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F4" w:rsidRPr="002B61C2" w:rsidRDefault="006509F4" w:rsidP="008A7998">
      <w:pPr>
        <w:pStyle w:val="dash0410005f0431005f0437005f0430005f0446005f0020005f0441005f043f005f0438005f0441005f043a005f0430"/>
        <w:spacing w:line="360" w:lineRule="atLeast"/>
        <w:ind w:left="0" w:firstLine="0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 xml:space="preserve"> </w:t>
      </w:r>
    </w:p>
    <w:p w:rsidR="006509F4" w:rsidRPr="002B61C2" w:rsidRDefault="008A7998" w:rsidP="006509F4">
      <w:pPr>
        <w:rPr>
          <w:b/>
          <w:sz w:val="22"/>
          <w:szCs w:val="22"/>
        </w:rPr>
      </w:pPr>
      <w:r w:rsidRPr="002B61C2"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6509F4" w:rsidRPr="002B61C2">
        <w:rPr>
          <w:b/>
          <w:sz w:val="22"/>
          <w:szCs w:val="22"/>
        </w:rPr>
        <w:t>ПОЯСНИТЕЛЬНАЯ ЗАПИСКА</w:t>
      </w:r>
    </w:p>
    <w:p w:rsidR="006509F4" w:rsidRPr="002B61C2" w:rsidRDefault="006509F4" w:rsidP="00C21CF8">
      <w:pPr>
        <w:ind w:firstLine="708"/>
        <w:jc w:val="both"/>
        <w:rPr>
          <w:sz w:val="22"/>
          <w:szCs w:val="22"/>
        </w:rPr>
      </w:pPr>
      <w:proofErr w:type="gramStart"/>
      <w:r w:rsidRPr="002B61C2">
        <w:rPr>
          <w:sz w:val="22"/>
          <w:szCs w:val="22"/>
        </w:rPr>
        <w:t>Рабочая  программа составлена на основе программы авторского коллектива под руководством  В.В.Пасечника (сборник «Биология.</w:t>
      </w:r>
      <w:proofErr w:type="gramEnd"/>
      <w:r w:rsidRPr="002B61C2">
        <w:rPr>
          <w:sz w:val="22"/>
          <w:szCs w:val="22"/>
        </w:rPr>
        <w:t xml:space="preserve"> </w:t>
      </w:r>
      <w:proofErr w:type="gramStart"/>
      <w:r w:rsidRPr="002B61C2">
        <w:rPr>
          <w:sz w:val="22"/>
          <w:szCs w:val="22"/>
        </w:rPr>
        <w:t>Рабочие программы. 5—9 классы.» - М.: Дрофа, 2012.), рассчитанной на 35 часов (1 урок в неделю) в соответствии с альтернативным учебником, допущенным Министерством образования Российской Федерации:</w:t>
      </w:r>
      <w:proofErr w:type="gramEnd"/>
      <w:r w:rsidRPr="002B61C2">
        <w:rPr>
          <w:sz w:val="22"/>
          <w:szCs w:val="22"/>
        </w:rPr>
        <w:t xml:space="preserve"> Пасечник В. В. Биология. Бактерии. Грибы. Растения. 5 класс. Учебник / М.: Дрофа, </w:t>
      </w:r>
      <w:r w:rsidR="00FC32F8">
        <w:rPr>
          <w:sz w:val="22"/>
          <w:szCs w:val="22"/>
        </w:rPr>
        <w:t xml:space="preserve">К. Татарстан </w:t>
      </w:r>
      <w:proofErr w:type="spellStart"/>
      <w:r w:rsidR="00FC32F8">
        <w:rPr>
          <w:sz w:val="22"/>
          <w:szCs w:val="22"/>
        </w:rPr>
        <w:t>китап</w:t>
      </w:r>
      <w:proofErr w:type="spellEnd"/>
      <w:r w:rsidR="00FC32F8">
        <w:rPr>
          <w:sz w:val="22"/>
          <w:szCs w:val="22"/>
        </w:rPr>
        <w:t xml:space="preserve"> </w:t>
      </w:r>
      <w:proofErr w:type="spellStart"/>
      <w:r w:rsidR="00FC32F8">
        <w:rPr>
          <w:sz w:val="22"/>
          <w:szCs w:val="22"/>
        </w:rPr>
        <w:t>нашрияте</w:t>
      </w:r>
      <w:proofErr w:type="spellEnd"/>
      <w:r w:rsidR="00FC32F8">
        <w:rPr>
          <w:sz w:val="22"/>
          <w:szCs w:val="22"/>
        </w:rPr>
        <w:t xml:space="preserve">, </w:t>
      </w:r>
      <w:r w:rsidRPr="002B61C2">
        <w:rPr>
          <w:sz w:val="22"/>
          <w:szCs w:val="22"/>
        </w:rPr>
        <w:t>2015 г.</w:t>
      </w:r>
      <w:r w:rsidR="00FC32F8">
        <w:rPr>
          <w:sz w:val="22"/>
          <w:szCs w:val="22"/>
        </w:rPr>
        <w:t>,</w:t>
      </w:r>
      <w:r w:rsidRPr="002B61C2">
        <w:rPr>
          <w:sz w:val="22"/>
          <w:szCs w:val="22"/>
        </w:rPr>
        <w:t xml:space="preserve"> </w:t>
      </w:r>
      <w:r w:rsidR="00FC32F8">
        <w:rPr>
          <w:sz w:val="22"/>
          <w:szCs w:val="22"/>
        </w:rPr>
        <w:t>/</w:t>
      </w:r>
      <w:r w:rsidRPr="002B61C2">
        <w:rPr>
          <w:sz w:val="22"/>
          <w:szCs w:val="22"/>
        </w:rPr>
        <w:t>и соответствует положениям Федерального государственного образовательного стандарта основного общего образования.</w:t>
      </w:r>
    </w:p>
    <w:p w:rsidR="00C21CF8" w:rsidRPr="002B61C2" w:rsidRDefault="00C21CF8" w:rsidP="00C21CF8">
      <w:pPr>
        <w:pStyle w:val="af0"/>
        <w:ind w:firstLine="708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Принятие нового государственного стандарта основного общего образования для 5—9 классов привело к изменению структуры школьного биологического образования. В настоящее время базовое биологическое образование должно обеспечить выпускникам высокую биологическую, экологическую и природоохранительную грамотность.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</w:t>
      </w:r>
    </w:p>
    <w:p w:rsidR="00C21CF8" w:rsidRPr="002B61C2" w:rsidRDefault="00C21CF8" w:rsidP="00C21CF8">
      <w:pPr>
        <w:pStyle w:val="af0"/>
        <w:ind w:firstLine="708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Закона об образовании и основной программы образовательного процесса </w:t>
      </w:r>
      <w:bookmarkStart w:id="0" w:name="_GoBack"/>
      <w:bookmarkEnd w:id="0"/>
    </w:p>
    <w:p w:rsidR="00C21CF8" w:rsidRPr="002B61C2" w:rsidRDefault="00C21CF8" w:rsidP="00C21CF8">
      <w:pPr>
        <w:pStyle w:val="af0"/>
        <w:ind w:firstLine="708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В программе соблюдается преемственность с примерными программами начального общего образования. 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Pr="002B61C2">
        <w:rPr>
          <w:rFonts w:ascii="Times New Roman" w:hAnsi="Times New Roman"/>
          <w:i/>
        </w:rPr>
        <w:t>межпредметных</w:t>
      </w:r>
      <w:proofErr w:type="spellEnd"/>
      <w:r w:rsidRPr="002B61C2">
        <w:rPr>
          <w:rFonts w:ascii="Times New Roman" w:hAnsi="Times New Roman"/>
        </w:rPr>
        <w:t xml:space="preserve"> и </w:t>
      </w:r>
      <w:proofErr w:type="spellStart"/>
      <w:r w:rsidRPr="002B61C2">
        <w:rPr>
          <w:rFonts w:ascii="Times New Roman" w:hAnsi="Times New Roman"/>
          <w:i/>
        </w:rPr>
        <w:t>внутрипредметных</w:t>
      </w:r>
      <w:proofErr w:type="spellEnd"/>
      <w:r w:rsidRPr="002B61C2">
        <w:rPr>
          <w:rFonts w:ascii="Times New Roman" w:hAnsi="Times New Roman"/>
          <w:i/>
        </w:rPr>
        <w:t xml:space="preserve"> </w:t>
      </w:r>
      <w:r w:rsidRPr="002B61C2">
        <w:rPr>
          <w:rFonts w:ascii="Times New Roman" w:hAnsi="Times New Roman"/>
        </w:rPr>
        <w:t xml:space="preserve">связей, логики учебного процесса, возрастных особенностей учащихся. </w:t>
      </w:r>
    </w:p>
    <w:p w:rsidR="00C21CF8" w:rsidRPr="002B61C2" w:rsidRDefault="00C21CF8" w:rsidP="006509F4">
      <w:pPr>
        <w:ind w:firstLine="708"/>
        <w:jc w:val="both"/>
        <w:rPr>
          <w:sz w:val="22"/>
          <w:szCs w:val="22"/>
        </w:rPr>
      </w:pPr>
    </w:p>
    <w:p w:rsidR="006509F4" w:rsidRPr="002B61C2" w:rsidRDefault="008A7998" w:rsidP="006509F4">
      <w:pPr>
        <w:pStyle w:val="dash041e0431044b0447043d044b0439"/>
        <w:jc w:val="both"/>
        <w:rPr>
          <w:rStyle w:val="dash041e0431044b0447043d044b0439char1"/>
          <w:b/>
          <w:sz w:val="22"/>
          <w:szCs w:val="22"/>
        </w:rPr>
      </w:pPr>
      <w:r w:rsidRPr="002B61C2">
        <w:rPr>
          <w:b/>
          <w:sz w:val="22"/>
          <w:szCs w:val="22"/>
        </w:rPr>
        <w:t xml:space="preserve">                                                                                  </w:t>
      </w:r>
      <w:r w:rsidR="006509F4" w:rsidRPr="002B61C2">
        <w:rPr>
          <w:b/>
          <w:sz w:val="22"/>
          <w:szCs w:val="22"/>
        </w:rPr>
        <w:t xml:space="preserve">ОБЩАЯ ХАРАКТЕРИСТИКА КУРСА </w:t>
      </w:r>
      <w:r w:rsidR="006509F4" w:rsidRPr="002B61C2">
        <w:rPr>
          <w:rStyle w:val="dash041e0431044b0447043d044b0439char1"/>
          <w:b/>
          <w:sz w:val="22"/>
          <w:szCs w:val="22"/>
        </w:rPr>
        <w:t>«БИОЛОГИЯ 5 КЛАСС»</w:t>
      </w:r>
    </w:p>
    <w:p w:rsidR="006509F4" w:rsidRPr="002B61C2" w:rsidRDefault="006509F4" w:rsidP="006509F4">
      <w:pPr>
        <w:ind w:firstLine="708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6509F4" w:rsidRPr="002B61C2" w:rsidRDefault="006509F4" w:rsidP="006509F4">
      <w:pPr>
        <w:ind w:firstLine="708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6509F4" w:rsidRPr="002B61C2" w:rsidRDefault="006509F4" w:rsidP="006509F4">
      <w:pPr>
        <w:ind w:firstLine="708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</w:t>
      </w:r>
    </w:p>
    <w:p w:rsidR="006509F4" w:rsidRPr="002B61C2" w:rsidRDefault="006509F4" w:rsidP="006509F4">
      <w:pPr>
        <w:ind w:firstLine="708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6509F4" w:rsidRPr="002B61C2" w:rsidRDefault="006509F4" w:rsidP="006509F4">
      <w:pPr>
        <w:ind w:firstLine="708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lastRenderedPageBreak/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6509F4" w:rsidRPr="002B61C2" w:rsidRDefault="006509F4" w:rsidP="006509F4">
      <w:pPr>
        <w:rPr>
          <w:b/>
          <w:sz w:val="22"/>
          <w:szCs w:val="22"/>
        </w:rPr>
      </w:pPr>
      <w:r w:rsidRPr="002B61C2">
        <w:rPr>
          <w:b/>
          <w:sz w:val="22"/>
          <w:szCs w:val="22"/>
        </w:rPr>
        <w:t xml:space="preserve">  Изучение биологии направлено на достижение следующих целей:</w:t>
      </w:r>
    </w:p>
    <w:p w:rsidR="006509F4" w:rsidRPr="002B61C2" w:rsidRDefault="006509F4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 w:rsidRPr="002B61C2">
        <w:rPr>
          <w:rStyle w:val="dash041e0431044b0447043d044b0439char1"/>
          <w:sz w:val="22"/>
          <w:szCs w:val="22"/>
        </w:rPr>
        <w:t>1) формирование системы научных знаний о живой природе, закономерностях её развития</w:t>
      </w:r>
      <w:r w:rsidRPr="002B61C2">
        <w:rPr>
          <w:rStyle w:val="dash041e0431044b0447043d044b0439char1"/>
          <w:color w:val="0000FF"/>
          <w:sz w:val="22"/>
          <w:szCs w:val="22"/>
        </w:rPr>
        <w:t xml:space="preserve"> </w:t>
      </w:r>
      <w:r w:rsidRPr="002B61C2">
        <w:rPr>
          <w:rStyle w:val="dash041e0431044b0447043d044b0439char1"/>
          <w:sz w:val="22"/>
          <w:szCs w:val="22"/>
        </w:rPr>
        <w:t xml:space="preserve">исторически быстром сокращении биологического разнообразия в биосфере  в результате деятельности человека, для развития современных </w:t>
      </w:r>
      <w:proofErr w:type="gramStart"/>
      <w:r w:rsidRPr="002B61C2">
        <w:rPr>
          <w:rStyle w:val="dash041e0431044b0447043d044b0439char1"/>
          <w:sz w:val="22"/>
          <w:szCs w:val="22"/>
        </w:rPr>
        <w:t>естественно-научных</w:t>
      </w:r>
      <w:proofErr w:type="gramEnd"/>
      <w:r w:rsidRPr="002B61C2">
        <w:rPr>
          <w:rStyle w:val="dash041e0431044b0447043d044b0439char1"/>
          <w:sz w:val="22"/>
          <w:szCs w:val="22"/>
        </w:rPr>
        <w:t xml:space="preserve"> представлений о</w:t>
      </w:r>
      <w:r w:rsidRPr="002B61C2">
        <w:rPr>
          <w:rStyle w:val="dash041e0431044b0447043d044b0439char1"/>
          <w:color w:val="0000FF"/>
          <w:sz w:val="22"/>
          <w:szCs w:val="22"/>
        </w:rPr>
        <w:t xml:space="preserve"> </w:t>
      </w:r>
      <w:r w:rsidRPr="002B61C2">
        <w:rPr>
          <w:rStyle w:val="dash041e0431044b0447043d044b0439char1"/>
          <w:sz w:val="22"/>
          <w:szCs w:val="22"/>
        </w:rPr>
        <w:t>картине мира;</w:t>
      </w:r>
    </w:p>
    <w:p w:rsidR="006509F4" w:rsidRPr="002B61C2" w:rsidRDefault="006509F4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 w:rsidRPr="002B61C2">
        <w:rPr>
          <w:rStyle w:val="dash041e0431044b0447043d044b0439char1"/>
          <w:sz w:val="22"/>
          <w:szCs w:val="22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2B61C2">
        <w:rPr>
          <w:rStyle w:val="dash041e0431044b0447043d044b0439char1"/>
          <w:sz w:val="22"/>
          <w:szCs w:val="22"/>
        </w:rPr>
        <w:t>экосистемной</w:t>
      </w:r>
      <w:proofErr w:type="spellEnd"/>
      <w:r w:rsidRPr="002B61C2">
        <w:rPr>
          <w:rStyle w:val="dash041e0431044b0447043d044b0439char1"/>
          <w:sz w:val="22"/>
          <w:szCs w:val="22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6509F4" w:rsidRPr="002B61C2" w:rsidRDefault="006509F4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 w:rsidRPr="002B61C2">
        <w:rPr>
          <w:rStyle w:val="dash041e0431044b0447043d044b0439char1"/>
          <w:sz w:val="22"/>
          <w:szCs w:val="22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6509F4" w:rsidRPr="002B61C2" w:rsidRDefault="006509F4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 w:rsidRPr="002B61C2">
        <w:rPr>
          <w:rStyle w:val="dash041e0431044b0447043d044b0439char1"/>
          <w:sz w:val="22"/>
          <w:szCs w:val="22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2B61C2">
        <w:rPr>
          <w:rStyle w:val="dash041e0431044b0447043d044b0439char1"/>
          <w:color w:val="0000FF"/>
          <w:sz w:val="22"/>
          <w:szCs w:val="22"/>
        </w:rPr>
        <w:t xml:space="preserve"> </w:t>
      </w:r>
      <w:r w:rsidRPr="002B61C2">
        <w:rPr>
          <w:rStyle w:val="dash041e0431044b0447043d044b0439char1"/>
          <w:sz w:val="22"/>
          <w:szCs w:val="22"/>
        </w:rPr>
        <w:t>действий по сохранению биоразнообразия и природных местообитаний</w:t>
      </w:r>
      <w:r w:rsidRPr="002B61C2">
        <w:rPr>
          <w:rStyle w:val="dash041e0431044b0447043d044b0439char1"/>
          <w:color w:val="0000FF"/>
          <w:sz w:val="22"/>
          <w:szCs w:val="22"/>
        </w:rPr>
        <w:t xml:space="preserve"> </w:t>
      </w:r>
      <w:r w:rsidRPr="002B61C2">
        <w:rPr>
          <w:rStyle w:val="dash041e0431044b0447043d044b0439char1"/>
          <w:sz w:val="22"/>
          <w:szCs w:val="22"/>
        </w:rPr>
        <w:t>видов растений и животных;</w:t>
      </w:r>
    </w:p>
    <w:p w:rsidR="006509F4" w:rsidRPr="002B61C2" w:rsidRDefault="006509F4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 w:rsidRPr="002B61C2">
        <w:rPr>
          <w:rStyle w:val="dash041e0431044b0447043d044b0439char1"/>
          <w:sz w:val="22"/>
          <w:szCs w:val="22"/>
        </w:rPr>
        <w:t xml:space="preserve">5) формирование представлений о значении биологических наук в решении </w:t>
      </w:r>
      <w:proofErr w:type="gramStart"/>
      <w:r w:rsidRPr="002B61C2">
        <w:rPr>
          <w:rStyle w:val="dash041e0431044b0447043d044b0439char1"/>
          <w:sz w:val="22"/>
          <w:szCs w:val="22"/>
        </w:rPr>
        <w:t>проблем необходимости рационального природопользования</w:t>
      </w:r>
      <w:r w:rsidRPr="002B61C2">
        <w:rPr>
          <w:rStyle w:val="dash041e0431044b0447043d044b0439char1"/>
          <w:color w:val="0000FF"/>
          <w:sz w:val="22"/>
          <w:szCs w:val="22"/>
        </w:rPr>
        <w:t xml:space="preserve"> </w:t>
      </w:r>
      <w:r w:rsidRPr="002B61C2">
        <w:rPr>
          <w:rStyle w:val="dash041e0431044b0447043d044b0439char1"/>
          <w:sz w:val="22"/>
          <w:szCs w:val="22"/>
        </w:rPr>
        <w:t>защиты здоровья людей</w:t>
      </w:r>
      <w:proofErr w:type="gramEnd"/>
      <w:r w:rsidRPr="002B61C2">
        <w:rPr>
          <w:rStyle w:val="dash041e0431044b0447043d044b0439char1"/>
          <w:sz w:val="22"/>
          <w:szCs w:val="22"/>
        </w:rPr>
        <w:t xml:space="preserve"> в условиях быстрого изменения экологического качества окружающей среды;</w:t>
      </w:r>
    </w:p>
    <w:p w:rsidR="006509F4" w:rsidRPr="002B61C2" w:rsidRDefault="006509F4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 w:rsidRPr="002B61C2">
        <w:rPr>
          <w:rStyle w:val="dash041e0431044b0447043d044b0439char1"/>
          <w:sz w:val="22"/>
          <w:szCs w:val="22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C21CF8" w:rsidRPr="002B61C2" w:rsidRDefault="00C21CF8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</w:p>
    <w:p w:rsidR="006509F4" w:rsidRPr="002B61C2" w:rsidRDefault="008A7998" w:rsidP="006509F4">
      <w:pPr>
        <w:pStyle w:val="dash041e0431044b0447043d044b0439"/>
        <w:jc w:val="both"/>
        <w:rPr>
          <w:rStyle w:val="dash041e0431044b0447043d044b0439char1"/>
          <w:b/>
          <w:sz w:val="22"/>
          <w:szCs w:val="22"/>
        </w:rPr>
      </w:pPr>
      <w:r w:rsidRPr="002B61C2">
        <w:rPr>
          <w:rStyle w:val="dash041e0431044b0447043d044b0439char1"/>
          <w:b/>
          <w:sz w:val="22"/>
          <w:szCs w:val="22"/>
        </w:rPr>
        <w:t xml:space="preserve">                                                                            </w:t>
      </w:r>
      <w:r w:rsidR="006509F4" w:rsidRPr="002B61C2">
        <w:rPr>
          <w:rStyle w:val="dash041e0431044b0447043d044b0439char1"/>
          <w:b/>
          <w:sz w:val="22"/>
          <w:szCs w:val="22"/>
        </w:rPr>
        <w:t>МЕСТО КУРСА «БИОЛОГИЯ 5 КЛАСС» В УЧЕБНОМ ПЛАНЕ</w:t>
      </w:r>
    </w:p>
    <w:p w:rsidR="004E2E92" w:rsidRPr="002B61C2" w:rsidRDefault="00C21CF8" w:rsidP="004E2E92">
      <w:pPr>
        <w:rPr>
          <w:b/>
          <w:i/>
          <w:sz w:val="22"/>
          <w:szCs w:val="22"/>
        </w:rPr>
      </w:pPr>
      <w:r w:rsidRPr="002B61C2">
        <w:rPr>
          <w:sz w:val="22"/>
          <w:szCs w:val="22"/>
        </w:rPr>
        <w:t xml:space="preserve">Рабочая программа разработана в соответствии с Базисным учебным планом для ступени основного общего образования Биология в основной школе изучается с 5 по 9 классы. Общее число учебных часов за 5 лет обучения- 280, </w:t>
      </w:r>
      <w:r w:rsidRPr="002B61C2">
        <w:rPr>
          <w:b/>
          <w:i/>
          <w:sz w:val="22"/>
          <w:szCs w:val="22"/>
        </w:rPr>
        <w:t>из них</w:t>
      </w:r>
      <w:proofErr w:type="gramStart"/>
      <w:r w:rsidRPr="002B61C2">
        <w:rPr>
          <w:b/>
          <w:i/>
          <w:sz w:val="22"/>
          <w:szCs w:val="22"/>
        </w:rPr>
        <w:t xml:space="preserve"> </w:t>
      </w:r>
      <w:r w:rsidR="004E2E92" w:rsidRPr="002B61C2">
        <w:rPr>
          <w:b/>
          <w:i/>
          <w:sz w:val="22"/>
          <w:szCs w:val="22"/>
        </w:rPr>
        <w:t>,</w:t>
      </w:r>
      <w:proofErr w:type="gramEnd"/>
      <w:r w:rsidR="004E2E92" w:rsidRPr="002B61C2">
        <w:rPr>
          <w:b/>
          <w:i/>
          <w:sz w:val="22"/>
          <w:szCs w:val="22"/>
        </w:rPr>
        <w:t xml:space="preserve"> </w:t>
      </w:r>
    </w:p>
    <w:p w:rsidR="004E2E92" w:rsidRPr="002B61C2" w:rsidRDefault="004E2E92" w:rsidP="004E2E92">
      <w:pPr>
        <w:rPr>
          <w:color w:val="000000"/>
          <w:sz w:val="22"/>
          <w:szCs w:val="22"/>
          <w:lang w:eastAsia="ru-RU"/>
        </w:rPr>
      </w:pPr>
      <w:r w:rsidRPr="002B61C2">
        <w:rPr>
          <w:b/>
          <w:i/>
          <w:sz w:val="22"/>
          <w:szCs w:val="22"/>
        </w:rPr>
        <w:t>«</w:t>
      </w:r>
      <w:r w:rsidRPr="002B61C2">
        <w:rPr>
          <w:color w:val="000000"/>
          <w:sz w:val="22"/>
          <w:szCs w:val="22"/>
          <w:lang w:eastAsia="ru-RU"/>
        </w:rPr>
        <w:t>Бактерии, грибы, растения»-  35 ч, 1ч в неделю (5 класс);</w:t>
      </w:r>
    </w:p>
    <w:p w:rsidR="004E2E92" w:rsidRPr="002B61C2" w:rsidRDefault="004E2E92" w:rsidP="004E2E92">
      <w:pPr>
        <w:rPr>
          <w:color w:val="000000"/>
          <w:sz w:val="22"/>
          <w:szCs w:val="22"/>
          <w:lang w:eastAsia="ru-RU"/>
        </w:rPr>
      </w:pPr>
      <w:r w:rsidRPr="002B61C2">
        <w:rPr>
          <w:color w:val="000000"/>
          <w:sz w:val="22"/>
          <w:szCs w:val="22"/>
          <w:lang w:eastAsia="ru-RU"/>
        </w:rPr>
        <w:t>«Многообразие покрытосеменных растений» -35 ч, 1 ч в неделю (6 класс);</w:t>
      </w:r>
    </w:p>
    <w:p w:rsidR="004E2E92" w:rsidRPr="002B61C2" w:rsidRDefault="004E2E92" w:rsidP="004E2E92">
      <w:pPr>
        <w:rPr>
          <w:color w:val="000000"/>
          <w:sz w:val="22"/>
          <w:szCs w:val="22"/>
          <w:lang w:eastAsia="ru-RU"/>
        </w:rPr>
      </w:pPr>
      <w:r w:rsidRPr="002B61C2">
        <w:rPr>
          <w:color w:val="000000"/>
          <w:sz w:val="22"/>
          <w:szCs w:val="22"/>
          <w:lang w:eastAsia="ru-RU"/>
        </w:rPr>
        <w:t>«Животные</w:t>
      </w:r>
      <w:proofErr w:type="gramStart"/>
      <w:r w:rsidRPr="002B61C2">
        <w:rPr>
          <w:color w:val="000000"/>
          <w:sz w:val="22"/>
          <w:szCs w:val="22"/>
          <w:lang w:eastAsia="ru-RU"/>
        </w:rPr>
        <w:t>.» -</w:t>
      </w:r>
      <w:proofErr w:type="gramEnd"/>
      <w:r w:rsidRPr="002B61C2">
        <w:rPr>
          <w:color w:val="000000"/>
          <w:sz w:val="22"/>
          <w:szCs w:val="22"/>
          <w:lang w:eastAsia="ru-RU"/>
        </w:rPr>
        <w:t>70 ч, 2 ч в неделю (7 класс);</w:t>
      </w:r>
    </w:p>
    <w:p w:rsidR="004E2E92" w:rsidRPr="002B61C2" w:rsidRDefault="004E2E92" w:rsidP="004E2E92">
      <w:pPr>
        <w:rPr>
          <w:color w:val="000000"/>
          <w:sz w:val="22"/>
          <w:szCs w:val="22"/>
          <w:lang w:eastAsia="ru-RU"/>
        </w:rPr>
      </w:pPr>
      <w:r w:rsidRPr="002B61C2">
        <w:rPr>
          <w:color w:val="000000"/>
          <w:sz w:val="22"/>
          <w:szCs w:val="22"/>
          <w:lang w:eastAsia="ru-RU"/>
        </w:rPr>
        <w:t>«Человек</w:t>
      </w:r>
      <w:proofErr w:type="gramStart"/>
      <w:r w:rsidRPr="002B61C2">
        <w:rPr>
          <w:color w:val="000000"/>
          <w:sz w:val="22"/>
          <w:szCs w:val="22"/>
          <w:lang w:eastAsia="ru-RU"/>
        </w:rPr>
        <w:t>.» -</w:t>
      </w:r>
      <w:proofErr w:type="gramEnd"/>
      <w:r w:rsidRPr="002B61C2">
        <w:rPr>
          <w:color w:val="000000"/>
          <w:sz w:val="22"/>
          <w:szCs w:val="22"/>
          <w:lang w:eastAsia="ru-RU"/>
        </w:rPr>
        <w:t>70 ч, 2 ч в неделю (8 класс);</w:t>
      </w:r>
    </w:p>
    <w:p w:rsidR="004E2E92" w:rsidRPr="002B61C2" w:rsidRDefault="004E2E92" w:rsidP="004E2E92">
      <w:pPr>
        <w:rPr>
          <w:color w:val="000000"/>
          <w:sz w:val="22"/>
          <w:szCs w:val="22"/>
          <w:lang w:eastAsia="ru-RU"/>
        </w:rPr>
      </w:pPr>
      <w:r w:rsidRPr="002B61C2">
        <w:rPr>
          <w:color w:val="000000"/>
          <w:sz w:val="22"/>
          <w:szCs w:val="22"/>
          <w:lang w:eastAsia="ru-RU"/>
        </w:rPr>
        <w:t>«Введение в общую биологию». 70 ч, 2 ч в неделю (9 класс).</w:t>
      </w:r>
    </w:p>
    <w:p w:rsidR="00C21CF8" w:rsidRPr="002B61C2" w:rsidRDefault="00C21CF8" w:rsidP="003F2A99">
      <w:pPr>
        <w:pStyle w:val="af0"/>
        <w:ind w:firstLine="708"/>
        <w:jc w:val="both"/>
        <w:rPr>
          <w:rFonts w:ascii="Times New Roman" w:hAnsi="Times New Roman"/>
        </w:rPr>
      </w:pPr>
    </w:p>
    <w:p w:rsidR="00C21CF8" w:rsidRPr="002B61C2" w:rsidRDefault="00C21CF8" w:rsidP="006509F4">
      <w:pPr>
        <w:pStyle w:val="dash041e0431044b0447043d044b0439"/>
        <w:jc w:val="both"/>
        <w:rPr>
          <w:rStyle w:val="dash041e0431044b0447043d044b0439char1"/>
          <w:sz w:val="22"/>
          <w:szCs w:val="22"/>
        </w:rPr>
      </w:pPr>
      <w:r w:rsidRPr="002B61C2">
        <w:rPr>
          <w:rStyle w:val="dash041e0431044b0447043d044b0439char1"/>
          <w:sz w:val="22"/>
          <w:szCs w:val="22"/>
        </w:rPr>
        <w:t xml:space="preserve"> </w:t>
      </w:r>
    </w:p>
    <w:p w:rsidR="006509F4" w:rsidRPr="002B61C2" w:rsidRDefault="008A7998" w:rsidP="006509F4">
      <w:pPr>
        <w:pStyle w:val="dash041e0431044b0447043d044b0439"/>
        <w:jc w:val="both"/>
        <w:rPr>
          <w:rStyle w:val="dash041e0431044b0447043d044b0439char1"/>
          <w:b/>
          <w:sz w:val="22"/>
          <w:szCs w:val="22"/>
        </w:rPr>
      </w:pPr>
      <w:r w:rsidRPr="002B61C2">
        <w:rPr>
          <w:rStyle w:val="dash041e0431044b0447043d044b0439char1"/>
          <w:b/>
          <w:sz w:val="22"/>
          <w:szCs w:val="22"/>
        </w:rPr>
        <w:t xml:space="preserve">                                                              </w:t>
      </w:r>
      <w:r w:rsidR="006509F4" w:rsidRPr="002B61C2">
        <w:rPr>
          <w:rStyle w:val="dash041e0431044b0447043d044b0439char1"/>
          <w:b/>
          <w:sz w:val="22"/>
          <w:szCs w:val="22"/>
        </w:rPr>
        <w:t>РЕЗУЛЬТАТЫ ОСВОЕНИЯ КУРСА «БИОЛОГИЯ 5 КЛАСС»</w:t>
      </w:r>
    </w:p>
    <w:p w:rsidR="006509F4" w:rsidRPr="002B61C2" w:rsidRDefault="006509F4" w:rsidP="006509F4">
      <w:pPr>
        <w:jc w:val="both"/>
        <w:rPr>
          <w:b/>
          <w:sz w:val="22"/>
          <w:szCs w:val="22"/>
          <w:u w:val="single"/>
        </w:rPr>
      </w:pPr>
      <w:r w:rsidRPr="002B61C2">
        <w:rPr>
          <w:b/>
          <w:sz w:val="22"/>
          <w:szCs w:val="22"/>
          <w:u w:val="single"/>
        </w:rPr>
        <w:t>Личностными результатами изучения предмета «Биология» в 5 классе являются следующие умения:</w:t>
      </w:r>
    </w:p>
    <w:p w:rsidR="006509F4" w:rsidRPr="002B61C2" w:rsidRDefault="006509F4" w:rsidP="006509F4">
      <w:pPr>
        <w:numPr>
          <w:ilvl w:val="0"/>
          <w:numId w:val="1"/>
        </w:numPr>
        <w:tabs>
          <w:tab w:val="left" w:pos="700"/>
        </w:tabs>
        <w:ind w:left="314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6509F4" w:rsidRPr="002B61C2" w:rsidRDefault="006509F4" w:rsidP="006509F4">
      <w:pPr>
        <w:numPr>
          <w:ilvl w:val="0"/>
          <w:numId w:val="1"/>
        </w:numPr>
        <w:tabs>
          <w:tab w:val="left" w:pos="700"/>
        </w:tabs>
        <w:ind w:left="314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Постепенно выстраивать собственное целостное мировоззрение.</w:t>
      </w:r>
    </w:p>
    <w:p w:rsidR="006509F4" w:rsidRPr="002B61C2" w:rsidRDefault="006509F4" w:rsidP="006509F4">
      <w:pPr>
        <w:numPr>
          <w:ilvl w:val="0"/>
          <w:numId w:val="1"/>
        </w:numPr>
        <w:tabs>
          <w:tab w:val="left" w:pos="700"/>
        </w:tabs>
        <w:ind w:left="314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6509F4" w:rsidRPr="002B61C2" w:rsidRDefault="006509F4" w:rsidP="006509F4">
      <w:pPr>
        <w:numPr>
          <w:ilvl w:val="0"/>
          <w:numId w:val="1"/>
        </w:numPr>
        <w:tabs>
          <w:tab w:val="left" w:pos="700"/>
        </w:tabs>
        <w:ind w:left="314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Оценивать жизненные ситуации с точки зрения безопасного образа жизни и сохранения здоровья. </w:t>
      </w:r>
    </w:p>
    <w:p w:rsidR="006509F4" w:rsidRPr="002B61C2" w:rsidRDefault="006509F4" w:rsidP="006509F4">
      <w:pPr>
        <w:numPr>
          <w:ilvl w:val="0"/>
          <w:numId w:val="1"/>
        </w:numPr>
        <w:tabs>
          <w:tab w:val="left" w:pos="700"/>
        </w:tabs>
        <w:ind w:left="314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Оценивать экологический риск взаимоотношений человека и природы. </w:t>
      </w:r>
    </w:p>
    <w:p w:rsidR="006509F4" w:rsidRPr="002B61C2" w:rsidRDefault="006509F4" w:rsidP="006509F4">
      <w:pPr>
        <w:numPr>
          <w:ilvl w:val="0"/>
          <w:numId w:val="1"/>
        </w:numPr>
        <w:tabs>
          <w:tab w:val="left" w:pos="700"/>
        </w:tabs>
        <w:ind w:left="314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6509F4" w:rsidRPr="002B61C2" w:rsidRDefault="006509F4" w:rsidP="006509F4">
      <w:pPr>
        <w:numPr>
          <w:ilvl w:val="0"/>
          <w:numId w:val="1"/>
        </w:numPr>
        <w:tabs>
          <w:tab w:val="left" w:pos="700"/>
        </w:tabs>
        <w:ind w:left="314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6509F4" w:rsidRPr="002B61C2" w:rsidRDefault="006509F4" w:rsidP="006509F4">
      <w:pPr>
        <w:jc w:val="both"/>
        <w:rPr>
          <w:b/>
          <w:sz w:val="22"/>
          <w:szCs w:val="22"/>
          <w:u w:val="single"/>
        </w:rPr>
      </w:pPr>
      <w:proofErr w:type="spellStart"/>
      <w:r w:rsidRPr="002B61C2">
        <w:rPr>
          <w:b/>
          <w:sz w:val="22"/>
          <w:szCs w:val="22"/>
          <w:u w:val="single"/>
        </w:rPr>
        <w:t>Метапредметными</w:t>
      </w:r>
      <w:proofErr w:type="spellEnd"/>
      <w:r w:rsidRPr="002B61C2">
        <w:rPr>
          <w:b/>
          <w:sz w:val="22"/>
          <w:szCs w:val="22"/>
          <w:u w:val="single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Регулятивные УУД:</w:t>
      </w:r>
    </w:p>
    <w:p w:rsidR="006509F4" w:rsidRPr="002B61C2" w:rsidRDefault="006509F4" w:rsidP="006509F4">
      <w:pPr>
        <w:numPr>
          <w:ilvl w:val="0"/>
          <w:numId w:val="2"/>
        </w:numPr>
        <w:tabs>
          <w:tab w:val="left" w:pos="316"/>
          <w:tab w:val="left" w:pos="700"/>
        </w:tabs>
        <w:ind w:left="329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lastRenderedPageBreak/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6509F4" w:rsidRPr="002B61C2" w:rsidRDefault="006509F4" w:rsidP="006509F4">
      <w:pPr>
        <w:numPr>
          <w:ilvl w:val="0"/>
          <w:numId w:val="2"/>
        </w:numPr>
        <w:tabs>
          <w:tab w:val="left" w:pos="316"/>
          <w:tab w:val="left" w:pos="700"/>
        </w:tabs>
        <w:ind w:left="329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2B61C2">
        <w:rPr>
          <w:sz w:val="22"/>
          <w:szCs w:val="22"/>
        </w:rPr>
        <w:t>предложенных</w:t>
      </w:r>
      <w:proofErr w:type="gramEnd"/>
      <w:r w:rsidRPr="002B61C2">
        <w:rPr>
          <w:sz w:val="22"/>
          <w:szCs w:val="22"/>
        </w:rPr>
        <w:t xml:space="preserve"> и искать самостоятельно  средства достижения цели.</w:t>
      </w:r>
    </w:p>
    <w:p w:rsidR="006509F4" w:rsidRPr="002B61C2" w:rsidRDefault="006509F4" w:rsidP="006509F4">
      <w:pPr>
        <w:numPr>
          <w:ilvl w:val="0"/>
          <w:numId w:val="2"/>
        </w:numPr>
        <w:tabs>
          <w:tab w:val="left" w:pos="316"/>
          <w:tab w:val="left" w:pos="700"/>
        </w:tabs>
        <w:ind w:left="329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Составлять (индивидуально или в группе) план решения проблемы (выполнения проекта).</w:t>
      </w:r>
    </w:p>
    <w:p w:rsidR="006509F4" w:rsidRPr="002B61C2" w:rsidRDefault="006509F4" w:rsidP="006509F4">
      <w:pPr>
        <w:numPr>
          <w:ilvl w:val="0"/>
          <w:numId w:val="2"/>
        </w:numPr>
        <w:tabs>
          <w:tab w:val="left" w:pos="316"/>
          <w:tab w:val="left" w:pos="700"/>
        </w:tabs>
        <w:ind w:left="329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Работая по плану, сверять свои действия с целью и, при необходимости, исправлять ошибки самостоятельно.</w:t>
      </w:r>
    </w:p>
    <w:p w:rsidR="006509F4" w:rsidRPr="002B61C2" w:rsidRDefault="006509F4" w:rsidP="006509F4">
      <w:pPr>
        <w:numPr>
          <w:ilvl w:val="0"/>
          <w:numId w:val="2"/>
        </w:numPr>
        <w:tabs>
          <w:tab w:val="left" w:pos="316"/>
          <w:tab w:val="left" w:pos="700"/>
        </w:tabs>
        <w:ind w:left="329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В диалоге с учителем совершенствовать самостоятельно выработанные критерии оценки.</w:t>
      </w:r>
    </w:p>
    <w:p w:rsidR="006509F4" w:rsidRPr="002B61C2" w:rsidRDefault="006509F4" w:rsidP="006509F4">
      <w:pPr>
        <w:numPr>
          <w:ilvl w:val="0"/>
          <w:numId w:val="2"/>
        </w:numPr>
        <w:tabs>
          <w:tab w:val="left" w:pos="316"/>
          <w:tab w:val="left" w:pos="700"/>
        </w:tabs>
        <w:ind w:left="329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Познавательные УУД: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Осуществлять сравнение, </w:t>
      </w:r>
      <w:proofErr w:type="spellStart"/>
      <w:r w:rsidRPr="002B61C2">
        <w:rPr>
          <w:sz w:val="22"/>
          <w:szCs w:val="22"/>
        </w:rPr>
        <w:t>сериацию</w:t>
      </w:r>
      <w:proofErr w:type="spellEnd"/>
      <w:r w:rsidRPr="002B61C2">
        <w:rPr>
          <w:sz w:val="22"/>
          <w:szCs w:val="22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Строить </w:t>
      </w:r>
      <w:proofErr w:type="gramStart"/>
      <w:r w:rsidRPr="002B61C2">
        <w:rPr>
          <w:sz w:val="22"/>
          <w:szCs w:val="22"/>
        </w:rPr>
        <w:t>логическое рассуждение</w:t>
      </w:r>
      <w:proofErr w:type="gramEnd"/>
      <w:r w:rsidRPr="002B61C2">
        <w:rPr>
          <w:sz w:val="22"/>
          <w:szCs w:val="22"/>
        </w:rPr>
        <w:t>, включающее установление причинно-следственных связей.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Создавать схематические модели с выделением существенных характеристик объекта. 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Вычитывать все уровни текстовой информации. 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509F4" w:rsidRPr="002B61C2" w:rsidRDefault="006509F4" w:rsidP="006509F4">
      <w:pPr>
        <w:numPr>
          <w:ilvl w:val="0"/>
          <w:numId w:val="3"/>
        </w:numPr>
        <w:tabs>
          <w:tab w:val="left" w:pos="43"/>
          <w:tab w:val="left" w:pos="714"/>
        </w:tabs>
        <w:ind w:left="343" w:firstLine="0"/>
        <w:jc w:val="both"/>
        <w:rPr>
          <w:sz w:val="22"/>
          <w:szCs w:val="22"/>
        </w:rPr>
      </w:pPr>
      <w:r w:rsidRPr="002B61C2">
        <w:rPr>
          <w:sz w:val="22"/>
          <w:szCs w:val="22"/>
        </w:rPr>
        <w:t xml:space="preserve">Средством формирования </w:t>
      </w:r>
      <w:proofErr w:type="gramStart"/>
      <w:r w:rsidRPr="002B61C2">
        <w:rPr>
          <w:sz w:val="22"/>
          <w:szCs w:val="22"/>
        </w:rPr>
        <w:t>познавательных</w:t>
      </w:r>
      <w:proofErr w:type="gramEnd"/>
      <w:r w:rsidRPr="002B61C2">
        <w:rPr>
          <w:sz w:val="22"/>
          <w:szCs w:val="22"/>
        </w:rPr>
        <w:t xml:space="preserve"> УУД служит учебный материал, и прежде всего продуктивные задания учебника.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Коммуникативные УУД:</w:t>
      </w:r>
    </w:p>
    <w:p w:rsidR="006509F4" w:rsidRPr="002B61C2" w:rsidRDefault="006509F4" w:rsidP="006509F4">
      <w:pPr>
        <w:numPr>
          <w:ilvl w:val="0"/>
          <w:numId w:val="4"/>
        </w:numPr>
        <w:tabs>
          <w:tab w:val="clear" w:pos="1017"/>
          <w:tab w:val="left" w:pos="316"/>
          <w:tab w:val="left" w:pos="714"/>
          <w:tab w:val="left" w:pos="1014"/>
        </w:tabs>
        <w:ind w:left="357" w:firstLine="14"/>
        <w:jc w:val="both"/>
        <w:rPr>
          <w:sz w:val="22"/>
          <w:szCs w:val="22"/>
        </w:rPr>
      </w:pPr>
      <w:r w:rsidRPr="002B61C2">
        <w:rPr>
          <w:sz w:val="22"/>
          <w:szCs w:val="22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6509F4" w:rsidRPr="002B61C2" w:rsidRDefault="006509F4" w:rsidP="006509F4">
      <w:pPr>
        <w:jc w:val="both"/>
        <w:rPr>
          <w:b/>
          <w:sz w:val="22"/>
          <w:szCs w:val="22"/>
          <w:u w:val="single"/>
        </w:rPr>
      </w:pPr>
      <w:r w:rsidRPr="002B61C2">
        <w:rPr>
          <w:b/>
          <w:sz w:val="22"/>
          <w:szCs w:val="22"/>
          <w:u w:val="single"/>
        </w:rPr>
        <w:t>Предметными результатами изучения предмета «Биология» являются следующие умения: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1. - осознание роли жизни: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определять роль в природе различных групп организмов;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объяснять роль живых организмов в круговороте веществ экосистемы.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2. – рассмотрение биологических процессов в развитии: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приводить примеры приспособлений организмов к среде обитания и объяснять их значение;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объяснять приспособления на разных стадиях жизненных циклов.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3. – использование биологических знаний в быту: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объяснять значение живых организмов в жизни и хозяйстве человека.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4. –  объяснять мир с точки зрения биологии: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перечислять отличительные свойства живого;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proofErr w:type="gramStart"/>
      <w:r w:rsidRPr="002B61C2">
        <w:rPr>
          <w:sz w:val="22"/>
          <w:szCs w:val="22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определять основные органы растений (части клетки);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proofErr w:type="gramStart"/>
      <w:r w:rsidRPr="002B61C2">
        <w:rPr>
          <w:sz w:val="22"/>
          <w:szCs w:val="22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b/>
          <w:i/>
          <w:sz w:val="22"/>
          <w:szCs w:val="22"/>
        </w:rPr>
        <w:t>5.</w:t>
      </w:r>
      <w:r w:rsidRPr="002B61C2">
        <w:rPr>
          <w:sz w:val="22"/>
          <w:szCs w:val="22"/>
        </w:rPr>
        <w:t xml:space="preserve"> – понимать смысл биологических терминов;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lastRenderedPageBreak/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6509F4" w:rsidRPr="002B61C2" w:rsidRDefault="006509F4" w:rsidP="006509F4">
      <w:pPr>
        <w:jc w:val="both"/>
        <w:rPr>
          <w:b/>
          <w:i/>
          <w:sz w:val="22"/>
          <w:szCs w:val="22"/>
        </w:rPr>
      </w:pPr>
      <w:r w:rsidRPr="002B61C2">
        <w:rPr>
          <w:b/>
          <w:i/>
          <w:sz w:val="22"/>
          <w:szCs w:val="22"/>
        </w:rPr>
        <w:t>6. – оценивать поведение человека с точки зрения здорового образа жизни: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использовать знания биологии при соблюдении правил повседневной гигиены;</w:t>
      </w:r>
    </w:p>
    <w:p w:rsidR="006509F4" w:rsidRPr="002B61C2" w:rsidRDefault="006509F4" w:rsidP="006509F4">
      <w:pPr>
        <w:jc w:val="both"/>
        <w:rPr>
          <w:sz w:val="22"/>
          <w:szCs w:val="22"/>
        </w:rPr>
      </w:pPr>
      <w:r w:rsidRPr="002B61C2">
        <w:rPr>
          <w:sz w:val="22"/>
          <w:szCs w:val="22"/>
        </w:rPr>
        <w:t>– различать съедобные и ядовитые грибы и растения своей местности.</w:t>
      </w:r>
    </w:p>
    <w:p w:rsidR="006509F4" w:rsidRPr="002B61C2" w:rsidRDefault="006509F4" w:rsidP="006509F4">
      <w:pPr>
        <w:rPr>
          <w:b/>
          <w:sz w:val="22"/>
          <w:szCs w:val="22"/>
        </w:rPr>
      </w:pPr>
    </w:p>
    <w:p w:rsidR="006509F4" w:rsidRPr="002B61C2" w:rsidRDefault="006509F4" w:rsidP="006509F4">
      <w:pPr>
        <w:rPr>
          <w:b/>
          <w:sz w:val="22"/>
          <w:szCs w:val="22"/>
        </w:rPr>
      </w:pPr>
      <w:r w:rsidRPr="002B61C2">
        <w:rPr>
          <w:b/>
          <w:sz w:val="22"/>
          <w:szCs w:val="22"/>
        </w:rPr>
        <w:t>СОДЕРЖАНИЕ КУРСА «БИОЛОГИЯ 5 КЛАСС»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6521"/>
        <w:gridCol w:w="992"/>
        <w:gridCol w:w="4536"/>
        <w:gridCol w:w="1796"/>
      </w:tblGrid>
      <w:tr w:rsidR="006509F4" w:rsidRPr="002B61C2" w:rsidTr="003F2A99"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b/>
              </w:rPr>
            </w:pPr>
            <w:r w:rsidRPr="002B61C2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b/>
              </w:rPr>
            </w:pPr>
            <w:r w:rsidRPr="002B61C2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b/>
              </w:rPr>
            </w:pPr>
            <w:proofErr w:type="gramStart"/>
            <w:r w:rsidRPr="002B61C2">
              <w:rPr>
                <w:b/>
                <w:sz w:val="22"/>
                <w:szCs w:val="22"/>
              </w:rPr>
              <w:t>К-во</w:t>
            </w:r>
            <w:proofErr w:type="gramEnd"/>
            <w:r w:rsidRPr="002B61C2">
              <w:rPr>
                <w:b/>
                <w:sz w:val="22"/>
                <w:szCs w:val="22"/>
              </w:rPr>
              <w:t xml:space="preserve"> </w:t>
            </w:r>
          </w:p>
          <w:p w:rsidR="006509F4" w:rsidRPr="002B61C2" w:rsidRDefault="006509F4" w:rsidP="00EF4ACC">
            <w:pPr>
              <w:rPr>
                <w:b/>
              </w:rPr>
            </w:pPr>
            <w:r w:rsidRPr="002B61C2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b/>
              </w:rPr>
            </w:pPr>
            <w:r w:rsidRPr="002B61C2">
              <w:rPr>
                <w:b/>
                <w:sz w:val="22"/>
                <w:szCs w:val="22"/>
              </w:rPr>
              <w:t>Лабораторные</w:t>
            </w:r>
          </w:p>
          <w:p w:rsidR="006509F4" w:rsidRPr="002B61C2" w:rsidRDefault="006509F4" w:rsidP="00EF4ACC">
            <w:pPr>
              <w:rPr>
                <w:b/>
              </w:rPr>
            </w:pPr>
            <w:r w:rsidRPr="002B61C2">
              <w:rPr>
                <w:b/>
                <w:sz w:val="22"/>
                <w:szCs w:val="22"/>
              </w:rPr>
              <w:t>работы, практические работы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b/>
              </w:rPr>
            </w:pPr>
            <w:r w:rsidRPr="002B61C2">
              <w:rPr>
                <w:b/>
                <w:sz w:val="22"/>
                <w:szCs w:val="22"/>
              </w:rPr>
              <w:t>Экскурсии</w:t>
            </w:r>
          </w:p>
        </w:tc>
      </w:tr>
      <w:tr w:rsidR="006509F4" w:rsidRPr="002B61C2" w:rsidTr="003F2A99">
        <w:trPr>
          <w:trHeight w:val="557"/>
        </w:trPr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rFonts w:eastAsia="MS Mincho"/>
                <w:i/>
              </w:rPr>
            </w:pPr>
            <w:r w:rsidRPr="002B61C2">
              <w:rPr>
                <w:rFonts w:eastAsia="MS Mincho"/>
                <w:i/>
                <w:sz w:val="22"/>
                <w:szCs w:val="22"/>
              </w:rPr>
              <w:t>Тема 1. "</w:t>
            </w:r>
            <w:r w:rsidRPr="002B61C2">
              <w:rPr>
                <w:sz w:val="22"/>
                <w:szCs w:val="22"/>
              </w:rPr>
              <w:t xml:space="preserve"> </w:t>
            </w:r>
            <w:r w:rsidRPr="002B61C2">
              <w:rPr>
                <w:rFonts w:eastAsia="MS Mincho"/>
                <w:i/>
                <w:sz w:val="22"/>
                <w:szCs w:val="22"/>
              </w:rPr>
              <w:t>Введение "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 xml:space="preserve">1. Биология — наука о живой природе 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2. Методы исследования в биологии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 xml:space="preserve">3. Разнообразие живой природы. Царства живых организмов. Отличительные признаки живого </w:t>
            </w:r>
            <w:proofErr w:type="gramStart"/>
            <w:r w:rsidRPr="002B61C2">
              <w:rPr>
                <w:sz w:val="22"/>
                <w:szCs w:val="22"/>
              </w:rPr>
              <w:t>от</w:t>
            </w:r>
            <w:proofErr w:type="gramEnd"/>
            <w:r w:rsidRPr="002B61C2">
              <w:rPr>
                <w:sz w:val="22"/>
                <w:szCs w:val="22"/>
              </w:rPr>
              <w:t xml:space="preserve"> неживого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4. Среды обитания живых организмов.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5. Экологические факторы и их влияние на живые организмы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6. Обобщающий 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6 часов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Пр.р. №1 «Фенологические наблюдения за сезонными изменениями в природе. Ведение дневника наблюдений»</w:t>
            </w:r>
          </w:p>
          <w:p w:rsidR="006509F4" w:rsidRPr="002B61C2" w:rsidRDefault="006509F4" w:rsidP="00EF4ACC"/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proofErr w:type="gramStart"/>
            <w:r w:rsidRPr="002B61C2">
              <w:rPr>
                <w:sz w:val="22"/>
                <w:szCs w:val="22"/>
              </w:rPr>
              <w:t>Эк</w:t>
            </w:r>
            <w:proofErr w:type="gramEnd"/>
            <w:r w:rsidRPr="002B61C2">
              <w:rPr>
                <w:sz w:val="22"/>
                <w:szCs w:val="22"/>
              </w:rPr>
              <w:t>.№1 «Многообразие живых организмов, осенние явления в жизни растений и животных»</w:t>
            </w:r>
          </w:p>
        </w:tc>
      </w:tr>
      <w:tr w:rsidR="006509F4" w:rsidRPr="002B61C2" w:rsidTr="003F2A99"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rFonts w:eastAsia="MS Mincho"/>
                <w:i/>
              </w:rPr>
            </w:pPr>
            <w:r w:rsidRPr="002B61C2">
              <w:rPr>
                <w:rFonts w:eastAsia="MS Mincho"/>
                <w:i/>
                <w:sz w:val="22"/>
                <w:szCs w:val="22"/>
              </w:rPr>
              <w:t>Тема 2. "</w:t>
            </w:r>
            <w:r w:rsidRPr="002B61C2">
              <w:rPr>
                <w:sz w:val="22"/>
                <w:szCs w:val="22"/>
              </w:rPr>
              <w:t xml:space="preserve"> </w:t>
            </w:r>
            <w:r w:rsidRPr="002B61C2">
              <w:rPr>
                <w:rFonts w:eastAsia="MS Mincho"/>
                <w:i/>
                <w:sz w:val="22"/>
                <w:szCs w:val="22"/>
              </w:rPr>
              <w:t>Клеточное строение организмов "</w:t>
            </w:r>
          </w:p>
          <w:p w:rsidR="006509F4" w:rsidRPr="002B61C2" w:rsidRDefault="006509F4" w:rsidP="00EF4ACC">
            <w:pPr>
              <w:rPr>
                <w:b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7. Устройство увеличительных приборов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8. Строение клетки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9. Приготовление микропрепарата кожицы чешуи лука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10. Пластиды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11-12. Химический состав клетки: неорганические и органические вещества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13. Жизнедеятельность клетки: поступление веще</w:t>
            </w:r>
            <w:proofErr w:type="gramStart"/>
            <w:r w:rsidRPr="002B61C2">
              <w:rPr>
                <w:sz w:val="22"/>
                <w:szCs w:val="22"/>
              </w:rPr>
              <w:t>ств в кл</w:t>
            </w:r>
            <w:proofErr w:type="gramEnd"/>
            <w:r w:rsidRPr="002B61C2">
              <w:rPr>
                <w:sz w:val="22"/>
                <w:szCs w:val="22"/>
              </w:rPr>
              <w:t>етку (дыхание, питание)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14. Жизнедеятельность клетки: рост, развитие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15. Деление клетки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16. Понятие «ткань»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17. Обобщающий 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11 часов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Л.р.№1 «Устройство лупы и светового микроскопа. Правила работы с ними</w:t>
            </w:r>
            <w:proofErr w:type="gramStart"/>
            <w:r w:rsidRPr="002B61C2">
              <w:rPr>
                <w:sz w:val="22"/>
                <w:szCs w:val="22"/>
              </w:rPr>
              <w:t xml:space="preserve">.» </w:t>
            </w:r>
            <w:proofErr w:type="gramEnd"/>
          </w:p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Л.р.№2 «Изучение клеток растения с помощью лупы</w:t>
            </w:r>
            <w:proofErr w:type="gramStart"/>
            <w:r w:rsidRPr="002B61C2">
              <w:rPr>
                <w:sz w:val="22"/>
                <w:szCs w:val="22"/>
              </w:rPr>
              <w:t xml:space="preserve">.» </w:t>
            </w:r>
            <w:proofErr w:type="gramEnd"/>
            <w:r w:rsidRPr="002B61C2">
              <w:rPr>
                <w:sz w:val="22"/>
                <w:szCs w:val="22"/>
              </w:rPr>
              <w:t>Л.р.№3 «Приготовление препарата кожицы чешуи лука, рассматривание его под микроскопом.»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Л.р.№4 «Приготовление препаратов и рассматривание под микроскопом пластид в клетках листа элодеи, плодов томатов, рябины, шиповника</w:t>
            </w:r>
            <w:proofErr w:type="gramStart"/>
            <w:r w:rsidRPr="002B61C2">
              <w:rPr>
                <w:sz w:val="22"/>
                <w:szCs w:val="22"/>
              </w:rPr>
              <w:t xml:space="preserve">.» </w:t>
            </w:r>
            <w:proofErr w:type="gramEnd"/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Л.р.№5 «Приготовление препарата и рассматривание под микроскопом движения цитоплазмы в клетках листа элодеи</w:t>
            </w:r>
            <w:proofErr w:type="gramStart"/>
            <w:r w:rsidRPr="002B61C2">
              <w:rPr>
                <w:sz w:val="22"/>
                <w:szCs w:val="22"/>
              </w:rPr>
              <w:t xml:space="preserve">.» </w:t>
            </w:r>
            <w:proofErr w:type="gramEnd"/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Л.р.№6 «Рассматривание под микроскопом готовых микропрепаратов различных растительных тканей</w:t>
            </w:r>
            <w:proofErr w:type="gramStart"/>
            <w:r w:rsidRPr="002B61C2">
              <w:rPr>
                <w:sz w:val="22"/>
                <w:szCs w:val="22"/>
              </w:rPr>
              <w:t>.».</w:t>
            </w:r>
            <w:proofErr w:type="gramEnd"/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</w:p>
        </w:tc>
      </w:tr>
      <w:tr w:rsidR="006509F4" w:rsidRPr="002B61C2" w:rsidTr="003F2A99"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rFonts w:eastAsia="MS Mincho"/>
                <w:i/>
              </w:rPr>
            </w:pPr>
            <w:r w:rsidRPr="002B61C2">
              <w:rPr>
                <w:rFonts w:eastAsia="MS Mincho"/>
                <w:i/>
                <w:sz w:val="22"/>
                <w:szCs w:val="22"/>
              </w:rPr>
              <w:t>Тема 3. "</w:t>
            </w:r>
            <w:r w:rsidRPr="002B61C2">
              <w:rPr>
                <w:sz w:val="22"/>
                <w:szCs w:val="22"/>
              </w:rPr>
              <w:t xml:space="preserve"> </w:t>
            </w:r>
            <w:r w:rsidRPr="002B61C2">
              <w:rPr>
                <w:rFonts w:eastAsia="MS Mincho"/>
                <w:i/>
                <w:sz w:val="22"/>
                <w:szCs w:val="22"/>
              </w:rPr>
              <w:t>Царство Бактерии. Царство Грибы "</w:t>
            </w:r>
          </w:p>
          <w:p w:rsidR="006509F4" w:rsidRPr="002B61C2" w:rsidRDefault="006509F4" w:rsidP="00EF4ACC">
            <w:pPr>
              <w:rPr>
                <w:b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18. Бактерии, их разнообразие, строение и жизнедеятельность.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 xml:space="preserve">19. Роль бактерий в природе и жизни человека 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20. Грибы, их общая характеристика, строение и жизнедеятельность. Роль грибов в природе и жизни человека.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21. Шляпочные грибы.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22. Плесневые грибы и дрожжи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23. Грибы-паразиты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lastRenderedPageBreak/>
              <w:t>24. Обобщающий 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lastRenderedPageBreak/>
              <w:t>7 часов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 xml:space="preserve">П.р.№2 «Строение плодовых тел шляпочных грибов. </w:t>
            </w:r>
          </w:p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 xml:space="preserve">Л.р.№7 «Строение плесневого гриба </w:t>
            </w:r>
            <w:proofErr w:type="spellStart"/>
            <w:r w:rsidRPr="002B61C2">
              <w:rPr>
                <w:sz w:val="22"/>
                <w:szCs w:val="22"/>
              </w:rPr>
              <w:t>мукора</w:t>
            </w:r>
            <w:proofErr w:type="spellEnd"/>
            <w:r w:rsidRPr="002B61C2">
              <w:rPr>
                <w:sz w:val="22"/>
                <w:szCs w:val="22"/>
              </w:rPr>
              <w:t>. Строение дрожжей</w:t>
            </w:r>
            <w:proofErr w:type="gramStart"/>
            <w:r w:rsidRPr="002B61C2">
              <w:rPr>
                <w:sz w:val="22"/>
                <w:szCs w:val="22"/>
              </w:rPr>
              <w:t>.».</w:t>
            </w:r>
            <w:proofErr w:type="gramEnd"/>
          </w:p>
          <w:p w:rsidR="006509F4" w:rsidRPr="002B61C2" w:rsidRDefault="006509F4" w:rsidP="00EF4ACC">
            <w:pPr>
              <w:spacing w:line="240" w:lineRule="atLeast"/>
              <w:jc w:val="both"/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</w:p>
          <w:p w:rsidR="006509F4" w:rsidRPr="002B61C2" w:rsidRDefault="006509F4" w:rsidP="00EF4ACC"/>
          <w:p w:rsidR="006509F4" w:rsidRPr="002B61C2" w:rsidRDefault="006509F4" w:rsidP="00EF4ACC"/>
          <w:p w:rsidR="006509F4" w:rsidRPr="002B61C2" w:rsidRDefault="006509F4" w:rsidP="00EF4ACC"/>
          <w:p w:rsidR="006509F4" w:rsidRPr="002B61C2" w:rsidRDefault="006509F4" w:rsidP="00EF4ACC"/>
          <w:p w:rsidR="006509F4" w:rsidRPr="002B61C2" w:rsidRDefault="006509F4" w:rsidP="00EF4ACC"/>
          <w:p w:rsidR="006509F4" w:rsidRPr="002B61C2" w:rsidRDefault="006509F4" w:rsidP="00EF4ACC"/>
          <w:p w:rsidR="006509F4" w:rsidRPr="002B61C2" w:rsidRDefault="006509F4" w:rsidP="00EF4ACC"/>
        </w:tc>
      </w:tr>
      <w:tr w:rsidR="006509F4" w:rsidRPr="002B61C2" w:rsidTr="003F2A99"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  <w:rPr>
                <w:rFonts w:eastAsia="MS Mincho"/>
                <w:i/>
              </w:rPr>
            </w:pPr>
            <w:r w:rsidRPr="002B61C2">
              <w:rPr>
                <w:b/>
                <w:sz w:val="22"/>
                <w:szCs w:val="22"/>
              </w:rPr>
              <w:lastRenderedPageBreak/>
              <w:t xml:space="preserve"> </w:t>
            </w:r>
            <w:r w:rsidRPr="002B61C2">
              <w:rPr>
                <w:rFonts w:eastAsia="MS Mincho"/>
                <w:i/>
                <w:sz w:val="22"/>
                <w:szCs w:val="22"/>
              </w:rPr>
              <w:t>Тема 4. "</w:t>
            </w:r>
            <w:r w:rsidRPr="002B61C2">
              <w:rPr>
                <w:sz w:val="22"/>
                <w:szCs w:val="22"/>
              </w:rPr>
              <w:t xml:space="preserve"> </w:t>
            </w:r>
            <w:r w:rsidRPr="002B61C2">
              <w:rPr>
                <w:rFonts w:eastAsia="MS Mincho"/>
                <w:i/>
                <w:sz w:val="22"/>
                <w:szCs w:val="22"/>
              </w:rPr>
              <w:t>Царство Растения "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25. Ботаника — наука о растениях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26. Водоросли, их многообразие, строение, среда обитания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27. Роль водорослей в природе и жизни человек. Охрана водорослей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28. Лишайники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29. Мхи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30. Папоротники, хвощи, плауны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31. Голосеменные растения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32. Покрытосеменные растения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33. Происхождение растений. Основные этапы развития растительного мира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34.  Обобщающий урок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10 часов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Л.р.№8 «Строение зеленых водорослей</w:t>
            </w:r>
            <w:proofErr w:type="gramStart"/>
            <w:r w:rsidRPr="002B61C2">
              <w:rPr>
                <w:sz w:val="22"/>
                <w:szCs w:val="22"/>
              </w:rPr>
              <w:t xml:space="preserve">.» </w:t>
            </w:r>
            <w:proofErr w:type="gramEnd"/>
          </w:p>
          <w:p w:rsidR="006509F4" w:rsidRPr="002B61C2" w:rsidRDefault="006509F4" w:rsidP="00EF4ACC">
            <w:pPr>
              <w:snapToGrid w:val="0"/>
            </w:pPr>
            <w:r w:rsidRPr="002B61C2">
              <w:rPr>
                <w:sz w:val="22"/>
                <w:szCs w:val="22"/>
              </w:rPr>
              <w:t>Л.р.№9 «Строение мха (на местных видах)</w:t>
            </w:r>
            <w:proofErr w:type="gramStart"/>
            <w:r w:rsidRPr="002B61C2">
              <w:rPr>
                <w:sz w:val="22"/>
                <w:szCs w:val="22"/>
              </w:rPr>
              <w:t>.»</w:t>
            </w:r>
            <w:proofErr w:type="gramEnd"/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 xml:space="preserve">Л.р.№10 « Строение </w:t>
            </w:r>
            <w:proofErr w:type="spellStart"/>
            <w:r w:rsidRPr="002B61C2">
              <w:rPr>
                <w:sz w:val="22"/>
                <w:szCs w:val="22"/>
              </w:rPr>
              <w:t>спороносящего</w:t>
            </w:r>
            <w:proofErr w:type="spellEnd"/>
            <w:r w:rsidRPr="002B61C2">
              <w:rPr>
                <w:sz w:val="22"/>
                <w:szCs w:val="22"/>
              </w:rPr>
              <w:t xml:space="preserve"> хвоща»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 xml:space="preserve">Л.р.№11 «Строение </w:t>
            </w:r>
            <w:proofErr w:type="spellStart"/>
            <w:r w:rsidRPr="002B61C2">
              <w:rPr>
                <w:sz w:val="22"/>
                <w:szCs w:val="22"/>
              </w:rPr>
              <w:t>спороносящего</w:t>
            </w:r>
            <w:proofErr w:type="spellEnd"/>
            <w:r w:rsidRPr="002B61C2">
              <w:rPr>
                <w:sz w:val="22"/>
                <w:szCs w:val="22"/>
              </w:rPr>
              <w:t xml:space="preserve"> папоротника» Л.р.№12 «Строение хвои и шишек хвойных (на примере местных видов)»</w:t>
            </w:r>
          </w:p>
          <w:p w:rsidR="006509F4" w:rsidRPr="002B61C2" w:rsidRDefault="006509F4" w:rsidP="00EF4ACC">
            <w:r w:rsidRPr="002B61C2">
              <w:rPr>
                <w:sz w:val="22"/>
                <w:szCs w:val="22"/>
              </w:rPr>
              <w:t>Л.р.№13 «Строение цветкового растения»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9F4" w:rsidRPr="002B61C2" w:rsidRDefault="006509F4" w:rsidP="00EF4ACC">
            <w:pPr>
              <w:snapToGrid w:val="0"/>
            </w:pPr>
          </w:p>
        </w:tc>
      </w:tr>
    </w:tbl>
    <w:p w:rsidR="00B8542A" w:rsidRPr="002B61C2" w:rsidRDefault="00B8542A" w:rsidP="00B8542A">
      <w:pPr>
        <w:widowControl w:val="0"/>
        <w:jc w:val="center"/>
        <w:rPr>
          <w:b/>
          <w:bCs/>
          <w:sz w:val="22"/>
          <w:szCs w:val="22"/>
        </w:rPr>
      </w:pPr>
      <w:r w:rsidRPr="002B61C2">
        <w:rPr>
          <w:b/>
          <w:bCs/>
          <w:i/>
          <w:iCs/>
          <w:sz w:val="22"/>
          <w:szCs w:val="22"/>
        </w:rPr>
        <w:t xml:space="preserve"> 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  <w:b/>
        </w:rPr>
        <w:t xml:space="preserve">Введение </w:t>
      </w:r>
      <w:r w:rsidRPr="002B61C2">
        <w:rPr>
          <w:rFonts w:ascii="Times New Roman" w:hAnsi="Times New Roman"/>
          <w:b/>
          <w:iCs/>
        </w:rPr>
        <w:t>(</w:t>
      </w:r>
      <w:r w:rsidRPr="002B61C2">
        <w:rPr>
          <w:rFonts w:ascii="Times New Roman" w:hAnsi="Times New Roman"/>
          <w:b/>
          <w:i/>
          <w:iCs/>
        </w:rPr>
        <w:t>6 часов</w:t>
      </w:r>
      <w:r w:rsidRPr="002B61C2">
        <w:rPr>
          <w:rFonts w:ascii="Times New Roman" w:hAnsi="Times New Roman"/>
          <w:iCs/>
        </w:rPr>
        <w:t>)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i/>
          <w:iCs/>
        </w:rPr>
      </w:pPr>
      <w:r w:rsidRPr="002B61C2">
        <w:rPr>
          <w:rFonts w:ascii="Times New Roman" w:hAnsi="Times New Roman"/>
          <w:b/>
          <w:i/>
          <w:iCs/>
        </w:rPr>
        <w:t xml:space="preserve">Лабораторные и практические работы               </w:t>
      </w:r>
      <w:r w:rsidRPr="002B61C2">
        <w:rPr>
          <w:rFonts w:ascii="Times New Roman" w:hAnsi="Times New Roman"/>
        </w:rPr>
        <w:t>Фенологические наблюдения за сезонными изменениями в природе. Ведение дневника наблюдений.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i/>
          <w:iCs/>
        </w:rPr>
      </w:pPr>
      <w:r w:rsidRPr="002B61C2">
        <w:rPr>
          <w:rFonts w:ascii="Times New Roman" w:hAnsi="Times New Roman"/>
          <w:b/>
          <w:i/>
          <w:iCs/>
        </w:rPr>
        <w:t xml:space="preserve">Экскурсии                             </w:t>
      </w:r>
      <w:r w:rsidRPr="002B61C2">
        <w:rPr>
          <w:rFonts w:ascii="Times New Roman" w:hAnsi="Times New Roman"/>
        </w:rPr>
        <w:t>Многообразие живых организмов, осенние явления в жизни растений и животных.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r w:rsidRPr="002B61C2">
        <w:rPr>
          <w:rFonts w:ascii="Times New Roman" w:hAnsi="Times New Roman"/>
          <w:b/>
          <w:snapToGrid w:val="0"/>
        </w:rPr>
        <w:t>Предметные результаты обучения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  <w:i/>
          <w:iCs/>
          <w:snapToGrid w:val="0"/>
        </w:rPr>
        <w:t xml:space="preserve">Учащиеся должны </w:t>
      </w:r>
      <w:r w:rsidRPr="002B61C2">
        <w:rPr>
          <w:rFonts w:ascii="Times New Roman" w:hAnsi="Times New Roman"/>
          <w:b/>
          <w:i/>
          <w:iCs/>
        </w:rPr>
        <w:t>знать</w:t>
      </w:r>
      <w:r w:rsidRPr="002B61C2">
        <w:rPr>
          <w:rFonts w:ascii="Times New Roman" w:hAnsi="Times New Roman"/>
          <w:b/>
        </w:rPr>
        <w:t>: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— о многообразии живой природы;  царства живой природы: </w:t>
      </w:r>
      <w:proofErr w:type="gramStart"/>
      <w:r w:rsidRPr="002B61C2">
        <w:rPr>
          <w:rFonts w:ascii="Times New Roman" w:hAnsi="Times New Roman"/>
        </w:rPr>
        <w:t>Бактерии, Грибы, Растения, Животные;  основные методы исследования в биологии: наблюдение, эксперимент, измерение;   признаки живого: клеточное строение, питание, дыхание, обмен веществ, раздражимость, рост, развитие, размножение; экологические факторы;  основные среды обитания живых организмов: водная среда, наземно-воздушная среда, почва как среда обитания, организм как среда обитания;  правила работы с микроскопом;  правила техники безопасности при проведении наблюдений и лабораторных опытов в кабинете биологии.</w:t>
      </w:r>
      <w:proofErr w:type="gramEnd"/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 уметь</w:t>
      </w:r>
      <w:r w:rsidRPr="002B61C2">
        <w:rPr>
          <w:rFonts w:ascii="Times New Roman" w:hAnsi="Times New Roman"/>
          <w:snapToGrid w:val="0"/>
        </w:rPr>
        <w:t xml:space="preserve">: 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proofErr w:type="gramStart"/>
      <w:r w:rsidRPr="002B61C2">
        <w:rPr>
          <w:rFonts w:ascii="Times New Roman" w:hAnsi="Times New Roman"/>
        </w:rPr>
        <w:t>— определять понятия «биология», «экология», «биосфера», «царства живой природы», «экологические факторы»;  отличать живые организмы от неживых;  пользоваться простыми биологическими приборами, инструментами и оборудованием;  характеризовать среды обитания организмов;  характеризовать экологические факторы;   проводить фенологические наблюдения;  соблюдать правила техники безопасности при проведении наблюдений и лабораторных опытов.</w:t>
      </w:r>
      <w:proofErr w:type="gramEnd"/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proofErr w:type="spellStart"/>
      <w:r w:rsidRPr="002B61C2">
        <w:rPr>
          <w:rFonts w:ascii="Times New Roman" w:hAnsi="Times New Roman"/>
          <w:b/>
          <w:snapToGrid w:val="0"/>
        </w:rPr>
        <w:t>Метапредметные</w:t>
      </w:r>
      <w:proofErr w:type="spellEnd"/>
      <w:r w:rsidRPr="002B61C2">
        <w:rPr>
          <w:rFonts w:ascii="Times New Roman" w:hAnsi="Times New Roman"/>
          <w:b/>
          <w:snapToGrid w:val="0"/>
        </w:rPr>
        <w:t xml:space="preserve"> результаты обучения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</w:t>
      </w:r>
      <w:r w:rsidRPr="002B61C2">
        <w:rPr>
          <w:rFonts w:ascii="Times New Roman" w:hAnsi="Times New Roman"/>
          <w:b/>
          <w:snapToGrid w:val="0"/>
        </w:rPr>
        <w:t xml:space="preserve"> </w:t>
      </w:r>
      <w:r w:rsidRPr="002B61C2">
        <w:rPr>
          <w:rFonts w:ascii="Times New Roman" w:hAnsi="Times New Roman"/>
          <w:b/>
          <w:i/>
          <w:iCs/>
          <w:snapToGrid w:val="0"/>
        </w:rPr>
        <w:t>уметь</w:t>
      </w:r>
      <w:r w:rsidRPr="002B61C2">
        <w:rPr>
          <w:rFonts w:ascii="Times New Roman" w:hAnsi="Times New Roman"/>
          <w:b/>
          <w:snapToGrid w:val="0"/>
        </w:rPr>
        <w:t>: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— составлять план текста;  владеть таким видом изложения текста, как повествование;  под руководством учителя проводить непосредственное наблюдение;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под руководством учителя оформлять отчет, включающий описание наблюдения, его результаты, выводы;  получать биологическую информацию из различных источников;  определять отношения объекта с другими объектами;   определять существенные признаки объекта.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</w:p>
    <w:p w:rsidR="00B8542A" w:rsidRPr="002B61C2" w:rsidRDefault="00B8542A" w:rsidP="00B8542A">
      <w:pPr>
        <w:pStyle w:val="af0"/>
        <w:jc w:val="center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</w:rPr>
        <w:lastRenderedPageBreak/>
        <w:t xml:space="preserve">Раздел 1. Клеточное строение организмов </w:t>
      </w:r>
      <w:r w:rsidRPr="002B61C2">
        <w:rPr>
          <w:rFonts w:ascii="Times New Roman" w:hAnsi="Times New Roman"/>
          <w:b/>
          <w:iCs/>
        </w:rPr>
        <w:t>(</w:t>
      </w:r>
      <w:r w:rsidRPr="002B61C2">
        <w:rPr>
          <w:rFonts w:ascii="Times New Roman" w:hAnsi="Times New Roman"/>
          <w:b/>
          <w:i/>
          <w:iCs/>
        </w:rPr>
        <w:t>11 часов</w:t>
      </w:r>
      <w:r w:rsidRPr="002B61C2">
        <w:rPr>
          <w:rFonts w:ascii="Times New Roman" w:hAnsi="Times New Roman"/>
          <w:b/>
          <w:iCs/>
        </w:rPr>
        <w:t>)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</w:t>
      </w:r>
      <w:proofErr w:type="gramStart"/>
      <w:r w:rsidRPr="002B61C2">
        <w:rPr>
          <w:rFonts w:ascii="Times New Roman" w:hAnsi="Times New Roman"/>
        </w:rPr>
        <w:t>ств в кл</w:t>
      </w:r>
      <w:proofErr w:type="gramEnd"/>
      <w:r w:rsidRPr="002B61C2">
        <w:rPr>
          <w:rFonts w:ascii="Times New Roman" w:hAnsi="Times New Roman"/>
        </w:rPr>
        <w:t>етку (дыхание, питание), рост, развитие и деление клетки. Понятие «ткань».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  <w:i/>
          <w:iCs/>
        </w:rPr>
        <w:t>Демонстрации</w:t>
      </w:r>
      <w:r w:rsidRPr="002B61C2">
        <w:rPr>
          <w:rFonts w:ascii="Times New Roman" w:hAnsi="Times New Roman"/>
          <w:b/>
        </w:rPr>
        <w:t xml:space="preserve">          </w:t>
      </w:r>
      <w:r w:rsidRPr="002B61C2">
        <w:rPr>
          <w:rFonts w:ascii="Times New Roman" w:hAnsi="Times New Roman"/>
        </w:rPr>
        <w:t>Микропрепараты различных растительных тканей.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i/>
          <w:iCs/>
        </w:rPr>
      </w:pPr>
      <w:r w:rsidRPr="002B61C2">
        <w:rPr>
          <w:rFonts w:ascii="Times New Roman" w:hAnsi="Times New Roman"/>
          <w:b/>
          <w:i/>
          <w:iCs/>
        </w:rPr>
        <w:t xml:space="preserve">Лабораторные и практические работы 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Устройство лупы и светового микроскопа. Правила работы с ними. Изучение клеток растения с помощью лупы. Приготовление препарата кожицы чешуи лука, рассматривание его под микроскопом. Приготовление препаратов и рассматривание под микроскопом пластид в клетках листа элодеи, плодов томатов, рябины, шиповника. Приготовление препарата и рассматривание под микроскопом движения цитоплазмы в клетках листа элодеи. Рассматривание под микроскопом готовых микропрепаратов различных растительных тканей.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r w:rsidRPr="002B61C2">
        <w:rPr>
          <w:rFonts w:ascii="Times New Roman" w:hAnsi="Times New Roman"/>
          <w:b/>
          <w:snapToGrid w:val="0"/>
        </w:rPr>
        <w:t>Предметные результаты обучения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i/>
          <w:iCs/>
        </w:rPr>
      </w:pPr>
      <w:r w:rsidRPr="002B61C2">
        <w:rPr>
          <w:rFonts w:ascii="Times New Roman" w:hAnsi="Times New Roman"/>
          <w:b/>
          <w:i/>
          <w:iCs/>
          <w:snapToGrid w:val="0"/>
        </w:rPr>
        <w:t xml:space="preserve">Учащиеся должны </w:t>
      </w:r>
      <w:r w:rsidRPr="002B61C2">
        <w:rPr>
          <w:rFonts w:ascii="Times New Roman" w:hAnsi="Times New Roman"/>
          <w:b/>
          <w:i/>
          <w:iCs/>
        </w:rPr>
        <w:t>знать</w:t>
      </w:r>
      <w:r w:rsidRPr="002B61C2">
        <w:rPr>
          <w:rFonts w:ascii="Times New Roman" w:hAnsi="Times New Roman"/>
          <w:iCs/>
        </w:rPr>
        <w:t>: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— строение клетки;   химический состав клетки;    основные процессы жизнедеятельности клетки;  характерные признаки различных растительных тканей.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 уметь</w:t>
      </w:r>
      <w:r w:rsidRPr="002B61C2">
        <w:rPr>
          <w:rFonts w:ascii="Times New Roman" w:hAnsi="Times New Roman"/>
          <w:snapToGrid w:val="0"/>
        </w:rPr>
        <w:t xml:space="preserve">: 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proofErr w:type="gramStart"/>
      <w:r w:rsidRPr="002B61C2">
        <w:rPr>
          <w:rFonts w:ascii="Times New Roman" w:hAnsi="Times New Roman"/>
          <w:snapToGrid w:val="0"/>
        </w:rPr>
        <w:t>— определять понятия: «клетка», «</w:t>
      </w:r>
      <w:r w:rsidRPr="002B61C2">
        <w:rPr>
          <w:rFonts w:ascii="Times New Roman" w:hAnsi="Times New Roman"/>
        </w:rPr>
        <w:t>оболочка», « цитоплазма», « ядро», «ядрышко», «вакуоли», « пластиды», « хлоропласты», «пигменты», «хлорофилл»;</w:t>
      </w:r>
      <w:proofErr w:type="gramEnd"/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работать с лупой и микроскопом;   готовить микропрепараты и рассматривать их под микроскопом;    распознавать различные виды тканей.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proofErr w:type="spellStart"/>
      <w:r w:rsidRPr="002B61C2">
        <w:rPr>
          <w:rFonts w:ascii="Times New Roman" w:hAnsi="Times New Roman"/>
          <w:b/>
          <w:snapToGrid w:val="0"/>
        </w:rPr>
        <w:t>Метапредметные</w:t>
      </w:r>
      <w:proofErr w:type="spellEnd"/>
      <w:r w:rsidRPr="002B61C2">
        <w:rPr>
          <w:rFonts w:ascii="Times New Roman" w:hAnsi="Times New Roman"/>
          <w:b/>
          <w:snapToGrid w:val="0"/>
        </w:rPr>
        <w:t xml:space="preserve"> результаты обучения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</w:t>
      </w:r>
      <w:r w:rsidRPr="002B61C2">
        <w:rPr>
          <w:rFonts w:ascii="Times New Roman" w:hAnsi="Times New Roman"/>
          <w:b/>
          <w:snapToGrid w:val="0"/>
        </w:rPr>
        <w:t xml:space="preserve"> </w:t>
      </w:r>
      <w:r w:rsidRPr="002B61C2">
        <w:rPr>
          <w:rFonts w:ascii="Times New Roman" w:hAnsi="Times New Roman"/>
          <w:b/>
          <w:i/>
          <w:iCs/>
          <w:snapToGrid w:val="0"/>
        </w:rPr>
        <w:t>уметь</w:t>
      </w:r>
      <w:r w:rsidRPr="002B61C2">
        <w:rPr>
          <w:rFonts w:ascii="Times New Roman" w:hAnsi="Times New Roman"/>
          <w:b/>
          <w:snapToGrid w:val="0"/>
        </w:rPr>
        <w:t>: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— анализировать объекты под микроскопом;  сравнивать объекты под микроскопом с их изображением на рисунках и определять их;  оформлять результаты лабораторной работы в рабочей тетради;   работать с текстом и иллюстрациями учебника.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</w:p>
    <w:p w:rsidR="00B8542A" w:rsidRPr="002B61C2" w:rsidRDefault="00B8542A" w:rsidP="00B8542A">
      <w:pPr>
        <w:pStyle w:val="af0"/>
        <w:jc w:val="center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</w:rPr>
        <w:t>Раздел 2. Царство Бактерии. Царство Грибы</w:t>
      </w:r>
      <w:r w:rsidRPr="002B61C2">
        <w:rPr>
          <w:rFonts w:ascii="Times New Roman" w:hAnsi="Times New Roman"/>
          <w:b/>
          <w:i/>
          <w:iCs/>
        </w:rPr>
        <w:t xml:space="preserve"> </w:t>
      </w:r>
      <w:r w:rsidRPr="002B61C2">
        <w:rPr>
          <w:rFonts w:ascii="Times New Roman" w:hAnsi="Times New Roman"/>
          <w:b/>
          <w:iCs/>
        </w:rPr>
        <w:t>(</w:t>
      </w:r>
      <w:r w:rsidRPr="002B61C2">
        <w:rPr>
          <w:rFonts w:ascii="Times New Roman" w:hAnsi="Times New Roman"/>
          <w:b/>
          <w:i/>
          <w:iCs/>
        </w:rPr>
        <w:t>7 часов</w:t>
      </w:r>
      <w:r w:rsidRPr="002B61C2">
        <w:rPr>
          <w:rFonts w:ascii="Times New Roman" w:hAnsi="Times New Roman"/>
          <w:b/>
          <w:iCs/>
        </w:rPr>
        <w:t>)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  <w:i/>
          <w:iCs/>
        </w:rPr>
        <w:t>Демонстрация</w:t>
      </w:r>
      <w:r w:rsidRPr="002B61C2">
        <w:rPr>
          <w:rFonts w:ascii="Times New Roman" w:hAnsi="Times New Roman"/>
          <w:b/>
        </w:rPr>
        <w:t xml:space="preserve">             </w:t>
      </w:r>
      <w:r w:rsidRPr="002B61C2">
        <w:rPr>
          <w:rFonts w:ascii="Times New Roman" w:hAnsi="Times New Roman"/>
        </w:rPr>
        <w:t>Муляжи плодовых тел шляпочных грибов. Натуральные объекты (трутовик, ржавчина, головня, спорынья).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i/>
          <w:iCs/>
        </w:rPr>
      </w:pPr>
      <w:r w:rsidRPr="002B61C2">
        <w:rPr>
          <w:rFonts w:ascii="Times New Roman" w:hAnsi="Times New Roman"/>
          <w:b/>
          <w:i/>
          <w:iCs/>
        </w:rPr>
        <w:t xml:space="preserve">Лабораторные и практические работы                </w:t>
      </w:r>
      <w:r w:rsidRPr="002B61C2">
        <w:rPr>
          <w:rFonts w:ascii="Times New Roman" w:hAnsi="Times New Roman"/>
        </w:rPr>
        <w:t xml:space="preserve">Строение плодовых тел шляпочных грибов. Строение плесневого гриба </w:t>
      </w:r>
      <w:proofErr w:type="spellStart"/>
      <w:r w:rsidRPr="002B61C2">
        <w:rPr>
          <w:rFonts w:ascii="Times New Roman" w:hAnsi="Times New Roman"/>
        </w:rPr>
        <w:t>мукора</w:t>
      </w:r>
      <w:proofErr w:type="spellEnd"/>
      <w:r w:rsidRPr="002B61C2">
        <w:rPr>
          <w:rFonts w:ascii="Times New Roman" w:hAnsi="Times New Roman"/>
        </w:rPr>
        <w:t>. Строение дрожжей.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r w:rsidRPr="002B61C2">
        <w:rPr>
          <w:rFonts w:ascii="Times New Roman" w:hAnsi="Times New Roman"/>
          <w:b/>
          <w:snapToGrid w:val="0"/>
        </w:rPr>
        <w:t>Предметные результаты обучения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i/>
          <w:iCs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 знать</w:t>
      </w:r>
      <w:r w:rsidRPr="002B61C2">
        <w:rPr>
          <w:rFonts w:ascii="Times New Roman" w:hAnsi="Times New Roman"/>
          <w:iCs/>
          <w:snapToGrid w:val="0"/>
        </w:rPr>
        <w:t>: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snapToGrid w:val="0"/>
        </w:rPr>
        <w:t>— строение и основные процессы жизнедеятельности бактерий и грибов;   разнообразие и распространение бактерий и грибов;  роль бактерий и грибов в природе и жизни человека.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i/>
          <w:iCs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 уметь</w:t>
      </w:r>
      <w:r w:rsidRPr="002B61C2">
        <w:rPr>
          <w:rFonts w:ascii="Times New Roman" w:hAnsi="Times New Roman"/>
          <w:b/>
          <w:iCs/>
          <w:snapToGrid w:val="0"/>
        </w:rPr>
        <w:t>:</w:t>
      </w:r>
      <w:r w:rsidRPr="002B61C2">
        <w:rPr>
          <w:rFonts w:ascii="Times New Roman" w:hAnsi="Times New Roman"/>
          <w:b/>
          <w:i/>
          <w:iCs/>
          <w:snapToGrid w:val="0"/>
        </w:rPr>
        <w:t xml:space="preserve"> 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snapToGrid w:val="0"/>
        </w:rPr>
        <w:t xml:space="preserve">— давать общую характеристику бактериям и грибам;  отличать бактерии и грибы от других живых организмов;  отличать съедобные грибы </w:t>
      </w:r>
      <w:proofErr w:type="gramStart"/>
      <w:r w:rsidRPr="002B61C2">
        <w:rPr>
          <w:rFonts w:ascii="Times New Roman" w:hAnsi="Times New Roman"/>
          <w:snapToGrid w:val="0"/>
        </w:rPr>
        <w:t>от</w:t>
      </w:r>
      <w:proofErr w:type="gramEnd"/>
      <w:r w:rsidRPr="002B61C2">
        <w:rPr>
          <w:rFonts w:ascii="Times New Roman" w:hAnsi="Times New Roman"/>
          <w:snapToGrid w:val="0"/>
        </w:rPr>
        <w:t xml:space="preserve"> ядовитых;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snapToGrid w:val="0"/>
        </w:rPr>
        <w:t>объяснять роль бактерий и грибов в природе и жизни человека.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b/>
          <w:snapToGrid w:val="0"/>
        </w:rPr>
      </w:pPr>
      <w:proofErr w:type="spellStart"/>
      <w:r w:rsidRPr="002B61C2">
        <w:rPr>
          <w:rFonts w:ascii="Times New Roman" w:hAnsi="Times New Roman"/>
          <w:b/>
          <w:snapToGrid w:val="0"/>
        </w:rPr>
        <w:t>Метапредметные</w:t>
      </w:r>
      <w:proofErr w:type="spellEnd"/>
      <w:r w:rsidRPr="002B61C2">
        <w:rPr>
          <w:rFonts w:ascii="Times New Roman" w:hAnsi="Times New Roman"/>
          <w:b/>
          <w:snapToGrid w:val="0"/>
        </w:rPr>
        <w:t xml:space="preserve"> результаты обучения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i/>
          <w:iCs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lastRenderedPageBreak/>
        <w:t>Учащиеся должны уметь</w:t>
      </w:r>
      <w:r w:rsidRPr="002B61C2">
        <w:rPr>
          <w:rFonts w:ascii="Times New Roman" w:hAnsi="Times New Roman"/>
          <w:iCs/>
          <w:snapToGrid w:val="0"/>
        </w:rPr>
        <w:t>: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snapToGrid w:val="0"/>
        </w:rPr>
        <w:t>— работать с учебником, рабочей тетрадью и дидактическими материалами; с</w:t>
      </w:r>
      <w:r w:rsidRPr="002B61C2">
        <w:rPr>
          <w:rFonts w:ascii="Times New Roman" w:hAnsi="Times New Roman"/>
        </w:rPr>
        <w:t>оставлять сообщения на основе обобщения материала учебника и дополнительной литературы.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  <w:snapToGrid w:val="0"/>
        </w:rPr>
      </w:pPr>
    </w:p>
    <w:p w:rsidR="00B8542A" w:rsidRPr="002B61C2" w:rsidRDefault="00B8542A" w:rsidP="00B8542A">
      <w:pPr>
        <w:pStyle w:val="af0"/>
        <w:jc w:val="center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</w:rPr>
        <w:t xml:space="preserve">Раздел 3. Царство Растения </w:t>
      </w:r>
      <w:r w:rsidRPr="002B61C2">
        <w:rPr>
          <w:rFonts w:ascii="Times New Roman" w:hAnsi="Times New Roman"/>
          <w:b/>
          <w:iCs/>
        </w:rPr>
        <w:t>(</w:t>
      </w:r>
      <w:r w:rsidRPr="002B61C2">
        <w:rPr>
          <w:rFonts w:ascii="Times New Roman" w:hAnsi="Times New Roman"/>
          <w:b/>
          <w:i/>
          <w:iCs/>
        </w:rPr>
        <w:t>9 часов</w:t>
      </w:r>
      <w:r w:rsidRPr="002B61C2">
        <w:rPr>
          <w:rFonts w:ascii="Times New Roman" w:hAnsi="Times New Roman"/>
          <w:b/>
          <w:iCs/>
        </w:rPr>
        <w:t>)</w:t>
      </w:r>
    </w:p>
    <w:p w:rsidR="00B8542A" w:rsidRPr="002B61C2" w:rsidRDefault="00B8542A" w:rsidP="00B8542A">
      <w:pPr>
        <w:pStyle w:val="af0"/>
        <w:jc w:val="both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Основные группы растений (водоросли, мхи, хвощи, плауны, папоротники, голосеменные, цветковые).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Лишайники, их строение, разнообразие, среда обитания. Значение в природе и жизни человека.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Мхи. Многообразие мхов. Среда обитания. Строение мхов, их значение.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proofErr w:type="gramStart"/>
      <w:r w:rsidRPr="002B61C2">
        <w:rPr>
          <w:rFonts w:ascii="Times New Roman" w:hAnsi="Times New Roman"/>
        </w:rPr>
        <w:t>Папоротники, хвощи, плауны, их строение, многообразие, среда обитания, роль в природе и жизни человека, охрана.</w:t>
      </w:r>
      <w:proofErr w:type="gramEnd"/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Голосеменные, их строение и разнообразие. Среда обитания. Распространение голосеменных, значение в природе и жизни человека, их охрана.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Цветковые растения, их строение и многообразие. Среда обитания. Значение </w:t>
      </w:r>
      <w:proofErr w:type="gramStart"/>
      <w:r w:rsidRPr="002B61C2">
        <w:rPr>
          <w:rFonts w:ascii="Times New Roman" w:hAnsi="Times New Roman"/>
        </w:rPr>
        <w:t>цветковых</w:t>
      </w:r>
      <w:proofErr w:type="gramEnd"/>
      <w:r w:rsidRPr="002B61C2">
        <w:rPr>
          <w:rFonts w:ascii="Times New Roman" w:hAnsi="Times New Roman"/>
        </w:rPr>
        <w:t xml:space="preserve"> в природе и жизни человека.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 Происхождение растений. Основные этапы развития растительного мира.</w:t>
      </w:r>
    </w:p>
    <w:p w:rsidR="00B8542A" w:rsidRPr="002B61C2" w:rsidRDefault="00B8542A" w:rsidP="00B8542A">
      <w:pPr>
        <w:pStyle w:val="af0"/>
        <w:rPr>
          <w:rFonts w:ascii="Times New Roman" w:hAnsi="Times New Roman"/>
          <w:i/>
          <w:iCs/>
        </w:rPr>
      </w:pPr>
    </w:p>
    <w:p w:rsidR="00B8542A" w:rsidRPr="002B61C2" w:rsidRDefault="00B8542A" w:rsidP="00B8542A">
      <w:pPr>
        <w:pStyle w:val="af0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  <w:i/>
          <w:iCs/>
        </w:rPr>
        <w:t xml:space="preserve">Демонстрация </w:t>
      </w:r>
      <w:r w:rsidRPr="002B61C2">
        <w:rPr>
          <w:rFonts w:ascii="Times New Roman" w:hAnsi="Times New Roman"/>
          <w:b/>
        </w:rPr>
        <w:t xml:space="preserve">               </w:t>
      </w:r>
      <w:r w:rsidRPr="002B61C2">
        <w:rPr>
          <w:rFonts w:ascii="Times New Roman" w:hAnsi="Times New Roman"/>
        </w:rPr>
        <w:t>Гербарные экземпляры растений. Отпечатки ископаемых растений.</w:t>
      </w:r>
    </w:p>
    <w:p w:rsidR="00B8542A" w:rsidRPr="002B61C2" w:rsidRDefault="00B8542A" w:rsidP="00B8542A">
      <w:pPr>
        <w:pStyle w:val="af0"/>
        <w:rPr>
          <w:rFonts w:ascii="Times New Roman" w:hAnsi="Times New Roman"/>
          <w:b/>
          <w:i/>
          <w:iCs/>
        </w:rPr>
      </w:pPr>
      <w:r w:rsidRPr="002B61C2">
        <w:rPr>
          <w:rFonts w:ascii="Times New Roman" w:hAnsi="Times New Roman"/>
          <w:b/>
          <w:i/>
          <w:iCs/>
        </w:rPr>
        <w:t xml:space="preserve">Лабораторные и практические работы 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Строение зеленых водорослей. Строение мха (на местных видах). Строение </w:t>
      </w:r>
      <w:proofErr w:type="spellStart"/>
      <w:r w:rsidRPr="002B61C2">
        <w:rPr>
          <w:rFonts w:ascii="Times New Roman" w:hAnsi="Times New Roman"/>
        </w:rPr>
        <w:t>спороносящего</w:t>
      </w:r>
      <w:proofErr w:type="spellEnd"/>
      <w:r w:rsidRPr="002B61C2">
        <w:rPr>
          <w:rFonts w:ascii="Times New Roman" w:hAnsi="Times New Roman"/>
        </w:rPr>
        <w:t xml:space="preserve"> хвоща. Строение </w:t>
      </w:r>
      <w:proofErr w:type="spellStart"/>
      <w:r w:rsidRPr="002B61C2">
        <w:rPr>
          <w:rFonts w:ascii="Times New Roman" w:hAnsi="Times New Roman"/>
        </w:rPr>
        <w:t>спороносящего</w:t>
      </w:r>
      <w:proofErr w:type="spellEnd"/>
      <w:r w:rsidRPr="002B61C2">
        <w:rPr>
          <w:rFonts w:ascii="Times New Roman" w:hAnsi="Times New Roman"/>
        </w:rPr>
        <w:t xml:space="preserve"> папоротника. Строение хвои и шишек хвойных (на примере местных видов).</w:t>
      </w:r>
    </w:p>
    <w:p w:rsidR="00B8542A" w:rsidRPr="002B61C2" w:rsidRDefault="00B8542A" w:rsidP="00B8542A">
      <w:pPr>
        <w:pStyle w:val="af0"/>
        <w:rPr>
          <w:rFonts w:ascii="Times New Roman" w:hAnsi="Times New Roman"/>
          <w:snapToGrid w:val="0"/>
        </w:rPr>
      </w:pPr>
    </w:p>
    <w:p w:rsidR="00B8542A" w:rsidRPr="002B61C2" w:rsidRDefault="00B8542A" w:rsidP="00B8542A">
      <w:pPr>
        <w:pStyle w:val="af0"/>
        <w:rPr>
          <w:rFonts w:ascii="Times New Roman" w:hAnsi="Times New Roman"/>
          <w:b/>
          <w:snapToGrid w:val="0"/>
        </w:rPr>
      </w:pPr>
      <w:r w:rsidRPr="002B61C2">
        <w:rPr>
          <w:rFonts w:ascii="Times New Roman" w:hAnsi="Times New Roman"/>
          <w:b/>
          <w:snapToGrid w:val="0"/>
        </w:rPr>
        <w:t>Предметные результаты обучения</w:t>
      </w:r>
    </w:p>
    <w:p w:rsidR="00B8542A" w:rsidRPr="002B61C2" w:rsidRDefault="00B8542A" w:rsidP="00B8542A">
      <w:pPr>
        <w:pStyle w:val="af0"/>
        <w:rPr>
          <w:rFonts w:ascii="Times New Roman" w:hAnsi="Times New Roman"/>
          <w:b/>
          <w:i/>
          <w:iCs/>
        </w:rPr>
      </w:pPr>
      <w:r w:rsidRPr="002B61C2">
        <w:rPr>
          <w:rFonts w:ascii="Times New Roman" w:hAnsi="Times New Roman"/>
          <w:b/>
          <w:i/>
          <w:iCs/>
          <w:snapToGrid w:val="0"/>
        </w:rPr>
        <w:t xml:space="preserve">Учащиеся должны </w:t>
      </w:r>
      <w:r w:rsidRPr="002B61C2">
        <w:rPr>
          <w:rFonts w:ascii="Times New Roman" w:hAnsi="Times New Roman"/>
          <w:b/>
          <w:i/>
          <w:iCs/>
        </w:rPr>
        <w:t>знать</w:t>
      </w:r>
      <w:r w:rsidRPr="002B61C2">
        <w:rPr>
          <w:rFonts w:ascii="Times New Roman" w:hAnsi="Times New Roman"/>
          <w:b/>
          <w:iCs/>
        </w:rPr>
        <w:t>: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— основные методы изучения растений;  основные группы растений (водоросли, мхи, хвощи, плауны, папоротники, голосеменные, цветковые), их строение и многообразие;        особенности строения и жизнедеятельности лишайников;         роль растений в биосфере и жизни человека;      происхождение растений и основные этапы развития растительного мира.</w:t>
      </w:r>
    </w:p>
    <w:p w:rsidR="00B8542A" w:rsidRPr="002B61C2" w:rsidRDefault="00B8542A" w:rsidP="00B8542A">
      <w:pPr>
        <w:pStyle w:val="af0"/>
        <w:rPr>
          <w:rFonts w:ascii="Times New Roman" w:hAnsi="Times New Roman"/>
          <w:b/>
          <w:i/>
          <w:iCs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 уметь</w:t>
      </w:r>
      <w:r w:rsidRPr="002B61C2">
        <w:rPr>
          <w:rFonts w:ascii="Times New Roman" w:hAnsi="Times New Roman"/>
          <w:b/>
          <w:iCs/>
          <w:snapToGrid w:val="0"/>
        </w:rPr>
        <w:t>:</w:t>
      </w:r>
      <w:r w:rsidRPr="002B61C2">
        <w:rPr>
          <w:rFonts w:ascii="Times New Roman" w:hAnsi="Times New Roman"/>
          <w:b/>
          <w:i/>
          <w:iCs/>
          <w:snapToGrid w:val="0"/>
        </w:rPr>
        <w:t xml:space="preserve"> 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— давать общую характеристику растительного царства;         объяснять роль растений биосфере;  давать характеристику основным группам растений (водоросли, мхи, хвощи, плауны, папоротники, голосеменные, цветковые);  объяснять происхождение растений и основные этапы развития растительного мира.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</w:p>
    <w:p w:rsidR="00B8542A" w:rsidRPr="002B61C2" w:rsidRDefault="00B8542A" w:rsidP="00B8542A">
      <w:pPr>
        <w:pStyle w:val="af0"/>
        <w:rPr>
          <w:rFonts w:ascii="Times New Roman" w:hAnsi="Times New Roman"/>
          <w:b/>
          <w:snapToGrid w:val="0"/>
        </w:rPr>
      </w:pPr>
      <w:proofErr w:type="spellStart"/>
      <w:r w:rsidRPr="002B61C2">
        <w:rPr>
          <w:rFonts w:ascii="Times New Roman" w:hAnsi="Times New Roman"/>
          <w:b/>
          <w:snapToGrid w:val="0"/>
        </w:rPr>
        <w:t>Метапредметные</w:t>
      </w:r>
      <w:proofErr w:type="spellEnd"/>
      <w:r w:rsidRPr="002B61C2">
        <w:rPr>
          <w:rFonts w:ascii="Times New Roman" w:hAnsi="Times New Roman"/>
          <w:b/>
          <w:snapToGrid w:val="0"/>
        </w:rPr>
        <w:t xml:space="preserve"> результаты обучения</w:t>
      </w:r>
    </w:p>
    <w:p w:rsidR="00B8542A" w:rsidRPr="002B61C2" w:rsidRDefault="00B8542A" w:rsidP="00B8542A">
      <w:pPr>
        <w:pStyle w:val="af0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b/>
          <w:i/>
          <w:iCs/>
          <w:snapToGrid w:val="0"/>
        </w:rPr>
        <w:t>Учащиеся должны уметь</w:t>
      </w:r>
      <w:r w:rsidRPr="002B61C2">
        <w:rPr>
          <w:rFonts w:ascii="Times New Roman" w:hAnsi="Times New Roman"/>
          <w:snapToGrid w:val="0"/>
        </w:rPr>
        <w:t xml:space="preserve">: </w:t>
      </w:r>
    </w:p>
    <w:p w:rsidR="00B8542A" w:rsidRPr="002B61C2" w:rsidRDefault="00B8542A" w:rsidP="00B8542A">
      <w:pPr>
        <w:pStyle w:val="af0"/>
        <w:rPr>
          <w:rFonts w:ascii="Times New Roman" w:hAnsi="Times New Roman"/>
          <w:snapToGrid w:val="0"/>
        </w:rPr>
      </w:pPr>
      <w:r w:rsidRPr="002B61C2">
        <w:rPr>
          <w:rFonts w:ascii="Times New Roman" w:hAnsi="Times New Roman"/>
          <w:snapToGrid w:val="0"/>
        </w:rPr>
        <w:t xml:space="preserve">— выполнять лабораторные работы под руководством учителя;  </w:t>
      </w:r>
      <w:r w:rsidRPr="002B61C2">
        <w:rPr>
          <w:rFonts w:ascii="Times New Roman" w:hAnsi="Times New Roman"/>
        </w:rPr>
        <w:t>сравнивать представителей разных групп растений, делать выводы на основе сравнения;</w:t>
      </w:r>
      <w:r w:rsidRPr="002B61C2">
        <w:rPr>
          <w:rFonts w:ascii="Times New Roman" w:hAnsi="Times New Roman"/>
          <w:snapToGrid w:val="0"/>
        </w:rPr>
        <w:t xml:space="preserve"> </w:t>
      </w:r>
      <w:r w:rsidRPr="002B61C2">
        <w:rPr>
          <w:rFonts w:ascii="Times New Roman" w:hAnsi="Times New Roman"/>
        </w:rPr>
        <w:t>оценивать с эстетической точки зрения представителей растительного мира;</w:t>
      </w:r>
      <w:r w:rsidRPr="002B61C2">
        <w:rPr>
          <w:rFonts w:ascii="Times New Roman" w:hAnsi="Times New Roman"/>
          <w:snapToGrid w:val="0"/>
        </w:rPr>
        <w:t xml:space="preserve">  </w:t>
      </w:r>
      <w:r w:rsidRPr="002B61C2">
        <w:rPr>
          <w:rFonts w:ascii="Times New Roman" w:hAnsi="Times New Roman"/>
        </w:rPr>
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</w:p>
    <w:p w:rsidR="00B8542A" w:rsidRPr="002B61C2" w:rsidRDefault="00B8542A" w:rsidP="00B8542A">
      <w:pPr>
        <w:pStyle w:val="af0"/>
        <w:rPr>
          <w:rFonts w:ascii="Times New Roman" w:hAnsi="Times New Roman"/>
          <w:b/>
        </w:rPr>
      </w:pPr>
      <w:r w:rsidRPr="002B61C2">
        <w:rPr>
          <w:rFonts w:ascii="Times New Roman" w:hAnsi="Times New Roman"/>
          <w:b/>
        </w:rPr>
        <w:t xml:space="preserve">Личностные результаты обучения </w:t>
      </w:r>
    </w:p>
    <w:p w:rsidR="00B8542A" w:rsidRPr="002B61C2" w:rsidRDefault="00B8542A" w:rsidP="00B8542A">
      <w:pPr>
        <w:pStyle w:val="af0"/>
        <w:rPr>
          <w:rFonts w:ascii="Times New Roman" w:hAnsi="Times New Roman"/>
          <w:b/>
          <w:i/>
          <w:iCs/>
        </w:rPr>
      </w:pPr>
      <w:r w:rsidRPr="002B61C2">
        <w:rPr>
          <w:rFonts w:ascii="Times New Roman" w:hAnsi="Times New Roman"/>
          <w:b/>
          <w:i/>
          <w:iCs/>
        </w:rPr>
        <w:lastRenderedPageBreak/>
        <w:t>Учащиеся должны</w:t>
      </w:r>
      <w:r w:rsidRPr="002B61C2">
        <w:rPr>
          <w:rFonts w:ascii="Times New Roman" w:hAnsi="Times New Roman"/>
          <w:b/>
          <w:iCs/>
        </w:rPr>
        <w:t>:</w:t>
      </w:r>
    </w:p>
    <w:p w:rsidR="00B8542A" w:rsidRPr="002B61C2" w:rsidRDefault="00B8542A" w:rsidP="00B8542A">
      <w:pPr>
        <w:pStyle w:val="af0"/>
        <w:rPr>
          <w:rFonts w:ascii="Times New Roman" w:hAnsi="Times New Roman"/>
        </w:rPr>
      </w:pPr>
      <w:r w:rsidRPr="002B61C2">
        <w:rPr>
          <w:rFonts w:ascii="Times New Roman" w:hAnsi="Times New Roman"/>
        </w:rPr>
        <w:t>— испытывать чувство гордости за российскую биологическую науку;  знать правила поведения в природе;  понимать основные факторы, определяющие взаимоотношения человека и природы;  уметь реализовывать теоретические познания на практике;  понимать социальную значимость и содержание профессий, связанных с биологией;  испытывать любовь к природе;  признавать право каждого на собственное мнение;  проявлять готовность к самостоятельным поступкам и действиям на благо природы  уметь отстаивать свою точку зрения;   критично относиться к своим поступкам, нести ответственность за последствия;  уметь слушать и слышать другое мнение.</w:t>
      </w:r>
    </w:p>
    <w:p w:rsidR="006509F4" w:rsidRPr="002B61C2" w:rsidRDefault="006509F4" w:rsidP="004E2E92">
      <w:pPr>
        <w:rPr>
          <w:b/>
          <w:sz w:val="22"/>
          <w:szCs w:val="22"/>
        </w:rPr>
      </w:pPr>
    </w:p>
    <w:p w:rsidR="00EF4ACC" w:rsidRPr="002B61C2" w:rsidRDefault="006509F4" w:rsidP="006509F4">
      <w:pPr>
        <w:rPr>
          <w:b/>
          <w:sz w:val="22"/>
          <w:szCs w:val="22"/>
        </w:rPr>
      </w:pPr>
      <w:r w:rsidRPr="002B61C2">
        <w:rPr>
          <w:b/>
          <w:sz w:val="22"/>
          <w:szCs w:val="22"/>
        </w:rPr>
        <w:t>ТЕМАТИЧЕСКОЕ ПЛАНИРОВАНИЕ</w:t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  <w:r w:rsidR="0012227B" w:rsidRPr="002B61C2">
        <w:rPr>
          <w:b/>
          <w:sz w:val="22"/>
          <w:szCs w:val="22"/>
        </w:rPr>
        <w:tab/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252"/>
        <w:gridCol w:w="4253"/>
        <w:gridCol w:w="1701"/>
        <w:gridCol w:w="992"/>
        <w:gridCol w:w="992"/>
        <w:gridCol w:w="1069"/>
      </w:tblGrid>
      <w:tr w:rsidR="00EF4ACC" w:rsidRPr="002B61C2" w:rsidTr="004E2E92">
        <w:trPr>
          <w:trHeight w:val="345"/>
        </w:trPr>
        <w:tc>
          <w:tcPr>
            <w:tcW w:w="534" w:type="dxa"/>
            <w:vMerge w:val="restart"/>
          </w:tcPr>
          <w:p w:rsidR="00EF4ACC" w:rsidRPr="002B61C2" w:rsidRDefault="00EF4ACC" w:rsidP="006509F4">
            <w:pPr>
              <w:rPr>
                <w:b/>
              </w:rPr>
            </w:pPr>
          </w:p>
          <w:p w:rsidR="00EF4ACC" w:rsidRPr="002B61C2" w:rsidRDefault="00EF4ACC" w:rsidP="006509F4">
            <w:pPr>
              <w:rPr>
                <w:b/>
              </w:rPr>
            </w:pPr>
            <w:r w:rsidRPr="002B61C2">
              <w:rPr>
                <w:b/>
              </w:rPr>
              <w:t>№</w:t>
            </w:r>
          </w:p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EF4ACC" w:rsidRPr="002B61C2" w:rsidRDefault="00EF4ACC" w:rsidP="006509F4">
            <w:pPr>
              <w:rPr>
                <w:b/>
              </w:rPr>
            </w:pPr>
          </w:p>
          <w:p w:rsidR="00EF4ACC" w:rsidRPr="002B61C2" w:rsidRDefault="00EF4ACC" w:rsidP="006509F4">
            <w:pPr>
              <w:rPr>
                <w:b/>
              </w:rPr>
            </w:pPr>
            <w:r w:rsidRPr="002B61C2">
              <w:rPr>
                <w:b/>
              </w:rPr>
              <w:t>Тема урока</w:t>
            </w:r>
          </w:p>
        </w:tc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EF4ACC" w:rsidRPr="002B61C2" w:rsidRDefault="00EF4ACC" w:rsidP="00EF4ACC">
            <w:pPr>
              <w:jc w:val="center"/>
              <w:rPr>
                <w:b/>
              </w:rPr>
            </w:pPr>
            <w:r w:rsidRPr="002B61C2">
              <w:rPr>
                <w:b/>
              </w:rPr>
              <w:t>Планируемые результаты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F4ACC" w:rsidRPr="002B61C2" w:rsidRDefault="00EF4ACC" w:rsidP="00EF4ACC">
            <w:pPr>
              <w:jc w:val="center"/>
              <w:rPr>
                <w:b/>
              </w:rPr>
            </w:pPr>
            <w:r w:rsidRPr="002B61C2">
              <w:rPr>
                <w:b/>
              </w:rPr>
              <w:t>дата</w:t>
            </w:r>
          </w:p>
        </w:tc>
        <w:tc>
          <w:tcPr>
            <w:tcW w:w="1069" w:type="dxa"/>
            <w:vMerge w:val="restart"/>
          </w:tcPr>
          <w:p w:rsidR="00EF4ACC" w:rsidRPr="002B61C2" w:rsidRDefault="00EF4ACC" w:rsidP="006509F4">
            <w:pPr>
              <w:rPr>
                <w:b/>
              </w:rPr>
            </w:pPr>
            <w:r w:rsidRPr="002B61C2">
              <w:rPr>
                <w:b/>
              </w:rPr>
              <w:t xml:space="preserve"> примечание</w:t>
            </w:r>
          </w:p>
        </w:tc>
      </w:tr>
      <w:tr w:rsidR="00304095" w:rsidRPr="002B61C2" w:rsidTr="004E2E92">
        <w:trPr>
          <w:trHeight w:val="405"/>
        </w:trPr>
        <w:tc>
          <w:tcPr>
            <w:tcW w:w="534" w:type="dxa"/>
            <w:vMerge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F4ACC" w:rsidRPr="002B61C2" w:rsidRDefault="00EF4ACC" w:rsidP="00EF4ACC">
            <w:pPr>
              <w:jc w:val="center"/>
              <w:rPr>
                <w:b/>
              </w:rPr>
            </w:pPr>
            <w:r w:rsidRPr="002B61C2">
              <w:rPr>
                <w:b/>
              </w:rPr>
              <w:t>предметные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F4ACC" w:rsidRPr="002B61C2" w:rsidRDefault="00EF4ACC" w:rsidP="00EF4ACC">
            <w:pPr>
              <w:jc w:val="center"/>
              <w:rPr>
                <w:b/>
              </w:rPr>
            </w:pPr>
            <w:proofErr w:type="spellStart"/>
            <w:r w:rsidRPr="002B61C2">
              <w:rPr>
                <w:b/>
              </w:rPr>
              <w:t>метапредметные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ACC" w:rsidRPr="002B61C2" w:rsidRDefault="00EF4ACC" w:rsidP="00EF4ACC">
            <w:pPr>
              <w:jc w:val="center"/>
              <w:rPr>
                <w:b/>
              </w:rPr>
            </w:pPr>
            <w:r w:rsidRPr="002B61C2">
              <w:rPr>
                <w:b/>
              </w:rPr>
              <w:t>личностные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ACC" w:rsidRPr="002B61C2" w:rsidRDefault="00EF4ACC" w:rsidP="00EF4ACC">
            <w:pPr>
              <w:jc w:val="center"/>
              <w:rPr>
                <w:b/>
              </w:rPr>
            </w:pPr>
            <w:r w:rsidRPr="002B61C2">
              <w:rPr>
                <w:b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4ACC" w:rsidRPr="002B61C2" w:rsidRDefault="00EF4ACC" w:rsidP="00EF4ACC">
            <w:pPr>
              <w:jc w:val="center"/>
              <w:rPr>
                <w:b/>
              </w:rPr>
            </w:pPr>
            <w:proofErr w:type="spellStart"/>
            <w:r w:rsidRPr="002B61C2">
              <w:rPr>
                <w:b/>
              </w:rPr>
              <w:t>фактич</w:t>
            </w:r>
            <w:proofErr w:type="spellEnd"/>
          </w:p>
        </w:tc>
        <w:tc>
          <w:tcPr>
            <w:tcW w:w="1069" w:type="dxa"/>
            <w:vMerge/>
          </w:tcPr>
          <w:p w:rsidR="00EF4ACC" w:rsidRPr="002B61C2" w:rsidRDefault="00EF4ACC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F4ACC" w:rsidRPr="002B61C2" w:rsidRDefault="00C525C2" w:rsidP="006509F4">
            <w:r w:rsidRPr="002B61C2">
              <w:t>1.</w:t>
            </w:r>
          </w:p>
        </w:tc>
        <w:tc>
          <w:tcPr>
            <w:tcW w:w="1559" w:type="dxa"/>
          </w:tcPr>
          <w:p w:rsidR="00EF4ACC" w:rsidRPr="002B61C2" w:rsidRDefault="00C525C2" w:rsidP="006509F4">
            <w:pPr>
              <w:rPr>
                <w:b/>
              </w:rPr>
            </w:pPr>
            <w:r w:rsidRPr="002B61C2">
              <w:t>Биология - наука о живой природе</w:t>
            </w:r>
          </w:p>
        </w:tc>
        <w:tc>
          <w:tcPr>
            <w:tcW w:w="4252" w:type="dxa"/>
          </w:tcPr>
          <w:p w:rsidR="00C525C2" w:rsidRPr="002B61C2" w:rsidRDefault="00C525C2" w:rsidP="00C525C2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C525C2" w:rsidRPr="002B61C2" w:rsidRDefault="00C525C2" w:rsidP="00C525C2">
            <w:r w:rsidRPr="002B61C2">
              <w:t>- о многообразии живой природы;</w:t>
            </w:r>
          </w:p>
          <w:p w:rsidR="00C525C2" w:rsidRPr="002B61C2" w:rsidRDefault="00C525C2" w:rsidP="00C525C2">
            <w:r w:rsidRPr="002B61C2">
              <w:t>- царства живой природы: Бактерии, Грибы, Растения, Животные;</w:t>
            </w:r>
          </w:p>
          <w:p w:rsidR="00C525C2" w:rsidRPr="002B61C2" w:rsidRDefault="00C525C2" w:rsidP="00C525C2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C525C2" w:rsidRPr="002B61C2" w:rsidRDefault="00C525C2" w:rsidP="00C525C2">
            <w:r w:rsidRPr="002B61C2"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4253" w:type="dxa"/>
          </w:tcPr>
          <w:p w:rsidR="00C525C2" w:rsidRPr="002B61C2" w:rsidRDefault="00C525C2" w:rsidP="00C525C2">
            <w:pPr>
              <w:snapToGrid w:val="0"/>
            </w:pPr>
            <w:proofErr w:type="gramStart"/>
            <w:r w:rsidRPr="002B61C2">
              <w:rPr>
                <w:u w:val="single"/>
              </w:rPr>
              <w:t>Познавательные</w:t>
            </w:r>
            <w:proofErr w:type="gramEnd"/>
            <w:r w:rsidRPr="002B61C2">
              <w:rPr>
                <w:u w:val="single"/>
              </w:rPr>
              <w:t xml:space="preserve"> УУД</w:t>
            </w:r>
            <w:r w:rsidRPr="002B61C2">
              <w:t xml:space="preserve">: умение структурировать учебный материал, выделять в нем главное. </w:t>
            </w:r>
          </w:p>
          <w:p w:rsidR="00C525C2" w:rsidRPr="002B61C2" w:rsidRDefault="00C525C2" w:rsidP="00C525C2">
            <w:proofErr w:type="gramStart"/>
            <w:r w:rsidRPr="002B61C2">
              <w:rPr>
                <w:u w:val="single"/>
              </w:rPr>
              <w:t>Личностные</w:t>
            </w:r>
            <w:proofErr w:type="gramEnd"/>
            <w:r w:rsidRPr="002B61C2">
              <w:rPr>
                <w:u w:val="single"/>
              </w:rPr>
              <w:t xml:space="preserve"> УУД.</w:t>
            </w:r>
            <w:r w:rsidRPr="002B61C2">
              <w:t xml:space="preserve"> умение соблюдать дисциплину на уроке, уважительно от-носиться к учителю и одноклассникам.</w:t>
            </w:r>
          </w:p>
          <w:p w:rsidR="00C525C2" w:rsidRPr="002B61C2" w:rsidRDefault="00C525C2" w:rsidP="00C525C2">
            <w:r w:rsidRPr="002B61C2">
              <w:rPr>
                <w:u w:val="single"/>
              </w:rPr>
              <w:t>Регулятивные УУД</w:t>
            </w:r>
            <w:r w:rsidRPr="002B61C2">
              <w:t>. умение организовать вы</w:t>
            </w:r>
            <w:r w:rsidRPr="002B61C2">
              <w:softHyphen/>
              <w:t xml:space="preserve">полнение заданий учителя, делать выводы по результатам работы. </w:t>
            </w:r>
          </w:p>
          <w:p w:rsidR="00EF4ACC" w:rsidRPr="002B61C2" w:rsidRDefault="00C525C2" w:rsidP="00C525C2">
            <w:pPr>
              <w:rPr>
                <w:b/>
              </w:rPr>
            </w:pPr>
            <w:r w:rsidRPr="002B61C2">
              <w:rPr>
                <w:u w:val="single"/>
              </w:rPr>
              <w:t>Коммуникативные УУД.</w:t>
            </w:r>
            <w:r w:rsidRPr="002B61C2">
              <w:t xml:space="preserve"> умение воспринимать информацию на слух, отвечать на вопросы учителя, работать в группах</w:t>
            </w:r>
          </w:p>
        </w:tc>
        <w:tc>
          <w:tcPr>
            <w:tcW w:w="1701" w:type="dxa"/>
          </w:tcPr>
          <w:p w:rsidR="00EF4ACC" w:rsidRPr="002B61C2" w:rsidRDefault="00C525C2" w:rsidP="006509F4">
            <w:pPr>
              <w:rPr>
                <w:b/>
              </w:rPr>
            </w:pPr>
            <w:r w:rsidRPr="002B61C2">
              <w:t>Осознание значения биологических наук в развитии представлений человека о природе во всем ее многообразии</w:t>
            </w: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F4ACC" w:rsidRPr="002B61C2" w:rsidRDefault="00C525C2" w:rsidP="006509F4">
            <w:r w:rsidRPr="002B61C2">
              <w:t>2</w:t>
            </w:r>
          </w:p>
        </w:tc>
        <w:tc>
          <w:tcPr>
            <w:tcW w:w="1559" w:type="dxa"/>
          </w:tcPr>
          <w:p w:rsidR="00EF4ACC" w:rsidRPr="002B61C2" w:rsidRDefault="00C525C2" w:rsidP="006509F4">
            <w:pPr>
              <w:rPr>
                <w:b/>
              </w:rPr>
            </w:pPr>
            <w:r w:rsidRPr="002B61C2">
              <w:t>Методы исследования в биологии</w:t>
            </w:r>
          </w:p>
        </w:tc>
        <w:tc>
          <w:tcPr>
            <w:tcW w:w="4252" w:type="dxa"/>
          </w:tcPr>
          <w:p w:rsidR="00C525C2" w:rsidRPr="002B61C2" w:rsidRDefault="00C525C2" w:rsidP="00C525C2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C525C2" w:rsidRPr="002B61C2" w:rsidRDefault="00C525C2" w:rsidP="00C525C2">
            <w:r w:rsidRPr="002B61C2">
              <w:t xml:space="preserve">- основные методы исследования в биологии: наблюдение, эксперимент, измерение; </w:t>
            </w:r>
          </w:p>
          <w:p w:rsidR="00C525C2" w:rsidRPr="002B61C2" w:rsidRDefault="00C525C2" w:rsidP="00C525C2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C525C2" w:rsidRPr="002B61C2" w:rsidRDefault="00C525C2" w:rsidP="00C525C2">
            <w:r w:rsidRPr="002B61C2">
              <w:t>- определять понятия «методы исследования», «наблюдение», «эксперимент», «измерение»</w:t>
            </w:r>
          </w:p>
          <w:p w:rsidR="00EF4ACC" w:rsidRPr="002B61C2" w:rsidRDefault="00C525C2" w:rsidP="00C525C2">
            <w:pPr>
              <w:rPr>
                <w:b/>
              </w:rPr>
            </w:pPr>
            <w:r w:rsidRPr="002B61C2">
              <w:t xml:space="preserve">- пользоваться простыми биологическими </w:t>
            </w:r>
            <w:proofErr w:type="gramStart"/>
            <w:r w:rsidRPr="002B61C2">
              <w:t>при-борами</w:t>
            </w:r>
            <w:proofErr w:type="gramEnd"/>
            <w:r w:rsidRPr="002B61C2">
              <w:t>, инструментами и оборудованием;</w:t>
            </w:r>
          </w:p>
        </w:tc>
        <w:tc>
          <w:tcPr>
            <w:tcW w:w="4253" w:type="dxa"/>
          </w:tcPr>
          <w:p w:rsidR="00C525C2" w:rsidRPr="002B61C2" w:rsidRDefault="00C525C2" w:rsidP="00C525C2">
            <w:pPr>
              <w:snapToGrid w:val="0"/>
            </w:pPr>
            <w:r w:rsidRPr="002B61C2">
              <w:rPr>
                <w:u w:val="single"/>
              </w:rPr>
              <w:t>Познавательные УУД</w:t>
            </w:r>
            <w:r w:rsidRPr="002B61C2">
              <w:t xml:space="preserve">: умение проводить элементарные исследования, работать с различными источниками </w:t>
            </w:r>
            <w:proofErr w:type="spellStart"/>
            <w:r w:rsidRPr="002B61C2">
              <w:t>информации</w:t>
            </w:r>
            <w:proofErr w:type="gramStart"/>
            <w:r w:rsidRPr="002B61C2">
              <w:t>.</w:t>
            </w:r>
            <w:r w:rsidRPr="002B61C2">
              <w:rPr>
                <w:u w:val="single"/>
              </w:rPr>
              <w:t>Л</w:t>
            </w:r>
            <w:proofErr w:type="gramEnd"/>
            <w:r w:rsidRPr="002B61C2">
              <w:rPr>
                <w:u w:val="single"/>
              </w:rPr>
              <w:t>ичностные</w:t>
            </w:r>
            <w:proofErr w:type="spellEnd"/>
            <w:r w:rsidRPr="002B61C2">
              <w:rPr>
                <w:u w:val="single"/>
              </w:rPr>
              <w:t xml:space="preserve"> УУД</w:t>
            </w:r>
            <w:r w:rsidRPr="002B61C2">
              <w:t xml:space="preserve">: умение соблюдать дисциплину на уроке, уважительно относиться к учителю и одноклассникам. </w:t>
            </w:r>
          </w:p>
          <w:p w:rsidR="00C525C2" w:rsidRPr="002B61C2" w:rsidRDefault="00C525C2" w:rsidP="00C525C2">
            <w:r w:rsidRPr="002B61C2">
              <w:rPr>
                <w:u w:val="single"/>
              </w:rPr>
              <w:t>Регулятивные УУД.</w:t>
            </w:r>
            <w:r w:rsidRPr="002B61C2">
              <w:t xml:space="preserve"> умение организовать вы</w:t>
            </w:r>
            <w:r w:rsidRPr="002B61C2">
              <w:softHyphen/>
              <w:t xml:space="preserve">полнение заданий учителя согласно установленным правилам работы в кабинете. </w:t>
            </w:r>
          </w:p>
          <w:p w:rsidR="00EF4ACC" w:rsidRPr="002B61C2" w:rsidRDefault="00C525C2" w:rsidP="00C525C2">
            <w:pPr>
              <w:rPr>
                <w:b/>
              </w:rPr>
            </w:pPr>
            <w:proofErr w:type="gramStart"/>
            <w:r w:rsidRPr="002B61C2">
              <w:rPr>
                <w:u w:val="single"/>
              </w:rPr>
              <w:t>Коммуникативные</w:t>
            </w:r>
            <w:proofErr w:type="gramEnd"/>
            <w:r w:rsidRPr="002B61C2">
              <w:rPr>
                <w:u w:val="single"/>
              </w:rPr>
              <w:t xml:space="preserve"> УУД</w:t>
            </w:r>
            <w:r w:rsidRPr="002B61C2">
              <w:t>. умение воспринимать информацию на слух</w:t>
            </w:r>
          </w:p>
        </w:tc>
        <w:tc>
          <w:tcPr>
            <w:tcW w:w="1701" w:type="dxa"/>
          </w:tcPr>
          <w:p w:rsidR="00EF4ACC" w:rsidRPr="002B61C2" w:rsidRDefault="00C525C2" w:rsidP="006509F4">
            <w:pPr>
              <w:rPr>
                <w:b/>
              </w:rPr>
            </w:pPr>
            <w:r w:rsidRPr="002B61C2">
              <w:t>Понимание значимости научного исследования природы</w:t>
            </w: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F4ACC" w:rsidRPr="002B61C2" w:rsidRDefault="00C525C2" w:rsidP="006509F4">
            <w:r w:rsidRPr="002B61C2">
              <w:t>3</w:t>
            </w:r>
          </w:p>
        </w:tc>
        <w:tc>
          <w:tcPr>
            <w:tcW w:w="1559" w:type="dxa"/>
          </w:tcPr>
          <w:p w:rsidR="00EF4ACC" w:rsidRPr="002B61C2" w:rsidRDefault="00C525C2" w:rsidP="006509F4">
            <w:pPr>
              <w:rPr>
                <w:b/>
              </w:rPr>
            </w:pPr>
            <w:r w:rsidRPr="002B61C2">
              <w:t xml:space="preserve">Разнообразие живой </w:t>
            </w:r>
            <w:r w:rsidRPr="002B61C2">
              <w:lastRenderedPageBreak/>
              <w:t xml:space="preserve">природы. Царства живых организмов. Отличительные признаки живого </w:t>
            </w:r>
            <w:proofErr w:type="gramStart"/>
            <w:r w:rsidRPr="002B61C2">
              <w:t>от</w:t>
            </w:r>
            <w:proofErr w:type="gramEnd"/>
            <w:r w:rsidRPr="002B61C2">
              <w:t xml:space="preserve"> неживого</w:t>
            </w:r>
          </w:p>
        </w:tc>
        <w:tc>
          <w:tcPr>
            <w:tcW w:w="4252" w:type="dxa"/>
          </w:tcPr>
          <w:p w:rsidR="00C525C2" w:rsidRPr="002B61C2" w:rsidRDefault="00C525C2" w:rsidP="00C525C2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lastRenderedPageBreak/>
              <w:t>Учащиеся должны знать:</w:t>
            </w:r>
          </w:p>
          <w:p w:rsidR="00C525C2" w:rsidRPr="002B61C2" w:rsidRDefault="00C525C2" w:rsidP="00C525C2">
            <w:r w:rsidRPr="002B61C2">
              <w:t>- о многообразии живой природы;</w:t>
            </w:r>
          </w:p>
          <w:p w:rsidR="00C525C2" w:rsidRPr="002B61C2" w:rsidRDefault="00C525C2" w:rsidP="00C525C2">
            <w:r w:rsidRPr="002B61C2">
              <w:lastRenderedPageBreak/>
              <w:t>- царства</w:t>
            </w:r>
            <w:r w:rsidR="00E93C63" w:rsidRPr="002B61C2">
              <w:t xml:space="preserve"> живой природы: </w:t>
            </w:r>
            <w:proofErr w:type="gramStart"/>
            <w:r w:rsidR="00E93C63" w:rsidRPr="002B61C2">
              <w:t>Бактерии, Грибы, Растения, Жи</w:t>
            </w:r>
            <w:r w:rsidRPr="002B61C2">
              <w:t>вотные;</w:t>
            </w:r>
            <w:proofErr w:type="gramEnd"/>
          </w:p>
          <w:p w:rsidR="00C525C2" w:rsidRPr="002B61C2" w:rsidRDefault="00E93C63" w:rsidP="00C525C2">
            <w:proofErr w:type="gramStart"/>
            <w:r w:rsidRPr="002B61C2">
              <w:t>- признаки жи</w:t>
            </w:r>
            <w:r w:rsidR="00C525C2" w:rsidRPr="002B61C2">
              <w:t>вого: клеточное строение, пита-</w:t>
            </w:r>
            <w:proofErr w:type="spellStart"/>
            <w:r w:rsidR="00C525C2" w:rsidRPr="002B61C2">
              <w:t>ние</w:t>
            </w:r>
            <w:proofErr w:type="spellEnd"/>
            <w:r w:rsidR="00C525C2" w:rsidRPr="002B61C2">
              <w:t>, дыхание, обмен веществ, раздражимость, рост, развитие, размножение;</w:t>
            </w:r>
            <w:proofErr w:type="gramEnd"/>
          </w:p>
          <w:p w:rsidR="00C525C2" w:rsidRPr="002B61C2" w:rsidRDefault="00C525C2" w:rsidP="00C525C2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C525C2" w:rsidRPr="002B61C2" w:rsidRDefault="00E93C63" w:rsidP="00C525C2">
            <w:r w:rsidRPr="002B61C2">
              <w:t>- определять понятия «царства живой приро</w:t>
            </w:r>
            <w:r w:rsidR="00C525C2" w:rsidRPr="002B61C2">
              <w:t>ды», «царство Бактерии», «</w:t>
            </w:r>
            <w:proofErr w:type="spellStart"/>
            <w:proofErr w:type="gramStart"/>
            <w:r w:rsidRPr="002B61C2">
              <w:t>цар-ство</w:t>
            </w:r>
            <w:proofErr w:type="spellEnd"/>
            <w:proofErr w:type="gramEnd"/>
            <w:r w:rsidRPr="002B61C2">
              <w:t xml:space="preserve"> Грибы», «царство Расте</w:t>
            </w:r>
            <w:r w:rsidR="00C525C2" w:rsidRPr="002B61C2">
              <w:t>ния» и «царство Животные»»;</w:t>
            </w:r>
          </w:p>
          <w:p w:rsidR="00EF4ACC" w:rsidRPr="002B61C2" w:rsidRDefault="00E93C63" w:rsidP="00C525C2">
            <w:pPr>
              <w:rPr>
                <w:b/>
              </w:rPr>
            </w:pPr>
            <w:r w:rsidRPr="002B61C2">
              <w:t>- отличать жи</w:t>
            </w:r>
            <w:r w:rsidR="00C525C2" w:rsidRPr="002B61C2">
              <w:t xml:space="preserve">вые организмы от </w:t>
            </w:r>
            <w:proofErr w:type="gramStart"/>
            <w:r w:rsidR="00C525C2" w:rsidRPr="002B61C2">
              <w:t>неживых</w:t>
            </w:r>
            <w:proofErr w:type="gramEnd"/>
            <w:r w:rsidR="00C525C2" w:rsidRPr="002B61C2">
              <w:t>;</w:t>
            </w:r>
          </w:p>
        </w:tc>
        <w:tc>
          <w:tcPr>
            <w:tcW w:w="4253" w:type="dxa"/>
          </w:tcPr>
          <w:p w:rsidR="00C525C2" w:rsidRPr="002B61C2" w:rsidRDefault="00C525C2" w:rsidP="00C525C2">
            <w:pPr>
              <w:pStyle w:val="4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lastRenderedPageBreak/>
              <w:t>Познавательные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. </w:t>
            </w:r>
            <w:r w:rsidRPr="002B61C2">
              <w:rPr>
                <w:rStyle w:val="23"/>
                <w:sz w:val="22"/>
                <w:szCs w:val="22"/>
              </w:rPr>
              <w:t xml:space="preserve">умение давать определения </w:t>
            </w:r>
            <w:proofErr w:type="spellStart"/>
            <w:proofErr w:type="gramStart"/>
            <w:r w:rsidRPr="002B61C2">
              <w:rPr>
                <w:rStyle w:val="23"/>
                <w:sz w:val="22"/>
                <w:szCs w:val="22"/>
              </w:rPr>
              <w:t>поня-тиям</w:t>
            </w:r>
            <w:proofErr w:type="spellEnd"/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, 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классифициро-</w:t>
            </w:r>
            <w:r w:rsidRPr="002B61C2">
              <w:rPr>
                <w:rStyle w:val="23"/>
                <w:sz w:val="22"/>
                <w:szCs w:val="22"/>
              </w:rPr>
              <w:lastRenderedPageBreak/>
              <w:t>вать</w:t>
            </w:r>
            <w:proofErr w:type="spellEnd"/>
            <w:r w:rsidRPr="002B61C2">
              <w:rPr>
                <w:rStyle w:val="23"/>
                <w:sz w:val="22"/>
                <w:szCs w:val="22"/>
              </w:rPr>
              <w:t xml:space="preserve"> объекты. </w:t>
            </w:r>
            <w:proofErr w:type="gramStart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Личностные</w:t>
            </w:r>
            <w:proofErr w:type="gram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 xml:space="preserve">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.</w:t>
            </w:r>
            <w:r w:rsidRPr="002B61C2">
              <w:rPr>
                <w:rStyle w:val="23"/>
                <w:sz w:val="22"/>
                <w:szCs w:val="22"/>
              </w:rPr>
              <w:t xml:space="preserve"> умение соблюдать дисциплину на уроке, уважительно от-носиться к учителю и одноклассникам.</w:t>
            </w:r>
          </w:p>
          <w:p w:rsidR="00C525C2" w:rsidRPr="002B61C2" w:rsidRDefault="00C525C2" w:rsidP="00C525C2">
            <w:pPr>
              <w:pStyle w:val="4"/>
              <w:shd w:val="clear" w:color="auto" w:fill="auto"/>
              <w:spacing w:before="0" w:line="250" w:lineRule="exact"/>
              <w:ind w:firstLine="0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.</w:t>
            </w:r>
            <w:r w:rsidRPr="002B61C2">
              <w:rPr>
                <w:rStyle w:val="23"/>
                <w:sz w:val="22"/>
                <w:szCs w:val="22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EF4ACC" w:rsidRPr="002B61C2" w:rsidRDefault="00C525C2" w:rsidP="00C525C2">
            <w:pPr>
              <w:rPr>
                <w:b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 УУД.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sz w:val="22"/>
                <w:szCs w:val="22"/>
              </w:rPr>
              <w:t xml:space="preserve">умение </w:t>
            </w:r>
            <w:proofErr w:type="spellStart"/>
            <w:proofErr w:type="gramStart"/>
            <w:r w:rsidRPr="002B61C2">
              <w:rPr>
                <w:rStyle w:val="23"/>
                <w:sz w:val="22"/>
                <w:szCs w:val="22"/>
              </w:rPr>
              <w:t>вос</w:t>
            </w:r>
            <w:proofErr w:type="spellEnd"/>
            <w:r w:rsidRPr="002B61C2">
              <w:rPr>
                <w:rStyle w:val="23"/>
                <w:sz w:val="22"/>
                <w:szCs w:val="22"/>
              </w:rPr>
              <w:t>-принимать</w:t>
            </w:r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информацию на слух, отвечать на вопросы учителя</w:t>
            </w:r>
          </w:p>
        </w:tc>
        <w:tc>
          <w:tcPr>
            <w:tcW w:w="1701" w:type="dxa"/>
          </w:tcPr>
          <w:p w:rsidR="00EF4ACC" w:rsidRPr="002B61C2" w:rsidRDefault="00C525C2" w:rsidP="006509F4">
            <w:pPr>
              <w:rPr>
                <w:b/>
              </w:rPr>
            </w:pPr>
            <w:r w:rsidRPr="002B61C2">
              <w:rPr>
                <w:rStyle w:val="23"/>
                <w:sz w:val="22"/>
                <w:szCs w:val="22"/>
              </w:rPr>
              <w:lastRenderedPageBreak/>
              <w:t xml:space="preserve">Понимание научного </w:t>
            </w:r>
            <w:r w:rsidRPr="002B61C2">
              <w:rPr>
                <w:rStyle w:val="23"/>
                <w:sz w:val="22"/>
                <w:szCs w:val="22"/>
              </w:rPr>
              <w:lastRenderedPageBreak/>
              <w:t>значения класси</w:t>
            </w:r>
            <w:r w:rsidRPr="002B61C2">
              <w:rPr>
                <w:rStyle w:val="23"/>
                <w:sz w:val="22"/>
                <w:szCs w:val="22"/>
              </w:rPr>
              <w:softHyphen/>
              <w:t>фикации живых организмов</w:t>
            </w: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F4ACC" w:rsidRPr="002B61C2" w:rsidRDefault="00C525C2" w:rsidP="006509F4">
            <w:r w:rsidRPr="002B61C2">
              <w:lastRenderedPageBreak/>
              <w:t>4</w:t>
            </w:r>
          </w:p>
        </w:tc>
        <w:tc>
          <w:tcPr>
            <w:tcW w:w="1559" w:type="dxa"/>
          </w:tcPr>
          <w:p w:rsidR="00EF4ACC" w:rsidRPr="002B61C2" w:rsidRDefault="00E93C63" w:rsidP="006509F4">
            <w:pPr>
              <w:rPr>
                <w:b/>
              </w:rPr>
            </w:pPr>
            <w:r w:rsidRPr="002B61C2">
              <w:t>Среды обитания живых организмов.</w:t>
            </w:r>
          </w:p>
        </w:tc>
        <w:tc>
          <w:tcPr>
            <w:tcW w:w="4252" w:type="dxa"/>
          </w:tcPr>
          <w:p w:rsidR="00E93C63" w:rsidRPr="002B61C2" w:rsidRDefault="00E93C63" w:rsidP="00E93C63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E93C63" w:rsidRPr="002B61C2" w:rsidRDefault="00E93C63" w:rsidP="00E93C63">
            <w:r w:rsidRPr="002B61C2">
              <w:t>- о многообразии живой природы;</w:t>
            </w:r>
          </w:p>
          <w:p w:rsidR="00E93C63" w:rsidRPr="002B61C2" w:rsidRDefault="00E93C63" w:rsidP="00E93C63">
            <w:r w:rsidRPr="002B61C2"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E93C63" w:rsidRPr="002B61C2" w:rsidRDefault="00E93C63" w:rsidP="00E93C63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93C63" w:rsidRPr="002B61C2" w:rsidRDefault="00E93C63" w:rsidP="00E93C63">
            <w:r w:rsidRPr="002B61C2">
              <w:t>- определять понятия «биология», «экология», «биосфера», «среда обитания», «место обитания»</w:t>
            </w:r>
          </w:p>
          <w:p w:rsidR="00E93C63" w:rsidRPr="002B61C2" w:rsidRDefault="00E93C63" w:rsidP="00E93C63">
            <w:r w:rsidRPr="002B61C2">
              <w:t>- характеризовать среды обитания организмов;</w:t>
            </w:r>
          </w:p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4253" w:type="dxa"/>
          </w:tcPr>
          <w:p w:rsidR="00E93C63" w:rsidRPr="002B61C2" w:rsidRDefault="00E93C63" w:rsidP="00E93C63">
            <w:pPr>
              <w:pStyle w:val="4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proofErr w:type="spellStart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Познавателъные</w:t>
            </w:r>
            <w:proofErr w:type="spell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 xml:space="preserve">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 xml:space="preserve">умение работать с различными источниками информации и преобразовывать ее из одной формы в другую, давать определения понятиям. Развитие элементарных навыков </w:t>
            </w:r>
            <w:proofErr w:type="spellStart"/>
            <w:proofErr w:type="gramStart"/>
            <w:r w:rsidRPr="002B61C2">
              <w:rPr>
                <w:rStyle w:val="23"/>
                <w:sz w:val="22"/>
                <w:szCs w:val="22"/>
              </w:rPr>
              <w:t>устанавлива-ния</w:t>
            </w:r>
            <w:proofErr w:type="spellEnd"/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причинно</w:t>
            </w:r>
            <w:proofErr w:type="spellEnd"/>
            <w:r w:rsidRPr="002B61C2">
              <w:rPr>
                <w:rStyle w:val="23"/>
                <w:sz w:val="22"/>
                <w:szCs w:val="22"/>
              </w:rPr>
              <w:t xml:space="preserve"> – следственных связей.</w:t>
            </w:r>
          </w:p>
          <w:p w:rsidR="00E93C63" w:rsidRPr="002B61C2" w:rsidRDefault="00E93C63" w:rsidP="00E93C63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Личностные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a4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sz w:val="22"/>
                <w:szCs w:val="22"/>
              </w:rPr>
              <w:t xml:space="preserve">умение применять полученные на уроке знания </w:t>
            </w:r>
            <w:r w:rsidR="00AB47FD" w:rsidRPr="002B61C2">
              <w:rPr>
                <w:rStyle w:val="23"/>
                <w:sz w:val="22"/>
                <w:szCs w:val="22"/>
              </w:rPr>
              <w:t>на практике. Потребность в спра</w:t>
            </w:r>
            <w:r w:rsidRPr="002B61C2">
              <w:rPr>
                <w:rStyle w:val="23"/>
                <w:sz w:val="22"/>
                <w:szCs w:val="22"/>
              </w:rPr>
              <w:t>ведливом оценивании своей рабо</w:t>
            </w:r>
            <w:r w:rsidRPr="002B61C2">
              <w:rPr>
                <w:rStyle w:val="23"/>
                <w:sz w:val="22"/>
                <w:szCs w:val="22"/>
              </w:rPr>
              <w:softHyphen/>
              <w:t>ты и работы одноклассников Эстетическое восприятие природы</w:t>
            </w:r>
          </w:p>
          <w:p w:rsidR="00E93C63" w:rsidRPr="002B61C2" w:rsidRDefault="00E93C63" w:rsidP="00E93C63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a4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sz w:val="22"/>
                <w:szCs w:val="22"/>
              </w:rPr>
              <w:t xml:space="preserve">умение организовать выполнение заданий учителя согласно установленным правилам работы в кабинете. </w:t>
            </w:r>
            <w:proofErr w:type="gramStart"/>
            <w:r w:rsidRPr="002B61C2">
              <w:rPr>
                <w:rStyle w:val="23"/>
                <w:sz w:val="22"/>
                <w:szCs w:val="22"/>
              </w:rPr>
              <w:t>Раз-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витие</w:t>
            </w:r>
            <w:proofErr w:type="spellEnd"/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навыков самооценки и самоанализа.</w:t>
            </w:r>
          </w:p>
          <w:p w:rsidR="00EF4ACC" w:rsidRPr="002B61C2" w:rsidRDefault="00E93C63" w:rsidP="00E93C63">
            <w:pPr>
              <w:rPr>
                <w:b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 УУД: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sz w:val="22"/>
                <w:szCs w:val="22"/>
              </w:rPr>
              <w:t>умение слушать учителя и одноклассников, аргументировать свою точку зрения</w:t>
            </w:r>
          </w:p>
        </w:tc>
        <w:tc>
          <w:tcPr>
            <w:tcW w:w="1701" w:type="dxa"/>
          </w:tcPr>
          <w:p w:rsidR="00EF4ACC" w:rsidRPr="002B61C2" w:rsidRDefault="00E93C63" w:rsidP="006509F4">
            <w:pPr>
              <w:rPr>
                <w:b/>
              </w:rPr>
            </w:pPr>
            <w:r w:rsidRPr="002B61C2">
              <w:rPr>
                <w:rStyle w:val="23"/>
                <w:sz w:val="22"/>
                <w:szCs w:val="22"/>
              </w:rPr>
              <w:t>Понимание необходимости и соответствия приспо</w:t>
            </w:r>
            <w:r w:rsidRPr="002B61C2">
              <w:rPr>
                <w:rStyle w:val="23"/>
                <w:sz w:val="22"/>
                <w:szCs w:val="22"/>
              </w:rPr>
              <w:softHyphen/>
              <w:t>соблений организмов к условиям среды, в которой они обитают</w:t>
            </w: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F4ACC" w:rsidRPr="002B61C2" w:rsidRDefault="00E93C63" w:rsidP="006509F4">
            <w:r w:rsidRPr="002B61C2">
              <w:t>5</w:t>
            </w:r>
          </w:p>
        </w:tc>
        <w:tc>
          <w:tcPr>
            <w:tcW w:w="1559" w:type="dxa"/>
          </w:tcPr>
          <w:p w:rsidR="00EF4ACC" w:rsidRPr="002B61C2" w:rsidRDefault="00E93C63" w:rsidP="006509F4">
            <w:pPr>
              <w:rPr>
                <w:b/>
              </w:rPr>
            </w:pPr>
            <w:r w:rsidRPr="002B61C2">
              <w:t>Экологические факторы и их влияние на живые организмы</w:t>
            </w:r>
          </w:p>
        </w:tc>
        <w:tc>
          <w:tcPr>
            <w:tcW w:w="4252" w:type="dxa"/>
          </w:tcPr>
          <w:p w:rsidR="00E93C63" w:rsidRPr="002B61C2" w:rsidRDefault="00E93C63" w:rsidP="00E93C63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E93C63" w:rsidRPr="002B61C2" w:rsidRDefault="00E93C63" w:rsidP="00E93C63">
            <w:r w:rsidRPr="002B61C2">
              <w:t>- о многообразии живой природы;</w:t>
            </w:r>
          </w:p>
          <w:p w:rsidR="00E93C63" w:rsidRPr="002B61C2" w:rsidRDefault="00E93C63" w:rsidP="00E93C63">
            <w:r w:rsidRPr="002B61C2">
              <w:t>- экологические факторы;</w:t>
            </w:r>
          </w:p>
          <w:p w:rsidR="00E93C63" w:rsidRPr="002B61C2" w:rsidRDefault="00E93C63" w:rsidP="00E93C63">
            <w:r w:rsidRPr="002B61C2"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E93C63" w:rsidRPr="002B61C2" w:rsidRDefault="00E93C63" w:rsidP="00E93C63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lastRenderedPageBreak/>
              <w:t xml:space="preserve">Учащиеся должны уметь: 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определять понятия «биология», «экология», «экологические факторы»;</w:t>
            </w:r>
          </w:p>
          <w:p w:rsidR="00EF4ACC" w:rsidRPr="002B61C2" w:rsidRDefault="00E93C63" w:rsidP="00E93C63">
            <w:pPr>
              <w:rPr>
                <w:b/>
              </w:rPr>
            </w:pPr>
            <w:r w:rsidRPr="002B61C2">
              <w:t>- характеризовать экологические факторы;</w:t>
            </w:r>
          </w:p>
        </w:tc>
        <w:tc>
          <w:tcPr>
            <w:tcW w:w="4253" w:type="dxa"/>
          </w:tcPr>
          <w:p w:rsidR="00E93C63" w:rsidRPr="002B61C2" w:rsidRDefault="00E93C63" w:rsidP="00E93C63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lastRenderedPageBreak/>
              <w:t>Познавательные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>умение работать с различными источниками информации, готовить сообщения и презентации, выделять главное в тексте, структурировать учебный материал, грамотно формулировать вопросы.</w:t>
            </w:r>
          </w:p>
          <w:p w:rsidR="00E93C63" w:rsidRPr="002B61C2" w:rsidRDefault="00E93C63" w:rsidP="00E93C63">
            <w:pPr>
              <w:pStyle w:val="4"/>
              <w:shd w:val="clear" w:color="auto" w:fill="auto"/>
              <w:snapToGrid w:val="0"/>
              <w:spacing w:before="0" w:line="245" w:lineRule="atLeas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Личностные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a4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sz w:val="22"/>
                <w:szCs w:val="22"/>
              </w:rPr>
              <w:t xml:space="preserve">умение применять </w:t>
            </w:r>
            <w:r w:rsidRPr="002B61C2">
              <w:rPr>
                <w:rStyle w:val="23"/>
                <w:sz w:val="22"/>
                <w:szCs w:val="22"/>
              </w:rPr>
              <w:lastRenderedPageBreak/>
              <w:t>полученные на уроке знания на практике.</w:t>
            </w:r>
          </w:p>
          <w:p w:rsidR="00EF4ACC" w:rsidRPr="002B61C2" w:rsidRDefault="00E93C63" w:rsidP="00E93C63">
            <w:pPr>
              <w:rPr>
                <w:b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23"/>
                <w:sz w:val="22"/>
                <w:szCs w:val="22"/>
              </w:rPr>
              <w:t xml:space="preserve">: умение организовать выполнение заданий учителя согласно установленным правилам работы в кабинете. </w:t>
            </w: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>умение воспринимать информацию на слух, задавать вопросы, работать в составе творческих групп</w:t>
            </w:r>
          </w:p>
        </w:tc>
        <w:tc>
          <w:tcPr>
            <w:tcW w:w="1701" w:type="dxa"/>
          </w:tcPr>
          <w:p w:rsidR="00EF4ACC" w:rsidRPr="002B61C2" w:rsidRDefault="00E93C63" w:rsidP="006509F4">
            <w:pPr>
              <w:rPr>
                <w:b/>
              </w:rPr>
            </w:pPr>
            <w:r w:rsidRPr="002B61C2">
              <w:rPr>
                <w:rStyle w:val="23"/>
                <w:sz w:val="22"/>
                <w:szCs w:val="22"/>
              </w:rPr>
              <w:lastRenderedPageBreak/>
              <w:t>Осознание влияния фак</w:t>
            </w:r>
            <w:r w:rsidRPr="002B61C2">
              <w:rPr>
                <w:rStyle w:val="23"/>
                <w:sz w:val="22"/>
                <w:szCs w:val="22"/>
              </w:rPr>
              <w:softHyphen/>
              <w:t>торов среды на живые орга</w:t>
            </w:r>
            <w:r w:rsidRPr="002B61C2">
              <w:rPr>
                <w:rStyle w:val="23"/>
                <w:sz w:val="22"/>
                <w:szCs w:val="22"/>
              </w:rPr>
              <w:softHyphen/>
              <w:t>низмы</w:t>
            </w: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F4ACC" w:rsidRPr="002B61C2" w:rsidRDefault="00EF4ACC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93C63" w:rsidRPr="002B61C2" w:rsidRDefault="00E93C63" w:rsidP="006509F4">
            <w:r w:rsidRPr="002B61C2">
              <w:lastRenderedPageBreak/>
              <w:t>6</w:t>
            </w:r>
          </w:p>
        </w:tc>
        <w:tc>
          <w:tcPr>
            <w:tcW w:w="1559" w:type="dxa"/>
          </w:tcPr>
          <w:p w:rsidR="00E93C63" w:rsidRPr="002B61C2" w:rsidRDefault="00E93C63" w:rsidP="00E93C63">
            <w:pPr>
              <w:snapToGrid w:val="0"/>
            </w:pPr>
            <w:r w:rsidRPr="002B61C2">
              <w:t xml:space="preserve">Обобщающий урок. </w:t>
            </w:r>
          </w:p>
          <w:p w:rsidR="00E93C63" w:rsidRPr="002B61C2" w:rsidRDefault="00E93C63" w:rsidP="00FC32F8">
            <w:pPr>
              <w:snapToGrid w:val="0"/>
            </w:pPr>
          </w:p>
        </w:tc>
        <w:tc>
          <w:tcPr>
            <w:tcW w:w="4252" w:type="dxa"/>
          </w:tcPr>
          <w:p w:rsidR="00E93C63" w:rsidRPr="002B61C2" w:rsidRDefault="00E93C63" w:rsidP="00E93C63">
            <w:pPr>
              <w:snapToGrid w:val="0"/>
              <w:ind w:right="-108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о многообразии живой природы;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основные методы и</w:t>
            </w:r>
            <w:r w:rsidR="00B732E4" w:rsidRPr="002B61C2">
              <w:t>сследования в биологии: наблюде</w:t>
            </w:r>
            <w:r w:rsidRPr="002B61C2">
              <w:t xml:space="preserve">ние, эксперимент, измерение; 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экологические факторы;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правила техники безопасности при проведении наблюдений и лабораторных опытов в кабинете биологии.</w:t>
            </w:r>
          </w:p>
          <w:p w:rsidR="00E93C63" w:rsidRPr="002B61C2" w:rsidRDefault="00E93C63" w:rsidP="00E93C63">
            <w:pPr>
              <w:ind w:right="-108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определять понятия «биология», «экология», «биосфера», «царства живой природы», «</w:t>
            </w:r>
            <w:proofErr w:type="spellStart"/>
            <w:r w:rsidRPr="002B61C2">
              <w:t>экол</w:t>
            </w:r>
            <w:proofErr w:type="spellEnd"/>
            <w:r w:rsidRPr="002B61C2">
              <w:t>. факторы»;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>- поль</w:t>
            </w:r>
            <w:r w:rsidR="00B732E4" w:rsidRPr="002B61C2">
              <w:t>зоваться простыми биол.  прибо</w:t>
            </w:r>
            <w:r w:rsidRPr="002B61C2">
              <w:t>рами, инструментами и оборудованием;</w:t>
            </w:r>
          </w:p>
          <w:p w:rsidR="00E93C63" w:rsidRPr="002B61C2" w:rsidRDefault="00E93C63" w:rsidP="00E93C63">
            <w:pPr>
              <w:ind w:right="-108"/>
            </w:pPr>
            <w:r w:rsidRPr="002B61C2">
              <w:t xml:space="preserve">- характеризовать </w:t>
            </w:r>
            <w:proofErr w:type="spellStart"/>
            <w:r w:rsidRPr="002B61C2">
              <w:t>экол</w:t>
            </w:r>
            <w:proofErr w:type="spellEnd"/>
            <w:r w:rsidRPr="002B61C2">
              <w:t>. факторы;</w:t>
            </w:r>
          </w:p>
          <w:p w:rsidR="00E93C63" w:rsidRPr="002B61C2" w:rsidRDefault="00E93C63" w:rsidP="00E93C63">
            <w:pPr>
              <w:ind w:right="30"/>
            </w:pPr>
            <w:r w:rsidRPr="002B61C2">
              <w:t xml:space="preserve">- проводить </w:t>
            </w:r>
            <w:proofErr w:type="spellStart"/>
            <w:proofErr w:type="gramStart"/>
            <w:r w:rsidRPr="002B61C2">
              <w:t>фено</w:t>
            </w:r>
            <w:proofErr w:type="spellEnd"/>
            <w:r w:rsidRPr="002B61C2">
              <w:t>-логические</w:t>
            </w:r>
            <w:proofErr w:type="gramEnd"/>
            <w:r w:rsidRPr="002B61C2">
              <w:t xml:space="preserve"> наблюдения;</w:t>
            </w:r>
          </w:p>
          <w:p w:rsidR="00E93C63" w:rsidRPr="002B61C2" w:rsidRDefault="00E93C63" w:rsidP="00E93C63">
            <w:pPr>
              <w:rPr>
                <w:b/>
              </w:rPr>
            </w:pPr>
            <w:r w:rsidRPr="002B61C2">
              <w:t>- соблюдать правила техники безопасности при проведении наблюдений и лабораторных опытов.</w:t>
            </w:r>
          </w:p>
        </w:tc>
        <w:tc>
          <w:tcPr>
            <w:tcW w:w="4253" w:type="dxa"/>
          </w:tcPr>
          <w:p w:rsidR="00E93C63" w:rsidRPr="002B61C2" w:rsidRDefault="00E93C63" w:rsidP="00E93C63">
            <w:pPr>
              <w:snapToGrid w:val="0"/>
            </w:pPr>
            <w:proofErr w:type="gramStart"/>
            <w:r w:rsidRPr="002B61C2">
              <w:rPr>
                <w:i/>
                <w:iCs/>
                <w:u w:val="single"/>
              </w:rPr>
              <w:t>Личностные</w:t>
            </w:r>
            <w:proofErr w:type="gramEnd"/>
            <w:r w:rsidRPr="002B61C2">
              <w:rPr>
                <w:i/>
                <w:iCs/>
                <w:u w:val="single"/>
              </w:rPr>
              <w:t xml:space="preserve">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соблюдать дисциплину на уроке, уважительно относиться к учителю и одноклассникам.</w:t>
            </w:r>
          </w:p>
          <w:p w:rsidR="00E93C63" w:rsidRPr="002B61C2" w:rsidRDefault="00E93C63" w:rsidP="00E93C63">
            <w:pPr>
              <w:rPr>
                <w:b/>
              </w:rPr>
            </w:pPr>
            <w:r w:rsidRPr="002B61C2">
              <w:rPr>
                <w:i/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организовать выполнение заданий учителя</w:t>
            </w:r>
          </w:p>
        </w:tc>
        <w:tc>
          <w:tcPr>
            <w:tcW w:w="1701" w:type="dxa"/>
          </w:tcPr>
          <w:p w:rsidR="00E93C63" w:rsidRPr="002B61C2" w:rsidRDefault="00E93C63" w:rsidP="006509F4">
            <w:pPr>
              <w:rPr>
                <w:b/>
              </w:rPr>
            </w:pPr>
            <w:r w:rsidRPr="002B61C2">
              <w:t>Познавательный интерес к естественным наукам</w:t>
            </w: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93C63" w:rsidRPr="002B61C2" w:rsidRDefault="00B732E4" w:rsidP="006509F4">
            <w:r w:rsidRPr="002B61C2">
              <w:t>7</w:t>
            </w:r>
          </w:p>
        </w:tc>
        <w:tc>
          <w:tcPr>
            <w:tcW w:w="1559" w:type="dxa"/>
          </w:tcPr>
          <w:p w:rsidR="00E93C63" w:rsidRPr="002B61C2" w:rsidRDefault="00B732E4" w:rsidP="00FC32F8">
            <w:pPr>
              <w:snapToGrid w:val="0"/>
            </w:pPr>
            <w:r w:rsidRPr="002B61C2">
              <w:t>Устройство увеличительных приборов</w:t>
            </w:r>
          </w:p>
          <w:p w:rsidR="00E93C63" w:rsidRPr="002B61C2" w:rsidRDefault="00E93C63" w:rsidP="00FC32F8"/>
        </w:tc>
        <w:tc>
          <w:tcPr>
            <w:tcW w:w="4252" w:type="dxa"/>
          </w:tcPr>
          <w:p w:rsidR="00B732E4" w:rsidRPr="002B61C2" w:rsidRDefault="00B732E4" w:rsidP="00B732E4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B732E4" w:rsidRPr="002B61C2" w:rsidRDefault="00B732E4" w:rsidP="00B732E4">
            <w:r w:rsidRPr="002B61C2">
              <w:t>- устройство лупы и микроскопа.</w:t>
            </w:r>
          </w:p>
          <w:p w:rsidR="00B732E4" w:rsidRPr="002B61C2" w:rsidRDefault="00B732E4" w:rsidP="00B732E4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B732E4" w:rsidRPr="002B61C2" w:rsidRDefault="00B732E4" w:rsidP="00B732E4">
            <w:r w:rsidRPr="002B61C2">
              <w:t>- работать с лупой и микроскопом;</w:t>
            </w:r>
          </w:p>
          <w:p w:rsidR="00E93C63" w:rsidRPr="002B61C2" w:rsidRDefault="00B732E4" w:rsidP="00B732E4">
            <w:pPr>
              <w:rPr>
                <w:b/>
              </w:rPr>
            </w:pPr>
            <w:r w:rsidRPr="002B61C2">
              <w:t xml:space="preserve">- готовить </w:t>
            </w:r>
            <w:proofErr w:type="gramStart"/>
            <w:r w:rsidRPr="002B61C2">
              <w:t>микро-препараты</w:t>
            </w:r>
            <w:proofErr w:type="gramEnd"/>
            <w:r w:rsidRPr="002B61C2">
              <w:t xml:space="preserve"> и рассматривать их под микроскопом</w:t>
            </w:r>
          </w:p>
        </w:tc>
        <w:tc>
          <w:tcPr>
            <w:tcW w:w="4253" w:type="dxa"/>
          </w:tcPr>
          <w:p w:rsidR="00B732E4" w:rsidRPr="002B61C2" w:rsidRDefault="00B732E4" w:rsidP="00B732E4">
            <w:pPr>
              <w:snapToGrid w:val="0"/>
              <w:ind w:right="-108"/>
              <w:rPr>
                <w:rStyle w:val="23"/>
                <w:rFonts w:eastAsia="Courier New"/>
                <w:sz w:val="22"/>
                <w:szCs w:val="22"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B732E4" w:rsidRPr="002B61C2" w:rsidRDefault="00B732E4" w:rsidP="00B732E4">
            <w:pPr>
              <w:ind w:right="-108"/>
              <w:rPr>
                <w:rStyle w:val="23"/>
                <w:rFonts w:eastAsia="Courier New"/>
                <w:sz w:val="22"/>
                <w:szCs w:val="22"/>
              </w:rPr>
            </w:pPr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Личностные УУД:</w:t>
            </w:r>
            <w:r w:rsidRPr="002B61C2">
              <w:rPr>
                <w:rStyle w:val="23"/>
                <w:rFonts w:eastAsia="Courier New"/>
                <w:i/>
                <w:sz w:val="22"/>
                <w:szCs w:val="22"/>
                <w:u w:val="single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потребность в справедливом оценивании своей работы и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lastRenderedPageBreak/>
              <w:t xml:space="preserve">работы одноклассников. </w:t>
            </w:r>
          </w:p>
          <w:p w:rsidR="00B732E4" w:rsidRPr="002B61C2" w:rsidRDefault="00B732E4" w:rsidP="00B732E4">
            <w:pPr>
              <w:ind w:right="-108"/>
            </w:pPr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>: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2B61C2">
              <w:t xml:space="preserve"> </w:t>
            </w:r>
          </w:p>
          <w:p w:rsidR="00E93C63" w:rsidRPr="002B61C2" w:rsidRDefault="00B732E4" w:rsidP="00B732E4">
            <w:pPr>
              <w:rPr>
                <w:b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1701" w:type="dxa"/>
          </w:tcPr>
          <w:p w:rsidR="00B732E4" w:rsidRPr="002B61C2" w:rsidRDefault="00B732E4" w:rsidP="00B732E4">
            <w:pPr>
              <w:snapToGrid w:val="0"/>
              <w:ind w:right="-108"/>
            </w:pPr>
            <w:r w:rsidRPr="002B61C2">
              <w:lastRenderedPageBreak/>
              <w:t>- признавать право каждого на собственное мнение;</w:t>
            </w:r>
          </w:p>
          <w:p w:rsidR="00E93C63" w:rsidRPr="002B61C2" w:rsidRDefault="00B732E4" w:rsidP="00B732E4">
            <w:pPr>
              <w:rPr>
                <w:b/>
              </w:rPr>
            </w:pPr>
            <w:r w:rsidRPr="002B61C2">
              <w:t xml:space="preserve">- уметь слушать и </w:t>
            </w:r>
            <w:r w:rsidRPr="002B61C2">
              <w:lastRenderedPageBreak/>
              <w:t>слышать другое мнение.</w:t>
            </w: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93C63" w:rsidRPr="002B61C2" w:rsidRDefault="00B732E4" w:rsidP="006509F4">
            <w:r w:rsidRPr="002B61C2">
              <w:lastRenderedPageBreak/>
              <w:t>8</w:t>
            </w:r>
          </w:p>
        </w:tc>
        <w:tc>
          <w:tcPr>
            <w:tcW w:w="1559" w:type="dxa"/>
          </w:tcPr>
          <w:p w:rsidR="00E93C63" w:rsidRPr="002B61C2" w:rsidRDefault="00B732E4" w:rsidP="006509F4">
            <w:pPr>
              <w:rPr>
                <w:b/>
              </w:rPr>
            </w:pPr>
            <w:r w:rsidRPr="002B61C2">
              <w:t>Строение клетки</w:t>
            </w:r>
          </w:p>
        </w:tc>
        <w:tc>
          <w:tcPr>
            <w:tcW w:w="4252" w:type="dxa"/>
          </w:tcPr>
          <w:p w:rsidR="00B732E4" w:rsidRPr="002B61C2" w:rsidRDefault="00B732E4" w:rsidP="00B732E4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B732E4" w:rsidRPr="002B61C2" w:rsidRDefault="00B732E4" w:rsidP="00B732E4">
            <w:r w:rsidRPr="002B61C2">
              <w:t>- строение клетки;</w:t>
            </w:r>
          </w:p>
          <w:p w:rsidR="00B732E4" w:rsidRPr="002B61C2" w:rsidRDefault="00B732E4" w:rsidP="00B732E4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B732E4" w:rsidRPr="002B61C2" w:rsidRDefault="00B732E4" w:rsidP="00B732E4">
            <w:r w:rsidRPr="002B61C2">
              <w:t xml:space="preserve">- определять </w:t>
            </w:r>
            <w:proofErr w:type="spellStart"/>
            <w:proofErr w:type="gramStart"/>
            <w:r w:rsidRPr="002B61C2">
              <w:t>по-нятия</w:t>
            </w:r>
            <w:proofErr w:type="spellEnd"/>
            <w:proofErr w:type="gramEnd"/>
            <w:r w:rsidRPr="002B61C2">
              <w:t xml:space="preserve">: «клетка», «оболочка», « </w:t>
            </w:r>
            <w:proofErr w:type="spellStart"/>
            <w:r w:rsidRPr="002B61C2">
              <w:t>ци-топлазма</w:t>
            </w:r>
            <w:proofErr w:type="spellEnd"/>
            <w:r w:rsidRPr="002B61C2">
              <w:t xml:space="preserve">», « ядро», </w:t>
            </w:r>
          </w:p>
          <w:p w:rsidR="00B732E4" w:rsidRPr="002B61C2" w:rsidRDefault="00B732E4" w:rsidP="00B732E4">
            <w:r w:rsidRPr="002B61C2">
              <w:t>- работать с лупой и микроскопом;</w:t>
            </w:r>
          </w:p>
          <w:p w:rsidR="00E93C63" w:rsidRPr="002B61C2" w:rsidRDefault="00B732E4" w:rsidP="00B732E4">
            <w:pPr>
              <w:rPr>
                <w:b/>
              </w:rPr>
            </w:pPr>
            <w:r w:rsidRPr="002B61C2">
              <w:t>- готовить микропрепараты и рассматривать их под микроскопом</w:t>
            </w:r>
          </w:p>
        </w:tc>
        <w:tc>
          <w:tcPr>
            <w:tcW w:w="4253" w:type="dxa"/>
          </w:tcPr>
          <w:p w:rsidR="00B732E4" w:rsidRPr="002B61C2" w:rsidRDefault="00B732E4" w:rsidP="00B732E4">
            <w:pPr>
              <w:snapToGrid w:val="0"/>
              <w:rPr>
                <w:rStyle w:val="23"/>
                <w:rFonts w:eastAsia="Courier New"/>
                <w:sz w:val="22"/>
                <w:szCs w:val="22"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B732E4" w:rsidRPr="002B61C2" w:rsidRDefault="00B732E4" w:rsidP="00B732E4">
            <w:pPr>
              <w:rPr>
                <w:rStyle w:val="23"/>
                <w:rFonts w:eastAsia="Courier New"/>
                <w:sz w:val="22"/>
                <w:szCs w:val="22"/>
              </w:rPr>
            </w:pPr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Личностные УУД:</w:t>
            </w:r>
            <w:r w:rsidRPr="002B61C2">
              <w:rPr>
                <w:rStyle w:val="23"/>
                <w:rFonts w:eastAsia="Courier New"/>
                <w:i/>
                <w:sz w:val="22"/>
                <w:szCs w:val="22"/>
                <w:u w:val="single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потребность в справедливом оценивании своей работы и работы одноклассников. </w:t>
            </w:r>
          </w:p>
          <w:p w:rsidR="00B732E4" w:rsidRPr="002B61C2" w:rsidRDefault="00B732E4" w:rsidP="00B732E4"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>: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2B61C2">
              <w:t xml:space="preserve"> </w:t>
            </w:r>
          </w:p>
          <w:p w:rsidR="00E93C63" w:rsidRPr="002B61C2" w:rsidRDefault="00B732E4" w:rsidP="00B732E4">
            <w:pPr>
              <w:rPr>
                <w:b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умение работать в группах, обмениваться информацией </w:t>
            </w:r>
          </w:p>
        </w:tc>
        <w:tc>
          <w:tcPr>
            <w:tcW w:w="1701" w:type="dxa"/>
          </w:tcPr>
          <w:p w:rsidR="00E93C63" w:rsidRPr="002B61C2" w:rsidRDefault="00B732E4" w:rsidP="006509F4">
            <w:pPr>
              <w:rPr>
                <w:b/>
              </w:rPr>
            </w:pPr>
            <w:r w:rsidRPr="002B61C2">
              <w:t>Представление о единстве живой природы на основании знаний о клеточном строении всех живых организмов</w:t>
            </w: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93C63" w:rsidRPr="002B61C2" w:rsidRDefault="00B732E4" w:rsidP="006509F4">
            <w:r w:rsidRPr="002B61C2">
              <w:t>9</w:t>
            </w:r>
          </w:p>
        </w:tc>
        <w:tc>
          <w:tcPr>
            <w:tcW w:w="1559" w:type="dxa"/>
          </w:tcPr>
          <w:p w:rsidR="00E93C63" w:rsidRPr="002B61C2" w:rsidRDefault="00B732E4" w:rsidP="006509F4">
            <w:pPr>
              <w:rPr>
                <w:b/>
              </w:rPr>
            </w:pPr>
            <w:r w:rsidRPr="002B61C2">
              <w:t>Приготовление микропрепарата кожицы чешуи лука</w:t>
            </w:r>
          </w:p>
        </w:tc>
        <w:tc>
          <w:tcPr>
            <w:tcW w:w="4252" w:type="dxa"/>
          </w:tcPr>
          <w:p w:rsidR="00B732E4" w:rsidRPr="002B61C2" w:rsidRDefault="00B732E4" w:rsidP="00B732E4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B732E4" w:rsidRPr="002B61C2" w:rsidRDefault="00B732E4" w:rsidP="00B732E4">
            <w:r w:rsidRPr="002B61C2">
              <w:t>- строение клетки;</w:t>
            </w:r>
          </w:p>
          <w:p w:rsidR="00B732E4" w:rsidRPr="002B61C2" w:rsidRDefault="00B732E4" w:rsidP="00B732E4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B732E4" w:rsidRPr="002B61C2" w:rsidRDefault="00B732E4" w:rsidP="00B732E4">
            <w:r w:rsidRPr="002B61C2">
              <w:t>- определять понятия: «клетка», «оболочка», « цитоплазма», « ядро»,</w:t>
            </w:r>
          </w:p>
          <w:p w:rsidR="00B732E4" w:rsidRPr="002B61C2" w:rsidRDefault="00B732E4" w:rsidP="00B732E4">
            <w:r w:rsidRPr="002B61C2">
              <w:t>- работать с лупой и микроскопом;</w:t>
            </w:r>
          </w:p>
          <w:p w:rsidR="00E93C63" w:rsidRPr="002B61C2" w:rsidRDefault="00B732E4" w:rsidP="00B732E4">
            <w:pPr>
              <w:rPr>
                <w:b/>
              </w:rPr>
            </w:pPr>
            <w:r w:rsidRPr="002B61C2">
              <w:t>- готовить микропрепараты и рассматривать их под микроскопом</w:t>
            </w:r>
          </w:p>
        </w:tc>
        <w:tc>
          <w:tcPr>
            <w:tcW w:w="4253" w:type="dxa"/>
          </w:tcPr>
          <w:p w:rsidR="00B732E4" w:rsidRPr="002B61C2" w:rsidRDefault="00B732E4" w:rsidP="00B732E4">
            <w:pPr>
              <w:snapToGrid w:val="0"/>
              <w:rPr>
                <w:rStyle w:val="23"/>
                <w:rFonts w:eastAsia="Courier New"/>
                <w:sz w:val="22"/>
                <w:szCs w:val="22"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Познавательные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B732E4" w:rsidRPr="002B61C2" w:rsidRDefault="00B732E4" w:rsidP="00B732E4">
            <w:pPr>
              <w:rPr>
                <w:rStyle w:val="23"/>
                <w:rFonts w:eastAsia="Courier New"/>
                <w:sz w:val="22"/>
                <w:szCs w:val="22"/>
              </w:rPr>
            </w:pPr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Личностные УУД:</w:t>
            </w:r>
            <w:r w:rsidRPr="002B61C2">
              <w:rPr>
                <w:rStyle w:val="23"/>
                <w:rFonts w:eastAsia="Courier New"/>
                <w:i/>
                <w:sz w:val="22"/>
                <w:szCs w:val="22"/>
                <w:u w:val="single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потребность в справедливом оценивании своей работы и работы одноклассников. </w:t>
            </w:r>
          </w:p>
          <w:p w:rsidR="00B732E4" w:rsidRPr="002B61C2" w:rsidRDefault="00B732E4" w:rsidP="00B732E4"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>: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2B61C2">
              <w:t xml:space="preserve"> </w:t>
            </w:r>
          </w:p>
          <w:p w:rsidR="00E93C63" w:rsidRPr="002B61C2" w:rsidRDefault="00B732E4" w:rsidP="00B732E4">
            <w:pPr>
              <w:rPr>
                <w:b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1701" w:type="dxa"/>
          </w:tcPr>
          <w:p w:rsidR="00E93C63" w:rsidRPr="002B61C2" w:rsidRDefault="00B732E4" w:rsidP="006509F4">
            <w:pPr>
              <w:rPr>
                <w:b/>
              </w:rPr>
            </w:pPr>
            <w:r w:rsidRPr="002B61C2">
              <w:t>Представление о единстве живой природы на основании знаний о клеточном строении всех живых организмов</w:t>
            </w: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93C63" w:rsidRPr="002B61C2" w:rsidRDefault="00027225" w:rsidP="006509F4">
            <w:r w:rsidRPr="002B61C2">
              <w:t>10</w:t>
            </w:r>
          </w:p>
        </w:tc>
        <w:tc>
          <w:tcPr>
            <w:tcW w:w="1559" w:type="dxa"/>
          </w:tcPr>
          <w:p w:rsidR="00E93C63" w:rsidRPr="002B61C2" w:rsidRDefault="00027225" w:rsidP="006509F4">
            <w:r w:rsidRPr="002B61C2">
              <w:t xml:space="preserve">Пластиды </w:t>
            </w:r>
          </w:p>
        </w:tc>
        <w:tc>
          <w:tcPr>
            <w:tcW w:w="4252" w:type="dxa"/>
          </w:tcPr>
          <w:p w:rsidR="00027225" w:rsidRPr="002B61C2" w:rsidRDefault="00027225" w:rsidP="00027225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027225" w:rsidRPr="002B61C2" w:rsidRDefault="00027225" w:rsidP="00027225">
            <w:r w:rsidRPr="002B61C2">
              <w:t>- строение клетки;</w:t>
            </w:r>
          </w:p>
          <w:p w:rsidR="00027225" w:rsidRPr="002B61C2" w:rsidRDefault="00027225" w:rsidP="00027225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027225" w:rsidRPr="002B61C2" w:rsidRDefault="00027225" w:rsidP="00027225">
            <w:proofErr w:type="gramStart"/>
            <w:r w:rsidRPr="002B61C2">
              <w:t xml:space="preserve">- определять понятия: «клетка», «оболочка», « </w:t>
            </w:r>
            <w:proofErr w:type="spellStart"/>
            <w:r w:rsidRPr="002B61C2">
              <w:t>ци-топлазма</w:t>
            </w:r>
            <w:proofErr w:type="spellEnd"/>
            <w:r w:rsidRPr="002B61C2">
              <w:t xml:space="preserve">», « ядро», </w:t>
            </w:r>
            <w:r w:rsidRPr="002B61C2">
              <w:lastRenderedPageBreak/>
              <w:t>«ядрышко», «вакуоли», « пластиды», «хлоропласты», «пигменты», «хлорофилл»;</w:t>
            </w:r>
            <w:proofErr w:type="gramEnd"/>
          </w:p>
          <w:p w:rsidR="00027225" w:rsidRPr="002B61C2" w:rsidRDefault="00027225" w:rsidP="00027225">
            <w:r w:rsidRPr="002B61C2">
              <w:t xml:space="preserve">- работать с лупой и </w:t>
            </w:r>
            <w:proofErr w:type="gramStart"/>
            <w:r w:rsidRPr="002B61C2">
              <w:t>микро-скопом</w:t>
            </w:r>
            <w:proofErr w:type="gramEnd"/>
            <w:r w:rsidRPr="002B61C2">
              <w:t>;</w:t>
            </w:r>
          </w:p>
          <w:p w:rsidR="00027225" w:rsidRPr="002B61C2" w:rsidRDefault="00027225" w:rsidP="00027225">
            <w:pPr>
              <w:ind w:right="-113"/>
            </w:pPr>
            <w:r w:rsidRPr="002B61C2">
              <w:t>- готовить микропрепараты и рассматривать их под микроскопом;</w:t>
            </w:r>
          </w:p>
          <w:p w:rsidR="00E93C63" w:rsidRPr="002B61C2" w:rsidRDefault="00027225" w:rsidP="00027225">
            <w:pPr>
              <w:rPr>
                <w:b/>
              </w:rPr>
            </w:pPr>
            <w:r w:rsidRPr="002B61C2">
              <w:t xml:space="preserve"> - распознавать различные части клетки</w:t>
            </w:r>
            <w:r w:rsidRPr="002B61C2">
              <w:rPr>
                <w:b/>
                <w:i/>
              </w:rPr>
              <w:t>.</w:t>
            </w:r>
          </w:p>
        </w:tc>
        <w:tc>
          <w:tcPr>
            <w:tcW w:w="4253" w:type="dxa"/>
          </w:tcPr>
          <w:p w:rsidR="00027225" w:rsidRPr="002B61C2" w:rsidRDefault="00027225" w:rsidP="00027225">
            <w:pPr>
              <w:snapToGrid w:val="0"/>
              <w:rPr>
                <w:rStyle w:val="23"/>
                <w:rFonts w:eastAsia="Courier New"/>
                <w:sz w:val="22"/>
                <w:szCs w:val="22"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lastRenderedPageBreak/>
              <w:t>Познавательные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>овладение умением оценивать информацию, выделять в ней главное. Приобретение элементарных навыков работы с приборами.</w:t>
            </w:r>
          </w:p>
          <w:p w:rsidR="00027225" w:rsidRPr="002B61C2" w:rsidRDefault="00027225" w:rsidP="00027225">
            <w:pPr>
              <w:rPr>
                <w:rStyle w:val="23"/>
                <w:rFonts w:eastAsia="Courier New"/>
                <w:sz w:val="22"/>
                <w:szCs w:val="22"/>
              </w:rPr>
            </w:pPr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lastRenderedPageBreak/>
              <w:t>Личностные УУД:</w:t>
            </w:r>
            <w:r w:rsidRPr="002B61C2">
              <w:rPr>
                <w:rStyle w:val="23"/>
                <w:rFonts w:eastAsia="Courier New"/>
                <w:i/>
                <w:sz w:val="22"/>
                <w:szCs w:val="22"/>
                <w:u w:val="single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потребность в справедливом оценивании своей работы и работы одноклассников. </w:t>
            </w:r>
          </w:p>
          <w:p w:rsidR="00027225" w:rsidRPr="002B61C2" w:rsidRDefault="00027225" w:rsidP="00027225"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>: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 xml:space="preserve"> умение организовать выполнение заданий учителя. Развитие навыков самооценки и самоанализа.</w:t>
            </w:r>
            <w:r w:rsidRPr="002B61C2">
              <w:t xml:space="preserve"> </w:t>
            </w:r>
          </w:p>
          <w:p w:rsidR="00E93C63" w:rsidRPr="002B61C2" w:rsidRDefault="00027225" w:rsidP="00027225">
            <w:pPr>
              <w:rPr>
                <w:b/>
              </w:rPr>
            </w:pPr>
            <w:proofErr w:type="gramStart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2B61C2">
              <w:rPr>
                <w:rStyle w:val="a5"/>
                <w:rFonts w:eastAsia="Courier New"/>
                <w:sz w:val="22"/>
                <w:szCs w:val="22"/>
                <w:u w:val="single"/>
              </w:rPr>
              <w:t xml:space="preserve"> УУД:</w:t>
            </w:r>
            <w:r w:rsidRPr="002B61C2">
              <w:rPr>
                <w:rStyle w:val="a5"/>
                <w:rFonts w:eastAsia="Courier New"/>
                <w:sz w:val="22"/>
                <w:szCs w:val="22"/>
              </w:rPr>
              <w:t xml:space="preserve"> </w:t>
            </w:r>
            <w:r w:rsidRPr="002B61C2">
              <w:rPr>
                <w:rStyle w:val="23"/>
                <w:rFonts w:eastAsia="Courier New"/>
                <w:sz w:val="22"/>
                <w:szCs w:val="22"/>
              </w:rPr>
              <w:t>умение работать в группах, обмениваться информацией с одноклассниками</w:t>
            </w:r>
          </w:p>
        </w:tc>
        <w:tc>
          <w:tcPr>
            <w:tcW w:w="1701" w:type="dxa"/>
          </w:tcPr>
          <w:p w:rsidR="00E93C63" w:rsidRPr="002B61C2" w:rsidRDefault="00027225" w:rsidP="006509F4">
            <w:pPr>
              <w:rPr>
                <w:b/>
              </w:rPr>
            </w:pPr>
            <w:r w:rsidRPr="002B61C2">
              <w:lastRenderedPageBreak/>
              <w:t xml:space="preserve">Представление о единстве живой природы на основании знаний о </w:t>
            </w:r>
            <w:r w:rsidRPr="002B61C2">
              <w:lastRenderedPageBreak/>
              <w:t>клеточном строении всех живых организмов</w:t>
            </w: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93C63" w:rsidRPr="002B61C2" w:rsidRDefault="00027225" w:rsidP="006509F4">
            <w:r w:rsidRPr="002B61C2">
              <w:lastRenderedPageBreak/>
              <w:t>11-12</w:t>
            </w:r>
          </w:p>
        </w:tc>
        <w:tc>
          <w:tcPr>
            <w:tcW w:w="1559" w:type="dxa"/>
          </w:tcPr>
          <w:p w:rsidR="00E93C63" w:rsidRPr="002B61C2" w:rsidRDefault="00027225" w:rsidP="006509F4">
            <w:pPr>
              <w:rPr>
                <w:b/>
              </w:rPr>
            </w:pPr>
            <w:r w:rsidRPr="002B61C2">
              <w:t>Химический состав клетки: неорганические и органические вещества</w:t>
            </w:r>
          </w:p>
        </w:tc>
        <w:tc>
          <w:tcPr>
            <w:tcW w:w="4252" w:type="dxa"/>
          </w:tcPr>
          <w:p w:rsidR="00027225" w:rsidRPr="002B61C2" w:rsidRDefault="00027225" w:rsidP="00027225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027225" w:rsidRPr="002B61C2" w:rsidRDefault="00027225" w:rsidP="00027225">
            <w:r w:rsidRPr="002B61C2">
              <w:t>- химический состав клетки;</w:t>
            </w:r>
          </w:p>
          <w:p w:rsidR="00027225" w:rsidRPr="002B61C2" w:rsidRDefault="00027225" w:rsidP="00027225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027225" w:rsidRPr="002B61C2" w:rsidRDefault="00027225" w:rsidP="00027225">
            <w:r w:rsidRPr="002B61C2">
              <w:t>- определять понятия: «химический состав», «неорганические вещества», «органические вещества».</w:t>
            </w:r>
          </w:p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4253" w:type="dxa"/>
          </w:tcPr>
          <w:p w:rsidR="00027225" w:rsidRPr="002B61C2" w:rsidRDefault="00027225" w:rsidP="00AB47FD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50" w:lineRule="exact"/>
              <w:ind w:right="-113"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Познавательные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 xml:space="preserve">умение выделять главное в тексте, 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структу-рировать</w:t>
            </w:r>
            <w:proofErr w:type="spellEnd"/>
            <w:r w:rsidRPr="002B61C2">
              <w:rPr>
                <w:rStyle w:val="23"/>
                <w:sz w:val="22"/>
                <w:szCs w:val="22"/>
              </w:rPr>
              <w:t xml:space="preserve"> учебный материал, грамотно формулировать вопросы, умение работать с различными источниками информации, готовить сообщения и презентации, представлять результаты работы 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классу</w:t>
            </w:r>
            <w:proofErr w:type="gramStart"/>
            <w:r w:rsidRPr="002B61C2">
              <w:rPr>
                <w:rStyle w:val="23"/>
                <w:sz w:val="22"/>
                <w:szCs w:val="22"/>
              </w:rPr>
              <w:t>.</w:t>
            </w: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Л</w:t>
            </w:r>
            <w:proofErr w:type="gram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ичностные</w:t>
            </w:r>
            <w:proofErr w:type="spell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 xml:space="preserve">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23"/>
                <w:sz w:val="22"/>
                <w:szCs w:val="22"/>
              </w:rPr>
              <w:t xml:space="preserve"> уме</w:t>
            </w:r>
            <w:r w:rsidRPr="002B61C2">
              <w:rPr>
                <w:rStyle w:val="23"/>
                <w:sz w:val="22"/>
                <w:szCs w:val="22"/>
              </w:rPr>
              <w:softHyphen/>
              <w:t>ние соблюдать дисцип</w:t>
            </w:r>
            <w:r w:rsidRPr="002B61C2">
              <w:rPr>
                <w:rStyle w:val="23"/>
                <w:sz w:val="22"/>
                <w:szCs w:val="22"/>
              </w:rPr>
              <w:softHyphen/>
              <w:t>лину на уроке, уважи</w:t>
            </w:r>
            <w:r w:rsidRPr="002B61C2">
              <w:rPr>
                <w:rStyle w:val="23"/>
                <w:sz w:val="22"/>
                <w:szCs w:val="22"/>
              </w:rPr>
              <w:softHyphen/>
              <w:t>тельно относиться к учителю и одноклассникам.</w:t>
            </w:r>
          </w:p>
          <w:p w:rsidR="00027225" w:rsidRPr="002B61C2" w:rsidRDefault="00027225" w:rsidP="00027225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.</w:t>
            </w:r>
            <w:r w:rsidRPr="002B61C2">
              <w:rPr>
                <w:rStyle w:val="23"/>
                <w:sz w:val="22"/>
                <w:szCs w:val="22"/>
              </w:rPr>
              <w:t xml:space="preserve"> уме</w:t>
            </w:r>
            <w:r w:rsidRPr="002B61C2">
              <w:rPr>
                <w:rStyle w:val="23"/>
                <w:sz w:val="22"/>
                <w:szCs w:val="22"/>
              </w:rPr>
              <w:softHyphen/>
              <w:t xml:space="preserve">ние планировать свою работу при </w:t>
            </w:r>
            <w:proofErr w:type="gramStart"/>
            <w:r w:rsidRPr="002B61C2">
              <w:rPr>
                <w:rStyle w:val="23"/>
                <w:sz w:val="22"/>
                <w:szCs w:val="22"/>
              </w:rPr>
              <w:t>вы-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полнении</w:t>
            </w:r>
            <w:proofErr w:type="spellEnd"/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заданий учителя, делать выводы по результатам работы.</w:t>
            </w:r>
          </w:p>
          <w:p w:rsidR="00E93C63" w:rsidRPr="002B61C2" w:rsidRDefault="00027225" w:rsidP="00027225">
            <w:pPr>
              <w:rPr>
                <w:b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. </w:t>
            </w:r>
            <w:r w:rsidRPr="002B61C2">
              <w:rPr>
                <w:rStyle w:val="23"/>
                <w:sz w:val="22"/>
                <w:szCs w:val="22"/>
              </w:rPr>
              <w:t>умение слушать учителя, высказывать свое мнение</w:t>
            </w:r>
          </w:p>
        </w:tc>
        <w:tc>
          <w:tcPr>
            <w:tcW w:w="1701" w:type="dxa"/>
          </w:tcPr>
          <w:p w:rsidR="00E93C63" w:rsidRPr="002B61C2" w:rsidRDefault="00027225" w:rsidP="006509F4">
            <w:pPr>
              <w:rPr>
                <w:b/>
              </w:rPr>
            </w:pPr>
            <w:r w:rsidRPr="002B61C2">
              <w:t>Представление о единстве живой природы на основании знаний о химическом составе  клетки.</w:t>
            </w: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93C63" w:rsidRPr="002B61C2" w:rsidRDefault="00027225" w:rsidP="006509F4">
            <w:r w:rsidRPr="002B61C2">
              <w:t>13</w:t>
            </w:r>
          </w:p>
        </w:tc>
        <w:tc>
          <w:tcPr>
            <w:tcW w:w="1559" w:type="dxa"/>
          </w:tcPr>
          <w:p w:rsidR="00E93C63" w:rsidRPr="002B61C2" w:rsidRDefault="00027225" w:rsidP="006509F4">
            <w:pPr>
              <w:rPr>
                <w:b/>
              </w:rPr>
            </w:pPr>
            <w:r w:rsidRPr="002B61C2">
              <w:t>Жизнедеятельность клетки: поступление веще</w:t>
            </w:r>
            <w:proofErr w:type="gramStart"/>
            <w:r w:rsidRPr="002B61C2">
              <w:t>ств в кл</w:t>
            </w:r>
            <w:proofErr w:type="gramEnd"/>
            <w:r w:rsidRPr="002B61C2">
              <w:t>етку (дыхание, питание)</w:t>
            </w:r>
          </w:p>
        </w:tc>
        <w:tc>
          <w:tcPr>
            <w:tcW w:w="4252" w:type="dxa"/>
          </w:tcPr>
          <w:p w:rsidR="00027225" w:rsidRPr="002B61C2" w:rsidRDefault="00027225" w:rsidP="00027225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027225" w:rsidRPr="002B61C2" w:rsidRDefault="00027225" w:rsidP="00027225">
            <w:r w:rsidRPr="002B61C2">
              <w:t>- строение клетки;</w:t>
            </w:r>
          </w:p>
          <w:p w:rsidR="00027225" w:rsidRPr="002B61C2" w:rsidRDefault="00027225" w:rsidP="00027225">
            <w:pPr>
              <w:ind w:right="-108"/>
            </w:pPr>
            <w:r w:rsidRPr="002B61C2">
              <w:t>- основные процессы жизнедеятельности клетки;</w:t>
            </w:r>
          </w:p>
          <w:p w:rsidR="00027225" w:rsidRPr="002B61C2" w:rsidRDefault="00027225" w:rsidP="00027225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027225" w:rsidRPr="002B61C2" w:rsidRDefault="00027225" w:rsidP="00027225">
            <w:r w:rsidRPr="002B61C2">
              <w:t>- определять понятия: «клетка», «оболочка», « цитоплазма», « ядро», «яд-</w:t>
            </w:r>
            <w:proofErr w:type="spellStart"/>
            <w:r w:rsidRPr="002B61C2">
              <w:t>рышко</w:t>
            </w:r>
            <w:proofErr w:type="spellEnd"/>
            <w:r w:rsidRPr="002B61C2">
              <w:t>», «вакуоли», «</w:t>
            </w:r>
            <w:proofErr w:type="spellStart"/>
            <w:r w:rsidRPr="002B61C2">
              <w:t>пластиды»</w:t>
            </w:r>
            <w:proofErr w:type="gramStart"/>
            <w:r w:rsidRPr="002B61C2">
              <w:t>,«</w:t>
            </w:r>
            <w:proofErr w:type="gramEnd"/>
            <w:r w:rsidRPr="002B61C2">
              <w:t>хлоропласты</w:t>
            </w:r>
            <w:proofErr w:type="spellEnd"/>
            <w:r w:rsidRPr="002B61C2">
              <w:t xml:space="preserve">», </w:t>
            </w:r>
          </w:p>
          <w:p w:rsidR="00027225" w:rsidRPr="002B61C2" w:rsidRDefault="00027225" w:rsidP="00027225">
            <w:r w:rsidRPr="002B61C2">
              <w:t>- работать с лупой и микроскопом;</w:t>
            </w:r>
          </w:p>
          <w:p w:rsidR="00E93C63" w:rsidRPr="002B61C2" w:rsidRDefault="00027225" w:rsidP="00027225">
            <w:pPr>
              <w:rPr>
                <w:b/>
              </w:rPr>
            </w:pPr>
            <w:r w:rsidRPr="002B61C2">
              <w:t>- готовить микропрепараты и рассматривать их под микроскопом;</w:t>
            </w:r>
          </w:p>
        </w:tc>
        <w:tc>
          <w:tcPr>
            <w:tcW w:w="4253" w:type="dxa"/>
          </w:tcPr>
          <w:p w:rsidR="00027225" w:rsidRPr="002B61C2" w:rsidRDefault="00027225" w:rsidP="00027225">
            <w:pPr>
              <w:pStyle w:val="4"/>
              <w:shd w:val="clear" w:color="auto" w:fill="auto"/>
              <w:snapToGrid w:val="0"/>
              <w:spacing w:before="0" w:line="259" w:lineRule="exact"/>
              <w:ind w:right="-108"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Познавательные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 xml:space="preserve">умение осуществлять поиск нужной информации, выделять главное в тексте, структурировать учебный материал, грамотно формулировать вопросы. </w:t>
            </w: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Личностные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23"/>
                <w:sz w:val="22"/>
                <w:szCs w:val="22"/>
              </w:rPr>
              <w:t xml:space="preserve"> умение применять полученные знания в </w:t>
            </w:r>
            <w:proofErr w:type="gramStart"/>
            <w:r w:rsidRPr="002B61C2">
              <w:rPr>
                <w:rStyle w:val="23"/>
                <w:sz w:val="22"/>
                <w:szCs w:val="22"/>
              </w:rPr>
              <w:t>своей</w:t>
            </w:r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практической деятель-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ности</w:t>
            </w:r>
            <w:proofErr w:type="spellEnd"/>
            <w:r w:rsidRPr="002B61C2">
              <w:rPr>
                <w:rStyle w:val="23"/>
                <w:sz w:val="22"/>
                <w:szCs w:val="22"/>
              </w:rPr>
              <w:t>.</w:t>
            </w:r>
          </w:p>
          <w:p w:rsidR="00027225" w:rsidRPr="002B61C2" w:rsidRDefault="00027225" w:rsidP="00027225">
            <w:pPr>
              <w:pStyle w:val="4"/>
              <w:shd w:val="clear" w:color="auto" w:fill="auto"/>
              <w:spacing w:before="0" w:line="259" w:lineRule="exact"/>
              <w:ind w:right="-108"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УУД:</w:t>
            </w:r>
            <w:r w:rsidRPr="002B61C2">
              <w:rPr>
                <w:rStyle w:val="23"/>
                <w:sz w:val="22"/>
                <w:szCs w:val="22"/>
              </w:rPr>
              <w:t xml:space="preserve"> умение планировать свою работу при </w:t>
            </w:r>
            <w:proofErr w:type="spellStart"/>
            <w:proofErr w:type="gramStart"/>
            <w:r w:rsidRPr="002B61C2">
              <w:rPr>
                <w:rStyle w:val="23"/>
                <w:sz w:val="22"/>
                <w:szCs w:val="22"/>
              </w:rPr>
              <w:t>выпол</w:t>
            </w:r>
            <w:proofErr w:type="spellEnd"/>
            <w:r w:rsidRPr="002B61C2">
              <w:rPr>
                <w:rStyle w:val="23"/>
                <w:sz w:val="22"/>
                <w:szCs w:val="22"/>
              </w:rPr>
              <w:t>-нении</w:t>
            </w:r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заданий учителя, делать выводы по результатам работы.</w:t>
            </w:r>
          </w:p>
          <w:p w:rsidR="00E93C63" w:rsidRPr="002B61C2" w:rsidRDefault="00027225" w:rsidP="00027225">
            <w:pPr>
              <w:rPr>
                <w:b/>
              </w:rPr>
            </w:pPr>
            <w:proofErr w:type="gramStart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 xml:space="preserve"> УУД: </w:t>
            </w:r>
            <w:r w:rsidRPr="002B61C2">
              <w:rPr>
                <w:rStyle w:val="23"/>
                <w:sz w:val="22"/>
                <w:szCs w:val="22"/>
              </w:rPr>
              <w:t xml:space="preserve">умение работать </w:t>
            </w:r>
            <w:r w:rsidRPr="002B61C2">
              <w:rPr>
                <w:rStyle w:val="23"/>
                <w:sz w:val="22"/>
                <w:szCs w:val="22"/>
              </w:rPr>
              <w:lastRenderedPageBreak/>
              <w:t>в составе творческих групп, высказывать свое мнение</w:t>
            </w:r>
          </w:p>
        </w:tc>
        <w:tc>
          <w:tcPr>
            <w:tcW w:w="1701" w:type="dxa"/>
          </w:tcPr>
          <w:p w:rsidR="00027225" w:rsidRPr="002B61C2" w:rsidRDefault="00027225" w:rsidP="00027225">
            <w:pPr>
              <w:snapToGrid w:val="0"/>
              <w:spacing w:line="245" w:lineRule="atLeast"/>
              <w:ind w:right="-108"/>
            </w:pPr>
            <w:r w:rsidRPr="002B61C2">
              <w:lastRenderedPageBreak/>
              <w:t>Понимание сложности строения живых организмов,</w:t>
            </w:r>
          </w:p>
          <w:p w:rsidR="00E93C63" w:rsidRPr="002B61C2" w:rsidRDefault="00027225" w:rsidP="00027225">
            <w:pPr>
              <w:rPr>
                <w:b/>
              </w:rPr>
            </w:pPr>
            <w:r w:rsidRPr="002B61C2">
              <w:t>осмысление важности для живых организмов процессов дыхания и питания</w:t>
            </w: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93C63" w:rsidRPr="002B61C2" w:rsidRDefault="00E93C63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40180B" w:rsidRPr="002B61C2" w:rsidRDefault="0040180B" w:rsidP="006509F4">
            <w:r w:rsidRPr="002B61C2">
              <w:lastRenderedPageBreak/>
              <w:t>14</w:t>
            </w:r>
          </w:p>
        </w:tc>
        <w:tc>
          <w:tcPr>
            <w:tcW w:w="1559" w:type="dxa"/>
          </w:tcPr>
          <w:p w:rsidR="0040180B" w:rsidRPr="002B61C2" w:rsidRDefault="0040180B" w:rsidP="00FC32F8">
            <w:pPr>
              <w:snapToGrid w:val="0"/>
            </w:pPr>
            <w:r w:rsidRPr="002B61C2">
              <w:t>Жизнедеятельность клетки: рост, развитие</w:t>
            </w:r>
          </w:p>
        </w:tc>
        <w:tc>
          <w:tcPr>
            <w:tcW w:w="4252" w:type="dxa"/>
          </w:tcPr>
          <w:p w:rsidR="0040180B" w:rsidRPr="002B61C2" w:rsidRDefault="0040180B" w:rsidP="0040180B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40180B" w:rsidRPr="002B61C2" w:rsidRDefault="0040180B" w:rsidP="0040180B">
            <w:r w:rsidRPr="002B61C2">
              <w:t>- строение клетки;</w:t>
            </w:r>
          </w:p>
          <w:p w:rsidR="0040180B" w:rsidRPr="002B61C2" w:rsidRDefault="0040180B" w:rsidP="0040180B">
            <w:r w:rsidRPr="002B61C2">
              <w:t>- основные процессы жизнедеятельности клетки;</w:t>
            </w:r>
          </w:p>
          <w:p w:rsidR="0040180B" w:rsidRPr="002B61C2" w:rsidRDefault="0040180B" w:rsidP="0040180B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40180B" w:rsidRPr="002B61C2" w:rsidRDefault="0040180B" w:rsidP="0040180B">
            <w:r w:rsidRPr="002B61C2">
              <w:t>- определять понятия: «клетка», «оболочка», « цитоплазма», « ядро», «ядрышко», «вакуоли»</w:t>
            </w:r>
          </w:p>
        </w:tc>
        <w:tc>
          <w:tcPr>
            <w:tcW w:w="4253" w:type="dxa"/>
          </w:tcPr>
          <w:p w:rsidR="0040180B" w:rsidRPr="002B61C2" w:rsidRDefault="0040180B" w:rsidP="00FC32F8">
            <w:pPr>
              <w:pStyle w:val="4"/>
              <w:shd w:val="clear" w:color="auto" w:fill="auto"/>
              <w:snapToGrid w:val="0"/>
              <w:spacing w:before="0" w:line="259" w:lineRule="exact"/>
              <w:ind w:right="-108"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Познавательные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 xml:space="preserve">умение осуществлять поиск нужной информации, выделять главное в тексте, структурировать учебный материал, грамотно формулировать вопросы, </w:t>
            </w: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Личностные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23"/>
                <w:sz w:val="22"/>
                <w:szCs w:val="22"/>
              </w:rPr>
              <w:t xml:space="preserve"> умение применять полученные знания в своей практической деятельности.</w:t>
            </w:r>
          </w:p>
          <w:p w:rsidR="0040180B" w:rsidRPr="002B61C2" w:rsidRDefault="0040180B" w:rsidP="00FC32F8">
            <w:pPr>
              <w:pStyle w:val="4"/>
              <w:shd w:val="clear" w:color="auto" w:fill="auto"/>
              <w:spacing w:before="0" w:line="259" w:lineRule="exact"/>
              <w:ind w:right="-108"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УУД:</w:t>
            </w:r>
            <w:r w:rsidRPr="002B61C2">
              <w:rPr>
                <w:rStyle w:val="23"/>
                <w:sz w:val="22"/>
                <w:szCs w:val="22"/>
              </w:rPr>
              <w:t xml:space="preserve"> умение планировать свою работу при </w:t>
            </w:r>
            <w:proofErr w:type="spellStart"/>
            <w:proofErr w:type="gramStart"/>
            <w:r w:rsidRPr="002B61C2">
              <w:rPr>
                <w:rStyle w:val="23"/>
                <w:sz w:val="22"/>
                <w:szCs w:val="22"/>
              </w:rPr>
              <w:t>выпол</w:t>
            </w:r>
            <w:proofErr w:type="spellEnd"/>
            <w:r w:rsidRPr="002B61C2">
              <w:rPr>
                <w:rStyle w:val="23"/>
                <w:sz w:val="22"/>
                <w:szCs w:val="22"/>
              </w:rPr>
              <w:t>-нении</w:t>
            </w:r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заданий учителя, делать выводы по результатам работы.</w:t>
            </w:r>
          </w:p>
          <w:p w:rsidR="0040180B" w:rsidRPr="002B61C2" w:rsidRDefault="0040180B" w:rsidP="00FC32F8">
            <w:pPr>
              <w:snapToGrid w:val="0"/>
              <w:rPr>
                <w:rStyle w:val="23"/>
                <w:sz w:val="22"/>
                <w:szCs w:val="22"/>
              </w:rPr>
            </w:pPr>
            <w:proofErr w:type="gramStart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</w:t>
            </w:r>
            <w:proofErr w:type="gram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 xml:space="preserve"> УУД: </w:t>
            </w:r>
            <w:r w:rsidRPr="002B61C2">
              <w:rPr>
                <w:rStyle w:val="23"/>
                <w:sz w:val="22"/>
                <w:szCs w:val="22"/>
              </w:rPr>
              <w:t>умение работать в составе творческих групп, высказывать свое мнение</w:t>
            </w:r>
          </w:p>
        </w:tc>
        <w:tc>
          <w:tcPr>
            <w:tcW w:w="1701" w:type="dxa"/>
          </w:tcPr>
          <w:p w:rsidR="0040180B" w:rsidRPr="002B61C2" w:rsidRDefault="0040180B" w:rsidP="0040180B">
            <w:pPr>
              <w:snapToGrid w:val="0"/>
              <w:ind w:right="-108"/>
            </w:pPr>
            <w:r w:rsidRPr="002B61C2">
              <w:t>Понимание сложности строения живых организмов,</w:t>
            </w:r>
          </w:p>
          <w:p w:rsidR="0040180B" w:rsidRPr="002B61C2" w:rsidRDefault="0040180B" w:rsidP="0040180B">
            <w:pPr>
              <w:rPr>
                <w:b/>
              </w:rPr>
            </w:pPr>
            <w:r w:rsidRPr="002B61C2">
              <w:t>осмысление важности для живых организмов процессов роста и развития.</w:t>
            </w: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40180B" w:rsidRPr="002B61C2" w:rsidRDefault="0040180B" w:rsidP="006509F4">
            <w:r w:rsidRPr="002B61C2">
              <w:t>15</w:t>
            </w:r>
          </w:p>
        </w:tc>
        <w:tc>
          <w:tcPr>
            <w:tcW w:w="1559" w:type="dxa"/>
          </w:tcPr>
          <w:p w:rsidR="0040180B" w:rsidRPr="002B61C2" w:rsidRDefault="0040180B" w:rsidP="00FC32F8">
            <w:pPr>
              <w:snapToGrid w:val="0"/>
            </w:pPr>
            <w:r w:rsidRPr="002B61C2">
              <w:t>Деление клетки</w:t>
            </w:r>
          </w:p>
        </w:tc>
        <w:tc>
          <w:tcPr>
            <w:tcW w:w="4252" w:type="dxa"/>
          </w:tcPr>
          <w:p w:rsidR="0040180B" w:rsidRPr="002B61C2" w:rsidRDefault="0040180B" w:rsidP="0040180B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40180B" w:rsidRPr="002B61C2" w:rsidRDefault="0040180B" w:rsidP="0040180B">
            <w:r w:rsidRPr="002B61C2">
              <w:t>- строение клетки;</w:t>
            </w:r>
          </w:p>
          <w:p w:rsidR="0040180B" w:rsidRPr="002B61C2" w:rsidRDefault="0040180B" w:rsidP="0040180B">
            <w:r w:rsidRPr="002B61C2">
              <w:t>- основные процессы жизнедеятельности клетки;</w:t>
            </w:r>
          </w:p>
          <w:p w:rsidR="0040180B" w:rsidRPr="002B61C2" w:rsidRDefault="0040180B" w:rsidP="0040180B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40180B" w:rsidRPr="002B61C2" w:rsidRDefault="0040180B" w:rsidP="0040180B">
            <w:r w:rsidRPr="002B61C2">
              <w:t>- определять понятия: «клетка», «оболочка», « цитоплазма», « ядро», «ядрышко», «хромосомы»;</w:t>
            </w:r>
          </w:p>
        </w:tc>
        <w:tc>
          <w:tcPr>
            <w:tcW w:w="4253" w:type="dxa"/>
          </w:tcPr>
          <w:p w:rsidR="0040180B" w:rsidRPr="002B61C2" w:rsidRDefault="0040180B" w:rsidP="00FC32F8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Познавательные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 xml:space="preserve">умение выделять главное в тексте, </w:t>
            </w:r>
            <w:proofErr w:type="spellStart"/>
            <w:proofErr w:type="gramStart"/>
            <w:r w:rsidRPr="002B61C2">
              <w:rPr>
                <w:rStyle w:val="23"/>
                <w:sz w:val="22"/>
                <w:szCs w:val="22"/>
              </w:rPr>
              <w:t>структу-рировать</w:t>
            </w:r>
            <w:proofErr w:type="spellEnd"/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учебный материал, грамотно формулировать вопросы, умение работать с различными источниками информации, готовить сообщения, представлять результаты работы классу.</w:t>
            </w:r>
          </w:p>
          <w:p w:rsidR="0040180B" w:rsidRPr="002B61C2" w:rsidRDefault="0040180B" w:rsidP="00FC32F8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proofErr w:type="gramStart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Личностные</w:t>
            </w:r>
            <w:proofErr w:type="gram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 xml:space="preserve">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23"/>
                <w:sz w:val="22"/>
                <w:szCs w:val="22"/>
              </w:rPr>
              <w:t xml:space="preserve"> уме</w:t>
            </w:r>
            <w:r w:rsidRPr="002B61C2">
              <w:rPr>
                <w:rStyle w:val="23"/>
                <w:sz w:val="22"/>
                <w:szCs w:val="22"/>
              </w:rPr>
              <w:softHyphen/>
              <w:t>ние соблюдать дисцип</w:t>
            </w:r>
            <w:r w:rsidRPr="002B61C2">
              <w:rPr>
                <w:rStyle w:val="23"/>
                <w:sz w:val="22"/>
                <w:szCs w:val="22"/>
              </w:rPr>
              <w:softHyphen/>
              <w:t>лину на уроке, уважи</w:t>
            </w:r>
            <w:r w:rsidRPr="002B61C2">
              <w:rPr>
                <w:rStyle w:val="23"/>
                <w:sz w:val="22"/>
                <w:szCs w:val="22"/>
              </w:rPr>
              <w:softHyphen/>
              <w:t>тельно относиться к учителю и одноклассникам.</w:t>
            </w:r>
          </w:p>
          <w:p w:rsidR="0040180B" w:rsidRPr="002B61C2" w:rsidRDefault="0040180B" w:rsidP="00FC32F8">
            <w:pPr>
              <w:pStyle w:val="4"/>
              <w:shd w:val="clear" w:color="auto" w:fill="auto"/>
              <w:spacing w:before="0" w:line="250" w:lineRule="exac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.</w:t>
            </w:r>
            <w:r w:rsidRPr="002B61C2">
              <w:rPr>
                <w:rStyle w:val="23"/>
                <w:sz w:val="22"/>
                <w:szCs w:val="22"/>
              </w:rPr>
              <w:t xml:space="preserve"> уме</w:t>
            </w:r>
            <w:r w:rsidRPr="002B61C2">
              <w:rPr>
                <w:rStyle w:val="23"/>
                <w:sz w:val="22"/>
                <w:szCs w:val="22"/>
              </w:rPr>
              <w:softHyphen/>
              <w:t xml:space="preserve">ние планировать свою работу при </w:t>
            </w:r>
            <w:proofErr w:type="gramStart"/>
            <w:r w:rsidRPr="002B61C2">
              <w:rPr>
                <w:rStyle w:val="23"/>
                <w:sz w:val="22"/>
                <w:szCs w:val="22"/>
              </w:rPr>
              <w:t>вы-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полнении</w:t>
            </w:r>
            <w:proofErr w:type="spellEnd"/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заданий учителя, делать выводы по результатам работы.</w:t>
            </w:r>
          </w:p>
          <w:p w:rsidR="0040180B" w:rsidRPr="002B61C2" w:rsidRDefault="0040180B" w:rsidP="00FC32F8">
            <w:pPr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. </w:t>
            </w:r>
            <w:r w:rsidRPr="002B61C2">
              <w:rPr>
                <w:rStyle w:val="23"/>
                <w:sz w:val="22"/>
                <w:szCs w:val="22"/>
              </w:rPr>
              <w:t>умение слушать учителя, высказывать свое мнение</w:t>
            </w:r>
          </w:p>
        </w:tc>
        <w:tc>
          <w:tcPr>
            <w:tcW w:w="1701" w:type="dxa"/>
          </w:tcPr>
          <w:p w:rsidR="0040180B" w:rsidRPr="002B61C2" w:rsidRDefault="0040180B" w:rsidP="0040180B">
            <w:pPr>
              <w:snapToGrid w:val="0"/>
              <w:ind w:right="-108"/>
            </w:pPr>
            <w:r w:rsidRPr="002B61C2">
              <w:t>Понимание сложности строения живых организмов,</w:t>
            </w:r>
          </w:p>
          <w:p w:rsidR="0040180B" w:rsidRPr="002B61C2" w:rsidRDefault="0040180B" w:rsidP="0040180B">
            <w:pPr>
              <w:rPr>
                <w:b/>
              </w:rPr>
            </w:pPr>
            <w:r w:rsidRPr="002B61C2">
              <w:t>осмысление важности для живых организмов процессов роста и развития.</w:t>
            </w: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40180B" w:rsidRPr="002B61C2" w:rsidRDefault="0040180B" w:rsidP="00FC32F8">
            <w:pPr>
              <w:snapToGrid w:val="0"/>
              <w:jc w:val="center"/>
            </w:pPr>
            <w:r w:rsidRPr="002B61C2">
              <w:t>16</w:t>
            </w:r>
          </w:p>
        </w:tc>
        <w:tc>
          <w:tcPr>
            <w:tcW w:w="1559" w:type="dxa"/>
          </w:tcPr>
          <w:p w:rsidR="0040180B" w:rsidRPr="002B61C2" w:rsidRDefault="0040180B" w:rsidP="00FC32F8">
            <w:pPr>
              <w:snapToGrid w:val="0"/>
            </w:pPr>
            <w:r w:rsidRPr="002B61C2">
              <w:t>Понятие «ткань»</w:t>
            </w:r>
          </w:p>
        </w:tc>
        <w:tc>
          <w:tcPr>
            <w:tcW w:w="4252" w:type="dxa"/>
          </w:tcPr>
          <w:p w:rsidR="0040180B" w:rsidRPr="002B61C2" w:rsidRDefault="0040180B" w:rsidP="0040180B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40180B" w:rsidRPr="002B61C2" w:rsidRDefault="0040180B" w:rsidP="0040180B">
            <w:r w:rsidRPr="002B61C2">
              <w:t>- строение клетки;</w:t>
            </w:r>
          </w:p>
          <w:p w:rsidR="0040180B" w:rsidRPr="002B61C2" w:rsidRDefault="0040180B" w:rsidP="0040180B">
            <w:r w:rsidRPr="002B61C2">
              <w:t>- характерные признаки различных растительных тканей.</w:t>
            </w:r>
          </w:p>
          <w:p w:rsidR="0040180B" w:rsidRPr="002B61C2" w:rsidRDefault="0040180B" w:rsidP="0040180B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40180B" w:rsidRPr="002B61C2" w:rsidRDefault="0040180B" w:rsidP="0040180B">
            <w:r w:rsidRPr="002B61C2">
              <w:t>- определять понятия: «клетка», «ткань»;</w:t>
            </w:r>
          </w:p>
          <w:p w:rsidR="0040180B" w:rsidRPr="002B61C2" w:rsidRDefault="0040180B" w:rsidP="0040180B">
            <w:r w:rsidRPr="002B61C2">
              <w:t>- работать с лупой и микроскопом;</w:t>
            </w:r>
          </w:p>
          <w:p w:rsidR="0040180B" w:rsidRPr="002B61C2" w:rsidRDefault="0040180B" w:rsidP="0040180B">
            <w:r w:rsidRPr="002B61C2">
              <w:lastRenderedPageBreak/>
              <w:t>- готовить микропрепараты и рассматривать их под микроскопом;</w:t>
            </w:r>
          </w:p>
          <w:p w:rsidR="0040180B" w:rsidRPr="002B61C2" w:rsidRDefault="0040180B" w:rsidP="0040180B">
            <w:pPr>
              <w:snapToGrid w:val="0"/>
            </w:pPr>
            <w:r w:rsidRPr="002B61C2">
              <w:t>- распознавать различные виды тканей</w:t>
            </w:r>
          </w:p>
        </w:tc>
        <w:tc>
          <w:tcPr>
            <w:tcW w:w="4253" w:type="dxa"/>
          </w:tcPr>
          <w:p w:rsidR="0040180B" w:rsidRPr="002B61C2" w:rsidRDefault="0040180B" w:rsidP="00FC32F8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45" w:lineRule="atLeas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lastRenderedPageBreak/>
              <w:t>Познавательные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: </w:t>
            </w:r>
            <w:r w:rsidRPr="002B61C2">
              <w:rPr>
                <w:rStyle w:val="23"/>
                <w:sz w:val="22"/>
                <w:szCs w:val="22"/>
              </w:rPr>
              <w:t>умение выделять главное в тексте, структури</w:t>
            </w:r>
            <w:r w:rsidR="00AB47FD" w:rsidRPr="002B61C2">
              <w:rPr>
                <w:rStyle w:val="23"/>
                <w:sz w:val="22"/>
                <w:szCs w:val="22"/>
              </w:rPr>
              <w:t>ровать учебный мате</w:t>
            </w:r>
            <w:r w:rsidRPr="002B61C2">
              <w:rPr>
                <w:rStyle w:val="23"/>
                <w:sz w:val="22"/>
                <w:szCs w:val="22"/>
              </w:rPr>
              <w:t>риал, грамотно формулировать вопросы, умение работа</w:t>
            </w:r>
            <w:r w:rsidR="00AB47FD" w:rsidRPr="002B61C2">
              <w:rPr>
                <w:rStyle w:val="23"/>
                <w:sz w:val="22"/>
                <w:szCs w:val="22"/>
              </w:rPr>
              <w:t>ть с различ</w:t>
            </w:r>
            <w:r w:rsidRPr="002B61C2">
              <w:rPr>
                <w:rStyle w:val="23"/>
                <w:sz w:val="22"/>
                <w:szCs w:val="22"/>
              </w:rPr>
              <w:t>ными источниками информации, готовить сообщения и презентации, представлять результаты работы классу.</w:t>
            </w:r>
          </w:p>
          <w:p w:rsidR="0040180B" w:rsidRPr="002B61C2" w:rsidRDefault="0040180B" w:rsidP="00FC32F8">
            <w:pPr>
              <w:pStyle w:val="4"/>
              <w:shd w:val="clear" w:color="auto" w:fill="auto"/>
              <w:tabs>
                <w:tab w:val="left" w:pos="1456"/>
              </w:tabs>
              <w:snapToGrid w:val="0"/>
              <w:spacing w:before="0" w:line="245" w:lineRule="atLeast"/>
              <w:ind w:firstLine="0"/>
              <w:jc w:val="left"/>
              <w:rPr>
                <w:rStyle w:val="23"/>
                <w:sz w:val="22"/>
                <w:szCs w:val="22"/>
              </w:rPr>
            </w:pPr>
            <w:proofErr w:type="gramStart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lastRenderedPageBreak/>
              <w:t>Личностные</w:t>
            </w:r>
            <w:proofErr w:type="gramEnd"/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 xml:space="preserve">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:</w:t>
            </w:r>
            <w:r w:rsidRPr="002B61C2">
              <w:rPr>
                <w:rStyle w:val="23"/>
                <w:sz w:val="22"/>
                <w:szCs w:val="22"/>
              </w:rPr>
              <w:t xml:space="preserve"> уме</w:t>
            </w:r>
            <w:r w:rsidRPr="002B61C2">
              <w:rPr>
                <w:rStyle w:val="23"/>
                <w:sz w:val="22"/>
                <w:szCs w:val="22"/>
              </w:rPr>
              <w:softHyphen/>
              <w:t>ние соблюдать дисцип</w:t>
            </w:r>
            <w:r w:rsidRPr="002B61C2">
              <w:rPr>
                <w:rStyle w:val="23"/>
                <w:sz w:val="22"/>
                <w:szCs w:val="22"/>
              </w:rPr>
              <w:softHyphen/>
              <w:t>лину на уроке, уважи</w:t>
            </w:r>
            <w:r w:rsidRPr="002B61C2">
              <w:rPr>
                <w:rStyle w:val="23"/>
                <w:sz w:val="22"/>
                <w:szCs w:val="22"/>
              </w:rPr>
              <w:softHyphen/>
              <w:t>тельно относиться к учителю и одноклассникам.</w:t>
            </w:r>
          </w:p>
          <w:p w:rsidR="0040180B" w:rsidRPr="002B61C2" w:rsidRDefault="0040180B" w:rsidP="00FC32F8">
            <w:pPr>
              <w:pStyle w:val="4"/>
              <w:shd w:val="clear" w:color="auto" w:fill="auto"/>
              <w:spacing w:before="0" w:line="245" w:lineRule="atLeast"/>
              <w:ind w:firstLine="0"/>
              <w:jc w:val="lef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Регулятивные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>.</w:t>
            </w:r>
            <w:r w:rsidRPr="002B61C2">
              <w:rPr>
                <w:rStyle w:val="23"/>
                <w:sz w:val="22"/>
                <w:szCs w:val="22"/>
              </w:rPr>
              <w:t xml:space="preserve"> уме</w:t>
            </w:r>
            <w:r w:rsidRPr="002B61C2">
              <w:rPr>
                <w:rStyle w:val="23"/>
                <w:sz w:val="22"/>
                <w:szCs w:val="22"/>
              </w:rPr>
              <w:softHyphen/>
              <w:t xml:space="preserve">ние планировать свою работу при </w:t>
            </w:r>
            <w:proofErr w:type="gramStart"/>
            <w:r w:rsidRPr="002B61C2">
              <w:rPr>
                <w:rStyle w:val="23"/>
                <w:sz w:val="22"/>
                <w:szCs w:val="22"/>
              </w:rPr>
              <w:t>вы-</w:t>
            </w:r>
            <w:proofErr w:type="spellStart"/>
            <w:r w:rsidRPr="002B61C2">
              <w:rPr>
                <w:rStyle w:val="23"/>
                <w:sz w:val="22"/>
                <w:szCs w:val="22"/>
              </w:rPr>
              <w:t>полнении</w:t>
            </w:r>
            <w:proofErr w:type="spellEnd"/>
            <w:proofErr w:type="gramEnd"/>
            <w:r w:rsidRPr="002B61C2">
              <w:rPr>
                <w:rStyle w:val="23"/>
                <w:sz w:val="22"/>
                <w:szCs w:val="22"/>
              </w:rPr>
              <w:t xml:space="preserve"> заданий учителя, делать выводы по результатам работы.</w:t>
            </w:r>
          </w:p>
          <w:p w:rsidR="0040180B" w:rsidRPr="002B61C2" w:rsidRDefault="0040180B" w:rsidP="00FC32F8">
            <w:pPr>
              <w:spacing w:line="245" w:lineRule="atLeast"/>
              <w:rPr>
                <w:rStyle w:val="23"/>
                <w:sz w:val="22"/>
                <w:szCs w:val="22"/>
              </w:rPr>
            </w:pPr>
            <w:r w:rsidRPr="002B61C2">
              <w:rPr>
                <w:rStyle w:val="a5"/>
                <w:rFonts w:eastAsia="Verdana"/>
                <w:sz w:val="22"/>
                <w:szCs w:val="22"/>
                <w:u w:val="single"/>
              </w:rPr>
              <w:t>Коммуникативные УУД</w:t>
            </w:r>
            <w:r w:rsidRPr="002B61C2">
              <w:rPr>
                <w:rStyle w:val="a5"/>
                <w:rFonts w:eastAsia="Verdana"/>
                <w:sz w:val="22"/>
                <w:szCs w:val="22"/>
              </w:rPr>
              <w:t xml:space="preserve">. </w:t>
            </w:r>
            <w:r w:rsidRPr="002B61C2">
              <w:rPr>
                <w:rStyle w:val="23"/>
                <w:sz w:val="22"/>
                <w:szCs w:val="22"/>
              </w:rPr>
              <w:t>умение слушать учителя, высказывать свое мнение</w:t>
            </w:r>
          </w:p>
        </w:tc>
        <w:tc>
          <w:tcPr>
            <w:tcW w:w="1701" w:type="dxa"/>
          </w:tcPr>
          <w:p w:rsidR="0040180B" w:rsidRPr="002B61C2" w:rsidRDefault="0040180B" w:rsidP="006509F4">
            <w:pPr>
              <w:rPr>
                <w:b/>
              </w:rPr>
            </w:pPr>
            <w:r w:rsidRPr="002B61C2">
              <w:lastRenderedPageBreak/>
              <w:t>Понимание сложности строения живых организмов</w:t>
            </w: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40180B" w:rsidRPr="002B61C2" w:rsidRDefault="0040180B" w:rsidP="00FC32F8">
            <w:pPr>
              <w:snapToGrid w:val="0"/>
              <w:jc w:val="center"/>
            </w:pPr>
            <w:r w:rsidRPr="002B61C2">
              <w:lastRenderedPageBreak/>
              <w:t>17</w:t>
            </w:r>
          </w:p>
        </w:tc>
        <w:tc>
          <w:tcPr>
            <w:tcW w:w="1559" w:type="dxa"/>
          </w:tcPr>
          <w:p w:rsidR="0040180B" w:rsidRPr="002B61C2" w:rsidRDefault="0040180B" w:rsidP="00FC32F8">
            <w:pPr>
              <w:snapToGrid w:val="0"/>
            </w:pPr>
            <w:r w:rsidRPr="002B61C2">
              <w:t>Обобщающий урок</w:t>
            </w:r>
          </w:p>
        </w:tc>
        <w:tc>
          <w:tcPr>
            <w:tcW w:w="4252" w:type="dxa"/>
          </w:tcPr>
          <w:p w:rsidR="0040180B" w:rsidRPr="002B61C2" w:rsidRDefault="0040180B" w:rsidP="0040180B">
            <w:pPr>
              <w:snapToGrid w:val="0"/>
              <w:ind w:right="-108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40180B" w:rsidRPr="002B61C2" w:rsidRDefault="0040180B" w:rsidP="0040180B">
            <w:pPr>
              <w:snapToGrid w:val="0"/>
              <w:ind w:right="-108"/>
            </w:pPr>
            <w:r w:rsidRPr="002B61C2">
              <w:t>- устройство лупы и микроскопа;</w:t>
            </w:r>
          </w:p>
          <w:p w:rsidR="0040180B" w:rsidRPr="002B61C2" w:rsidRDefault="0040180B" w:rsidP="0040180B">
            <w:pPr>
              <w:ind w:right="-108"/>
            </w:pPr>
            <w:r w:rsidRPr="002B61C2">
              <w:t>- строение клетки;</w:t>
            </w:r>
          </w:p>
          <w:p w:rsidR="0040180B" w:rsidRPr="002B61C2" w:rsidRDefault="0040180B" w:rsidP="0040180B">
            <w:pPr>
              <w:ind w:right="-108"/>
            </w:pPr>
            <w:r w:rsidRPr="002B61C2">
              <w:t>- химический состав клетки;</w:t>
            </w:r>
          </w:p>
          <w:p w:rsidR="0040180B" w:rsidRPr="002B61C2" w:rsidRDefault="0040180B" w:rsidP="0040180B">
            <w:pPr>
              <w:ind w:right="-108"/>
            </w:pPr>
            <w:r w:rsidRPr="002B61C2">
              <w:t>- основные процессы жизнедеятельности клетки;</w:t>
            </w:r>
          </w:p>
          <w:p w:rsidR="0040180B" w:rsidRPr="002B61C2" w:rsidRDefault="0040180B" w:rsidP="0040180B">
            <w:pPr>
              <w:ind w:right="-108"/>
            </w:pPr>
            <w:r w:rsidRPr="002B61C2">
              <w:t>- характерные признаки различных растительных тканей.</w:t>
            </w:r>
          </w:p>
          <w:p w:rsidR="0040180B" w:rsidRPr="002B61C2" w:rsidRDefault="0040180B" w:rsidP="0040180B">
            <w:pPr>
              <w:ind w:right="-108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40180B" w:rsidRPr="002B61C2" w:rsidRDefault="0040180B" w:rsidP="0040180B">
            <w:pPr>
              <w:ind w:right="-108"/>
            </w:pPr>
            <w:proofErr w:type="gramStart"/>
            <w:r w:rsidRPr="002B61C2">
              <w:t xml:space="preserve"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</w:t>
            </w:r>
            <w:proofErr w:type="spellStart"/>
            <w:r w:rsidRPr="002B61C2">
              <w:t>ве-щества</w:t>
            </w:r>
            <w:proofErr w:type="spellEnd"/>
            <w:r w:rsidRPr="002B61C2">
              <w:t>», «органические вещества», «ядро», «</w:t>
            </w:r>
            <w:proofErr w:type="spellStart"/>
            <w:r w:rsidRPr="002B61C2">
              <w:t>ядрыш</w:t>
            </w:r>
            <w:proofErr w:type="spellEnd"/>
            <w:r w:rsidRPr="002B61C2">
              <w:t>-ко», «хромосомы», «ткань»;</w:t>
            </w:r>
            <w:proofErr w:type="gramEnd"/>
          </w:p>
          <w:p w:rsidR="0040180B" w:rsidRPr="002B61C2" w:rsidRDefault="0040180B" w:rsidP="0040180B">
            <w:pPr>
              <w:ind w:right="-108"/>
            </w:pPr>
            <w:r w:rsidRPr="002B61C2">
              <w:t>- работать с лупой и микроскопом;</w:t>
            </w:r>
          </w:p>
          <w:p w:rsidR="0040180B" w:rsidRPr="002B61C2" w:rsidRDefault="0040180B" w:rsidP="0040180B">
            <w:pPr>
              <w:snapToGrid w:val="0"/>
              <w:ind w:right="-108"/>
            </w:pPr>
            <w:r w:rsidRPr="002B61C2">
              <w:t>- распознавать различные виды тканей</w:t>
            </w:r>
            <w:r w:rsidRPr="002B61C2">
              <w:rPr>
                <w:b/>
                <w:i/>
              </w:rPr>
              <w:t>.</w:t>
            </w:r>
          </w:p>
        </w:tc>
        <w:tc>
          <w:tcPr>
            <w:tcW w:w="4253" w:type="dxa"/>
          </w:tcPr>
          <w:p w:rsidR="0040180B" w:rsidRPr="002B61C2" w:rsidRDefault="0040180B" w:rsidP="00FC32F8">
            <w:pPr>
              <w:snapToGrid w:val="0"/>
            </w:pPr>
            <w:proofErr w:type="gramStart"/>
            <w:r w:rsidRPr="002B61C2">
              <w:rPr>
                <w:i/>
                <w:iCs/>
                <w:u w:val="single"/>
              </w:rPr>
              <w:t>Личностные</w:t>
            </w:r>
            <w:proofErr w:type="gramEnd"/>
            <w:r w:rsidRPr="002B61C2">
              <w:rPr>
                <w:i/>
                <w:iCs/>
                <w:u w:val="single"/>
              </w:rPr>
              <w:t xml:space="preserve">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соблюдать дисциплину на уроке, уважительно относиться к учителю и одноклассникам.</w:t>
            </w:r>
          </w:p>
          <w:p w:rsidR="0040180B" w:rsidRPr="002B61C2" w:rsidRDefault="0040180B" w:rsidP="00FC32F8">
            <w:pPr>
              <w:snapToGrid w:val="0"/>
            </w:pPr>
            <w:r w:rsidRPr="002B61C2">
              <w:rPr>
                <w:i/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организовать выполнение заданий учителя</w:t>
            </w:r>
          </w:p>
        </w:tc>
        <w:tc>
          <w:tcPr>
            <w:tcW w:w="1701" w:type="dxa"/>
          </w:tcPr>
          <w:p w:rsidR="0040180B" w:rsidRPr="002B61C2" w:rsidRDefault="0040180B" w:rsidP="00FC32F8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40180B" w:rsidRPr="002B61C2" w:rsidRDefault="0040180B" w:rsidP="00FC32F8">
            <w:pPr>
              <w:snapToGrid w:val="0"/>
              <w:spacing w:line="245" w:lineRule="atLeast"/>
              <w:jc w:val="center"/>
            </w:pPr>
            <w:r w:rsidRPr="002B61C2">
              <w:t>18</w:t>
            </w:r>
          </w:p>
        </w:tc>
        <w:tc>
          <w:tcPr>
            <w:tcW w:w="1559" w:type="dxa"/>
          </w:tcPr>
          <w:p w:rsidR="0040180B" w:rsidRPr="002B61C2" w:rsidRDefault="0040180B" w:rsidP="00FC32F8">
            <w:pPr>
              <w:snapToGrid w:val="0"/>
              <w:spacing w:line="245" w:lineRule="atLeast"/>
            </w:pPr>
            <w:r w:rsidRPr="002B61C2">
              <w:t xml:space="preserve">Бактерии, их разнообразие, строение и жизнедеятельность. </w:t>
            </w:r>
          </w:p>
        </w:tc>
        <w:tc>
          <w:tcPr>
            <w:tcW w:w="4252" w:type="dxa"/>
          </w:tcPr>
          <w:p w:rsidR="0040180B" w:rsidRPr="002B61C2" w:rsidRDefault="0040180B" w:rsidP="0040180B">
            <w:pPr>
              <w:snapToGrid w:val="0"/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40180B" w:rsidRPr="002B61C2" w:rsidRDefault="0040180B" w:rsidP="0040180B">
            <w:pPr>
              <w:spacing w:line="245" w:lineRule="atLeast"/>
            </w:pPr>
            <w:r w:rsidRPr="002B61C2">
              <w:t>- строение и основные процессы жизнедеятельности бактерий;</w:t>
            </w:r>
          </w:p>
          <w:p w:rsidR="0040180B" w:rsidRPr="002B61C2" w:rsidRDefault="0040180B" w:rsidP="0040180B">
            <w:pPr>
              <w:spacing w:line="245" w:lineRule="atLeast"/>
            </w:pPr>
            <w:r w:rsidRPr="002B61C2">
              <w:t>- разнообразие и распространение бактерий;</w:t>
            </w:r>
          </w:p>
          <w:p w:rsidR="0040180B" w:rsidRPr="002B61C2" w:rsidRDefault="0040180B" w:rsidP="0040180B">
            <w:pPr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40180B" w:rsidRPr="002B61C2" w:rsidRDefault="0040180B" w:rsidP="0040180B">
            <w:pPr>
              <w:spacing w:line="245" w:lineRule="atLeast"/>
            </w:pPr>
            <w:r w:rsidRPr="002B61C2">
              <w:t>- давать общую характеристику бактериям;</w:t>
            </w:r>
          </w:p>
          <w:p w:rsidR="0040180B" w:rsidRPr="002B61C2" w:rsidRDefault="0040180B" w:rsidP="0040180B">
            <w:pPr>
              <w:spacing w:line="245" w:lineRule="atLeast"/>
            </w:pPr>
            <w:r w:rsidRPr="002B61C2">
              <w:t>- отличать бактерии от других живых организмов;</w:t>
            </w:r>
          </w:p>
          <w:p w:rsidR="0040180B" w:rsidRPr="002B61C2" w:rsidRDefault="0040180B" w:rsidP="00FC32F8">
            <w:pPr>
              <w:snapToGrid w:val="0"/>
              <w:spacing w:line="245" w:lineRule="atLeast"/>
            </w:pPr>
            <w:r w:rsidRPr="002B61C2">
              <w:t xml:space="preserve"> </w:t>
            </w:r>
          </w:p>
        </w:tc>
        <w:tc>
          <w:tcPr>
            <w:tcW w:w="4253" w:type="dxa"/>
          </w:tcPr>
          <w:p w:rsidR="0040180B" w:rsidRPr="002B61C2" w:rsidRDefault="0040180B" w:rsidP="00FC32F8">
            <w:pPr>
              <w:snapToGrid w:val="0"/>
              <w:spacing w:line="245" w:lineRule="atLeast"/>
            </w:pPr>
            <w:r w:rsidRPr="002B61C2">
              <w:rPr>
                <w:iCs/>
                <w:u w:val="single"/>
              </w:rPr>
              <w:t>Познавательные УУД.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 xml:space="preserve">умение работать с различными источниками информации, </w:t>
            </w:r>
            <w:proofErr w:type="spellStart"/>
            <w:proofErr w:type="gramStart"/>
            <w:r w:rsidRPr="002B61C2">
              <w:t>преобра-зовывать</w:t>
            </w:r>
            <w:proofErr w:type="spellEnd"/>
            <w:proofErr w:type="gramEnd"/>
            <w:r w:rsidRPr="002B61C2">
              <w:t xml:space="preserve"> ее из одной формы в другую, выде</w:t>
            </w:r>
            <w:r w:rsidRPr="002B61C2">
              <w:softHyphen/>
              <w:t xml:space="preserve">лять главное в тексте, структурировать учебный материал. </w:t>
            </w:r>
          </w:p>
          <w:p w:rsidR="0040180B" w:rsidRPr="002B61C2" w:rsidRDefault="0040180B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Личностные УУД</w:t>
            </w:r>
            <w:r w:rsidRPr="002B61C2">
              <w:rPr>
                <w:i/>
                <w:u w:val="single"/>
              </w:rPr>
              <w:t>:</w:t>
            </w:r>
            <w:r w:rsidRPr="002B61C2">
              <w:t xml:space="preserve"> потребность в справедливом оценивании своей работы и работы одноклассников.</w:t>
            </w:r>
          </w:p>
          <w:p w:rsidR="0040180B" w:rsidRPr="002B61C2" w:rsidRDefault="0040180B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Регулятивные УУД:</w:t>
            </w:r>
            <w:r w:rsidRPr="002B61C2"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40180B" w:rsidRPr="002B61C2" w:rsidRDefault="0040180B" w:rsidP="00FC32F8">
            <w:pPr>
              <w:snapToGrid w:val="0"/>
              <w:spacing w:line="245" w:lineRule="atLeast"/>
            </w:pPr>
            <w:proofErr w:type="gramStart"/>
            <w:r w:rsidRPr="002B61C2">
              <w:rPr>
                <w:iCs/>
                <w:u w:val="single"/>
              </w:rPr>
              <w:lastRenderedPageBreak/>
              <w:t>Коммуникативные</w:t>
            </w:r>
            <w:proofErr w:type="gramEnd"/>
            <w:r w:rsidRPr="002B61C2">
              <w:rPr>
                <w:iCs/>
                <w:u w:val="single"/>
              </w:rPr>
              <w:t xml:space="preserve"> УУД</w:t>
            </w:r>
            <w:r w:rsidRPr="002B61C2">
              <w:rPr>
                <w:i/>
                <w:iCs/>
              </w:rPr>
              <w:t xml:space="preserve">: </w:t>
            </w:r>
            <w:r w:rsidRPr="002B61C2">
              <w:t>умение строить эффек</w:t>
            </w:r>
            <w:r w:rsidRPr="002B61C2">
              <w:softHyphen/>
              <w:t>ти</w:t>
            </w:r>
            <w:r w:rsidR="00AB47FD" w:rsidRPr="002B61C2">
              <w:t>вное взаимо</w:t>
            </w:r>
            <w:r w:rsidRPr="002B61C2">
              <w:t>действие с одноклассниками</w:t>
            </w:r>
          </w:p>
        </w:tc>
        <w:tc>
          <w:tcPr>
            <w:tcW w:w="1701" w:type="dxa"/>
          </w:tcPr>
          <w:p w:rsidR="0040180B" w:rsidRPr="002B61C2" w:rsidRDefault="0040180B" w:rsidP="0040180B">
            <w:pPr>
              <w:snapToGrid w:val="0"/>
              <w:spacing w:line="245" w:lineRule="atLeast"/>
            </w:pPr>
            <w:r w:rsidRPr="002B61C2">
              <w:lastRenderedPageBreak/>
              <w:t xml:space="preserve">Представление о положительной и отрицательной роли бактерий в природе и жизни человека и умение защищать свой организм от </w:t>
            </w:r>
            <w:r w:rsidRPr="002B61C2">
              <w:lastRenderedPageBreak/>
              <w:t>негативного влияния болезнетворных бактерий</w:t>
            </w:r>
            <w:r w:rsidRPr="002B61C2">
              <w:rPr>
                <w:b/>
                <w:i/>
              </w:rPr>
              <w:t xml:space="preserve">  </w:t>
            </w:r>
          </w:p>
          <w:p w:rsidR="0040180B" w:rsidRPr="002B61C2" w:rsidRDefault="0040180B" w:rsidP="00FC32F8">
            <w:pPr>
              <w:spacing w:line="245" w:lineRule="atLeast"/>
            </w:pP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40180B" w:rsidRPr="002B61C2" w:rsidRDefault="0040180B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AB47FD" w:rsidRPr="002B61C2" w:rsidRDefault="00AB47FD" w:rsidP="00FC32F8">
            <w:pPr>
              <w:snapToGrid w:val="0"/>
              <w:spacing w:line="245" w:lineRule="atLeast"/>
              <w:jc w:val="center"/>
            </w:pPr>
            <w:r w:rsidRPr="002B61C2">
              <w:lastRenderedPageBreak/>
              <w:t>19</w:t>
            </w:r>
          </w:p>
        </w:tc>
        <w:tc>
          <w:tcPr>
            <w:tcW w:w="1559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t>Роль бактерий в природе и жизни человека</w:t>
            </w:r>
          </w:p>
        </w:tc>
        <w:tc>
          <w:tcPr>
            <w:tcW w:w="4252" w:type="dxa"/>
          </w:tcPr>
          <w:p w:rsidR="00AB47FD" w:rsidRPr="002B61C2" w:rsidRDefault="00AB47FD" w:rsidP="00AB47FD">
            <w:pPr>
              <w:snapToGrid w:val="0"/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разнообразие и распространение бактерий;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роль бактерий в  природе и жизни человека.</w:t>
            </w:r>
          </w:p>
          <w:p w:rsidR="00AB47FD" w:rsidRPr="002B61C2" w:rsidRDefault="00AB47FD" w:rsidP="00AB47FD">
            <w:pPr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AB47FD" w:rsidRPr="002B61C2" w:rsidRDefault="00AB47FD" w:rsidP="00AB47FD">
            <w:pPr>
              <w:snapToGrid w:val="0"/>
              <w:spacing w:line="245" w:lineRule="atLeast"/>
            </w:pPr>
            <w:r w:rsidRPr="002B61C2">
              <w:t xml:space="preserve">- объяснять роль бактерий  в природе и жизни человека. </w:t>
            </w:r>
          </w:p>
        </w:tc>
        <w:tc>
          <w:tcPr>
            <w:tcW w:w="4253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rPr>
                <w:iCs/>
                <w:u w:val="single"/>
              </w:rPr>
              <w:t>Познавательные УУД.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материал. </w:t>
            </w:r>
          </w:p>
          <w:p w:rsidR="00AB47FD" w:rsidRPr="002B61C2" w:rsidRDefault="00AB47FD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Личностные УУД</w:t>
            </w:r>
            <w:r w:rsidRPr="002B61C2">
              <w:rPr>
                <w:i/>
                <w:u w:val="single"/>
              </w:rPr>
              <w:t>:</w:t>
            </w:r>
            <w:r w:rsidRPr="002B61C2">
              <w:t xml:space="preserve"> по</w:t>
            </w:r>
            <w:r w:rsidRPr="002B61C2">
              <w:softHyphen/>
              <w:t>требность в справедливом оценивании своей работы и работы одноклассников.</w:t>
            </w:r>
          </w:p>
          <w:p w:rsidR="00AB47FD" w:rsidRPr="002B61C2" w:rsidRDefault="00AB47FD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Регулятивные УУД:</w:t>
            </w:r>
            <w:r w:rsidRPr="002B61C2"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AB47FD" w:rsidRPr="002B61C2" w:rsidRDefault="00AB47FD" w:rsidP="00FC32F8">
            <w:pPr>
              <w:snapToGrid w:val="0"/>
              <w:spacing w:line="245" w:lineRule="atLeast"/>
            </w:pPr>
            <w:proofErr w:type="gramStart"/>
            <w:r w:rsidRPr="002B61C2">
              <w:rPr>
                <w:iCs/>
                <w:u w:val="single"/>
              </w:rPr>
              <w:t>Коммуникативные</w:t>
            </w:r>
            <w:proofErr w:type="gramEnd"/>
            <w:r w:rsidRPr="002B61C2">
              <w:rPr>
                <w:iCs/>
                <w:u w:val="single"/>
              </w:rPr>
              <w:t xml:space="preserve"> УУД</w:t>
            </w:r>
            <w:r w:rsidRPr="002B61C2">
              <w:rPr>
                <w:i/>
                <w:iCs/>
              </w:rPr>
              <w:t xml:space="preserve">: </w:t>
            </w:r>
            <w:r w:rsidRPr="002B61C2">
              <w:t>умение строить эффек</w:t>
            </w:r>
            <w:r w:rsidRPr="002B61C2">
              <w:softHyphen/>
              <w:t xml:space="preserve">тивное </w:t>
            </w:r>
            <w:proofErr w:type="spellStart"/>
            <w:r w:rsidRPr="002B61C2">
              <w:t>взамодействие</w:t>
            </w:r>
            <w:proofErr w:type="spellEnd"/>
            <w:r w:rsidRPr="002B61C2">
              <w:t xml:space="preserve"> с одноклассниками</w:t>
            </w:r>
          </w:p>
        </w:tc>
        <w:tc>
          <w:tcPr>
            <w:tcW w:w="1701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rPr>
                <w:b/>
                <w:i/>
              </w:rPr>
              <w:t xml:space="preserve"> </w:t>
            </w:r>
            <w:r w:rsidRPr="002B61C2">
              <w:t>Представление о положительной и отрицательной роли бактерий в природе и жизни человека и умение защищать свой организм от негативного влияния болезнетворных бактерий</w:t>
            </w: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AB47FD" w:rsidRPr="002B61C2" w:rsidRDefault="00AB47FD" w:rsidP="00FC32F8">
            <w:pPr>
              <w:snapToGrid w:val="0"/>
              <w:spacing w:line="245" w:lineRule="atLeast"/>
              <w:jc w:val="center"/>
            </w:pPr>
            <w:r w:rsidRPr="002B61C2">
              <w:t>20</w:t>
            </w:r>
          </w:p>
        </w:tc>
        <w:tc>
          <w:tcPr>
            <w:tcW w:w="1559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4252" w:type="dxa"/>
          </w:tcPr>
          <w:p w:rsidR="00AB47FD" w:rsidRPr="002B61C2" w:rsidRDefault="00AB47FD" w:rsidP="00AB47FD">
            <w:pPr>
              <w:snapToGrid w:val="0"/>
              <w:spacing w:line="245" w:lineRule="atLeast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строение и основные процессы жизнедеятельности грибов;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разнообразие и распространение грибов;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роль грибов в природе и жизни человека.</w:t>
            </w:r>
          </w:p>
          <w:p w:rsidR="00AB47FD" w:rsidRPr="002B61C2" w:rsidRDefault="00AB47FD" w:rsidP="00AB47FD">
            <w:pPr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давать общую характеристику грибам;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отличать грибы от других живых организмов;</w:t>
            </w:r>
          </w:p>
          <w:p w:rsidR="00AB47FD" w:rsidRPr="002B61C2" w:rsidRDefault="00AB47FD" w:rsidP="00AB47FD">
            <w:pPr>
              <w:snapToGrid w:val="0"/>
              <w:spacing w:line="245" w:lineRule="atLeast"/>
            </w:pPr>
            <w:r w:rsidRPr="002B61C2">
              <w:t>- объяснять роль бактерий и грибов в природе и жизни человека.</w:t>
            </w:r>
          </w:p>
        </w:tc>
        <w:tc>
          <w:tcPr>
            <w:tcW w:w="4253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rPr>
                <w:iCs/>
                <w:u w:val="single"/>
              </w:rPr>
              <w:t>Познавательные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2B61C2">
              <w:softHyphen/>
              <w:t>ции, представлять ре</w:t>
            </w:r>
            <w:r w:rsidRPr="002B61C2">
              <w:softHyphen/>
              <w:t xml:space="preserve">зультаты работы классу. </w:t>
            </w:r>
          </w:p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rPr>
                <w:iCs/>
                <w:u w:val="single"/>
              </w:rPr>
              <w:t>Личностные УУД:</w:t>
            </w:r>
            <w:r w:rsidRPr="002B61C2">
              <w:t xml:space="preserve"> умение оценивать уровень опасности </w:t>
            </w:r>
            <w:proofErr w:type="gramStart"/>
            <w:r w:rsidRPr="002B61C2">
              <w:t>си-</w:t>
            </w:r>
            <w:proofErr w:type="spellStart"/>
            <w:r w:rsidRPr="002B61C2">
              <w:t>туации</w:t>
            </w:r>
            <w:proofErr w:type="spellEnd"/>
            <w:proofErr w:type="gramEnd"/>
            <w:r w:rsidRPr="002B61C2">
              <w:t xml:space="preserve"> для здоровья, понимание важности сохранения здоровья.</w:t>
            </w:r>
          </w:p>
          <w:p w:rsidR="00AB47FD" w:rsidRPr="002B61C2" w:rsidRDefault="00AB47FD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:</w:t>
            </w:r>
            <w:r w:rsidRPr="002B61C2"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AB47FD" w:rsidRPr="002B61C2" w:rsidRDefault="00AB47FD" w:rsidP="00FC32F8">
            <w:pPr>
              <w:spacing w:line="245" w:lineRule="atLeast"/>
            </w:pPr>
            <w:proofErr w:type="gramStart"/>
            <w:r w:rsidRPr="002B61C2">
              <w:rPr>
                <w:iCs/>
                <w:u w:val="single"/>
              </w:rPr>
              <w:t>Коммуникативные</w:t>
            </w:r>
            <w:proofErr w:type="gramEnd"/>
            <w:r w:rsidRPr="002B61C2">
              <w:rPr>
                <w:iCs/>
                <w:u w:val="single"/>
              </w:rPr>
              <w:t xml:space="preserve">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>умение работать в составе творческих групп</w:t>
            </w:r>
          </w:p>
        </w:tc>
        <w:tc>
          <w:tcPr>
            <w:tcW w:w="1701" w:type="dxa"/>
          </w:tcPr>
          <w:p w:rsidR="00AB47FD" w:rsidRPr="002B61C2" w:rsidRDefault="00AB47FD" w:rsidP="00AB47FD">
            <w:pPr>
              <w:snapToGrid w:val="0"/>
              <w:spacing w:line="245" w:lineRule="atLeast"/>
            </w:pPr>
            <w:r w:rsidRPr="002B61C2">
              <w:t>Понимание роли представителей царства Грибы в природе и жизни человека. Осознание необходимости оказания экстренной помощи при отравлении ядовитыми грибами</w:t>
            </w:r>
            <w:r w:rsidRPr="002B61C2">
              <w:rPr>
                <w:b/>
                <w:i/>
              </w:rPr>
              <w:t xml:space="preserve">  </w:t>
            </w: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AB47FD" w:rsidRPr="002B61C2" w:rsidRDefault="00AB47FD" w:rsidP="00FC32F8">
            <w:pPr>
              <w:snapToGrid w:val="0"/>
              <w:spacing w:line="245" w:lineRule="atLeast"/>
              <w:jc w:val="center"/>
            </w:pPr>
            <w:r w:rsidRPr="002B61C2">
              <w:t>21</w:t>
            </w:r>
          </w:p>
        </w:tc>
        <w:tc>
          <w:tcPr>
            <w:tcW w:w="1559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t>Шляпочные грибы.</w:t>
            </w:r>
          </w:p>
        </w:tc>
        <w:tc>
          <w:tcPr>
            <w:tcW w:w="4252" w:type="dxa"/>
          </w:tcPr>
          <w:p w:rsidR="00AB47FD" w:rsidRPr="002B61C2" w:rsidRDefault="00AB47FD" w:rsidP="00AB47FD">
            <w:pPr>
              <w:snapToGrid w:val="0"/>
              <w:spacing w:line="245" w:lineRule="atLeast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строение и основные процессы жизнедеятельности грибов;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lastRenderedPageBreak/>
              <w:t>- разнообразие и распространение грибов;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роль грибов в природе и жизни человека.</w:t>
            </w:r>
          </w:p>
          <w:p w:rsidR="00AB47FD" w:rsidRPr="002B61C2" w:rsidRDefault="00AB47FD" w:rsidP="00AB47FD">
            <w:pPr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давать общую характеристику грибам;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отличать грибы от других живых организмов;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 xml:space="preserve">- отличать съедобные грибы от </w:t>
            </w:r>
            <w:proofErr w:type="gramStart"/>
            <w:r w:rsidRPr="002B61C2">
              <w:t>ядовитых</w:t>
            </w:r>
            <w:proofErr w:type="gramEnd"/>
            <w:r w:rsidRPr="002B61C2">
              <w:t>;</w:t>
            </w:r>
          </w:p>
          <w:p w:rsidR="00AB47FD" w:rsidRPr="002B61C2" w:rsidRDefault="00AB47FD" w:rsidP="00AB47FD">
            <w:pPr>
              <w:snapToGrid w:val="0"/>
              <w:spacing w:line="245" w:lineRule="atLeast"/>
            </w:pPr>
            <w:r w:rsidRPr="002B61C2">
              <w:t>- объяснять роль грибов в природе и жизни человека.</w:t>
            </w:r>
          </w:p>
        </w:tc>
        <w:tc>
          <w:tcPr>
            <w:tcW w:w="4253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rPr>
                <w:iCs/>
                <w:u w:val="single"/>
              </w:rPr>
              <w:lastRenderedPageBreak/>
              <w:t>Познавательные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 xml:space="preserve">умение выделять главное в тексте, структурировать учебный материал, грамотно </w:t>
            </w:r>
            <w:r w:rsidRPr="002B61C2">
              <w:lastRenderedPageBreak/>
              <w:t>формулировать вопросы, работать с различными источниками информации, готовить сообщения и презента</w:t>
            </w:r>
            <w:r w:rsidRPr="002B61C2">
              <w:softHyphen/>
              <w:t>ции, представлять ре</w:t>
            </w:r>
            <w:r w:rsidRPr="002B61C2">
              <w:softHyphen/>
              <w:t xml:space="preserve">зультаты работы классу. </w:t>
            </w:r>
            <w:r w:rsidRPr="002B61C2">
              <w:rPr>
                <w:iCs/>
                <w:u w:val="single"/>
              </w:rPr>
              <w:t>Личностные УУД:</w:t>
            </w:r>
            <w:r w:rsidRPr="002B61C2"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AB47FD" w:rsidRPr="002B61C2" w:rsidRDefault="00AB47FD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:</w:t>
            </w:r>
            <w:r w:rsidRPr="002B61C2"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AB47FD" w:rsidRPr="002B61C2" w:rsidRDefault="00AB47FD" w:rsidP="00FC32F8">
            <w:pPr>
              <w:spacing w:line="245" w:lineRule="atLeast"/>
            </w:pPr>
            <w:proofErr w:type="gramStart"/>
            <w:r w:rsidRPr="002B61C2">
              <w:rPr>
                <w:iCs/>
                <w:u w:val="single"/>
              </w:rPr>
              <w:t>Коммуникативные</w:t>
            </w:r>
            <w:proofErr w:type="gramEnd"/>
            <w:r w:rsidRPr="002B61C2">
              <w:rPr>
                <w:iCs/>
                <w:u w:val="single"/>
              </w:rPr>
              <w:t xml:space="preserve">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>умение работать в составе творческих групп</w:t>
            </w:r>
          </w:p>
        </w:tc>
        <w:tc>
          <w:tcPr>
            <w:tcW w:w="1701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lastRenderedPageBreak/>
              <w:t xml:space="preserve">Понимание роли представителей </w:t>
            </w:r>
            <w:r w:rsidRPr="002B61C2">
              <w:lastRenderedPageBreak/>
              <w:t>царства Грибы в природе и жизни человека. Осознание необходимости оказания экстренной помощи при отравлении ядовитыми грибами</w:t>
            </w: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AB47FD" w:rsidRPr="002B61C2" w:rsidRDefault="00AB47FD" w:rsidP="00FC32F8">
            <w:pPr>
              <w:snapToGrid w:val="0"/>
              <w:spacing w:line="245" w:lineRule="atLeast"/>
              <w:jc w:val="center"/>
            </w:pPr>
            <w:r w:rsidRPr="002B61C2">
              <w:lastRenderedPageBreak/>
              <w:t>22</w:t>
            </w:r>
          </w:p>
        </w:tc>
        <w:tc>
          <w:tcPr>
            <w:tcW w:w="1559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t>Плесневые грибы и дрожжи</w:t>
            </w:r>
          </w:p>
        </w:tc>
        <w:tc>
          <w:tcPr>
            <w:tcW w:w="4252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t xml:space="preserve"> </w:t>
            </w:r>
          </w:p>
          <w:p w:rsidR="00AB47FD" w:rsidRPr="002B61C2" w:rsidRDefault="00AB47FD" w:rsidP="00AB47FD">
            <w:pPr>
              <w:snapToGrid w:val="0"/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строение и основные процессы жизнедеятельности грибов;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разнообразие и распространение грибов;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роль грибов в природе и жизни человека.</w:t>
            </w:r>
          </w:p>
          <w:p w:rsidR="00AB47FD" w:rsidRPr="002B61C2" w:rsidRDefault="00AB47FD" w:rsidP="00AB47FD">
            <w:pPr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давать общую характеристику грибам;</w:t>
            </w:r>
          </w:p>
          <w:p w:rsidR="00AB47FD" w:rsidRPr="002B61C2" w:rsidRDefault="00AB47FD" w:rsidP="00AB47FD">
            <w:pPr>
              <w:spacing w:line="245" w:lineRule="atLeast"/>
            </w:pPr>
            <w:r w:rsidRPr="002B61C2">
              <w:t>- отличать грибы от других живых организмов;</w:t>
            </w:r>
          </w:p>
          <w:p w:rsidR="00AB47FD" w:rsidRPr="002B61C2" w:rsidRDefault="00AB47FD" w:rsidP="00AB47FD">
            <w:pPr>
              <w:snapToGrid w:val="0"/>
              <w:spacing w:line="245" w:lineRule="atLeast"/>
            </w:pPr>
            <w:r w:rsidRPr="002B61C2">
              <w:t>- объяснять роль грибов в природе и жизни человека.</w:t>
            </w:r>
          </w:p>
        </w:tc>
        <w:tc>
          <w:tcPr>
            <w:tcW w:w="4253" w:type="dxa"/>
          </w:tcPr>
          <w:p w:rsidR="00AB47FD" w:rsidRPr="002B61C2" w:rsidRDefault="00AB47FD" w:rsidP="00FC32F8">
            <w:pPr>
              <w:snapToGrid w:val="0"/>
              <w:spacing w:line="245" w:lineRule="atLeast"/>
            </w:pPr>
            <w:r w:rsidRPr="002B61C2">
              <w:rPr>
                <w:iCs/>
                <w:u w:val="single"/>
              </w:rPr>
              <w:t>Познавательные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2B61C2">
              <w:softHyphen/>
              <w:t>ции, представлять ре</w:t>
            </w:r>
            <w:r w:rsidRPr="002B61C2">
              <w:softHyphen/>
              <w:t xml:space="preserve">зультаты работы классу. </w:t>
            </w:r>
            <w:r w:rsidRPr="002B61C2">
              <w:rPr>
                <w:iCs/>
                <w:u w:val="single"/>
              </w:rPr>
              <w:t>Личностные УУД:</w:t>
            </w:r>
            <w:r w:rsidRPr="002B61C2">
              <w:t xml:space="preserve"> умение оценивать уровень опасности ситуации для здоровья, понимание важности сохранения здоровья.</w:t>
            </w:r>
          </w:p>
          <w:p w:rsidR="00AB47FD" w:rsidRPr="002B61C2" w:rsidRDefault="00AB47FD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:</w:t>
            </w:r>
            <w:r w:rsidRPr="002B61C2"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AB47FD" w:rsidRPr="002B61C2" w:rsidRDefault="00AB47FD" w:rsidP="00FC32F8">
            <w:pPr>
              <w:spacing w:line="245" w:lineRule="atLeast"/>
            </w:pPr>
            <w:proofErr w:type="gramStart"/>
            <w:r w:rsidRPr="002B61C2">
              <w:rPr>
                <w:iCs/>
                <w:u w:val="single"/>
              </w:rPr>
              <w:t>Коммуникативные</w:t>
            </w:r>
            <w:proofErr w:type="gramEnd"/>
            <w:r w:rsidRPr="002B61C2">
              <w:rPr>
                <w:iCs/>
                <w:u w:val="single"/>
              </w:rPr>
              <w:t xml:space="preserve">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>умение работать в составе творческих групп</w:t>
            </w:r>
          </w:p>
        </w:tc>
        <w:tc>
          <w:tcPr>
            <w:tcW w:w="1701" w:type="dxa"/>
          </w:tcPr>
          <w:p w:rsidR="00AB47FD" w:rsidRPr="002B61C2" w:rsidRDefault="00AB47FD" w:rsidP="00AB47FD">
            <w:pPr>
              <w:snapToGrid w:val="0"/>
              <w:spacing w:line="245" w:lineRule="atLeast"/>
            </w:pPr>
            <w:r w:rsidRPr="002B61C2">
              <w:rPr>
                <w:b/>
                <w:i/>
              </w:rPr>
              <w:t xml:space="preserve"> </w:t>
            </w:r>
            <w:r w:rsidRPr="002B61C2">
              <w:t>Понимание роли представителей царства Грибы в природе и жизни человека.</w:t>
            </w:r>
          </w:p>
          <w:p w:rsidR="00AB47FD" w:rsidRPr="002B61C2" w:rsidRDefault="00AB47FD" w:rsidP="00FC32F8">
            <w:pPr>
              <w:spacing w:line="245" w:lineRule="atLeast"/>
            </w:pPr>
            <w:r w:rsidRPr="002B61C2"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AB47FD" w:rsidRPr="002B61C2" w:rsidRDefault="00AB47F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35978" w:rsidRPr="002B61C2" w:rsidRDefault="00E35978" w:rsidP="00FC32F8">
            <w:pPr>
              <w:snapToGrid w:val="0"/>
              <w:spacing w:line="245" w:lineRule="atLeast"/>
              <w:jc w:val="center"/>
            </w:pPr>
            <w:r w:rsidRPr="002B61C2">
              <w:t>23</w:t>
            </w:r>
          </w:p>
        </w:tc>
        <w:tc>
          <w:tcPr>
            <w:tcW w:w="1559" w:type="dxa"/>
          </w:tcPr>
          <w:p w:rsidR="00E35978" w:rsidRPr="002B61C2" w:rsidRDefault="00E35978" w:rsidP="00FC32F8">
            <w:pPr>
              <w:snapToGrid w:val="0"/>
              <w:spacing w:line="245" w:lineRule="atLeast"/>
            </w:pPr>
            <w:r w:rsidRPr="002B61C2">
              <w:t>Грибы-паразиты</w:t>
            </w:r>
          </w:p>
          <w:p w:rsidR="00E35978" w:rsidRPr="002B61C2" w:rsidRDefault="00E35978" w:rsidP="00FC32F8">
            <w:pPr>
              <w:spacing w:line="245" w:lineRule="atLeast"/>
            </w:pPr>
          </w:p>
        </w:tc>
        <w:tc>
          <w:tcPr>
            <w:tcW w:w="4252" w:type="dxa"/>
          </w:tcPr>
          <w:p w:rsidR="00E35978" w:rsidRPr="002B61C2" w:rsidRDefault="00E35978" w:rsidP="00E35978">
            <w:pPr>
              <w:snapToGrid w:val="0"/>
              <w:spacing w:line="245" w:lineRule="atLeast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строение и основные процессы жизнедеятельности грибов;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разнообразие и распространение грибов;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роль грибов в природе и жизни человека.</w:t>
            </w:r>
          </w:p>
          <w:p w:rsidR="00E35978" w:rsidRPr="002B61C2" w:rsidRDefault="00E35978" w:rsidP="00E35978">
            <w:pPr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давать общую характеристику грибам;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отличать грибы от других живых организмов;</w:t>
            </w:r>
          </w:p>
          <w:p w:rsidR="00E35978" w:rsidRPr="002B61C2" w:rsidRDefault="00E35978" w:rsidP="00E35978">
            <w:pPr>
              <w:snapToGrid w:val="0"/>
              <w:spacing w:line="245" w:lineRule="atLeast"/>
            </w:pPr>
            <w:r w:rsidRPr="002B61C2">
              <w:t xml:space="preserve">- объяснять роль грибов в природе и </w:t>
            </w:r>
            <w:r w:rsidRPr="002B61C2">
              <w:lastRenderedPageBreak/>
              <w:t>жизни</w:t>
            </w:r>
          </w:p>
        </w:tc>
        <w:tc>
          <w:tcPr>
            <w:tcW w:w="4253" w:type="dxa"/>
          </w:tcPr>
          <w:p w:rsidR="00E35978" w:rsidRPr="002B61C2" w:rsidRDefault="00E35978" w:rsidP="00FC32F8">
            <w:pPr>
              <w:snapToGrid w:val="0"/>
              <w:spacing w:line="245" w:lineRule="atLeast"/>
            </w:pPr>
            <w:r w:rsidRPr="002B61C2">
              <w:rPr>
                <w:iCs/>
                <w:u w:val="single"/>
              </w:rPr>
              <w:lastRenderedPageBreak/>
              <w:t>Познавательные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 xml:space="preserve">умение выделять главное в тексте, </w:t>
            </w:r>
            <w:proofErr w:type="spellStart"/>
            <w:proofErr w:type="gramStart"/>
            <w:r w:rsidRPr="002B61C2">
              <w:t>структу-рировать</w:t>
            </w:r>
            <w:proofErr w:type="spellEnd"/>
            <w:proofErr w:type="gramEnd"/>
            <w:r w:rsidRPr="002B61C2">
              <w:t xml:space="preserve">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2B61C2">
              <w:softHyphen/>
              <w:t xml:space="preserve">ции, представлять результаты работы классу. </w:t>
            </w:r>
            <w:r w:rsidRPr="002B61C2">
              <w:rPr>
                <w:iCs/>
                <w:u w:val="single"/>
              </w:rPr>
              <w:t>Личностные УУД:</w:t>
            </w:r>
            <w:r w:rsidRPr="002B61C2">
              <w:t xml:space="preserve"> умение оценивать уровень опасности </w:t>
            </w:r>
            <w:proofErr w:type="spellStart"/>
            <w:proofErr w:type="gramStart"/>
            <w:r w:rsidRPr="002B61C2">
              <w:t>ситуа-ции</w:t>
            </w:r>
            <w:proofErr w:type="spellEnd"/>
            <w:proofErr w:type="gramEnd"/>
            <w:r w:rsidRPr="002B61C2">
              <w:t xml:space="preserve"> для здоровья, понимание важности </w:t>
            </w:r>
            <w:r w:rsidRPr="002B61C2">
              <w:lastRenderedPageBreak/>
              <w:t>сохранения здоровья.</w:t>
            </w:r>
          </w:p>
          <w:p w:rsidR="00E35978" w:rsidRPr="002B61C2" w:rsidRDefault="00E35978" w:rsidP="00FC32F8">
            <w:pPr>
              <w:spacing w:line="245" w:lineRule="atLeast"/>
            </w:pPr>
            <w:r w:rsidRPr="002B61C2">
              <w:rPr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:</w:t>
            </w:r>
            <w:r w:rsidRPr="002B61C2"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E35978" w:rsidRPr="002B61C2" w:rsidRDefault="00E35978" w:rsidP="00FC32F8">
            <w:pPr>
              <w:spacing w:line="245" w:lineRule="atLeast"/>
            </w:pPr>
            <w:proofErr w:type="gramStart"/>
            <w:r w:rsidRPr="002B61C2">
              <w:rPr>
                <w:iCs/>
                <w:u w:val="single"/>
              </w:rPr>
              <w:t>Коммуникативные</w:t>
            </w:r>
            <w:proofErr w:type="gramEnd"/>
            <w:r w:rsidRPr="002B61C2">
              <w:rPr>
                <w:iCs/>
                <w:u w:val="single"/>
              </w:rPr>
              <w:t xml:space="preserve"> УУД:</w:t>
            </w:r>
            <w:r w:rsidRPr="002B61C2">
              <w:rPr>
                <w:i/>
                <w:iCs/>
              </w:rPr>
              <w:t xml:space="preserve"> </w:t>
            </w:r>
            <w:r w:rsidRPr="002B61C2">
              <w:t>умение работать в составе творческих групп</w:t>
            </w:r>
          </w:p>
        </w:tc>
        <w:tc>
          <w:tcPr>
            <w:tcW w:w="1701" w:type="dxa"/>
          </w:tcPr>
          <w:p w:rsidR="00E35978" w:rsidRPr="002B61C2" w:rsidRDefault="00E35978" w:rsidP="00E35978">
            <w:pPr>
              <w:snapToGrid w:val="0"/>
              <w:spacing w:line="245" w:lineRule="atLeast"/>
            </w:pPr>
            <w:r w:rsidRPr="002B61C2">
              <w:lastRenderedPageBreak/>
              <w:t>Понимание роли представителей царства Грибы в природе и жизни человека</w:t>
            </w:r>
            <w:proofErr w:type="gramStart"/>
            <w:r w:rsidRPr="002B61C2">
              <w:t>.</w:t>
            </w:r>
            <w:proofErr w:type="gramEnd"/>
            <w:r w:rsidRPr="002B61C2">
              <w:rPr>
                <w:b/>
                <w:i/>
              </w:rPr>
              <w:t xml:space="preserve"> </w:t>
            </w:r>
            <w:r w:rsidRPr="002B61C2">
              <w:t xml:space="preserve"> </w:t>
            </w:r>
            <w:proofErr w:type="gramStart"/>
            <w:r w:rsidRPr="002B61C2">
              <w:t>ч</w:t>
            </w:r>
            <w:proofErr w:type="gramEnd"/>
            <w:r w:rsidRPr="002B61C2">
              <w:t>еловека.</w:t>
            </w: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35978" w:rsidRPr="002B61C2" w:rsidRDefault="00E35978" w:rsidP="00FC32F8">
            <w:pPr>
              <w:snapToGrid w:val="0"/>
              <w:spacing w:line="245" w:lineRule="atLeast"/>
              <w:jc w:val="center"/>
            </w:pPr>
            <w:r w:rsidRPr="002B61C2">
              <w:lastRenderedPageBreak/>
              <w:t>24</w:t>
            </w:r>
          </w:p>
        </w:tc>
        <w:tc>
          <w:tcPr>
            <w:tcW w:w="1559" w:type="dxa"/>
          </w:tcPr>
          <w:p w:rsidR="00E35978" w:rsidRPr="002B61C2" w:rsidRDefault="00E35978" w:rsidP="00FC32F8">
            <w:pPr>
              <w:snapToGrid w:val="0"/>
              <w:spacing w:line="245" w:lineRule="atLeast"/>
            </w:pPr>
            <w:r w:rsidRPr="002B61C2">
              <w:t>Обобщающий урок</w:t>
            </w:r>
          </w:p>
        </w:tc>
        <w:tc>
          <w:tcPr>
            <w:tcW w:w="4252" w:type="dxa"/>
          </w:tcPr>
          <w:p w:rsidR="00E35978" w:rsidRPr="002B61C2" w:rsidRDefault="00E35978" w:rsidP="00E35978">
            <w:pPr>
              <w:snapToGrid w:val="0"/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строение и основные процессы жизнедеятельности бактерий и грибов;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разнообразие и распространение бактерий и грибов;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роль бактерий и грибов в природе и жизни человека.</w:t>
            </w:r>
          </w:p>
          <w:p w:rsidR="00E35978" w:rsidRPr="002B61C2" w:rsidRDefault="00E35978" w:rsidP="00E35978">
            <w:pPr>
              <w:spacing w:line="245" w:lineRule="atLeast"/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давать общую характеристику бактериям и грибам;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>- отличать бактерии и грибы от других живых организмов;</w:t>
            </w:r>
          </w:p>
          <w:p w:rsidR="00E35978" w:rsidRPr="002B61C2" w:rsidRDefault="00E35978" w:rsidP="00E35978">
            <w:pPr>
              <w:spacing w:line="245" w:lineRule="atLeast"/>
            </w:pPr>
            <w:r w:rsidRPr="002B61C2">
              <w:t xml:space="preserve">- отличать съедобные грибы от </w:t>
            </w:r>
            <w:proofErr w:type="gramStart"/>
            <w:r w:rsidRPr="002B61C2">
              <w:t>ядовитых</w:t>
            </w:r>
            <w:proofErr w:type="gramEnd"/>
            <w:r w:rsidRPr="002B61C2">
              <w:t>;</w:t>
            </w:r>
          </w:p>
          <w:p w:rsidR="00E35978" w:rsidRPr="002B61C2" w:rsidRDefault="00E35978" w:rsidP="00E35978">
            <w:pPr>
              <w:snapToGrid w:val="0"/>
              <w:spacing w:line="245" w:lineRule="atLeast"/>
              <w:jc w:val="center"/>
            </w:pPr>
            <w:r w:rsidRPr="002B61C2">
              <w:t>- объяснять роль бактерий и грибов в природе и жизни человека.</w:t>
            </w:r>
          </w:p>
        </w:tc>
        <w:tc>
          <w:tcPr>
            <w:tcW w:w="4253" w:type="dxa"/>
          </w:tcPr>
          <w:p w:rsidR="00E35978" w:rsidRPr="002B61C2" w:rsidRDefault="00E35978" w:rsidP="00FC32F8">
            <w:pPr>
              <w:snapToGrid w:val="0"/>
              <w:spacing w:line="245" w:lineRule="atLeast"/>
            </w:pPr>
            <w:proofErr w:type="gramStart"/>
            <w:r w:rsidRPr="002B61C2">
              <w:rPr>
                <w:i/>
                <w:iCs/>
                <w:u w:val="single"/>
              </w:rPr>
              <w:t>Личностные</w:t>
            </w:r>
            <w:proofErr w:type="gramEnd"/>
            <w:r w:rsidRPr="002B61C2">
              <w:rPr>
                <w:i/>
                <w:iCs/>
                <w:u w:val="single"/>
              </w:rPr>
              <w:t xml:space="preserve">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соблюдать дисциплину на уроке, уважительно относиться к учителю и одноклассникам.</w:t>
            </w:r>
          </w:p>
          <w:p w:rsidR="00E35978" w:rsidRPr="002B61C2" w:rsidRDefault="00E35978" w:rsidP="00FC32F8">
            <w:pPr>
              <w:snapToGrid w:val="0"/>
              <w:spacing w:line="245" w:lineRule="atLeast"/>
            </w:pPr>
            <w:r w:rsidRPr="002B61C2">
              <w:rPr>
                <w:i/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организовать выполнение заданий учителя</w:t>
            </w:r>
          </w:p>
        </w:tc>
        <w:tc>
          <w:tcPr>
            <w:tcW w:w="1701" w:type="dxa"/>
          </w:tcPr>
          <w:p w:rsidR="00E35978" w:rsidRPr="002B61C2" w:rsidRDefault="00E35978" w:rsidP="00FC32F8">
            <w:pPr>
              <w:snapToGrid w:val="0"/>
              <w:spacing w:line="245" w:lineRule="atLeast"/>
            </w:pPr>
            <w:r w:rsidRPr="002B61C2"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35978" w:rsidRPr="002B61C2" w:rsidRDefault="00E35978" w:rsidP="00FC32F8">
            <w:pPr>
              <w:snapToGrid w:val="0"/>
              <w:jc w:val="center"/>
            </w:pPr>
            <w:r w:rsidRPr="002B61C2">
              <w:t>25</w:t>
            </w:r>
          </w:p>
        </w:tc>
        <w:tc>
          <w:tcPr>
            <w:tcW w:w="1559" w:type="dxa"/>
          </w:tcPr>
          <w:p w:rsidR="00E35978" w:rsidRPr="002B61C2" w:rsidRDefault="00E35978" w:rsidP="00FC32F8">
            <w:pPr>
              <w:snapToGrid w:val="0"/>
            </w:pPr>
            <w:r w:rsidRPr="002B61C2">
              <w:t>Ботаника — наука о растениях</w:t>
            </w:r>
          </w:p>
          <w:p w:rsidR="00E35978" w:rsidRPr="002B61C2" w:rsidRDefault="00E35978" w:rsidP="00FC32F8">
            <w:r w:rsidRPr="002B61C2">
              <w:t xml:space="preserve"> </w:t>
            </w:r>
          </w:p>
        </w:tc>
        <w:tc>
          <w:tcPr>
            <w:tcW w:w="4252" w:type="dxa"/>
          </w:tcPr>
          <w:p w:rsidR="00E35978" w:rsidRPr="002B61C2" w:rsidRDefault="00E35978" w:rsidP="00E35978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E35978" w:rsidRPr="002B61C2" w:rsidRDefault="00E35978" w:rsidP="00E35978">
            <w:r w:rsidRPr="002B61C2">
              <w:t>- основные методы изучения растений;</w:t>
            </w:r>
          </w:p>
          <w:p w:rsidR="00E35978" w:rsidRPr="002B61C2" w:rsidRDefault="00E35978" w:rsidP="00E35978">
            <w:r w:rsidRPr="002B61C2">
              <w:t>- основные группы растений (водоросли, мхи, хвощи, плауны, папоротники, голосеменные, цветковые;</w:t>
            </w:r>
          </w:p>
          <w:p w:rsidR="00E35978" w:rsidRPr="002B61C2" w:rsidRDefault="00E35978" w:rsidP="00E35978">
            <w:r w:rsidRPr="002B61C2">
              <w:t>- роль растений в биосфере и жизни человека;</w:t>
            </w:r>
          </w:p>
          <w:p w:rsidR="00E35978" w:rsidRPr="002B61C2" w:rsidRDefault="00E35978" w:rsidP="00E35978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35978" w:rsidRPr="002B61C2" w:rsidRDefault="00E35978" w:rsidP="00E35978">
            <w:r w:rsidRPr="002B61C2">
              <w:t>- давать общую характеристику растительного царства;</w:t>
            </w:r>
          </w:p>
          <w:p w:rsidR="00E35978" w:rsidRPr="002B61C2" w:rsidRDefault="00E35978" w:rsidP="00E35978">
            <w:pPr>
              <w:snapToGrid w:val="0"/>
            </w:pPr>
            <w:r w:rsidRPr="002B61C2">
              <w:t>- объяснять роль растений биосфере;</w:t>
            </w:r>
          </w:p>
        </w:tc>
        <w:tc>
          <w:tcPr>
            <w:tcW w:w="4253" w:type="dxa"/>
          </w:tcPr>
          <w:p w:rsidR="00E35978" w:rsidRPr="002B61C2" w:rsidRDefault="00E35978" w:rsidP="00FC32F8">
            <w:pPr>
              <w:snapToGrid w:val="0"/>
            </w:pPr>
            <w:r w:rsidRPr="002B61C2">
              <w:rPr>
                <w:iCs/>
                <w:u w:val="single"/>
              </w:rPr>
              <w:t>Познавательные УУД</w:t>
            </w:r>
            <w:r w:rsidRPr="002B61C2">
              <w:rPr>
                <w:i/>
                <w:u w:val="single"/>
              </w:rPr>
              <w:t xml:space="preserve">: </w:t>
            </w:r>
            <w:r w:rsidRPr="002B61C2">
              <w:t>умение выделять главное в тексте, структурировать учебный материал, давать определения понятиям, работать с различными источниками информации, пре</w:t>
            </w:r>
            <w:r w:rsidRPr="002B61C2">
              <w:softHyphen/>
              <w:t>образовывать ее из одной формы в другую, готовить сообщения и презентации, представлять результаты работы классу.</w:t>
            </w:r>
          </w:p>
          <w:p w:rsidR="00E35978" w:rsidRPr="002B61C2" w:rsidRDefault="00E35978" w:rsidP="00FC32F8">
            <w:r w:rsidRPr="002B61C2">
              <w:rPr>
                <w:iCs/>
                <w:u w:val="single"/>
              </w:rPr>
              <w:t>Личностные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потребность в справедли</w:t>
            </w:r>
            <w:r w:rsidRPr="002B61C2">
              <w:softHyphen/>
              <w:t>вом оценивании своей работы и работы одноклассников. Эстетичес</w:t>
            </w:r>
            <w:r w:rsidRPr="002B61C2">
              <w:softHyphen/>
              <w:t xml:space="preserve">кое восприятие природы. </w:t>
            </w:r>
            <w:r w:rsidRPr="002B61C2">
              <w:rPr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</w:t>
            </w:r>
            <w:r w:rsidRPr="002B61C2">
              <w:softHyphen/>
              <w:t>ние организовать вы</w:t>
            </w:r>
            <w:r w:rsidRPr="002B61C2">
              <w:softHyphen/>
              <w:t>полнение заданий учи</w:t>
            </w:r>
            <w:r w:rsidRPr="002B61C2">
              <w:softHyphen/>
              <w:t>теля. Развитие навыков самооценки и самоана</w:t>
            </w:r>
            <w:r w:rsidRPr="002B61C2">
              <w:softHyphen/>
              <w:t>лиза.</w:t>
            </w:r>
          </w:p>
          <w:p w:rsidR="00E35978" w:rsidRPr="002B61C2" w:rsidRDefault="00E35978" w:rsidP="00FC32F8">
            <w:pPr>
              <w:snapToGrid w:val="0"/>
            </w:pPr>
            <w:proofErr w:type="gramStart"/>
            <w:r w:rsidRPr="002B61C2">
              <w:rPr>
                <w:iCs/>
                <w:u w:val="single"/>
              </w:rPr>
              <w:t>Коммуникативные</w:t>
            </w:r>
            <w:proofErr w:type="gramEnd"/>
            <w:r w:rsidRPr="002B61C2">
              <w:rPr>
                <w:iCs/>
                <w:u w:val="single"/>
              </w:rPr>
              <w:t xml:space="preserve"> УУД</w:t>
            </w:r>
            <w:r w:rsidRPr="002B61C2">
              <w:rPr>
                <w:i/>
                <w:iCs/>
              </w:rPr>
              <w:t xml:space="preserve">. </w:t>
            </w:r>
            <w:r w:rsidRPr="002B61C2">
              <w:t xml:space="preserve">умение строить эффективное </w:t>
            </w:r>
            <w:proofErr w:type="spellStart"/>
            <w:r w:rsidRPr="002B61C2">
              <w:t>взаимо</w:t>
            </w:r>
            <w:proofErr w:type="spellEnd"/>
            <w:r w:rsidRPr="002B61C2">
              <w:t xml:space="preserve">-действие с </w:t>
            </w:r>
            <w:r w:rsidRPr="002B61C2">
              <w:lastRenderedPageBreak/>
              <w:t>одноклассниками</w:t>
            </w:r>
          </w:p>
        </w:tc>
        <w:tc>
          <w:tcPr>
            <w:tcW w:w="1701" w:type="dxa"/>
          </w:tcPr>
          <w:p w:rsidR="00E35978" w:rsidRPr="002B61C2" w:rsidRDefault="00E35978" w:rsidP="006509F4">
            <w:pPr>
              <w:rPr>
                <w:b/>
              </w:rPr>
            </w:pPr>
            <w:r w:rsidRPr="002B61C2">
              <w:lastRenderedPageBreak/>
              <w:t>Осознание важности растений в природе и жизни че</w:t>
            </w:r>
            <w:r w:rsidRPr="002B61C2">
              <w:softHyphen/>
              <w:t>ловека</w:t>
            </w: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35978" w:rsidRPr="002B61C2" w:rsidRDefault="00E35978" w:rsidP="00FC32F8">
            <w:pPr>
              <w:snapToGrid w:val="0"/>
              <w:jc w:val="center"/>
            </w:pPr>
            <w:r w:rsidRPr="002B61C2">
              <w:lastRenderedPageBreak/>
              <w:t>26</w:t>
            </w:r>
          </w:p>
        </w:tc>
        <w:tc>
          <w:tcPr>
            <w:tcW w:w="1559" w:type="dxa"/>
          </w:tcPr>
          <w:p w:rsidR="00E35978" w:rsidRPr="002B61C2" w:rsidRDefault="00E35978" w:rsidP="00FC32F8">
            <w:pPr>
              <w:snapToGrid w:val="0"/>
            </w:pPr>
            <w:r w:rsidRPr="002B61C2">
              <w:t>Водоросли, их многообразие, строение, среда обитания</w:t>
            </w:r>
          </w:p>
          <w:p w:rsidR="00E35978" w:rsidRPr="002B61C2" w:rsidRDefault="00E35978" w:rsidP="00FC32F8"/>
        </w:tc>
        <w:tc>
          <w:tcPr>
            <w:tcW w:w="4252" w:type="dxa"/>
          </w:tcPr>
          <w:p w:rsidR="00E35978" w:rsidRPr="002B61C2" w:rsidRDefault="00E35978" w:rsidP="00E35978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E35978" w:rsidRPr="002B61C2" w:rsidRDefault="00E35978" w:rsidP="00E35978">
            <w:proofErr w:type="gramStart"/>
            <w:r w:rsidRPr="002B61C2"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E35978" w:rsidRPr="002B61C2" w:rsidRDefault="00E35978" w:rsidP="00E35978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35978" w:rsidRPr="002B61C2" w:rsidRDefault="00E35978" w:rsidP="00E35978">
            <w:pPr>
              <w:snapToGrid w:val="0"/>
            </w:pPr>
            <w:proofErr w:type="gramStart"/>
            <w:r w:rsidRPr="002B61C2"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4253" w:type="dxa"/>
          </w:tcPr>
          <w:p w:rsidR="00E35978" w:rsidRPr="002B61C2" w:rsidRDefault="00E35978" w:rsidP="00FC32F8">
            <w:pPr>
              <w:snapToGrid w:val="0"/>
            </w:pPr>
            <w:r w:rsidRPr="002B61C2">
              <w:t xml:space="preserve">Развивается умение выделять существенные признаки низших растений и на этом основании относить водоросли к низшим растениям </w:t>
            </w:r>
          </w:p>
        </w:tc>
        <w:tc>
          <w:tcPr>
            <w:tcW w:w="1701" w:type="dxa"/>
          </w:tcPr>
          <w:p w:rsidR="00E35978" w:rsidRPr="002B61C2" w:rsidRDefault="00E35978" w:rsidP="00E35978">
            <w:pPr>
              <w:snapToGrid w:val="0"/>
            </w:pPr>
            <w:r w:rsidRPr="002B61C2">
              <w:t>Формируется  познавательная самостоятельность и мотивация на изучение объектов природы</w:t>
            </w:r>
            <w:r w:rsidRPr="002B61C2">
              <w:rPr>
                <w:b/>
                <w:i/>
              </w:rPr>
              <w:t xml:space="preserve">  </w:t>
            </w: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35978" w:rsidRPr="002B61C2" w:rsidRDefault="00E35978" w:rsidP="00FC32F8">
            <w:pPr>
              <w:snapToGrid w:val="0"/>
              <w:jc w:val="center"/>
            </w:pPr>
            <w:r w:rsidRPr="002B61C2">
              <w:t>27</w:t>
            </w:r>
          </w:p>
        </w:tc>
        <w:tc>
          <w:tcPr>
            <w:tcW w:w="1559" w:type="dxa"/>
          </w:tcPr>
          <w:p w:rsidR="00E35978" w:rsidRPr="002B61C2" w:rsidRDefault="00E35978" w:rsidP="00FC32F8">
            <w:pPr>
              <w:snapToGrid w:val="0"/>
            </w:pPr>
            <w:r w:rsidRPr="002B61C2">
              <w:t>Роль водорослей в природе и жизни человек. Охрана водорослей</w:t>
            </w:r>
          </w:p>
        </w:tc>
        <w:tc>
          <w:tcPr>
            <w:tcW w:w="4252" w:type="dxa"/>
          </w:tcPr>
          <w:p w:rsidR="00E35978" w:rsidRPr="002B61C2" w:rsidRDefault="00E35978" w:rsidP="00E35978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E35978" w:rsidRPr="002B61C2" w:rsidRDefault="00E35978" w:rsidP="00E35978">
            <w:r w:rsidRPr="002B61C2">
              <w:t>- роль водорослей жизни человека;</w:t>
            </w:r>
          </w:p>
          <w:p w:rsidR="00E35978" w:rsidRPr="002B61C2" w:rsidRDefault="00E35978" w:rsidP="00E35978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35978" w:rsidRPr="002B61C2" w:rsidRDefault="00E35978" w:rsidP="00E35978">
            <w:r w:rsidRPr="002B61C2">
              <w:t>- объяснять роль водорослей биосфере;</w:t>
            </w:r>
          </w:p>
          <w:p w:rsidR="00E35978" w:rsidRPr="002B61C2" w:rsidRDefault="00E35978" w:rsidP="00E35978">
            <w:pPr>
              <w:snapToGrid w:val="0"/>
            </w:pPr>
            <w:r w:rsidRPr="002B61C2">
              <w:t xml:space="preserve">- давать характеристику основным группам водорослей; </w:t>
            </w:r>
          </w:p>
        </w:tc>
        <w:tc>
          <w:tcPr>
            <w:tcW w:w="4253" w:type="dxa"/>
          </w:tcPr>
          <w:p w:rsidR="00E35978" w:rsidRPr="002B61C2" w:rsidRDefault="00E35978" w:rsidP="00FC32F8">
            <w:pPr>
              <w:snapToGrid w:val="0"/>
            </w:pPr>
            <w:r w:rsidRPr="002B61C2">
              <w:t>Развивается умение работать</w:t>
            </w:r>
          </w:p>
          <w:p w:rsidR="00E35978" w:rsidRPr="002B61C2" w:rsidRDefault="00E35978" w:rsidP="00FC32F8">
            <w:pPr>
              <w:snapToGrid w:val="0"/>
            </w:pPr>
            <w:r w:rsidRPr="002B61C2">
              <w:t>с текстом и иллюстрациями учебника</w:t>
            </w:r>
          </w:p>
        </w:tc>
        <w:tc>
          <w:tcPr>
            <w:tcW w:w="1701" w:type="dxa"/>
          </w:tcPr>
          <w:p w:rsidR="00E35978" w:rsidRPr="002B61C2" w:rsidRDefault="00E35978" w:rsidP="00E35978">
            <w:pPr>
              <w:snapToGrid w:val="0"/>
            </w:pPr>
            <w:r w:rsidRPr="002B61C2">
              <w:t>Формируются элементы коммуникативной компетентности в общении и сотрудничестве с одноклассниками в процессе образовательной</w:t>
            </w:r>
          </w:p>
          <w:p w:rsidR="00E35978" w:rsidRPr="002B61C2" w:rsidRDefault="00E35978" w:rsidP="00E35978">
            <w:pPr>
              <w:snapToGrid w:val="0"/>
            </w:pPr>
            <w:r w:rsidRPr="002B61C2">
              <w:t>деятельности</w:t>
            </w:r>
            <w:r w:rsidRPr="002B61C2">
              <w:rPr>
                <w:b/>
                <w:i/>
              </w:rPr>
              <w:t xml:space="preserve">  </w:t>
            </w: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35978" w:rsidRPr="002B61C2" w:rsidRDefault="00E35978" w:rsidP="00FC32F8">
            <w:pPr>
              <w:snapToGrid w:val="0"/>
              <w:jc w:val="center"/>
            </w:pPr>
            <w:r w:rsidRPr="002B61C2">
              <w:t>28</w:t>
            </w:r>
          </w:p>
        </w:tc>
        <w:tc>
          <w:tcPr>
            <w:tcW w:w="1559" w:type="dxa"/>
          </w:tcPr>
          <w:p w:rsidR="00E35978" w:rsidRPr="002B61C2" w:rsidRDefault="00E35978" w:rsidP="00FC32F8">
            <w:pPr>
              <w:snapToGrid w:val="0"/>
            </w:pPr>
            <w:r w:rsidRPr="002B61C2">
              <w:t>Лишайники</w:t>
            </w:r>
          </w:p>
          <w:p w:rsidR="00E35978" w:rsidRPr="002B61C2" w:rsidRDefault="00E35978" w:rsidP="00FC32F8"/>
        </w:tc>
        <w:tc>
          <w:tcPr>
            <w:tcW w:w="4252" w:type="dxa"/>
          </w:tcPr>
          <w:p w:rsidR="00E35978" w:rsidRPr="002B61C2" w:rsidRDefault="00E35978" w:rsidP="00E35978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E35978" w:rsidRPr="002B61C2" w:rsidRDefault="00E35978" w:rsidP="00E35978">
            <w:r w:rsidRPr="002B61C2">
              <w:t>- особенности строения и жизнедеятельности лишайников;</w:t>
            </w:r>
          </w:p>
          <w:p w:rsidR="00E35978" w:rsidRPr="002B61C2" w:rsidRDefault="00E35978" w:rsidP="00E35978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35978" w:rsidRPr="002B61C2" w:rsidRDefault="00E35978" w:rsidP="00E35978">
            <w:r w:rsidRPr="002B61C2">
              <w:t>- давать характеристику лишайникам;</w:t>
            </w:r>
          </w:p>
          <w:p w:rsidR="00E35978" w:rsidRPr="002B61C2" w:rsidRDefault="00E35978" w:rsidP="00FC32F8">
            <w:pPr>
              <w:snapToGrid w:val="0"/>
            </w:pPr>
          </w:p>
        </w:tc>
        <w:tc>
          <w:tcPr>
            <w:tcW w:w="4253" w:type="dxa"/>
          </w:tcPr>
          <w:p w:rsidR="00E35978" w:rsidRPr="002B61C2" w:rsidRDefault="00E35978" w:rsidP="00FC32F8">
            <w:pPr>
              <w:snapToGrid w:val="0"/>
            </w:pPr>
            <w:r w:rsidRPr="002B61C2">
              <w:t>Развивается умение проводить наблюдения в природе и на их основании делать выводы</w:t>
            </w:r>
          </w:p>
        </w:tc>
        <w:tc>
          <w:tcPr>
            <w:tcW w:w="1701" w:type="dxa"/>
          </w:tcPr>
          <w:p w:rsidR="00E35978" w:rsidRPr="002B61C2" w:rsidRDefault="00E35978" w:rsidP="00E35978">
            <w:pPr>
              <w:snapToGrid w:val="0"/>
            </w:pPr>
            <w:r w:rsidRPr="002B61C2">
              <w:t>Формируется экологическая культура на основании изучения лишайников и вывода</w:t>
            </w:r>
          </w:p>
          <w:p w:rsidR="00E35978" w:rsidRPr="002B61C2" w:rsidRDefault="00E35978" w:rsidP="00E35978">
            <w:pPr>
              <w:snapToGrid w:val="0"/>
            </w:pPr>
            <w:r w:rsidRPr="002B61C2">
              <w:t>о состоянии окружающей среды</w:t>
            </w:r>
            <w:r w:rsidRPr="002B61C2">
              <w:rPr>
                <w:b/>
                <w:i/>
              </w:rPr>
              <w:t xml:space="preserve">  </w:t>
            </w:r>
          </w:p>
          <w:p w:rsidR="00E35978" w:rsidRPr="002B61C2" w:rsidRDefault="00E35978" w:rsidP="00FC32F8">
            <w:pPr>
              <w:snapToGrid w:val="0"/>
              <w:jc w:val="center"/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E35978" w:rsidRPr="002B61C2" w:rsidRDefault="00E35978" w:rsidP="00FC32F8">
            <w:pPr>
              <w:snapToGrid w:val="0"/>
              <w:jc w:val="center"/>
            </w:pPr>
            <w:r w:rsidRPr="002B61C2">
              <w:t>29</w:t>
            </w:r>
          </w:p>
        </w:tc>
        <w:tc>
          <w:tcPr>
            <w:tcW w:w="1559" w:type="dxa"/>
          </w:tcPr>
          <w:p w:rsidR="00E35978" w:rsidRPr="002B61C2" w:rsidRDefault="00E35978" w:rsidP="00FC32F8">
            <w:pPr>
              <w:snapToGrid w:val="0"/>
            </w:pPr>
            <w:r w:rsidRPr="002B61C2">
              <w:t>Мхи</w:t>
            </w:r>
          </w:p>
          <w:p w:rsidR="00E35978" w:rsidRPr="002B61C2" w:rsidRDefault="00E35978" w:rsidP="00FC32F8"/>
        </w:tc>
        <w:tc>
          <w:tcPr>
            <w:tcW w:w="4252" w:type="dxa"/>
          </w:tcPr>
          <w:p w:rsidR="002E0D6D" w:rsidRPr="002B61C2" w:rsidRDefault="002E0D6D" w:rsidP="002E0D6D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2E0D6D" w:rsidRPr="002B61C2" w:rsidRDefault="002E0D6D" w:rsidP="002E0D6D">
            <w:proofErr w:type="gramStart"/>
            <w:r w:rsidRPr="002B61C2">
              <w:t xml:space="preserve">- основные группы растений (водоросли, мхи, хвощи, плауны, папоротники, голосеменные, цветковые), их строение и </w:t>
            </w:r>
            <w:r w:rsidRPr="002B61C2">
              <w:lastRenderedPageBreak/>
              <w:t>многообразие;</w:t>
            </w:r>
            <w:proofErr w:type="gramEnd"/>
          </w:p>
          <w:p w:rsidR="002E0D6D" w:rsidRPr="002B61C2" w:rsidRDefault="002E0D6D" w:rsidP="002E0D6D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E35978" w:rsidRPr="002B61C2" w:rsidRDefault="002E0D6D" w:rsidP="002E0D6D">
            <w:pPr>
              <w:snapToGrid w:val="0"/>
            </w:pPr>
            <w:proofErr w:type="gramStart"/>
            <w:r w:rsidRPr="002B61C2"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4253" w:type="dxa"/>
          </w:tcPr>
          <w:p w:rsidR="00E35978" w:rsidRPr="002B61C2" w:rsidRDefault="00E35978" w:rsidP="00FC32F8">
            <w:pPr>
              <w:snapToGrid w:val="0"/>
            </w:pPr>
            <w:r w:rsidRPr="002B61C2">
              <w:lastRenderedPageBreak/>
              <w:t>Развивается умение выделять</w:t>
            </w:r>
          </w:p>
          <w:p w:rsidR="00E35978" w:rsidRPr="002B61C2" w:rsidRDefault="00E35978" w:rsidP="00FC32F8">
            <w:pPr>
              <w:snapToGrid w:val="0"/>
            </w:pPr>
            <w:r w:rsidRPr="002B61C2">
              <w:t>существенные признаки высших споровых растений</w:t>
            </w:r>
          </w:p>
          <w:p w:rsidR="00E35978" w:rsidRPr="002B61C2" w:rsidRDefault="00E35978" w:rsidP="00FC32F8">
            <w:pPr>
              <w:snapToGrid w:val="0"/>
            </w:pPr>
            <w:r w:rsidRPr="002B61C2">
              <w:t xml:space="preserve">и на этом основании относить мхи к </w:t>
            </w:r>
            <w:proofErr w:type="gramStart"/>
            <w:r w:rsidRPr="002B61C2">
              <w:lastRenderedPageBreak/>
              <w:t>высшим</w:t>
            </w:r>
            <w:proofErr w:type="gramEnd"/>
            <w:r w:rsidRPr="002B61C2">
              <w:t xml:space="preserve"> споровым</w:t>
            </w:r>
          </w:p>
          <w:p w:rsidR="00E35978" w:rsidRPr="002B61C2" w:rsidRDefault="00E35978" w:rsidP="00FC32F8">
            <w:pPr>
              <w:snapToGrid w:val="0"/>
            </w:pPr>
            <w:r w:rsidRPr="002B61C2">
              <w:t>растениям.</w:t>
            </w:r>
          </w:p>
        </w:tc>
        <w:tc>
          <w:tcPr>
            <w:tcW w:w="1701" w:type="dxa"/>
          </w:tcPr>
          <w:p w:rsidR="002E0D6D" w:rsidRPr="002B61C2" w:rsidRDefault="002E0D6D" w:rsidP="002E0D6D">
            <w:pPr>
              <w:snapToGrid w:val="0"/>
            </w:pPr>
            <w:r w:rsidRPr="002B61C2">
              <w:lastRenderedPageBreak/>
              <w:t xml:space="preserve">Формируется научное мировоззрение на основе </w:t>
            </w:r>
            <w:r w:rsidRPr="002B61C2">
              <w:lastRenderedPageBreak/>
              <w:t>сравнения низших и высших растений</w:t>
            </w:r>
          </w:p>
          <w:p w:rsidR="00E35978" w:rsidRPr="002B61C2" w:rsidRDefault="002E0D6D" w:rsidP="002E0D6D">
            <w:pPr>
              <w:snapToGrid w:val="0"/>
            </w:pPr>
            <w:r w:rsidRPr="002B61C2">
              <w:t>и установления усложнений в их строении</w:t>
            </w:r>
            <w:r w:rsidRPr="002B61C2">
              <w:rPr>
                <w:b/>
                <w:i/>
              </w:rPr>
              <w:t xml:space="preserve">  </w:t>
            </w: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E35978" w:rsidRPr="002B61C2" w:rsidRDefault="00E35978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2E0D6D" w:rsidRPr="002B61C2" w:rsidRDefault="002E0D6D" w:rsidP="00FC32F8">
            <w:pPr>
              <w:snapToGrid w:val="0"/>
              <w:jc w:val="center"/>
            </w:pPr>
            <w:r w:rsidRPr="002B61C2">
              <w:lastRenderedPageBreak/>
              <w:t>30</w:t>
            </w:r>
          </w:p>
        </w:tc>
        <w:tc>
          <w:tcPr>
            <w:tcW w:w="1559" w:type="dxa"/>
          </w:tcPr>
          <w:p w:rsidR="002E0D6D" w:rsidRPr="002B61C2" w:rsidRDefault="002E0D6D" w:rsidP="00FC32F8">
            <w:pPr>
              <w:snapToGrid w:val="0"/>
            </w:pPr>
            <w:r w:rsidRPr="002B61C2">
              <w:t>Папоротники, хвощи, плауны</w:t>
            </w:r>
          </w:p>
          <w:p w:rsidR="002E0D6D" w:rsidRPr="002B61C2" w:rsidRDefault="002E0D6D" w:rsidP="00FC32F8"/>
        </w:tc>
        <w:tc>
          <w:tcPr>
            <w:tcW w:w="4252" w:type="dxa"/>
          </w:tcPr>
          <w:p w:rsidR="002E0D6D" w:rsidRPr="002B61C2" w:rsidRDefault="002E0D6D" w:rsidP="002E0D6D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2E0D6D" w:rsidRPr="002B61C2" w:rsidRDefault="002E0D6D" w:rsidP="002E0D6D">
            <w:proofErr w:type="gramStart"/>
            <w:r w:rsidRPr="002B61C2"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2E0D6D" w:rsidRPr="002B61C2" w:rsidRDefault="002E0D6D" w:rsidP="002E0D6D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2E0D6D" w:rsidRPr="002B61C2" w:rsidRDefault="002E0D6D" w:rsidP="002E0D6D">
            <w:pPr>
              <w:snapToGrid w:val="0"/>
            </w:pPr>
            <w:proofErr w:type="gramStart"/>
            <w:r w:rsidRPr="002B61C2"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4253" w:type="dxa"/>
          </w:tcPr>
          <w:p w:rsidR="002E0D6D" w:rsidRPr="002B61C2" w:rsidRDefault="002E0D6D" w:rsidP="00FC32F8">
            <w:pPr>
              <w:snapToGrid w:val="0"/>
            </w:pPr>
            <w:r w:rsidRPr="002B61C2">
              <w:t>Развивается умение выделять</w:t>
            </w:r>
          </w:p>
          <w:p w:rsidR="002E0D6D" w:rsidRPr="002B61C2" w:rsidRDefault="002E0D6D" w:rsidP="00FC32F8">
            <w:pPr>
              <w:snapToGrid w:val="0"/>
            </w:pPr>
            <w:r w:rsidRPr="002B61C2">
              <w:t>существенные признаки высших споровых растений</w:t>
            </w:r>
          </w:p>
          <w:p w:rsidR="002E0D6D" w:rsidRPr="002B61C2" w:rsidRDefault="002E0D6D" w:rsidP="00FC32F8">
            <w:pPr>
              <w:snapToGrid w:val="0"/>
            </w:pPr>
            <w:r w:rsidRPr="002B61C2">
              <w:t>и на этом основании относить мхи, папоротники, плауны и хвощи к высшим споровым растениям</w:t>
            </w:r>
          </w:p>
        </w:tc>
        <w:tc>
          <w:tcPr>
            <w:tcW w:w="1701" w:type="dxa"/>
          </w:tcPr>
          <w:p w:rsidR="002E0D6D" w:rsidRPr="002B61C2" w:rsidRDefault="002E0D6D" w:rsidP="00FC32F8">
            <w:pPr>
              <w:snapToGrid w:val="0"/>
            </w:pPr>
            <w:r w:rsidRPr="002B61C2">
              <w:t>Формируется научное мировоззрение на основе сравнения низших и высших растений</w:t>
            </w:r>
          </w:p>
          <w:p w:rsidR="002E0D6D" w:rsidRPr="002B61C2" w:rsidRDefault="002E0D6D" w:rsidP="00FC32F8">
            <w:pPr>
              <w:snapToGrid w:val="0"/>
            </w:pPr>
            <w:r w:rsidRPr="002B61C2">
              <w:t>и установления усложнений в их строении в процессе эволюции.</w:t>
            </w: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2E0D6D" w:rsidRPr="002B61C2" w:rsidRDefault="002E0D6D" w:rsidP="00FC32F8">
            <w:pPr>
              <w:snapToGrid w:val="0"/>
              <w:jc w:val="center"/>
            </w:pPr>
            <w:r w:rsidRPr="002B61C2">
              <w:t>31</w:t>
            </w:r>
          </w:p>
        </w:tc>
        <w:tc>
          <w:tcPr>
            <w:tcW w:w="1559" w:type="dxa"/>
          </w:tcPr>
          <w:p w:rsidR="002E0D6D" w:rsidRPr="002B61C2" w:rsidRDefault="002E0D6D" w:rsidP="00FC32F8">
            <w:pPr>
              <w:snapToGrid w:val="0"/>
            </w:pPr>
            <w:r w:rsidRPr="002B61C2">
              <w:t>Голосеменные растения</w:t>
            </w:r>
          </w:p>
        </w:tc>
        <w:tc>
          <w:tcPr>
            <w:tcW w:w="4252" w:type="dxa"/>
          </w:tcPr>
          <w:p w:rsidR="002E0D6D" w:rsidRPr="002B61C2" w:rsidRDefault="002E0D6D" w:rsidP="002E0D6D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2E0D6D" w:rsidRPr="002B61C2" w:rsidRDefault="002E0D6D" w:rsidP="002E0D6D">
            <w:proofErr w:type="gramStart"/>
            <w:r w:rsidRPr="002B61C2"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2E0D6D" w:rsidRPr="002B61C2" w:rsidRDefault="002E0D6D" w:rsidP="002E0D6D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2E0D6D" w:rsidRPr="002B61C2" w:rsidRDefault="002E0D6D" w:rsidP="002E0D6D">
            <w:pPr>
              <w:snapToGrid w:val="0"/>
            </w:pPr>
            <w:proofErr w:type="gramStart"/>
            <w:r w:rsidRPr="002B61C2">
              <w:t>- 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</w:tc>
        <w:tc>
          <w:tcPr>
            <w:tcW w:w="4253" w:type="dxa"/>
          </w:tcPr>
          <w:p w:rsidR="002E0D6D" w:rsidRPr="002B61C2" w:rsidRDefault="002E0D6D" w:rsidP="00FC32F8">
            <w:pPr>
              <w:snapToGrid w:val="0"/>
            </w:pPr>
            <w:r w:rsidRPr="002B61C2">
              <w:t>Развитие умения выделять</w:t>
            </w:r>
          </w:p>
          <w:p w:rsidR="002E0D6D" w:rsidRPr="002B61C2" w:rsidRDefault="002E0D6D" w:rsidP="00FC32F8">
            <w:pPr>
              <w:snapToGrid w:val="0"/>
            </w:pPr>
            <w:r w:rsidRPr="002B61C2">
              <w:t>существенные признаки семенных растений и устанавливать их преимущества перед высшими споровыми растениями</w:t>
            </w:r>
          </w:p>
        </w:tc>
        <w:tc>
          <w:tcPr>
            <w:tcW w:w="1701" w:type="dxa"/>
          </w:tcPr>
          <w:p w:rsidR="002E0D6D" w:rsidRPr="002B61C2" w:rsidRDefault="002E0D6D" w:rsidP="002E0D6D">
            <w:pPr>
              <w:snapToGrid w:val="0"/>
            </w:pPr>
            <w:r w:rsidRPr="002B61C2">
              <w:t>Формируется научное мировоззрение на основе сравнения голосеменных и высших растений и установления усложнений в их строении</w:t>
            </w:r>
            <w:r w:rsidRPr="002B61C2">
              <w:rPr>
                <w:b/>
                <w:i/>
              </w:rPr>
              <w:t xml:space="preserve">  </w:t>
            </w: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2E0D6D" w:rsidRPr="002B61C2" w:rsidRDefault="002E0D6D" w:rsidP="00FC32F8">
            <w:pPr>
              <w:snapToGrid w:val="0"/>
              <w:jc w:val="center"/>
            </w:pPr>
            <w:r w:rsidRPr="002B61C2">
              <w:t>32</w:t>
            </w:r>
          </w:p>
        </w:tc>
        <w:tc>
          <w:tcPr>
            <w:tcW w:w="1559" w:type="dxa"/>
          </w:tcPr>
          <w:p w:rsidR="002E0D6D" w:rsidRPr="002B61C2" w:rsidRDefault="002E0D6D" w:rsidP="00FC32F8">
            <w:pPr>
              <w:snapToGrid w:val="0"/>
            </w:pPr>
            <w:r w:rsidRPr="002B61C2">
              <w:t>Покрытосеменные растения</w:t>
            </w:r>
          </w:p>
          <w:p w:rsidR="002E0D6D" w:rsidRPr="002B61C2" w:rsidRDefault="002E0D6D" w:rsidP="00FC32F8"/>
        </w:tc>
        <w:tc>
          <w:tcPr>
            <w:tcW w:w="4252" w:type="dxa"/>
          </w:tcPr>
          <w:p w:rsidR="002E0D6D" w:rsidRPr="002B61C2" w:rsidRDefault="002E0D6D" w:rsidP="002E0D6D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2E0D6D" w:rsidRPr="002B61C2" w:rsidRDefault="002E0D6D" w:rsidP="002E0D6D">
            <w:proofErr w:type="gramStart"/>
            <w:r w:rsidRPr="002B61C2">
              <w:t xml:space="preserve">- основные группы растений (водоросли, мхи, хвощи, плауны, </w:t>
            </w:r>
            <w:proofErr w:type="spellStart"/>
            <w:r w:rsidRPr="002B61C2">
              <w:t>папорот-ники</w:t>
            </w:r>
            <w:proofErr w:type="spellEnd"/>
            <w:r w:rsidRPr="002B61C2">
              <w:t>, голосеменные, цветковые), их строение и многообразие;</w:t>
            </w:r>
            <w:proofErr w:type="gramEnd"/>
          </w:p>
          <w:p w:rsidR="002E0D6D" w:rsidRPr="002B61C2" w:rsidRDefault="002E0D6D" w:rsidP="002E0D6D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2E0D6D" w:rsidRPr="002B61C2" w:rsidRDefault="002E0D6D" w:rsidP="002E0D6D">
            <w:pPr>
              <w:snapToGrid w:val="0"/>
            </w:pPr>
            <w:proofErr w:type="gramStart"/>
            <w:r w:rsidRPr="002B61C2">
              <w:t xml:space="preserve">- давать характеристику основным группам растений (водоросли, мхи, </w:t>
            </w:r>
            <w:r w:rsidRPr="002B61C2">
              <w:lastRenderedPageBreak/>
              <w:t xml:space="preserve">хвощи, плауны, папоротники, голосеменные, цветковые); </w:t>
            </w:r>
            <w:proofErr w:type="gramEnd"/>
          </w:p>
        </w:tc>
        <w:tc>
          <w:tcPr>
            <w:tcW w:w="4253" w:type="dxa"/>
          </w:tcPr>
          <w:p w:rsidR="002E0D6D" w:rsidRPr="002B61C2" w:rsidRDefault="002E0D6D" w:rsidP="00FC32F8">
            <w:pPr>
              <w:snapToGrid w:val="0"/>
            </w:pPr>
            <w:r w:rsidRPr="002B61C2">
              <w:lastRenderedPageBreak/>
              <w:t>Развивается умение выделять</w:t>
            </w:r>
          </w:p>
          <w:p w:rsidR="002E0D6D" w:rsidRPr="002B61C2" w:rsidRDefault="002E0D6D" w:rsidP="00FC32F8">
            <w:pPr>
              <w:snapToGrid w:val="0"/>
            </w:pPr>
            <w:r w:rsidRPr="002B61C2">
              <w:t>существенные признаки покрытосеменных растений</w:t>
            </w:r>
          </w:p>
          <w:p w:rsidR="002E0D6D" w:rsidRPr="002B61C2" w:rsidRDefault="002E0D6D" w:rsidP="00FC32F8">
            <w:pPr>
              <w:snapToGrid w:val="0"/>
            </w:pPr>
            <w:r w:rsidRPr="002B61C2">
              <w:t>и проводить лабораторные работы по инструктивным карточкам</w:t>
            </w:r>
          </w:p>
        </w:tc>
        <w:tc>
          <w:tcPr>
            <w:tcW w:w="1701" w:type="dxa"/>
          </w:tcPr>
          <w:p w:rsidR="002E0D6D" w:rsidRPr="002B61C2" w:rsidRDefault="002E0D6D" w:rsidP="002E0D6D">
            <w:pPr>
              <w:snapToGrid w:val="0"/>
            </w:pPr>
            <w:r w:rsidRPr="002B61C2">
              <w:t>Формируется научное мировоззрение на основе сравнения голосеменных и покрытосеменн</w:t>
            </w:r>
            <w:r w:rsidRPr="002B61C2">
              <w:lastRenderedPageBreak/>
              <w:t xml:space="preserve">ых растений и установления усложнений </w:t>
            </w:r>
            <w:proofErr w:type="gramStart"/>
            <w:r w:rsidRPr="002B61C2">
              <w:t>в</w:t>
            </w:r>
            <w:proofErr w:type="gramEnd"/>
            <w:r w:rsidRPr="002B61C2">
              <w:t xml:space="preserve"> </w:t>
            </w:r>
            <w:proofErr w:type="gramStart"/>
            <w:r w:rsidRPr="002B61C2">
              <w:t>их</w:t>
            </w:r>
            <w:proofErr w:type="gramEnd"/>
          </w:p>
          <w:p w:rsidR="002E0D6D" w:rsidRPr="002B61C2" w:rsidRDefault="002E0D6D" w:rsidP="002E0D6D">
            <w:pPr>
              <w:snapToGrid w:val="0"/>
            </w:pPr>
            <w:proofErr w:type="gramStart"/>
            <w:r w:rsidRPr="002B61C2">
              <w:t>строении</w:t>
            </w:r>
            <w:proofErr w:type="gramEnd"/>
            <w:r w:rsidRPr="002B61C2">
              <w:t>.</w:t>
            </w:r>
            <w:r w:rsidRPr="002B61C2"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2E0D6D" w:rsidRPr="002B61C2" w:rsidRDefault="002E0D6D" w:rsidP="00FC32F8">
            <w:pPr>
              <w:snapToGrid w:val="0"/>
              <w:jc w:val="center"/>
            </w:pPr>
            <w:r w:rsidRPr="002B61C2">
              <w:lastRenderedPageBreak/>
              <w:t>33</w:t>
            </w:r>
          </w:p>
        </w:tc>
        <w:tc>
          <w:tcPr>
            <w:tcW w:w="1559" w:type="dxa"/>
          </w:tcPr>
          <w:p w:rsidR="002E0D6D" w:rsidRPr="002B61C2" w:rsidRDefault="002E0D6D" w:rsidP="00FC32F8">
            <w:pPr>
              <w:snapToGrid w:val="0"/>
            </w:pPr>
            <w:r w:rsidRPr="002B61C2">
              <w:t>Происхождение растений. Основные этапы развития растительного мира</w:t>
            </w:r>
          </w:p>
          <w:p w:rsidR="002E0D6D" w:rsidRPr="002B61C2" w:rsidRDefault="002E0D6D" w:rsidP="00FC32F8"/>
        </w:tc>
        <w:tc>
          <w:tcPr>
            <w:tcW w:w="4252" w:type="dxa"/>
          </w:tcPr>
          <w:p w:rsidR="002E0D6D" w:rsidRPr="002B61C2" w:rsidRDefault="002E0D6D" w:rsidP="002E0D6D">
            <w:pPr>
              <w:snapToGrid w:val="0"/>
              <w:rPr>
                <w:b/>
                <w:i/>
              </w:rPr>
            </w:pPr>
            <w:r w:rsidRPr="002B61C2">
              <w:t xml:space="preserve"> </w:t>
            </w:r>
            <w:r w:rsidRPr="002B61C2">
              <w:rPr>
                <w:b/>
                <w:i/>
              </w:rPr>
              <w:t>Учащиеся должны знать:</w:t>
            </w:r>
          </w:p>
          <w:p w:rsidR="002E0D6D" w:rsidRPr="002B61C2" w:rsidRDefault="002E0D6D" w:rsidP="002E0D6D">
            <w:r w:rsidRPr="002B61C2">
              <w:t>- основные методы изучения растений;</w:t>
            </w:r>
          </w:p>
          <w:p w:rsidR="002E0D6D" w:rsidRPr="002B61C2" w:rsidRDefault="002E0D6D" w:rsidP="002E0D6D">
            <w:r w:rsidRPr="002B61C2">
              <w:t>- происхождение растений и основные этапы развития растительного мира.</w:t>
            </w:r>
          </w:p>
          <w:p w:rsidR="002E0D6D" w:rsidRPr="002B61C2" w:rsidRDefault="002E0D6D" w:rsidP="002E0D6D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2E0D6D" w:rsidRPr="002B61C2" w:rsidRDefault="002E0D6D" w:rsidP="002E0D6D">
            <w:pPr>
              <w:snapToGrid w:val="0"/>
            </w:pPr>
            <w:r w:rsidRPr="002B61C2">
              <w:t>- объяснять происхождение растений и основные этапы развития растительного мира.</w:t>
            </w:r>
          </w:p>
        </w:tc>
        <w:tc>
          <w:tcPr>
            <w:tcW w:w="4253" w:type="dxa"/>
          </w:tcPr>
          <w:p w:rsidR="002E0D6D" w:rsidRPr="002B61C2" w:rsidRDefault="002E0D6D" w:rsidP="00FC32F8">
            <w:pPr>
              <w:snapToGrid w:val="0"/>
            </w:pPr>
            <w:r w:rsidRPr="002B61C2">
              <w:t>Развивается умение приводить доказательства того, что многообразие растительного мира — результат длительного исторического развития (эволюции)</w:t>
            </w:r>
          </w:p>
        </w:tc>
        <w:tc>
          <w:tcPr>
            <w:tcW w:w="1701" w:type="dxa"/>
          </w:tcPr>
          <w:p w:rsidR="002E0D6D" w:rsidRPr="002B61C2" w:rsidRDefault="002E0D6D" w:rsidP="002E0D6D">
            <w:pPr>
              <w:snapToGrid w:val="0"/>
            </w:pPr>
            <w:r w:rsidRPr="002B61C2">
              <w:t>Формируется научное мировоззрение на основе изучения основных этапов развития</w:t>
            </w:r>
          </w:p>
          <w:p w:rsidR="002E0D6D" w:rsidRPr="002B61C2" w:rsidRDefault="002E0D6D" w:rsidP="002E0D6D">
            <w:pPr>
              <w:snapToGrid w:val="0"/>
            </w:pPr>
            <w:r w:rsidRPr="002B61C2">
              <w:t xml:space="preserve">растительного мира и установления усложнений </w:t>
            </w:r>
            <w:proofErr w:type="gramStart"/>
            <w:r w:rsidRPr="002B61C2">
              <w:t>в</w:t>
            </w:r>
            <w:proofErr w:type="gramEnd"/>
          </w:p>
          <w:p w:rsidR="002E0D6D" w:rsidRPr="002B61C2" w:rsidRDefault="002E0D6D" w:rsidP="002E0D6D">
            <w:pPr>
              <w:snapToGrid w:val="0"/>
            </w:pPr>
            <w:proofErr w:type="gramStart"/>
            <w:r w:rsidRPr="002B61C2">
              <w:t>строении</w:t>
            </w:r>
            <w:proofErr w:type="gramEnd"/>
            <w:r w:rsidRPr="002B61C2">
              <w:t xml:space="preserve"> растений в процессе эволюции.</w:t>
            </w:r>
            <w:r w:rsidRPr="002B61C2"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2E0D6D" w:rsidRPr="002B61C2" w:rsidRDefault="002E0D6D" w:rsidP="00FC32F8">
            <w:pPr>
              <w:snapToGrid w:val="0"/>
              <w:jc w:val="center"/>
            </w:pPr>
            <w:r w:rsidRPr="002B61C2">
              <w:t>34</w:t>
            </w:r>
          </w:p>
        </w:tc>
        <w:tc>
          <w:tcPr>
            <w:tcW w:w="1559" w:type="dxa"/>
          </w:tcPr>
          <w:p w:rsidR="002E0D6D" w:rsidRPr="002B61C2" w:rsidRDefault="002E0D6D" w:rsidP="00FC32F8">
            <w:pPr>
              <w:snapToGrid w:val="0"/>
            </w:pPr>
            <w:r w:rsidRPr="002B61C2">
              <w:t>Обобщающий урок</w:t>
            </w:r>
            <w:r w:rsidR="00B43008">
              <w:t>. Промежуточная аттестация</w:t>
            </w:r>
          </w:p>
        </w:tc>
        <w:tc>
          <w:tcPr>
            <w:tcW w:w="4252" w:type="dxa"/>
          </w:tcPr>
          <w:p w:rsidR="002E0D6D" w:rsidRPr="002B61C2" w:rsidRDefault="002E0D6D" w:rsidP="002E0D6D">
            <w:pPr>
              <w:snapToGrid w:val="0"/>
              <w:rPr>
                <w:b/>
                <w:i/>
              </w:rPr>
            </w:pPr>
            <w:r w:rsidRPr="002B61C2">
              <w:rPr>
                <w:b/>
                <w:i/>
              </w:rPr>
              <w:t>Учащиеся должны знать:</w:t>
            </w:r>
          </w:p>
          <w:p w:rsidR="002E0D6D" w:rsidRPr="002B61C2" w:rsidRDefault="002E0D6D" w:rsidP="002E0D6D">
            <w:r w:rsidRPr="002B61C2">
              <w:t xml:space="preserve">- </w:t>
            </w:r>
            <w:proofErr w:type="spellStart"/>
            <w:r w:rsidRPr="002B61C2">
              <w:t>осн</w:t>
            </w:r>
            <w:proofErr w:type="spellEnd"/>
            <w:r w:rsidRPr="002B61C2">
              <w:t>. мето</w:t>
            </w:r>
            <w:r w:rsidR="00304095" w:rsidRPr="002B61C2">
              <w:t xml:space="preserve">ды </w:t>
            </w:r>
            <w:proofErr w:type="spellStart"/>
            <w:r w:rsidR="00304095" w:rsidRPr="002B61C2">
              <w:t>изуч</w:t>
            </w:r>
            <w:proofErr w:type="spellEnd"/>
            <w:r w:rsidR="00304095" w:rsidRPr="002B61C2">
              <w:t>-</w:t>
            </w:r>
            <w:r w:rsidRPr="002B61C2">
              <w:t>я растений;</w:t>
            </w:r>
          </w:p>
          <w:p w:rsidR="002E0D6D" w:rsidRPr="002B61C2" w:rsidRDefault="002E0D6D" w:rsidP="002E0D6D">
            <w:r w:rsidRPr="002B61C2">
              <w:t xml:space="preserve">- </w:t>
            </w:r>
            <w:proofErr w:type="spellStart"/>
            <w:r w:rsidRPr="002B61C2">
              <w:t>осн</w:t>
            </w:r>
            <w:proofErr w:type="spellEnd"/>
            <w:r w:rsidRPr="002B61C2">
              <w:t>. группы растений  их строение и многообразие;</w:t>
            </w:r>
          </w:p>
          <w:p w:rsidR="002E0D6D" w:rsidRPr="002B61C2" w:rsidRDefault="002E0D6D" w:rsidP="002E0D6D">
            <w:r w:rsidRPr="002B61C2">
              <w:t>- особенности строения и жизнедеятельности лишайников;</w:t>
            </w:r>
          </w:p>
          <w:p w:rsidR="002E0D6D" w:rsidRPr="002B61C2" w:rsidRDefault="002E0D6D" w:rsidP="002E0D6D">
            <w:r w:rsidRPr="002B61C2">
              <w:t>- роль растений в биосфере и жизни человека;</w:t>
            </w:r>
          </w:p>
          <w:p w:rsidR="002E0D6D" w:rsidRPr="002B61C2" w:rsidRDefault="002E0D6D" w:rsidP="002E0D6D">
            <w:r w:rsidRPr="002B61C2">
              <w:t xml:space="preserve">- </w:t>
            </w:r>
            <w:proofErr w:type="spellStart"/>
            <w:r w:rsidRPr="002B61C2">
              <w:t>пр</w:t>
            </w:r>
            <w:r w:rsidR="00304095" w:rsidRPr="002B61C2">
              <w:t>оисх</w:t>
            </w:r>
            <w:proofErr w:type="spellEnd"/>
            <w:r w:rsidR="00304095" w:rsidRPr="002B61C2">
              <w:t xml:space="preserve">-е растений и </w:t>
            </w:r>
            <w:proofErr w:type="spellStart"/>
            <w:r w:rsidR="00304095" w:rsidRPr="002B61C2">
              <w:t>осн</w:t>
            </w:r>
            <w:proofErr w:type="spellEnd"/>
            <w:r w:rsidR="00304095" w:rsidRPr="002B61C2">
              <w:t>-</w:t>
            </w:r>
            <w:r w:rsidRPr="002B61C2">
              <w:t>е этапы разви</w:t>
            </w:r>
            <w:r w:rsidR="00304095" w:rsidRPr="002B61C2">
              <w:t xml:space="preserve">тия </w:t>
            </w:r>
            <w:proofErr w:type="spellStart"/>
            <w:r w:rsidR="00304095" w:rsidRPr="002B61C2">
              <w:t>раст</w:t>
            </w:r>
            <w:proofErr w:type="spellEnd"/>
            <w:r w:rsidR="00304095" w:rsidRPr="002B61C2">
              <w:t>.</w:t>
            </w:r>
            <w:r w:rsidRPr="002B61C2">
              <w:t xml:space="preserve"> мира.</w:t>
            </w:r>
          </w:p>
          <w:p w:rsidR="002E0D6D" w:rsidRPr="002B61C2" w:rsidRDefault="002E0D6D" w:rsidP="002E0D6D">
            <w:pPr>
              <w:rPr>
                <w:b/>
                <w:i/>
              </w:rPr>
            </w:pPr>
            <w:r w:rsidRPr="002B61C2">
              <w:rPr>
                <w:b/>
                <w:i/>
              </w:rPr>
              <w:t xml:space="preserve">Учащиеся должны уметь: </w:t>
            </w:r>
          </w:p>
          <w:p w:rsidR="002E0D6D" w:rsidRPr="002B61C2" w:rsidRDefault="002E0D6D" w:rsidP="002E0D6D">
            <w:r w:rsidRPr="002B61C2">
              <w:t xml:space="preserve">- давать </w:t>
            </w:r>
            <w:proofErr w:type="gramStart"/>
            <w:r w:rsidRPr="002B61C2">
              <w:t>общую</w:t>
            </w:r>
            <w:proofErr w:type="gramEnd"/>
            <w:r w:rsidRPr="002B61C2">
              <w:t xml:space="preserve"> </w:t>
            </w:r>
            <w:proofErr w:type="spellStart"/>
            <w:r w:rsidRPr="002B61C2">
              <w:t>харак</w:t>
            </w:r>
            <w:proofErr w:type="spellEnd"/>
            <w:r w:rsidRPr="002B61C2">
              <w:t>-ку растительного царства;</w:t>
            </w:r>
          </w:p>
          <w:p w:rsidR="002E0D6D" w:rsidRPr="002B61C2" w:rsidRDefault="002E0D6D" w:rsidP="002E0D6D">
            <w:r w:rsidRPr="002B61C2">
              <w:t>- объяснять роль растений в биосфере;</w:t>
            </w:r>
          </w:p>
          <w:p w:rsidR="002E0D6D" w:rsidRPr="002B61C2" w:rsidRDefault="002E0D6D" w:rsidP="002E0D6D">
            <w:r w:rsidRPr="002B61C2">
              <w:t xml:space="preserve">- давать </w:t>
            </w:r>
            <w:proofErr w:type="spellStart"/>
            <w:r w:rsidRPr="002B61C2">
              <w:t>харак</w:t>
            </w:r>
            <w:proofErr w:type="spellEnd"/>
            <w:r w:rsidRPr="002B61C2">
              <w:t xml:space="preserve">-ку основным группам растений  </w:t>
            </w:r>
          </w:p>
          <w:p w:rsidR="002E0D6D" w:rsidRPr="002B61C2" w:rsidRDefault="002E0D6D" w:rsidP="002E0D6D">
            <w:pPr>
              <w:snapToGrid w:val="0"/>
              <w:jc w:val="center"/>
            </w:pPr>
            <w:r w:rsidRPr="002B61C2">
              <w:t>- объяснять происхождение растений и основ</w:t>
            </w:r>
            <w:r w:rsidR="00304095" w:rsidRPr="002B61C2">
              <w:t xml:space="preserve">ные этапы развития </w:t>
            </w:r>
            <w:proofErr w:type="spellStart"/>
            <w:r w:rsidR="00304095" w:rsidRPr="002B61C2">
              <w:t>раст</w:t>
            </w:r>
            <w:proofErr w:type="spellEnd"/>
            <w:r w:rsidR="00304095" w:rsidRPr="002B61C2">
              <w:t xml:space="preserve">. </w:t>
            </w:r>
            <w:r w:rsidRPr="002B61C2">
              <w:t>мира.</w:t>
            </w:r>
          </w:p>
        </w:tc>
        <w:tc>
          <w:tcPr>
            <w:tcW w:w="4253" w:type="dxa"/>
          </w:tcPr>
          <w:p w:rsidR="002E0D6D" w:rsidRPr="002B61C2" w:rsidRDefault="002E0D6D" w:rsidP="00FC32F8">
            <w:pPr>
              <w:snapToGrid w:val="0"/>
            </w:pPr>
            <w:proofErr w:type="gramStart"/>
            <w:r w:rsidRPr="002B61C2">
              <w:rPr>
                <w:i/>
                <w:iCs/>
                <w:u w:val="single"/>
              </w:rPr>
              <w:t>Личностные</w:t>
            </w:r>
            <w:proofErr w:type="gramEnd"/>
            <w:r w:rsidRPr="002B61C2">
              <w:rPr>
                <w:i/>
                <w:iCs/>
                <w:u w:val="single"/>
              </w:rPr>
              <w:t xml:space="preserve">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соблюдать дисциплину на уроке, уважительно относиться к учителю и одноклассникам.</w:t>
            </w:r>
          </w:p>
          <w:p w:rsidR="002E0D6D" w:rsidRPr="002B61C2" w:rsidRDefault="002E0D6D" w:rsidP="00FC32F8">
            <w:pPr>
              <w:snapToGrid w:val="0"/>
            </w:pPr>
            <w:r w:rsidRPr="002B61C2">
              <w:rPr>
                <w:i/>
                <w:iCs/>
                <w:u w:val="single"/>
              </w:rPr>
              <w:t>Регулятивные УУД</w:t>
            </w:r>
            <w:r w:rsidRPr="002B61C2">
              <w:rPr>
                <w:i/>
                <w:iCs/>
              </w:rPr>
              <w:t>.</w:t>
            </w:r>
            <w:r w:rsidRPr="002B61C2">
              <w:t xml:space="preserve"> умение организовать выполнение заданий учителя</w:t>
            </w:r>
          </w:p>
        </w:tc>
        <w:tc>
          <w:tcPr>
            <w:tcW w:w="1701" w:type="dxa"/>
          </w:tcPr>
          <w:p w:rsidR="002E0D6D" w:rsidRPr="002B61C2" w:rsidRDefault="002E0D6D" w:rsidP="00FC32F8">
            <w:pPr>
              <w:snapToGrid w:val="0"/>
            </w:pPr>
            <w:r w:rsidRPr="002B61C2">
              <w:rPr>
                <w:b/>
                <w:i/>
              </w:rPr>
              <w:t xml:space="preserve"> </w:t>
            </w: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</w:tr>
      <w:tr w:rsidR="00304095" w:rsidRPr="002B61C2" w:rsidTr="004E2E92">
        <w:tc>
          <w:tcPr>
            <w:tcW w:w="534" w:type="dxa"/>
          </w:tcPr>
          <w:p w:rsidR="002E0D6D" w:rsidRPr="002B61C2" w:rsidRDefault="00304095" w:rsidP="006509F4">
            <w:r w:rsidRPr="002B61C2">
              <w:lastRenderedPageBreak/>
              <w:t>35</w:t>
            </w:r>
          </w:p>
        </w:tc>
        <w:tc>
          <w:tcPr>
            <w:tcW w:w="1559" w:type="dxa"/>
          </w:tcPr>
          <w:p w:rsidR="002E0D6D" w:rsidRPr="002B61C2" w:rsidRDefault="00304095" w:rsidP="006509F4">
            <w:r w:rsidRPr="002B61C2">
              <w:t>Резервный урок</w:t>
            </w:r>
          </w:p>
        </w:tc>
        <w:tc>
          <w:tcPr>
            <w:tcW w:w="425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4253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1701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992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  <w:tc>
          <w:tcPr>
            <w:tcW w:w="1069" w:type="dxa"/>
          </w:tcPr>
          <w:p w:rsidR="002E0D6D" w:rsidRPr="002B61C2" w:rsidRDefault="002E0D6D" w:rsidP="006509F4">
            <w:pPr>
              <w:rPr>
                <w:b/>
              </w:rPr>
            </w:pPr>
          </w:p>
        </w:tc>
      </w:tr>
    </w:tbl>
    <w:p w:rsidR="004E2E92" w:rsidRPr="002B61C2" w:rsidRDefault="0012227B" w:rsidP="001A2797">
      <w:pPr>
        <w:rPr>
          <w:b/>
          <w:sz w:val="22"/>
          <w:szCs w:val="22"/>
        </w:rPr>
      </w:pP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  <w:r w:rsidR="00304095" w:rsidRPr="002B61C2">
        <w:rPr>
          <w:b/>
          <w:sz w:val="22"/>
          <w:szCs w:val="22"/>
        </w:rPr>
        <w:tab/>
      </w:r>
    </w:p>
    <w:p w:rsidR="001A2797" w:rsidRPr="002B61C2" w:rsidRDefault="001A2797" w:rsidP="001A2797">
      <w:pPr>
        <w:pStyle w:val="2"/>
        <w:spacing w:before="0" w:line="226" w:lineRule="exact"/>
        <w:ind w:firstLine="284"/>
        <w:jc w:val="both"/>
        <w:rPr>
          <w:rFonts w:ascii="Times New Roman" w:hAnsi="Times New Roman"/>
          <w:color w:val="auto"/>
          <w:sz w:val="22"/>
          <w:szCs w:val="22"/>
        </w:rPr>
      </w:pPr>
      <w:r w:rsidRPr="002B61C2">
        <w:rPr>
          <w:rFonts w:ascii="Times New Roman" w:hAnsi="Times New Roman"/>
          <w:color w:val="auto"/>
          <w:sz w:val="22"/>
          <w:szCs w:val="22"/>
        </w:rPr>
        <w:t>Учебно-методическое обеспечение учебного процесса</w:t>
      </w:r>
    </w:p>
    <w:p w:rsidR="001A2797" w:rsidRPr="002B61C2" w:rsidRDefault="001A2797" w:rsidP="001A2797">
      <w:pPr>
        <w:rPr>
          <w:sz w:val="22"/>
          <w:szCs w:val="22"/>
        </w:rPr>
      </w:pPr>
    </w:p>
    <w:p w:rsidR="001A2797" w:rsidRPr="002B61C2" w:rsidRDefault="001A2797" w:rsidP="001A2797">
      <w:pPr>
        <w:spacing w:line="226" w:lineRule="exact"/>
        <w:rPr>
          <w:sz w:val="22"/>
          <w:szCs w:val="22"/>
        </w:rPr>
      </w:pPr>
      <w:r w:rsidRPr="002B61C2">
        <w:rPr>
          <w:sz w:val="22"/>
          <w:szCs w:val="22"/>
        </w:rPr>
        <w:t>Учебно-методическое обеспечение учебного процесса предусматривает использование УМК:</w:t>
      </w:r>
    </w:p>
    <w:p w:rsidR="001A2797" w:rsidRPr="002B61C2" w:rsidRDefault="001A2797" w:rsidP="001A2797">
      <w:pPr>
        <w:spacing w:line="226" w:lineRule="exact"/>
        <w:rPr>
          <w:sz w:val="22"/>
          <w:szCs w:val="22"/>
        </w:rPr>
      </w:pPr>
      <w:r w:rsidRPr="002B61C2">
        <w:rPr>
          <w:sz w:val="22"/>
          <w:szCs w:val="22"/>
        </w:rPr>
        <w:t>1.</w:t>
      </w:r>
      <w:r w:rsidRPr="002B61C2">
        <w:rPr>
          <w:sz w:val="22"/>
          <w:szCs w:val="22"/>
        </w:rPr>
        <w:tab/>
        <w:t xml:space="preserve">Пасечник В. В. Биология. Бактерии. Грибы. Растения. 5 класс. Учебник / М.: Дрофа, </w:t>
      </w:r>
      <w:r w:rsidR="00FC32F8">
        <w:rPr>
          <w:sz w:val="22"/>
          <w:szCs w:val="22"/>
        </w:rPr>
        <w:t xml:space="preserve"> К. Татарстан </w:t>
      </w:r>
      <w:proofErr w:type="spellStart"/>
      <w:r w:rsidR="00FC32F8">
        <w:rPr>
          <w:sz w:val="22"/>
          <w:szCs w:val="22"/>
        </w:rPr>
        <w:t>китап</w:t>
      </w:r>
      <w:proofErr w:type="spellEnd"/>
      <w:r w:rsidR="00FC32F8">
        <w:rPr>
          <w:sz w:val="22"/>
          <w:szCs w:val="22"/>
        </w:rPr>
        <w:t xml:space="preserve"> </w:t>
      </w:r>
      <w:proofErr w:type="spellStart"/>
      <w:r w:rsidR="00FC32F8">
        <w:rPr>
          <w:sz w:val="22"/>
          <w:szCs w:val="22"/>
        </w:rPr>
        <w:t>нашрияте</w:t>
      </w:r>
      <w:proofErr w:type="spellEnd"/>
      <w:r w:rsidR="00FC32F8">
        <w:rPr>
          <w:sz w:val="22"/>
          <w:szCs w:val="22"/>
        </w:rPr>
        <w:t>, 2015</w:t>
      </w:r>
      <w:r w:rsidRPr="002B61C2">
        <w:rPr>
          <w:sz w:val="22"/>
          <w:szCs w:val="22"/>
        </w:rPr>
        <w:t> г.</w:t>
      </w:r>
    </w:p>
    <w:p w:rsidR="001A2797" w:rsidRPr="002B61C2" w:rsidRDefault="001A2797" w:rsidP="001A2797">
      <w:pPr>
        <w:spacing w:line="226" w:lineRule="exact"/>
        <w:rPr>
          <w:sz w:val="22"/>
          <w:szCs w:val="22"/>
        </w:rPr>
      </w:pPr>
      <w:r w:rsidRPr="002B61C2">
        <w:rPr>
          <w:sz w:val="22"/>
          <w:szCs w:val="22"/>
        </w:rPr>
        <w:t>2.</w:t>
      </w:r>
      <w:r w:rsidRPr="002B61C2">
        <w:rPr>
          <w:sz w:val="22"/>
          <w:szCs w:val="22"/>
        </w:rPr>
        <w:tab/>
        <w:t xml:space="preserve">Пасечник В. В. Биология. Бактерии. Грибы. Растения. 5 класс. Методическое пособие / М.: Дрофа, </w:t>
      </w:r>
      <w:smartTag w:uri="urn:schemas-microsoft-com:office:smarttags" w:element="metricconverter">
        <w:smartTagPr>
          <w:attr w:name="ProductID" w:val="2012 г"/>
        </w:smartTagPr>
        <w:r w:rsidRPr="002B61C2">
          <w:rPr>
            <w:sz w:val="22"/>
            <w:szCs w:val="22"/>
          </w:rPr>
          <w:t>2012 г</w:t>
        </w:r>
      </w:smartTag>
      <w:r w:rsidRPr="002B61C2">
        <w:rPr>
          <w:sz w:val="22"/>
          <w:szCs w:val="22"/>
        </w:rPr>
        <w:t>.</w:t>
      </w:r>
    </w:p>
    <w:p w:rsidR="00461982" w:rsidRPr="002B61C2" w:rsidRDefault="00461982" w:rsidP="00461982">
      <w:pPr>
        <w:pStyle w:val="af2"/>
        <w:numPr>
          <w:ilvl w:val="0"/>
          <w:numId w:val="14"/>
        </w:numPr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  Большая электронная энциклопедия Кирилла и </w:t>
      </w:r>
      <w:proofErr w:type="spellStart"/>
      <w:r w:rsidRPr="002B61C2">
        <w:rPr>
          <w:rFonts w:ascii="Times New Roman" w:hAnsi="Times New Roman"/>
        </w:rPr>
        <w:t>Мефодия</w:t>
      </w:r>
      <w:proofErr w:type="spellEnd"/>
      <w:r w:rsidRPr="002B61C2">
        <w:rPr>
          <w:rFonts w:ascii="Times New Roman" w:hAnsi="Times New Roman"/>
        </w:rPr>
        <w:t>.</w:t>
      </w:r>
    </w:p>
    <w:p w:rsidR="00304095" w:rsidRPr="002B61C2" w:rsidRDefault="00304095" w:rsidP="002B61C2">
      <w:pPr>
        <w:rPr>
          <w:sz w:val="22"/>
          <w:szCs w:val="22"/>
        </w:rPr>
      </w:pPr>
    </w:p>
    <w:p w:rsidR="006509F4" w:rsidRPr="002B61C2" w:rsidRDefault="002B61C2" w:rsidP="006509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6509F4" w:rsidRPr="002B61C2">
        <w:rPr>
          <w:b/>
          <w:sz w:val="22"/>
          <w:szCs w:val="22"/>
        </w:rPr>
        <w:t>ПЛАНИРУЕМЫЕ РЕЗУЛЬТАТЫ ИЗУЧЕНИЯ БИОЛОГИИ</w:t>
      </w:r>
    </w:p>
    <w:p w:rsidR="006509F4" w:rsidRPr="002B61C2" w:rsidRDefault="006509F4" w:rsidP="006509F4">
      <w:pPr>
        <w:rPr>
          <w:b/>
          <w:i/>
          <w:sz w:val="22"/>
          <w:szCs w:val="22"/>
        </w:rPr>
      </w:pPr>
      <w:proofErr w:type="gramStart"/>
      <w:r w:rsidRPr="002B61C2">
        <w:rPr>
          <w:sz w:val="22"/>
          <w:szCs w:val="22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2B61C2">
        <w:rPr>
          <w:b/>
          <w:i/>
          <w:sz w:val="22"/>
          <w:szCs w:val="22"/>
        </w:rPr>
        <w:t>личностных результатов:</w:t>
      </w:r>
      <w:proofErr w:type="gramEnd"/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 w:rsidRPr="002B61C2">
        <w:rPr>
          <w:sz w:val="22"/>
          <w:szCs w:val="22"/>
        </w:rPr>
        <w:t>здоровьесберегающих</w:t>
      </w:r>
      <w:proofErr w:type="spellEnd"/>
      <w:r w:rsidRPr="002B61C2">
        <w:rPr>
          <w:sz w:val="22"/>
          <w:szCs w:val="22"/>
        </w:rPr>
        <w:t xml:space="preserve"> технологий;</w:t>
      </w:r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>2) реализация установок здорового образа жизни</w:t>
      </w:r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 xml:space="preserve">3) </w:t>
      </w:r>
      <w:proofErr w:type="spellStart"/>
      <w:r w:rsidRPr="002B61C2">
        <w:rPr>
          <w:sz w:val="22"/>
          <w:szCs w:val="22"/>
        </w:rPr>
        <w:t>сформированность</w:t>
      </w:r>
      <w:proofErr w:type="spellEnd"/>
      <w:r w:rsidRPr="002B61C2">
        <w:rPr>
          <w:sz w:val="22"/>
          <w:szCs w:val="22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6509F4" w:rsidRPr="002B61C2" w:rsidRDefault="006509F4" w:rsidP="006509F4">
      <w:pPr>
        <w:rPr>
          <w:sz w:val="22"/>
          <w:szCs w:val="22"/>
        </w:rPr>
      </w:pPr>
      <w:proofErr w:type="spellStart"/>
      <w:r w:rsidRPr="002B61C2">
        <w:rPr>
          <w:b/>
          <w:i/>
          <w:sz w:val="22"/>
          <w:szCs w:val="22"/>
        </w:rPr>
        <w:t>Метапредметными</w:t>
      </w:r>
      <w:proofErr w:type="spellEnd"/>
      <w:r w:rsidRPr="002B61C2">
        <w:rPr>
          <w:b/>
          <w:i/>
          <w:sz w:val="22"/>
          <w:szCs w:val="22"/>
        </w:rPr>
        <w:t xml:space="preserve"> результатами</w:t>
      </w:r>
      <w:r w:rsidRPr="002B61C2">
        <w:rPr>
          <w:sz w:val="22"/>
          <w:szCs w:val="22"/>
        </w:rPr>
        <w:t xml:space="preserve"> освоения выпускниками основной школы программы по биологии являются:</w:t>
      </w:r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</w:t>
      </w:r>
    </w:p>
    <w:p w:rsidR="006509F4" w:rsidRPr="002B61C2" w:rsidRDefault="006509F4" w:rsidP="006509F4">
      <w:pPr>
        <w:rPr>
          <w:sz w:val="22"/>
          <w:szCs w:val="22"/>
        </w:rPr>
      </w:pPr>
      <w:proofErr w:type="gramStart"/>
      <w:r w:rsidRPr="002B61C2">
        <w:rPr>
          <w:sz w:val="22"/>
          <w:szCs w:val="22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sz w:val="22"/>
          <w:szCs w:val="22"/>
        </w:rPr>
        <w:t>свою точку зрения, отстаивать свою позицию.</w:t>
      </w:r>
    </w:p>
    <w:p w:rsidR="006509F4" w:rsidRPr="002B61C2" w:rsidRDefault="006509F4" w:rsidP="006509F4">
      <w:pPr>
        <w:rPr>
          <w:sz w:val="22"/>
          <w:szCs w:val="22"/>
        </w:rPr>
      </w:pPr>
      <w:r w:rsidRPr="002B61C2">
        <w:rPr>
          <w:b/>
          <w:i/>
          <w:sz w:val="22"/>
          <w:szCs w:val="22"/>
        </w:rPr>
        <w:t>Предметными результатами</w:t>
      </w:r>
      <w:r w:rsidRPr="002B61C2">
        <w:rPr>
          <w:sz w:val="22"/>
          <w:szCs w:val="22"/>
        </w:rPr>
        <w:t xml:space="preserve"> освоения выпускниками основной школы программы по биологии являются:</w:t>
      </w:r>
    </w:p>
    <w:p w:rsidR="006509F4" w:rsidRPr="002B61C2" w:rsidRDefault="006509F4" w:rsidP="006509F4">
      <w:pPr>
        <w:rPr>
          <w:sz w:val="22"/>
          <w:szCs w:val="22"/>
          <w:u w:val="single"/>
        </w:rPr>
      </w:pPr>
      <w:r w:rsidRPr="002B61C2">
        <w:rPr>
          <w:sz w:val="22"/>
          <w:szCs w:val="22"/>
        </w:rPr>
        <w:t xml:space="preserve">1. </w:t>
      </w:r>
      <w:r w:rsidRPr="002B61C2">
        <w:rPr>
          <w:sz w:val="22"/>
          <w:szCs w:val="22"/>
          <w:u w:val="single"/>
        </w:rPr>
        <w:t>В познавательной (интеллектуальной) сфере:</w:t>
      </w:r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proofErr w:type="gramStart"/>
      <w:r w:rsidRPr="002B61C2">
        <w:rPr>
          <w:sz w:val="22"/>
          <w:szCs w:val="22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proofErr w:type="gramStart"/>
      <w:r w:rsidRPr="002B61C2">
        <w:rPr>
          <w:sz w:val="22"/>
          <w:szCs w:val="22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2B61C2">
        <w:rPr>
          <w:sz w:val="22"/>
          <w:szCs w:val="22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2B61C2">
        <w:rPr>
          <w:sz w:val="22"/>
          <w:szCs w:val="22"/>
        </w:rPr>
        <w:lastRenderedPageBreak/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2B61C2">
        <w:rPr>
          <w:sz w:val="22"/>
          <w:szCs w:val="22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2B61C2">
        <w:rPr>
          <w:sz w:val="22"/>
          <w:szCs w:val="22"/>
        </w:rPr>
        <w:t>сравнение биологических объектов и процессов, умение делать выводы и умозаключения на основе сравнения;</w:t>
      </w:r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2B61C2">
        <w:rPr>
          <w:sz w:val="22"/>
          <w:szCs w:val="22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6509F4" w:rsidRPr="002B61C2" w:rsidRDefault="006509F4" w:rsidP="006509F4">
      <w:pPr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2B61C2">
        <w:rPr>
          <w:sz w:val="22"/>
          <w:szCs w:val="22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6509F4" w:rsidRPr="002B61C2" w:rsidRDefault="006509F4" w:rsidP="006509F4">
      <w:pPr>
        <w:rPr>
          <w:sz w:val="22"/>
          <w:szCs w:val="22"/>
          <w:u w:val="single"/>
        </w:rPr>
      </w:pPr>
      <w:r w:rsidRPr="002B61C2">
        <w:rPr>
          <w:sz w:val="22"/>
          <w:szCs w:val="22"/>
        </w:rPr>
        <w:t xml:space="preserve">2. </w:t>
      </w:r>
      <w:r w:rsidRPr="002B61C2">
        <w:rPr>
          <w:sz w:val="22"/>
          <w:szCs w:val="22"/>
          <w:u w:val="single"/>
        </w:rPr>
        <w:t>В ценностно-ориентационной сфере:</w:t>
      </w:r>
    </w:p>
    <w:p w:rsidR="006509F4" w:rsidRPr="002B61C2" w:rsidRDefault="006509F4" w:rsidP="006509F4">
      <w:pPr>
        <w:numPr>
          <w:ilvl w:val="0"/>
          <w:numId w:val="7"/>
        </w:numPr>
        <w:tabs>
          <w:tab w:val="left" w:pos="284"/>
        </w:tabs>
        <w:ind w:left="0" w:firstLine="15"/>
        <w:rPr>
          <w:sz w:val="22"/>
          <w:szCs w:val="22"/>
        </w:rPr>
      </w:pPr>
      <w:r w:rsidRPr="002B61C2">
        <w:rPr>
          <w:sz w:val="22"/>
          <w:szCs w:val="22"/>
        </w:rPr>
        <w:t>знание основных правил поведения в природе и основ здорового образа жизни;</w:t>
      </w:r>
    </w:p>
    <w:p w:rsidR="006509F4" w:rsidRPr="002B61C2" w:rsidRDefault="006509F4" w:rsidP="006509F4">
      <w:pPr>
        <w:numPr>
          <w:ilvl w:val="0"/>
          <w:numId w:val="7"/>
        </w:numPr>
        <w:tabs>
          <w:tab w:val="left" w:pos="284"/>
        </w:tabs>
        <w:ind w:left="0" w:firstLine="15"/>
        <w:rPr>
          <w:sz w:val="22"/>
          <w:szCs w:val="22"/>
        </w:rPr>
      </w:pPr>
      <w:r w:rsidRPr="002B61C2">
        <w:rPr>
          <w:sz w:val="22"/>
          <w:szCs w:val="22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6509F4" w:rsidRPr="002B61C2" w:rsidRDefault="006509F4" w:rsidP="006509F4">
      <w:pPr>
        <w:rPr>
          <w:sz w:val="22"/>
          <w:szCs w:val="22"/>
          <w:u w:val="single"/>
        </w:rPr>
      </w:pPr>
      <w:r w:rsidRPr="002B61C2">
        <w:rPr>
          <w:sz w:val="22"/>
          <w:szCs w:val="22"/>
        </w:rPr>
        <w:t xml:space="preserve">3. </w:t>
      </w:r>
      <w:r w:rsidRPr="002B61C2">
        <w:rPr>
          <w:sz w:val="22"/>
          <w:szCs w:val="22"/>
          <w:u w:val="single"/>
        </w:rPr>
        <w:t>В сфере трудовой деятельности:</w:t>
      </w:r>
    </w:p>
    <w:p w:rsidR="006509F4" w:rsidRPr="002B61C2" w:rsidRDefault="006509F4" w:rsidP="006509F4">
      <w:pPr>
        <w:numPr>
          <w:ilvl w:val="0"/>
          <w:numId w:val="8"/>
        </w:numPr>
        <w:tabs>
          <w:tab w:val="left" w:pos="284"/>
        </w:tabs>
        <w:ind w:left="15" w:firstLine="15"/>
        <w:rPr>
          <w:sz w:val="22"/>
          <w:szCs w:val="22"/>
        </w:rPr>
      </w:pPr>
      <w:r w:rsidRPr="002B61C2">
        <w:rPr>
          <w:sz w:val="22"/>
          <w:szCs w:val="22"/>
        </w:rPr>
        <w:t>знание и соблюдение правил работы в кабинете биологии;</w:t>
      </w:r>
    </w:p>
    <w:p w:rsidR="006509F4" w:rsidRPr="002B61C2" w:rsidRDefault="006509F4" w:rsidP="006509F4">
      <w:pPr>
        <w:numPr>
          <w:ilvl w:val="0"/>
          <w:numId w:val="8"/>
        </w:numPr>
        <w:tabs>
          <w:tab w:val="left" w:pos="284"/>
        </w:tabs>
        <w:ind w:left="15" w:firstLine="15"/>
        <w:rPr>
          <w:sz w:val="22"/>
          <w:szCs w:val="22"/>
        </w:rPr>
      </w:pPr>
      <w:r w:rsidRPr="002B61C2">
        <w:rPr>
          <w:sz w:val="22"/>
          <w:szCs w:val="22"/>
        </w:rPr>
        <w:t>соблюдение правил работы с биологическими приборами и инструментами (</w:t>
      </w:r>
      <w:proofErr w:type="spellStart"/>
      <w:r w:rsidRPr="002B61C2">
        <w:rPr>
          <w:sz w:val="22"/>
          <w:szCs w:val="22"/>
        </w:rPr>
        <w:t>препаровальные</w:t>
      </w:r>
      <w:proofErr w:type="spellEnd"/>
      <w:r w:rsidRPr="002B61C2">
        <w:rPr>
          <w:sz w:val="22"/>
          <w:szCs w:val="22"/>
        </w:rPr>
        <w:t xml:space="preserve"> иглы, скальпели, лупы, микроскопы).</w:t>
      </w:r>
    </w:p>
    <w:p w:rsidR="006509F4" w:rsidRPr="002B61C2" w:rsidRDefault="006509F4" w:rsidP="006509F4">
      <w:pPr>
        <w:rPr>
          <w:sz w:val="22"/>
          <w:szCs w:val="22"/>
          <w:u w:val="single"/>
        </w:rPr>
      </w:pPr>
      <w:r w:rsidRPr="002B61C2">
        <w:rPr>
          <w:sz w:val="22"/>
          <w:szCs w:val="22"/>
        </w:rPr>
        <w:t xml:space="preserve">4. </w:t>
      </w:r>
      <w:r w:rsidRPr="002B61C2">
        <w:rPr>
          <w:sz w:val="22"/>
          <w:szCs w:val="22"/>
          <w:u w:val="single"/>
        </w:rPr>
        <w:t>В сфере физической деятельности:</w:t>
      </w:r>
    </w:p>
    <w:p w:rsidR="006509F4" w:rsidRPr="002B61C2" w:rsidRDefault="006509F4" w:rsidP="006509F4">
      <w:pPr>
        <w:numPr>
          <w:ilvl w:val="0"/>
          <w:numId w:val="9"/>
        </w:numPr>
        <w:tabs>
          <w:tab w:val="left" w:pos="284"/>
        </w:tabs>
        <w:ind w:left="-15" w:firstLine="15"/>
        <w:rPr>
          <w:sz w:val="22"/>
          <w:szCs w:val="22"/>
        </w:rPr>
      </w:pPr>
      <w:r w:rsidRPr="002B61C2">
        <w:rPr>
          <w:sz w:val="22"/>
          <w:szCs w:val="22"/>
        </w:rPr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6509F4" w:rsidRPr="002B61C2" w:rsidRDefault="006509F4" w:rsidP="006509F4">
      <w:pPr>
        <w:rPr>
          <w:sz w:val="22"/>
          <w:szCs w:val="22"/>
          <w:u w:val="single"/>
        </w:rPr>
      </w:pPr>
      <w:r w:rsidRPr="002B61C2">
        <w:rPr>
          <w:sz w:val="22"/>
          <w:szCs w:val="22"/>
        </w:rPr>
        <w:t xml:space="preserve">5. </w:t>
      </w:r>
      <w:r w:rsidRPr="002B61C2">
        <w:rPr>
          <w:sz w:val="22"/>
          <w:szCs w:val="22"/>
          <w:u w:val="single"/>
        </w:rPr>
        <w:t>В эстетической сфере:</w:t>
      </w:r>
    </w:p>
    <w:p w:rsidR="006509F4" w:rsidRPr="002B61C2" w:rsidRDefault="006509F4" w:rsidP="006509F4">
      <w:pPr>
        <w:numPr>
          <w:ilvl w:val="0"/>
          <w:numId w:val="10"/>
        </w:numPr>
        <w:tabs>
          <w:tab w:val="left" w:pos="284"/>
        </w:tabs>
        <w:ind w:left="0" w:hanging="15"/>
        <w:rPr>
          <w:sz w:val="22"/>
          <w:szCs w:val="22"/>
        </w:rPr>
      </w:pPr>
      <w:r w:rsidRPr="002B61C2">
        <w:rPr>
          <w:sz w:val="22"/>
          <w:szCs w:val="22"/>
        </w:rPr>
        <w:t>овладение умением оценивать с эстетической точки зрения объекты живой природы.</w:t>
      </w:r>
    </w:p>
    <w:p w:rsidR="008A7998" w:rsidRPr="002B61C2" w:rsidRDefault="008A7998" w:rsidP="008A7998">
      <w:pPr>
        <w:tabs>
          <w:tab w:val="left" w:pos="284"/>
        </w:tabs>
        <w:rPr>
          <w:sz w:val="22"/>
          <w:szCs w:val="22"/>
        </w:rPr>
      </w:pPr>
    </w:p>
    <w:p w:rsidR="008A7998" w:rsidRPr="002B61C2" w:rsidRDefault="008A7998" w:rsidP="008A7998">
      <w:pPr>
        <w:tabs>
          <w:tab w:val="left" w:pos="284"/>
        </w:tabs>
        <w:rPr>
          <w:sz w:val="22"/>
          <w:szCs w:val="22"/>
        </w:rPr>
      </w:pPr>
    </w:p>
    <w:p w:rsidR="008A7998" w:rsidRPr="002B61C2" w:rsidRDefault="008A7998" w:rsidP="008A7998">
      <w:pPr>
        <w:jc w:val="center"/>
        <w:rPr>
          <w:b/>
          <w:sz w:val="28"/>
          <w:szCs w:val="28"/>
        </w:rPr>
      </w:pPr>
      <w:proofErr w:type="spellStart"/>
      <w:r w:rsidRPr="002B61C2">
        <w:rPr>
          <w:b/>
          <w:sz w:val="28"/>
          <w:szCs w:val="28"/>
        </w:rPr>
        <w:t>Общеучебные</w:t>
      </w:r>
      <w:proofErr w:type="spellEnd"/>
      <w:r w:rsidRPr="002B61C2">
        <w:rPr>
          <w:b/>
          <w:sz w:val="28"/>
          <w:szCs w:val="28"/>
        </w:rPr>
        <w:t xml:space="preserve"> умения, навыки и способы деятельности.</w:t>
      </w:r>
    </w:p>
    <w:p w:rsidR="008A7998" w:rsidRPr="002B61C2" w:rsidRDefault="008A7998" w:rsidP="008A7998">
      <w:pPr>
        <w:pStyle w:val="af0"/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Рабочая  программа предусматривает формирование у учащихся </w:t>
      </w:r>
      <w:proofErr w:type="spellStart"/>
      <w:r w:rsidRPr="002B61C2">
        <w:rPr>
          <w:rFonts w:ascii="Times New Roman" w:hAnsi="Times New Roman"/>
        </w:rPr>
        <w:t>общеучебных</w:t>
      </w:r>
      <w:proofErr w:type="spellEnd"/>
      <w:r w:rsidRPr="002B61C2">
        <w:rPr>
          <w:rFonts w:ascii="Times New Roman" w:hAnsi="Times New Roman"/>
        </w:rPr>
        <w:t xml:space="preserve"> умений и навыков, универсальных способов деятельности и ключевых компетенций. В этом направлении  приоритетными для учебного предмета являются:</w:t>
      </w:r>
    </w:p>
    <w:p w:rsidR="008A7998" w:rsidRPr="002B61C2" w:rsidRDefault="008A7998" w:rsidP="008A7998">
      <w:pPr>
        <w:pStyle w:val="af0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приемы элементарной исследовательской деятельности;</w:t>
      </w:r>
    </w:p>
    <w:p w:rsidR="008A7998" w:rsidRPr="002B61C2" w:rsidRDefault="008A7998" w:rsidP="008A7998">
      <w:pPr>
        <w:pStyle w:val="af0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способы работы с естественнонаучной информацией;</w:t>
      </w:r>
    </w:p>
    <w:p w:rsidR="008A7998" w:rsidRPr="002B61C2" w:rsidRDefault="008A7998" w:rsidP="008A7998">
      <w:pPr>
        <w:pStyle w:val="af0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коммуникативные умения;</w:t>
      </w:r>
    </w:p>
    <w:p w:rsidR="008A7998" w:rsidRPr="002B61C2" w:rsidRDefault="008A7998" w:rsidP="008A7998">
      <w:pPr>
        <w:pStyle w:val="af0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способы самоорганизации учебной деятельности.</w:t>
      </w:r>
    </w:p>
    <w:p w:rsidR="008A7998" w:rsidRPr="002B61C2" w:rsidRDefault="008A7998" w:rsidP="008A7998">
      <w:pPr>
        <w:pStyle w:val="af0"/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Важными </w:t>
      </w:r>
      <w:r w:rsidRPr="002B61C2">
        <w:rPr>
          <w:rFonts w:ascii="Times New Roman" w:hAnsi="Times New Roman"/>
          <w:i/>
        </w:rPr>
        <w:t>формами деятельности</w:t>
      </w:r>
      <w:r w:rsidRPr="002B61C2">
        <w:rPr>
          <w:rFonts w:ascii="Times New Roman" w:hAnsi="Times New Roman"/>
        </w:rPr>
        <w:t xml:space="preserve"> учащихся являются:</w:t>
      </w:r>
    </w:p>
    <w:p w:rsidR="008A7998" w:rsidRPr="002B61C2" w:rsidRDefault="008A7998" w:rsidP="008A7998">
      <w:pPr>
        <w:pStyle w:val="af0"/>
        <w:numPr>
          <w:ilvl w:val="0"/>
          <w:numId w:val="16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практическая деятельность учащихся по проведению наблюдений, постановке опытов, учету природных объектов, описанию экологических последствий при использовании и преобразовании окружающей среды;</w:t>
      </w:r>
    </w:p>
    <w:p w:rsidR="008A7998" w:rsidRPr="002B61C2" w:rsidRDefault="008A7998" w:rsidP="008A7998">
      <w:pPr>
        <w:pStyle w:val="af0"/>
        <w:numPr>
          <w:ilvl w:val="0"/>
          <w:numId w:val="16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lastRenderedPageBreak/>
        <w:t>развитие практических умений в работе с дополнительными источниками информации: справочниками, энциклопедиями, словарями, научно-популярной литературой для  младшего подросткового возраста, ресурсами интернета.</w:t>
      </w:r>
    </w:p>
    <w:p w:rsidR="008A7998" w:rsidRPr="002B61C2" w:rsidRDefault="008A7998" w:rsidP="008A7998">
      <w:pPr>
        <w:pStyle w:val="af0"/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В преподавании курса  используются  следующие </w:t>
      </w:r>
      <w:r w:rsidRPr="002B61C2">
        <w:rPr>
          <w:rFonts w:ascii="Times New Roman" w:hAnsi="Times New Roman"/>
          <w:i/>
        </w:rPr>
        <w:t>формы работы</w:t>
      </w:r>
      <w:r w:rsidRPr="002B61C2">
        <w:rPr>
          <w:rFonts w:ascii="Times New Roman" w:hAnsi="Times New Roman"/>
        </w:rPr>
        <w:t xml:space="preserve"> с учащимися:</w:t>
      </w:r>
    </w:p>
    <w:p w:rsidR="008A7998" w:rsidRPr="002B61C2" w:rsidRDefault="008A7998" w:rsidP="008A7998">
      <w:pPr>
        <w:pStyle w:val="af0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работа в малых группах;</w:t>
      </w:r>
    </w:p>
    <w:p w:rsidR="008A7998" w:rsidRPr="002B61C2" w:rsidRDefault="008A7998" w:rsidP="008A7998">
      <w:pPr>
        <w:pStyle w:val="af0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проектная работа;</w:t>
      </w:r>
    </w:p>
    <w:p w:rsidR="008A7998" w:rsidRPr="002B61C2" w:rsidRDefault="008A7998" w:rsidP="008A7998">
      <w:pPr>
        <w:pStyle w:val="af0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подготовка рефератов;</w:t>
      </w:r>
    </w:p>
    <w:p w:rsidR="008A7998" w:rsidRPr="002B61C2" w:rsidRDefault="008A7998" w:rsidP="008A7998">
      <w:pPr>
        <w:pStyle w:val="af0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исследовательская деятельность;</w:t>
      </w:r>
    </w:p>
    <w:p w:rsidR="008A7998" w:rsidRPr="002B61C2" w:rsidRDefault="008A7998" w:rsidP="008A7998">
      <w:pPr>
        <w:pStyle w:val="af0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информационно-поисковая деятельность;</w:t>
      </w:r>
    </w:p>
    <w:p w:rsidR="008A7998" w:rsidRPr="002B61C2" w:rsidRDefault="008A7998" w:rsidP="008A7998">
      <w:pPr>
        <w:pStyle w:val="af0"/>
        <w:numPr>
          <w:ilvl w:val="0"/>
          <w:numId w:val="17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выполнение практических и лабораторных работ.</w:t>
      </w:r>
    </w:p>
    <w:p w:rsidR="008A7998" w:rsidRPr="002B61C2" w:rsidRDefault="008A7998" w:rsidP="008A7998">
      <w:pPr>
        <w:pStyle w:val="af0"/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 xml:space="preserve">Требования к уровню подготовки </w:t>
      </w:r>
      <w:proofErr w:type="gramStart"/>
      <w:r w:rsidRPr="002B61C2">
        <w:rPr>
          <w:rFonts w:ascii="Times New Roman" w:hAnsi="Times New Roman"/>
        </w:rPr>
        <w:t>обучающихся</w:t>
      </w:r>
      <w:proofErr w:type="gramEnd"/>
      <w:r w:rsidRPr="002B61C2">
        <w:rPr>
          <w:rFonts w:ascii="Times New Roman" w:hAnsi="Times New Roman"/>
        </w:rPr>
        <w:t>.</w:t>
      </w:r>
    </w:p>
    <w:p w:rsidR="008A7998" w:rsidRPr="002B61C2" w:rsidRDefault="008A7998" w:rsidP="008A7998">
      <w:pPr>
        <w:pStyle w:val="af0"/>
        <w:spacing w:line="276" w:lineRule="auto"/>
        <w:rPr>
          <w:rFonts w:ascii="Times New Roman" w:hAnsi="Times New Roman"/>
          <w:b/>
          <w:color w:val="000000"/>
        </w:rPr>
      </w:pPr>
      <w:r w:rsidRPr="002B61C2">
        <w:rPr>
          <w:rFonts w:ascii="Times New Roman" w:hAnsi="Times New Roman"/>
          <w:b/>
          <w:i/>
        </w:rPr>
        <w:t>Знать/ понимать</w:t>
      </w:r>
      <w:proofErr w:type="gramStart"/>
      <w:r w:rsidRPr="002B61C2">
        <w:rPr>
          <w:rFonts w:ascii="Times New Roman" w:hAnsi="Times New Roman"/>
        </w:rPr>
        <w:t>:</w:t>
      </w:r>
      <w:r w:rsidRPr="002B61C2">
        <w:rPr>
          <w:rFonts w:ascii="Times New Roman" w:hAnsi="Times New Roman"/>
          <w:b/>
          <w:color w:val="000000"/>
        </w:rPr>
        <w:t>:</w:t>
      </w:r>
      <w:proofErr w:type="gramEnd"/>
    </w:p>
    <w:p w:rsidR="008A7998" w:rsidRPr="002B61C2" w:rsidRDefault="008A7998" w:rsidP="008A7998">
      <w:pPr>
        <w:pStyle w:val="af0"/>
        <w:numPr>
          <w:ilvl w:val="0"/>
          <w:numId w:val="18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>строение и функции клетки</w:t>
      </w:r>
      <w:proofErr w:type="gramStart"/>
      <w:r w:rsidRPr="002B61C2">
        <w:rPr>
          <w:rFonts w:ascii="Times New Roman" w:hAnsi="Times New Roman"/>
          <w:color w:val="000000"/>
        </w:rPr>
        <w:t>;;</w:t>
      </w:r>
      <w:proofErr w:type="gramEnd"/>
    </w:p>
    <w:p w:rsidR="008A7998" w:rsidRPr="002B61C2" w:rsidRDefault="008A7998" w:rsidP="008A7998">
      <w:pPr>
        <w:pStyle w:val="af0"/>
        <w:numPr>
          <w:ilvl w:val="0"/>
          <w:numId w:val="18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>сведения о таксономических единицах;</w:t>
      </w:r>
    </w:p>
    <w:p w:rsidR="008A7998" w:rsidRPr="002B61C2" w:rsidRDefault="008A7998" w:rsidP="008A7998">
      <w:pPr>
        <w:pStyle w:val="af0"/>
        <w:numPr>
          <w:ilvl w:val="0"/>
          <w:numId w:val="18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 xml:space="preserve">роль бактерий, грибов, растений и животных в природе, значение их в жизни человека, </w:t>
      </w:r>
    </w:p>
    <w:p w:rsidR="008A7998" w:rsidRPr="002B61C2" w:rsidRDefault="008A7998" w:rsidP="008A7998">
      <w:pPr>
        <w:pStyle w:val="af0"/>
        <w:numPr>
          <w:ilvl w:val="0"/>
          <w:numId w:val="18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>охраняемые растения своей местности, мероприятия по их охране;</w:t>
      </w:r>
    </w:p>
    <w:p w:rsidR="008A7998" w:rsidRPr="002B61C2" w:rsidRDefault="008A7998" w:rsidP="008A7998">
      <w:pPr>
        <w:pStyle w:val="af0"/>
        <w:spacing w:line="276" w:lineRule="auto"/>
        <w:rPr>
          <w:rFonts w:ascii="Times New Roman" w:hAnsi="Times New Roman"/>
          <w:b/>
          <w:color w:val="000000"/>
        </w:rPr>
      </w:pPr>
      <w:r w:rsidRPr="002B61C2">
        <w:rPr>
          <w:rFonts w:ascii="Times New Roman" w:hAnsi="Times New Roman"/>
          <w:b/>
          <w:color w:val="000000"/>
        </w:rPr>
        <w:t xml:space="preserve">      </w:t>
      </w:r>
      <w:r w:rsidRPr="002B61C2">
        <w:rPr>
          <w:rFonts w:ascii="Times New Roman" w:hAnsi="Times New Roman"/>
          <w:b/>
          <w:i/>
          <w:color w:val="000000"/>
        </w:rPr>
        <w:t>Уметь</w:t>
      </w:r>
      <w:r w:rsidRPr="002B61C2">
        <w:rPr>
          <w:rFonts w:ascii="Times New Roman" w:hAnsi="Times New Roman"/>
          <w:b/>
          <w:color w:val="000000"/>
        </w:rPr>
        <w:t>:</w:t>
      </w:r>
    </w:p>
    <w:p w:rsidR="008A7998" w:rsidRPr="002B61C2" w:rsidRDefault="008A7998" w:rsidP="008A7998">
      <w:pPr>
        <w:pStyle w:val="af0"/>
        <w:numPr>
          <w:ilvl w:val="0"/>
          <w:numId w:val="19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>пользоваться увеличительными приборами, готовить микропрепараты и работать с ними;</w:t>
      </w:r>
    </w:p>
    <w:p w:rsidR="008A7998" w:rsidRPr="002B61C2" w:rsidRDefault="008A7998" w:rsidP="008A7998">
      <w:pPr>
        <w:pStyle w:val="af0"/>
        <w:numPr>
          <w:ilvl w:val="0"/>
          <w:numId w:val="19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>вести наблюдения и ставить простейшие опыты;</w:t>
      </w:r>
    </w:p>
    <w:p w:rsidR="008A7998" w:rsidRPr="002B61C2" w:rsidRDefault="008A7998" w:rsidP="008A7998">
      <w:pPr>
        <w:pStyle w:val="af0"/>
        <w:numPr>
          <w:ilvl w:val="0"/>
          <w:numId w:val="19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>соблюдать правила поведения в природе;</w:t>
      </w:r>
    </w:p>
    <w:p w:rsidR="008A7998" w:rsidRPr="002B61C2" w:rsidRDefault="008A7998" w:rsidP="008A7998">
      <w:pPr>
        <w:pStyle w:val="af0"/>
        <w:numPr>
          <w:ilvl w:val="0"/>
          <w:numId w:val="19"/>
        </w:numPr>
        <w:spacing w:line="276" w:lineRule="auto"/>
        <w:rPr>
          <w:rFonts w:ascii="Times New Roman" w:hAnsi="Times New Roman"/>
          <w:color w:val="000000"/>
        </w:rPr>
      </w:pPr>
      <w:r w:rsidRPr="002B61C2">
        <w:rPr>
          <w:rFonts w:ascii="Times New Roman" w:hAnsi="Times New Roman"/>
          <w:color w:val="000000"/>
        </w:rPr>
        <w:t>работать с учебником, составлять план параграфа, использовать рисунки и  текст как руководство к лабораторным работам, находить в тексте сведения  для составления и заполнения таблиц и схем.</w:t>
      </w:r>
    </w:p>
    <w:p w:rsidR="008A7998" w:rsidRPr="002B61C2" w:rsidRDefault="008A7998" w:rsidP="008A7998">
      <w:pPr>
        <w:pStyle w:val="af0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Использовать приобретенные знания и умения в практической  деятельности и повседневной жизни: для определения ядовитых  растений, грибов данной местности;</w:t>
      </w:r>
    </w:p>
    <w:p w:rsidR="008A7998" w:rsidRPr="002B61C2" w:rsidRDefault="008A7998" w:rsidP="008A7998">
      <w:pPr>
        <w:pStyle w:val="af0"/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  <w:b/>
          <w:i/>
        </w:rPr>
        <w:t>Формы контроля знаний</w:t>
      </w:r>
      <w:r w:rsidRPr="002B61C2">
        <w:rPr>
          <w:rFonts w:ascii="Times New Roman" w:hAnsi="Times New Roman"/>
        </w:rPr>
        <w:t>:</w:t>
      </w:r>
    </w:p>
    <w:p w:rsidR="008A7998" w:rsidRPr="002B61C2" w:rsidRDefault="008A7998" w:rsidP="008A7998">
      <w:pPr>
        <w:pStyle w:val="af0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proofErr w:type="spellStart"/>
      <w:r w:rsidRPr="002B61C2">
        <w:rPr>
          <w:rFonts w:ascii="Times New Roman" w:hAnsi="Times New Roman"/>
        </w:rPr>
        <w:t>Срезовые</w:t>
      </w:r>
      <w:proofErr w:type="spellEnd"/>
      <w:r w:rsidRPr="002B61C2">
        <w:rPr>
          <w:rFonts w:ascii="Times New Roman" w:hAnsi="Times New Roman"/>
        </w:rPr>
        <w:t xml:space="preserve"> и итоговые тестовые самостоятельные работы;</w:t>
      </w:r>
    </w:p>
    <w:p w:rsidR="008A7998" w:rsidRPr="002B61C2" w:rsidRDefault="008A7998" w:rsidP="008A7998">
      <w:pPr>
        <w:pStyle w:val="af0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Фронтальный и индивидуальный опрос;</w:t>
      </w:r>
    </w:p>
    <w:p w:rsidR="008A7998" w:rsidRPr="002B61C2" w:rsidRDefault="008A7998" w:rsidP="008A7998">
      <w:pPr>
        <w:pStyle w:val="af0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Отчеты по практическим и лабораторным работам;</w:t>
      </w:r>
    </w:p>
    <w:p w:rsidR="008A7998" w:rsidRPr="002B61C2" w:rsidRDefault="008A7998" w:rsidP="008A7998">
      <w:pPr>
        <w:pStyle w:val="af0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Творческие задания  (защита рефератов и проектов, моделирование процессов и объектов)</w:t>
      </w:r>
    </w:p>
    <w:p w:rsidR="008A7998" w:rsidRPr="002B61C2" w:rsidRDefault="008A7998" w:rsidP="008A7998">
      <w:pPr>
        <w:pStyle w:val="af0"/>
        <w:numPr>
          <w:ilvl w:val="0"/>
          <w:numId w:val="20"/>
        </w:numPr>
        <w:spacing w:line="276" w:lineRule="auto"/>
        <w:rPr>
          <w:rFonts w:ascii="Times New Roman" w:hAnsi="Times New Roman"/>
        </w:rPr>
      </w:pPr>
      <w:r w:rsidRPr="002B61C2">
        <w:rPr>
          <w:rFonts w:ascii="Times New Roman" w:hAnsi="Times New Roman"/>
        </w:rPr>
        <w:t>Презентация творческих и исследовательских  работ с использованием  информационных технологий</w:t>
      </w:r>
    </w:p>
    <w:p w:rsidR="00B43C30" w:rsidRPr="002B61C2" w:rsidRDefault="00B43C30">
      <w:pPr>
        <w:rPr>
          <w:sz w:val="22"/>
          <w:szCs w:val="22"/>
        </w:rPr>
      </w:pPr>
    </w:p>
    <w:sectPr w:rsidR="00B43C30" w:rsidRPr="002B61C2" w:rsidSect="008A7998">
      <w:footerReference w:type="default" r:id="rId9"/>
      <w:pgSz w:w="16838" w:h="11906" w:orient="landscape"/>
      <w:pgMar w:top="56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20" w:rsidRDefault="008C5B20" w:rsidP="008A7998">
      <w:r>
        <w:separator/>
      </w:r>
    </w:p>
  </w:endnote>
  <w:endnote w:type="continuationSeparator" w:id="0">
    <w:p w:rsidR="008C5B20" w:rsidRDefault="008C5B20" w:rsidP="008A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F8" w:rsidRDefault="00FC32F8">
    <w:pPr>
      <w:pStyle w:val="af5"/>
    </w:pPr>
  </w:p>
  <w:p w:rsidR="00FC32F8" w:rsidRPr="002B61C2" w:rsidRDefault="00FC32F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20" w:rsidRDefault="008C5B20" w:rsidP="008A7998">
      <w:r>
        <w:separator/>
      </w:r>
    </w:p>
  </w:footnote>
  <w:footnote w:type="continuationSeparator" w:id="0">
    <w:p w:rsidR="008C5B20" w:rsidRDefault="008C5B20" w:rsidP="008A7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02867"/>
    <w:multiLevelType w:val="hybridMultilevel"/>
    <w:tmpl w:val="4D8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40047"/>
    <w:multiLevelType w:val="hybridMultilevel"/>
    <w:tmpl w:val="8026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921F0"/>
    <w:multiLevelType w:val="hybridMultilevel"/>
    <w:tmpl w:val="7F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76F9A"/>
    <w:multiLevelType w:val="hybridMultilevel"/>
    <w:tmpl w:val="3FE0DF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F3E55"/>
    <w:multiLevelType w:val="hybridMultilevel"/>
    <w:tmpl w:val="D5906B74"/>
    <w:lvl w:ilvl="0" w:tplc="477A6C1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C5638"/>
    <w:multiLevelType w:val="hybridMultilevel"/>
    <w:tmpl w:val="F9361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 w:numId="17">
    <w:abstractNumId w:val="15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9F4"/>
    <w:rsid w:val="0001404F"/>
    <w:rsid w:val="00027225"/>
    <w:rsid w:val="0012227B"/>
    <w:rsid w:val="001A2797"/>
    <w:rsid w:val="00205409"/>
    <w:rsid w:val="002B61C2"/>
    <w:rsid w:val="002E0D6D"/>
    <w:rsid w:val="00304095"/>
    <w:rsid w:val="00350200"/>
    <w:rsid w:val="003F2A99"/>
    <w:rsid w:val="0040180B"/>
    <w:rsid w:val="00441664"/>
    <w:rsid w:val="00461982"/>
    <w:rsid w:val="004E2E92"/>
    <w:rsid w:val="004F4C94"/>
    <w:rsid w:val="005F79C9"/>
    <w:rsid w:val="006509F4"/>
    <w:rsid w:val="0075611D"/>
    <w:rsid w:val="0088255F"/>
    <w:rsid w:val="008A7998"/>
    <w:rsid w:val="008C5B20"/>
    <w:rsid w:val="00A85A2B"/>
    <w:rsid w:val="00AB47FD"/>
    <w:rsid w:val="00B43008"/>
    <w:rsid w:val="00B43C30"/>
    <w:rsid w:val="00B732E4"/>
    <w:rsid w:val="00B8542A"/>
    <w:rsid w:val="00C21CF8"/>
    <w:rsid w:val="00C525C2"/>
    <w:rsid w:val="00CA42F0"/>
    <w:rsid w:val="00D06B43"/>
    <w:rsid w:val="00E35978"/>
    <w:rsid w:val="00E93C63"/>
    <w:rsid w:val="00EB6A72"/>
    <w:rsid w:val="00EF4ACC"/>
    <w:rsid w:val="00F267E8"/>
    <w:rsid w:val="00FC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A2797"/>
    <w:pPr>
      <w:keepNext/>
      <w:keepLines/>
      <w:suppressAutoHyphens w:val="0"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="Cambria" w:hAnsi="Cambria"/>
      <w:b/>
      <w:color w:val="80808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509F4"/>
    <w:rPr>
      <w:rFonts w:ascii="Symbol" w:hAnsi="Symbol"/>
    </w:rPr>
  </w:style>
  <w:style w:type="character" w:customStyle="1" w:styleId="WW8Num1z1">
    <w:name w:val="WW8Num1z1"/>
    <w:rsid w:val="006509F4"/>
    <w:rPr>
      <w:rFonts w:ascii="Courier New" w:hAnsi="Courier New" w:cs="Courier New"/>
    </w:rPr>
  </w:style>
  <w:style w:type="character" w:customStyle="1" w:styleId="WW8Num2z0">
    <w:name w:val="WW8Num2z0"/>
    <w:rsid w:val="006509F4"/>
    <w:rPr>
      <w:rFonts w:ascii="Symbol" w:hAnsi="Symbol"/>
    </w:rPr>
  </w:style>
  <w:style w:type="character" w:customStyle="1" w:styleId="WW8Num2z1">
    <w:name w:val="WW8Num2z1"/>
    <w:rsid w:val="006509F4"/>
    <w:rPr>
      <w:rFonts w:ascii="Courier New" w:hAnsi="Courier New" w:cs="Courier New"/>
    </w:rPr>
  </w:style>
  <w:style w:type="character" w:customStyle="1" w:styleId="WW8Num3z0">
    <w:name w:val="WW8Num3z0"/>
    <w:rsid w:val="006509F4"/>
    <w:rPr>
      <w:rFonts w:ascii="Symbol" w:hAnsi="Symbol" w:cs="OpenSymbol"/>
    </w:rPr>
  </w:style>
  <w:style w:type="character" w:customStyle="1" w:styleId="WW8Num3z1">
    <w:name w:val="WW8Num3z1"/>
    <w:rsid w:val="006509F4"/>
    <w:rPr>
      <w:rFonts w:ascii="OpenSymbol" w:hAnsi="OpenSymbol" w:cs="OpenSymbol"/>
    </w:rPr>
  </w:style>
  <w:style w:type="character" w:customStyle="1" w:styleId="WW8Num4z0">
    <w:name w:val="WW8Num4z0"/>
    <w:rsid w:val="006509F4"/>
    <w:rPr>
      <w:rFonts w:ascii="Symbol" w:hAnsi="Symbol"/>
    </w:rPr>
  </w:style>
  <w:style w:type="character" w:customStyle="1" w:styleId="WW8Num4z1">
    <w:name w:val="WW8Num4z1"/>
    <w:rsid w:val="006509F4"/>
    <w:rPr>
      <w:rFonts w:ascii="Courier New" w:hAnsi="Courier New" w:cs="Courier New"/>
    </w:rPr>
  </w:style>
  <w:style w:type="character" w:customStyle="1" w:styleId="WW8Num5z0">
    <w:name w:val="WW8Num5z0"/>
    <w:rsid w:val="006509F4"/>
    <w:rPr>
      <w:rFonts w:ascii="Symbol" w:hAnsi="Symbol"/>
    </w:rPr>
  </w:style>
  <w:style w:type="character" w:customStyle="1" w:styleId="WW8Num5z1">
    <w:name w:val="WW8Num5z1"/>
    <w:rsid w:val="006509F4"/>
    <w:rPr>
      <w:rFonts w:ascii="Courier New" w:hAnsi="Courier New" w:cs="Courier New"/>
    </w:rPr>
  </w:style>
  <w:style w:type="character" w:customStyle="1" w:styleId="WW8Num7z0">
    <w:name w:val="WW8Num7z0"/>
    <w:rsid w:val="006509F4"/>
    <w:rPr>
      <w:rFonts w:ascii="Symbol" w:hAnsi="Symbol"/>
    </w:rPr>
  </w:style>
  <w:style w:type="character" w:customStyle="1" w:styleId="WW8Num7z1">
    <w:name w:val="WW8Num7z1"/>
    <w:rsid w:val="006509F4"/>
    <w:rPr>
      <w:rFonts w:ascii="Courier New" w:hAnsi="Courier New" w:cs="Courier New"/>
    </w:rPr>
  </w:style>
  <w:style w:type="character" w:customStyle="1" w:styleId="WW8Num7z2">
    <w:name w:val="WW8Num7z2"/>
    <w:rsid w:val="006509F4"/>
    <w:rPr>
      <w:rFonts w:ascii="Wingdings" w:hAnsi="Wingdings"/>
    </w:rPr>
  </w:style>
  <w:style w:type="character" w:customStyle="1" w:styleId="WW8Num8z0">
    <w:name w:val="WW8Num8z0"/>
    <w:rsid w:val="006509F4"/>
    <w:rPr>
      <w:rFonts w:ascii="Symbol" w:hAnsi="Symbol"/>
    </w:rPr>
  </w:style>
  <w:style w:type="character" w:customStyle="1" w:styleId="WW8Num8z1">
    <w:name w:val="WW8Num8z1"/>
    <w:rsid w:val="006509F4"/>
    <w:rPr>
      <w:rFonts w:ascii="Courier New" w:hAnsi="Courier New" w:cs="Courier New"/>
    </w:rPr>
  </w:style>
  <w:style w:type="character" w:customStyle="1" w:styleId="WW8Num8z2">
    <w:name w:val="WW8Num8z2"/>
    <w:rsid w:val="006509F4"/>
    <w:rPr>
      <w:rFonts w:ascii="Wingdings" w:hAnsi="Wingdings"/>
    </w:rPr>
  </w:style>
  <w:style w:type="character" w:customStyle="1" w:styleId="21">
    <w:name w:val="Основной шрифт абзаца2"/>
    <w:rsid w:val="006509F4"/>
  </w:style>
  <w:style w:type="character" w:customStyle="1" w:styleId="WW8Num1z2">
    <w:name w:val="WW8Num1z2"/>
    <w:rsid w:val="006509F4"/>
    <w:rPr>
      <w:rFonts w:ascii="Wingdings" w:hAnsi="Wingdings"/>
    </w:rPr>
  </w:style>
  <w:style w:type="character" w:customStyle="1" w:styleId="WW8Num2z2">
    <w:name w:val="WW8Num2z2"/>
    <w:rsid w:val="006509F4"/>
    <w:rPr>
      <w:rFonts w:ascii="Wingdings" w:hAnsi="Wingdings"/>
    </w:rPr>
  </w:style>
  <w:style w:type="character" w:customStyle="1" w:styleId="WW8Num4z2">
    <w:name w:val="WW8Num4z2"/>
    <w:rsid w:val="006509F4"/>
    <w:rPr>
      <w:rFonts w:ascii="Wingdings" w:hAnsi="Wingdings"/>
    </w:rPr>
  </w:style>
  <w:style w:type="character" w:customStyle="1" w:styleId="WW8Num5z2">
    <w:name w:val="WW8Num5z2"/>
    <w:rsid w:val="006509F4"/>
    <w:rPr>
      <w:rFonts w:ascii="Wingdings" w:hAnsi="Wingdings"/>
    </w:rPr>
  </w:style>
  <w:style w:type="character" w:customStyle="1" w:styleId="WW8Num6z0">
    <w:name w:val="WW8Num6z0"/>
    <w:rsid w:val="006509F4"/>
    <w:rPr>
      <w:rFonts w:ascii="Symbol" w:hAnsi="Symbol"/>
    </w:rPr>
  </w:style>
  <w:style w:type="character" w:customStyle="1" w:styleId="WW8Num6z1">
    <w:name w:val="WW8Num6z1"/>
    <w:rsid w:val="006509F4"/>
    <w:rPr>
      <w:rFonts w:ascii="Courier New" w:hAnsi="Courier New" w:cs="Courier New"/>
    </w:rPr>
  </w:style>
  <w:style w:type="character" w:customStyle="1" w:styleId="WW8Num6z2">
    <w:name w:val="WW8Num6z2"/>
    <w:rsid w:val="006509F4"/>
    <w:rPr>
      <w:rFonts w:ascii="Wingdings" w:hAnsi="Wingdings"/>
    </w:rPr>
  </w:style>
  <w:style w:type="character" w:customStyle="1" w:styleId="1">
    <w:name w:val="Основной шрифт абзаца1"/>
    <w:rsid w:val="006509F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509F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509F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6509F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6509F4"/>
    <w:rPr>
      <w:sz w:val="24"/>
    </w:rPr>
  </w:style>
  <w:style w:type="character" w:customStyle="1" w:styleId="210">
    <w:name w:val="Основной текст с отступом 2 Знак1"/>
    <w:rsid w:val="006509F4"/>
    <w:rPr>
      <w:sz w:val="24"/>
      <w:szCs w:val="24"/>
    </w:rPr>
  </w:style>
  <w:style w:type="character" w:customStyle="1" w:styleId="a3">
    <w:name w:val="Основной текст_"/>
    <w:rsid w:val="006509F4"/>
    <w:rPr>
      <w:shd w:val="clear" w:color="auto" w:fill="FFFFFF"/>
    </w:rPr>
  </w:style>
  <w:style w:type="character" w:customStyle="1" w:styleId="23">
    <w:name w:val="Основной текст2"/>
    <w:rsid w:val="006509F4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6509F4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6509F4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6509F4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6509F4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6509F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9">
    <w:name w:val="Body Text"/>
    <w:basedOn w:val="a"/>
    <w:link w:val="aa"/>
    <w:rsid w:val="006509F4"/>
    <w:pPr>
      <w:spacing w:after="120"/>
    </w:pPr>
  </w:style>
  <w:style w:type="character" w:customStyle="1" w:styleId="aa">
    <w:name w:val="Основной текст Знак"/>
    <w:basedOn w:val="a0"/>
    <w:link w:val="a9"/>
    <w:rsid w:val="00650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6509F4"/>
  </w:style>
  <w:style w:type="paragraph" w:customStyle="1" w:styleId="24">
    <w:name w:val="Название2"/>
    <w:basedOn w:val="a"/>
    <w:rsid w:val="006509F4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6509F4"/>
    <w:pPr>
      <w:suppressLineNumbers/>
    </w:pPr>
  </w:style>
  <w:style w:type="paragraph" w:customStyle="1" w:styleId="10">
    <w:name w:val="Название1"/>
    <w:basedOn w:val="a"/>
    <w:rsid w:val="006509F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509F4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509F4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6509F4"/>
  </w:style>
  <w:style w:type="paragraph" w:customStyle="1" w:styleId="211">
    <w:name w:val="Основной текст с отступом 21"/>
    <w:basedOn w:val="a"/>
    <w:rsid w:val="006509F4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6509F4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c">
    <w:name w:val="Содержимое таблицы"/>
    <w:basedOn w:val="a"/>
    <w:rsid w:val="006509F4"/>
    <w:pPr>
      <w:suppressLineNumbers/>
    </w:pPr>
  </w:style>
  <w:style w:type="paragraph" w:customStyle="1" w:styleId="ad">
    <w:name w:val="Заголовок таблицы"/>
    <w:basedOn w:val="ac"/>
    <w:rsid w:val="006509F4"/>
    <w:pPr>
      <w:jc w:val="center"/>
    </w:pPr>
    <w:rPr>
      <w:b/>
      <w:bCs/>
    </w:rPr>
  </w:style>
  <w:style w:type="paragraph" w:styleId="ae">
    <w:name w:val="Balloon Text"/>
    <w:basedOn w:val="a"/>
    <w:link w:val="12"/>
    <w:rsid w:val="006509F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e"/>
    <w:rsid w:val="006509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6509F4"/>
  </w:style>
  <w:style w:type="paragraph" w:styleId="af0">
    <w:name w:val="No Spacing"/>
    <w:uiPriority w:val="1"/>
    <w:qFormat/>
    <w:rsid w:val="00C21C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EF4A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A2797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af2">
    <w:name w:val="List Paragraph"/>
    <w:basedOn w:val="a"/>
    <w:uiPriority w:val="34"/>
    <w:qFormat/>
    <w:rsid w:val="0046198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3">
    <w:name w:val="header"/>
    <w:basedOn w:val="a"/>
    <w:link w:val="af4"/>
    <w:uiPriority w:val="99"/>
    <w:unhideWhenUsed/>
    <w:rsid w:val="008A799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A79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8A799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A79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83C8-B115-4A85-8B8C-B4C3035A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8656</Words>
  <Characters>49343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Ильмир</cp:lastModifiedBy>
  <cp:revision>4</cp:revision>
  <dcterms:created xsi:type="dcterms:W3CDTF">2015-09-22T06:28:00Z</dcterms:created>
  <dcterms:modified xsi:type="dcterms:W3CDTF">2015-11-04T09:37:00Z</dcterms:modified>
</cp:coreProperties>
</file>