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EB" w:rsidRPr="000853EB" w:rsidRDefault="000853EB" w:rsidP="000853E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53EB">
        <w:rPr>
          <w:rFonts w:ascii="Times New Roman" w:hAnsi="Times New Roman" w:cs="Times New Roman"/>
          <w:b/>
          <w:sz w:val="36"/>
          <w:szCs w:val="36"/>
        </w:rPr>
        <w:t>Календарно — обрядовый праздник</w:t>
      </w:r>
    </w:p>
    <w:p w:rsidR="000853EB" w:rsidRPr="000853EB" w:rsidRDefault="000853EB" w:rsidP="000853E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53EB">
        <w:rPr>
          <w:rFonts w:ascii="Times New Roman" w:hAnsi="Times New Roman" w:cs="Times New Roman"/>
          <w:b/>
          <w:sz w:val="36"/>
          <w:szCs w:val="36"/>
        </w:rPr>
        <w:t>«Ярмарка»</w:t>
      </w:r>
    </w:p>
    <w:p w:rsidR="000853EB" w:rsidRPr="000853EB" w:rsidRDefault="000853EB" w:rsidP="000853EB">
      <w:pPr>
        <w:jc w:val="center"/>
        <w:rPr>
          <w:rFonts w:ascii="Times New Roman" w:hAnsi="Times New Roman" w:cs="Times New Roman"/>
          <w:b/>
          <w:i/>
          <w:szCs w:val="29"/>
        </w:rPr>
      </w:pPr>
      <w:r w:rsidRPr="000853EB">
        <w:rPr>
          <w:rFonts w:ascii="Times New Roman" w:hAnsi="Times New Roman" w:cs="Times New Roman"/>
          <w:b/>
          <w:i/>
          <w:szCs w:val="29"/>
        </w:rPr>
        <w:t>(для старших дошкольников)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>Дети празднично одеты в русских народных костюмах, выстраиваются за дверями зала.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4A2C">
        <w:rPr>
          <w:rFonts w:ascii="Times New Roman" w:hAnsi="Times New Roman" w:cs="Times New Roman"/>
          <w:sz w:val="28"/>
          <w:szCs w:val="28"/>
        </w:rPr>
        <w:t xml:space="preserve"> Эй, народ  честной, здравствуйте!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Всех на праздник – ярмарку приглашаю!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Веселья и хорошего настроения желаю!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В Городе Мастеров наш праздник открывается,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Потому что мастера здесь лучшие собираются.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Если вы приглядитесь,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То сами в этом убедитесь!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Ой</w:t>
      </w:r>
      <w:r w:rsidR="00D55D1F">
        <w:rPr>
          <w:rFonts w:ascii="Times New Roman" w:hAnsi="Times New Roman" w:cs="Times New Roman"/>
          <w:sz w:val="28"/>
          <w:szCs w:val="28"/>
        </w:rPr>
        <w:t>,</w:t>
      </w:r>
      <w:r w:rsidRPr="000853EB">
        <w:rPr>
          <w:rFonts w:ascii="Times New Roman" w:hAnsi="Times New Roman" w:cs="Times New Roman"/>
          <w:sz w:val="28"/>
          <w:szCs w:val="28"/>
        </w:rPr>
        <w:t xml:space="preserve"> вы, красные девицы и добрые молодцы, а также все гости нашего праздника! Слушайте и глядите, да не говорите, что слыхом не слыхивали и видом не видывали! Приглашаем всех на ярмарку весёлую!  Собрались здесь гости желанные: плясуны, игрецы и певцы. И начинается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3EB">
        <w:rPr>
          <w:rFonts w:ascii="Times New Roman" w:hAnsi="Times New Roman" w:cs="Times New Roman"/>
          <w:sz w:val="28"/>
          <w:szCs w:val="28"/>
        </w:rPr>
        <w:t>ярмарке весёлое представление с играми, с хороводами и песнями, шутками и  прибаутками! Покажут на ярмарке люди торговые, чем богаты сёла их русские, чем товары славятся! Приглашаем всех на ярмарку нашу весёлую!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Ой, сколько гостей на ярмарке собралось!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853EB">
        <w:rPr>
          <w:rFonts w:ascii="Times New Roman" w:hAnsi="Times New Roman" w:cs="Times New Roman"/>
          <w:sz w:val="28"/>
          <w:szCs w:val="28"/>
        </w:rPr>
        <w:t xml:space="preserve"> Время и ярмарку открывать!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>Дети входят в зал с песней «Ярмарка» (на мотив русс. нар. песни «Ой, вставала я ранешенька»). Остаются за дверями две девочки с подносами, на которых лежат баранки, пряники и пр.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>После исполнении песни выходят две девочки.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0853EB">
        <w:rPr>
          <w:rFonts w:ascii="Times New Roman" w:hAnsi="Times New Roman" w:cs="Times New Roman"/>
          <w:sz w:val="28"/>
          <w:szCs w:val="28"/>
        </w:rPr>
        <w:t xml:space="preserve"> Мы – жнеи молодые,  серпы   золотые.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Весело жали, серпочки  мелькали.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    Принесли мы: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0853EB">
        <w:rPr>
          <w:rFonts w:ascii="Times New Roman" w:hAnsi="Times New Roman" w:cs="Times New Roman"/>
          <w:sz w:val="28"/>
          <w:szCs w:val="28"/>
        </w:rPr>
        <w:t xml:space="preserve">  ячмен</w:t>
      </w:r>
      <w:r w:rsidR="00D55D1F">
        <w:rPr>
          <w:rFonts w:ascii="Times New Roman" w:hAnsi="Times New Roman" w:cs="Times New Roman"/>
          <w:sz w:val="28"/>
          <w:szCs w:val="28"/>
        </w:rPr>
        <w:t>ё</w:t>
      </w:r>
      <w:r w:rsidRPr="000853EB">
        <w:rPr>
          <w:rFonts w:ascii="Times New Roman" w:hAnsi="Times New Roman" w:cs="Times New Roman"/>
          <w:sz w:val="28"/>
          <w:szCs w:val="28"/>
        </w:rPr>
        <w:t xml:space="preserve">м пироги,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53EB">
        <w:rPr>
          <w:rFonts w:ascii="Times New Roman" w:hAnsi="Times New Roman" w:cs="Times New Roman"/>
          <w:sz w:val="28"/>
          <w:szCs w:val="28"/>
        </w:rPr>
        <w:t>ряники, и пышки!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 xml:space="preserve">Звучит р. н. мелодия.  Идут  с лотками по залу и ставят на стол. 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53EB">
        <w:rPr>
          <w:rFonts w:ascii="Times New Roman" w:hAnsi="Times New Roman" w:cs="Times New Roman"/>
          <w:sz w:val="28"/>
          <w:szCs w:val="28"/>
        </w:rPr>
        <w:t xml:space="preserve"> Пришла  ярмарка  с добром! Для кого с пряниками, пирогами и орехами, а   для  кого с песнями, плясками и потехами!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Дети исполняют песню</w:t>
      </w:r>
      <w:r w:rsidR="00D55D1F">
        <w:rPr>
          <w:rFonts w:ascii="Times New Roman" w:hAnsi="Times New Roman" w:cs="Times New Roman"/>
          <w:b/>
          <w:sz w:val="28"/>
          <w:szCs w:val="28"/>
        </w:rPr>
        <w:t xml:space="preserve"> муз. и слова Э.Чуриловой «Русский сувенир»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lastRenderedPageBreak/>
        <w:t>1 Ведущий:</w:t>
      </w:r>
      <w:r w:rsidRPr="000853EB">
        <w:t xml:space="preserve">  </w:t>
      </w:r>
      <w:r w:rsidRPr="000853EB">
        <w:rPr>
          <w:rFonts w:ascii="Times New Roman" w:hAnsi="Times New Roman" w:cs="Times New Roman"/>
          <w:sz w:val="28"/>
          <w:szCs w:val="28"/>
        </w:rPr>
        <w:t>Тайну вам, друзья, откроем,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 Скажем все без лишних слов: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Вы сегодня оказались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В чудо Граде Мастеров!</w:t>
      </w:r>
    </w:p>
    <w:p w:rsidR="009714F7" w:rsidRDefault="009714F7" w:rsidP="000853E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53EB">
        <w:rPr>
          <w:rFonts w:ascii="Times New Roman" w:hAnsi="Times New Roman" w:cs="Times New Roman"/>
          <w:sz w:val="28"/>
          <w:szCs w:val="28"/>
        </w:rPr>
        <w:t xml:space="preserve"> Нынче прибыли на праздник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Мастера ремёсел разных!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Эй, народ! Спешите видеть!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В тесноте, да не в обиде,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К нам явились мастерицы,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И умельцы-молодцы!</w:t>
      </w:r>
    </w:p>
    <w:p w:rsidR="009714F7" w:rsidRDefault="009714F7" w:rsidP="0008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А вот и мастерицы – пряхи, садовники, огородники да мастеровые с  товарами сами к нам идут.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>Дети выходят с лотками под наигрыш на баяне  расхваливают свой  товар. Уходя, ставят его на стол.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>Выходят две девочки с хохломской посудой.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</w:t>
      </w:r>
      <w:r w:rsidR="00A061E3">
        <w:rPr>
          <w:rFonts w:ascii="Times New Roman" w:hAnsi="Times New Roman" w:cs="Times New Roman"/>
          <w:sz w:val="28"/>
          <w:szCs w:val="28"/>
        </w:rPr>
        <w:t xml:space="preserve"> </w:t>
      </w:r>
      <w:r w:rsidRPr="000853EB">
        <w:rPr>
          <w:rFonts w:ascii="Times New Roman" w:hAnsi="Times New Roman" w:cs="Times New Roman"/>
          <w:sz w:val="28"/>
          <w:szCs w:val="28"/>
        </w:rPr>
        <w:t>Как волшебная жар-птица,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Не выходит из ума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Чародейка, мастерица</w:t>
      </w:r>
      <w:r w:rsidRPr="000853EB"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  <w:t xml:space="preserve"> 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Золотая хохлома!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 Посуда наша для щей и каши.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Не бьётся, не ломается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 И порче не подвергается!</w:t>
      </w:r>
    </w:p>
    <w:p w:rsidR="000853EB" w:rsidRDefault="000853EB" w:rsidP="000853E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>Выходят две девочки с большими матрёшками.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Дуйте в дудки, бейте в ложки!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 В гости к вам пришли  матрёшки!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Ложки  деревянные,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3EB">
        <w:rPr>
          <w:rFonts w:ascii="Times New Roman" w:hAnsi="Times New Roman" w:cs="Times New Roman"/>
          <w:sz w:val="28"/>
          <w:szCs w:val="28"/>
        </w:rPr>
        <w:t xml:space="preserve">матрёшечки  румяные! </w:t>
      </w:r>
    </w:p>
    <w:p w:rsidR="009714F7" w:rsidRDefault="009714F7" w:rsidP="000853E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0853EB">
        <w:rPr>
          <w:rFonts w:ascii="Times New Roman" w:hAnsi="Times New Roman" w:cs="Times New Roman"/>
          <w:sz w:val="28"/>
          <w:szCs w:val="28"/>
        </w:rPr>
        <w:t xml:space="preserve"> Матрёшка расписная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Украсила весь свет,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Одёжкой похваляется-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Ей сносу нет!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Матрёшка открывается-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Другая появляется!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>Выходят несколько мальчиков с глиняными игрушками в руках.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Вот игрушки расписные –     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хохломские,   вятские,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Щеголихи слободские,  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                   кумушки посадские!</w:t>
      </w:r>
    </w:p>
    <w:p w:rsidR="000853EB" w:rsidRPr="000853EB" w:rsidRDefault="000853EB" w:rsidP="000853EB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3EB">
        <w:rPr>
          <w:rFonts w:ascii="Times New Roman" w:hAnsi="Times New Roman" w:cs="Times New Roman"/>
          <w:b/>
          <w:i/>
          <w:sz w:val="28"/>
          <w:szCs w:val="28"/>
        </w:rPr>
        <w:t>С платками, кружевами, лентами друг за другом выходят несколько детей.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0853EB">
        <w:rPr>
          <w:rFonts w:ascii="Times New Roman" w:hAnsi="Times New Roman" w:cs="Times New Roman"/>
          <w:sz w:val="28"/>
          <w:szCs w:val="28"/>
        </w:rPr>
        <w:t xml:space="preserve"> </w:t>
      </w:r>
      <w:r w:rsidRPr="000853EB">
        <w:rPr>
          <w:rFonts w:ascii="Times New Roman" w:hAnsi="Times New Roman" w:cs="Times New Roman"/>
          <w:i/>
          <w:sz w:val="28"/>
          <w:szCs w:val="28"/>
        </w:rPr>
        <w:t>(с кружевами, лентами, пряжей):</w:t>
      </w:r>
      <w:r w:rsidRPr="000853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>Пришли мы с нитками, пряжей,</w:t>
      </w:r>
      <w:r w:rsidR="000D454A" w:rsidRPr="00D54A2C">
        <w:rPr>
          <w:rFonts w:ascii="Times New Roman" w:hAnsi="Times New Roman" w:cs="Times New Roman"/>
          <w:sz w:val="28"/>
          <w:szCs w:val="28"/>
        </w:rPr>
        <w:t xml:space="preserve"> с лентами,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>Со всяким    рукоделием</w:t>
      </w:r>
      <w:r w:rsidR="000D454A" w:rsidRPr="00D54A2C">
        <w:rPr>
          <w:rFonts w:ascii="Times New Roman" w:hAnsi="Times New Roman" w:cs="Times New Roman"/>
          <w:sz w:val="28"/>
          <w:szCs w:val="28"/>
        </w:rPr>
        <w:t>,  платками,</w:t>
      </w: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>Узорчатыми кружевами!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b/>
          <w:sz w:val="28"/>
          <w:szCs w:val="28"/>
        </w:rPr>
        <w:t>2 ребёнок</w:t>
      </w:r>
      <w:r w:rsidRPr="000D454A">
        <w:rPr>
          <w:rFonts w:ascii="Times New Roman" w:hAnsi="Times New Roman" w:cs="Times New Roman"/>
          <w:sz w:val="28"/>
          <w:szCs w:val="28"/>
        </w:rPr>
        <w:t xml:space="preserve"> </w:t>
      </w:r>
      <w:r w:rsidRPr="000D454A">
        <w:rPr>
          <w:rFonts w:ascii="Times New Roman" w:hAnsi="Times New Roman" w:cs="Times New Roman"/>
          <w:i/>
          <w:sz w:val="28"/>
          <w:szCs w:val="28"/>
        </w:rPr>
        <w:t>(с маленькими платочками)</w:t>
      </w:r>
      <w:r w:rsidRPr="000D454A">
        <w:rPr>
          <w:rFonts w:ascii="Times New Roman" w:hAnsi="Times New Roman" w:cs="Times New Roman"/>
          <w:sz w:val="28"/>
          <w:szCs w:val="28"/>
        </w:rPr>
        <w:t>:</w:t>
      </w:r>
      <w:r w:rsidRPr="000853EB">
        <w:t xml:space="preserve">    </w:t>
      </w:r>
      <w:r w:rsidRPr="000D454A">
        <w:rPr>
          <w:rFonts w:ascii="Times New Roman" w:hAnsi="Times New Roman" w:cs="Times New Roman"/>
          <w:sz w:val="28"/>
          <w:szCs w:val="28"/>
        </w:rPr>
        <w:t>Платочки шелковые-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D454A">
        <w:rPr>
          <w:rFonts w:ascii="Times New Roman" w:hAnsi="Times New Roman" w:cs="Times New Roman"/>
          <w:sz w:val="28"/>
          <w:szCs w:val="28"/>
        </w:rPr>
        <w:t xml:space="preserve"> </w:t>
      </w:r>
      <w:r w:rsidRPr="000D454A">
        <w:rPr>
          <w:rFonts w:ascii="Times New Roman" w:hAnsi="Times New Roman" w:cs="Times New Roman"/>
          <w:sz w:val="28"/>
          <w:szCs w:val="28"/>
        </w:rPr>
        <w:t>Алые, голубые, лиловые!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0D454A">
        <w:rPr>
          <w:rFonts w:ascii="Times New Roman" w:hAnsi="Times New Roman" w:cs="Times New Roman"/>
          <w:sz w:val="28"/>
          <w:szCs w:val="28"/>
        </w:rPr>
        <w:t xml:space="preserve"> </w:t>
      </w:r>
      <w:r w:rsidRPr="000D454A">
        <w:rPr>
          <w:rFonts w:ascii="Times New Roman" w:hAnsi="Times New Roman" w:cs="Times New Roman"/>
          <w:i/>
          <w:sz w:val="28"/>
          <w:szCs w:val="28"/>
        </w:rPr>
        <w:t xml:space="preserve">(с большими платками): </w:t>
      </w:r>
      <w:r w:rsidRPr="000D454A">
        <w:rPr>
          <w:rFonts w:ascii="Times New Roman" w:hAnsi="Times New Roman" w:cs="Times New Roman"/>
          <w:sz w:val="28"/>
          <w:szCs w:val="28"/>
        </w:rPr>
        <w:t>А вот и платки расписные, посадские,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D454A">
        <w:rPr>
          <w:rFonts w:ascii="Times New Roman" w:hAnsi="Times New Roman" w:cs="Times New Roman"/>
          <w:sz w:val="28"/>
          <w:szCs w:val="28"/>
        </w:rPr>
        <w:t xml:space="preserve">  </w:t>
      </w:r>
      <w:r w:rsidRPr="000D454A">
        <w:rPr>
          <w:rFonts w:ascii="Times New Roman" w:hAnsi="Times New Roman" w:cs="Times New Roman"/>
          <w:sz w:val="28"/>
          <w:szCs w:val="28"/>
        </w:rPr>
        <w:t xml:space="preserve"> Можно сказать, даже царские!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C6" w:rsidRDefault="000853EB" w:rsidP="00552CC6">
      <w:pPr>
        <w:pStyle w:val="a7"/>
      </w:pPr>
      <w:r w:rsidRPr="00867911">
        <w:rPr>
          <w:rFonts w:ascii="Times New Roman" w:hAnsi="Times New Roman" w:cs="Times New Roman"/>
          <w:b/>
          <w:sz w:val="28"/>
          <w:szCs w:val="28"/>
        </w:rPr>
        <w:t>Мальчик</w:t>
      </w:r>
      <w:r w:rsidR="00867911">
        <w:rPr>
          <w:rFonts w:ascii="Times New Roman" w:hAnsi="Times New Roman" w:cs="Times New Roman"/>
          <w:b/>
          <w:sz w:val="28"/>
          <w:szCs w:val="28"/>
        </w:rPr>
        <w:t>и</w:t>
      </w:r>
      <w:r w:rsidRPr="00867911">
        <w:rPr>
          <w:rFonts w:ascii="Times New Roman" w:hAnsi="Times New Roman" w:cs="Times New Roman"/>
          <w:sz w:val="28"/>
          <w:szCs w:val="28"/>
        </w:rPr>
        <w:t xml:space="preserve"> </w:t>
      </w:r>
      <w:r w:rsidRPr="00867911">
        <w:rPr>
          <w:rFonts w:ascii="Times New Roman" w:hAnsi="Times New Roman" w:cs="Times New Roman"/>
          <w:i/>
          <w:sz w:val="28"/>
          <w:szCs w:val="28"/>
        </w:rPr>
        <w:t>(</w:t>
      </w:r>
      <w:r w:rsidR="00552CC6">
        <w:rPr>
          <w:rFonts w:ascii="Times New Roman" w:hAnsi="Times New Roman" w:cs="Times New Roman"/>
          <w:i/>
          <w:sz w:val="28"/>
          <w:szCs w:val="28"/>
        </w:rPr>
        <w:t xml:space="preserve">с корзиной овощей, </w:t>
      </w:r>
      <w:r w:rsidRPr="00867911">
        <w:rPr>
          <w:rFonts w:ascii="Times New Roman" w:hAnsi="Times New Roman" w:cs="Times New Roman"/>
          <w:i/>
          <w:sz w:val="28"/>
          <w:szCs w:val="28"/>
        </w:rPr>
        <w:t>с корзиной яблок)</w:t>
      </w:r>
      <w:r w:rsidRPr="00867911">
        <w:rPr>
          <w:rFonts w:ascii="Times New Roman" w:hAnsi="Times New Roman" w:cs="Times New Roman"/>
          <w:sz w:val="28"/>
          <w:szCs w:val="28"/>
        </w:rPr>
        <w:t>:</w:t>
      </w:r>
      <w:r w:rsidRPr="000853EB">
        <w:t xml:space="preserve">  </w:t>
      </w:r>
      <w:r w:rsidR="00867911">
        <w:t xml:space="preserve"> </w:t>
      </w:r>
    </w:p>
    <w:p w:rsidR="00552CC6" w:rsidRPr="00552CC6" w:rsidRDefault="00552CC6" w:rsidP="00552CC6">
      <w:pPr>
        <w:pStyle w:val="a7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</w:t>
      </w:r>
      <w:r w:rsidR="00867911" w:rsidRPr="003A67A8">
        <w:rPr>
          <w:sz w:val="28"/>
          <w:szCs w:val="28"/>
        </w:rPr>
        <w:t>1</w:t>
      </w:r>
      <w:r w:rsidR="00867911">
        <w:t>.</w:t>
      </w:r>
      <w:r w:rsidR="003A67A8">
        <w:t xml:space="preserve"> </w:t>
      </w:r>
      <w:r w:rsidRPr="00552CC6">
        <w:rPr>
          <w:rFonts w:ascii="Times New Roman" w:hAnsi="Times New Roman" w:cs="Times New Roman"/>
          <w:sz w:val="28"/>
          <w:szCs w:val="28"/>
        </w:rPr>
        <w:t xml:space="preserve">Вот осенний урожай! </w:t>
      </w:r>
    </w:p>
    <w:p w:rsidR="00552CC6" w:rsidRPr="00552CC6" w:rsidRDefault="00552CC6" w:rsidP="00552CC6">
      <w:pPr>
        <w:pStyle w:val="a7"/>
        <w:rPr>
          <w:rFonts w:ascii="Times New Roman" w:hAnsi="Times New Roman" w:cs="Times New Roman"/>
          <w:sz w:val="28"/>
          <w:szCs w:val="28"/>
        </w:rPr>
      </w:pPr>
      <w:r w:rsidRPr="00552CC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2CC6">
        <w:rPr>
          <w:rFonts w:ascii="Times New Roman" w:hAnsi="Times New Roman" w:cs="Times New Roman"/>
          <w:sz w:val="28"/>
          <w:szCs w:val="28"/>
        </w:rPr>
        <w:t>Подходи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2CC6">
        <w:rPr>
          <w:rFonts w:ascii="Times New Roman" w:hAnsi="Times New Roman" w:cs="Times New Roman"/>
          <w:sz w:val="28"/>
          <w:szCs w:val="28"/>
        </w:rPr>
        <w:t xml:space="preserve"> выбирай</w:t>
      </w:r>
    </w:p>
    <w:p w:rsidR="00552CC6" w:rsidRPr="00552CC6" w:rsidRDefault="00552CC6" w:rsidP="00552CC6">
      <w:pPr>
        <w:pStyle w:val="a7"/>
        <w:rPr>
          <w:rFonts w:ascii="Times New Roman" w:hAnsi="Times New Roman" w:cs="Times New Roman"/>
          <w:sz w:val="28"/>
          <w:szCs w:val="28"/>
        </w:rPr>
      </w:pPr>
      <w:r w:rsidRPr="00552CC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Тут</w:t>
      </w:r>
      <w:r w:rsidRPr="00552CC6">
        <w:rPr>
          <w:rFonts w:ascii="Times New Roman" w:hAnsi="Times New Roman" w:cs="Times New Roman"/>
          <w:sz w:val="28"/>
          <w:szCs w:val="28"/>
        </w:rPr>
        <w:t xml:space="preserve"> лучок и морковочки пучок.                                                 </w:t>
      </w:r>
    </w:p>
    <w:p w:rsidR="00552CC6" w:rsidRDefault="00552CC6" w:rsidP="00552CC6">
      <w:pPr>
        <w:pStyle w:val="a7"/>
        <w:rPr>
          <w:rFonts w:ascii="Times New Roman" w:hAnsi="Times New Roman" w:cs="Times New Roman"/>
          <w:sz w:val="28"/>
          <w:szCs w:val="28"/>
        </w:rPr>
      </w:pPr>
      <w:r w:rsidRPr="00552C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2CC6">
        <w:rPr>
          <w:rFonts w:ascii="Times New Roman" w:hAnsi="Times New Roman" w:cs="Times New Roman"/>
          <w:sz w:val="28"/>
          <w:szCs w:val="28"/>
        </w:rPr>
        <w:t xml:space="preserve">И огурчик, и капуста </w:t>
      </w:r>
    </w:p>
    <w:p w:rsidR="00552CC6" w:rsidRPr="00552CC6" w:rsidRDefault="00552CC6" w:rsidP="00552CC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52CC6">
        <w:rPr>
          <w:rFonts w:ascii="Times New Roman" w:hAnsi="Times New Roman" w:cs="Times New Roman"/>
          <w:sz w:val="28"/>
          <w:szCs w:val="28"/>
        </w:rPr>
        <w:t>Всё конечно очень вкусно</w:t>
      </w:r>
      <w:r w:rsidR="00901EE6">
        <w:rPr>
          <w:rFonts w:ascii="Times New Roman" w:hAnsi="Times New Roman" w:cs="Times New Roman"/>
          <w:sz w:val="28"/>
          <w:szCs w:val="28"/>
        </w:rPr>
        <w:t>!</w:t>
      </w:r>
    </w:p>
    <w:p w:rsidR="000853EB" w:rsidRPr="000D454A" w:rsidRDefault="00552CC6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79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2 . </w:t>
      </w:r>
      <w:r w:rsidR="000853EB" w:rsidRPr="000D454A">
        <w:rPr>
          <w:rFonts w:ascii="Times New Roman" w:hAnsi="Times New Roman" w:cs="Times New Roman"/>
          <w:sz w:val="28"/>
          <w:szCs w:val="28"/>
        </w:rPr>
        <w:t>Яблоки садовые,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7911">
        <w:rPr>
          <w:rFonts w:ascii="Times New Roman" w:hAnsi="Times New Roman" w:cs="Times New Roman"/>
          <w:sz w:val="28"/>
          <w:szCs w:val="28"/>
        </w:rPr>
        <w:t xml:space="preserve">      </w:t>
      </w:r>
      <w:r w:rsidRPr="000D454A">
        <w:rPr>
          <w:rFonts w:ascii="Times New Roman" w:hAnsi="Times New Roman" w:cs="Times New Roman"/>
          <w:sz w:val="28"/>
          <w:szCs w:val="28"/>
        </w:rPr>
        <w:t>Яблоки медовые,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7911">
        <w:rPr>
          <w:rFonts w:ascii="Times New Roman" w:hAnsi="Times New Roman" w:cs="Times New Roman"/>
          <w:sz w:val="28"/>
          <w:szCs w:val="28"/>
        </w:rPr>
        <w:t xml:space="preserve">      </w:t>
      </w:r>
      <w:r w:rsidRPr="000D454A">
        <w:rPr>
          <w:rFonts w:ascii="Times New Roman" w:hAnsi="Times New Roman" w:cs="Times New Roman"/>
          <w:sz w:val="28"/>
          <w:szCs w:val="28"/>
        </w:rPr>
        <w:t>Все наливчатые!</w:t>
      </w:r>
    </w:p>
    <w:p w:rsidR="00D55D1F" w:rsidRDefault="00D55D1F" w:rsidP="0008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53EB">
        <w:rPr>
          <w:rFonts w:ascii="Times New Roman" w:hAnsi="Times New Roman" w:cs="Times New Roman"/>
          <w:b/>
          <w:i/>
          <w:sz w:val="28"/>
          <w:szCs w:val="28"/>
        </w:rPr>
        <w:t>Выходят две девочки, в руках у них кулёчки с семечками.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0853EB">
        <w:t xml:space="preserve">  </w:t>
      </w:r>
      <w:r w:rsidRPr="000D454A">
        <w:rPr>
          <w:rFonts w:ascii="Times New Roman" w:hAnsi="Times New Roman" w:cs="Times New Roman"/>
          <w:sz w:val="28"/>
          <w:szCs w:val="28"/>
        </w:rPr>
        <w:t>Семечки калёны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</w:pPr>
      <w:r w:rsidRPr="000D454A">
        <w:rPr>
          <w:rFonts w:ascii="Times New Roman" w:hAnsi="Times New Roman" w:cs="Times New Roman"/>
          <w:sz w:val="28"/>
          <w:szCs w:val="28"/>
        </w:rPr>
        <w:t xml:space="preserve">                   Раздают Алёны.</w:t>
      </w:r>
      <w:r w:rsidRPr="000D454A"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  <w:t xml:space="preserve"> 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sz w:val="28"/>
          <w:szCs w:val="28"/>
        </w:rPr>
        <w:t xml:space="preserve">                   Всем, всем, всем  </w:t>
      </w:r>
      <w:r w:rsidR="000D454A" w:rsidRPr="000D454A">
        <w:rPr>
          <w:rFonts w:ascii="Times New Roman" w:hAnsi="Times New Roman" w:cs="Times New Roman"/>
          <w:sz w:val="28"/>
          <w:szCs w:val="28"/>
        </w:rPr>
        <w:t>раздаём!</w:t>
      </w:r>
    </w:p>
    <w:p w:rsidR="000853EB" w:rsidRPr="000D454A" w:rsidRDefault="000853EB" w:rsidP="000D454A">
      <w:pPr>
        <w:pStyle w:val="a7"/>
        <w:rPr>
          <w:rFonts w:ascii="Times New Roman" w:hAnsi="Times New Roman" w:cs="Times New Roman"/>
          <w:sz w:val="28"/>
          <w:szCs w:val="28"/>
        </w:rPr>
      </w:pPr>
      <w:r w:rsidRPr="000D454A">
        <w:rPr>
          <w:rFonts w:ascii="Times New Roman" w:hAnsi="Times New Roman" w:cs="Times New Roman"/>
          <w:sz w:val="28"/>
          <w:szCs w:val="28"/>
        </w:rPr>
        <w:t xml:space="preserve">                   И всем сдачи даём!</w:t>
      </w:r>
    </w:p>
    <w:p w:rsidR="00D55D1F" w:rsidRDefault="000853EB" w:rsidP="00D55D1F">
      <w:pPr>
        <w:jc w:val="both"/>
        <w:rPr>
          <w:rFonts w:ascii="Times New Roman" w:hAnsi="Times New Roman" w:cs="Times New Roman"/>
          <w:sz w:val="28"/>
          <w:szCs w:val="28"/>
        </w:rPr>
      </w:pPr>
      <w:r w:rsidRPr="00085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1F" w:rsidRPr="00D55D1F" w:rsidRDefault="000853EB" w:rsidP="00D55D1F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4A2C">
        <w:t xml:space="preserve">  </w:t>
      </w:r>
      <w:r w:rsidRPr="00D55D1F">
        <w:rPr>
          <w:rFonts w:ascii="Times New Roman" w:hAnsi="Times New Roman" w:cs="Times New Roman"/>
          <w:sz w:val="28"/>
          <w:szCs w:val="28"/>
        </w:rPr>
        <w:t>Это всем давным</w:t>
      </w:r>
      <w:r w:rsidR="00D54A2C" w:rsidRPr="00D55D1F">
        <w:rPr>
          <w:rFonts w:ascii="Times New Roman" w:hAnsi="Times New Roman" w:cs="Times New Roman"/>
          <w:sz w:val="28"/>
          <w:szCs w:val="28"/>
        </w:rPr>
        <w:t xml:space="preserve"> - </w:t>
      </w:r>
      <w:r w:rsidRPr="00D55D1F">
        <w:rPr>
          <w:rFonts w:ascii="Times New Roman" w:hAnsi="Times New Roman" w:cs="Times New Roman"/>
          <w:sz w:val="28"/>
          <w:szCs w:val="28"/>
        </w:rPr>
        <w:t>давно признать пора-</w:t>
      </w:r>
    </w:p>
    <w:p w:rsidR="000853EB" w:rsidRPr="00D55D1F" w:rsidRDefault="00D55D1F" w:rsidP="00D55D1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53EB" w:rsidRPr="00D55D1F">
        <w:rPr>
          <w:rFonts w:ascii="Times New Roman" w:hAnsi="Times New Roman" w:cs="Times New Roman"/>
          <w:sz w:val="28"/>
          <w:szCs w:val="28"/>
        </w:rPr>
        <w:t>Всюду русские в почёте мастера!</w:t>
      </w:r>
    </w:p>
    <w:p w:rsidR="000853EB" w:rsidRPr="00D55D1F" w:rsidRDefault="000853EB" w:rsidP="00D55D1F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sz w:val="28"/>
          <w:szCs w:val="28"/>
        </w:rPr>
        <w:t xml:space="preserve">                       Наш свободный, удивительный народ,</w:t>
      </w:r>
    </w:p>
    <w:p w:rsidR="000853EB" w:rsidRPr="00D55D1F" w:rsidRDefault="000853EB" w:rsidP="00D55D1F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sz w:val="28"/>
          <w:szCs w:val="28"/>
        </w:rPr>
        <w:t xml:space="preserve">                       Он веками чудо-сказку создаёт!</w:t>
      </w:r>
    </w:p>
    <w:p w:rsidR="000853EB" w:rsidRPr="00D55D1F" w:rsidRDefault="000853EB" w:rsidP="00D55D1F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sz w:val="28"/>
          <w:szCs w:val="28"/>
        </w:rPr>
        <w:t xml:space="preserve">                       Воздадим же честь большую и хвалу</w:t>
      </w:r>
    </w:p>
    <w:p w:rsidR="000853EB" w:rsidRPr="00D55D1F" w:rsidRDefault="000853EB" w:rsidP="00D55D1F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Тем, кто сызмальства приучен к ремеслу!</w:t>
      </w:r>
    </w:p>
    <w:p w:rsidR="000853EB" w:rsidRPr="00D55D1F" w:rsidRDefault="000853EB" w:rsidP="00D55D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5D1F" w:rsidRDefault="00D55D1F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55D1F" w:rsidRDefault="00D55D1F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 Е. Шаламоновой  « На ярмарке».</w:t>
      </w:r>
    </w:p>
    <w:p w:rsidR="00901EE6" w:rsidRDefault="00901EE6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0853EB">
        <w:t xml:space="preserve">   </w:t>
      </w:r>
      <w:r w:rsidRPr="00D54A2C">
        <w:rPr>
          <w:rFonts w:ascii="Times New Roman" w:hAnsi="Times New Roman" w:cs="Times New Roman"/>
          <w:sz w:val="28"/>
          <w:szCs w:val="28"/>
        </w:rPr>
        <w:t>Наша ярмарка шумит,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С пряниками, с конфетами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На товар народ глядит,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Люди разодетые!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D54A2C">
        <w:rPr>
          <w:rFonts w:ascii="Times New Roman" w:hAnsi="Times New Roman" w:cs="Times New Roman"/>
          <w:sz w:val="28"/>
          <w:szCs w:val="28"/>
        </w:rPr>
        <w:t xml:space="preserve"> </w:t>
      </w:r>
      <w:r w:rsidRPr="00D54A2C">
        <w:rPr>
          <w:rFonts w:ascii="Times New Roman" w:hAnsi="Times New Roman" w:cs="Times New Roman"/>
          <w:i/>
          <w:sz w:val="28"/>
          <w:szCs w:val="28"/>
        </w:rPr>
        <w:t>(детям):</w:t>
      </w:r>
      <w:r w:rsidRPr="00D54A2C">
        <w:rPr>
          <w:rFonts w:ascii="Times New Roman" w:hAnsi="Times New Roman" w:cs="Times New Roman"/>
          <w:sz w:val="28"/>
          <w:szCs w:val="28"/>
        </w:rPr>
        <w:t xml:space="preserve">   Вы на ярмарку ходили,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               Расскажите, что продали, что купили?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Звучит мелодия русской народной песни «Коробейники» выходят мальчики-торговцы, к ним навстречу выбегают девочки - покупатели, осматривают товар.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D54A2C">
        <w:rPr>
          <w:rFonts w:ascii="Times New Roman" w:hAnsi="Times New Roman" w:cs="Times New Roman"/>
          <w:sz w:val="28"/>
          <w:szCs w:val="28"/>
        </w:rPr>
        <w:t xml:space="preserve">       Поторгуемся, ребята?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Может, что приобретём!</w:t>
      </w:r>
    </w:p>
    <w:p w:rsidR="00D54A2C" w:rsidRDefault="00D54A2C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54A2C">
        <w:rPr>
          <w:rFonts w:ascii="Times New Roman" w:hAnsi="Times New Roman" w:cs="Times New Roman"/>
          <w:sz w:val="28"/>
          <w:szCs w:val="28"/>
        </w:rPr>
        <w:t xml:space="preserve">    Поторгуемся, девчата,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Заодно для всех споём.</w:t>
      </w:r>
    </w:p>
    <w:p w:rsidR="00D54A2C" w:rsidRDefault="00D54A2C" w:rsidP="0008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D1F" w:rsidRDefault="00D55D1F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Частушки:</w:t>
      </w:r>
      <w:r w:rsidR="000853EB" w:rsidRPr="00D54A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3EB" w:rsidRDefault="00D55D1F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5D1F">
        <w:rPr>
          <w:rFonts w:ascii="Times New Roman" w:hAnsi="Times New Roman" w:cs="Times New Roman"/>
          <w:sz w:val="28"/>
          <w:szCs w:val="28"/>
        </w:rPr>
        <w:t>мальчики – торговцы, девочки – покупатели)</w:t>
      </w:r>
    </w:p>
    <w:p w:rsidR="00D55D1F" w:rsidRDefault="00D55D1F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D55D1F" w:rsidRPr="00D55D1F" w:rsidRDefault="00D55D1F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sz w:val="28"/>
          <w:szCs w:val="28"/>
        </w:rPr>
        <w:t>Мы – торговцы- зазывалы,</w:t>
      </w:r>
    </w:p>
    <w:p w:rsidR="00D55D1F" w:rsidRPr="00D55D1F" w:rsidRDefault="00D55D1F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sz w:val="28"/>
          <w:szCs w:val="28"/>
        </w:rPr>
        <w:t>Мы – ребята – молодцы!</w:t>
      </w:r>
    </w:p>
    <w:p w:rsidR="00D55D1F" w:rsidRPr="00D55D1F" w:rsidRDefault="00D55D1F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sz w:val="28"/>
          <w:szCs w:val="28"/>
        </w:rPr>
        <w:t>Весь товар у нас на славу:</w:t>
      </w:r>
    </w:p>
    <w:p w:rsidR="00D55D1F" w:rsidRPr="00D55D1F" w:rsidRDefault="00D55D1F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D1F">
        <w:rPr>
          <w:rFonts w:ascii="Times New Roman" w:hAnsi="Times New Roman" w:cs="Times New Roman"/>
          <w:sz w:val="28"/>
          <w:szCs w:val="28"/>
        </w:rPr>
        <w:t>Ложки, гребни, бубенцы!</w:t>
      </w:r>
    </w:p>
    <w:p w:rsidR="00D55D1F" w:rsidRPr="00D55D1F" w:rsidRDefault="00D55D1F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5D1F" w:rsidRDefault="00D55D1F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мальчик:</w:t>
      </w:r>
    </w:p>
    <w:p w:rsidR="00EA7F19" w:rsidRP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EA7F19">
        <w:rPr>
          <w:rFonts w:ascii="Times New Roman" w:hAnsi="Times New Roman" w:cs="Times New Roman"/>
          <w:sz w:val="28"/>
          <w:szCs w:val="28"/>
        </w:rPr>
        <w:t xml:space="preserve">Подходите, примеряйте </w:t>
      </w:r>
    </w:p>
    <w:p w:rsidR="00EA7F19" w:rsidRPr="00EA7F19" w:rsidRDefault="008D770A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EA7F19">
        <w:rPr>
          <w:rFonts w:ascii="Times New Roman" w:hAnsi="Times New Roman" w:cs="Times New Roman"/>
          <w:sz w:val="28"/>
          <w:szCs w:val="28"/>
        </w:rPr>
        <w:t>Доставайте кошельки!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7F19" w:rsidRDefault="00EA7F19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A7F19">
        <w:rPr>
          <w:rFonts w:ascii="Times New Roman" w:hAnsi="Times New Roman" w:cs="Times New Roman"/>
          <w:b/>
          <w:sz w:val="28"/>
          <w:szCs w:val="28"/>
        </w:rPr>
        <w:t>3-й мальчик:</w:t>
      </w:r>
    </w:p>
    <w:p w:rsidR="00EA7F19" w:rsidRPr="00EA7F19" w:rsidRDefault="003F1E4D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EA7F19">
        <w:rPr>
          <w:rFonts w:ascii="Times New Roman" w:hAnsi="Times New Roman" w:cs="Times New Roman"/>
          <w:sz w:val="28"/>
          <w:szCs w:val="28"/>
        </w:rPr>
        <w:t>Ой,</w:t>
      </w:r>
      <w:r w:rsidR="00EA7F19" w:rsidRPr="00EA7F19">
        <w:rPr>
          <w:rFonts w:ascii="Times New Roman" w:hAnsi="Times New Roman" w:cs="Times New Roman"/>
          <w:sz w:val="28"/>
          <w:szCs w:val="28"/>
        </w:rPr>
        <w:t xml:space="preserve"> вы, девочки – красотки,</w:t>
      </w:r>
    </w:p>
    <w:p w:rsidR="00EA7F19" w:rsidRP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EA7F19">
        <w:rPr>
          <w:rFonts w:ascii="Times New Roman" w:hAnsi="Times New Roman" w:cs="Times New Roman"/>
          <w:sz w:val="28"/>
          <w:szCs w:val="28"/>
        </w:rPr>
        <w:t>Примеряйте каблучки!</w:t>
      </w:r>
    </w:p>
    <w:p w:rsidR="00EA7F19" w:rsidRP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EA7F19">
        <w:rPr>
          <w:rFonts w:ascii="Times New Roman" w:hAnsi="Times New Roman" w:cs="Times New Roman"/>
          <w:sz w:val="28"/>
          <w:szCs w:val="28"/>
        </w:rPr>
        <w:t>При  любой они погодке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EA7F19">
        <w:rPr>
          <w:rFonts w:ascii="Times New Roman" w:hAnsi="Times New Roman" w:cs="Times New Roman"/>
          <w:sz w:val="28"/>
          <w:szCs w:val="28"/>
        </w:rPr>
        <w:t>И нарядны и легки!</w:t>
      </w:r>
    </w:p>
    <w:p w:rsidR="00EA7F19" w:rsidRDefault="00EA7F19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A7F19" w:rsidRPr="00EA7F19" w:rsidRDefault="00EA7F19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A7F19">
        <w:rPr>
          <w:rFonts w:ascii="Times New Roman" w:hAnsi="Times New Roman" w:cs="Times New Roman"/>
          <w:b/>
          <w:sz w:val="28"/>
          <w:szCs w:val="28"/>
        </w:rPr>
        <w:lastRenderedPageBreak/>
        <w:t>1 –я девочка: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торговцы – зазывалы,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Больно цены высоки!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тут бывалый,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ценах мы не далеки!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7F19" w:rsidRPr="00EA7F19" w:rsidRDefault="00EA7F19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A7F19"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себе обнова,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хорошего!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уж не ново,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ношено!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A7F19" w:rsidRPr="00EA7F19" w:rsidRDefault="00EA7F19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A7F19">
        <w:rPr>
          <w:rFonts w:ascii="Times New Roman" w:hAnsi="Times New Roman" w:cs="Times New Roman"/>
          <w:b/>
          <w:sz w:val="28"/>
          <w:szCs w:val="28"/>
        </w:rPr>
        <w:t>4-й мальчик: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лучше не скупились,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Грош – не лошадь со двора.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так к вам торопились,</w:t>
      </w:r>
    </w:p>
    <w:p w:rsidR="00EA7F19" w:rsidRDefault="00EA7F19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в лаптях уже дыра!</w:t>
      </w:r>
    </w:p>
    <w:p w:rsidR="00EA7F19" w:rsidRDefault="00EA7F19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A7F19" w:rsidRDefault="00EA7F19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A7F19">
        <w:rPr>
          <w:rFonts w:ascii="Times New Roman" w:hAnsi="Times New Roman" w:cs="Times New Roman"/>
          <w:b/>
          <w:sz w:val="28"/>
          <w:szCs w:val="28"/>
        </w:rPr>
        <w:t>3 – я девочка:</w:t>
      </w:r>
    </w:p>
    <w:p w:rsidR="00866921" w:rsidRP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66921">
        <w:rPr>
          <w:rFonts w:ascii="Times New Roman" w:hAnsi="Times New Roman" w:cs="Times New Roman"/>
          <w:sz w:val="28"/>
          <w:szCs w:val="28"/>
        </w:rPr>
        <w:t>Где, девчата, справедливость?</w:t>
      </w:r>
    </w:p>
    <w:p w:rsidR="00866921" w:rsidRP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66921">
        <w:rPr>
          <w:rFonts w:ascii="Times New Roman" w:hAnsi="Times New Roman" w:cs="Times New Roman"/>
          <w:sz w:val="28"/>
          <w:szCs w:val="28"/>
        </w:rPr>
        <w:t>Есть товар, а денег нет!</w:t>
      </w:r>
    </w:p>
    <w:p w:rsidR="00866921" w:rsidRP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66921">
        <w:rPr>
          <w:rFonts w:ascii="Times New Roman" w:hAnsi="Times New Roman" w:cs="Times New Roman"/>
          <w:sz w:val="28"/>
          <w:szCs w:val="28"/>
        </w:rPr>
        <w:t>Мне сегодня ночью снились</w:t>
      </w:r>
    </w:p>
    <w:p w:rsid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866921">
        <w:rPr>
          <w:rFonts w:ascii="Times New Roman" w:hAnsi="Times New Roman" w:cs="Times New Roman"/>
          <w:sz w:val="28"/>
          <w:szCs w:val="28"/>
        </w:rPr>
        <w:t>Новый фартук и берет!</w:t>
      </w:r>
    </w:p>
    <w:p w:rsid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921" w:rsidRPr="00901EE6" w:rsidRDefault="00866921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01EE6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Торговались, торговались,</w:t>
      </w:r>
    </w:p>
    <w:p w:rsid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положено у нас!</w:t>
      </w:r>
    </w:p>
    <w:p w:rsid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нас полюбовались,</w:t>
      </w:r>
    </w:p>
    <w:p w:rsidR="00866921" w:rsidRDefault="00866921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все мы на показ!</w:t>
      </w:r>
    </w:p>
    <w:p w:rsidR="00D54A2C" w:rsidRDefault="00D54A2C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66921" w:rsidRPr="00866921" w:rsidRDefault="00866921" w:rsidP="00D54A2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866921">
        <w:rPr>
          <w:rFonts w:ascii="Times New Roman" w:hAnsi="Times New Roman" w:cs="Times New Roman"/>
          <w:b/>
          <w:i/>
          <w:sz w:val="28"/>
          <w:szCs w:val="28"/>
        </w:rPr>
        <w:t>Пляска с мальчиками.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конце пляски уходят на свои места.</w:t>
      </w:r>
    </w:p>
    <w:p w:rsidR="00866921" w:rsidRDefault="00866921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4A2C">
        <w:rPr>
          <w:rFonts w:ascii="Times New Roman" w:hAnsi="Times New Roman" w:cs="Times New Roman"/>
          <w:sz w:val="28"/>
          <w:szCs w:val="28"/>
        </w:rPr>
        <w:t xml:space="preserve">  Кто бараночки несёт,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Кто поделки разные,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D54A2C">
        <w:rPr>
          <w:rFonts w:ascii="Times New Roman" w:hAnsi="Times New Roman" w:cs="Times New Roman"/>
          <w:sz w:val="28"/>
          <w:szCs w:val="28"/>
        </w:rPr>
        <w:t xml:space="preserve">   Подходи, честной народ!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Балаган на празднике!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В зал  под звуки русской народной мелодии заходят скоморохи Фома и Ерёма.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Фома, Ерёма</w:t>
      </w:r>
      <w:r w:rsidRPr="00D54A2C">
        <w:rPr>
          <w:rFonts w:ascii="Times New Roman" w:hAnsi="Times New Roman" w:cs="Times New Roman"/>
          <w:sz w:val="28"/>
          <w:szCs w:val="28"/>
        </w:rPr>
        <w:t xml:space="preserve"> </w:t>
      </w:r>
      <w:r w:rsidRPr="00D54A2C">
        <w:rPr>
          <w:rFonts w:ascii="Times New Roman" w:hAnsi="Times New Roman" w:cs="Times New Roman"/>
          <w:i/>
          <w:sz w:val="28"/>
          <w:szCs w:val="28"/>
        </w:rPr>
        <w:t xml:space="preserve">(вместе громко): </w:t>
      </w:r>
      <w:r w:rsidRPr="00D54A2C">
        <w:rPr>
          <w:rFonts w:ascii="Times New Roman" w:hAnsi="Times New Roman" w:cs="Times New Roman"/>
          <w:sz w:val="28"/>
          <w:szCs w:val="28"/>
        </w:rPr>
        <w:t xml:space="preserve">Наши руки крендельком,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01EE6">
        <w:rPr>
          <w:rFonts w:ascii="Times New Roman" w:hAnsi="Times New Roman" w:cs="Times New Roman"/>
          <w:sz w:val="28"/>
          <w:szCs w:val="28"/>
        </w:rPr>
        <w:t xml:space="preserve">   </w:t>
      </w:r>
      <w:r w:rsidRPr="00D54A2C">
        <w:rPr>
          <w:rFonts w:ascii="Times New Roman" w:hAnsi="Times New Roman" w:cs="Times New Roman"/>
          <w:sz w:val="28"/>
          <w:szCs w:val="28"/>
        </w:rPr>
        <w:t>Щёки будто яблоки.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 нами издавна знаком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</w:pPr>
      <w:r w:rsidRPr="00D54A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Весь народ на ярмарке!</w:t>
      </w:r>
      <w:r w:rsidRPr="00D54A2C"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  <w:t xml:space="preserve"> </w:t>
      </w:r>
    </w:p>
    <w:p w:rsidR="000853EB" w:rsidRPr="000853EB" w:rsidRDefault="000853EB" w:rsidP="0008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Ерёма:</w:t>
      </w:r>
      <w:r w:rsidRPr="00D54A2C">
        <w:rPr>
          <w:rFonts w:ascii="Times New Roman" w:hAnsi="Times New Roman" w:cs="Times New Roman"/>
          <w:sz w:val="28"/>
          <w:szCs w:val="28"/>
        </w:rPr>
        <w:t xml:space="preserve"> Добрый день и поклон вам, гости дорогие! </w:t>
      </w:r>
      <w:r w:rsidRPr="00D54A2C">
        <w:rPr>
          <w:rFonts w:ascii="Times New Roman" w:hAnsi="Times New Roman" w:cs="Times New Roman"/>
          <w:i/>
          <w:sz w:val="28"/>
          <w:szCs w:val="28"/>
        </w:rPr>
        <w:t>(Оба кланяются).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Фома и Ерёма</w:t>
      </w:r>
      <w:r w:rsidRPr="00D54A2C">
        <w:rPr>
          <w:rFonts w:ascii="Times New Roman" w:hAnsi="Times New Roman" w:cs="Times New Roman"/>
          <w:sz w:val="28"/>
          <w:szCs w:val="28"/>
        </w:rPr>
        <w:t xml:space="preserve"> </w:t>
      </w:r>
      <w:r w:rsidRPr="00D54A2C">
        <w:rPr>
          <w:rFonts w:ascii="Times New Roman" w:hAnsi="Times New Roman" w:cs="Times New Roman"/>
          <w:i/>
          <w:sz w:val="28"/>
          <w:szCs w:val="28"/>
        </w:rPr>
        <w:t>(вместе)</w:t>
      </w:r>
      <w:r w:rsidRPr="00D54A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>Мы расскажем небылицы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>И пример вам подадим,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>А потом и вас попросим.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>Кто же лучше всех – решим!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Фома:</w:t>
      </w:r>
      <w:r w:rsidRPr="00D54A2C">
        <w:rPr>
          <w:rFonts w:ascii="Times New Roman" w:hAnsi="Times New Roman" w:cs="Times New Roman"/>
          <w:sz w:val="28"/>
          <w:szCs w:val="28"/>
        </w:rPr>
        <w:t xml:space="preserve">    Пошёл я на лыко гору драть…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Увидел, на утках озеро плавает.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Я бросил три палки: одну еловую,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Другую берёзовую, третью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рябиновую.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Бросил еловую не добросил!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Бросил берёзовую – перебросил!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Бросил рябиновую – угодил!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Озеро вспорхнуло, улетело,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А утки остались!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 xml:space="preserve">Ерёма: </w:t>
      </w:r>
      <w:r w:rsidRPr="00D54A2C">
        <w:rPr>
          <w:rFonts w:ascii="Times New Roman" w:hAnsi="Times New Roman" w:cs="Times New Roman"/>
          <w:sz w:val="28"/>
          <w:szCs w:val="28"/>
        </w:rPr>
        <w:t xml:space="preserve">  Эх, это что! А вот со мной случай был!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Летит пуля, жужжит.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Я вбок – она за мной,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Я в другой – она за мной.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Я упал в кусты – она хвать меня в лоб!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Ерёма и Фома</w:t>
      </w:r>
      <w:r w:rsidRPr="00D54A2C">
        <w:rPr>
          <w:rFonts w:ascii="Times New Roman" w:hAnsi="Times New Roman" w:cs="Times New Roman"/>
          <w:i/>
          <w:sz w:val="28"/>
          <w:szCs w:val="28"/>
        </w:rPr>
        <w:t xml:space="preserve"> (вместе): </w:t>
      </w:r>
      <w:r w:rsidRPr="00D54A2C">
        <w:rPr>
          <w:rFonts w:ascii="Times New Roman" w:hAnsi="Times New Roman" w:cs="Times New Roman"/>
          <w:sz w:val="28"/>
          <w:szCs w:val="28"/>
        </w:rPr>
        <w:t>А теперь и мы вас попросим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                     Небылицы рассказать!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 w:rsidRPr="00D54A2C">
        <w:rPr>
          <w:rFonts w:ascii="Times New Roman" w:hAnsi="Times New Roman" w:cs="Times New Roman"/>
          <w:sz w:val="28"/>
          <w:szCs w:val="28"/>
        </w:rPr>
        <w:t xml:space="preserve"> Катя, Катя, Катюха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Запрягла петуха,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Петух заржал,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На базар побежал.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D54A2C">
        <w:rPr>
          <w:rFonts w:ascii="Times New Roman" w:hAnsi="Times New Roman" w:cs="Times New Roman"/>
          <w:sz w:val="28"/>
          <w:szCs w:val="28"/>
        </w:rPr>
        <w:t xml:space="preserve"> Коля, Коля, Николай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Бросил шубу на сарай.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Шуба вертится,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Коля сердится.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D54A2C">
        <w:rPr>
          <w:rFonts w:ascii="Times New Roman" w:hAnsi="Times New Roman" w:cs="Times New Roman"/>
          <w:sz w:val="28"/>
          <w:szCs w:val="28"/>
        </w:rPr>
        <w:t xml:space="preserve">  А у нас во дворе поросёнок рылся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       И нечаянно хвостом к небу прицепился!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b/>
          <w:sz w:val="28"/>
          <w:szCs w:val="28"/>
        </w:rPr>
        <w:lastRenderedPageBreak/>
        <w:t>Фома:</w:t>
      </w:r>
      <w:r w:rsidRPr="00D54A2C">
        <w:rPr>
          <w:rFonts w:ascii="Times New Roman" w:hAnsi="Times New Roman" w:cs="Times New Roman"/>
          <w:sz w:val="28"/>
          <w:szCs w:val="28"/>
        </w:rPr>
        <w:t xml:space="preserve">  Сколько ребят собралось, умных да смышлёных.  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sz w:val="28"/>
          <w:szCs w:val="28"/>
        </w:rPr>
      </w:pPr>
      <w:r w:rsidRPr="00D54A2C">
        <w:rPr>
          <w:rFonts w:ascii="Times New Roman" w:hAnsi="Times New Roman" w:cs="Times New Roman"/>
          <w:sz w:val="28"/>
          <w:szCs w:val="28"/>
        </w:rPr>
        <w:t xml:space="preserve">             Становись в круг скорее, будем мы играть.</w:t>
      </w:r>
    </w:p>
    <w:p w:rsidR="000853EB" w:rsidRPr="00D54A2C" w:rsidRDefault="000853EB" w:rsidP="00D54A2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0853EB" w:rsidRDefault="000853EB" w:rsidP="000853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3EB">
        <w:rPr>
          <w:rFonts w:ascii="Times New Roman" w:hAnsi="Times New Roman" w:cs="Times New Roman"/>
          <w:b/>
          <w:sz w:val="28"/>
          <w:szCs w:val="28"/>
        </w:rPr>
        <w:t>Проводится русская народная игра с пением  «Золотые ворота». Фома встаёт с группой детей  в ворота, Ерёма проходит с другой группой в эти ворота.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 xml:space="preserve">Ерёма:      </w:t>
      </w:r>
      <w:r w:rsidRPr="00F350DA">
        <w:rPr>
          <w:rFonts w:ascii="Times New Roman" w:hAnsi="Times New Roman" w:cs="Times New Roman"/>
          <w:sz w:val="28"/>
          <w:szCs w:val="28"/>
        </w:rPr>
        <w:t xml:space="preserve">Фома, ни один праздник не обходился без загадок давай лучше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 сейчас мы  загадки загадаем про товары, что на ярмарку попали, а 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тем, кто отгадает, подарочки дадим.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Фома и Ерёма загадывают поочерёдно загадки.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F350DA" w:rsidRDefault="000853EB" w:rsidP="00F350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Носят женщины, старушки,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Носят малые девчушки –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К уголочку уголок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Сложен красочный….(платок).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53EB" w:rsidRPr="00F350DA">
        <w:rPr>
          <w:rFonts w:ascii="Times New Roman" w:hAnsi="Times New Roman" w:cs="Times New Roman"/>
          <w:sz w:val="28"/>
          <w:szCs w:val="28"/>
        </w:rPr>
        <w:t>Не страшны зимой морозы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Ни большим, ни маленьким.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Что нам зимушки угрозы-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Мы обуем ….   (валенки).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53EB" w:rsidRPr="00F350DA">
        <w:rPr>
          <w:rFonts w:ascii="Times New Roman" w:hAnsi="Times New Roman" w:cs="Times New Roman"/>
          <w:sz w:val="28"/>
          <w:szCs w:val="28"/>
        </w:rPr>
        <w:t>Вырос в поле колоском,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На столе лежал куском.  (Хлеб)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853EB" w:rsidRPr="00F350DA">
        <w:rPr>
          <w:rFonts w:ascii="Times New Roman" w:hAnsi="Times New Roman" w:cs="Times New Roman"/>
          <w:sz w:val="28"/>
          <w:szCs w:val="28"/>
        </w:rPr>
        <w:t>Как надела сто рубах,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Захрустела на зубах.  (Капуста)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5.   Эту обувь не забыли,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Хоть давным-давно носили.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Влезут дети на полати,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У печи оставят….. (лапти).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853EB" w:rsidRPr="00F350DA">
        <w:rPr>
          <w:rFonts w:ascii="Times New Roman" w:hAnsi="Times New Roman" w:cs="Times New Roman"/>
          <w:sz w:val="28"/>
          <w:szCs w:val="28"/>
        </w:rPr>
        <w:t>Воду дед носил с утра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Каждый раз по два ведра,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На плечах дугой повисло,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Держит вёдра….(коромысло).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853EB" w:rsidRPr="00F350DA"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А придёт на стол она,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«Ну, рассыпчата, вкусна!»   (Картошка)</w:t>
      </w: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853EB" w:rsidRPr="00F350DA">
        <w:rPr>
          <w:rFonts w:ascii="Times New Roman" w:hAnsi="Times New Roman" w:cs="Times New Roman"/>
          <w:sz w:val="28"/>
          <w:szCs w:val="28"/>
        </w:rPr>
        <w:t>Выпускает жаркий пар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lastRenderedPageBreak/>
        <w:t xml:space="preserve">      Древний чайник - ….. (самовар).   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853EB" w:rsidRPr="00F350DA">
        <w:rPr>
          <w:rFonts w:ascii="Times New Roman" w:hAnsi="Times New Roman" w:cs="Times New Roman"/>
          <w:sz w:val="28"/>
          <w:szCs w:val="28"/>
        </w:rPr>
        <w:t>Он как круглая кастрюля,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Он чумазый не чистюля.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Где там в печке уголёк?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Кашу сварит…(чугунок).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853EB" w:rsidRPr="00F350DA">
        <w:rPr>
          <w:rFonts w:ascii="Times New Roman" w:hAnsi="Times New Roman" w:cs="Times New Roman"/>
          <w:sz w:val="28"/>
          <w:szCs w:val="28"/>
        </w:rPr>
        <w:t>Без неё в деревне скучно,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Вместе с ней поют частушки,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Пляшут Маша и Антошка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Под весёлую…. (гармошку).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853EB" w:rsidRPr="00F350DA">
        <w:rPr>
          <w:rFonts w:ascii="Times New Roman" w:hAnsi="Times New Roman" w:cs="Times New Roman"/>
          <w:sz w:val="28"/>
          <w:szCs w:val="28"/>
        </w:rPr>
        <w:t>Три струны, её узнай-ка!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Заиграла….  (балалайка).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853EB" w:rsidRPr="00F350DA">
        <w:rPr>
          <w:rFonts w:ascii="Times New Roman" w:hAnsi="Times New Roman" w:cs="Times New Roman"/>
          <w:sz w:val="28"/>
          <w:szCs w:val="28"/>
        </w:rPr>
        <w:t>Мне в частушках подыграет,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Хоть и не гармошка.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За обедом  в суп ныряет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>Расписная…  (ложка).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Фома: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 Кто играть смельчак на ложках,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Выходите, да всех тут удивите!            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Дети танцуют парный танец «Удалые ложкари».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Фома: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Ну что ж, товары ваши хороши,</w:t>
      </w:r>
      <w:r w:rsidRPr="00F350DA">
        <w:rPr>
          <w:rFonts w:ascii="Times New Roman" w:hAnsi="Times New Roman" w:cs="Times New Roman"/>
          <w:color w:val="000000"/>
          <w:sz w:val="28"/>
          <w:szCs w:val="28"/>
          <w:shd w:val="clear" w:color="auto" w:fill="000000"/>
        </w:rPr>
        <w:t xml:space="preserve">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И плясали от души!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Ерёма: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Только вот……..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 Погодите,    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                     погодите….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      Так, где же ваши подарочки    обещанные?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Фома: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   А подарочков нет.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Я их съел на обед.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Очень есть захотел  -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Вот и не утерпел.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Может, один и остался,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Где-нибудь завалялся </w:t>
      </w:r>
      <w:r w:rsidRPr="00F350DA">
        <w:rPr>
          <w:rFonts w:ascii="Times New Roman" w:hAnsi="Times New Roman" w:cs="Times New Roman"/>
          <w:i/>
          <w:sz w:val="28"/>
          <w:szCs w:val="28"/>
        </w:rPr>
        <w:t>(ищет по карманам)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Только я вам не отдам.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Я его съем.  Потом.   Сам.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Ерёма: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 А что это у тебя за спиной?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Фома: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Ой!  Прямо какая-то сказка!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Ерёма: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Не сказка, а леденцов связка!</w:t>
      </w:r>
    </w:p>
    <w:p w:rsidR="00F350DA" w:rsidRDefault="00F350DA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350DA">
        <w:rPr>
          <w:rFonts w:ascii="Times New Roman" w:hAnsi="Times New Roman" w:cs="Times New Roman"/>
          <w:b/>
          <w:i/>
          <w:sz w:val="28"/>
          <w:szCs w:val="28"/>
        </w:rPr>
        <w:t>Фома разворачивает  Ерёму спиной к зрителям – на поясе у Ерёмы связка леденцов.</w:t>
      </w:r>
    </w:p>
    <w:p w:rsidR="00F350DA" w:rsidRDefault="00F350DA" w:rsidP="00F350D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Фома: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Леденцы отдашь или шутить станешь?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000000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Фома и Ерёма раздают  угощения.</w:t>
      </w:r>
      <w:r w:rsidRPr="00F350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000000"/>
        </w:rPr>
        <w:t xml:space="preserve">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>Фома:</w:t>
      </w:r>
      <w:r w:rsidRPr="00F350DA">
        <w:rPr>
          <w:rFonts w:ascii="Times New Roman" w:hAnsi="Times New Roman" w:cs="Times New Roman"/>
          <w:sz w:val="28"/>
          <w:szCs w:val="28"/>
        </w:rPr>
        <w:t xml:space="preserve">  Жил-был Картаус,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У него был длинный ус.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Надел Картаус картуз,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На картуз положил редьку,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На редьку – огурец,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Здесь и празднику конец!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F350DA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F350DA">
        <w:rPr>
          <w:rFonts w:ascii="Times New Roman" w:hAnsi="Times New Roman" w:cs="Times New Roman"/>
          <w:b/>
          <w:i/>
          <w:sz w:val="28"/>
          <w:szCs w:val="28"/>
        </w:rPr>
        <w:t xml:space="preserve">(вместе): 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                    Подошла пора проститься с вами.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                    Только светлой будет в сердце грусть.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                    Пусть всегда гордиться мастерами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                    Щедрая и песенная Русь!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3EB" w:rsidRPr="00F350DA" w:rsidRDefault="00F350DA" w:rsidP="00F350D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350DA">
        <w:rPr>
          <w:rFonts w:ascii="Times New Roman" w:hAnsi="Times New Roman" w:cs="Times New Roman"/>
          <w:i/>
          <w:sz w:val="28"/>
          <w:szCs w:val="28"/>
        </w:rPr>
        <w:t>Ведущие приглашают гостей посетить выставку, оформленную в виде ярмарки.</w:t>
      </w:r>
    </w:p>
    <w:p w:rsidR="000853EB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E5E55" w:rsidRPr="00F350DA" w:rsidRDefault="000853EB" w:rsidP="00F350DA">
      <w:pPr>
        <w:pStyle w:val="a7"/>
        <w:rPr>
          <w:rFonts w:ascii="Times New Roman" w:hAnsi="Times New Roman" w:cs="Times New Roman"/>
          <w:sz w:val="28"/>
          <w:szCs w:val="28"/>
        </w:rPr>
      </w:pPr>
      <w:r w:rsidRPr="00F350DA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AE5E55" w:rsidRPr="00F350DA" w:rsidSect="004C08AA">
      <w:footerReference w:type="default" r:id="rId7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B3" w:rsidRDefault="00881BB3" w:rsidP="004C08AA">
      <w:pPr>
        <w:spacing w:after="0" w:line="240" w:lineRule="auto"/>
      </w:pPr>
      <w:r>
        <w:separator/>
      </w:r>
    </w:p>
  </w:endnote>
  <w:endnote w:type="continuationSeparator" w:id="1">
    <w:p w:rsidR="00881BB3" w:rsidRDefault="00881BB3" w:rsidP="004C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3F" w:rsidRDefault="00AA1F0A">
    <w:pPr>
      <w:pStyle w:val="a5"/>
      <w:jc w:val="right"/>
    </w:pPr>
    <w:r>
      <w:fldChar w:fldCharType="begin"/>
    </w:r>
    <w:r w:rsidR="00AE5E55">
      <w:instrText xml:space="preserve"> PAGE </w:instrText>
    </w:r>
    <w:r>
      <w:fldChar w:fldCharType="separate"/>
    </w:r>
    <w:r w:rsidR="008D770A">
      <w:rPr>
        <w:noProof/>
      </w:rPr>
      <w:t>9</w:t>
    </w:r>
    <w:r>
      <w:fldChar w:fldCharType="end"/>
    </w:r>
  </w:p>
  <w:p w:rsidR="0044563F" w:rsidRDefault="00881B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B3" w:rsidRDefault="00881BB3" w:rsidP="004C08AA">
      <w:pPr>
        <w:spacing w:after="0" w:line="240" w:lineRule="auto"/>
      </w:pPr>
      <w:r>
        <w:separator/>
      </w:r>
    </w:p>
  </w:footnote>
  <w:footnote w:type="continuationSeparator" w:id="1">
    <w:p w:rsidR="00881BB3" w:rsidRDefault="00881BB3" w:rsidP="004C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BE328C2"/>
    <w:multiLevelType w:val="hybridMultilevel"/>
    <w:tmpl w:val="B7BE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53EB"/>
    <w:rsid w:val="0006148C"/>
    <w:rsid w:val="000853EB"/>
    <w:rsid w:val="000D454A"/>
    <w:rsid w:val="00131508"/>
    <w:rsid w:val="00243A6D"/>
    <w:rsid w:val="002713FA"/>
    <w:rsid w:val="003A67A8"/>
    <w:rsid w:val="003F1E4D"/>
    <w:rsid w:val="004B198C"/>
    <w:rsid w:val="004C08AA"/>
    <w:rsid w:val="00552CC6"/>
    <w:rsid w:val="005732CD"/>
    <w:rsid w:val="005934F1"/>
    <w:rsid w:val="00733AF9"/>
    <w:rsid w:val="008605A1"/>
    <w:rsid w:val="00866921"/>
    <w:rsid w:val="00867911"/>
    <w:rsid w:val="00881BB3"/>
    <w:rsid w:val="008D770A"/>
    <w:rsid w:val="00901EE6"/>
    <w:rsid w:val="009714F7"/>
    <w:rsid w:val="00A061E3"/>
    <w:rsid w:val="00AA1F0A"/>
    <w:rsid w:val="00AE5E55"/>
    <w:rsid w:val="00AF450E"/>
    <w:rsid w:val="00D54A2C"/>
    <w:rsid w:val="00D55D1F"/>
    <w:rsid w:val="00D75FE8"/>
    <w:rsid w:val="00E23C33"/>
    <w:rsid w:val="00E7767A"/>
    <w:rsid w:val="00E96665"/>
    <w:rsid w:val="00EA7F19"/>
    <w:rsid w:val="00F3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3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853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0853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0853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085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МузРук</cp:lastModifiedBy>
  <cp:revision>14</cp:revision>
  <dcterms:created xsi:type="dcterms:W3CDTF">2015-09-10T11:14:00Z</dcterms:created>
  <dcterms:modified xsi:type="dcterms:W3CDTF">2015-10-06T10:55:00Z</dcterms:modified>
</cp:coreProperties>
</file>