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7E" w:rsidRDefault="0037027E" w:rsidP="00370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F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</w:rPr>
        <w:t>казенное общеобразовательное учреждение</w:t>
      </w:r>
    </w:p>
    <w:p w:rsidR="0037027E" w:rsidRDefault="0037027E" w:rsidP="00370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</w:p>
    <w:p w:rsidR="0037027E" w:rsidRPr="00486F29" w:rsidRDefault="0037027E" w:rsidP="0037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"Средняя общеобразовательная школа с. Батово"</w:t>
      </w:r>
    </w:p>
    <w:p w:rsidR="0037027E" w:rsidRDefault="0037027E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027E" w:rsidRDefault="0037027E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027E" w:rsidRDefault="0037027E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37027E" w:rsidRDefault="001214DD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д</w:t>
      </w:r>
      <w:r w:rsidR="0037027E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7027E">
        <w:rPr>
          <w:rFonts w:ascii="Times New Roman" w:eastAsia="Times New Roman" w:hAnsi="Times New Roman" w:cs="Times New Roman"/>
          <w:sz w:val="28"/>
          <w:szCs w:val="28"/>
        </w:rPr>
        <w:t xml:space="preserve"> МКОУ</w:t>
      </w:r>
    </w:p>
    <w:p w:rsidR="0037027E" w:rsidRDefault="0037027E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</w:t>
      </w:r>
    </w:p>
    <w:p w:rsidR="0037027E" w:rsidRDefault="0037027E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СОШ с. Батово </w:t>
      </w:r>
    </w:p>
    <w:p w:rsidR="0037027E" w:rsidRDefault="0037027E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 </w:t>
      </w:r>
      <w:r w:rsidR="001214DD">
        <w:rPr>
          <w:rFonts w:ascii="Times New Roman" w:eastAsia="Times New Roman" w:hAnsi="Times New Roman" w:cs="Times New Roman"/>
          <w:sz w:val="28"/>
          <w:szCs w:val="28"/>
        </w:rPr>
        <w:t>М.А. Молокова</w:t>
      </w:r>
    </w:p>
    <w:p w:rsidR="0037027E" w:rsidRDefault="0037027E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Пр. № </w:t>
      </w:r>
      <w:r w:rsidR="00EE41DB" w:rsidRPr="00EE41DB">
        <w:rPr>
          <w:rFonts w:ascii="Times New Roman" w:eastAsia="Times New Roman" w:hAnsi="Times New Roman" w:cs="Times New Roman"/>
          <w:sz w:val="28"/>
          <w:szCs w:val="28"/>
          <w:u w:val="single"/>
        </w:rPr>
        <w:t>224-О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E41DB" w:rsidRPr="00EE41D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31.08. </w:t>
      </w:r>
      <w:r w:rsidRPr="00EE41DB">
        <w:rPr>
          <w:rFonts w:ascii="Times New Roman" w:eastAsia="Times New Roman" w:hAnsi="Times New Roman" w:cs="Times New Roman"/>
          <w:sz w:val="28"/>
          <w:szCs w:val="28"/>
          <w:u w:val="single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6790" w:rsidRPr="00486F29" w:rsidRDefault="001D6790" w:rsidP="00370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790" w:rsidRPr="00486F29" w:rsidRDefault="001D6790" w:rsidP="00370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790" w:rsidRPr="00486F29" w:rsidRDefault="001D6790" w:rsidP="00370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6790" w:rsidRPr="00486F29" w:rsidRDefault="001D6790" w:rsidP="00370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6790" w:rsidRPr="00486F29" w:rsidRDefault="001D6790" w:rsidP="00370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6790" w:rsidRPr="00486F29" w:rsidRDefault="001D6790" w:rsidP="00370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6790" w:rsidRPr="00486F29" w:rsidRDefault="001D6790" w:rsidP="00370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486F29">
        <w:rPr>
          <w:rFonts w:ascii="Times New Roman" w:eastAsia="Times New Roman" w:hAnsi="Times New Roman" w:cs="Times New Roman"/>
          <w:b/>
          <w:sz w:val="40"/>
          <w:szCs w:val="44"/>
        </w:rPr>
        <w:t>ОБРАЗОВАТЕЛЬНАЯ  ПРОГРАММА</w:t>
      </w:r>
      <w:proofErr w:type="gramEnd"/>
    </w:p>
    <w:p w:rsidR="001D6790" w:rsidRPr="00486F29" w:rsidRDefault="001D6790" w:rsidP="0037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96"/>
        </w:rPr>
      </w:pPr>
      <w:r w:rsidRPr="00486F29">
        <w:rPr>
          <w:rFonts w:ascii="Times New Roman" w:eastAsia="Times New Roman" w:hAnsi="Times New Roman" w:cs="Times New Roman"/>
          <w:b/>
          <w:sz w:val="40"/>
          <w:szCs w:val="40"/>
        </w:rPr>
        <w:t xml:space="preserve">«Юные инспектора дорожного </w:t>
      </w:r>
      <w:proofErr w:type="gramStart"/>
      <w:r w:rsidRPr="00486F29">
        <w:rPr>
          <w:rFonts w:ascii="Times New Roman" w:eastAsia="Times New Roman" w:hAnsi="Times New Roman" w:cs="Times New Roman"/>
          <w:b/>
          <w:sz w:val="40"/>
          <w:szCs w:val="40"/>
        </w:rPr>
        <w:t>движения»</w:t>
      </w:r>
      <w:r w:rsidRPr="00486F29">
        <w:rPr>
          <w:rFonts w:ascii="Times New Roman" w:eastAsia="Times New Roman" w:hAnsi="Times New Roman" w:cs="Times New Roman"/>
          <w:b/>
          <w:sz w:val="72"/>
          <w:szCs w:val="96"/>
        </w:rPr>
        <w:br/>
      </w:r>
      <w:r w:rsidRPr="00486F29">
        <w:rPr>
          <w:rFonts w:ascii="Times New Roman" w:eastAsia="Times New Roman" w:hAnsi="Times New Roman" w:cs="Times New Roman"/>
          <w:b/>
          <w:sz w:val="40"/>
          <w:szCs w:val="48"/>
        </w:rPr>
        <w:t>на</w:t>
      </w:r>
      <w:proofErr w:type="gramEnd"/>
      <w:r w:rsidRPr="00486F29">
        <w:rPr>
          <w:rFonts w:ascii="Times New Roman" w:eastAsia="Times New Roman" w:hAnsi="Times New Roman" w:cs="Times New Roman"/>
          <w:b/>
          <w:sz w:val="40"/>
          <w:szCs w:val="48"/>
        </w:rPr>
        <w:t xml:space="preserve"> 201</w:t>
      </w:r>
      <w:r w:rsidR="0037027E">
        <w:rPr>
          <w:rFonts w:ascii="Times New Roman" w:eastAsia="Times New Roman" w:hAnsi="Times New Roman" w:cs="Times New Roman"/>
          <w:b/>
          <w:sz w:val="40"/>
          <w:szCs w:val="48"/>
        </w:rPr>
        <w:t>5</w:t>
      </w:r>
      <w:r w:rsidRPr="00486F29">
        <w:rPr>
          <w:rFonts w:ascii="Times New Roman" w:eastAsia="Times New Roman" w:hAnsi="Times New Roman" w:cs="Times New Roman"/>
          <w:b/>
          <w:sz w:val="40"/>
          <w:szCs w:val="48"/>
        </w:rPr>
        <w:t>-201</w:t>
      </w:r>
      <w:r w:rsidR="0037027E">
        <w:rPr>
          <w:rFonts w:ascii="Times New Roman" w:eastAsia="Times New Roman" w:hAnsi="Times New Roman" w:cs="Times New Roman"/>
          <w:b/>
          <w:sz w:val="40"/>
          <w:szCs w:val="48"/>
        </w:rPr>
        <w:t>6</w:t>
      </w:r>
      <w:r w:rsidRPr="00486F29">
        <w:rPr>
          <w:rFonts w:ascii="Times New Roman" w:eastAsia="Times New Roman" w:hAnsi="Times New Roman" w:cs="Times New Roman"/>
          <w:b/>
          <w:sz w:val="40"/>
          <w:szCs w:val="48"/>
        </w:rPr>
        <w:t xml:space="preserve"> учебный год</w:t>
      </w:r>
    </w:p>
    <w:p w:rsidR="001D6790" w:rsidRDefault="001D6790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BB3" w:rsidRDefault="007F1BB3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BB3" w:rsidRDefault="007F1BB3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BB3" w:rsidRDefault="007F1BB3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27E" w:rsidRDefault="0037027E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27E" w:rsidRDefault="0037027E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27E" w:rsidRDefault="0037027E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27E" w:rsidRDefault="0037027E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27E" w:rsidRDefault="0037027E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27E" w:rsidRDefault="0037027E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27E" w:rsidRPr="00486F29" w:rsidRDefault="0037027E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27E" w:rsidRDefault="0037027E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27E" w:rsidRDefault="0037027E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790" w:rsidRPr="00486F29" w:rsidRDefault="001D6790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6F29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</w:t>
      </w:r>
      <w:r w:rsidRPr="00486F29">
        <w:rPr>
          <w:rFonts w:ascii="Times New Roman" w:eastAsia="Times New Roman" w:hAnsi="Times New Roman" w:cs="Times New Roman"/>
          <w:sz w:val="28"/>
          <w:szCs w:val="28"/>
        </w:rPr>
        <w:t>: 1 год</w:t>
      </w:r>
    </w:p>
    <w:p w:rsidR="001D6790" w:rsidRPr="00486F29" w:rsidRDefault="001D6790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F29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Возрастные рамки: </w:t>
      </w:r>
      <w:r w:rsidRPr="00486F29">
        <w:rPr>
          <w:rFonts w:ascii="Times New Roman" w:eastAsia="Times New Roman" w:hAnsi="Times New Roman" w:cs="Times New Roman"/>
          <w:sz w:val="28"/>
          <w:szCs w:val="28"/>
        </w:rPr>
        <w:t>от 7 до 11 лет.</w:t>
      </w:r>
    </w:p>
    <w:p w:rsidR="0037027E" w:rsidRDefault="001D6790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6F29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 программы: </w:t>
      </w:r>
      <w:r w:rsidR="0037027E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преподаватель-организатор </w:t>
      </w:r>
    </w:p>
    <w:p w:rsidR="001D6790" w:rsidRPr="00486F29" w:rsidRDefault="0037027E" w:rsidP="00370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ОБЖ </w:t>
      </w:r>
      <w:r w:rsidR="001D6790" w:rsidRPr="00486F29">
        <w:rPr>
          <w:rFonts w:ascii="Times New Roman" w:eastAsia="Times New Roman" w:hAnsi="Times New Roman" w:cs="Times New Roman"/>
          <w:sz w:val="28"/>
          <w:szCs w:val="28"/>
        </w:rPr>
        <w:t>Постовалов Анатолий Сергеевич</w:t>
      </w:r>
    </w:p>
    <w:p w:rsidR="001D6790" w:rsidRPr="00486F29" w:rsidRDefault="001D6790" w:rsidP="00370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6790" w:rsidRPr="00486F29" w:rsidRDefault="001D6790" w:rsidP="00370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790" w:rsidRPr="00486F29" w:rsidRDefault="001D6790" w:rsidP="00370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790" w:rsidRDefault="001D6790" w:rsidP="00370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027E" w:rsidRPr="00486F29" w:rsidRDefault="0037027E" w:rsidP="00370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790" w:rsidRPr="00486F29" w:rsidRDefault="001D6790" w:rsidP="00370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790" w:rsidRPr="001D6790" w:rsidRDefault="001D6790" w:rsidP="0037027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486F29">
        <w:rPr>
          <w:rFonts w:ascii="Times New Roman" w:eastAsia="Times New Roman" w:hAnsi="Times New Roman" w:cs="Times New Roman"/>
          <w:sz w:val="28"/>
          <w:szCs w:val="28"/>
        </w:rPr>
        <w:t>Батово, 201</w:t>
      </w:r>
      <w:r w:rsidR="0037027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D6790">
        <w:rPr>
          <w:rFonts w:ascii="Times New Roman" w:eastAsia="Times New Roman" w:hAnsi="Times New Roman" w:cs="Times New Roman"/>
          <w:spacing w:val="30"/>
          <w:sz w:val="28"/>
          <w:szCs w:val="28"/>
        </w:rPr>
        <w:br w:type="page"/>
      </w:r>
    </w:p>
    <w:p w:rsidR="001D6790" w:rsidRPr="00C14C4E" w:rsidRDefault="001D6790" w:rsidP="00C14C4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C4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C931D8" w:rsidRPr="00C14C4E" w:rsidRDefault="00486F29" w:rsidP="00C14C4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Паспорт программы.......</w:t>
      </w:r>
      <w:r w:rsidR="00C14C4E">
        <w:rPr>
          <w:rFonts w:ascii="Times New Roman" w:hAnsi="Times New Roman" w:cs="Times New Roman"/>
          <w:sz w:val="28"/>
          <w:szCs w:val="28"/>
        </w:rPr>
        <w:t>..............................</w:t>
      </w:r>
      <w:r w:rsidR="00813A83" w:rsidRPr="00C14C4E">
        <w:rPr>
          <w:rFonts w:ascii="Times New Roman" w:hAnsi="Times New Roman" w:cs="Times New Roman"/>
          <w:sz w:val="28"/>
          <w:szCs w:val="28"/>
        </w:rPr>
        <w:t>....</w:t>
      </w:r>
      <w:r w:rsidRPr="00C14C4E">
        <w:rPr>
          <w:rFonts w:ascii="Times New Roman" w:hAnsi="Times New Roman" w:cs="Times New Roman"/>
          <w:sz w:val="28"/>
          <w:szCs w:val="28"/>
        </w:rPr>
        <w:t>.............................................3</w:t>
      </w:r>
    </w:p>
    <w:p w:rsidR="004021EE" w:rsidRPr="00C14C4E" w:rsidRDefault="00C83742" w:rsidP="00C14C4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486F29" w:rsidRPr="00C14C4E">
        <w:rPr>
          <w:rFonts w:ascii="Times New Roman" w:hAnsi="Times New Roman" w:cs="Times New Roman"/>
          <w:sz w:val="28"/>
          <w:szCs w:val="28"/>
        </w:rPr>
        <w:t>..............</w:t>
      </w:r>
      <w:r w:rsidR="00C14C4E">
        <w:rPr>
          <w:rFonts w:ascii="Times New Roman" w:hAnsi="Times New Roman" w:cs="Times New Roman"/>
          <w:sz w:val="28"/>
          <w:szCs w:val="28"/>
        </w:rPr>
        <w:t>............................</w:t>
      </w:r>
      <w:r w:rsidR="00486F29" w:rsidRPr="00C14C4E">
        <w:rPr>
          <w:rFonts w:ascii="Times New Roman" w:hAnsi="Times New Roman" w:cs="Times New Roman"/>
          <w:sz w:val="28"/>
          <w:szCs w:val="28"/>
        </w:rPr>
        <w:t>.......................................4</w:t>
      </w:r>
    </w:p>
    <w:p w:rsidR="0037027E" w:rsidRPr="00C14C4E" w:rsidRDefault="00FD5B08" w:rsidP="00C14C4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Цели и задачи программы</w:t>
      </w:r>
      <w:r w:rsidR="00486F29" w:rsidRPr="00C14C4E">
        <w:rPr>
          <w:rFonts w:ascii="Times New Roman" w:hAnsi="Times New Roman" w:cs="Times New Roman"/>
          <w:sz w:val="28"/>
          <w:szCs w:val="28"/>
        </w:rPr>
        <w:t>..........................................</w:t>
      </w:r>
      <w:r w:rsidR="00C14C4E">
        <w:rPr>
          <w:rFonts w:ascii="Times New Roman" w:hAnsi="Times New Roman" w:cs="Times New Roman"/>
          <w:sz w:val="28"/>
          <w:szCs w:val="28"/>
        </w:rPr>
        <w:t>.</w:t>
      </w:r>
      <w:r w:rsidR="00486F29" w:rsidRPr="00C14C4E">
        <w:rPr>
          <w:rFonts w:ascii="Times New Roman" w:hAnsi="Times New Roman" w:cs="Times New Roman"/>
          <w:sz w:val="28"/>
          <w:szCs w:val="28"/>
        </w:rPr>
        <w:t>.................................5</w:t>
      </w:r>
    </w:p>
    <w:p w:rsidR="0037027E" w:rsidRPr="00C14C4E" w:rsidRDefault="00DF24C7" w:rsidP="00C14C4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="007F1BB3" w:rsidRPr="00C14C4E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C14C4E">
        <w:rPr>
          <w:rFonts w:ascii="Times New Roman" w:hAnsi="Times New Roman" w:cs="Times New Roman"/>
          <w:sz w:val="28"/>
          <w:szCs w:val="28"/>
        </w:rPr>
        <w:t>.........</w:t>
      </w:r>
      <w:r w:rsidR="007F1BB3" w:rsidRPr="00C14C4E">
        <w:rPr>
          <w:rFonts w:ascii="Times New Roman" w:hAnsi="Times New Roman" w:cs="Times New Roman"/>
          <w:sz w:val="28"/>
          <w:szCs w:val="28"/>
        </w:rPr>
        <w:t>........................</w:t>
      </w:r>
      <w:r w:rsidR="00C14C4E">
        <w:rPr>
          <w:rFonts w:ascii="Times New Roman" w:hAnsi="Times New Roman" w:cs="Times New Roman"/>
          <w:sz w:val="28"/>
          <w:szCs w:val="28"/>
        </w:rPr>
        <w:t>8</w:t>
      </w:r>
    </w:p>
    <w:p w:rsidR="0037027E" w:rsidRPr="00C14C4E" w:rsidRDefault="00DF24C7" w:rsidP="00C14C4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Содержание</w:t>
      </w:r>
      <w:r w:rsidR="007F1BB3" w:rsidRPr="00C14C4E">
        <w:rPr>
          <w:rFonts w:ascii="Times New Roman" w:hAnsi="Times New Roman" w:cs="Times New Roman"/>
          <w:sz w:val="28"/>
          <w:szCs w:val="28"/>
        </w:rPr>
        <w:t xml:space="preserve"> программы.................</w:t>
      </w:r>
      <w:r w:rsidR="00C14C4E">
        <w:rPr>
          <w:rFonts w:ascii="Times New Roman" w:hAnsi="Times New Roman" w:cs="Times New Roman"/>
          <w:sz w:val="28"/>
          <w:szCs w:val="28"/>
        </w:rPr>
        <w:t>.........................</w:t>
      </w:r>
      <w:r w:rsidR="00813A83" w:rsidRPr="00C14C4E">
        <w:rPr>
          <w:rFonts w:ascii="Times New Roman" w:hAnsi="Times New Roman" w:cs="Times New Roman"/>
          <w:sz w:val="28"/>
          <w:szCs w:val="28"/>
        </w:rPr>
        <w:t>.</w:t>
      </w:r>
      <w:r w:rsidR="007F1BB3" w:rsidRPr="00C14C4E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C14C4E">
        <w:rPr>
          <w:rFonts w:ascii="Times New Roman" w:hAnsi="Times New Roman" w:cs="Times New Roman"/>
          <w:sz w:val="28"/>
          <w:szCs w:val="28"/>
        </w:rPr>
        <w:t>9</w:t>
      </w:r>
    </w:p>
    <w:p w:rsidR="004021EE" w:rsidRPr="00C14C4E" w:rsidRDefault="004021EE" w:rsidP="00C14C4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7F1BB3" w:rsidRPr="00C14C4E">
        <w:rPr>
          <w:rFonts w:ascii="Times New Roman" w:hAnsi="Times New Roman" w:cs="Times New Roman"/>
          <w:sz w:val="28"/>
          <w:szCs w:val="28"/>
        </w:rPr>
        <w:t>......................</w:t>
      </w:r>
      <w:r w:rsidR="00C14C4E">
        <w:rPr>
          <w:rFonts w:ascii="Times New Roman" w:hAnsi="Times New Roman" w:cs="Times New Roman"/>
          <w:sz w:val="28"/>
          <w:szCs w:val="28"/>
        </w:rPr>
        <w:t>........................</w:t>
      </w:r>
      <w:r w:rsidR="00813A83" w:rsidRPr="00C14C4E">
        <w:rPr>
          <w:rFonts w:ascii="Times New Roman" w:hAnsi="Times New Roman" w:cs="Times New Roman"/>
          <w:sz w:val="28"/>
          <w:szCs w:val="28"/>
        </w:rPr>
        <w:t>.</w:t>
      </w:r>
      <w:r w:rsidR="007F1BB3" w:rsidRPr="00C14C4E">
        <w:rPr>
          <w:rFonts w:ascii="Times New Roman" w:hAnsi="Times New Roman" w:cs="Times New Roman"/>
          <w:sz w:val="28"/>
          <w:szCs w:val="28"/>
        </w:rPr>
        <w:t>..................................12</w:t>
      </w:r>
    </w:p>
    <w:p w:rsidR="004021EE" w:rsidRPr="00C14C4E" w:rsidRDefault="004021EE" w:rsidP="00C14C4E">
      <w:pPr>
        <w:pStyle w:val="a6"/>
        <w:numPr>
          <w:ilvl w:val="0"/>
          <w:numId w:val="28"/>
        </w:numPr>
        <w:ind w:left="0" w:firstLine="0"/>
        <w:jc w:val="both"/>
        <w:rPr>
          <w:bCs/>
          <w:szCs w:val="28"/>
        </w:rPr>
      </w:pPr>
      <w:r w:rsidRPr="00C14C4E">
        <w:rPr>
          <w:bCs/>
          <w:szCs w:val="28"/>
        </w:rPr>
        <w:t>Наглядные пособия, оборудование и инвентарь, используемые в работе с учащимися</w:t>
      </w:r>
      <w:r w:rsidR="007F1BB3" w:rsidRPr="00C14C4E">
        <w:rPr>
          <w:bCs/>
          <w:szCs w:val="28"/>
        </w:rPr>
        <w:t>...</w:t>
      </w:r>
      <w:r w:rsidR="00C14C4E">
        <w:rPr>
          <w:bCs/>
          <w:szCs w:val="28"/>
        </w:rPr>
        <w:t>.......................................</w:t>
      </w:r>
      <w:r w:rsidR="007F1BB3" w:rsidRPr="00C14C4E">
        <w:rPr>
          <w:bCs/>
          <w:szCs w:val="28"/>
        </w:rPr>
        <w:t>.................................................................1</w:t>
      </w:r>
      <w:r w:rsidR="00C14C4E">
        <w:rPr>
          <w:bCs/>
          <w:szCs w:val="28"/>
        </w:rPr>
        <w:t>4</w:t>
      </w:r>
    </w:p>
    <w:p w:rsidR="004021EE" w:rsidRPr="00C14C4E" w:rsidRDefault="00486F29" w:rsidP="00C14C4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Список</w:t>
      </w:r>
      <w:r w:rsidR="007F1BB3" w:rsidRPr="00C14C4E">
        <w:rPr>
          <w:rFonts w:ascii="Times New Roman" w:hAnsi="Times New Roman" w:cs="Times New Roman"/>
          <w:sz w:val="28"/>
          <w:szCs w:val="28"/>
        </w:rPr>
        <w:t xml:space="preserve"> </w:t>
      </w:r>
      <w:r w:rsidRPr="00C14C4E">
        <w:rPr>
          <w:rFonts w:ascii="Times New Roman" w:hAnsi="Times New Roman" w:cs="Times New Roman"/>
          <w:sz w:val="28"/>
          <w:szCs w:val="28"/>
        </w:rPr>
        <w:t>литературы</w:t>
      </w:r>
      <w:r w:rsidR="007F1BB3" w:rsidRPr="00C14C4E">
        <w:rPr>
          <w:rFonts w:ascii="Times New Roman" w:hAnsi="Times New Roman" w:cs="Times New Roman"/>
          <w:sz w:val="28"/>
          <w:szCs w:val="28"/>
        </w:rPr>
        <w:t>....................................</w:t>
      </w:r>
      <w:r w:rsidR="00C14C4E">
        <w:rPr>
          <w:rFonts w:ascii="Times New Roman" w:hAnsi="Times New Roman" w:cs="Times New Roman"/>
          <w:sz w:val="28"/>
          <w:szCs w:val="28"/>
        </w:rPr>
        <w:t>...........</w:t>
      </w:r>
      <w:r w:rsidR="007F1BB3" w:rsidRPr="00C14C4E">
        <w:rPr>
          <w:rFonts w:ascii="Times New Roman" w:hAnsi="Times New Roman" w:cs="Times New Roman"/>
          <w:sz w:val="28"/>
          <w:szCs w:val="28"/>
        </w:rPr>
        <w:t>..</w:t>
      </w:r>
      <w:r w:rsidR="00813A83" w:rsidRPr="00C14C4E">
        <w:rPr>
          <w:rFonts w:ascii="Times New Roman" w:hAnsi="Times New Roman" w:cs="Times New Roman"/>
          <w:sz w:val="28"/>
          <w:szCs w:val="28"/>
        </w:rPr>
        <w:t>............</w:t>
      </w:r>
      <w:r w:rsidR="007F1BB3" w:rsidRPr="00C14C4E">
        <w:rPr>
          <w:rFonts w:ascii="Times New Roman" w:hAnsi="Times New Roman" w:cs="Times New Roman"/>
          <w:sz w:val="28"/>
          <w:szCs w:val="28"/>
        </w:rPr>
        <w:t>........................</w:t>
      </w:r>
      <w:r w:rsidR="00C14C4E">
        <w:rPr>
          <w:rFonts w:ascii="Times New Roman" w:hAnsi="Times New Roman" w:cs="Times New Roman"/>
          <w:sz w:val="28"/>
          <w:szCs w:val="28"/>
        </w:rPr>
        <w:t>15</w:t>
      </w:r>
    </w:p>
    <w:p w:rsidR="00FD5B08" w:rsidRPr="00C14C4E" w:rsidRDefault="00FD5B08" w:rsidP="00C14C4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Приложение</w:t>
      </w:r>
      <w:r w:rsidR="007F1BB3" w:rsidRPr="00C14C4E">
        <w:rPr>
          <w:rFonts w:ascii="Times New Roman" w:hAnsi="Times New Roman" w:cs="Times New Roman"/>
          <w:sz w:val="28"/>
          <w:szCs w:val="28"/>
        </w:rPr>
        <w:t>.......................</w:t>
      </w:r>
      <w:r w:rsidR="00C14C4E">
        <w:rPr>
          <w:rFonts w:ascii="Times New Roman" w:hAnsi="Times New Roman" w:cs="Times New Roman"/>
          <w:sz w:val="28"/>
          <w:szCs w:val="28"/>
        </w:rPr>
        <w:t>...........</w:t>
      </w:r>
      <w:r w:rsidR="007F1BB3" w:rsidRPr="00C14C4E">
        <w:rPr>
          <w:rFonts w:ascii="Times New Roman" w:hAnsi="Times New Roman" w:cs="Times New Roman"/>
          <w:sz w:val="28"/>
          <w:szCs w:val="28"/>
        </w:rPr>
        <w:t>...........................</w:t>
      </w:r>
      <w:r w:rsidR="00813A83" w:rsidRPr="00C14C4E">
        <w:rPr>
          <w:rFonts w:ascii="Times New Roman" w:hAnsi="Times New Roman" w:cs="Times New Roman"/>
          <w:sz w:val="28"/>
          <w:szCs w:val="28"/>
        </w:rPr>
        <w:t>............</w:t>
      </w:r>
      <w:r w:rsidR="007F1BB3" w:rsidRPr="00C14C4E">
        <w:rPr>
          <w:rFonts w:ascii="Times New Roman" w:hAnsi="Times New Roman" w:cs="Times New Roman"/>
          <w:sz w:val="28"/>
          <w:szCs w:val="28"/>
        </w:rPr>
        <w:t>........................1</w:t>
      </w:r>
      <w:r w:rsidR="00C14C4E">
        <w:rPr>
          <w:rFonts w:ascii="Times New Roman" w:hAnsi="Times New Roman" w:cs="Times New Roman"/>
          <w:sz w:val="28"/>
          <w:szCs w:val="28"/>
        </w:rPr>
        <w:t>7</w:t>
      </w:r>
    </w:p>
    <w:p w:rsidR="001D6790" w:rsidRPr="00C14C4E" w:rsidRDefault="001D6790" w:rsidP="00C14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darkBlue"/>
          <w:shd w:val="clear" w:color="auto" w:fill="DBE5F1"/>
        </w:rPr>
      </w:pPr>
      <w:r w:rsidRPr="00C14C4E">
        <w:rPr>
          <w:rFonts w:ascii="Times New Roman" w:hAnsi="Times New Roman" w:cs="Times New Roman"/>
          <w:b/>
          <w:sz w:val="28"/>
          <w:szCs w:val="28"/>
          <w:highlight w:val="darkBlue"/>
          <w:shd w:val="clear" w:color="auto" w:fill="DBE5F1"/>
        </w:rPr>
        <w:br w:type="page"/>
      </w:r>
    </w:p>
    <w:p w:rsidR="00732604" w:rsidRPr="00C14C4E" w:rsidRDefault="008C5E13" w:rsidP="00C14C4E">
      <w:pPr>
        <w:pStyle w:val="a3"/>
        <w:numPr>
          <w:ilvl w:val="0"/>
          <w:numId w:val="2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C4E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C931D8" w:rsidRPr="00C14C4E" w:rsidRDefault="00C931D8" w:rsidP="00C14C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10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55"/>
        <w:gridCol w:w="7026"/>
      </w:tblGrid>
      <w:tr w:rsidR="008C5E13" w:rsidRPr="00C14C4E" w:rsidTr="0037027E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5E13" w:rsidRPr="00C14C4E" w:rsidRDefault="008C5E13" w:rsidP="00C14C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0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C5E13" w:rsidRPr="00C14C4E" w:rsidRDefault="008C5E13" w:rsidP="00C14C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Программа профилактики детского дорожно-транспортного травматизма</w:t>
            </w:r>
          </w:p>
        </w:tc>
      </w:tr>
      <w:tr w:rsidR="008C5E13" w:rsidRPr="00C14C4E" w:rsidTr="003702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C5E13" w:rsidRPr="00C14C4E" w:rsidRDefault="008C5E13" w:rsidP="00C14C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C5E13" w:rsidRPr="00C14C4E" w:rsidRDefault="008C5E13" w:rsidP="00C14C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условиях все более интенсивного дорожного движения увеличивается число дорожно-транспортных происшествий с участием несовершеннолетних, основными причинами которых является недисциплинированность учащихся, незнание ими правил дорожного движения или несоблюдение их.</w:t>
            </w:r>
          </w:p>
        </w:tc>
      </w:tr>
      <w:tr w:rsidR="008C5E13" w:rsidRPr="00C14C4E" w:rsidTr="003702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C5E13" w:rsidRPr="00C14C4E" w:rsidRDefault="008C5E13" w:rsidP="00C14C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0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C5E13" w:rsidRPr="00C14C4E" w:rsidRDefault="00486F29" w:rsidP="00C14C4E">
            <w:pPr>
              <w:pStyle w:val="aa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 w:rsidRPr="00C14C4E">
              <w:rPr>
                <w:rFonts w:cs="Times New Roman"/>
                <w:sz w:val="28"/>
                <w:szCs w:val="28"/>
              </w:rPr>
              <w:t>Практико-ориентированное образование учащихся в сфере основ безопасности жизнедеятельности, направленное на предупреждение и снижение детского дорожно-транспортного травматизма.</w:t>
            </w:r>
          </w:p>
        </w:tc>
      </w:tr>
      <w:tr w:rsidR="008C5E13" w:rsidRPr="00C14C4E" w:rsidTr="003702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C5E13" w:rsidRPr="00C14C4E" w:rsidRDefault="008C5E13" w:rsidP="00C14C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486F29" w:rsidRPr="00C14C4E" w:rsidRDefault="00486F29" w:rsidP="00C14C4E">
            <w:pPr>
              <w:numPr>
                <w:ilvl w:val="0"/>
                <w:numId w:val="40"/>
              </w:numPr>
              <w:tabs>
                <w:tab w:val="clear" w:pos="720"/>
                <w:tab w:val="num" w:pos="-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мотивации личности ребенка к познанию и творчеству; </w:t>
            </w:r>
          </w:p>
          <w:p w:rsidR="00486F29" w:rsidRPr="00C14C4E" w:rsidRDefault="00486F29" w:rsidP="00C14C4E">
            <w:pPr>
              <w:numPr>
                <w:ilvl w:val="0"/>
                <w:numId w:val="40"/>
              </w:numPr>
              <w:tabs>
                <w:tab w:val="clear" w:pos="720"/>
                <w:tab w:val="num" w:pos="-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социального, культурного и профессионального самоопределения, а так же творческой самореализации личности ребенка через деятельность в отряде ЮИД; </w:t>
            </w:r>
          </w:p>
          <w:p w:rsidR="00486F29" w:rsidRPr="00C14C4E" w:rsidRDefault="00486F29" w:rsidP="00C14C4E">
            <w:pPr>
              <w:numPr>
                <w:ilvl w:val="0"/>
                <w:numId w:val="40"/>
              </w:numPr>
              <w:tabs>
                <w:tab w:val="clear" w:pos="720"/>
                <w:tab w:val="num" w:pos="-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качеств личности и способностей учащегося, способствующих наиболее полному раскрытию его как юного помощника инспекторов ГИБДД (коммуникативных качеств, эрудированности, наблюдательности, аналитических способностей и т.д.), мотивация обучающихся к совершенствованию через развитие целого спектра творческих навыков; </w:t>
            </w:r>
          </w:p>
          <w:p w:rsidR="00486F29" w:rsidRPr="00C14C4E" w:rsidRDefault="00486F29" w:rsidP="00C14C4E">
            <w:pPr>
              <w:numPr>
                <w:ilvl w:val="0"/>
                <w:numId w:val="40"/>
              </w:numPr>
              <w:tabs>
                <w:tab w:val="clear" w:pos="720"/>
                <w:tab w:val="num" w:pos="-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«Я» - концепции, адаптация к социуму; </w:t>
            </w:r>
          </w:p>
          <w:p w:rsidR="00486F29" w:rsidRPr="00C14C4E" w:rsidRDefault="00486F29" w:rsidP="00C14C4E">
            <w:pPr>
              <w:numPr>
                <w:ilvl w:val="0"/>
                <w:numId w:val="40"/>
              </w:numPr>
              <w:tabs>
                <w:tab w:val="clear" w:pos="720"/>
                <w:tab w:val="num" w:pos="-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потребности в социальной инициативе и гражданской позиции; </w:t>
            </w:r>
          </w:p>
          <w:p w:rsidR="008C5E13" w:rsidRPr="00C14C4E" w:rsidRDefault="00486F29" w:rsidP="00C14C4E">
            <w:pPr>
              <w:numPr>
                <w:ilvl w:val="0"/>
                <w:numId w:val="40"/>
              </w:numPr>
              <w:tabs>
                <w:tab w:val="clear" w:pos="720"/>
                <w:tab w:val="num" w:pos="-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Всестороннее развитие творческих способностей посредством совместного социального творчества. </w:t>
            </w:r>
          </w:p>
        </w:tc>
      </w:tr>
      <w:tr w:rsidR="008C5E13" w:rsidRPr="00C14C4E" w:rsidTr="003702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C5E13" w:rsidRPr="00C14C4E" w:rsidRDefault="008C5E13" w:rsidP="00C14C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C5E13" w:rsidRPr="00C14C4E" w:rsidRDefault="001D6790" w:rsidP="00C14C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8C5E13" w:rsidRPr="00C14C4E" w:rsidTr="003702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C5E13" w:rsidRPr="00C14C4E" w:rsidRDefault="008C5E13" w:rsidP="00C14C4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0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C5E13" w:rsidRPr="00C14C4E" w:rsidRDefault="008C5E13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Повышение уровня теоретических знаний по ПДД (100 % выполнение программных требований; увеличение качества диагностических работ).</w:t>
            </w:r>
          </w:p>
          <w:p w:rsidR="008C5E13" w:rsidRPr="00C14C4E" w:rsidRDefault="008C5E13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результатов деятельности в школьных СМИ (постоянно действующий уголок безопасности дорожного движения) </w:t>
            </w:r>
          </w:p>
        </w:tc>
      </w:tr>
    </w:tbl>
    <w:p w:rsidR="004021EE" w:rsidRPr="00C14C4E" w:rsidRDefault="00DD2EE7" w:rsidP="00C14C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4C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1D6790" w:rsidRPr="00C14C4E" w:rsidRDefault="001D6790" w:rsidP="00C14C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br w:type="page"/>
      </w:r>
    </w:p>
    <w:p w:rsidR="00C83742" w:rsidRPr="00C14C4E" w:rsidRDefault="00C83742" w:rsidP="00C14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Пояснительная записка</w:t>
      </w:r>
    </w:p>
    <w:p w:rsidR="00C83742" w:rsidRPr="00C14C4E" w:rsidRDefault="00C83742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 программы</w:t>
      </w:r>
      <w:r w:rsidRPr="00C14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742" w:rsidRPr="00C14C4E" w:rsidRDefault="00C83742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1) Сфера дополнительного образования в школе играет большую роль в развитии ребенка. Она расширяет его кругозор, позволяет реализовать творческие возможности, определиться с выбором будущей профессии. Освоение правил безопасного поведения на дороге помогает детям уже в раннем возрасте сформировать активную жизненную позицию.</w:t>
      </w:r>
    </w:p>
    <w:p w:rsidR="00C83742" w:rsidRPr="00C14C4E" w:rsidRDefault="00C83742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Несмотря на то, что движение ЮИД (юные инспектора движения) существует уже более 30 лет, это направление актуально и востребовано по сей день для детей младшего и среднего школьного возраста. Оно мобильно в своей деятельности и результативных характеристиках, способно реализовать спектр творческих возможностей и эмоциональных потребностей ребенка. В ходе работы по программе реализуется целый ряд воспитательных, обучающих и развивающих задач. Дети осваивают навыки инспектирования, учатся работать команде и выполнять индивидуальные задания, развивают в себе такие качества личности, как коммуникабельность, эрудиция и т.п. </w:t>
      </w:r>
    </w:p>
    <w:p w:rsidR="00C83742" w:rsidRPr="00C14C4E" w:rsidRDefault="00C83742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2) Проблема безопасности дорожного движения в целом и детского дорожно-транспортного травматизма в частности возникла с появлением первого </w:t>
      </w:r>
      <w:proofErr w:type="spellStart"/>
      <w:r w:rsidRPr="00C14C4E">
        <w:rPr>
          <w:rFonts w:ascii="Times New Roman" w:hAnsi="Times New Roman" w:cs="Times New Roman"/>
          <w:sz w:val="28"/>
          <w:szCs w:val="28"/>
        </w:rPr>
        <w:t>автотраспортного</w:t>
      </w:r>
      <w:proofErr w:type="spellEnd"/>
      <w:r w:rsidRPr="00C14C4E">
        <w:rPr>
          <w:rFonts w:ascii="Times New Roman" w:hAnsi="Times New Roman" w:cs="Times New Roman"/>
          <w:sz w:val="28"/>
          <w:szCs w:val="28"/>
        </w:rPr>
        <w:t xml:space="preserve"> средства. С каждым годом число автомобилей на дорогах, особенно в крупных городах, растет, движение становится все более интенсивным, маленькому человеку все сложнее разобраться и сориентироваться в движущемся потоке машин и пешеходов. </w:t>
      </w:r>
    </w:p>
    <w:p w:rsidR="00C83742" w:rsidRPr="00C14C4E" w:rsidRDefault="00C83742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В России ежегодно в результате дорожно-транспортных происшествий гибнет порядка тридцати тысяч человек и более 250 тысяч получают травмы, в том числе и около 27 тысяч детей и подростков до 16 лет. </w:t>
      </w:r>
    </w:p>
    <w:p w:rsidR="00C83742" w:rsidRPr="00C14C4E" w:rsidRDefault="00C83742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К этой трагедии приводят незнание или безответственное несоблюдение основных правил дорожного движения, отсутствие элементарной культуры поведения на дороге, уважительного отношения участников движения друг к другу. Если даже ребенок, попавший в ДТП, не получил серьезных физических травм, ему пришлось пережить такое морально-психологическое потрясение, что его негативные последствия останутся в душе у пострадавшего на всю жизнь.</w:t>
      </w:r>
    </w:p>
    <w:p w:rsidR="00C83742" w:rsidRPr="00C14C4E" w:rsidRDefault="00C83742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Чтобы ребенок чувствовал себя комфортно, уверенно, безопасно в мире спешащих людей и машин, необходимо с раннего детства учить его правилам поведения в этом мире. Ведь всегда проще устранить причину, чем затем всю жизнь преодолевать ее последствия. А одна из причин того, что ребенок по своей недисциплинированности и безответственности попадает в ДТП, кроется в том, что родители </w:t>
      </w:r>
      <w:proofErr w:type="spellStart"/>
      <w:r w:rsidRPr="00C14C4E">
        <w:rPr>
          <w:rFonts w:ascii="Times New Roman" w:hAnsi="Times New Roman" w:cs="Times New Roman"/>
          <w:sz w:val="28"/>
          <w:szCs w:val="28"/>
        </w:rPr>
        <w:t>НЕДОсмотрели</w:t>
      </w:r>
      <w:proofErr w:type="spellEnd"/>
      <w:r w:rsidRPr="00C14C4E">
        <w:rPr>
          <w:rFonts w:ascii="Times New Roman" w:hAnsi="Times New Roman" w:cs="Times New Roman"/>
          <w:sz w:val="28"/>
          <w:szCs w:val="28"/>
        </w:rPr>
        <w:t xml:space="preserve">, воспитатели </w:t>
      </w:r>
      <w:proofErr w:type="spellStart"/>
      <w:r w:rsidRPr="00C14C4E">
        <w:rPr>
          <w:rFonts w:ascii="Times New Roman" w:hAnsi="Times New Roman" w:cs="Times New Roman"/>
          <w:sz w:val="28"/>
          <w:szCs w:val="28"/>
        </w:rPr>
        <w:t>НЕДОвоспитали</w:t>
      </w:r>
      <w:proofErr w:type="spellEnd"/>
      <w:r w:rsidRPr="00C14C4E">
        <w:rPr>
          <w:rFonts w:ascii="Times New Roman" w:hAnsi="Times New Roman" w:cs="Times New Roman"/>
          <w:sz w:val="28"/>
          <w:szCs w:val="28"/>
        </w:rPr>
        <w:t xml:space="preserve">, учителя НЕ ДО учили, сотрудники ГИБДД </w:t>
      </w:r>
      <w:proofErr w:type="spellStart"/>
      <w:r w:rsidRPr="00C14C4E">
        <w:rPr>
          <w:rFonts w:ascii="Times New Roman" w:hAnsi="Times New Roman" w:cs="Times New Roman"/>
          <w:sz w:val="28"/>
          <w:szCs w:val="28"/>
        </w:rPr>
        <w:t>НЕДОорганизовали</w:t>
      </w:r>
      <w:proofErr w:type="spellEnd"/>
      <w:r w:rsidRPr="00C14C4E">
        <w:rPr>
          <w:rFonts w:ascii="Times New Roman" w:hAnsi="Times New Roman" w:cs="Times New Roman"/>
          <w:sz w:val="28"/>
          <w:szCs w:val="28"/>
        </w:rPr>
        <w:t xml:space="preserve">, водители </w:t>
      </w:r>
      <w:proofErr w:type="spellStart"/>
      <w:r w:rsidRPr="00C14C4E">
        <w:rPr>
          <w:rFonts w:ascii="Times New Roman" w:hAnsi="Times New Roman" w:cs="Times New Roman"/>
          <w:sz w:val="28"/>
          <w:szCs w:val="28"/>
        </w:rPr>
        <w:t>НЕДОстаточно</w:t>
      </w:r>
      <w:proofErr w:type="spellEnd"/>
      <w:r w:rsidRPr="00C14C4E">
        <w:rPr>
          <w:rFonts w:ascii="Times New Roman" w:hAnsi="Times New Roman" w:cs="Times New Roman"/>
          <w:sz w:val="28"/>
          <w:szCs w:val="28"/>
        </w:rPr>
        <w:t xml:space="preserve"> профессионально повели себя в непредвиденных обстоятельствах. Многие родители сегодня именно на школу возлагают ответственность за формирование у детей навыков культуры поведения на дорогах, устойчивой мотивации к сохранению и укреплению здоровья, </w:t>
      </w:r>
      <w:r w:rsidRPr="00C14C4E">
        <w:rPr>
          <w:rFonts w:ascii="Times New Roman" w:hAnsi="Times New Roman" w:cs="Times New Roman"/>
          <w:sz w:val="28"/>
          <w:szCs w:val="28"/>
        </w:rPr>
        <w:lastRenderedPageBreak/>
        <w:t xml:space="preserve">потому что дети очень много времени проводят в образовательном учреждении. Хотя вклад семьи в процесс воспитания должен быть не менее серьезным и значительным. Только совместными усилиями можно добиться весомых результатов. </w:t>
      </w:r>
    </w:p>
    <w:p w:rsidR="00C83742" w:rsidRPr="00C14C4E" w:rsidRDefault="00C83742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В свете складывающейся ситуации становится все более очевидным, что систему деятельности по изучению и пропаганде правил дорожного движения, агитации, профилактике и предупреждению детского дорожно-транспортного травматизма необходимо развивать и усовершенствовать. Чем раньше начнется процесс обучения правильным действиям на улице и дороге, тем шире будет возможность воспитания грамотного пешехода и значительного уменьшения дорожно-транспортного травматизма среди детей и подростков. Этой необходимостью и объясняется актуальность дополнительной образовательной программы «В добрый путь!». </w:t>
      </w:r>
    </w:p>
    <w:p w:rsidR="00C83742" w:rsidRPr="00C14C4E" w:rsidRDefault="00C83742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C14C4E">
        <w:rPr>
          <w:rFonts w:ascii="Times New Roman" w:hAnsi="Times New Roman" w:cs="Times New Roman"/>
          <w:sz w:val="28"/>
          <w:szCs w:val="28"/>
        </w:rPr>
        <w:t xml:space="preserve"> программы в том, что 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образовательный  процесс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в ходе реализации системы работы отрядов юных инспекторов движения (ЮИД) дополнен другими дисциплинами,  способствующими  личностному развитию ребенка,  развитию его творческих  способностей,  что,  в свою очередь, позволяет  повышать общую  культуру  подрастающего  поколения,  культуру  его  поведения  на дорогах,  формировать  крепкую  базу для  становления  ребенка  как  грамотного  участника  дорожного  движения. </w:t>
      </w:r>
    </w:p>
    <w:p w:rsidR="00C83742" w:rsidRPr="00C14C4E" w:rsidRDefault="00C83742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4C4E">
        <w:rPr>
          <w:rFonts w:ascii="Times New Roman" w:hAnsi="Times New Roman" w:cs="Times New Roman"/>
          <w:sz w:val="28"/>
          <w:szCs w:val="28"/>
        </w:rPr>
        <w:t xml:space="preserve">Она имеет </w:t>
      </w:r>
      <w:r w:rsidRPr="00C14C4E">
        <w:rPr>
          <w:rFonts w:ascii="Times New Roman" w:hAnsi="Times New Roman" w:cs="Times New Roman"/>
          <w:b/>
          <w:bCs/>
          <w:sz w:val="28"/>
          <w:szCs w:val="28"/>
        </w:rPr>
        <w:t>социально-педагогическую направленность, по уровню освоения</w:t>
      </w:r>
      <w:r w:rsidRPr="00C14C4E">
        <w:rPr>
          <w:rFonts w:ascii="Times New Roman" w:hAnsi="Times New Roman" w:cs="Times New Roman"/>
          <w:sz w:val="28"/>
          <w:szCs w:val="28"/>
        </w:rPr>
        <w:t xml:space="preserve"> программа носит общекультурный характер, ее </w:t>
      </w:r>
      <w:r w:rsidRPr="00C14C4E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Pr="00C14C4E">
        <w:rPr>
          <w:rFonts w:ascii="Times New Roman" w:hAnsi="Times New Roman" w:cs="Times New Roman"/>
          <w:sz w:val="28"/>
          <w:szCs w:val="28"/>
        </w:rPr>
        <w:t xml:space="preserve"> – обществознание. </w:t>
      </w:r>
    </w:p>
    <w:p w:rsidR="00C83742" w:rsidRPr="00C14C4E" w:rsidRDefault="00C83742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742" w:rsidRPr="00C14C4E" w:rsidRDefault="00C83742" w:rsidP="00C14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C4E">
        <w:rPr>
          <w:rFonts w:ascii="Times New Roman" w:hAnsi="Times New Roman" w:cs="Times New Roman"/>
          <w:b/>
          <w:bCs/>
          <w:sz w:val="28"/>
          <w:szCs w:val="28"/>
        </w:rPr>
        <w:t>3. Цели и задачи программы</w:t>
      </w:r>
    </w:p>
    <w:p w:rsidR="00C83742" w:rsidRPr="00C14C4E" w:rsidRDefault="00C83742" w:rsidP="00C14C4E">
      <w:pPr>
        <w:pStyle w:val="aa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C14C4E">
        <w:rPr>
          <w:rFonts w:cs="Times New Roman"/>
          <w:sz w:val="28"/>
          <w:szCs w:val="28"/>
        </w:rPr>
        <w:t xml:space="preserve">Главная </w:t>
      </w:r>
      <w:r w:rsidRPr="00C14C4E">
        <w:rPr>
          <w:rFonts w:cs="Times New Roman"/>
          <w:b/>
          <w:bCs/>
          <w:i/>
          <w:iCs/>
          <w:sz w:val="28"/>
          <w:szCs w:val="28"/>
        </w:rPr>
        <w:t>цель программы</w:t>
      </w:r>
      <w:r w:rsidRPr="00C14C4E">
        <w:rPr>
          <w:rFonts w:cs="Times New Roman"/>
          <w:sz w:val="28"/>
          <w:szCs w:val="28"/>
        </w:rPr>
        <w:t xml:space="preserve"> – практико-ориентированное образование учащихся в сфере основ безопасности жизнедеятельности, направленное на предупреждение и снижение детского дорожно-транспортного травматизма.</w:t>
      </w:r>
    </w:p>
    <w:p w:rsidR="00C83742" w:rsidRPr="00C14C4E" w:rsidRDefault="00C83742" w:rsidP="00C14C4E">
      <w:pPr>
        <w:pStyle w:val="aa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C14C4E">
        <w:rPr>
          <w:rFonts w:cs="Times New Roman"/>
          <w:sz w:val="28"/>
          <w:szCs w:val="28"/>
        </w:rPr>
        <w:t xml:space="preserve">Для реализации этой цели в ходе обучения необходимо решить целый ряд воспитательных, развивающих, образовательных и </w:t>
      </w:r>
      <w:r w:rsidRPr="00C14C4E">
        <w:rPr>
          <w:rFonts w:cs="Times New Roman"/>
          <w:bCs/>
          <w:i/>
          <w:iCs/>
          <w:sz w:val="28"/>
          <w:szCs w:val="28"/>
        </w:rPr>
        <w:t>организационно – практических задач</w:t>
      </w:r>
      <w:r w:rsidRPr="00C14C4E">
        <w:rPr>
          <w:rFonts w:cs="Times New Roman"/>
          <w:sz w:val="28"/>
          <w:szCs w:val="28"/>
        </w:rPr>
        <w:t>, в число которых входят:</w:t>
      </w:r>
    </w:p>
    <w:p w:rsidR="00C83742" w:rsidRPr="00C14C4E" w:rsidRDefault="00C83742" w:rsidP="00C14C4E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Развитие мотивации личности ребенка к познанию и творчеству; </w:t>
      </w:r>
    </w:p>
    <w:p w:rsidR="00C83742" w:rsidRPr="00C14C4E" w:rsidRDefault="00C83742" w:rsidP="00C14C4E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Создание условий для социального, культурного и профессионального самоопределения, а так же творческой самореализации личности ребенка через деятельность в отряде ЮИД; </w:t>
      </w:r>
    </w:p>
    <w:p w:rsidR="00C83742" w:rsidRPr="00C14C4E" w:rsidRDefault="00C83742" w:rsidP="00C14C4E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Развитие качеств личности и способностей учащегося, способствующих наиболее полному раскрытию его как юного помощника инспекторов ГИБДД (коммуникативных качеств, эрудированности, наблюдательности, аналитических способностей и т.д.), мотивация обучающихся к совершенствованию через развитие целого спектра творческих навыков; </w:t>
      </w:r>
    </w:p>
    <w:p w:rsidR="00C83742" w:rsidRPr="00C14C4E" w:rsidRDefault="00C83742" w:rsidP="00C14C4E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Формирование «Я» - концепции, адаптация к социуму; </w:t>
      </w:r>
    </w:p>
    <w:p w:rsidR="00C83742" w:rsidRPr="00C14C4E" w:rsidRDefault="00C83742" w:rsidP="00C14C4E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Развитие потребности в социальной инициативе и гражданской позиции; </w:t>
      </w:r>
    </w:p>
    <w:p w:rsidR="00C83742" w:rsidRPr="00C14C4E" w:rsidRDefault="00C83742" w:rsidP="00C14C4E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lastRenderedPageBreak/>
        <w:t xml:space="preserve">Всестороннее развитие творческих способностей посредством совместного социального творчества. </w:t>
      </w:r>
    </w:p>
    <w:p w:rsidR="00C83742" w:rsidRPr="00C14C4E" w:rsidRDefault="00C83742" w:rsidP="00C14C4E">
      <w:pPr>
        <w:pStyle w:val="aa"/>
        <w:spacing w:before="0" w:after="0"/>
        <w:ind w:firstLine="709"/>
        <w:jc w:val="both"/>
        <w:rPr>
          <w:rFonts w:cs="Times New Roman"/>
          <w:b/>
          <w:sz w:val="28"/>
          <w:szCs w:val="28"/>
        </w:rPr>
      </w:pPr>
      <w:r w:rsidRPr="00C14C4E">
        <w:rPr>
          <w:rFonts w:cs="Times New Roman"/>
          <w:b/>
          <w:sz w:val="28"/>
          <w:szCs w:val="28"/>
        </w:rPr>
        <w:t>Также для достижения поставленной цели необходимо решение следующих задач:</w:t>
      </w:r>
    </w:p>
    <w:p w:rsidR="00C83742" w:rsidRPr="00C14C4E" w:rsidRDefault="00C83742" w:rsidP="00C14C4E">
      <w:pPr>
        <w:pStyle w:val="aa"/>
        <w:spacing w:before="0" w:after="0"/>
        <w:ind w:firstLine="709"/>
        <w:jc w:val="both"/>
        <w:rPr>
          <w:rFonts w:cs="Times New Roman"/>
          <w:i/>
          <w:sz w:val="28"/>
          <w:szCs w:val="28"/>
        </w:rPr>
      </w:pPr>
      <w:r w:rsidRPr="00C14C4E">
        <w:rPr>
          <w:rFonts w:cs="Times New Roman"/>
          <w:i/>
          <w:sz w:val="28"/>
          <w:szCs w:val="28"/>
          <w:u w:val="single"/>
        </w:rPr>
        <w:t>Образовательные:</w:t>
      </w:r>
      <w:r w:rsidRPr="00C14C4E">
        <w:rPr>
          <w:rFonts w:cs="Times New Roman"/>
          <w:i/>
          <w:sz w:val="28"/>
          <w:szCs w:val="28"/>
        </w:rPr>
        <w:t xml:space="preserve"> </w:t>
      </w:r>
    </w:p>
    <w:p w:rsidR="00C83742" w:rsidRPr="00C14C4E" w:rsidRDefault="00C83742" w:rsidP="00C14C4E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уровня знаний учащихся по ПДД РФ; </w:t>
      </w:r>
    </w:p>
    <w:p w:rsidR="00C83742" w:rsidRPr="00C14C4E" w:rsidRDefault="00C83742" w:rsidP="00C14C4E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усвоение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требований разделов ПДД, которые касаются пешеходов, пассажиров, велосипедистов; </w:t>
      </w:r>
    </w:p>
    <w:p w:rsidR="00C83742" w:rsidRPr="00C14C4E" w:rsidRDefault="00C83742" w:rsidP="00C14C4E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способствование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выработке навыков по оказанию первой доврачебной помощи; </w:t>
      </w:r>
    </w:p>
    <w:p w:rsidR="00C83742" w:rsidRPr="00C14C4E" w:rsidRDefault="00C83742" w:rsidP="00C14C4E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способствование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приобретению навыков социально значимой деятельности (волонтерской, пропагандистской и пр.) по профилактике детского дорожно-транспортного травматизма. </w:t>
      </w:r>
    </w:p>
    <w:p w:rsidR="00C83742" w:rsidRPr="00C14C4E" w:rsidRDefault="00C83742" w:rsidP="00C14C4E">
      <w:pPr>
        <w:pStyle w:val="aa"/>
        <w:spacing w:before="0" w:after="0"/>
        <w:ind w:firstLine="709"/>
        <w:jc w:val="both"/>
        <w:rPr>
          <w:rFonts w:cs="Times New Roman"/>
          <w:i/>
          <w:sz w:val="28"/>
          <w:szCs w:val="28"/>
        </w:rPr>
      </w:pPr>
      <w:r w:rsidRPr="00C14C4E">
        <w:rPr>
          <w:rFonts w:cs="Times New Roman"/>
          <w:i/>
          <w:sz w:val="28"/>
          <w:szCs w:val="28"/>
          <w:u w:val="single"/>
        </w:rPr>
        <w:t>Развивающие:</w:t>
      </w:r>
      <w:r w:rsidRPr="00C14C4E">
        <w:rPr>
          <w:rFonts w:cs="Times New Roman"/>
          <w:i/>
          <w:sz w:val="28"/>
          <w:szCs w:val="28"/>
        </w:rPr>
        <w:t xml:space="preserve"> </w:t>
      </w:r>
    </w:p>
    <w:p w:rsidR="00C83742" w:rsidRPr="00C14C4E" w:rsidRDefault="00C83742" w:rsidP="00C14C4E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умение ориентироваться в дорожно-транспортной ситуации; </w:t>
      </w:r>
    </w:p>
    <w:p w:rsidR="00C83742" w:rsidRPr="00C14C4E" w:rsidRDefault="00C83742" w:rsidP="00C14C4E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развитию у детей и подростков быстроты реакции, внимательности, наблюдательности, зрительного и слухового восприятия, логического мышления, самообладания, находчивости, иных личностных качеств, способствующих улучшению поведения на улицах и дорогах. </w:t>
      </w:r>
    </w:p>
    <w:p w:rsidR="00C83742" w:rsidRPr="00C14C4E" w:rsidRDefault="00C83742" w:rsidP="00C14C4E">
      <w:pPr>
        <w:pStyle w:val="aa"/>
        <w:spacing w:before="0" w:after="0"/>
        <w:ind w:firstLine="709"/>
        <w:jc w:val="both"/>
        <w:rPr>
          <w:rFonts w:cs="Times New Roman"/>
          <w:i/>
          <w:sz w:val="28"/>
          <w:szCs w:val="28"/>
        </w:rPr>
      </w:pPr>
      <w:r w:rsidRPr="00C14C4E">
        <w:rPr>
          <w:rFonts w:cs="Times New Roman"/>
          <w:i/>
          <w:sz w:val="28"/>
          <w:szCs w:val="28"/>
          <w:u w:val="single"/>
        </w:rPr>
        <w:t>Воспитательные:</w:t>
      </w:r>
      <w:r w:rsidRPr="00C14C4E">
        <w:rPr>
          <w:rFonts w:cs="Times New Roman"/>
          <w:i/>
          <w:sz w:val="28"/>
          <w:szCs w:val="28"/>
        </w:rPr>
        <w:t xml:space="preserve"> </w:t>
      </w:r>
    </w:p>
    <w:p w:rsidR="00C83742" w:rsidRPr="00C14C4E" w:rsidRDefault="00C83742" w:rsidP="00C14C4E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дисциплину и ответственность за свое поведение на дороге; </w:t>
      </w:r>
    </w:p>
    <w:p w:rsidR="00C83742" w:rsidRPr="00C14C4E" w:rsidRDefault="00C83742" w:rsidP="00C14C4E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выработка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культуры поведения в транспорте и дорожного этикета; </w:t>
      </w:r>
    </w:p>
    <w:p w:rsidR="00C83742" w:rsidRPr="00C14C4E" w:rsidRDefault="00C83742" w:rsidP="00C14C4E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сознательности и ответственного отношения к собственной жизни и здоровью, к личной безопасности и безопасности окружающих. </w:t>
      </w:r>
    </w:p>
    <w:p w:rsidR="00C83742" w:rsidRPr="00C14C4E" w:rsidRDefault="00C83742" w:rsidP="00C14C4E">
      <w:pPr>
        <w:pStyle w:val="aa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C14C4E">
        <w:rPr>
          <w:rFonts w:cs="Times New Roman"/>
          <w:sz w:val="28"/>
          <w:szCs w:val="28"/>
        </w:rPr>
        <w:t xml:space="preserve">Данная </w:t>
      </w:r>
      <w:r w:rsidRPr="00C14C4E">
        <w:rPr>
          <w:rFonts w:cs="Times New Roman"/>
          <w:bCs/>
          <w:sz w:val="28"/>
          <w:szCs w:val="28"/>
        </w:rPr>
        <w:t>программа способствует:</w:t>
      </w:r>
    </w:p>
    <w:p w:rsidR="00C83742" w:rsidRPr="00C14C4E" w:rsidRDefault="00C83742" w:rsidP="00C14C4E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  <w:u w:val="single"/>
        </w:rPr>
        <w:t>умственному</w:t>
      </w:r>
      <w:proofErr w:type="gramEnd"/>
      <w:r w:rsidRPr="00C14C4E">
        <w:rPr>
          <w:rFonts w:ascii="Times New Roman" w:hAnsi="Times New Roman" w:cs="Times New Roman"/>
          <w:sz w:val="28"/>
          <w:szCs w:val="28"/>
          <w:u w:val="single"/>
        </w:rPr>
        <w:t xml:space="preserve"> развитию</w:t>
      </w:r>
      <w:r w:rsidRPr="00C14C4E">
        <w:rPr>
          <w:rFonts w:ascii="Times New Roman" w:hAnsi="Times New Roman" w:cs="Times New Roman"/>
          <w:sz w:val="28"/>
          <w:szCs w:val="28"/>
        </w:rPr>
        <w:t xml:space="preserve"> – учащиеся закрепляют знания по безопасности дорожного движения, учатся логически выстраивать свои мысли и грамотно их излагать, обобщать полученную информацию, выстраивать диалог; </w:t>
      </w:r>
    </w:p>
    <w:p w:rsidR="00C83742" w:rsidRPr="00C14C4E" w:rsidRDefault="00C83742" w:rsidP="00C14C4E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  <w:u w:val="single"/>
        </w:rPr>
        <w:t>нравственному</w:t>
      </w:r>
      <w:proofErr w:type="gramEnd"/>
      <w:r w:rsidRPr="00C14C4E">
        <w:rPr>
          <w:rFonts w:ascii="Times New Roman" w:hAnsi="Times New Roman" w:cs="Times New Roman"/>
          <w:sz w:val="28"/>
          <w:szCs w:val="28"/>
          <w:u w:val="single"/>
        </w:rPr>
        <w:t xml:space="preserve"> воспитанию</w:t>
      </w:r>
      <w:r w:rsidRPr="00C14C4E">
        <w:rPr>
          <w:rFonts w:ascii="Times New Roman" w:hAnsi="Times New Roman" w:cs="Times New Roman"/>
          <w:sz w:val="28"/>
          <w:szCs w:val="28"/>
        </w:rPr>
        <w:t xml:space="preserve"> – через занятия у учащихся формируется культура поведения в кругу сверстников и в семье, закрепляются навыки безопасного поведения на дороге, формируется общая система ценностей – уважительное отношение к людям, развитие личностных качеств (самостоятельности, аккуратности, ), личной ответственности за поведение на дороге, за сохранение собственной жизни и здоровья, их дисциплинированности как участников дорожного движения; </w:t>
      </w:r>
    </w:p>
    <w:p w:rsidR="00C83742" w:rsidRPr="00C14C4E" w:rsidRDefault="00C83742" w:rsidP="00C14C4E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  <w:u w:val="single"/>
        </w:rPr>
        <w:t>эстетическому</w:t>
      </w:r>
      <w:proofErr w:type="gramEnd"/>
      <w:r w:rsidRPr="00C14C4E">
        <w:rPr>
          <w:rFonts w:ascii="Times New Roman" w:hAnsi="Times New Roman" w:cs="Times New Roman"/>
          <w:sz w:val="28"/>
          <w:szCs w:val="28"/>
          <w:u w:val="single"/>
        </w:rPr>
        <w:t xml:space="preserve"> воспитанию</w:t>
      </w:r>
      <w:r w:rsidRPr="00C14C4E">
        <w:rPr>
          <w:rFonts w:ascii="Times New Roman" w:hAnsi="Times New Roman" w:cs="Times New Roman"/>
          <w:sz w:val="28"/>
          <w:szCs w:val="28"/>
        </w:rPr>
        <w:t xml:space="preserve"> – участвуя в художественных, литературных, иных творческих конкурсах, учащиеся повышают свой общекультурный уровень. </w:t>
      </w:r>
    </w:p>
    <w:p w:rsidR="00C83742" w:rsidRPr="00C14C4E" w:rsidRDefault="00C83742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Возраст </w:t>
      </w:r>
      <w:proofErr w:type="gramStart"/>
      <w:r w:rsidRPr="00C14C4E">
        <w:rPr>
          <w:rFonts w:ascii="Times New Roman" w:hAnsi="Times New Roman" w:cs="Times New Roman"/>
          <w:b/>
          <w:bCs/>
          <w:sz w:val="28"/>
          <w:szCs w:val="28"/>
        </w:rPr>
        <w:t>учащихся  и</w:t>
      </w:r>
      <w:proofErr w:type="gramEnd"/>
      <w:r w:rsidRPr="00C14C4E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набора</w:t>
      </w:r>
    </w:p>
    <w:p w:rsidR="00C83742" w:rsidRPr="00C14C4E" w:rsidRDefault="00C83742" w:rsidP="00C14C4E">
      <w:pPr>
        <w:pStyle w:val="aa"/>
        <w:spacing w:before="0" w:after="0"/>
        <w:ind w:firstLine="709"/>
        <w:jc w:val="both"/>
        <w:rPr>
          <w:rFonts w:cs="Times New Roman"/>
          <w:i/>
          <w:sz w:val="28"/>
          <w:szCs w:val="28"/>
        </w:rPr>
      </w:pPr>
      <w:r w:rsidRPr="00C14C4E">
        <w:rPr>
          <w:rFonts w:cs="Times New Roman"/>
          <w:sz w:val="28"/>
          <w:szCs w:val="28"/>
        </w:rPr>
        <w:t xml:space="preserve">Данная программа рассчитана на обучение </w:t>
      </w:r>
      <w:r w:rsidRPr="00C14C4E">
        <w:rPr>
          <w:rFonts w:cs="Times New Roman"/>
          <w:b/>
          <w:bCs/>
          <w:i/>
          <w:iCs/>
          <w:sz w:val="28"/>
          <w:szCs w:val="28"/>
        </w:rPr>
        <w:t>детей 7-11 лет</w:t>
      </w:r>
      <w:r w:rsidRPr="00C14C4E">
        <w:rPr>
          <w:rFonts w:cs="Times New Roman"/>
          <w:sz w:val="28"/>
          <w:szCs w:val="28"/>
        </w:rPr>
        <w:t xml:space="preserve">. Поскольку именно в этом возрасте начинается осознанное формирование личности ребенка, дети могут осваивать теоретические и практические знания, умения, навыки, связанные с деятельностью юных инспекторов движения, в том числе и технические. </w:t>
      </w:r>
      <w:r w:rsidRPr="00C14C4E">
        <w:rPr>
          <w:rFonts w:cs="Times New Roman"/>
          <w:i/>
          <w:sz w:val="28"/>
          <w:szCs w:val="28"/>
        </w:rPr>
        <w:t>В группе предполагается 6-10 человек, набор свободный, состав постоянный.</w:t>
      </w:r>
    </w:p>
    <w:p w:rsidR="00C83742" w:rsidRPr="00C14C4E" w:rsidRDefault="00C83742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742" w:rsidRPr="00C14C4E" w:rsidRDefault="00C83742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</w:p>
    <w:p w:rsidR="00C83742" w:rsidRPr="00C14C4E" w:rsidRDefault="00C83742" w:rsidP="00C14C4E">
      <w:pPr>
        <w:pStyle w:val="aa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C14C4E">
        <w:rPr>
          <w:rFonts w:cs="Times New Roman"/>
          <w:sz w:val="28"/>
          <w:szCs w:val="28"/>
        </w:rPr>
        <w:t xml:space="preserve">Программа рассчитана </w:t>
      </w:r>
      <w:r w:rsidRPr="00C14C4E">
        <w:rPr>
          <w:rFonts w:cs="Times New Roman"/>
          <w:b/>
          <w:bCs/>
          <w:i/>
          <w:iCs/>
          <w:sz w:val="28"/>
          <w:szCs w:val="28"/>
        </w:rPr>
        <w:t xml:space="preserve">на один </w:t>
      </w:r>
      <w:proofErr w:type="gramStart"/>
      <w:r w:rsidRPr="00C14C4E">
        <w:rPr>
          <w:rFonts w:cs="Times New Roman"/>
          <w:b/>
          <w:bCs/>
          <w:i/>
          <w:iCs/>
          <w:sz w:val="28"/>
          <w:szCs w:val="28"/>
        </w:rPr>
        <w:t>год  и</w:t>
      </w:r>
      <w:proofErr w:type="gramEnd"/>
      <w:r w:rsidRPr="00C14C4E">
        <w:rPr>
          <w:rFonts w:cs="Times New Roman"/>
          <w:b/>
          <w:bCs/>
          <w:i/>
          <w:iCs/>
          <w:sz w:val="28"/>
          <w:szCs w:val="28"/>
        </w:rPr>
        <w:t xml:space="preserve"> содержит всего 32 часа</w:t>
      </w:r>
      <w:r w:rsidRPr="00C14C4E">
        <w:rPr>
          <w:rFonts w:cs="Times New Roman"/>
          <w:sz w:val="28"/>
          <w:szCs w:val="28"/>
        </w:rPr>
        <w:t xml:space="preserve">: </w:t>
      </w:r>
    </w:p>
    <w:p w:rsidR="00C83742" w:rsidRPr="00C14C4E" w:rsidRDefault="00C83742" w:rsidP="00C14C4E">
      <w:pPr>
        <w:pStyle w:val="aa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C14C4E">
        <w:rPr>
          <w:rFonts w:cs="Times New Roman"/>
          <w:sz w:val="28"/>
          <w:szCs w:val="28"/>
        </w:rPr>
        <w:t>1 год обучения: 1 час в неделю продолжительностью 40 минут;</w:t>
      </w:r>
    </w:p>
    <w:p w:rsidR="00C83742" w:rsidRPr="00C14C4E" w:rsidRDefault="00C83742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E75" w:rsidRPr="00C14C4E" w:rsidRDefault="00014E75" w:rsidP="00C14C4E">
      <w:pPr>
        <w:pStyle w:val="a3"/>
        <w:tabs>
          <w:tab w:val="left" w:pos="151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BB3" w:rsidRPr="00C14C4E" w:rsidRDefault="007F1BB3" w:rsidP="00C14C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4C4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4E75" w:rsidRPr="00C14C4E" w:rsidRDefault="007F1BB3" w:rsidP="00C14C4E">
      <w:pPr>
        <w:pStyle w:val="a3"/>
        <w:tabs>
          <w:tab w:val="left" w:pos="151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C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DF24C7" w:rsidRPr="00C14C4E">
        <w:rPr>
          <w:rFonts w:ascii="Times New Roman" w:hAnsi="Times New Roman" w:cs="Times New Roman"/>
          <w:b/>
          <w:sz w:val="28"/>
          <w:szCs w:val="28"/>
        </w:rPr>
        <w:t>Учебно</w:t>
      </w:r>
      <w:r w:rsidR="00014E75" w:rsidRPr="00C14C4E">
        <w:rPr>
          <w:rFonts w:ascii="Times New Roman" w:hAnsi="Times New Roman" w:cs="Times New Roman"/>
          <w:b/>
          <w:sz w:val="28"/>
          <w:szCs w:val="28"/>
        </w:rPr>
        <w:t>-тематический план</w:t>
      </w:r>
    </w:p>
    <w:p w:rsidR="00DF24C7" w:rsidRPr="00C14C4E" w:rsidRDefault="00DF24C7" w:rsidP="00C14C4E">
      <w:pPr>
        <w:pStyle w:val="a3"/>
        <w:tabs>
          <w:tab w:val="left" w:pos="151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98"/>
        <w:tblW w:w="929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27"/>
        <w:gridCol w:w="5951"/>
        <w:gridCol w:w="898"/>
        <w:gridCol w:w="1175"/>
        <w:gridCol w:w="742"/>
      </w:tblGrid>
      <w:tr w:rsidR="00014E75" w:rsidRPr="00C14C4E" w:rsidTr="00265532">
        <w:trPr>
          <w:trHeight w:val="278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14C4E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</w:p>
        </w:tc>
      </w:tr>
      <w:tr w:rsidR="00014E75" w:rsidRPr="00C14C4E" w:rsidTr="00265532">
        <w:trPr>
          <w:trHeight w:val="136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C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Юные инспектора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</w:tr>
      <w:tr w:rsidR="00014E75" w:rsidRPr="00C14C4E" w:rsidTr="00265532">
        <w:trPr>
          <w:trHeight w:val="278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занятие. Цели, задачи курса, знакомство отряда. Инструктаж по Т</w:t>
            </w:r>
            <w:r w:rsidRPr="00C14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4E75" w:rsidRPr="00C14C4E" w:rsidTr="00265532">
        <w:trPr>
          <w:trHeight w:val="556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дорожного движения, его регулировки, возникновение ГАИ-ГИБДД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14E75" w:rsidRPr="00C14C4E" w:rsidTr="00265532">
        <w:trPr>
          <w:trHeight w:val="278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юного инспектора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4E75" w:rsidRPr="00C14C4E" w:rsidTr="00265532">
        <w:trPr>
          <w:trHeight w:val="278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C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Транспортные средства и дорожное 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14E75" w:rsidRPr="00C14C4E" w:rsidTr="00265532">
        <w:trPr>
          <w:trHeight w:val="414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Улица – зона повышенного движения: отличие дорожной среды от другой, элементы улицы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75" w:rsidRPr="00C14C4E" w:rsidTr="00265532">
        <w:trPr>
          <w:trHeight w:val="414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Участники дорожного движения, первые правила поведения на дороге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75" w:rsidRPr="00C14C4E" w:rsidTr="00265532">
        <w:trPr>
          <w:trHeight w:val="278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История автотранспорта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75" w:rsidRPr="00C14C4E" w:rsidTr="00265532">
        <w:trPr>
          <w:trHeight w:val="278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ДТП – определение, причины, последствия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75" w:rsidRPr="00C14C4E" w:rsidTr="00265532">
        <w:trPr>
          <w:trHeight w:val="278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C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правил дорожного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C1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14E75" w:rsidRPr="00C14C4E" w:rsidTr="00265532">
        <w:trPr>
          <w:trHeight w:val="142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понятие и термины, используемые в правилах. </w:t>
            </w: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 Законы дорожного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75" w:rsidRPr="00C14C4E" w:rsidTr="00265532">
        <w:trPr>
          <w:trHeight w:val="136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для пешеходов 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75" w:rsidRPr="00C14C4E" w:rsidTr="00265532">
        <w:trPr>
          <w:trHeight w:val="278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Регулирование дорожного движения светофорами и регулировщиками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75" w:rsidRPr="00C14C4E" w:rsidTr="00265532">
        <w:trPr>
          <w:trHeight w:val="278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75" w:rsidRPr="00C14C4E" w:rsidTr="00265532">
        <w:trPr>
          <w:trHeight w:val="136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Линии разметки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75" w:rsidRPr="00C14C4E" w:rsidTr="00265532">
        <w:trPr>
          <w:trHeight w:val="142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дорожного движения для велосипедистов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75" w:rsidRPr="00C14C4E" w:rsidTr="00265532">
        <w:trPr>
          <w:trHeight w:val="136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75" w:rsidRPr="00C14C4E" w:rsidTr="00265532">
        <w:trPr>
          <w:trHeight w:val="142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C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DF24C7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DF24C7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DF24C7" w:rsidP="00C14C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</w:tr>
      <w:tr w:rsidR="00014E75" w:rsidRPr="00C14C4E" w:rsidTr="00265532">
        <w:trPr>
          <w:trHeight w:val="136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Основы доврачебной помощи: классификация травм и </w:t>
            </w:r>
            <w:proofErr w:type="gramStart"/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ранений;  (</w:t>
            </w:r>
            <w:proofErr w:type="gramEnd"/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ожоги, обморожение, солнечный и тепловой удар, отравление, раны, растяжения, вывихи, удары.)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75" w:rsidRPr="00C14C4E" w:rsidTr="00265532">
        <w:trPr>
          <w:trHeight w:val="278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Предназначение и содержание аптечки, средства, необходимые для оказания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DF24C7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DF24C7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75" w:rsidRPr="00C14C4E" w:rsidTr="00265532">
        <w:trPr>
          <w:trHeight w:val="136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остановки кровотечения.  Наложение </w:t>
            </w:r>
            <w:r w:rsidRPr="00C14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повязок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DF24C7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DF24C7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75" w:rsidRPr="00C14C4E" w:rsidTr="00265532">
        <w:trPr>
          <w:trHeight w:val="142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Экскурсия на медицинский пункт (зачетное практическое занятие)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75" w:rsidRPr="00C14C4E" w:rsidTr="00265532">
        <w:trPr>
          <w:trHeight w:val="414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4C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Юный 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DF24C7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DF24C7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DF24C7" w:rsidP="00C14C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14E75" w:rsidRPr="00C14C4E" w:rsidTr="00265532">
        <w:trPr>
          <w:trHeight w:val="136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Велосипед, мопед, скутер как </w:t>
            </w:r>
            <w:proofErr w:type="spellStart"/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автотраспортное</w:t>
            </w:r>
            <w:proofErr w:type="spellEnd"/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средство. Изучение материальной части велосипеда. Зачет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75" w:rsidRPr="00C14C4E" w:rsidTr="00265532">
        <w:trPr>
          <w:trHeight w:val="278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Подготовка велосипеда к эксплуатации</w:t>
            </w:r>
            <w:r w:rsidRPr="00C14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экипировка  велосипедиста</w:t>
            </w:r>
            <w:proofErr w:type="gramEnd"/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DF24C7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75" w:rsidRPr="00C14C4E" w:rsidTr="00265532">
        <w:trPr>
          <w:trHeight w:val="62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Фигурное вождение велосипеда.  Правила управления велосипедом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DF24C7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75" w:rsidRPr="00C14C4E" w:rsidTr="00265532">
        <w:trPr>
          <w:trHeight w:val="62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4C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Агитационно-массовая работа среди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DF24C7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DF24C7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14E75" w:rsidRPr="00C14C4E" w:rsidTr="00265532">
        <w:trPr>
          <w:trHeight w:val="62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Подготовка и </w:t>
            </w:r>
            <w:proofErr w:type="gramStart"/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проведение  бесед</w:t>
            </w:r>
            <w:proofErr w:type="gramEnd"/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, игр, викторин для младших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DF24C7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DF24C7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E75" w:rsidRPr="00C14C4E" w:rsidTr="00265532">
        <w:trPr>
          <w:trHeight w:val="62"/>
          <w:tblCellSpacing w:w="15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E75" w:rsidRPr="00C14C4E" w:rsidRDefault="00014E75" w:rsidP="00C14C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4C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DF24C7" w:rsidRPr="00C14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4C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</w:tbl>
    <w:p w:rsidR="001D6790" w:rsidRPr="00C14C4E" w:rsidRDefault="001D6790" w:rsidP="00C14C4E">
      <w:pPr>
        <w:tabs>
          <w:tab w:val="left" w:pos="151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3742" w:rsidRPr="00C14C4E" w:rsidRDefault="007F1BB3" w:rsidP="00C14C4E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C4E">
        <w:rPr>
          <w:rFonts w:ascii="Times New Roman" w:hAnsi="Times New Roman" w:cs="Times New Roman"/>
          <w:b/>
          <w:sz w:val="28"/>
          <w:szCs w:val="28"/>
        </w:rPr>
        <w:t>5</w:t>
      </w:r>
      <w:r w:rsidR="00C83742" w:rsidRPr="00C14C4E">
        <w:rPr>
          <w:rFonts w:ascii="Times New Roman" w:hAnsi="Times New Roman" w:cs="Times New Roman"/>
          <w:b/>
          <w:sz w:val="28"/>
          <w:szCs w:val="28"/>
        </w:rPr>
        <w:t>. Содержание</w:t>
      </w:r>
    </w:p>
    <w:p w:rsidR="00C14C4E" w:rsidRDefault="00C14C4E" w:rsidP="00C14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E75" w:rsidRPr="00C14C4E" w:rsidRDefault="00014E75" w:rsidP="00C14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C4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14C4E">
        <w:rPr>
          <w:rFonts w:ascii="Times New Roman" w:hAnsi="Times New Roman" w:cs="Times New Roman"/>
          <w:b/>
          <w:bCs/>
          <w:sz w:val="28"/>
          <w:szCs w:val="28"/>
        </w:rPr>
        <w:t>. Юные инспектора движения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C4E">
        <w:rPr>
          <w:rFonts w:ascii="Times New Roman" w:hAnsi="Times New Roman" w:cs="Times New Roman"/>
          <w:b/>
          <w:i/>
          <w:sz w:val="28"/>
          <w:szCs w:val="28"/>
        </w:rPr>
        <w:t>1.Вводное занятие. Цели, задачи курса, знакомство отряда.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C4E">
        <w:rPr>
          <w:rFonts w:ascii="Times New Roman" w:hAnsi="Times New Roman" w:cs="Times New Roman"/>
          <w:bCs/>
          <w:sz w:val="28"/>
          <w:szCs w:val="28"/>
        </w:rPr>
        <w:t xml:space="preserve">Знакомство с курсом обучения программы «Юные инспектора дорожного движения». Правила техники безопасности на занятиях.  </w:t>
      </w:r>
      <w:proofErr w:type="gramStart"/>
      <w:r w:rsidRPr="00C14C4E">
        <w:rPr>
          <w:rFonts w:ascii="Times New Roman" w:hAnsi="Times New Roman" w:cs="Times New Roman"/>
          <w:bCs/>
          <w:sz w:val="28"/>
          <w:szCs w:val="28"/>
        </w:rPr>
        <w:t>Организационные  вопросы</w:t>
      </w:r>
      <w:proofErr w:type="gramEnd"/>
      <w:r w:rsidRPr="00C14C4E">
        <w:rPr>
          <w:rFonts w:ascii="Times New Roman" w:hAnsi="Times New Roman" w:cs="Times New Roman"/>
          <w:bCs/>
          <w:sz w:val="28"/>
          <w:szCs w:val="28"/>
        </w:rPr>
        <w:t>: выборы командира, название отряда и девиза.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C4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Практическое занятие </w:t>
      </w:r>
      <w:r w:rsidRPr="00C14C4E">
        <w:rPr>
          <w:rFonts w:ascii="Times New Roman" w:hAnsi="Times New Roman" w:cs="Times New Roman"/>
          <w:bCs/>
          <w:sz w:val="28"/>
          <w:szCs w:val="28"/>
        </w:rPr>
        <w:t>-  изготовление плана работы на год.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C4E">
        <w:rPr>
          <w:rFonts w:ascii="Times New Roman" w:hAnsi="Times New Roman" w:cs="Times New Roman"/>
          <w:b/>
          <w:i/>
          <w:sz w:val="28"/>
          <w:szCs w:val="28"/>
        </w:rPr>
        <w:t>2. История возникновения дорожного движения, его регулировки, возникновение ГАИ-ГИБДД.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C4E">
        <w:rPr>
          <w:rFonts w:ascii="Times New Roman" w:hAnsi="Times New Roman" w:cs="Times New Roman"/>
          <w:bCs/>
          <w:sz w:val="28"/>
          <w:szCs w:val="28"/>
        </w:rPr>
        <w:t xml:space="preserve">Информация о первом светофоре, автотранспорте- легковом, грузовом, общественном, о велосипеде в России, о первых дорожных знаках.   Совместная работа ЮИД с ГИБДД.  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C4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Практическое занятие </w:t>
      </w:r>
      <w:r w:rsidRPr="00C14C4E">
        <w:rPr>
          <w:rFonts w:ascii="Times New Roman" w:hAnsi="Times New Roman" w:cs="Times New Roman"/>
          <w:bCs/>
          <w:sz w:val="28"/>
          <w:szCs w:val="28"/>
        </w:rPr>
        <w:t>-  изготовление макетов первого светофора, легкого автомобиля и знака.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C4E">
        <w:rPr>
          <w:rFonts w:ascii="Times New Roman" w:hAnsi="Times New Roman" w:cs="Times New Roman"/>
          <w:b/>
          <w:bCs/>
          <w:i/>
          <w:sz w:val="28"/>
          <w:szCs w:val="28"/>
        </w:rPr>
        <w:t>3.</w:t>
      </w:r>
      <w:r w:rsidRPr="00C14C4E">
        <w:rPr>
          <w:rFonts w:ascii="Times New Roman" w:hAnsi="Times New Roman" w:cs="Times New Roman"/>
          <w:sz w:val="28"/>
          <w:szCs w:val="28"/>
        </w:rPr>
        <w:t xml:space="preserve"> </w:t>
      </w:r>
      <w:r w:rsidRPr="00C14C4E">
        <w:rPr>
          <w:rFonts w:ascii="Times New Roman" w:hAnsi="Times New Roman" w:cs="Times New Roman"/>
          <w:b/>
          <w:i/>
          <w:sz w:val="28"/>
          <w:szCs w:val="28"/>
        </w:rPr>
        <w:t>Права и обязанности юного инспектора движения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Юный инспектор обязан: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Дорожить честью, званием юного инспектора движения, активно участвовать в делах отряда, своевременно выполнять задании командира. Изучать правила дорожного движения и точно их соблюдать.  Укреплять свое здоровье.  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Юный инспектор имеет право: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Участвовать в обсуждениях всех вопросов, относящихся к деятельности отряда.  Избирать и быть избранным в отряд ЮИД.  Овладев </w:t>
      </w:r>
      <w:r w:rsidRPr="00C14C4E">
        <w:rPr>
          <w:rFonts w:ascii="Times New Roman" w:hAnsi="Times New Roman" w:cs="Times New Roman"/>
          <w:sz w:val="28"/>
          <w:szCs w:val="28"/>
        </w:rPr>
        <w:lastRenderedPageBreak/>
        <w:t>знаниями, умениями, методикой и практикой работы по профилактике детского дорожно-транспортного травматизма.</w:t>
      </w:r>
    </w:p>
    <w:p w:rsidR="00C14C4E" w:rsidRDefault="00C14C4E" w:rsidP="00C14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E75" w:rsidRPr="00C14C4E" w:rsidRDefault="00014E75" w:rsidP="00C14C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4C4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4C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4C4E">
        <w:rPr>
          <w:rFonts w:ascii="Times New Roman" w:hAnsi="Times New Roman" w:cs="Times New Roman"/>
          <w:b/>
          <w:bCs/>
          <w:i/>
          <w:sz w:val="28"/>
          <w:szCs w:val="28"/>
        </w:rPr>
        <w:t>Транспортные средства и дорожное движение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C4E">
        <w:rPr>
          <w:rFonts w:ascii="Times New Roman" w:hAnsi="Times New Roman" w:cs="Times New Roman"/>
          <w:b/>
          <w:i/>
          <w:sz w:val="28"/>
          <w:szCs w:val="28"/>
        </w:rPr>
        <w:t xml:space="preserve">1. Улица – зона повышенного движения: отличие дорожной среды от </w:t>
      </w:r>
      <w:proofErr w:type="gramStart"/>
      <w:r w:rsidRPr="00C14C4E">
        <w:rPr>
          <w:rFonts w:ascii="Times New Roman" w:hAnsi="Times New Roman" w:cs="Times New Roman"/>
          <w:b/>
          <w:i/>
          <w:sz w:val="28"/>
          <w:szCs w:val="28"/>
        </w:rPr>
        <w:t>другой,  элементы</w:t>
      </w:r>
      <w:proofErr w:type="gramEnd"/>
      <w:r w:rsidRPr="00C14C4E">
        <w:rPr>
          <w:rFonts w:ascii="Times New Roman" w:hAnsi="Times New Roman" w:cs="Times New Roman"/>
          <w:b/>
          <w:i/>
          <w:sz w:val="28"/>
          <w:szCs w:val="28"/>
        </w:rPr>
        <w:t xml:space="preserve"> улицы.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Порядок  движения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транспортных средств, остановка, стоянка.  Проезд 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перекрестков,  пешеходных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переходов,  остановка общественного транспорта и  железнодорожных переездов.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C4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Практические </w:t>
      </w:r>
      <w:proofErr w:type="gramStart"/>
      <w:r w:rsidRPr="00C14C4E">
        <w:rPr>
          <w:rFonts w:ascii="Times New Roman" w:hAnsi="Times New Roman" w:cs="Times New Roman"/>
          <w:i/>
          <w:sz w:val="28"/>
          <w:szCs w:val="28"/>
          <w:u w:val="single"/>
        </w:rPr>
        <w:t>занятия</w:t>
      </w:r>
      <w:r w:rsidRPr="00C14C4E">
        <w:rPr>
          <w:rFonts w:ascii="Times New Roman" w:hAnsi="Times New Roman" w:cs="Times New Roman"/>
          <w:i/>
          <w:sz w:val="28"/>
          <w:szCs w:val="28"/>
        </w:rPr>
        <w:t xml:space="preserve">  -</w:t>
      </w:r>
      <w:proofErr w:type="gramEnd"/>
      <w:r w:rsidRPr="00C14C4E">
        <w:rPr>
          <w:rFonts w:ascii="Times New Roman" w:hAnsi="Times New Roman" w:cs="Times New Roman"/>
          <w:i/>
          <w:sz w:val="28"/>
          <w:szCs w:val="28"/>
        </w:rPr>
        <w:t xml:space="preserve"> с помощью ма</w:t>
      </w:r>
      <w:r w:rsidR="00DF24C7" w:rsidRPr="00C14C4E">
        <w:rPr>
          <w:rFonts w:ascii="Times New Roman" w:hAnsi="Times New Roman" w:cs="Times New Roman"/>
          <w:i/>
          <w:sz w:val="28"/>
          <w:szCs w:val="28"/>
        </w:rPr>
        <w:t>к</w:t>
      </w:r>
      <w:r w:rsidRPr="00C14C4E">
        <w:rPr>
          <w:rFonts w:ascii="Times New Roman" w:hAnsi="Times New Roman" w:cs="Times New Roman"/>
          <w:i/>
          <w:sz w:val="28"/>
          <w:szCs w:val="28"/>
        </w:rPr>
        <w:t xml:space="preserve">ета перекрестка     усвоить принципы проезда перекрестка. </w:t>
      </w:r>
      <w:proofErr w:type="gramStart"/>
      <w:r w:rsidRPr="00C14C4E">
        <w:rPr>
          <w:rFonts w:ascii="Times New Roman" w:hAnsi="Times New Roman" w:cs="Times New Roman"/>
          <w:i/>
          <w:sz w:val="28"/>
          <w:szCs w:val="28"/>
        </w:rPr>
        <w:t>Провести  игру</w:t>
      </w:r>
      <w:proofErr w:type="gramEnd"/>
      <w:r w:rsidRPr="00C14C4E">
        <w:rPr>
          <w:rFonts w:ascii="Times New Roman" w:hAnsi="Times New Roman" w:cs="Times New Roman"/>
          <w:i/>
          <w:sz w:val="28"/>
          <w:szCs w:val="28"/>
        </w:rPr>
        <w:t xml:space="preserve"> «Мы на перекрестке»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C4E">
        <w:rPr>
          <w:rFonts w:ascii="Times New Roman" w:hAnsi="Times New Roman" w:cs="Times New Roman"/>
          <w:b/>
          <w:i/>
          <w:sz w:val="28"/>
          <w:szCs w:val="28"/>
        </w:rPr>
        <w:t>2. Участники дорожного движения, первые правила поведения на дороге.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ПДД для пешеходов.  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Движение  пешеходов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в населенных пунктах  и  вне, правила перехода  дороги. Обход стоящего транспорта обочины.  Движение пеших групп и колонн. 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</w:t>
      </w:r>
      <w:r w:rsidRPr="00C14C4E">
        <w:rPr>
          <w:rFonts w:ascii="Times New Roman" w:hAnsi="Times New Roman" w:cs="Times New Roman"/>
          <w:sz w:val="28"/>
          <w:szCs w:val="28"/>
        </w:rPr>
        <w:t xml:space="preserve"> – упражнения на тренировочной площадке, экскурсии по улицам и дорогам.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C4E">
        <w:rPr>
          <w:rFonts w:ascii="Times New Roman" w:hAnsi="Times New Roman" w:cs="Times New Roman"/>
          <w:b/>
          <w:i/>
          <w:sz w:val="28"/>
          <w:szCs w:val="28"/>
        </w:rPr>
        <w:t>3. История автотранспорта.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Советские 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автомобили,  мотоциклы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,  велосипеды. 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Российский  автопром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. Правила Дорожного Движения и 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их  история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>.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Практические занятия -  </w:t>
      </w:r>
      <w:r w:rsidRPr="00C14C4E">
        <w:rPr>
          <w:rFonts w:ascii="Times New Roman" w:hAnsi="Times New Roman" w:cs="Times New Roman"/>
          <w:sz w:val="28"/>
          <w:szCs w:val="28"/>
        </w:rPr>
        <w:t xml:space="preserve">сфотографировать на 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дорогах  района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автомобили различных марок.  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Сделать  альбом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 с фотографиями  автомобилей.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C4E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proofErr w:type="gramStart"/>
      <w:r w:rsidRPr="00C14C4E">
        <w:rPr>
          <w:rFonts w:ascii="Times New Roman" w:hAnsi="Times New Roman" w:cs="Times New Roman"/>
          <w:b/>
          <w:i/>
          <w:sz w:val="28"/>
          <w:szCs w:val="28"/>
        </w:rPr>
        <w:t xml:space="preserve">Детский  </w:t>
      </w:r>
      <w:proofErr w:type="spellStart"/>
      <w:r w:rsidRPr="00C14C4E">
        <w:rPr>
          <w:rFonts w:ascii="Times New Roman" w:hAnsi="Times New Roman" w:cs="Times New Roman"/>
          <w:b/>
          <w:i/>
          <w:sz w:val="28"/>
          <w:szCs w:val="28"/>
        </w:rPr>
        <w:t>дорожно</w:t>
      </w:r>
      <w:proofErr w:type="spellEnd"/>
      <w:proofErr w:type="gramEnd"/>
      <w:r w:rsidRPr="00C14C4E">
        <w:rPr>
          <w:rFonts w:ascii="Times New Roman" w:hAnsi="Times New Roman" w:cs="Times New Roman"/>
          <w:b/>
          <w:i/>
          <w:sz w:val="28"/>
          <w:szCs w:val="28"/>
        </w:rPr>
        <w:t xml:space="preserve"> -транспортный  травматизм.</w:t>
      </w:r>
    </w:p>
    <w:p w:rsidR="00014E75" w:rsidRPr="00C14C4E" w:rsidRDefault="00014E75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Анализ ДД</w:t>
      </w:r>
      <w:r w:rsidR="00C14C4E">
        <w:rPr>
          <w:rFonts w:ascii="Times New Roman" w:hAnsi="Times New Roman" w:cs="Times New Roman"/>
          <w:sz w:val="28"/>
          <w:szCs w:val="28"/>
        </w:rPr>
        <w:t xml:space="preserve">ТТ. Разбор конкретных случаев </w:t>
      </w:r>
      <w:proofErr w:type="spellStart"/>
      <w:r w:rsidRPr="00C14C4E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C14C4E">
        <w:rPr>
          <w:rFonts w:ascii="Times New Roman" w:hAnsi="Times New Roman" w:cs="Times New Roman"/>
          <w:sz w:val="28"/>
          <w:szCs w:val="28"/>
        </w:rPr>
        <w:t xml:space="preserve"> –транспортных происшествий, их причина в районе.</w:t>
      </w:r>
      <w:r w:rsidRPr="00C14C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14C4E" w:rsidRDefault="00C14C4E" w:rsidP="00C14C4E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E75" w:rsidRPr="00C14C4E" w:rsidRDefault="00014E75" w:rsidP="00C14C4E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C4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14C4E">
        <w:rPr>
          <w:rFonts w:ascii="Times New Roman" w:hAnsi="Times New Roman" w:cs="Times New Roman"/>
          <w:b/>
          <w:sz w:val="28"/>
          <w:szCs w:val="28"/>
        </w:rPr>
        <w:t>. Изучение правил дорожного движения.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C4E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C14C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4C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Основные понятие и термины, используемые в правилах. </w:t>
      </w:r>
      <w:r w:rsidRPr="00C14C4E">
        <w:rPr>
          <w:rFonts w:ascii="Times New Roman" w:hAnsi="Times New Roman" w:cs="Times New Roman"/>
          <w:b/>
          <w:i/>
          <w:sz w:val="28"/>
          <w:szCs w:val="28"/>
        </w:rPr>
        <w:t xml:space="preserve"> Законы дорожного движения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«Велосипед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>Вынужденная остановка», «Дорога», «Дорожно- транспортное  происшествие», «Механическое транспортное средство», «Мопед», «Мотоцикл», «Транспортное средство», «Участник дорожного движения», «Населенный  пункт», «Обгон», «Организованная транспортная колона», «Организованная пешая колонна», «Пешеход», «Остановка», «Перекресток», «Регулировщик », «Стоянка», «тротуар», «Пешеходный переход».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i/>
          <w:sz w:val="28"/>
          <w:szCs w:val="28"/>
          <w:u w:val="single"/>
        </w:rPr>
        <w:t>Зачет  –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контрольные вопросы и взаимопроверка</w:t>
      </w:r>
    </w:p>
    <w:p w:rsidR="00014E75" w:rsidRPr="00C14C4E" w:rsidRDefault="00C14C4E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014E75" w:rsidRPr="00C14C4E">
        <w:rPr>
          <w:rFonts w:ascii="Times New Roman" w:hAnsi="Times New Roman" w:cs="Times New Roman"/>
          <w:b/>
          <w:i/>
          <w:sz w:val="28"/>
          <w:szCs w:val="28"/>
        </w:rPr>
        <w:t xml:space="preserve">Правила дорожного движения для пешеходов и пассажиров. 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Проблемы безопасности движения, причина дорожно-транспортных происшествий. ПДД для пешеходов. Движение пешеходов в населенном пунктах и вне, правила пешехода дороги, места перехода и проезжей части дороги. Обгон стоящего транспорта у обочины. Движение пеших групп и </w:t>
      </w:r>
      <w:r w:rsidRPr="00C14C4E">
        <w:rPr>
          <w:rFonts w:ascii="Times New Roman" w:hAnsi="Times New Roman" w:cs="Times New Roman"/>
          <w:sz w:val="28"/>
          <w:szCs w:val="28"/>
        </w:rPr>
        <w:lastRenderedPageBreak/>
        <w:t xml:space="preserve">колонн. ПДД для пассажиров -  виды общественного транспорта, посадочные площадки и дорожные знаки правила поведение в салоне транспорта, перевоз грузов.  </w:t>
      </w:r>
      <w:proofErr w:type="spellStart"/>
      <w:proofErr w:type="gramStart"/>
      <w:r w:rsidRPr="00C14C4E">
        <w:rPr>
          <w:rFonts w:ascii="Times New Roman" w:hAnsi="Times New Roman" w:cs="Times New Roman"/>
          <w:sz w:val="28"/>
          <w:szCs w:val="28"/>
        </w:rPr>
        <w:t>Взаимовежливые</w:t>
      </w:r>
      <w:proofErr w:type="spellEnd"/>
      <w:r w:rsidRPr="00C14C4E">
        <w:rPr>
          <w:rFonts w:ascii="Times New Roman" w:hAnsi="Times New Roman" w:cs="Times New Roman"/>
          <w:sz w:val="28"/>
          <w:szCs w:val="28"/>
        </w:rPr>
        <w:t xml:space="preserve">  отношения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пассажиров, кондуктора и водителя.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Практические занятия- </w:t>
      </w:r>
      <w:r w:rsidRPr="00C14C4E">
        <w:rPr>
          <w:rFonts w:ascii="Times New Roman" w:hAnsi="Times New Roman" w:cs="Times New Roman"/>
          <w:sz w:val="28"/>
          <w:szCs w:val="28"/>
        </w:rPr>
        <w:t xml:space="preserve">  упражнения на тренировочной площадке, экскурсии по улицам и дорогам.</w:t>
      </w:r>
    </w:p>
    <w:p w:rsidR="00014E75" w:rsidRPr="00C14C4E" w:rsidRDefault="00C14C4E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014E75" w:rsidRPr="00C14C4E">
        <w:rPr>
          <w:rFonts w:ascii="Times New Roman" w:hAnsi="Times New Roman" w:cs="Times New Roman"/>
          <w:b/>
          <w:i/>
          <w:sz w:val="28"/>
          <w:szCs w:val="28"/>
        </w:rPr>
        <w:t xml:space="preserve"> Регулирование дорожного движения светофорами и регулировщиками 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Формы регулирование движением; светофорное и регулировщиком. Основные типы светофоров. Значения сигналов светофора и регулировщика. Регулируемые и нерегулируемые перекрестки. Виды перекрестков. Железнодорожные переезды: правила 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перехода  и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проезда.  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Практические занятия - </w:t>
      </w:r>
      <w:r w:rsidRPr="00C14C4E">
        <w:rPr>
          <w:rFonts w:ascii="Times New Roman" w:hAnsi="Times New Roman" w:cs="Times New Roman"/>
          <w:sz w:val="28"/>
          <w:szCs w:val="28"/>
        </w:rPr>
        <w:t xml:space="preserve"> упражнения на тренировочной площадке.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C4E">
        <w:rPr>
          <w:rFonts w:ascii="Times New Roman" w:hAnsi="Times New Roman" w:cs="Times New Roman"/>
          <w:b/>
          <w:i/>
          <w:sz w:val="28"/>
          <w:szCs w:val="28"/>
        </w:rPr>
        <w:t>4. Дорожные знаки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Дорожные знаки и их 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группы  (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>предупреждающие, запрещающие, предписывающие, информационно- указательные, приоритета, сервиса, дополнительной информации). Значение отдельных дорожных знаков. Установка дорожных знаков.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Практические занятия - </w:t>
      </w:r>
      <w:r w:rsidRPr="00C14C4E">
        <w:rPr>
          <w:rFonts w:ascii="Times New Roman" w:hAnsi="Times New Roman" w:cs="Times New Roman"/>
          <w:sz w:val="28"/>
          <w:szCs w:val="28"/>
        </w:rPr>
        <w:t xml:space="preserve"> в рабочей тетради сделать зарисовки дорожных знаков, написать их значение. </w:t>
      </w:r>
    </w:p>
    <w:p w:rsidR="00014E75" w:rsidRPr="00C14C4E" w:rsidRDefault="00C14C4E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Линии</w:t>
      </w:r>
      <w:r w:rsidR="00014E75" w:rsidRPr="00C14C4E">
        <w:rPr>
          <w:rFonts w:ascii="Times New Roman" w:hAnsi="Times New Roman" w:cs="Times New Roman"/>
          <w:b/>
          <w:i/>
          <w:sz w:val="28"/>
          <w:szCs w:val="28"/>
        </w:rPr>
        <w:t xml:space="preserve"> разметки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Элементы загородной дороги. Дорога с односторонним и двухсторонним движением.  Дорожная разметка, ее значение для регулирования движения транспортных средств пешеходов.  Горизонтальная и вертикальная разметки.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Практические занятия - </w:t>
      </w:r>
      <w:r w:rsidRPr="00C14C4E">
        <w:rPr>
          <w:rFonts w:ascii="Times New Roman" w:hAnsi="Times New Roman" w:cs="Times New Roman"/>
          <w:sz w:val="28"/>
          <w:szCs w:val="28"/>
        </w:rPr>
        <w:t xml:space="preserve">на тренировочной площадке виды перекрестков, разметку по ним и провести упражнения по переходу дороги в данном мести.  </w:t>
      </w:r>
    </w:p>
    <w:p w:rsidR="00014E75" w:rsidRPr="00C14C4E" w:rsidRDefault="00C14C4E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014E75" w:rsidRPr="00C14C4E">
        <w:rPr>
          <w:rFonts w:ascii="Times New Roman" w:hAnsi="Times New Roman" w:cs="Times New Roman"/>
          <w:b/>
          <w:i/>
          <w:sz w:val="28"/>
          <w:szCs w:val="28"/>
        </w:rPr>
        <w:t xml:space="preserve"> Правила дорожного движения для велосипедистов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ПДД для велосипедистов – техническое состояние велосипеда, дорожные 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знаки,  движение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групп велосипедистов. Тормозной и тормозной путь.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занятия-</w:t>
      </w:r>
      <w:r w:rsidRPr="00C14C4E">
        <w:rPr>
          <w:rFonts w:ascii="Times New Roman" w:hAnsi="Times New Roman" w:cs="Times New Roman"/>
          <w:sz w:val="28"/>
          <w:szCs w:val="28"/>
        </w:rPr>
        <w:t xml:space="preserve"> на тренировочной площадке сделать разметку проезжей части дороги и 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 xml:space="preserve">проводить  </w:t>
      </w:r>
      <w:proofErr w:type="spellStart"/>
      <w:r w:rsidRPr="00C14C4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– тренировочные занятия на велосипедах. Провести наблюдение работы светофора и регулировщика оценить дорожную ситуацию на перекрестке, предвидеть скрытую опасность. Научить оценивать 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скорость  и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правление движения  машин. Выделить «образцовых и нарушителей».  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C4E">
        <w:rPr>
          <w:rFonts w:ascii="Times New Roman" w:hAnsi="Times New Roman" w:cs="Times New Roman"/>
          <w:b/>
          <w:i/>
          <w:sz w:val="28"/>
          <w:szCs w:val="28"/>
        </w:rPr>
        <w:t xml:space="preserve">7. Тестирование 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Итоговое занятие по правилам дорожного движения. 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Обучающимся  раздаются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вопросы с ответами на них. Необходимо выбрать правильный ответ</w:t>
      </w:r>
    </w:p>
    <w:p w:rsidR="00C14C4E" w:rsidRPr="001214DD" w:rsidRDefault="00C14C4E">
      <w:pPr>
        <w:rPr>
          <w:rFonts w:ascii="Times New Roman" w:hAnsi="Times New Roman" w:cs="Times New Roman"/>
          <w:sz w:val="28"/>
          <w:szCs w:val="28"/>
        </w:rPr>
      </w:pPr>
      <w:r w:rsidRPr="001214DD">
        <w:rPr>
          <w:rFonts w:ascii="Times New Roman" w:hAnsi="Times New Roman" w:cs="Times New Roman"/>
          <w:sz w:val="28"/>
          <w:szCs w:val="28"/>
        </w:rPr>
        <w:br w:type="page"/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C14C4E">
        <w:rPr>
          <w:rFonts w:ascii="Times New Roman" w:hAnsi="Times New Roman" w:cs="Times New Roman"/>
          <w:sz w:val="28"/>
          <w:szCs w:val="28"/>
        </w:rPr>
        <w:t>.</w:t>
      </w:r>
      <w:r w:rsidRPr="00C14C4E">
        <w:rPr>
          <w:rFonts w:ascii="Times New Roman" w:hAnsi="Times New Roman" w:cs="Times New Roman"/>
          <w:b/>
          <w:bCs/>
          <w:sz w:val="28"/>
          <w:szCs w:val="28"/>
        </w:rPr>
        <w:t xml:space="preserve"> Основы медицинских знаний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C4E">
        <w:rPr>
          <w:rFonts w:ascii="Times New Roman" w:hAnsi="Times New Roman" w:cs="Times New Roman"/>
          <w:b/>
          <w:i/>
          <w:sz w:val="28"/>
          <w:szCs w:val="28"/>
        </w:rPr>
        <w:t xml:space="preserve">1.Основы доврачебной помощи: классификация травм и </w:t>
      </w:r>
      <w:proofErr w:type="gramStart"/>
      <w:r w:rsidRPr="00C14C4E">
        <w:rPr>
          <w:rFonts w:ascii="Times New Roman" w:hAnsi="Times New Roman" w:cs="Times New Roman"/>
          <w:b/>
          <w:i/>
          <w:sz w:val="28"/>
          <w:szCs w:val="28"/>
        </w:rPr>
        <w:t>ранений  (</w:t>
      </w:r>
      <w:proofErr w:type="gramEnd"/>
      <w:r w:rsidRPr="00C14C4E">
        <w:rPr>
          <w:rFonts w:ascii="Times New Roman" w:hAnsi="Times New Roman" w:cs="Times New Roman"/>
          <w:b/>
          <w:i/>
          <w:sz w:val="28"/>
          <w:szCs w:val="28"/>
        </w:rPr>
        <w:t>ожоги, обморожение, солнечный и тепловой удар, отравление, раны, растяжения, вывихи, удары.)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Степь ожогов и оказание первой медицинской помощи при них. Степень 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обморожения  и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оказании помощи. Отличительные особенности солнечного и теплового удара и оказания помощи. Виды отравлений (пищевые, токсичные, углекислым газом), их признаки и мед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. помощь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>. Понятие о ранах классификация ран и их осложнение.  Профилактика осложнений ран, понятие асептика и антисептика, повязки перевязки.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Практические занятия- </w:t>
      </w:r>
      <w:r w:rsidRPr="00C14C4E">
        <w:rPr>
          <w:rFonts w:ascii="Times New Roman" w:hAnsi="Times New Roman" w:cs="Times New Roman"/>
          <w:sz w:val="28"/>
          <w:szCs w:val="28"/>
        </w:rPr>
        <w:t>выполнение задания по карточкам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C4E">
        <w:rPr>
          <w:rFonts w:ascii="Times New Roman" w:hAnsi="Times New Roman" w:cs="Times New Roman"/>
          <w:b/>
          <w:i/>
          <w:sz w:val="28"/>
          <w:szCs w:val="28"/>
        </w:rPr>
        <w:t>2. Автомобильная аптечка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 Предназначение и содержание аптечки, средства, необходимые для оказания помощи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занятия-</w:t>
      </w:r>
      <w:r w:rsidRPr="00C14C4E">
        <w:rPr>
          <w:rFonts w:ascii="Times New Roman" w:hAnsi="Times New Roman" w:cs="Times New Roman"/>
          <w:sz w:val="28"/>
          <w:szCs w:val="28"/>
        </w:rPr>
        <w:t xml:space="preserve"> Викторина «Что лишнего в дорожной аптечке»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C4E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C14C4E">
        <w:rPr>
          <w:rFonts w:ascii="Times New Roman" w:hAnsi="Times New Roman" w:cs="Times New Roman"/>
          <w:sz w:val="28"/>
          <w:szCs w:val="28"/>
        </w:rPr>
        <w:t xml:space="preserve"> </w:t>
      </w:r>
      <w:r w:rsidRPr="00C14C4E">
        <w:rPr>
          <w:rFonts w:ascii="Times New Roman" w:hAnsi="Times New Roman" w:cs="Times New Roman"/>
          <w:b/>
          <w:i/>
          <w:sz w:val="28"/>
          <w:szCs w:val="28"/>
        </w:rPr>
        <w:t>Правила остановки кровотечения.  Наложение повязок.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Научиться останавливать кровотечение, обрабатывать раны и перевязывать, изучить способы транспортировки 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раненых .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 Научиться выполнять искусственное дыхание. 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C4E">
        <w:rPr>
          <w:rFonts w:ascii="Times New Roman" w:hAnsi="Times New Roman" w:cs="Times New Roman"/>
          <w:b/>
          <w:i/>
          <w:sz w:val="28"/>
          <w:szCs w:val="28"/>
        </w:rPr>
        <w:t>4. Экскурсия на медицинский пункт (зачетное практическое занятие.)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Обучающие закрепляют полученные знания и умения, выполняя задания по изученному материалу.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E75" w:rsidRPr="00C14C4E" w:rsidRDefault="00014E75" w:rsidP="00C14C4E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C4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14C4E">
        <w:rPr>
          <w:rFonts w:ascii="Times New Roman" w:hAnsi="Times New Roman" w:cs="Times New Roman"/>
          <w:b/>
          <w:sz w:val="28"/>
          <w:szCs w:val="28"/>
        </w:rPr>
        <w:t>.</w:t>
      </w:r>
      <w:r w:rsidRPr="00C14C4E">
        <w:rPr>
          <w:rFonts w:ascii="Times New Roman" w:hAnsi="Times New Roman" w:cs="Times New Roman"/>
          <w:b/>
          <w:bCs/>
          <w:sz w:val="28"/>
          <w:szCs w:val="28"/>
        </w:rPr>
        <w:t xml:space="preserve"> Юный водитель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C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Pr="00C14C4E">
        <w:rPr>
          <w:rFonts w:ascii="Times New Roman" w:hAnsi="Times New Roman" w:cs="Times New Roman"/>
          <w:b/>
          <w:i/>
          <w:sz w:val="28"/>
          <w:szCs w:val="28"/>
        </w:rPr>
        <w:t xml:space="preserve">Велосипед, мопед, скутер как </w:t>
      </w:r>
      <w:proofErr w:type="spellStart"/>
      <w:r w:rsidRPr="00C14C4E">
        <w:rPr>
          <w:rFonts w:ascii="Times New Roman" w:hAnsi="Times New Roman" w:cs="Times New Roman"/>
          <w:b/>
          <w:i/>
          <w:sz w:val="28"/>
          <w:szCs w:val="28"/>
        </w:rPr>
        <w:t>автотраспортное</w:t>
      </w:r>
      <w:proofErr w:type="spellEnd"/>
      <w:r w:rsidRPr="00C14C4E">
        <w:rPr>
          <w:rFonts w:ascii="Times New Roman" w:hAnsi="Times New Roman" w:cs="Times New Roman"/>
          <w:b/>
          <w:i/>
          <w:sz w:val="28"/>
          <w:szCs w:val="28"/>
        </w:rPr>
        <w:t xml:space="preserve"> средство. Изучение материальной части велосипеда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Определение «велосипеда», «мопед», «скутер» в правилах дорожного движения, его предназначение. Материальная часть велосипеда. 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C4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Практические занятия-  </w:t>
      </w:r>
      <w:r w:rsidRPr="00C14C4E">
        <w:rPr>
          <w:rFonts w:ascii="Times New Roman" w:hAnsi="Times New Roman" w:cs="Times New Roman"/>
          <w:sz w:val="28"/>
          <w:szCs w:val="28"/>
        </w:rPr>
        <w:t xml:space="preserve"> частичная разборка и сборка велосипеда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C4E">
        <w:rPr>
          <w:rFonts w:ascii="Times New Roman" w:hAnsi="Times New Roman" w:cs="Times New Roman"/>
          <w:b/>
          <w:i/>
          <w:sz w:val="28"/>
          <w:szCs w:val="28"/>
        </w:rPr>
        <w:t xml:space="preserve">2. Подготовка велосипеда к эксплуатации и </w:t>
      </w:r>
      <w:proofErr w:type="gramStart"/>
      <w:r w:rsidRPr="00C14C4E">
        <w:rPr>
          <w:rFonts w:ascii="Times New Roman" w:hAnsi="Times New Roman" w:cs="Times New Roman"/>
          <w:b/>
          <w:i/>
          <w:sz w:val="28"/>
          <w:szCs w:val="28"/>
        </w:rPr>
        <w:t>экипировка  велосипедиста</w:t>
      </w:r>
      <w:proofErr w:type="gramEnd"/>
      <w:r w:rsidRPr="00C14C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Регулировка велосипеда по росту, регулировка положения седла, руля, центровка руля, центровка переднего колеса относительно руля.  Проверка исправности перед выездом: проверка регулировки тормозной системы, проверка на наличие люфтов и не закрученных болтов, настройка переключателей передач, проверка давления в шинах и состояние покрышек, проверка исправностей световых приборов и светоотражателей. А также уровень зарядка 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батарей .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Шлем, обувь, одежда, дождевик, аксессуары. 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Практические занятия- </w:t>
      </w:r>
      <w:r w:rsidRPr="00C14C4E">
        <w:rPr>
          <w:rFonts w:ascii="Times New Roman" w:hAnsi="Times New Roman" w:cs="Times New Roman"/>
          <w:sz w:val="28"/>
          <w:szCs w:val="28"/>
        </w:rPr>
        <w:t xml:space="preserve"> подготовка велосипеда к выезду.  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Зарисовка  в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рабочей тетради экипировка  велосипедиста.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C4E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C14C4E">
        <w:rPr>
          <w:rFonts w:ascii="Times New Roman" w:hAnsi="Times New Roman" w:cs="Times New Roman"/>
          <w:sz w:val="28"/>
          <w:szCs w:val="28"/>
        </w:rPr>
        <w:t xml:space="preserve"> </w:t>
      </w:r>
      <w:r w:rsidR="00C14C4E">
        <w:rPr>
          <w:rFonts w:ascii="Times New Roman" w:hAnsi="Times New Roman" w:cs="Times New Roman"/>
          <w:b/>
          <w:i/>
          <w:sz w:val="28"/>
          <w:szCs w:val="28"/>
        </w:rPr>
        <w:t>Фигурное вождение велосипеда.</w:t>
      </w:r>
      <w:r w:rsidRPr="00C14C4E">
        <w:rPr>
          <w:rFonts w:ascii="Times New Roman" w:hAnsi="Times New Roman" w:cs="Times New Roman"/>
          <w:b/>
          <w:i/>
          <w:sz w:val="28"/>
          <w:szCs w:val="28"/>
        </w:rPr>
        <w:t xml:space="preserve"> Правила управления велосипедом.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Езда на тренировочной площадке по указаниям дорожных знаков, движение по кругу, «восьмерка», «полоса препятствий».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C4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C14C4E">
        <w:rPr>
          <w:rFonts w:ascii="Times New Roman" w:hAnsi="Times New Roman" w:cs="Times New Roman"/>
          <w:b/>
          <w:sz w:val="28"/>
          <w:szCs w:val="28"/>
        </w:rPr>
        <w:t>.</w:t>
      </w:r>
      <w:r w:rsidRPr="00C14C4E">
        <w:rPr>
          <w:rFonts w:ascii="Times New Roman" w:hAnsi="Times New Roman" w:cs="Times New Roman"/>
          <w:b/>
          <w:bCs/>
          <w:sz w:val="28"/>
          <w:szCs w:val="28"/>
        </w:rPr>
        <w:t xml:space="preserve"> Агитационно-массовая работа среди школьников.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C4E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C14C4E">
        <w:rPr>
          <w:rFonts w:ascii="Times New Roman" w:hAnsi="Times New Roman" w:cs="Times New Roman"/>
          <w:b/>
          <w:i/>
          <w:sz w:val="28"/>
          <w:szCs w:val="28"/>
        </w:rPr>
        <w:t xml:space="preserve"> Подготовка и </w:t>
      </w:r>
      <w:proofErr w:type="gramStart"/>
      <w:r w:rsidRPr="00C14C4E">
        <w:rPr>
          <w:rFonts w:ascii="Times New Roman" w:hAnsi="Times New Roman" w:cs="Times New Roman"/>
          <w:b/>
          <w:i/>
          <w:sz w:val="28"/>
          <w:szCs w:val="28"/>
        </w:rPr>
        <w:t>проведение  бесед</w:t>
      </w:r>
      <w:proofErr w:type="gramEnd"/>
      <w:r w:rsidRPr="00C14C4E">
        <w:rPr>
          <w:rFonts w:ascii="Times New Roman" w:hAnsi="Times New Roman" w:cs="Times New Roman"/>
          <w:b/>
          <w:i/>
          <w:sz w:val="28"/>
          <w:szCs w:val="28"/>
        </w:rPr>
        <w:t>, игр, викторин для младших классов.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Беседы :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«перекресток у школы», «Три цвета», «Места пешехода проезжей части дороги», «Велосипед мой верный друг».</w:t>
      </w:r>
    </w:p>
    <w:p w:rsidR="00014E75" w:rsidRPr="00C14C4E" w:rsidRDefault="00014E75" w:rsidP="00C14C4E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Игры  «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>Живые картинки», «Идем дорогой Верной», «Выбери знак».</w:t>
      </w:r>
    </w:p>
    <w:p w:rsidR="00C83742" w:rsidRPr="00C14C4E" w:rsidRDefault="00C83742" w:rsidP="00C14C4E">
      <w:pPr>
        <w:tabs>
          <w:tab w:val="left" w:pos="15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EE7" w:rsidRPr="00C14C4E" w:rsidRDefault="007F1BB3" w:rsidP="00C14C4E">
      <w:pPr>
        <w:tabs>
          <w:tab w:val="left" w:pos="15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C4E">
        <w:rPr>
          <w:rFonts w:ascii="Times New Roman" w:hAnsi="Times New Roman" w:cs="Times New Roman"/>
          <w:b/>
          <w:sz w:val="28"/>
          <w:szCs w:val="28"/>
        </w:rPr>
        <w:t>6</w:t>
      </w:r>
      <w:r w:rsidR="00DD2EE7" w:rsidRPr="00C14C4E">
        <w:rPr>
          <w:rFonts w:ascii="Times New Roman" w:hAnsi="Times New Roman" w:cs="Times New Roman"/>
          <w:b/>
          <w:sz w:val="28"/>
          <w:szCs w:val="28"/>
        </w:rPr>
        <w:t>.Ожидаемый результат</w:t>
      </w:r>
    </w:p>
    <w:p w:rsidR="00DF24C7" w:rsidRPr="00C14C4E" w:rsidRDefault="00DF24C7" w:rsidP="00C14C4E">
      <w:pPr>
        <w:tabs>
          <w:tab w:val="left" w:pos="15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742" w:rsidRPr="00C14C4E" w:rsidRDefault="00C83742" w:rsidP="00C14C4E">
      <w:pPr>
        <w:pStyle w:val="aa"/>
        <w:numPr>
          <w:ilvl w:val="1"/>
          <w:numId w:val="33"/>
        </w:numPr>
        <w:tabs>
          <w:tab w:val="clear" w:pos="1440"/>
          <w:tab w:val="num" w:pos="0"/>
        </w:tabs>
        <w:suppressAutoHyphens w:val="0"/>
        <w:spacing w:before="0" w:after="0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C14C4E">
        <w:rPr>
          <w:rFonts w:cs="Times New Roman"/>
          <w:b/>
          <w:bCs/>
          <w:sz w:val="28"/>
          <w:szCs w:val="28"/>
        </w:rPr>
        <w:t xml:space="preserve">Теоретическая подготовка учащихся. </w:t>
      </w:r>
    </w:p>
    <w:p w:rsidR="00C83742" w:rsidRPr="00C14C4E" w:rsidRDefault="00C83742" w:rsidP="00C14C4E">
      <w:pPr>
        <w:pStyle w:val="aa"/>
        <w:tabs>
          <w:tab w:val="num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C14C4E">
        <w:rPr>
          <w:rFonts w:cs="Times New Roman"/>
          <w:b/>
          <w:bCs/>
          <w:sz w:val="28"/>
          <w:szCs w:val="28"/>
        </w:rPr>
        <w:t>Обучающиеся должны знать: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историю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возникновения дорожного движения и ГАИ-ГИБДД;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историю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возникновения движения ЮИД;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структуру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и организацию работы отряда ЮИД: членство в отряде, направления его деятельности отряда, права и обязанности </w:t>
      </w:r>
      <w:proofErr w:type="spellStart"/>
      <w:r w:rsidRPr="00C14C4E">
        <w:rPr>
          <w:rFonts w:ascii="Times New Roman" w:hAnsi="Times New Roman" w:cs="Times New Roman"/>
          <w:sz w:val="28"/>
          <w:szCs w:val="28"/>
        </w:rPr>
        <w:t>ЮИДовцев</w:t>
      </w:r>
      <w:proofErr w:type="spellEnd"/>
      <w:r w:rsidRPr="00C14C4E">
        <w:rPr>
          <w:rFonts w:ascii="Times New Roman" w:hAnsi="Times New Roman" w:cs="Times New Roman"/>
          <w:sz w:val="28"/>
          <w:szCs w:val="28"/>
        </w:rPr>
        <w:t xml:space="preserve">, их атрибутику;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отличительные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черты улицы как дорожной среды;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дорожного движения;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правила поведения на дороге;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типологию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и особенности транспортных средств;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законы дорожного движения;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такое светофор: история появления и т.д.;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наземного пешеходного перехода по зебре;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действует регулировщик;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бывает общественный транспорт и каковы правила поведения в нем;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пешехода, правила его передвижения;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такое транспортный этикет, признаки транспортной культуры;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основы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доврачебной помощи: классифи</w:t>
      </w:r>
      <w:r w:rsidRPr="00C14C4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кация травм и ранений;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14C4E">
        <w:rPr>
          <w:rStyle w:val="a4"/>
          <w:rFonts w:ascii="Times New Roman" w:hAnsi="Times New Roman" w:cs="Times New Roman"/>
          <w:i w:val="0"/>
          <w:sz w:val="28"/>
          <w:szCs w:val="28"/>
        </w:rPr>
        <w:t>общие</w:t>
      </w:r>
      <w:proofErr w:type="gramEnd"/>
      <w:r w:rsidRPr="00C14C4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принципы оказания первой помощи;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14C4E">
        <w:rPr>
          <w:rStyle w:val="a4"/>
          <w:rFonts w:ascii="Times New Roman" w:hAnsi="Times New Roman" w:cs="Times New Roman"/>
          <w:i w:val="0"/>
          <w:sz w:val="28"/>
          <w:szCs w:val="28"/>
        </w:rPr>
        <w:t>содержание</w:t>
      </w:r>
      <w:proofErr w:type="gramEnd"/>
      <w:r w:rsidRPr="00C14C4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аптечки, средства, необходимые для оказания помощи;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14C4E">
        <w:rPr>
          <w:rStyle w:val="a4"/>
          <w:rFonts w:ascii="Times New Roman" w:hAnsi="Times New Roman" w:cs="Times New Roman"/>
          <w:i w:val="0"/>
          <w:sz w:val="28"/>
          <w:szCs w:val="28"/>
        </w:rPr>
        <w:t>правила</w:t>
      </w:r>
      <w:proofErr w:type="gramEnd"/>
      <w:r w:rsidRPr="00C14C4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остановки кровотечения;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Style w:val="a4"/>
          <w:rFonts w:ascii="Times New Roman" w:hAnsi="Times New Roman" w:cs="Times New Roman"/>
          <w:i w:val="0"/>
          <w:sz w:val="28"/>
          <w:szCs w:val="28"/>
        </w:rPr>
        <w:t>правила</w:t>
      </w:r>
      <w:proofErr w:type="gramEnd"/>
      <w:r w:rsidRPr="00C14C4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наложения повязок</w:t>
      </w:r>
      <w:r w:rsidRPr="00C14C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виды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велосипедов, устройство велосипеда; </w:t>
      </w:r>
    </w:p>
    <w:p w:rsidR="00C83742" w:rsidRPr="00C14C4E" w:rsidRDefault="00C83742" w:rsidP="00C14C4E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управления велосипедом. </w:t>
      </w:r>
    </w:p>
    <w:p w:rsidR="00C83742" w:rsidRPr="00C14C4E" w:rsidRDefault="00C83742" w:rsidP="00C14C4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b/>
          <w:bCs/>
          <w:sz w:val="28"/>
          <w:szCs w:val="28"/>
        </w:rPr>
        <w:t>2. Практическая подготовка учащихся.</w:t>
      </w:r>
    </w:p>
    <w:p w:rsidR="00C83742" w:rsidRPr="00C14C4E" w:rsidRDefault="00C83742" w:rsidP="00C14C4E">
      <w:pPr>
        <w:pStyle w:val="aa"/>
        <w:tabs>
          <w:tab w:val="num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C14C4E">
        <w:rPr>
          <w:rFonts w:cs="Times New Roman"/>
          <w:b/>
          <w:bCs/>
          <w:sz w:val="28"/>
          <w:szCs w:val="28"/>
        </w:rPr>
        <w:t>Обучающиеся должны научиться:</w:t>
      </w:r>
    </w:p>
    <w:p w:rsidR="00C83742" w:rsidRPr="00C14C4E" w:rsidRDefault="00C83742" w:rsidP="00C14C4E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себя в общественном транспорте в соответствии с принятыми нормами; </w:t>
      </w:r>
    </w:p>
    <w:p w:rsidR="00C83742" w:rsidRPr="00C14C4E" w:rsidRDefault="00C83742" w:rsidP="00C14C4E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переходить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дорогу строго в соответствии с действующими правилами дорожного движения; </w:t>
      </w:r>
    </w:p>
    <w:p w:rsidR="00C83742" w:rsidRPr="00C14C4E" w:rsidRDefault="00C83742" w:rsidP="00C14C4E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назначение содержимого аптечки; </w:t>
      </w:r>
    </w:p>
    <w:p w:rsidR="00C83742" w:rsidRPr="00C14C4E" w:rsidRDefault="00C83742" w:rsidP="00C14C4E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lastRenderedPageBreak/>
        <w:t>определять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тип травмы, полученной при ДТП; </w:t>
      </w:r>
    </w:p>
    <w:p w:rsidR="00C83742" w:rsidRPr="00C14C4E" w:rsidRDefault="00C83742" w:rsidP="00C14C4E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оказывать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первую доврачебную помощь при кровотечении; </w:t>
      </w:r>
    </w:p>
    <w:p w:rsidR="00C83742" w:rsidRPr="00C14C4E" w:rsidRDefault="00C83742" w:rsidP="00C14C4E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накладывать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повязки при различных видах травм; </w:t>
      </w:r>
    </w:p>
    <w:p w:rsidR="00C83742" w:rsidRPr="00C14C4E" w:rsidRDefault="00C83742" w:rsidP="00C14C4E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элементарные фигуры за рулем велосипеда во время фигурного вождения. </w:t>
      </w:r>
    </w:p>
    <w:p w:rsidR="00C83742" w:rsidRPr="00C14C4E" w:rsidRDefault="00C83742" w:rsidP="00C14C4E">
      <w:pPr>
        <w:pStyle w:val="aa"/>
        <w:tabs>
          <w:tab w:val="num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C14C4E">
        <w:rPr>
          <w:rFonts w:cs="Times New Roman"/>
          <w:b/>
          <w:bCs/>
          <w:sz w:val="28"/>
          <w:szCs w:val="28"/>
        </w:rPr>
        <w:t xml:space="preserve">3. </w:t>
      </w:r>
      <w:proofErr w:type="spellStart"/>
      <w:proofErr w:type="gramStart"/>
      <w:r w:rsidRPr="00C14C4E">
        <w:rPr>
          <w:rFonts w:cs="Times New Roman"/>
          <w:b/>
          <w:bCs/>
          <w:sz w:val="28"/>
          <w:szCs w:val="28"/>
        </w:rPr>
        <w:t>Сформированность</w:t>
      </w:r>
      <w:proofErr w:type="spellEnd"/>
      <w:r w:rsidRPr="00C14C4E">
        <w:rPr>
          <w:rFonts w:cs="Times New Roman"/>
          <w:b/>
          <w:bCs/>
          <w:sz w:val="28"/>
          <w:szCs w:val="28"/>
        </w:rPr>
        <w:t xml:space="preserve">  </w:t>
      </w:r>
      <w:proofErr w:type="spellStart"/>
      <w:r w:rsidRPr="00C14C4E">
        <w:rPr>
          <w:rFonts w:cs="Times New Roman"/>
          <w:b/>
          <w:bCs/>
          <w:sz w:val="28"/>
          <w:szCs w:val="28"/>
        </w:rPr>
        <w:t>общеучебных</w:t>
      </w:r>
      <w:proofErr w:type="spellEnd"/>
      <w:proofErr w:type="gramEnd"/>
      <w:r w:rsidRPr="00C14C4E">
        <w:rPr>
          <w:rFonts w:cs="Times New Roman"/>
          <w:b/>
          <w:bCs/>
          <w:sz w:val="28"/>
          <w:szCs w:val="28"/>
        </w:rPr>
        <w:t xml:space="preserve"> умений и навыков. Обучающийся должен уметь:</w:t>
      </w:r>
    </w:p>
    <w:p w:rsidR="00C83742" w:rsidRPr="00C14C4E" w:rsidRDefault="00C83742" w:rsidP="00C14C4E">
      <w:pPr>
        <w:numPr>
          <w:ilvl w:val="0"/>
          <w:numId w:val="3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рационально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планировать свою деятельность, чтобы совместить сферы основного образования и дополнительного ущерба для обеих; </w:t>
      </w:r>
    </w:p>
    <w:p w:rsidR="00C83742" w:rsidRPr="00C14C4E" w:rsidRDefault="00C83742" w:rsidP="00C14C4E">
      <w:pPr>
        <w:numPr>
          <w:ilvl w:val="0"/>
          <w:numId w:val="3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сбор, обработку, использование и хранение информации из различных источников; </w:t>
      </w:r>
    </w:p>
    <w:p w:rsidR="00C83742" w:rsidRPr="00C14C4E" w:rsidRDefault="00C83742" w:rsidP="00C14C4E">
      <w:pPr>
        <w:numPr>
          <w:ilvl w:val="0"/>
          <w:numId w:val="3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мотивировать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свою деятельность; </w:t>
      </w:r>
    </w:p>
    <w:p w:rsidR="00C83742" w:rsidRPr="00C14C4E" w:rsidRDefault="00C83742" w:rsidP="00C14C4E">
      <w:pPr>
        <w:numPr>
          <w:ilvl w:val="0"/>
          <w:numId w:val="3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решать проблемные задачи, возникающие в ходе его творческой деятельности (налаживание контактов для получения необходимой информации и т.д.); </w:t>
      </w:r>
    </w:p>
    <w:p w:rsidR="00C83742" w:rsidRPr="00C14C4E" w:rsidRDefault="00C83742" w:rsidP="00C14C4E">
      <w:pPr>
        <w:numPr>
          <w:ilvl w:val="0"/>
          <w:numId w:val="3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приемами образного мышления и элементами логического мышления, применять их в процессе обучения; </w:t>
      </w:r>
    </w:p>
    <w:p w:rsidR="00C83742" w:rsidRPr="00C14C4E" w:rsidRDefault="00C83742" w:rsidP="00C14C4E">
      <w:pPr>
        <w:numPr>
          <w:ilvl w:val="0"/>
          <w:numId w:val="3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доказывать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свою точку зрения, выступать перед аудиторией, научится выходить из затруднительных ситуаций; </w:t>
      </w:r>
    </w:p>
    <w:p w:rsidR="00C83742" w:rsidRPr="00C14C4E" w:rsidRDefault="00C83742" w:rsidP="00C14C4E">
      <w:pPr>
        <w:numPr>
          <w:ilvl w:val="0"/>
          <w:numId w:val="3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, литературным языком выражать свои мысли как в устной, так и в письменной речи. </w:t>
      </w:r>
    </w:p>
    <w:p w:rsidR="00C83742" w:rsidRPr="00C14C4E" w:rsidRDefault="00C83742" w:rsidP="00C14C4E">
      <w:pPr>
        <w:pStyle w:val="aa"/>
        <w:tabs>
          <w:tab w:val="num" w:pos="0"/>
        </w:tabs>
        <w:spacing w:before="0" w:after="0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14C4E">
        <w:rPr>
          <w:rFonts w:cs="Times New Roman"/>
          <w:b/>
          <w:bCs/>
          <w:sz w:val="28"/>
          <w:szCs w:val="28"/>
        </w:rPr>
        <w:t xml:space="preserve">4. Ожидающиеся личностные результаты. </w:t>
      </w:r>
    </w:p>
    <w:p w:rsidR="00C83742" w:rsidRPr="00C14C4E" w:rsidRDefault="00C83742" w:rsidP="00C14C4E">
      <w:pPr>
        <w:pStyle w:val="aa"/>
        <w:tabs>
          <w:tab w:val="num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C14C4E">
        <w:rPr>
          <w:rFonts w:cs="Times New Roman"/>
          <w:b/>
          <w:bCs/>
          <w:sz w:val="28"/>
          <w:szCs w:val="28"/>
        </w:rPr>
        <w:t>Обучающийся должен:</w:t>
      </w:r>
    </w:p>
    <w:p w:rsidR="00C83742" w:rsidRPr="00C14C4E" w:rsidRDefault="00C83742" w:rsidP="00C14C4E">
      <w:pPr>
        <w:numPr>
          <w:ilvl w:val="0"/>
          <w:numId w:val="3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воспитать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в себе такие качества личности, как терпение, воля, самоконтроль, самоорганизация, коммуникабельность; </w:t>
      </w:r>
    </w:p>
    <w:p w:rsidR="00C83742" w:rsidRPr="00C14C4E" w:rsidRDefault="00C83742" w:rsidP="00C14C4E">
      <w:pPr>
        <w:numPr>
          <w:ilvl w:val="0"/>
          <w:numId w:val="3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проявлять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интерес к дополнительным источникам знания; </w:t>
      </w:r>
    </w:p>
    <w:p w:rsidR="00C83742" w:rsidRPr="00C14C4E" w:rsidRDefault="00C83742" w:rsidP="00C14C4E">
      <w:pPr>
        <w:numPr>
          <w:ilvl w:val="0"/>
          <w:numId w:val="3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стремиться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проявить себя как личность и получить признание окружающих; </w:t>
      </w:r>
    </w:p>
    <w:p w:rsidR="00C83742" w:rsidRPr="00C14C4E" w:rsidRDefault="00C83742" w:rsidP="00C14C4E">
      <w:pPr>
        <w:numPr>
          <w:ilvl w:val="0"/>
          <w:numId w:val="3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воспитать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в себе осознанный интерес к занятиям, научиться оценивать себя адекватно реальным достижениям; </w:t>
      </w:r>
    </w:p>
    <w:p w:rsidR="00C83742" w:rsidRPr="00C14C4E" w:rsidRDefault="00C83742" w:rsidP="00C14C4E">
      <w:pPr>
        <w:numPr>
          <w:ilvl w:val="0"/>
          <w:numId w:val="3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воспитать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в себе отзывчивость, сопереживание, инициативность, организаторские способности; </w:t>
      </w:r>
    </w:p>
    <w:p w:rsidR="00C83742" w:rsidRPr="00C14C4E" w:rsidRDefault="00C83742" w:rsidP="00C14C4E">
      <w:pPr>
        <w:numPr>
          <w:ilvl w:val="0"/>
          <w:numId w:val="3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выработать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в себе стремление к грамотной речи. </w:t>
      </w:r>
    </w:p>
    <w:p w:rsidR="00CE034C" w:rsidRPr="00C14C4E" w:rsidRDefault="00CE034C" w:rsidP="00C14C4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C14C4E" w:rsidRDefault="00C14C4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b/>
          <w:bCs/>
          <w:szCs w:val="28"/>
        </w:rPr>
        <w:br w:type="page"/>
      </w:r>
    </w:p>
    <w:p w:rsidR="00CE034C" w:rsidRPr="00C14C4E" w:rsidRDefault="007F1BB3" w:rsidP="00C14C4E">
      <w:pPr>
        <w:pStyle w:val="a6"/>
        <w:ind w:left="0" w:firstLine="709"/>
        <w:rPr>
          <w:b/>
          <w:bCs/>
          <w:szCs w:val="28"/>
        </w:rPr>
      </w:pPr>
      <w:r w:rsidRPr="00C14C4E">
        <w:rPr>
          <w:b/>
          <w:bCs/>
          <w:szCs w:val="28"/>
        </w:rPr>
        <w:lastRenderedPageBreak/>
        <w:t>7</w:t>
      </w:r>
      <w:r w:rsidR="00DD2EE7" w:rsidRPr="00C14C4E">
        <w:rPr>
          <w:b/>
          <w:bCs/>
          <w:szCs w:val="28"/>
        </w:rPr>
        <w:t>. Наглядные пособия, оборудование и инвентарь,</w:t>
      </w:r>
      <w:r w:rsidR="00510CCF" w:rsidRPr="00C14C4E">
        <w:rPr>
          <w:b/>
          <w:bCs/>
          <w:szCs w:val="28"/>
        </w:rPr>
        <w:t xml:space="preserve"> </w:t>
      </w:r>
      <w:r w:rsidR="00DD2EE7" w:rsidRPr="00C14C4E">
        <w:rPr>
          <w:b/>
          <w:bCs/>
          <w:szCs w:val="28"/>
        </w:rPr>
        <w:t xml:space="preserve">используемые в работе с </w:t>
      </w:r>
      <w:r w:rsidR="0037027E" w:rsidRPr="00C14C4E">
        <w:rPr>
          <w:b/>
          <w:bCs/>
          <w:szCs w:val="28"/>
        </w:rPr>
        <w:t>у</w:t>
      </w:r>
      <w:r w:rsidR="00DD2EE7" w:rsidRPr="00C14C4E">
        <w:rPr>
          <w:b/>
          <w:bCs/>
          <w:szCs w:val="28"/>
        </w:rPr>
        <w:t>чащимися</w:t>
      </w:r>
    </w:p>
    <w:p w:rsidR="00DD2EE7" w:rsidRPr="00C14C4E" w:rsidRDefault="001D6790" w:rsidP="00C14C4E">
      <w:pPr>
        <w:pStyle w:val="a6"/>
        <w:ind w:left="0" w:firstLine="709"/>
        <w:jc w:val="left"/>
        <w:rPr>
          <w:b/>
          <w:bCs/>
          <w:szCs w:val="28"/>
        </w:rPr>
      </w:pPr>
      <w:r w:rsidRPr="00C14C4E">
        <w:rPr>
          <w:b/>
          <w:bCs/>
          <w:szCs w:val="28"/>
        </w:rPr>
        <w:t>7</w:t>
      </w:r>
      <w:r w:rsidR="00DD2EE7" w:rsidRPr="00C14C4E">
        <w:rPr>
          <w:b/>
          <w:bCs/>
          <w:szCs w:val="28"/>
        </w:rPr>
        <w:t>.1. Наглядные пособия:</w:t>
      </w:r>
    </w:p>
    <w:p w:rsidR="001D6790" w:rsidRPr="00C14C4E" w:rsidRDefault="00DD2EE7" w:rsidP="00C14C4E">
      <w:pPr>
        <w:pStyle w:val="a6"/>
        <w:numPr>
          <w:ilvl w:val="0"/>
          <w:numId w:val="3"/>
        </w:numPr>
        <w:ind w:left="0" w:firstLine="709"/>
        <w:jc w:val="left"/>
        <w:rPr>
          <w:szCs w:val="28"/>
        </w:rPr>
      </w:pPr>
      <w:proofErr w:type="gramStart"/>
      <w:r w:rsidRPr="00C14C4E">
        <w:rPr>
          <w:szCs w:val="28"/>
        </w:rPr>
        <w:t>макет  светофора</w:t>
      </w:r>
      <w:proofErr w:type="gramEnd"/>
      <w:r w:rsidRPr="00C14C4E">
        <w:rPr>
          <w:szCs w:val="28"/>
        </w:rPr>
        <w:t>;</w:t>
      </w:r>
    </w:p>
    <w:p w:rsidR="001D6790" w:rsidRPr="00C14C4E" w:rsidRDefault="00DD2EE7" w:rsidP="00C14C4E">
      <w:pPr>
        <w:pStyle w:val="a6"/>
        <w:numPr>
          <w:ilvl w:val="0"/>
          <w:numId w:val="3"/>
        </w:numPr>
        <w:ind w:left="0" w:firstLine="709"/>
        <w:jc w:val="left"/>
        <w:rPr>
          <w:szCs w:val="28"/>
        </w:rPr>
      </w:pPr>
      <w:proofErr w:type="gramStart"/>
      <w:r w:rsidRPr="00C14C4E">
        <w:rPr>
          <w:szCs w:val="28"/>
        </w:rPr>
        <w:t>наглядная</w:t>
      </w:r>
      <w:proofErr w:type="gramEnd"/>
      <w:r w:rsidR="001D6790" w:rsidRPr="00C14C4E">
        <w:rPr>
          <w:szCs w:val="28"/>
        </w:rPr>
        <w:t xml:space="preserve"> агитация для родителей и детей (плакаты ПДД);</w:t>
      </w:r>
    </w:p>
    <w:p w:rsidR="00DD2EE7" w:rsidRPr="00C14C4E" w:rsidRDefault="00CE034C" w:rsidP="00C14C4E">
      <w:pPr>
        <w:pStyle w:val="a6"/>
        <w:numPr>
          <w:ilvl w:val="0"/>
          <w:numId w:val="3"/>
        </w:numPr>
        <w:ind w:left="0" w:firstLine="709"/>
        <w:jc w:val="left"/>
        <w:rPr>
          <w:szCs w:val="28"/>
        </w:rPr>
      </w:pPr>
      <w:proofErr w:type="gramStart"/>
      <w:r w:rsidRPr="00C14C4E">
        <w:rPr>
          <w:szCs w:val="28"/>
        </w:rPr>
        <w:t>магнитная</w:t>
      </w:r>
      <w:proofErr w:type="gramEnd"/>
      <w:r w:rsidRPr="00C14C4E">
        <w:rPr>
          <w:szCs w:val="28"/>
        </w:rPr>
        <w:t xml:space="preserve"> доска,</w:t>
      </w:r>
      <w:r w:rsidR="00DD2EE7" w:rsidRPr="00C14C4E">
        <w:rPr>
          <w:szCs w:val="28"/>
        </w:rPr>
        <w:t xml:space="preserve"> плакаты, сюжетные картинки;</w:t>
      </w:r>
    </w:p>
    <w:p w:rsidR="00DD2EE7" w:rsidRPr="00C14C4E" w:rsidRDefault="00DD2EE7" w:rsidP="00C14C4E">
      <w:pPr>
        <w:pStyle w:val="a6"/>
        <w:numPr>
          <w:ilvl w:val="0"/>
          <w:numId w:val="3"/>
        </w:numPr>
        <w:ind w:left="0" w:firstLine="709"/>
        <w:jc w:val="left"/>
        <w:rPr>
          <w:szCs w:val="28"/>
        </w:rPr>
      </w:pPr>
      <w:proofErr w:type="gramStart"/>
      <w:r w:rsidRPr="00C14C4E">
        <w:rPr>
          <w:szCs w:val="28"/>
        </w:rPr>
        <w:t>переносные</w:t>
      </w:r>
      <w:proofErr w:type="gramEnd"/>
      <w:r w:rsidRPr="00C14C4E">
        <w:rPr>
          <w:szCs w:val="28"/>
        </w:rPr>
        <w:t xml:space="preserve"> знаки ДД;</w:t>
      </w:r>
    </w:p>
    <w:p w:rsidR="00DD2EE7" w:rsidRPr="00C14C4E" w:rsidRDefault="00DD2EE7" w:rsidP="00C14C4E">
      <w:pPr>
        <w:pStyle w:val="a6"/>
        <w:numPr>
          <w:ilvl w:val="0"/>
          <w:numId w:val="3"/>
        </w:numPr>
        <w:ind w:left="0" w:firstLine="709"/>
        <w:jc w:val="left"/>
        <w:rPr>
          <w:szCs w:val="28"/>
        </w:rPr>
      </w:pPr>
      <w:proofErr w:type="gramStart"/>
      <w:r w:rsidRPr="00C14C4E">
        <w:rPr>
          <w:szCs w:val="28"/>
        </w:rPr>
        <w:t>детский</w:t>
      </w:r>
      <w:proofErr w:type="gramEnd"/>
      <w:r w:rsidRPr="00C14C4E">
        <w:rPr>
          <w:szCs w:val="28"/>
        </w:rPr>
        <w:t xml:space="preserve"> педальный транспорт (велосипед)</w:t>
      </w:r>
    </w:p>
    <w:p w:rsidR="00DD2EE7" w:rsidRPr="00C14C4E" w:rsidRDefault="00DD2EE7" w:rsidP="00C14C4E">
      <w:pPr>
        <w:pStyle w:val="a6"/>
        <w:numPr>
          <w:ilvl w:val="0"/>
          <w:numId w:val="3"/>
        </w:numPr>
        <w:ind w:left="0" w:firstLine="709"/>
        <w:jc w:val="left"/>
        <w:rPr>
          <w:szCs w:val="28"/>
        </w:rPr>
      </w:pPr>
      <w:proofErr w:type="gramStart"/>
      <w:r w:rsidRPr="00C14C4E">
        <w:rPr>
          <w:szCs w:val="28"/>
        </w:rPr>
        <w:t>светофоры</w:t>
      </w:r>
      <w:proofErr w:type="gramEnd"/>
      <w:r w:rsidRPr="00C14C4E">
        <w:rPr>
          <w:szCs w:val="28"/>
        </w:rPr>
        <w:t>, игрушки транспортные;</w:t>
      </w:r>
    </w:p>
    <w:p w:rsidR="00DD2EE7" w:rsidRPr="00C14C4E" w:rsidRDefault="00DD2EE7" w:rsidP="00C14C4E">
      <w:pPr>
        <w:pStyle w:val="a6"/>
        <w:numPr>
          <w:ilvl w:val="0"/>
          <w:numId w:val="3"/>
        </w:numPr>
        <w:ind w:left="0" w:firstLine="709"/>
        <w:jc w:val="left"/>
        <w:rPr>
          <w:szCs w:val="28"/>
        </w:rPr>
      </w:pPr>
      <w:proofErr w:type="gramStart"/>
      <w:r w:rsidRPr="00C14C4E">
        <w:rPr>
          <w:szCs w:val="28"/>
        </w:rPr>
        <w:t>конструкторы</w:t>
      </w:r>
      <w:proofErr w:type="gramEnd"/>
      <w:r w:rsidRPr="00C14C4E">
        <w:rPr>
          <w:szCs w:val="28"/>
        </w:rPr>
        <w:t xml:space="preserve"> (строительный, металлический)</w:t>
      </w:r>
    </w:p>
    <w:p w:rsidR="00DD2EE7" w:rsidRPr="00C14C4E" w:rsidRDefault="001D6790" w:rsidP="00C14C4E">
      <w:pPr>
        <w:pStyle w:val="a6"/>
        <w:ind w:left="0" w:firstLine="709"/>
        <w:jc w:val="left"/>
        <w:rPr>
          <w:b/>
          <w:bCs/>
          <w:szCs w:val="28"/>
        </w:rPr>
      </w:pPr>
      <w:r w:rsidRPr="00C14C4E">
        <w:rPr>
          <w:b/>
          <w:bCs/>
          <w:szCs w:val="28"/>
        </w:rPr>
        <w:t>7</w:t>
      </w:r>
      <w:r w:rsidR="00DD2EE7" w:rsidRPr="00C14C4E">
        <w:rPr>
          <w:b/>
          <w:bCs/>
          <w:szCs w:val="28"/>
        </w:rPr>
        <w:t>.2. Атрибуты для сюжетно-ролевых игр:</w:t>
      </w:r>
    </w:p>
    <w:p w:rsidR="00DD2EE7" w:rsidRPr="00C14C4E" w:rsidRDefault="00D64924" w:rsidP="00C14C4E">
      <w:pPr>
        <w:pStyle w:val="a6"/>
        <w:numPr>
          <w:ilvl w:val="0"/>
          <w:numId w:val="4"/>
        </w:numPr>
        <w:ind w:left="0" w:firstLine="709"/>
        <w:jc w:val="left"/>
        <w:rPr>
          <w:szCs w:val="28"/>
        </w:rPr>
      </w:pPr>
      <w:proofErr w:type="gramStart"/>
      <w:r w:rsidRPr="00C14C4E">
        <w:rPr>
          <w:szCs w:val="28"/>
        </w:rPr>
        <w:t>магнитные</w:t>
      </w:r>
      <w:proofErr w:type="gramEnd"/>
      <w:r w:rsidRPr="00C14C4E">
        <w:rPr>
          <w:szCs w:val="28"/>
        </w:rPr>
        <w:t xml:space="preserve"> доски, </w:t>
      </w:r>
      <w:r w:rsidR="00DD2EE7" w:rsidRPr="00C14C4E">
        <w:rPr>
          <w:szCs w:val="28"/>
        </w:rPr>
        <w:t>игрушки транспортные;</w:t>
      </w:r>
    </w:p>
    <w:p w:rsidR="00DD2EE7" w:rsidRPr="00C14C4E" w:rsidRDefault="00DD2EE7" w:rsidP="00C14C4E">
      <w:pPr>
        <w:pStyle w:val="a6"/>
        <w:numPr>
          <w:ilvl w:val="0"/>
          <w:numId w:val="4"/>
        </w:numPr>
        <w:ind w:left="0" w:firstLine="709"/>
        <w:jc w:val="left"/>
        <w:rPr>
          <w:szCs w:val="28"/>
        </w:rPr>
      </w:pPr>
      <w:proofErr w:type="gramStart"/>
      <w:r w:rsidRPr="00C14C4E">
        <w:rPr>
          <w:szCs w:val="28"/>
        </w:rPr>
        <w:t>флажки</w:t>
      </w:r>
      <w:proofErr w:type="gramEnd"/>
      <w:r w:rsidRPr="00C14C4E">
        <w:rPr>
          <w:szCs w:val="28"/>
        </w:rPr>
        <w:t xml:space="preserve"> для перехода улиц;</w:t>
      </w:r>
    </w:p>
    <w:p w:rsidR="00DD2EE7" w:rsidRPr="00C14C4E" w:rsidRDefault="00DD2EE7" w:rsidP="00C14C4E">
      <w:pPr>
        <w:pStyle w:val="a6"/>
        <w:numPr>
          <w:ilvl w:val="0"/>
          <w:numId w:val="4"/>
        </w:numPr>
        <w:ind w:left="0" w:firstLine="709"/>
        <w:jc w:val="left"/>
        <w:rPr>
          <w:szCs w:val="28"/>
        </w:rPr>
      </w:pPr>
      <w:proofErr w:type="gramStart"/>
      <w:r w:rsidRPr="00C14C4E">
        <w:rPr>
          <w:szCs w:val="28"/>
        </w:rPr>
        <w:t>планшеты</w:t>
      </w:r>
      <w:proofErr w:type="gramEnd"/>
      <w:r w:rsidRPr="00C14C4E">
        <w:rPr>
          <w:szCs w:val="28"/>
        </w:rPr>
        <w:t xml:space="preserve"> с перекрестком;</w:t>
      </w:r>
    </w:p>
    <w:p w:rsidR="00DD2EE7" w:rsidRPr="00C14C4E" w:rsidRDefault="00D64924" w:rsidP="00C14C4E">
      <w:pPr>
        <w:pStyle w:val="a6"/>
        <w:ind w:left="0" w:firstLine="709"/>
        <w:jc w:val="left"/>
        <w:rPr>
          <w:b/>
          <w:bCs/>
          <w:szCs w:val="28"/>
        </w:rPr>
      </w:pPr>
      <w:r w:rsidRPr="00C14C4E">
        <w:rPr>
          <w:b/>
          <w:bCs/>
          <w:szCs w:val="28"/>
        </w:rPr>
        <w:t>7</w:t>
      </w:r>
      <w:r w:rsidR="00DD2EE7" w:rsidRPr="00C14C4E">
        <w:rPr>
          <w:b/>
          <w:bCs/>
          <w:szCs w:val="28"/>
        </w:rPr>
        <w:t>.3. Дорожные знаки нагрудные и переносные</w:t>
      </w:r>
    </w:p>
    <w:p w:rsidR="00DD2EE7" w:rsidRPr="00C14C4E" w:rsidRDefault="00D64924" w:rsidP="00C14C4E">
      <w:pPr>
        <w:pStyle w:val="a6"/>
        <w:ind w:left="0" w:firstLine="709"/>
        <w:jc w:val="left"/>
        <w:rPr>
          <w:b/>
          <w:bCs/>
          <w:szCs w:val="28"/>
        </w:rPr>
      </w:pPr>
      <w:r w:rsidRPr="00C14C4E">
        <w:rPr>
          <w:b/>
          <w:bCs/>
          <w:szCs w:val="28"/>
        </w:rPr>
        <w:t>7</w:t>
      </w:r>
      <w:r w:rsidR="00DD2EE7" w:rsidRPr="00C14C4E">
        <w:rPr>
          <w:b/>
          <w:bCs/>
          <w:szCs w:val="28"/>
        </w:rPr>
        <w:t>.4. Дополнительные материалы:</w:t>
      </w:r>
    </w:p>
    <w:p w:rsidR="00DD2EE7" w:rsidRPr="00C14C4E" w:rsidRDefault="00DD2EE7" w:rsidP="00C14C4E">
      <w:pPr>
        <w:pStyle w:val="a6"/>
        <w:numPr>
          <w:ilvl w:val="0"/>
          <w:numId w:val="6"/>
        </w:numPr>
        <w:ind w:left="0" w:firstLine="709"/>
        <w:jc w:val="left"/>
        <w:rPr>
          <w:szCs w:val="28"/>
        </w:rPr>
      </w:pPr>
      <w:proofErr w:type="gramStart"/>
      <w:r w:rsidRPr="00C14C4E">
        <w:rPr>
          <w:szCs w:val="28"/>
        </w:rPr>
        <w:t>слайдовые</w:t>
      </w:r>
      <w:proofErr w:type="gramEnd"/>
      <w:r w:rsidRPr="00C14C4E">
        <w:rPr>
          <w:szCs w:val="28"/>
        </w:rPr>
        <w:t xml:space="preserve"> презентации, видеофильмы;</w:t>
      </w:r>
    </w:p>
    <w:p w:rsidR="00EE41DB" w:rsidRPr="00C14C4E" w:rsidRDefault="00DD2EE7" w:rsidP="00C14C4E">
      <w:pPr>
        <w:pStyle w:val="a6"/>
        <w:numPr>
          <w:ilvl w:val="0"/>
          <w:numId w:val="6"/>
        </w:numPr>
        <w:ind w:left="0" w:firstLine="709"/>
        <w:jc w:val="left"/>
        <w:rPr>
          <w:szCs w:val="28"/>
        </w:rPr>
      </w:pPr>
      <w:proofErr w:type="gramStart"/>
      <w:r w:rsidRPr="00C14C4E">
        <w:rPr>
          <w:szCs w:val="28"/>
        </w:rPr>
        <w:t>раздаточный</w:t>
      </w:r>
      <w:proofErr w:type="gramEnd"/>
      <w:r w:rsidRPr="00C14C4E">
        <w:rPr>
          <w:szCs w:val="28"/>
        </w:rPr>
        <w:t xml:space="preserve"> материал по теме;</w:t>
      </w:r>
    </w:p>
    <w:p w:rsidR="00486F29" w:rsidRPr="00C14C4E" w:rsidRDefault="00DD2EE7" w:rsidP="00C14C4E">
      <w:pPr>
        <w:pStyle w:val="a6"/>
        <w:numPr>
          <w:ilvl w:val="0"/>
          <w:numId w:val="6"/>
        </w:numPr>
        <w:ind w:left="0" w:firstLine="709"/>
        <w:jc w:val="left"/>
        <w:rPr>
          <w:szCs w:val="28"/>
        </w:rPr>
      </w:pPr>
      <w:proofErr w:type="gramStart"/>
      <w:r w:rsidRPr="00C14C4E">
        <w:rPr>
          <w:szCs w:val="28"/>
        </w:rPr>
        <w:t>детская</w:t>
      </w:r>
      <w:proofErr w:type="gramEnd"/>
      <w:r w:rsidRPr="00C14C4E">
        <w:rPr>
          <w:szCs w:val="28"/>
        </w:rPr>
        <w:t xml:space="preserve"> художественная, методическая литература</w:t>
      </w:r>
      <w:r w:rsidR="00EE41DB" w:rsidRPr="00C14C4E">
        <w:rPr>
          <w:szCs w:val="28"/>
        </w:rPr>
        <w:t>.</w:t>
      </w:r>
      <w:r w:rsidR="00486F29" w:rsidRPr="00C14C4E">
        <w:rPr>
          <w:b/>
          <w:szCs w:val="28"/>
        </w:rPr>
        <w:t xml:space="preserve"> </w:t>
      </w:r>
    </w:p>
    <w:p w:rsidR="00486F29" w:rsidRPr="00C14C4E" w:rsidRDefault="00486F29" w:rsidP="00C14C4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4C4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6F29" w:rsidRPr="00C14C4E" w:rsidRDefault="007F1BB3" w:rsidP="00C14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C4E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486F29" w:rsidRPr="00C14C4E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486F29" w:rsidRPr="00C14C4E" w:rsidRDefault="00486F29" w:rsidP="00C14C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F29" w:rsidRPr="00C14C4E" w:rsidRDefault="00486F29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1. Три сигнала светофора. Дидактические игры, викторины. М: Просвещение, 1998 </w:t>
      </w:r>
    </w:p>
    <w:p w:rsidR="00486F29" w:rsidRPr="00C14C4E" w:rsidRDefault="00486F29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2. Филенко М.Н. Школьникам о правилах дорожного движения. М: Просвещение,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1985 .</w:t>
      </w:r>
      <w:proofErr w:type="gramEnd"/>
    </w:p>
    <w:p w:rsidR="00486F29" w:rsidRPr="00C14C4E" w:rsidRDefault="00486F29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3. Князева Р.А. 100 задач по ПДД. М: Педагогика,1997</w:t>
      </w:r>
    </w:p>
    <w:p w:rsidR="00486F29" w:rsidRPr="00C14C4E" w:rsidRDefault="00486F29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4.Г.Н.Шевченко.Основы безопасности жизнедеятельности.Волглград,2003г</w:t>
      </w:r>
    </w:p>
    <w:p w:rsidR="00486F29" w:rsidRPr="00C14C4E" w:rsidRDefault="00486F29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5.С.Н.Подгорная.Тематические недели в начальной школе. Москва-Ростов – на –Дону. ИЦ «</w:t>
      </w:r>
      <w:proofErr w:type="spellStart"/>
      <w:r w:rsidRPr="00C14C4E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C14C4E">
        <w:rPr>
          <w:rFonts w:ascii="Times New Roman" w:hAnsi="Times New Roman" w:cs="Times New Roman"/>
          <w:sz w:val="28"/>
          <w:szCs w:val="28"/>
        </w:rPr>
        <w:t>» 2004г.</w:t>
      </w:r>
    </w:p>
    <w:p w:rsidR="00486F29" w:rsidRPr="00C14C4E" w:rsidRDefault="00486F29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6.Материалы газеты «Добрая дорога детства». </w:t>
      </w:r>
    </w:p>
    <w:p w:rsidR="00486F29" w:rsidRPr="00C14C4E" w:rsidRDefault="00486F29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7.Энциклопедия «Все обо всем». </w:t>
      </w:r>
    </w:p>
    <w:p w:rsidR="00DD2EE7" w:rsidRPr="00C14C4E" w:rsidRDefault="00DD2EE7" w:rsidP="00C14C4E">
      <w:pPr>
        <w:pStyle w:val="a6"/>
        <w:ind w:left="0" w:firstLine="709"/>
        <w:jc w:val="both"/>
        <w:rPr>
          <w:szCs w:val="28"/>
        </w:rPr>
      </w:pPr>
    </w:p>
    <w:p w:rsidR="00486F29" w:rsidRPr="00C14C4E" w:rsidRDefault="00486F29" w:rsidP="00C14C4E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C4E">
        <w:rPr>
          <w:rFonts w:ascii="Times New Roman" w:hAnsi="Times New Roman" w:cs="Times New Roman"/>
          <w:b/>
          <w:sz w:val="28"/>
          <w:szCs w:val="28"/>
        </w:rPr>
        <w:t>Для учащихся</w:t>
      </w:r>
    </w:p>
    <w:p w:rsidR="00486F29" w:rsidRPr="00C14C4E" w:rsidRDefault="00486F29" w:rsidP="00C14C4E">
      <w:pPr>
        <w:numPr>
          <w:ilvl w:val="0"/>
          <w:numId w:val="4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Правила дорожного движения РФ (в последней редакции); </w:t>
      </w:r>
    </w:p>
    <w:p w:rsidR="00486F29" w:rsidRPr="00C14C4E" w:rsidRDefault="00486F29" w:rsidP="00C14C4E">
      <w:pPr>
        <w:numPr>
          <w:ilvl w:val="0"/>
          <w:numId w:val="4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об административных правонарушениях (в последней редакции); </w:t>
      </w:r>
    </w:p>
    <w:p w:rsidR="00486F29" w:rsidRPr="00C14C4E" w:rsidRDefault="00486F29" w:rsidP="00C14C4E">
      <w:pPr>
        <w:numPr>
          <w:ilvl w:val="0"/>
          <w:numId w:val="4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(в последней редакции); </w:t>
      </w:r>
    </w:p>
    <w:p w:rsidR="00486F29" w:rsidRPr="00C14C4E" w:rsidRDefault="00486F29" w:rsidP="00C14C4E">
      <w:pPr>
        <w:numPr>
          <w:ilvl w:val="0"/>
          <w:numId w:val="4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Комментарии к правилам дорожного движения 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РФ .М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За рулем 2002</w:t>
      </w:r>
    </w:p>
    <w:p w:rsidR="00486F29" w:rsidRPr="00C14C4E" w:rsidRDefault="00486F29" w:rsidP="00C14C4E">
      <w:pPr>
        <w:numPr>
          <w:ilvl w:val="0"/>
          <w:numId w:val="4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Газета «Добрая Дорога Детства», «</w:t>
      </w:r>
      <w:proofErr w:type="gramStart"/>
      <w:r w:rsidRPr="00C14C4E">
        <w:rPr>
          <w:rFonts w:ascii="Times New Roman" w:hAnsi="Times New Roman" w:cs="Times New Roman"/>
          <w:sz w:val="28"/>
          <w:szCs w:val="28"/>
        </w:rPr>
        <w:t>Стоп  газета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>» , Дорожный патруль сообщает» .</w:t>
      </w:r>
    </w:p>
    <w:p w:rsidR="00486F29" w:rsidRPr="00C14C4E" w:rsidRDefault="00486F29" w:rsidP="00C14C4E">
      <w:pPr>
        <w:numPr>
          <w:ilvl w:val="0"/>
          <w:numId w:val="4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Детская энциклопедия</w:t>
      </w:r>
    </w:p>
    <w:p w:rsidR="00D64924" w:rsidRPr="00C14C4E" w:rsidRDefault="00D64924" w:rsidP="00C14C4E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14C4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10CCF" w:rsidRPr="00C14C4E" w:rsidRDefault="00510CCF" w:rsidP="00C14C4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14C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FD5B08" w:rsidRPr="00C14C4E" w:rsidRDefault="00FD5B08" w:rsidP="00C14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C4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D5B08" w:rsidRPr="00C14C4E" w:rsidRDefault="00FD5B08" w:rsidP="00C14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C4E">
        <w:rPr>
          <w:rFonts w:ascii="Times New Roman" w:hAnsi="Times New Roman" w:cs="Times New Roman"/>
          <w:b/>
          <w:bCs/>
          <w:sz w:val="28"/>
          <w:szCs w:val="28"/>
        </w:rPr>
        <w:t>ОБ ОТРЯДАХ ЮНЫХ ИНСПЕКТОРОВ ДОРОЖНОГО ДВИЖЕНИЯ</w:t>
      </w:r>
    </w:p>
    <w:p w:rsidR="00FD5B08" w:rsidRPr="00C14C4E" w:rsidRDefault="00FD5B08" w:rsidP="00C14C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B08" w:rsidRPr="00C14C4E" w:rsidRDefault="00C14C4E" w:rsidP="00C14C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FD5B08" w:rsidRPr="00C14C4E" w:rsidRDefault="00FD5B08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Отряды юных инспекторов движения – добровольные объединения школьников, которые создаются с целью воспитания у них гражданственности, высокой обшей культуры, профессиональной ориентации, широкого привлечения их к организации пропаганды безопасного поведения на дорогах среди детей младшего возраста. </w:t>
      </w:r>
    </w:p>
    <w:p w:rsidR="00FD5B08" w:rsidRPr="00C14C4E" w:rsidRDefault="00FD5B08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Основными задачами отрядов юных инспекторов движения являются: </w:t>
      </w:r>
    </w:p>
    <w:p w:rsidR="00FD5B08" w:rsidRPr="00C14C4E" w:rsidRDefault="00FD5B08" w:rsidP="00C14C4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содействие школе в воспитании учащихся, выработке у школьников активной жизненной позиции.</w:t>
      </w:r>
    </w:p>
    <w:p w:rsidR="00FD5B08" w:rsidRPr="00C14C4E" w:rsidRDefault="00FD5B08" w:rsidP="00C14C4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FD5B08" w:rsidRPr="00C14C4E" w:rsidRDefault="00FD5B08" w:rsidP="00C14C4E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C4E">
        <w:rPr>
          <w:rFonts w:ascii="Times New Roman" w:hAnsi="Times New Roman" w:cs="Times New Roman"/>
          <w:sz w:val="28"/>
          <w:szCs w:val="28"/>
        </w:rPr>
        <w:t>овладение</w:t>
      </w:r>
      <w:proofErr w:type="gramEnd"/>
      <w:r w:rsidRPr="00C14C4E">
        <w:rPr>
          <w:rFonts w:ascii="Times New Roman" w:hAnsi="Times New Roman" w:cs="Times New Roman"/>
          <w:sz w:val="28"/>
          <w:szCs w:val="28"/>
        </w:rPr>
        <w:t xml:space="preserve"> умениями оказания первой помощи пострадавшим при дорожно-транспортных происшествиях.</w:t>
      </w:r>
    </w:p>
    <w:p w:rsidR="00FD5B08" w:rsidRPr="00C14C4E" w:rsidRDefault="00FD5B08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Отряд юных инспекторов движения создается из числа школьников в общеобразовательной школе. </w:t>
      </w:r>
    </w:p>
    <w:p w:rsidR="00FD5B08" w:rsidRPr="00C14C4E" w:rsidRDefault="00C14C4E" w:rsidP="00C14C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FD5B08" w:rsidRPr="00C14C4E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юных инспекторов движения</w:t>
      </w:r>
    </w:p>
    <w:p w:rsidR="00FD5B08" w:rsidRPr="00C14C4E" w:rsidRDefault="00C14C4E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5B08" w:rsidRPr="00C14C4E">
        <w:rPr>
          <w:rFonts w:ascii="Times New Roman" w:hAnsi="Times New Roman" w:cs="Times New Roman"/>
          <w:sz w:val="28"/>
          <w:szCs w:val="28"/>
        </w:rPr>
        <w:t>Воспитание у членов отряда ЮИД</w:t>
      </w:r>
      <w:r w:rsidR="00510CCF" w:rsidRPr="00C14C4E">
        <w:rPr>
          <w:rFonts w:ascii="Times New Roman" w:hAnsi="Times New Roman" w:cs="Times New Roman"/>
          <w:sz w:val="28"/>
          <w:szCs w:val="28"/>
        </w:rPr>
        <w:t>Д</w:t>
      </w:r>
      <w:r w:rsidR="00FD5B08" w:rsidRPr="00C14C4E">
        <w:rPr>
          <w:rFonts w:ascii="Times New Roman" w:hAnsi="Times New Roman" w:cs="Times New Roman"/>
          <w:sz w:val="28"/>
          <w:szCs w:val="28"/>
        </w:rPr>
        <w:t xml:space="preserve">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 </w:t>
      </w:r>
    </w:p>
    <w:p w:rsidR="00FD5B08" w:rsidRPr="00C14C4E" w:rsidRDefault="00C14C4E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5B08" w:rsidRPr="00C14C4E">
        <w:rPr>
          <w:rFonts w:ascii="Times New Roman" w:hAnsi="Times New Roman" w:cs="Times New Roman"/>
          <w:sz w:val="28"/>
          <w:szCs w:val="28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:rsidR="00FD5B08" w:rsidRPr="00C14C4E" w:rsidRDefault="00C14C4E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5B08" w:rsidRPr="00C14C4E">
        <w:rPr>
          <w:rFonts w:ascii="Times New Roman" w:hAnsi="Times New Roman" w:cs="Times New Roman"/>
          <w:sz w:val="28"/>
          <w:szCs w:val="28"/>
        </w:rPr>
        <w:t xml:space="preserve">Проведение массово-разъяснительной работы по пропаганде Правил дорожного движения в школе. </w:t>
      </w:r>
    </w:p>
    <w:p w:rsidR="00FD5B08" w:rsidRPr="00C14C4E" w:rsidRDefault="00C14C4E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D5B08" w:rsidRPr="00C14C4E">
        <w:rPr>
          <w:rFonts w:ascii="Times New Roman" w:hAnsi="Times New Roman" w:cs="Times New Roman"/>
          <w:sz w:val="28"/>
          <w:szCs w:val="28"/>
        </w:rPr>
        <w:t xml:space="preserve">Участие в смотрах и слетах ЮИДД, конкурсах, организация деятельности школьных площадок безопасности движения. </w:t>
      </w:r>
    </w:p>
    <w:p w:rsidR="00FD5B08" w:rsidRPr="00C14C4E" w:rsidRDefault="00C14C4E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D5B08" w:rsidRPr="00C14C4E">
        <w:rPr>
          <w:rFonts w:ascii="Times New Roman" w:hAnsi="Times New Roman" w:cs="Times New Roman"/>
          <w:sz w:val="28"/>
          <w:szCs w:val="28"/>
        </w:rPr>
        <w:t>Организация р</w:t>
      </w:r>
      <w:r>
        <w:rPr>
          <w:rFonts w:ascii="Times New Roman" w:hAnsi="Times New Roman" w:cs="Times New Roman"/>
          <w:sz w:val="28"/>
          <w:szCs w:val="28"/>
        </w:rPr>
        <w:t xml:space="preserve">аботы с юными велосипедистами. </w:t>
      </w:r>
    </w:p>
    <w:p w:rsidR="00FD5B08" w:rsidRPr="00C14C4E" w:rsidRDefault="00C14C4E" w:rsidP="00C14C4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FD5B08" w:rsidRPr="00C14C4E">
        <w:rPr>
          <w:rFonts w:ascii="Times New Roman" w:hAnsi="Times New Roman" w:cs="Times New Roman"/>
          <w:b/>
          <w:bCs/>
          <w:sz w:val="28"/>
          <w:szCs w:val="28"/>
        </w:rPr>
        <w:t>Структура и организация работы отрядов юных инспекторов движения. </w:t>
      </w:r>
    </w:p>
    <w:p w:rsidR="00FD5B08" w:rsidRPr="00C14C4E" w:rsidRDefault="00FD5B08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Членами отрядов юных инспекторов движения могут быть учащиеся в возрасте от </w:t>
      </w:r>
      <w:r w:rsidR="00486F29" w:rsidRPr="00C14C4E">
        <w:rPr>
          <w:rFonts w:ascii="Times New Roman" w:hAnsi="Times New Roman" w:cs="Times New Roman"/>
          <w:sz w:val="28"/>
          <w:szCs w:val="28"/>
        </w:rPr>
        <w:t xml:space="preserve">7 </w:t>
      </w:r>
      <w:r w:rsidRPr="00C14C4E">
        <w:rPr>
          <w:rFonts w:ascii="Times New Roman" w:hAnsi="Times New Roman" w:cs="Times New Roman"/>
          <w:sz w:val="28"/>
          <w:szCs w:val="28"/>
        </w:rPr>
        <w:t xml:space="preserve">лет, изъявившие желание активно участвовать в работе отряда ЮИДД. </w:t>
      </w:r>
    </w:p>
    <w:p w:rsidR="00FD5B08" w:rsidRPr="00C14C4E" w:rsidRDefault="00FD5B08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Отряд создается при наличии не менее 6 человек. </w:t>
      </w:r>
    </w:p>
    <w:p w:rsidR="00FD5B08" w:rsidRPr="00C14C4E" w:rsidRDefault="00FD5B08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Прием в члены отряда юных инспекторов движения производится на основе заявления на сборе отряда.</w:t>
      </w:r>
    </w:p>
    <w:p w:rsidR="00FD5B08" w:rsidRPr="00C14C4E" w:rsidRDefault="00FD5B08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C4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C14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4C4E">
        <w:rPr>
          <w:rFonts w:ascii="Times New Roman" w:hAnsi="Times New Roman" w:cs="Times New Roman"/>
          <w:b/>
          <w:bCs/>
          <w:sz w:val="28"/>
          <w:szCs w:val="28"/>
        </w:rPr>
        <w:t>Обязанности и права юного инспектора движения</w:t>
      </w:r>
    </w:p>
    <w:p w:rsidR="00FD5B08" w:rsidRPr="00C14C4E" w:rsidRDefault="00FD5B08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Юный инспектор движения обязан: </w:t>
      </w:r>
    </w:p>
    <w:p w:rsidR="00FD5B08" w:rsidRPr="00C14C4E" w:rsidRDefault="00FD5B08" w:rsidP="00C14C4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lastRenderedPageBreak/>
        <w:t xml:space="preserve">Дорожить честью, званием юного инспектора движения, активно участвовать в делах отряда, своевременно и точно выполнять задания командира отряда. </w:t>
      </w:r>
    </w:p>
    <w:p w:rsidR="00FD5B08" w:rsidRPr="00C14C4E" w:rsidRDefault="00FD5B08" w:rsidP="00C14C4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Изучать Правила дорожного движения и быть примером в их исполнении. </w:t>
      </w:r>
    </w:p>
    <w:p w:rsidR="00FD5B08" w:rsidRPr="00C14C4E" w:rsidRDefault="00FD5B08" w:rsidP="00C14C4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Вести разъяснительную работу среди сверстников и детей младшего возраста по пропаганде Правил дорожного движения. </w:t>
      </w:r>
    </w:p>
    <w:p w:rsidR="00FD5B08" w:rsidRPr="00C14C4E" w:rsidRDefault="00FD5B08" w:rsidP="00C14C4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Всемерно беречь и укреплять общественный правопорядок, участвовать в предупреждении нарушений детьми Правил дорожного движения. </w:t>
      </w:r>
    </w:p>
    <w:p w:rsidR="00FD5B08" w:rsidRPr="00C14C4E" w:rsidRDefault="00FD5B08" w:rsidP="00C14C4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Укреплять здоровье, систематически заниматься физической культурой и спортом. </w:t>
      </w:r>
    </w:p>
    <w:p w:rsidR="00FD5B08" w:rsidRPr="00C14C4E" w:rsidRDefault="00C14C4E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FD5B08" w:rsidRPr="00C14C4E">
        <w:rPr>
          <w:rFonts w:ascii="Times New Roman" w:hAnsi="Times New Roman" w:cs="Times New Roman"/>
          <w:b/>
          <w:bCs/>
          <w:sz w:val="28"/>
          <w:szCs w:val="28"/>
        </w:rPr>
        <w:t>Юный инспектор движения имеет право:</w:t>
      </w:r>
    </w:p>
    <w:p w:rsidR="00FD5B08" w:rsidRPr="00C14C4E" w:rsidRDefault="00FD5B08" w:rsidP="00C14C4E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Участвовать в обсуждении всех вопросов, относящихся к деятельности отряда, и вносить соответствующие предложения. </w:t>
      </w:r>
    </w:p>
    <w:p w:rsidR="00FD5B08" w:rsidRPr="00C14C4E" w:rsidRDefault="00FD5B08" w:rsidP="00C14C4E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Обращаться за помощью и консультацией по вопросам безопасности дорожного движения и общественного правопорядка в местные органы полиции и </w:t>
      </w:r>
      <w:proofErr w:type="spellStart"/>
      <w:r w:rsidRPr="00C14C4E">
        <w:rPr>
          <w:rFonts w:ascii="Times New Roman" w:hAnsi="Times New Roman" w:cs="Times New Roman"/>
          <w:sz w:val="28"/>
          <w:szCs w:val="28"/>
        </w:rPr>
        <w:t>Госинспекции</w:t>
      </w:r>
      <w:proofErr w:type="spellEnd"/>
      <w:r w:rsidRPr="00C14C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B08" w:rsidRPr="00C14C4E" w:rsidRDefault="00FD5B08" w:rsidP="00C14C4E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Участвовать в патрулировании на улицах по соблюдению Правил дорожного движения, организации разумного досуга детей и подростков. </w:t>
      </w:r>
    </w:p>
    <w:p w:rsidR="00FD5B08" w:rsidRPr="00C14C4E" w:rsidRDefault="00FD5B08" w:rsidP="00C14C4E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 xml:space="preserve">Юный инспектор движения может награждаться за активную работу в отряде грамотами, направляться на районные слеты юных инспекторов движения. </w:t>
      </w:r>
    </w:p>
    <w:p w:rsidR="00FD5B08" w:rsidRPr="00C14C4E" w:rsidRDefault="00FD5B08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4E">
        <w:rPr>
          <w:rFonts w:ascii="Times New Roman" w:hAnsi="Times New Roman" w:cs="Times New Roman"/>
          <w:sz w:val="28"/>
          <w:szCs w:val="28"/>
        </w:rPr>
        <w:t> </w:t>
      </w:r>
    </w:p>
    <w:p w:rsidR="00FD5B08" w:rsidRPr="00C14C4E" w:rsidRDefault="00FD5B08" w:rsidP="00C14C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5E13" w:rsidRPr="00C14C4E" w:rsidRDefault="008C5E13" w:rsidP="00C1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5E13" w:rsidRPr="00C14C4E" w:rsidSect="00486F29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F60" w:rsidRDefault="00557F60" w:rsidP="00510CCF">
      <w:pPr>
        <w:spacing w:after="0" w:line="240" w:lineRule="auto"/>
      </w:pPr>
      <w:r>
        <w:separator/>
      </w:r>
    </w:p>
  </w:endnote>
  <w:endnote w:type="continuationSeparator" w:id="0">
    <w:p w:rsidR="00557F60" w:rsidRDefault="00557F60" w:rsidP="0051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206958961"/>
      <w:docPartObj>
        <w:docPartGallery w:val="Page Numbers (Bottom of Page)"/>
        <w:docPartUnique/>
      </w:docPartObj>
    </w:sdtPr>
    <w:sdtEndPr/>
    <w:sdtContent>
      <w:p w:rsidR="00486F29" w:rsidRPr="007F1BB3" w:rsidRDefault="00A25856">
        <w:pPr>
          <w:pStyle w:val="af0"/>
          <w:jc w:val="center"/>
          <w:rPr>
            <w:rFonts w:ascii="Times New Roman" w:hAnsi="Times New Roman" w:cs="Times New Roman"/>
            <w:sz w:val="24"/>
          </w:rPr>
        </w:pPr>
        <w:r w:rsidRPr="007F1BB3">
          <w:rPr>
            <w:rFonts w:ascii="Times New Roman" w:hAnsi="Times New Roman" w:cs="Times New Roman"/>
            <w:sz w:val="24"/>
          </w:rPr>
          <w:fldChar w:fldCharType="begin"/>
        </w:r>
        <w:r w:rsidR="00486F29" w:rsidRPr="007F1BB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F1BB3">
          <w:rPr>
            <w:rFonts w:ascii="Times New Roman" w:hAnsi="Times New Roman" w:cs="Times New Roman"/>
            <w:sz w:val="24"/>
          </w:rPr>
          <w:fldChar w:fldCharType="separate"/>
        </w:r>
        <w:r w:rsidR="004167B2">
          <w:rPr>
            <w:rFonts w:ascii="Times New Roman" w:hAnsi="Times New Roman" w:cs="Times New Roman"/>
            <w:noProof/>
            <w:sz w:val="24"/>
          </w:rPr>
          <w:t>16</w:t>
        </w:r>
        <w:r w:rsidRPr="007F1BB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86F29" w:rsidRDefault="00486F2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F60" w:rsidRDefault="00557F60" w:rsidP="00510CCF">
      <w:pPr>
        <w:spacing w:after="0" w:line="240" w:lineRule="auto"/>
      </w:pPr>
      <w:r>
        <w:separator/>
      </w:r>
    </w:p>
  </w:footnote>
  <w:footnote w:type="continuationSeparator" w:id="0">
    <w:p w:rsidR="00557F60" w:rsidRDefault="00557F60" w:rsidP="0051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"/>
      <w:lvlJc w:val="left"/>
      <w:pPr>
        <w:tabs>
          <w:tab w:val="num" w:pos="0"/>
        </w:tabs>
        <w:ind w:left="111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"/>
      <w:lvlJc w:val="left"/>
      <w:pPr>
        <w:tabs>
          <w:tab w:val="num" w:pos="0"/>
        </w:tabs>
        <w:ind w:left="78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name w:val="WW8Num17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8"/>
    <w:lvl w:ilvl="0">
      <w:start w:val="1"/>
      <w:numFmt w:val="bullet"/>
      <w:lvlText w:val=""/>
      <w:lvlJc w:val="left"/>
      <w:pPr>
        <w:tabs>
          <w:tab w:val="num" w:pos="855"/>
        </w:tabs>
        <w:ind w:left="855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2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name w:val="WW8Num28"/>
    <w:lvl w:ilvl="0">
      <w:start w:val="1"/>
      <w:numFmt w:val="bullet"/>
      <w:pStyle w:val="6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>
    <w:nsid w:val="0000000D"/>
    <w:multiLevelType w:val="multilevel"/>
    <w:tmpl w:val="0000000D"/>
    <w:lvl w:ilvl="0">
      <w:start w:val="7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hAnsi="Times New Roman" w:cs="Times New Roman"/>
      </w:rPr>
    </w:lvl>
    <w:lvl w:ilvl="3"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2727"/>
        </w:tabs>
        <w:ind w:left="2727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257075"/>
    <w:multiLevelType w:val="multilevel"/>
    <w:tmpl w:val="2E700DD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D65A3C"/>
    <w:multiLevelType w:val="hybridMultilevel"/>
    <w:tmpl w:val="EC147F9E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0CFD6CEA"/>
    <w:multiLevelType w:val="multilevel"/>
    <w:tmpl w:val="4BC6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4143FB"/>
    <w:multiLevelType w:val="hybridMultilevel"/>
    <w:tmpl w:val="67C679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F80E8D"/>
    <w:multiLevelType w:val="multilevel"/>
    <w:tmpl w:val="F3F2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326368"/>
    <w:multiLevelType w:val="hybridMultilevel"/>
    <w:tmpl w:val="61F4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810031"/>
    <w:multiLevelType w:val="multilevel"/>
    <w:tmpl w:val="71D0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C36F28"/>
    <w:multiLevelType w:val="multilevel"/>
    <w:tmpl w:val="414A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271F85"/>
    <w:multiLevelType w:val="multilevel"/>
    <w:tmpl w:val="C636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800A43"/>
    <w:multiLevelType w:val="hybridMultilevel"/>
    <w:tmpl w:val="7250CE98"/>
    <w:lvl w:ilvl="0" w:tplc="04190009">
      <w:start w:val="1"/>
      <w:numFmt w:val="bullet"/>
      <w:lvlText w:val=""/>
      <w:lvlJc w:val="left"/>
      <w:pPr>
        <w:ind w:left="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3">
    <w:nsid w:val="36755BC0"/>
    <w:multiLevelType w:val="hybridMultilevel"/>
    <w:tmpl w:val="4F84E6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14906"/>
    <w:multiLevelType w:val="hybridMultilevel"/>
    <w:tmpl w:val="767C13C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6D42FC"/>
    <w:multiLevelType w:val="hybridMultilevel"/>
    <w:tmpl w:val="C806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56947"/>
    <w:multiLevelType w:val="hybridMultilevel"/>
    <w:tmpl w:val="43A474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905F9D"/>
    <w:multiLevelType w:val="hybridMultilevel"/>
    <w:tmpl w:val="55BA18D8"/>
    <w:lvl w:ilvl="0" w:tplc="C7EAD3A0">
      <w:numFmt w:val="bullet"/>
      <w:lvlText w:val=""/>
      <w:lvlJc w:val="left"/>
      <w:pPr>
        <w:ind w:left="50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28">
    <w:nsid w:val="49A46A8A"/>
    <w:multiLevelType w:val="multilevel"/>
    <w:tmpl w:val="06F4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2C4BC2"/>
    <w:multiLevelType w:val="hybridMultilevel"/>
    <w:tmpl w:val="1D6AF6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691814"/>
    <w:multiLevelType w:val="hybridMultilevel"/>
    <w:tmpl w:val="E8DE2A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570197"/>
    <w:multiLevelType w:val="hybridMultilevel"/>
    <w:tmpl w:val="4698AA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C27218"/>
    <w:multiLevelType w:val="hybridMultilevel"/>
    <w:tmpl w:val="BBC6364A"/>
    <w:lvl w:ilvl="0" w:tplc="6ED8C324">
      <w:numFmt w:val="bullet"/>
      <w:lvlText w:val="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>
    <w:nsid w:val="57D712C0"/>
    <w:multiLevelType w:val="hybridMultilevel"/>
    <w:tmpl w:val="2F2057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63052B6">
      <w:numFmt w:val="bullet"/>
      <w:lvlText w:val="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F26868"/>
    <w:multiLevelType w:val="hybridMultilevel"/>
    <w:tmpl w:val="2C6CB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4553E6"/>
    <w:multiLevelType w:val="multilevel"/>
    <w:tmpl w:val="D950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C30D16"/>
    <w:multiLevelType w:val="hybridMultilevel"/>
    <w:tmpl w:val="4C3639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1D3009"/>
    <w:multiLevelType w:val="multilevel"/>
    <w:tmpl w:val="EF4C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430D2B"/>
    <w:multiLevelType w:val="hybridMultilevel"/>
    <w:tmpl w:val="DC1CA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B0CCE"/>
    <w:multiLevelType w:val="hybridMultilevel"/>
    <w:tmpl w:val="D1CAD0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D4BBE"/>
    <w:multiLevelType w:val="multilevel"/>
    <w:tmpl w:val="F16E9CF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B0793E"/>
    <w:multiLevelType w:val="multilevel"/>
    <w:tmpl w:val="36944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  <w:num w:numId="14">
    <w:abstractNumId w:val="22"/>
  </w:num>
  <w:num w:numId="15">
    <w:abstractNumId w:val="33"/>
  </w:num>
  <w:num w:numId="16">
    <w:abstractNumId w:val="39"/>
  </w:num>
  <w:num w:numId="17">
    <w:abstractNumId w:val="27"/>
  </w:num>
  <w:num w:numId="18">
    <w:abstractNumId w:val="36"/>
  </w:num>
  <w:num w:numId="19">
    <w:abstractNumId w:val="32"/>
  </w:num>
  <w:num w:numId="20">
    <w:abstractNumId w:val="23"/>
  </w:num>
  <w:num w:numId="21">
    <w:abstractNumId w:val="14"/>
  </w:num>
  <w:num w:numId="22">
    <w:abstractNumId w:val="29"/>
  </w:num>
  <w:num w:numId="23">
    <w:abstractNumId w:val="26"/>
  </w:num>
  <w:num w:numId="24">
    <w:abstractNumId w:val="31"/>
  </w:num>
  <w:num w:numId="25">
    <w:abstractNumId w:val="30"/>
  </w:num>
  <w:num w:numId="26">
    <w:abstractNumId w:val="16"/>
  </w:num>
  <w:num w:numId="27">
    <w:abstractNumId w:val="18"/>
  </w:num>
  <w:num w:numId="28">
    <w:abstractNumId w:val="38"/>
  </w:num>
  <w:num w:numId="29">
    <w:abstractNumId w:val="25"/>
  </w:num>
  <w:num w:numId="3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5E13"/>
    <w:rsid w:val="00014E75"/>
    <w:rsid w:val="001214DD"/>
    <w:rsid w:val="00144BF1"/>
    <w:rsid w:val="001D6790"/>
    <w:rsid w:val="00282330"/>
    <w:rsid w:val="0037027E"/>
    <w:rsid w:val="004021EE"/>
    <w:rsid w:val="004167B2"/>
    <w:rsid w:val="00486F29"/>
    <w:rsid w:val="00510CCF"/>
    <w:rsid w:val="00557F60"/>
    <w:rsid w:val="006C6099"/>
    <w:rsid w:val="00732604"/>
    <w:rsid w:val="007B68E6"/>
    <w:rsid w:val="007F1BB3"/>
    <w:rsid w:val="00813A83"/>
    <w:rsid w:val="008C5E13"/>
    <w:rsid w:val="009C44D7"/>
    <w:rsid w:val="00A25856"/>
    <w:rsid w:val="00C14C4E"/>
    <w:rsid w:val="00C83742"/>
    <w:rsid w:val="00C931D8"/>
    <w:rsid w:val="00CE034C"/>
    <w:rsid w:val="00D64924"/>
    <w:rsid w:val="00DD2EE7"/>
    <w:rsid w:val="00DF24C7"/>
    <w:rsid w:val="00EE41DB"/>
    <w:rsid w:val="00F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80089-85FC-41C7-ABAB-3176DECB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04"/>
  </w:style>
  <w:style w:type="paragraph" w:styleId="6">
    <w:name w:val="heading 6"/>
    <w:basedOn w:val="a"/>
    <w:next w:val="a"/>
    <w:link w:val="60"/>
    <w:qFormat/>
    <w:rsid w:val="00DD2EE7"/>
    <w:pPr>
      <w:keepNext/>
      <w:numPr>
        <w:ilvl w:val="5"/>
        <w:numId w:val="1"/>
      </w:numPr>
      <w:shd w:val="clear" w:color="auto" w:fill="FFFFFF"/>
      <w:suppressAutoHyphens/>
      <w:spacing w:after="0" w:line="360" w:lineRule="auto"/>
      <w:ind w:left="0" w:right="14" w:firstLine="281"/>
      <w:jc w:val="right"/>
      <w:outlineLvl w:val="5"/>
    </w:pPr>
    <w:rPr>
      <w:rFonts w:ascii="Monotype Corsiva" w:eastAsia="Times New Roman" w:hAnsi="Monotype Corsiva" w:cs="Times New Roman"/>
      <w:sz w:val="3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5E13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60">
    <w:name w:val="Заголовок 6 Знак"/>
    <w:basedOn w:val="a0"/>
    <w:link w:val="6"/>
    <w:rsid w:val="00DD2EE7"/>
    <w:rPr>
      <w:rFonts w:ascii="Monotype Corsiva" w:eastAsia="Times New Roman" w:hAnsi="Monotype Corsiva" w:cs="Times New Roman"/>
      <w:sz w:val="34"/>
      <w:szCs w:val="24"/>
      <w:shd w:val="clear" w:color="auto" w:fill="FFFFFF"/>
      <w:lang w:eastAsia="ar-SA"/>
    </w:rPr>
  </w:style>
  <w:style w:type="character" w:styleId="a4">
    <w:name w:val="Emphasis"/>
    <w:basedOn w:val="a0"/>
    <w:qFormat/>
    <w:rsid w:val="00DD2EE7"/>
    <w:rPr>
      <w:i/>
      <w:iCs/>
    </w:rPr>
  </w:style>
  <w:style w:type="paragraph" w:styleId="a5">
    <w:name w:val="Title"/>
    <w:basedOn w:val="a"/>
    <w:next w:val="a6"/>
    <w:link w:val="a7"/>
    <w:qFormat/>
    <w:rsid w:val="00DD2EE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position w:val="8"/>
      <w:sz w:val="28"/>
      <w:szCs w:val="20"/>
      <w:lang w:eastAsia="ar-SA"/>
    </w:rPr>
  </w:style>
  <w:style w:type="character" w:customStyle="1" w:styleId="a7">
    <w:name w:val="Название Знак"/>
    <w:basedOn w:val="a0"/>
    <w:link w:val="a5"/>
    <w:rsid w:val="00DD2EE7"/>
    <w:rPr>
      <w:rFonts w:ascii="Times New Roman" w:eastAsia="Times New Roman" w:hAnsi="Times New Roman" w:cs="Times New Roman"/>
      <w:b/>
      <w:position w:val="8"/>
      <w:sz w:val="28"/>
      <w:szCs w:val="20"/>
      <w:lang w:eastAsia="ar-SA"/>
    </w:rPr>
  </w:style>
  <w:style w:type="paragraph" w:styleId="a6">
    <w:name w:val="Subtitle"/>
    <w:basedOn w:val="a"/>
    <w:next w:val="a8"/>
    <w:link w:val="a9"/>
    <w:qFormat/>
    <w:rsid w:val="00DD2EE7"/>
    <w:pPr>
      <w:suppressAutoHyphens/>
      <w:spacing w:after="0" w:line="240" w:lineRule="auto"/>
      <w:ind w:left="-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Подзаголовок Знак"/>
    <w:basedOn w:val="a0"/>
    <w:link w:val="a6"/>
    <w:rsid w:val="00DD2EE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DD2EE7"/>
    <w:pPr>
      <w:suppressAutoHyphens/>
      <w:spacing w:after="0" w:line="240" w:lineRule="auto"/>
      <w:ind w:left="993" w:hanging="993"/>
    </w:pPr>
    <w:rPr>
      <w:rFonts w:ascii="Times New Roman" w:eastAsia="Times New Roman" w:hAnsi="Times New Roman" w:cs="Times New Roman"/>
      <w:position w:val="8"/>
      <w:sz w:val="28"/>
      <w:szCs w:val="20"/>
      <w:lang w:eastAsia="ar-SA"/>
    </w:rPr>
  </w:style>
  <w:style w:type="paragraph" w:styleId="aa">
    <w:name w:val="Normal (Web)"/>
    <w:basedOn w:val="a"/>
    <w:rsid w:val="00DD2EE7"/>
    <w:pPr>
      <w:suppressAutoHyphens/>
      <w:spacing w:before="30" w:after="3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8">
    <w:name w:val="Body Text"/>
    <w:basedOn w:val="a"/>
    <w:link w:val="ab"/>
    <w:uiPriority w:val="99"/>
    <w:semiHidden/>
    <w:unhideWhenUsed/>
    <w:rsid w:val="00DD2EE7"/>
    <w:pPr>
      <w:spacing w:after="120"/>
    </w:pPr>
  </w:style>
  <w:style w:type="character" w:customStyle="1" w:styleId="ab">
    <w:name w:val="Основной текст Знак"/>
    <w:basedOn w:val="a0"/>
    <w:link w:val="a8"/>
    <w:uiPriority w:val="99"/>
    <w:semiHidden/>
    <w:rsid w:val="00DD2EE7"/>
  </w:style>
  <w:style w:type="paragraph" w:styleId="ac">
    <w:name w:val="Balloon Text"/>
    <w:basedOn w:val="a"/>
    <w:link w:val="ad"/>
    <w:uiPriority w:val="99"/>
    <w:semiHidden/>
    <w:unhideWhenUsed/>
    <w:rsid w:val="00DD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2EE7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51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10CCF"/>
  </w:style>
  <w:style w:type="paragraph" w:styleId="af0">
    <w:name w:val="footer"/>
    <w:basedOn w:val="a"/>
    <w:link w:val="af1"/>
    <w:uiPriority w:val="99"/>
    <w:unhideWhenUsed/>
    <w:rsid w:val="0051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10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E9FE7-7461-4C53-BECB-9AD397C7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4314</Words>
  <Characters>24591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10</cp:revision>
  <dcterms:created xsi:type="dcterms:W3CDTF">2012-09-10T12:25:00Z</dcterms:created>
  <dcterms:modified xsi:type="dcterms:W3CDTF">2015-11-06T06:37:00Z</dcterms:modified>
</cp:coreProperties>
</file>