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D7" w:rsidRPr="00EA6A4D" w:rsidRDefault="00FC37D7" w:rsidP="00FC37D7">
      <w:pPr>
        <w:jc w:val="center"/>
        <w:rPr>
          <w:b/>
          <w:color w:val="548DD4"/>
          <w:sz w:val="28"/>
          <w:szCs w:val="28"/>
        </w:rPr>
      </w:pPr>
      <w:r w:rsidRPr="00EA6A4D">
        <w:rPr>
          <w:b/>
          <w:color w:val="548DD4"/>
          <w:sz w:val="28"/>
          <w:szCs w:val="28"/>
        </w:rPr>
        <w:t xml:space="preserve">Государственное бюджетное общеобразовательное учреждение </w:t>
      </w:r>
    </w:p>
    <w:p w:rsidR="00FC37D7" w:rsidRPr="00EA6A4D" w:rsidRDefault="00FC37D7" w:rsidP="00FC37D7">
      <w:pPr>
        <w:jc w:val="center"/>
        <w:rPr>
          <w:b/>
          <w:color w:val="548DD4"/>
          <w:sz w:val="28"/>
          <w:szCs w:val="28"/>
        </w:rPr>
      </w:pPr>
      <w:r w:rsidRPr="00EA6A4D">
        <w:rPr>
          <w:b/>
          <w:color w:val="548DD4"/>
          <w:sz w:val="28"/>
          <w:szCs w:val="28"/>
        </w:rPr>
        <w:t>средняя общеобразовательная школа №2000</w:t>
      </w:r>
    </w:p>
    <w:p w:rsidR="00FC37D7" w:rsidRPr="00EA6A4D" w:rsidRDefault="00FC37D7" w:rsidP="00FC37D7">
      <w:pPr>
        <w:rPr>
          <w:color w:val="548DD4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tbl>
      <w:tblPr>
        <w:tblW w:w="539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3686"/>
        <w:gridCol w:w="3514"/>
      </w:tblGrid>
      <w:tr w:rsidR="00FC37D7" w:rsidRPr="00EA6A4D" w:rsidTr="000E7FFA"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b/>
                <w:color w:val="548DD4"/>
              </w:rPr>
            </w:pPr>
            <w:r w:rsidRPr="00EA6A4D">
              <w:rPr>
                <w:b/>
                <w:color w:val="548DD4"/>
                <w:sz w:val="22"/>
                <w:szCs w:val="22"/>
              </w:rPr>
              <w:t>Рассмотрено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>на заседании МО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 xml:space="preserve">_____________ 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 xml:space="preserve">Протокол № ___ </w:t>
            </w:r>
            <w:proofErr w:type="gramStart"/>
            <w:r w:rsidRPr="00EA6A4D">
              <w:rPr>
                <w:color w:val="548DD4"/>
                <w:sz w:val="22"/>
                <w:szCs w:val="22"/>
              </w:rPr>
              <w:t>от</w:t>
            </w:r>
            <w:proofErr w:type="gramEnd"/>
            <w:r w:rsidRPr="00EA6A4D">
              <w:rPr>
                <w:color w:val="548DD4"/>
                <w:sz w:val="22"/>
                <w:szCs w:val="22"/>
              </w:rPr>
              <w:t xml:space="preserve"> 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>___августа 2013 г.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color w:val="548DD4"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b/>
                <w:color w:val="548DD4"/>
              </w:rPr>
            </w:pPr>
            <w:r w:rsidRPr="00EA6A4D">
              <w:rPr>
                <w:b/>
                <w:color w:val="548DD4"/>
                <w:sz w:val="22"/>
                <w:szCs w:val="22"/>
              </w:rPr>
              <w:t>«Согласовано»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>Заместитель директора школы по УВР ГБОУ СОШ №2000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 xml:space="preserve">_____________ </w:t>
            </w:r>
            <w:proofErr w:type="spellStart"/>
            <w:r w:rsidRPr="00EA6A4D">
              <w:rPr>
                <w:color w:val="548DD4"/>
                <w:sz w:val="22"/>
                <w:szCs w:val="22"/>
              </w:rPr>
              <w:t>О.А.Солозобова</w:t>
            </w:r>
            <w:proofErr w:type="spellEnd"/>
            <w:r w:rsidRPr="00EA6A4D">
              <w:rPr>
                <w:color w:val="548DD4"/>
                <w:sz w:val="22"/>
                <w:szCs w:val="22"/>
              </w:rPr>
              <w:t xml:space="preserve"> 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>__ августа2013 г.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color w:val="548DD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b/>
                <w:color w:val="548DD4"/>
              </w:rPr>
            </w:pPr>
            <w:r w:rsidRPr="00EA6A4D">
              <w:rPr>
                <w:b/>
                <w:color w:val="548DD4"/>
                <w:sz w:val="22"/>
                <w:szCs w:val="22"/>
              </w:rPr>
              <w:t>«Утверждаю»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>Директор ГБОУ СОШ №2000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 xml:space="preserve">____________Т.М. </w:t>
            </w:r>
            <w:proofErr w:type="spellStart"/>
            <w:r w:rsidRPr="00EA6A4D">
              <w:rPr>
                <w:color w:val="548DD4"/>
                <w:sz w:val="22"/>
                <w:szCs w:val="22"/>
              </w:rPr>
              <w:t>Шмачкова</w:t>
            </w:r>
            <w:proofErr w:type="spellEnd"/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both"/>
              <w:rPr>
                <w:color w:val="548DD4"/>
              </w:rPr>
            </w:pPr>
            <w:r w:rsidRPr="00EA6A4D">
              <w:rPr>
                <w:color w:val="548DD4"/>
                <w:sz w:val="22"/>
                <w:szCs w:val="22"/>
              </w:rPr>
              <w:t>Приказ № ___ от «___»____2013 г.</w:t>
            </w:r>
          </w:p>
          <w:p w:rsidR="00FC37D7" w:rsidRPr="00EA6A4D" w:rsidRDefault="00FC37D7" w:rsidP="000E7FFA">
            <w:pPr>
              <w:tabs>
                <w:tab w:val="center" w:pos="4677"/>
                <w:tab w:val="left" w:pos="9288"/>
                <w:tab w:val="right" w:pos="9355"/>
              </w:tabs>
              <w:jc w:val="center"/>
              <w:rPr>
                <w:color w:val="548DD4"/>
              </w:rPr>
            </w:pPr>
          </w:p>
        </w:tc>
      </w:tr>
    </w:tbl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color w:val="548DD4"/>
          <w:sz w:val="36"/>
          <w:szCs w:val="36"/>
        </w:rPr>
      </w:pPr>
      <w:r w:rsidRPr="00EA6A4D">
        <w:rPr>
          <w:b/>
          <w:color w:val="548DD4"/>
          <w:sz w:val="36"/>
          <w:szCs w:val="36"/>
        </w:rPr>
        <w:t xml:space="preserve">РАБОЧАЯ ПРОГРАММА </w:t>
      </w:r>
    </w:p>
    <w:p w:rsidR="00FC37D7" w:rsidRDefault="00FC37D7" w:rsidP="00FC37D7">
      <w:pPr>
        <w:jc w:val="center"/>
        <w:rPr>
          <w:b/>
          <w:color w:val="548DD4"/>
          <w:sz w:val="36"/>
          <w:szCs w:val="36"/>
        </w:rPr>
      </w:pPr>
    </w:p>
    <w:p w:rsidR="00FC37D7" w:rsidRPr="00EA6A4D" w:rsidRDefault="00FC37D7" w:rsidP="00FC37D7">
      <w:pPr>
        <w:jc w:val="center"/>
        <w:rPr>
          <w:b/>
          <w:color w:val="548DD4"/>
          <w:sz w:val="36"/>
          <w:szCs w:val="36"/>
        </w:rPr>
      </w:pPr>
    </w:p>
    <w:p w:rsidR="00FC37D7" w:rsidRPr="00EA6A4D" w:rsidRDefault="00FC37D7" w:rsidP="00FC37D7">
      <w:pPr>
        <w:jc w:val="center"/>
        <w:rPr>
          <w:b/>
          <w:color w:val="548DD4"/>
          <w:sz w:val="36"/>
          <w:szCs w:val="36"/>
        </w:rPr>
      </w:pPr>
    </w:p>
    <w:p w:rsidR="00FC37D7" w:rsidRPr="00EA6A4D" w:rsidRDefault="00FC37D7" w:rsidP="00FC37D7">
      <w:pPr>
        <w:jc w:val="center"/>
        <w:rPr>
          <w:b/>
          <w:color w:val="548DD4"/>
          <w:sz w:val="36"/>
          <w:szCs w:val="36"/>
        </w:rPr>
      </w:pPr>
      <w:r w:rsidRPr="00EA6A4D">
        <w:rPr>
          <w:b/>
          <w:color w:val="548DD4"/>
          <w:sz w:val="36"/>
          <w:szCs w:val="36"/>
        </w:rPr>
        <w:t xml:space="preserve">УМК  </w:t>
      </w:r>
      <w:r>
        <w:rPr>
          <w:b/>
          <w:color w:val="548DD4"/>
          <w:sz w:val="36"/>
          <w:szCs w:val="36"/>
          <w:u w:val="single"/>
        </w:rPr>
        <w:t>по русскому языку</w:t>
      </w: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  <w:r w:rsidRPr="00EA6A4D">
        <w:rPr>
          <w:b/>
          <w:color w:val="548DD4"/>
          <w:sz w:val="36"/>
          <w:szCs w:val="36"/>
        </w:rPr>
        <w:t xml:space="preserve">класс </w:t>
      </w:r>
      <w:r>
        <w:rPr>
          <w:b/>
          <w:color w:val="548DD4"/>
          <w:sz w:val="36"/>
          <w:szCs w:val="36"/>
        </w:rPr>
        <w:t xml:space="preserve">    </w:t>
      </w:r>
      <w:r>
        <w:rPr>
          <w:b/>
          <w:color w:val="548DD4"/>
          <w:sz w:val="36"/>
          <w:szCs w:val="36"/>
          <w:u w:val="single"/>
        </w:rPr>
        <w:t>4</w:t>
      </w:r>
      <w:r w:rsidRPr="000547C2">
        <w:rPr>
          <w:b/>
          <w:color w:val="548DD4"/>
          <w:sz w:val="36"/>
          <w:szCs w:val="36"/>
          <w:u w:val="single"/>
        </w:rPr>
        <w:t xml:space="preserve"> - 6</w:t>
      </w: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Default="00FC37D7" w:rsidP="00FC37D7">
      <w:pPr>
        <w:rPr>
          <w:b/>
          <w:bCs/>
          <w:color w:val="548DD4"/>
          <w:spacing w:val="66"/>
          <w:sz w:val="28"/>
          <w:szCs w:val="28"/>
        </w:rPr>
      </w:pPr>
    </w:p>
    <w:p w:rsidR="00FC37D7" w:rsidRPr="00EA6A4D" w:rsidRDefault="00FC37D7" w:rsidP="00FC37D7">
      <w:pPr>
        <w:rPr>
          <w:b/>
          <w:bCs/>
          <w:color w:val="548DD4"/>
          <w:spacing w:val="66"/>
          <w:sz w:val="28"/>
          <w:szCs w:val="28"/>
        </w:rPr>
      </w:pPr>
    </w:p>
    <w:p w:rsidR="00FC37D7" w:rsidRPr="00EA6A4D" w:rsidRDefault="00FC37D7" w:rsidP="00FC37D7">
      <w:pPr>
        <w:rPr>
          <w:b/>
          <w:bCs/>
          <w:color w:val="548DD4"/>
          <w:spacing w:val="66"/>
          <w:sz w:val="28"/>
          <w:szCs w:val="28"/>
        </w:rPr>
      </w:pPr>
      <w:r w:rsidRPr="00EA6A4D">
        <w:rPr>
          <w:b/>
          <w:bCs/>
          <w:color w:val="548DD4"/>
          <w:spacing w:val="66"/>
          <w:sz w:val="28"/>
          <w:szCs w:val="28"/>
        </w:rPr>
        <w:t>разработчик:</w:t>
      </w:r>
      <w:r>
        <w:rPr>
          <w:b/>
          <w:bCs/>
          <w:color w:val="548DD4"/>
          <w:spacing w:val="66"/>
          <w:sz w:val="28"/>
          <w:szCs w:val="28"/>
        </w:rPr>
        <w:t xml:space="preserve"> Ткачева Валерия Вячеславовна</w:t>
      </w: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Default="00FC37D7" w:rsidP="00FC37D7">
      <w:pPr>
        <w:rPr>
          <w:b/>
          <w:bCs/>
          <w:color w:val="548DD4"/>
          <w:sz w:val="40"/>
        </w:rPr>
      </w:pPr>
    </w:p>
    <w:p w:rsidR="00FC37D7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EA6A4D" w:rsidRDefault="00FC37D7" w:rsidP="00FC37D7">
      <w:pPr>
        <w:jc w:val="center"/>
        <w:rPr>
          <w:b/>
          <w:bCs/>
          <w:color w:val="548DD4"/>
          <w:sz w:val="40"/>
        </w:rPr>
      </w:pPr>
    </w:p>
    <w:p w:rsidR="00FC37D7" w:rsidRPr="000547C2" w:rsidRDefault="00FC37D7" w:rsidP="00FC37D7">
      <w:pPr>
        <w:jc w:val="center"/>
        <w:rPr>
          <w:b/>
          <w:bCs/>
          <w:color w:val="548DD4"/>
          <w:sz w:val="40"/>
        </w:rPr>
      </w:pPr>
      <w:r w:rsidRPr="00EA6A4D">
        <w:rPr>
          <w:b/>
          <w:bCs/>
          <w:color w:val="548DD4"/>
          <w:sz w:val="40"/>
        </w:rPr>
        <w:t>Москва  2013 год</w:t>
      </w:r>
    </w:p>
    <w:p w:rsidR="00FC37D7" w:rsidRDefault="00FC37D7" w:rsidP="00FC37D7">
      <w:pPr>
        <w:keepNext/>
        <w:keepLines/>
        <w:ind w:firstLine="567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BB628B">
        <w:rPr>
          <w:rFonts w:eastAsia="Arial Unicode MS"/>
          <w:b/>
          <w:bCs/>
          <w:sz w:val="28"/>
          <w:szCs w:val="28"/>
        </w:rPr>
        <w:lastRenderedPageBreak/>
        <w:t>Рабочая п</w:t>
      </w:r>
      <w:r>
        <w:rPr>
          <w:rFonts w:eastAsia="Arial Unicode MS"/>
          <w:b/>
          <w:bCs/>
          <w:sz w:val="28"/>
          <w:szCs w:val="28"/>
        </w:rPr>
        <w:t>рограмма по русскому языку</w:t>
      </w:r>
      <w:r w:rsidRPr="00BB628B">
        <w:rPr>
          <w:rFonts w:eastAsia="Arial Unicode MS"/>
          <w:b/>
          <w:bCs/>
          <w:sz w:val="28"/>
          <w:szCs w:val="28"/>
        </w:rPr>
        <w:t xml:space="preserve"> составлена на основе ФГОС второго поколения и системы учебников «Школа России». </w:t>
      </w:r>
    </w:p>
    <w:p w:rsidR="00FC37D7" w:rsidRPr="00BB628B" w:rsidRDefault="00FC37D7" w:rsidP="00FC37D7">
      <w:pPr>
        <w:keepNext/>
        <w:keepLines/>
        <w:ind w:firstLine="567"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C37D7" w:rsidRPr="00FC37D7" w:rsidRDefault="00F75ECB" w:rsidP="00FC37D7">
      <w:pPr>
        <w:pStyle w:val="a3"/>
        <w:keepNext/>
        <w:keepLines/>
        <w:numPr>
          <w:ilvl w:val="0"/>
          <w:numId w:val="1"/>
        </w:numPr>
        <w:outlineLvl w:val="0"/>
        <w:rPr>
          <w:rFonts w:eastAsia="Arial Unicode MS"/>
          <w:b/>
          <w:i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 </w:t>
      </w:r>
      <w:r w:rsidR="00FC37D7" w:rsidRPr="00FC37D7">
        <w:rPr>
          <w:rFonts w:eastAsia="Arial Unicode MS"/>
          <w:b/>
          <w:bCs/>
          <w:sz w:val="28"/>
          <w:szCs w:val="28"/>
        </w:rPr>
        <w:t>Пояснительная записка.</w:t>
      </w:r>
      <w:r w:rsidR="00FC37D7" w:rsidRPr="00FC37D7">
        <w:rPr>
          <w:rFonts w:eastAsia="Arial Unicode MS"/>
          <w:b/>
          <w:iCs/>
          <w:sz w:val="28"/>
          <w:szCs w:val="28"/>
        </w:rPr>
        <w:t xml:space="preserve"> Цели и задачи учебного предмета.</w:t>
      </w:r>
    </w:p>
    <w:p w:rsidR="00FC37D7" w:rsidRPr="00FC37D7" w:rsidRDefault="00FC37D7" w:rsidP="00FC37D7">
      <w:pPr>
        <w:keepNext/>
        <w:keepLines/>
        <w:ind w:left="360"/>
        <w:outlineLvl w:val="0"/>
        <w:rPr>
          <w:rFonts w:eastAsia="Arial Unicode MS"/>
          <w:b/>
          <w:bCs/>
          <w:sz w:val="28"/>
          <w:szCs w:val="28"/>
        </w:rPr>
      </w:pPr>
    </w:p>
    <w:p w:rsidR="00FC37D7" w:rsidRPr="00FC37D7" w:rsidRDefault="00FC37D7" w:rsidP="00FC37D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37D7">
        <w:rPr>
          <w:sz w:val="28"/>
          <w:szCs w:val="28"/>
        </w:rPr>
        <w:t>Рабочая программа базового курса по русскому языку для обучения в 4 классе создана на основе Федерального компонента государственного стандарта начального общего образования, программы «Русский язык для I-IV клас</w:t>
      </w:r>
      <w:r>
        <w:rPr>
          <w:sz w:val="28"/>
          <w:szCs w:val="28"/>
        </w:rPr>
        <w:t xml:space="preserve">сов» </w:t>
      </w:r>
      <w:proofErr w:type="spellStart"/>
      <w:r>
        <w:rPr>
          <w:sz w:val="28"/>
          <w:szCs w:val="28"/>
        </w:rPr>
        <w:t>Т.Г.Рамзаевой</w:t>
      </w:r>
      <w:proofErr w:type="spellEnd"/>
      <w:r>
        <w:rPr>
          <w:sz w:val="28"/>
          <w:szCs w:val="28"/>
        </w:rPr>
        <w:t>, из расчета 4 часа</w:t>
      </w:r>
      <w:r w:rsidRPr="00FC37D7">
        <w:rPr>
          <w:sz w:val="28"/>
          <w:szCs w:val="28"/>
        </w:rPr>
        <w:t xml:space="preserve"> в нед</w:t>
      </w:r>
      <w:r>
        <w:rPr>
          <w:sz w:val="28"/>
          <w:szCs w:val="28"/>
        </w:rPr>
        <w:t xml:space="preserve">елю – 136 </w:t>
      </w:r>
      <w:r w:rsidRPr="00FC37D7">
        <w:rPr>
          <w:sz w:val="28"/>
          <w:szCs w:val="28"/>
        </w:rPr>
        <w:t xml:space="preserve">часов в учебный год. </w:t>
      </w:r>
    </w:p>
    <w:p w:rsidR="00FC37D7" w:rsidRPr="00FC37D7" w:rsidRDefault="00FC37D7" w:rsidP="00FC37D7">
      <w:pPr>
        <w:rPr>
          <w:sz w:val="28"/>
          <w:szCs w:val="28"/>
        </w:rPr>
      </w:pPr>
    </w:p>
    <w:p w:rsidR="000E7FFA" w:rsidRDefault="00FC37D7" w:rsidP="00FC37D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37D7">
        <w:rPr>
          <w:sz w:val="28"/>
          <w:szCs w:val="28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FC37D7">
        <w:rPr>
          <w:sz w:val="28"/>
          <w:szCs w:val="28"/>
        </w:rPr>
        <w:t>межпредметных</w:t>
      </w:r>
      <w:proofErr w:type="spellEnd"/>
      <w:r w:rsidRPr="00FC37D7">
        <w:rPr>
          <w:sz w:val="28"/>
          <w:szCs w:val="28"/>
        </w:rPr>
        <w:t xml:space="preserve"> и </w:t>
      </w:r>
      <w:proofErr w:type="spellStart"/>
      <w:r w:rsidRPr="00FC37D7">
        <w:rPr>
          <w:sz w:val="28"/>
          <w:szCs w:val="28"/>
        </w:rPr>
        <w:t>внутрипредметных</w:t>
      </w:r>
      <w:proofErr w:type="spellEnd"/>
      <w:r w:rsidRPr="00FC37D7">
        <w:rPr>
          <w:sz w:val="28"/>
          <w:szCs w:val="28"/>
        </w:rPr>
        <w:t xml:space="preserve"> связей, логики учебного процесса по русскому языку, возрастных особенностей младших школьников. В программе дается распределение учебных часов по крупным разделам курса.</w:t>
      </w:r>
    </w:p>
    <w:p w:rsidR="00C12E3B" w:rsidRDefault="00C12E3B" w:rsidP="00FC37D7">
      <w:pPr>
        <w:rPr>
          <w:sz w:val="28"/>
          <w:szCs w:val="28"/>
        </w:rPr>
      </w:pPr>
    </w:p>
    <w:p w:rsidR="00C12E3B" w:rsidRPr="00C12E3B" w:rsidRDefault="00C12E3B" w:rsidP="00C12E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2E3B">
        <w:rPr>
          <w:sz w:val="28"/>
          <w:szCs w:val="28"/>
        </w:rPr>
        <w:t>Рабочая программа</w:t>
      </w:r>
      <w:r w:rsidRPr="00C12E3B">
        <w:rPr>
          <w:b/>
          <w:sz w:val="28"/>
          <w:szCs w:val="28"/>
        </w:rPr>
        <w:t xml:space="preserve"> направлена на достижение следующих целей: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2E3B">
        <w:rPr>
          <w:sz w:val="28"/>
          <w:szCs w:val="28"/>
        </w:rPr>
        <w:t>-  развитие речи, мышления, воображения, способности выбирать средства           языка в соответствии с условиями общения, развитие интуиции и «чувства языка»;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E3B">
        <w:rPr>
          <w:sz w:val="28"/>
          <w:szCs w:val="28"/>
        </w:rPr>
        <w:t>освоение первоначальных знаний о лексике, фонетике, грамматике русского языка, овладение элементарными способами анализа изучаемых явлений языка;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E3B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E3B">
        <w:rPr>
          <w:sz w:val="28"/>
          <w:szCs w:val="28"/>
        </w:rPr>
        <w:t>воспитание позитивного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 родному слову, стремления совершенствовать свою речь.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2E3B">
        <w:rPr>
          <w:sz w:val="28"/>
          <w:szCs w:val="28"/>
        </w:rPr>
        <w:t xml:space="preserve">Целями обучения обусловлен ряд задач: 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>овладение речевой деятельностью в разных ее видах (чтение, письмо, говорение, слушание);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 xml:space="preserve">усвоение основ знаний из области фонетики, графики, грамматики, лексики, </w:t>
      </w:r>
      <w:proofErr w:type="spellStart"/>
      <w:r w:rsidRPr="00C12E3B">
        <w:rPr>
          <w:sz w:val="28"/>
          <w:szCs w:val="28"/>
        </w:rPr>
        <w:t>морфемики</w:t>
      </w:r>
      <w:proofErr w:type="spellEnd"/>
      <w:r w:rsidRPr="00C12E3B">
        <w:rPr>
          <w:sz w:val="28"/>
          <w:szCs w:val="28"/>
        </w:rPr>
        <w:t>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lastRenderedPageBreak/>
        <w:t>формирование каллиграфических, орфографических, пунктуационных навыков, речевых умений, обеспечивающих восприятие, воспроизведение и создание высказываний в устной и письменной речи;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>обогащение словарного запаса, умение пользоваться словарем;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>эстетическое, нравственное, эмоциональное развитие школьника.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 xml:space="preserve">  Цели и задачи поставлены с учетом целей и задач образовательной программы школы. 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 xml:space="preserve">          Отличительной особенность программы по русскому языку является то, что этот предмет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C12E3B">
        <w:rPr>
          <w:sz w:val="28"/>
          <w:szCs w:val="28"/>
        </w:rPr>
        <w:t>морфемики</w:t>
      </w:r>
      <w:proofErr w:type="spellEnd"/>
      <w:r w:rsidRPr="00C12E3B">
        <w:rPr>
          <w:sz w:val="28"/>
          <w:szCs w:val="28"/>
        </w:rPr>
        <w:t>. Предусматривается знакомство учащихся с различными принципами русского правописания (без введения терминологии).</w:t>
      </w:r>
    </w:p>
    <w:p w:rsidR="00C12E3B" w:rsidRPr="00C12E3B" w:rsidRDefault="00C12E3B" w:rsidP="00C12E3B">
      <w:pPr>
        <w:rPr>
          <w:sz w:val="28"/>
          <w:szCs w:val="28"/>
        </w:rPr>
      </w:pPr>
    </w:p>
    <w:p w:rsidR="00C12E3B" w:rsidRPr="00C12E3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lastRenderedPageBreak/>
        <w:t>Формирование четкого, достаточно красивого и быстрого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C12E3B" w:rsidRPr="00C12E3B" w:rsidRDefault="00C12E3B" w:rsidP="00C12E3B">
      <w:pPr>
        <w:rPr>
          <w:sz w:val="28"/>
          <w:szCs w:val="28"/>
        </w:rPr>
      </w:pPr>
    </w:p>
    <w:p w:rsidR="00F75ECB" w:rsidRDefault="00C12E3B" w:rsidP="00C12E3B">
      <w:pPr>
        <w:rPr>
          <w:sz w:val="28"/>
          <w:szCs w:val="28"/>
        </w:rPr>
      </w:pPr>
      <w:r w:rsidRPr="00C12E3B">
        <w:rPr>
          <w:sz w:val="28"/>
          <w:szCs w:val="28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C12E3B" w:rsidRDefault="00C12E3B" w:rsidP="00C12E3B">
      <w:pPr>
        <w:rPr>
          <w:sz w:val="28"/>
          <w:szCs w:val="28"/>
        </w:rPr>
      </w:pPr>
    </w:p>
    <w:p w:rsidR="00F75ECB" w:rsidRPr="00F75ECB" w:rsidRDefault="00F75ECB" w:rsidP="00F75ECB">
      <w:pPr>
        <w:pStyle w:val="a3"/>
        <w:numPr>
          <w:ilvl w:val="0"/>
          <w:numId w:val="1"/>
        </w:numPr>
        <w:jc w:val="center"/>
        <w:rPr>
          <w:rFonts w:eastAsia="Arial Unicode MS"/>
          <w:sz w:val="28"/>
          <w:szCs w:val="28"/>
        </w:rPr>
      </w:pPr>
      <w:r w:rsidRPr="00F75ECB">
        <w:rPr>
          <w:b/>
          <w:sz w:val="28"/>
          <w:szCs w:val="28"/>
        </w:rPr>
        <w:t>Общая характеристика учебного предмета</w:t>
      </w:r>
      <w:r w:rsidRPr="00F75ECB">
        <w:rPr>
          <w:rFonts w:eastAsia="Arial Unicode MS"/>
          <w:sz w:val="28"/>
          <w:szCs w:val="28"/>
        </w:rPr>
        <w:t>.</w:t>
      </w:r>
    </w:p>
    <w:p w:rsidR="00F75ECB" w:rsidRPr="00F75ECB" w:rsidRDefault="00F75ECB" w:rsidP="00F75ECB">
      <w:pPr>
        <w:ind w:left="142" w:hanging="21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5ECB">
        <w:rPr>
          <w:sz w:val="28"/>
          <w:szCs w:val="28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F75ECB" w:rsidRPr="00F75ECB" w:rsidRDefault="00F75ECB" w:rsidP="00F75ECB">
      <w:pPr>
        <w:ind w:left="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5ECB">
        <w:rPr>
          <w:sz w:val="28"/>
          <w:szCs w:val="28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Основной целью обучения по русскому языку в 4 классе является формирование специальных умений и навыков по разделам программы </w:t>
      </w:r>
      <w:r w:rsidRPr="00F75ECB">
        <w:rPr>
          <w:b/>
          <w:bCs/>
          <w:sz w:val="28"/>
          <w:szCs w:val="28"/>
        </w:rPr>
        <w:t>«Фонетика»</w:t>
      </w:r>
      <w:r w:rsidRPr="00F75ECB">
        <w:rPr>
          <w:sz w:val="28"/>
          <w:szCs w:val="28"/>
        </w:rPr>
        <w:t xml:space="preserve">, </w:t>
      </w:r>
      <w:r w:rsidRPr="00F75ECB">
        <w:rPr>
          <w:b/>
          <w:bCs/>
          <w:sz w:val="28"/>
          <w:szCs w:val="28"/>
        </w:rPr>
        <w:t>«Синтаксис»</w:t>
      </w:r>
      <w:r w:rsidRPr="00F75ECB">
        <w:rPr>
          <w:sz w:val="28"/>
          <w:szCs w:val="28"/>
        </w:rPr>
        <w:t xml:space="preserve">, </w:t>
      </w:r>
      <w:r w:rsidRPr="00F75ECB">
        <w:rPr>
          <w:b/>
          <w:bCs/>
          <w:sz w:val="28"/>
          <w:szCs w:val="28"/>
        </w:rPr>
        <w:t>«Морфология»</w:t>
      </w:r>
      <w:r w:rsidRPr="00F75ECB">
        <w:rPr>
          <w:sz w:val="28"/>
          <w:szCs w:val="28"/>
        </w:rPr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общеучебных,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 и интересов учащихся, воспитанию гражданских качеств младшего школьника. </w:t>
      </w:r>
    </w:p>
    <w:p w:rsidR="00F75ECB" w:rsidRPr="00F75ECB" w:rsidRDefault="00F75ECB" w:rsidP="00F75ECB">
      <w:pPr>
        <w:ind w:left="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5ECB">
        <w:rPr>
          <w:sz w:val="28"/>
          <w:szCs w:val="28"/>
        </w:rPr>
        <w:t xml:space="preserve"> 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</w:t>
      </w:r>
      <w:r w:rsidRPr="00F75ECB">
        <w:rPr>
          <w:sz w:val="28"/>
          <w:szCs w:val="28"/>
        </w:rPr>
        <w:tab/>
        <w:t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сложному. Индивидуализации и дифференциации обучения.</w:t>
      </w:r>
    </w:p>
    <w:p w:rsidR="00F75ECB" w:rsidRPr="00F75ECB" w:rsidRDefault="00F75ECB" w:rsidP="00F75ECB">
      <w:pPr>
        <w:jc w:val="both"/>
        <w:rPr>
          <w:sz w:val="28"/>
          <w:szCs w:val="28"/>
        </w:rPr>
      </w:pPr>
    </w:p>
    <w:p w:rsidR="00F75ECB" w:rsidRPr="00F75ECB" w:rsidRDefault="00F75ECB" w:rsidP="00F75ECB">
      <w:pPr>
        <w:tabs>
          <w:tab w:val="left" w:pos="4656"/>
        </w:tabs>
        <w:ind w:left="360"/>
        <w:jc w:val="center"/>
        <w:rPr>
          <w:b/>
          <w:sz w:val="28"/>
          <w:szCs w:val="28"/>
        </w:rPr>
      </w:pPr>
      <w:r w:rsidRPr="00F75ECB">
        <w:rPr>
          <w:b/>
          <w:sz w:val="28"/>
          <w:szCs w:val="28"/>
        </w:rPr>
        <w:t>3. Описание места учебного предмета в курсе</w:t>
      </w:r>
    </w:p>
    <w:p w:rsidR="00750636" w:rsidRPr="00750636" w:rsidRDefault="00750636" w:rsidP="00750636">
      <w:pPr>
        <w:ind w:firstLine="708"/>
        <w:jc w:val="both"/>
        <w:rPr>
          <w:b/>
          <w:sz w:val="28"/>
          <w:szCs w:val="28"/>
        </w:rPr>
      </w:pPr>
      <w:r w:rsidRPr="00750636">
        <w:rPr>
          <w:sz w:val="28"/>
          <w:szCs w:val="28"/>
        </w:rPr>
        <w:t xml:space="preserve">Рабочая программа 4 класса составлена на основе федерального компонента государственного стандарта по государственной программе Т.Г. Рамзаевой из расчета  </w:t>
      </w:r>
      <w:r>
        <w:rPr>
          <w:b/>
          <w:i/>
          <w:sz w:val="28"/>
          <w:szCs w:val="28"/>
        </w:rPr>
        <w:t>4 часа в неделю, 136</w:t>
      </w:r>
      <w:r w:rsidRPr="00750636">
        <w:rPr>
          <w:b/>
          <w:i/>
          <w:sz w:val="28"/>
          <w:szCs w:val="28"/>
        </w:rPr>
        <w:t xml:space="preserve"> часов в год</w:t>
      </w:r>
      <w:r w:rsidRPr="00750636">
        <w:rPr>
          <w:b/>
          <w:sz w:val="28"/>
          <w:szCs w:val="28"/>
        </w:rPr>
        <w:t>.</w:t>
      </w:r>
      <w:r w:rsidRPr="00750636">
        <w:rPr>
          <w:sz w:val="28"/>
          <w:szCs w:val="28"/>
        </w:rPr>
        <w:t xml:space="preserve">  Каждый раздел темы имеет свою </w:t>
      </w:r>
      <w:r w:rsidRPr="00750636">
        <w:rPr>
          <w:b/>
          <w:i/>
          <w:sz w:val="28"/>
          <w:szCs w:val="28"/>
        </w:rPr>
        <w:t>комплексно- дидактическую цель</w:t>
      </w:r>
      <w:r w:rsidRPr="00750636">
        <w:rPr>
          <w:i/>
          <w:sz w:val="28"/>
          <w:szCs w:val="28"/>
        </w:rPr>
        <w:t xml:space="preserve">, </w:t>
      </w:r>
      <w:r w:rsidRPr="00750636">
        <w:rPr>
          <w:sz w:val="28"/>
          <w:szCs w:val="28"/>
        </w:rPr>
        <w:t xml:space="preserve">в которой заложены специальные знания и умения, отводятся </w:t>
      </w:r>
      <w:r w:rsidRPr="00750636">
        <w:rPr>
          <w:b/>
          <w:sz w:val="28"/>
          <w:szCs w:val="28"/>
        </w:rPr>
        <w:t>17 часов на развитие речи.</w:t>
      </w:r>
    </w:p>
    <w:p w:rsidR="00750636" w:rsidRPr="00750636" w:rsidRDefault="00750636" w:rsidP="00750636">
      <w:pPr>
        <w:jc w:val="both"/>
        <w:rPr>
          <w:sz w:val="28"/>
          <w:szCs w:val="28"/>
        </w:rPr>
      </w:pPr>
      <w:r w:rsidRPr="00750636">
        <w:rPr>
          <w:sz w:val="28"/>
          <w:szCs w:val="28"/>
        </w:rPr>
        <w:t xml:space="preserve">         Основными разделами программы являются темы: </w:t>
      </w:r>
      <w:r w:rsidRPr="00750636">
        <w:rPr>
          <w:b/>
          <w:sz w:val="28"/>
          <w:szCs w:val="28"/>
        </w:rPr>
        <w:t>«</w:t>
      </w:r>
      <w:r w:rsidRPr="00750636">
        <w:rPr>
          <w:b/>
          <w:i/>
          <w:sz w:val="28"/>
          <w:szCs w:val="28"/>
        </w:rPr>
        <w:t>Повторение изученного», «Предложение с однородными членами», «Текст», «Имя существительное»,  «Имя прилагательное», «Местоимение», «Глагол», «Повторение изученного за курс 4 класса».</w:t>
      </w:r>
      <w:r w:rsidRPr="00750636">
        <w:rPr>
          <w:i/>
          <w:sz w:val="28"/>
          <w:szCs w:val="28"/>
        </w:rPr>
        <w:t xml:space="preserve"> </w:t>
      </w:r>
      <w:r w:rsidRPr="00750636">
        <w:rPr>
          <w:sz w:val="28"/>
          <w:szCs w:val="28"/>
        </w:rPr>
        <w:t xml:space="preserve">Всего </w:t>
      </w:r>
      <w:r w:rsidRPr="00750636">
        <w:rPr>
          <w:b/>
          <w:sz w:val="28"/>
          <w:szCs w:val="28"/>
        </w:rPr>
        <w:t>8</w:t>
      </w:r>
      <w:r w:rsidRPr="00750636">
        <w:rPr>
          <w:sz w:val="28"/>
          <w:szCs w:val="28"/>
        </w:rPr>
        <w:t xml:space="preserve"> тем, которые расположены в определенной последовательности. Содержание учебного материала каждой темы имеет внутрипредметную связь.</w:t>
      </w:r>
    </w:p>
    <w:p w:rsidR="00750636" w:rsidRDefault="00750636" w:rsidP="00750636">
      <w:pPr>
        <w:contextualSpacing/>
        <w:jc w:val="center"/>
        <w:rPr>
          <w:b/>
          <w:sz w:val="28"/>
          <w:szCs w:val="28"/>
        </w:rPr>
      </w:pPr>
    </w:p>
    <w:p w:rsidR="00750636" w:rsidRPr="0016345F" w:rsidRDefault="00750636" w:rsidP="0016345F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6345F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C12E3B" w:rsidRPr="00C12E3B" w:rsidRDefault="00C12E3B" w:rsidP="00C12E3B">
      <w:pPr>
        <w:ind w:left="360"/>
        <w:jc w:val="center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E3B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C12E3B">
        <w:rPr>
          <w:sz w:val="28"/>
          <w:szCs w:val="28"/>
        </w:rPr>
        <w:t>интериоризация</w:t>
      </w:r>
      <w:proofErr w:type="spellEnd"/>
      <w:r w:rsidRPr="00C12E3B">
        <w:rPr>
          <w:sz w:val="28"/>
          <w:szCs w:val="28"/>
        </w:rPr>
        <w:t xml:space="preserve"> (присвоение) учащимися системы ценностей. 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E3B">
        <w:rPr>
          <w:sz w:val="28"/>
          <w:szCs w:val="28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2E3B">
        <w:rPr>
          <w:sz w:val="28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2E3B">
        <w:rPr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2E3B">
        <w:rPr>
          <w:sz w:val="28"/>
          <w:szCs w:val="28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E3B">
        <w:rPr>
          <w:sz w:val="28"/>
          <w:szCs w:val="28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  <w:r w:rsidRPr="00C12E3B">
        <w:rPr>
          <w:sz w:val="28"/>
          <w:szCs w:val="28"/>
        </w:rPr>
        <w:cr/>
      </w: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</w:t>
      </w:r>
      <w:r w:rsidRPr="00C12E3B">
        <w:rPr>
          <w:sz w:val="28"/>
          <w:szCs w:val="28"/>
        </w:rPr>
        <w:lastRenderedPageBreak/>
        <w:t>близким, взаимной ответственности, уважение к старшим, их нравственным идеалам.</w:t>
      </w:r>
    </w:p>
    <w:p w:rsidR="00C12E3B" w:rsidRPr="00C12E3B" w:rsidRDefault="00C12E3B" w:rsidP="00C12E3B">
      <w:pPr>
        <w:ind w:left="360"/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FA5175" w:rsidRDefault="00C12E3B" w:rsidP="00C12E3B">
      <w:pPr>
        <w:jc w:val="both"/>
        <w:rPr>
          <w:i/>
          <w:sz w:val="28"/>
          <w:szCs w:val="28"/>
        </w:rPr>
      </w:pPr>
      <w:r w:rsidRPr="00FA5175">
        <w:rPr>
          <w:i/>
          <w:sz w:val="28"/>
          <w:szCs w:val="28"/>
        </w:rPr>
        <w:t>Результаты изучения курса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C12E3B">
        <w:rPr>
          <w:sz w:val="28"/>
          <w:szCs w:val="28"/>
        </w:rPr>
        <w:t>метапредметных</w:t>
      </w:r>
      <w:proofErr w:type="spellEnd"/>
      <w:r w:rsidRPr="00C12E3B">
        <w:rPr>
          <w:sz w:val="28"/>
          <w:szCs w:val="28"/>
        </w:rPr>
        <w:t xml:space="preserve"> и предметных результатов.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FA5175" w:rsidRDefault="00C12E3B" w:rsidP="00C12E3B">
      <w:pPr>
        <w:jc w:val="both"/>
        <w:rPr>
          <w:b/>
          <w:i/>
          <w:sz w:val="28"/>
          <w:szCs w:val="28"/>
        </w:rPr>
      </w:pPr>
      <w:r w:rsidRPr="00FA5175">
        <w:rPr>
          <w:b/>
          <w:i/>
          <w:sz w:val="28"/>
          <w:szCs w:val="28"/>
        </w:rPr>
        <w:t>Личностные результаты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7. Формирование эстетических потребностей, ценностей и чувств.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 xml:space="preserve">9. Развитие навыков сотрудничества </w:t>
      </w:r>
      <w:proofErr w:type="gramStart"/>
      <w:r w:rsidRPr="00C12E3B">
        <w:rPr>
          <w:sz w:val="28"/>
          <w:szCs w:val="28"/>
        </w:rPr>
        <w:t>со</w:t>
      </w:r>
      <w:proofErr w:type="gramEnd"/>
      <w:r w:rsidRPr="00C12E3B">
        <w:rPr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C12E3B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FA5175" w:rsidRDefault="00C12E3B" w:rsidP="00C12E3B">
      <w:pPr>
        <w:jc w:val="both"/>
        <w:rPr>
          <w:b/>
          <w:i/>
          <w:sz w:val="28"/>
          <w:szCs w:val="28"/>
        </w:rPr>
      </w:pPr>
      <w:proofErr w:type="spellStart"/>
      <w:r w:rsidRPr="00FA5175">
        <w:rPr>
          <w:b/>
          <w:i/>
          <w:sz w:val="28"/>
          <w:szCs w:val="28"/>
        </w:rPr>
        <w:t>Метапредметные</w:t>
      </w:r>
      <w:proofErr w:type="spellEnd"/>
      <w:r w:rsidRPr="00FA5175">
        <w:rPr>
          <w:b/>
          <w:i/>
          <w:sz w:val="28"/>
          <w:szCs w:val="28"/>
        </w:rPr>
        <w:t xml:space="preserve"> результаты</w:t>
      </w:r>
    </w:p>
    <w:p w:rsidR="00C12E3B" w:rsidRPr="00C12E3B" w:rsidRDefault="00C12E3B" w:rsidP="00C12E3B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C12E3B" w:rsidRPr="00C12E3B" w:rsidRDefault="00C12E3B" w:rsidP="00FA5175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12E3B" w:rsidRPr="00C12E3B" w:rsidRDefault="00C12E3B" w:rsidP="00FA5175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3. Использование знаково-символических сре</w:t>
      </w:r>
      <w:proofErr w:type="gramStart"/>
      <w:r w:rsidRPr="00C12E3B">
        <w:rPr>
          <w:sz w:val="28"/>
          <w:szCs w:val="28"/>
        </w:rPr>
        <w:t>дств пр</w:t>
      </w:r>
      <w:proofErr w:type="gramEnd"/>
      <w:r w:rsidRPr="00C12E3B">
        <w:rPr>
          <w:sz w:val="28"/>
          <w:szCs w:val="28"/>
        </w:rPr>
        <w:t>едставления информации.</w:t>
      </w:r>
    </w:p>
    <w:p w:rsidR="00C12E3B" w:rsidRPr="00C12E3B" w:rsidRDefault="00C12E3B" w:rsidP="00FA5175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4. Активное использование речевых средств и сре</w:t>
      </w:r>
      <w:proofErr w:type="gramStart"/>
      <w:r w:rsidRPr="00C12E3B">
        <w:rPr>
          <w:sz w:val="28"/>
          <w:szCs w:val="28"/>
        </w:rPr>
        <w:t>дств дл</w:t>
      </w:r>
      <w:proofErr w:type="gramEnd"/>
      <w:r w:rsidRPr="00C12E3B">
        <w:rPr>
          <w:sz w:val="28"/>
          <w:szCs w:val="28"/>
        </w:rPr>
        <w:t>я решения коммуникативных и познавательных задач.</w:t>
      </w:r>
    </w:p>
    <w:p w:rsidR="00C12E3B" w:rsidRPr="00C12E3B" w:rsidRDefault="00C12E3B" w:rsidP="00FA5175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12E3B" w:rsidRPr="00C12E3B" w:rsidRDefault="00C12E3B" w:rsidP="00FA5175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 xml:space="preserve">6. </w:t>
      </w:r>
      <w:proofErr w:type="gramStart"/>
      <w:r w:rsidRPr="00C12E3B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12E3B" w:rsidRPr="00C12E3B" w:rsidRDefault="00C12E3B" w:rsidP="00FA5175">
      <w:pPr>
        <w:jc w:val="both"/>
        <w:rPr>
          <w:sz w:val="28"/>
          <w:szCs w:val="28"/>
        </w:rPr>
      </w:pPr>
    </w:p>
    <w:p w:rsidR="00C12E3B" w:rsidRPr="00C12E3B" w:rsidRDefault="00C12E3B" w:rsidP="00FA5175">
      <w:pPr>
        <w:jc w:val="both"/>
        <w:rPr>
          <w:sz w:val="28"/>
          <w:szCs w:val="28"/>
        </w:rPr>
      </w:pPr>
      <w:r w:rsidRPr="00C12E3B">
        <w:rPr>
          <w:sz w:val="28"/>
          <w:szCs w:val="28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</w:t>
      </w:r>
      <w:r w:rsidRPr="00C12E3B">
        <w:rPr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C12E3B" w:rsidRPr="00C12E3B" w:rsidRDefault="00C12E3B" w:rsidP="00FA5175">
      <w:pPr>
        <w:ind w:left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 xml:space="preserve">12. Овладение базовыми предметными и </w:t>
      </w:r>
      <w:proofErr w:type="spellStart"/>
      <w:r w:rsidRPr="00C12E3B">
        <w:rPr>
          <w:sz w:val="28"/>
          <w:szCs w:val="28"/>
        </w:rPr>
        <w:t>межпредметными</w:t>
      </w:r>
      <w:proofErr w:type="spellEnd"/>
      <w:r w:rsidRPr="00C12E3B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</w:t>
      </w:r>
      <w:r w:rsidR="00FA5175">
        <w:rPr>
          <w:sz w:val="28"/>
          <w:szCs w:val="28"/>
        </w:rPr>
        <w:t>чебного предмета «Русский язык»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FA5175" w:rsidRDefault="00C12E3B" w:rsidP="00FA5175">
      <w:pPr>
        <w:ind w:hanging="360"/>
        <w:jc w:val="both"/>
        <w:rPr>
          <w:b/>
          <w:i/>
          <w:sz w:val="28"/>
          <w:szCs w:val="28"/>
        </w:rPr>
      </w:pPr>
      <w:r w:rsidRPr="00FA5175">
        <w:rPr>
          <w:b/>
          <w:i/>
          <w:sz w:val="28"/>
          <w:szCs w:val="28"/>
        </w:rPr>
        <w:t>Предметные результаты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lastRenderedPageBreak/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</w:p>
    <w:p w:rsidR="00C12E3B" w:rsidRPr="00C12E3B" w:rsidRDefault="00C12E3B" w:rsidP="00FA5175">
      <w:pPr>
        <w:ind w:hanging="360"/>
        <w:jc w:val="both"/>
        <w:rPr>
          <w:sz w:val="28"/>
          <w:szCs w:val="28"/>
        </w:rPr>
      </w:pPr>
      <w:r w:rsidRPr="00C12E3B">
        <w:rPr>
          <w:sz w:val="28"/>
          <w:szCs w:val="28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12E3B" w:rsidRPr="00C12E3B" w:rsidRDefault="00C12E3B" w:rsidP="00FA5175">
      <w:pPr>
        <w:ind w:left="360"/>
        <w:jc w:val="both"/>
        <w:rPr>
          <w:b/>
          <w:sz w:val="28"/>
          <w:szCs w:val="28"/>
        </w:rPr>
      </w:pPr>
    </w:p>
    <w:p w:rsidR="00C12E3B" w:rsidRPr="00C12E3B" w:rsidRDefault="00C12E3B" w:rsidP="00FA5175">
      <w:pPr>
        <w:ind w:left="360"/>
        <w:jc w:val="both"/>
        <w:rPr>
          <w:b/>
          <w:sz w:val="28"/>
          <w:szCs w:val="28"/>
        </w:rPr>
      </w:pPr>
    </w:p>
    <w:p w:rsidR="00F75ECB" w:rsidRDefault="00F75ECB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ind w:left="20" w:firstLine="700"/>
        <w:contextualSpacing/>
        <w:jc w:val="both"/>
        <w:rPr>
          <w:rFonts w:eastAsia="Arial Unicode MS"/>
          <w:sz w:val="28"/>
          <w:szCs w:val="28"/>
        </w:rPr>
      </w:pPr>
    </w:p>
    <w:p w:rsidR="00FA5175" w:rsidRDefault="00FA5175" w:rsidP="00FA5175">
      <w:pPr>
        <w:pStyle w:val="a4"/>
        <w:keepNext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610444">
        <w:rPr>
          <w:sz w:val="28"/>
          <w:szCs w:val="28"/>
        </w:rPr>
        <w:t>Требования ФГОС</w:t>
      </w:r>
      <w:r>
        <w:rPr>
          <w:sz w:val="28"/>
          <w:szCs w:val="28"/>
        </w:rPr>
        <w:t xml:space="preserve"> </w:t>
      </w:r>
      <w:r w:rsidRPr="00610444">
        <w:rPr>
          <w:sz w:val="28"/>
          <w:szCs w:val="28"/>
        </w:rPr>
        <w:t xml:space="preserve">Планируемые результаты универсальных учебных действий по </w:t>
      </w:r>
      <w:r>
        <w:rPr>
          <w:sz w:val="28"/>
          <w:szCs w:val="28"/>
        </w:rPr>
        <w:t>русскому языку.</w:t>
      </w:r>
    </w:p>
    <w:p w:rsidR="00FA5175" w:rsidRDefault="00FA5175" w:rsidP="00FA5175"/>
    <w:p w:rsidR="00FA5175" w:rsidRPr="00FA5175" w:rsidRDefault="00FA5175" w:rsidP="00FA5175"/>
    <w:tbl>
      <w:tblPr>
        <w:tblStyle w:val="a5"/>
        <w:tblW w:w="0" w:type="auto"/>
        <w:tblInd w:w="20" w:type="dxa"/>
        <w:tblLook w:val="04A0"/>
      </w:tblPr>
      <w:tblGrid>
        <w:gridCol w:w="2923"/>
        <w:gridCol w:w="3377"/>
        <w:gridCol w:w="3251"/>
      </w:tblGrid>
      <w:tr w:rsidR="00FA5175" w:rsidTr="00D85554">
        <w:trPr>
          <w:trHeight w:val="629"/>
        </w:trPr>
        <w:tc>
          <w:tcPr>
            <w:tcW w:w="2923" w:type="dxa"/>
          </w:tcPr>
          <w:p w:rsidR="00FA5175" w:rsidRP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FA5175">
              <w:rPr>
                <w:b/>
                <w:sz w:val="28"/>
                <w:szCs w:val="28"/>
              </w:rPr>
              <w:t>Разделпрограммы</w:t>
            </w:r>
          </w:p>
        </w:tc>
        <w:tc>
          <w:tcPr>
            <w:tcW w:w="3377" w:type="dxa"/>
          </w:tcPr>
          <w:p w:rsidR="00FA5175" w:rsidRP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FA517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51" w:type="dxa"/>
          </w:tcPr>
          <w:p w:rsidR="00FA5175" w:rsidRP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FA5175">
              <w:rPr>
                <w:b/>
                <w:sz w:val="28"/>
                <w:szCs w:val="28"/>
              </w:rPr>
              <w:t>Характеристика УУД  учащихся</w:t>
            </w:r>
          </w:p>
        </w:tc>
      </w:tr>
      <w:tr w:rsidR="00FA5175" w:rsidTr="00D85554">
        <w:tc>
          <w:tcPr>
            <w:tcW w:w="2923" w:type="dxa"/>
          </w:tcPr>
          <w:p w:rsidR="00D85554" w:rsidRPr="00424F50" w:rsidRDefault="00D85554" w:rsidP="00D85554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b/>
                <w:i/>
                <w:sz w:val="28"/>
                <w:szCs w:val="28"/>
              </w:rPr>
            </w:pPr>
            <w:r w:rsidRPr="00424F50">
              <w:rPr>
                <w:b/>
                <w:i/>
                <w:sz w:val="28"/>
                <w:szCs w:val="28"/>
              </w:rPr>
              <w:t>Виды речевой деятельности</w:t>
            </w:r>
          </w:p>
          <w:p w:rsid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77" w:type="dxa"/>
          </w:tcPr>
          <w:p w:rsidR="00FA5175" w:rsidRPr="00424F50" w:rsidRDefault="00424F50" w:rsidP="00FA5175">
            <w:pPr>
              <w:contextualSpacing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24F50">
              <w:rPr>
                <w:rFonts w:eastAsia="Arial Unicode MS"/>
                <w:i/>
                <w:sz w:val="28"/>
                <w:szCs w:val="28"/>
              </w:rPr>
              <w:t>Слушание (</w:t>
            </w:r>
            <w:proofErr w:type="spellStart"/>
            <w:r w:rsidRPr="00424F50">
              <w:rPr>
                <w:rFonts w:eastAsia="Arial Unicode MS"/>
                <w:i/>
                <w:sz w:val="28"/>
                <w:szCs w:val="28"/>
              </w:rPr>
              <w:t>аудирование</w:t>
            </w:r>
            <w:proofErr w:type="spellEnd"/>
            <w:r w:rsidRPr="00424F50">
              <w:rPr>
                <w:rFonts w:eastAsia="Arial Unicode MS"/>
                <w:i/>
                <w:sz w:val="28"/>
                <w:szCs w:val="28"/>
              </w:rPr>
              <w:t>).</w:t>
            </w:r>
          </w:p>
          <w:p w:rsidR="00424F50" w:rsidRPr="00424F50" w:rsidRDefault="00424F50" w:rsidP="00FA5175">
            <w:pPr>
              <w:contextualSpacing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24F50">
              <w:rPr>
                <w:rFonts w:eastAsia="Arial Unicode MS"/>
                <w:i/>
                <w:sz w:val="28"/>
                <w:szCs w:val="28"/>
              </w:rPr>
              <w:t>Говорение.</w:t>
            </w:r>
          </w:p>
          <w:p w:rsidR="00424F50" w:rsidRPr="00424F50" w:rsidRDefault="00424F50" w:rsidP="00FA5175">
            <w:pPr>
              <w:contextualSpacing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24F50">
              <w:rPr>
                <w:rFonts w:eastAsia="Arial Unicode MS"/>
                <w:i/>
                <w:sz w:val="28"/>
                <w:szCs w:val="28"/>
              </w:rPr>
              <w:t>Чтение.</w:t>
            </w:r>
          </w:p>
          <w:p w:rsidR="00424F50" w:rsidRPr="00424F50" w:rsidRDefault="00424F50" w:rsidP="00FA5175">
            <w:pPr>
              <w:contextualSpacing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24F50">
              <w:rPr>
                <w:rFonts w:eastAsia="Arial Unicode MS"/>
                <w:i/>
                <w:sz w:val="28"/>
                <w:szCs w:val="28"/>
              </w:rPr>
              <w:t>Письмо.</w:t>
            </w:r>
          </w:p>
          <w:p w:rsidR="00424F50" w:rsidRDefault="00424F50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424F50">
              <w:rPr>
                <w:rFonts w:eastAsia="Arial Unicode MS"/>
                <w:i/>
                <w:sz w:val="28"/>
                <w:szCs w:val="28"/>
              </w:rPr>
              <w:t>Текст.</w:t>
            </w:r>
          </w:p>
        </w:tc>
        <w:tc>
          <w:tcPr>
            <w:tcW w:w="3251" w:type="dxa"/>
          </w:tcPr>
          <w:p w:rsidR="00075A7B" w:rsidRPr="00075A7B" w:rsidRDefault="00075A7B" w:rsidP="00075A7B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 w:rsidRPr="00075A7B">
              <w:rPr>
                <w:b/>
              </w:rPr>
              <w:t xml:space="preserve">Личностные </w:t>
            </w:r>
            <w:r w:rsidR="00C63BF7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FA5175" w:rsidRDefault="00075A7B" w:rsidP="00741B1F">
            <w:pPr>
              <w:pStyle w:val="a3"/>
              <w:numPr>
                <w:ilvl w:val="0"/>
                <w:numId w:val="20"/>
              </w:numPr>
              <w:jc w:val="both"/>
              <w:rPr>
                <w:rFonts w:eastAsia="Arial Unicode MS"/>
              </w:rPr>
            </w:pPr>
            <w:r w:rsidRPr="00741B1F">
              <w:rPr>
                <w:rFonts w:eastAsia="Arial Unicode MS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741B1F" w:rsidRDefault="00741B1F" w:rsidP="00741B1F">
            <w:pPr>
              <w:numPr>
                <w:ilvl w:val="0"/>
                <w:numId w:val="18"/>
              </w:numPr>
              <w:suppressAutoHyphens/>
              <w:spacing w:before="28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роль языка и речи в жизни людей; </w:t>
            </w:r>
          </w:p>
          <w:p w:rsidR="00741B1F" w:rsidRPr="00741B1F" w:rsidRDefault="00741B1F" w:rsidP="00741B1F">
            <w:pPr>
              <w:numPr>
                <w:ilvl w:val="0"/>
                <w:numId w:val="18"/>
              </w:numPr>
              <w:suppressAutoHyphens/>
              <w:spacing w:after="2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способности </w:t>
            </w:r>
            <w:r>
              <w:rPr>
                <w:sz w:val="24"/>
                <w:szCs w:val="24"/>
              </w:rPr>
              <w:t>эмоционально «проживать» текст, выражать свои эмоции.</w:t>
            </w:r>
          </w:p>
          <w:p w:rsidR="00075A7B" w:rsidRDefault="00075A7B" w:rsidP="00075A7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2.Регулятивные</w:t>
            </w:r>
            <w:r w:rsidR="00C63BF7">
              <w:rPr>
                <w:b/>
                <w:bCs/>
                <w:i/>
                <w:iCs/>
                <w:sz w:val="24"/>
                <w:szCs w:val="24"/>
              </w:rPr>
              <w:t xml:space="preserve"> УУД</w:t>
            </w:r>
          </w:p>
          <w:p w:rsidR="00075A7B" w:rsidRDefault="00075A7B" w:rsidP="00075A7B">
            <w:pPr>
              <w:numPr>
                <w:ilvl w:val="0"/>
                <w:numId w:val="10"/>
              </w:numPr>
              <w:suppressAutoHyphens/>
              <w:spacing w:before="2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высказывать</w:t>
            </w:r>
            <w:r>
              <w:rPr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075A7B" w:rsidRDefault="00075A7B" w:rsidP="00075A7B">
            <w:pPr>
              <w:numPr>
                <w:ilvl w:val="0"/>
                <w:numId w:val="10"/>
              </w:num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по предложенному учителем плану.</w:t>
            </w:r>
          </w:p>
          <w:p w:rsidR="00075A7B" w:rsidRDefault="00075A7B" w:rsidP="00075A7B">
            <w:pPr>
              <w:numPr>
                <w:ilvl w:val="0"/>
                <w:numId w:val="11"/>
              </w:numPr>
              <w:suppressAutoHyphens/>
              <w:spacing w:before="2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определять и формулировать цель</w:t>
            </w:r>
            <w:r>
              <w:rPr>
                <w:sz w:val="24"/>
                <w:szCs w:val="24"/>
              </w:rPr>
              <w:t xml:space="preserve"> деятельности на уроке с помощью учителя; </w:t>
            </w:r>
          </w:p>
          <w:p w:rsidR="00075A7B" w:rsidRPr="00075A7B" w:rsidRDefault="00075A7B" w:rsidP="00075A7B">
            <w:pPr>
              <w:numPr>
                <w:ilvl w:val="0"/>
                <w:numId w:val="11"/>
              </w:numPr>
              <w:suppressAutoHyphens/>
              <w:spacing w:after="28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проговаривать</w:t>
            </w:r>
            <w:r>
              <w:rPr>
                <w:sz w:val="24"/>
                <w:szCs w:val="24"/>
              </w:rPr>
              <w:t xml:space="preserve"> последовательность </w:t>
            </w:r>
            <w:r>
              <w:rPr>
                <w:sz w:val="24"/>
                <w:szCs w:val="24"/>
              </w:rPr>
              <w:lastRenderedPageBreak/>
              <w:t>действий на уроке.</w:t>
            </w:r>
          </w:p>
          <w:p w:rsidR="00C63BF7" w:rsidRDefault="00C63BF7" w:rsidP="00C63BF7">
            <w:pPr>
              <w:spacing w:before="28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  <w:r>
              <w:rPr>
                <w:sz w:val="24"/>
                <w:szCs w:val="24"/>
              </w:rPr>
              <w:t xml:space="preserve"> </w:t>
            </w:r>
          </w:p>
          <w:p w:rsidR="00C63BF7" w:rsidRPr="00C63BF7" w:rsidRDefault="00C63BF7" w:rsidP="00C63BF7">
            <w:pPr>
              <w:tabs>
                <w:tab w:val="left" w:pos="567"/>
              </w:tabs>
              <w:ind w:left="567"/>
              <w:jc w:val="both"/>
            </w:pPr>
            <w:r w:rsidRPr="00C63BF7">
              <w:t>находить способ проверки написания слова (в том числе по словарю);</w:t>
            </w:r>
          </w:p>
          <w:p w:rsidR="00C63BF7" w:rsidRPr="00C63BF7" w:rsidRDefault="00C63BF7" w:rsidP="00C63BF7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C63BF7">
              <w:rPr>
                <w:sz w:val="24"/>
                <w:szCs w:val="24"/>
              </w:rPr>
              <w:t>•   без ошибок списывать несложный текст объемом 70-90 слов;</w:t>
            </w:r>
          </w:p>
          <w:p w:rsidR="00C63BF7" w:rsidRPr="00C63BF7" w:rsidRDefault="00C63BF7" w:rsidP="00C63BF7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C63BF7">
              <w:rPr>
                <w:sz w:val="24"/>
                <w:szCs w:val="24"/>
              </w:rPr>
              <w:t>•   создавать несложные монологические тексты на доступные детям темы в форме повествования и описания;</w:t>
            </w:r>
          </w:p>
          <w:p w:rsidR="00C63BF7" w:rsidRPr="00C63BF7" w:rsidRDefault="00C63BF7" w:rsidP="00C63BF7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C63BF7">
              <w:rPr>
                <w:sz w:val="24"/>
                <w:szCs w:val="24"/>
              </w:rPr>
              <w:t>•   соблюдать изученные нормы орфографии и пунктуации (диктант – текст 75-80 слов);</w:t>
            </w:r>
          </w:p>
          <w:p w:rsidR="00C63BF7" w:rsidRPr="00C63BF7" w:rsidRDefault="00C63BF7" w:rsidP="00C63BF7">
            <w:pPr>
              <w:spacing w:before="280"/>
              <w:jc w:val="both"/>
              <w:rPr>
                <w:sz w:val="24"/>
                <w:szCs w:val="24"/>
              </w:rPr>
            </w:pPr>
            <w:r w:rsidRPr="00C63BF7">
              <w:rPr>
                <w:sz w:val="24"/>
                <w:szCs w:val="24"/>
              </w:rPr>
              <w:t xml:space="preserve">  •  грамотно и каллиграфически правильно списывать и писать под диктовку</w:t>
            </w:r>
          </w:p>
          <w:p w:rsidR="00C63BF7" w:rsidRPr="00C63BF7" w:rsidRDefault="00C63BF7" w:rsidP="00C63BF7">
            <w:pPr>
              <w:suppressAutoHyphens/>
              <w:spacing w:before="280"/>
              <w:ind w:left="426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i/>
                <w:iCs/>
              </w:rPr>
              <w:t xml:space="preserve"> </w:t>
            </w:r>
            <w:r w:rsidRPr="00C63BF7">
              <w:rPr>
                <w:b/>
                <w:i/>
                <w:iCs/>
              </w:rPr>
              <w:t>Коммуникативные УУД</w:t>
            </w:r>
          </w:p>
          <w:p w:rsidR="00C63BF7" w:rsidRDefault="00C63BF7" w:rsidP="00C63BF7">
            <w:pPr>
              <w:numPr>
                <w:ilvl w:val="0"/>
                <w:numId w:val="13"/>
              </w:numPr>
              <w:suppressAutoHyphens/>
              <w:spacing w:before="2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слушать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iCs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речь других;</w:t>
            </w:r>
          </w:p>
          <w:p w:rsidR="00C63BF7" w:rsidRDefault="00C63BF7" w:rsidP="00C63BF7">
            <w:pPr>
              <w:numPr>
                <w:ilvl w:val="0"/>
                <w:numId w:val="13"/>
              </w:num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договариваться</w:t>
            </w:r>
            <w:r>
              <w:rPr>
                <w:sz w:val="24"/>
                <w:szCs w:val="24"/>
              </w:rPr>
              <w:t xml:space="preserve"> с одноклассниками совместно с учителем о правилах поведения и общения и следовать им; </w:t>
            </w:r>
          </w:p>
          <w:p w:rsidR="00C63BF7" w:rsidRDefault="00C63BF7" w:rsidP="00C63BF7">
            <w:pPr>
              <w:numPr>
                <w:ilvl w:val="0"/>
                <w:numId w:val="14"/>
              </w:numPr>
              <w:suppressAutoHyphens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выразительно читать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iCs/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текст;</w:t>
            </w:r>
          </w:p>
          <w:p w:rsidR="00075A7B" w:rsidRPr="00C63BF7" w:rsidRDefault="00C63BF7" w:rsidP="00C63BF7">
            <w:pPr>
              <w:numPr>
                <w:ilvl w:val="0"/>
                <w:numId w:val="14"/>
              </w:numPr>
              <w:suppressAutoHyphens/>
              <w:spacing w:after="2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работать в паре, группе</w:t>
            </w:r>
            <w:r>
              <w:rPr>
                <w:sz w:val="24"/>
                <w:szCs w:val="24"/>
              </w:rPr>
              <w:t>; выполнять различные роли (лидера исполнителя).</w:t>
            </w:r>
          </w:p>
        </w:tc>
      </w:tr>
      <w:tr w:rsidR="00FA5175" w:rsidTr="00D85554">
        <w:tc>
          <w:tcPr>
            <w:tcW w:w="2923" w:type="dxa"/>
          </w:tcPr>
          <w:p w:rsidR="00424F50" w:rsidRPr="00424F50" w:rsidRDefault="00424F50" w:rsidP="00424F50">
            <w:pPr>
              <w:pStyle w:val="a3"/>
              <w:numPr>
                <w:ilvl w:val="0"/>
                <w:numId w:val="5"/>
              </w:numPr>
              <w:rPr>
                <w:b/>
                <w:bCs/>
                <w:i/>
                <w:sz w:val="28"/>
              </w:rPr>
            </w:pPr>
            <w:r w:rsidRPr="00424F50">
              <w:rPr>
                <w:b/>
                <w:bCs/>
                <w:i/>
                <w:sz w:val="28"/>
              </w:rPr>
              <w:lastRenderedPageBreak/>
              <w:t>Система языка (практическое усвоение)</w:t>
            </w:r>
          </w:p>
          <w:p w:rsid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  <w:p w:rsidR="00424F50" w:rsidRDefault="00424F50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77" w:type="dxa"/>
          </w:tcPr>
          <w:p w:rsidR="00424F50" w:rsidRPr="00424F50" w:rsidRDefault="00424F50" w:rsidP="00424F50">
            <w:pPr>
              <w:rPr>
                <w:bCs/>
                <w:i/>
                <w:sz w:val="28"/>
              </w:rPr>
            </w:pPr>
            <w:r w:rsidRPr="00424F50">
              <w:rPr>
                <w:bCs/>
                <w:i/>
                <w:sz w:val="28"/>
              </w:rPr>
              <w:t>Фонетика и графика</w:t>
            </w:r>
            <w:r>
              <w:rPr>
                <w:bCs/>
                <w:i/>
                <w:sz w:val="28"/>
              </w:rPr>
              <w:t>.</w:t>
            </w:r>
          </w:p>
          <w:p w:rsid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1" w:type="dxa"/>
          </w:tcPr>
          <w:p w:rsidR="00C63BF7" w:rsidRPr="00075A7B" w:rsidRDefault="00C63BF7" w:rsidP="00C63BF7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C12E3B">
              <w:rPr>
                <w:sz w:val="28"/>
                <w:szCs w:val="28"/>
              </w:rPr>
              <w:t xml:space="preserve"> </w:t>
            </w:r>
            <w:r w:rsidRPr="00075A7B">
              <w:rPr>
                <w:b/>
              </w:rPr>
              <w:t xml:space="preserve">Личностные </w:t>
            </w:r>
            <w:r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C63BF7" w:rsidRPr="00C63BF7" w:rsidRDefault="00C63BF7" w:rsidP="00C63BF7">
            <w:pPr>
              <w:jc w:val="both"/>
              <w:rPr>
                <w:sz w:val="24"/>
                <w:szCs w:val="24"/>
              </w:rPr>
            </w:pPr>
            <w:r w:rsidRPr="00C63BF7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C63BF7" w:rsidRDefault="00C63BF7" w:rsidP="00C63BF7">
            <w:pPr>
              <w:jc w:val="both"/>
              <w:rPr>
                <w:sz w:val="24"/>
                <w:szCs w:val="24"/>
              </w:rPr>
            </w:pPr>
            <w:r w:rsidRPr="00C63BF7">
              <w:rPr>
                <w:sz w:val="24"/>
                <w:szCs w:val="24"/>
              </w:rPr>
              <w:t xml:space="preserve"> Формирование </w:t>
            </w:r>
            <w:r w:rsidRPr="00C63BF7">
              <w:rPr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народов.</w:t>
            </w:r>
          </w:p>
          <w:p w:rsidR="00741B1F" w:rsidRDefault="00741B1F" w:rsidP="00C63BF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</w:rPr>
              <w:t>2.Регулятивные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УУД</w:t>
            </w:r>
          </w:p>
          <w:p w:rsidR="00741B1F" w:rsidRDefault="00741B1F" w:rsidP="00741B1F">
            <w:pPr>
              <w:pStyle w:val="a3"/>
              <w:numPr>
                <w:ilvl w:val="0"/>
                <w:numId w:val="16"/>
              </w:numPr>
              <w:jc w:val="both"/>
            </w:pPr>
            <w:r w:rsidRPr="00741B1F">
              <w:rPr>
                <w:i/>
                <w:iCs/>
              </w:rPr>
              <w:t>высказывать</w:t>
            </w:r>
            <w:r>
              <w:t xml:space="preserve"> своё предположение (версию)</w:t>
            </w:r>
          </w:p>
          <w:p w:rsidR="00741B1F" w:rsidRDefault="00741B1F" w:rsidP="00741B1F">
            <w:pPr>
              <w:numPr>
                <w:ilvl w:val="0"/>
                <w:numId w:val="10"/>
              </w:num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по предложенному учителем плану.</w:t>
            </w:r>
          </w:p>
          <w:p w:rsidR="00741B1F" w:rsidRDefault="00741B1F" w:rsidP="00741B1F">
            <w:pPr>
              <w:numPr>
                <w:ilvl w:val="0"/>
                <w:numId w:val="10"/>
              </w:num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формулировать цель</w:t>
            </w:r>
            <w:r>
              <w:rPr>
                <w:sz w:val="24"/>
                <w:szCs w:val="24"/>
              </w:rPr>
              <w:t xml:space="preserve"> деятельности на уроке с помощью учителя.</w:t>
            </w:r>
          </w:p>
          <w:p w:rsidR="00741B1F" w:rsidRDefault="00741B1F" w:rsidP="00741B1F">
            <w:pPr>
              <w:spacing w:before="28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  <w:r>
              <w:rPr>
                <w:sz w:val="24"/>
                <w:szCs w:val="24"/>
              </w:rPr>
              <w:t xml:space="preserve"> </w:t>
            </w:r>
          </w:p>
          <w:p w:rsidR="00741B1F" w:rsidRDefault="00741B1F" w:rsidP="00741B1F">
            <w:pPr>
              <w:numPr>
                <w:ilvl w:val="0"/>
                <w:numId w:val="17"/>
              </w:numPr>
              <w:suppressAutoHyphens/>
              <w:spacing w:before="2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делать выводы</w:t>
            </w:r>
            <w:r>
              <w:rPr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:rsidR="00741B1F" w:rsidRDefault="00741B1F" w:rsidP="00741B1F">
            <w:pPr>
              <w:numPr>
                <w:ilvl w:val="0"/>
                <w:numId w:val="10"/>
              </w:num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преобразовывать</w:t>
            </w:r>
            <w:r>
              <w:rPr>
                <w:sz w:val="24"/>
                <w:szCs w:val="24"/>
              </w:rPr>
              <w:t xml:space="preserve"> информацию из одной формы в другую</w:t>
            </w:r>
          </w:p>
          <w:p w:rsidR="00741B1F" w:rsidRPr="00741B1F" w:rsidRDefault="00741B1F" w:rsidP="00741B1F">
            <w:pPr>
              <w:pStyle w:val="a3"/>
              <w:numPr>
                <w:ilvl w:val="0"/>
                <w:numId w:val="10"/>
              </w:numPr>
              <w:jc w:val="both"/>
            </w:pPr>
            <w:r w:rsidRPr="00741B1F"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741B1F" w:rsidRPr="00741B1F" w:rsidRDefault="00741B1F" w:rsidP="00741B1F">
            <w:pPr>
              <w:pStyle w:val="a3"/>
              <w:numPr>
                <w:ilvl w:val="0"/>
                <w:numId w:val="10"/>
              </w:numPr>
              <w:jc w:val="both"/>
            </w:pPr>
            <w:r w:rsidRPr="00741B1F">
              <w:t>Использование знаково-символических сре</w:t>
            </w:r>
            <w:proofErr w:type="gramStart"/>
            <w:r w:rsidRPr="00741B1F">
              <w:t>дств пр</w:t>
            </w:r>
            <w:proofErr w:type="gramEnd"/>
            <w:r w:rsidRPr="00741B1F">
              <w:t>едставления информации.</w:t>
            </w:r>
          </w:p>
          <w:p w:rsidR="00741B1F" w:rsidRDefault="00741B1F" w:rsidP="00741B1F">
            <w:pPr>
              <w:suppressAutoHyphens/>
              <w:spacing w:before="280"/>
              <w:ind w:left="426"/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i/>
                <w:iCs/>
              </w:rPr>
              <w:t xml:space="preserve"> </w:t>
            </w:r>
            <w:r w:rsidRPr="00C63BF7">
              <w:rPr>
                <w:b/>
                <w:i/>
                <w:iCs/>
              </w:rPr>
              <w:t>Коммуникативные УУД</w:t>
            </w:r>
          </w:p>
          <w:p w:rsidR="00741B1F" w:rsidRPr="00741B1F" w:rsidRDefault="00741B1F" w:rsidP="00741B1F">
            <w:pPr>
              <w:pStyle w:val="a3"/>
              <w:numPr>
                <w:ilvl w:val="0"/>
                <w:numId w:val="19"/>
              </w:numPr>
              <w:suppressAutoHyphens/>
              <w:spacing w:before="280"/>
              <w:rPr>
                <w:i/>
                <w:iCs/>
              </w:rPr>
            </w:pPr>
            <w:r w:rsidRPr="00741B1F">
              <w:rPr>
                <w:i/>
                <w:iCs/>
              </w:rPr>
              <w:t>оформлять</w:t>
            </w:r>
            <w:r>
              <w:t xml:space="preserve"> свои мысли в устной и письменной форме</w:t>
            </w:r>
          </w:p>
          <w:p w:rsidR="00FA5175" w:rsidRPr="00741B1F" w:rsidRDefault="00741B1F" w:rsidP="00741B1F">
            <w:pPr>
              <w:pStyle w:val="a3"/>
              <w:numPr>
                <w:ilvl w:val="0"/>
                <w:numId w:val="19"/>
              </w:numPr>
              <w:suppressAutoHyphens/>
              <w:spacing w:before="280"/>
              <w:rPr>
                <w:i/>
                <w:iCs/>
                <w:sz w:val="24"/>
                <w:szCs w:val="24"/>
              </w:rPr>
            </w:pPr>
            <w:r w:rsidRPr="00741B1F">
              <w:rPr>
                <w:sz w:val="24"/>
                <w:szCs w:val="24"/>
              </w:rPr>
              <w:t xml:space="preserve">Овладение первоначальными представлениями о нормах русского языка (орфоэпических, лексических, </w:t>
            </w:r>
            <w:r w:rsidRPr="00741B1F">
              <w:rPr>
                <w:sz w:val="24"/>
                <w:szCs w:val="24"/>
              </w:rPr>
              <w:lastRenderedPageBreak/>
              <w:t>грамматических, орфографических, пунктуационных) и правилах речевого этикета.</w:t>
            </w:r>
          </w:p>
        </w:tc>
      </w:tr>
      <w:tr w:rsidR="00FA5175" w:rsidTr="00D85554">
        <w:tc>
          <w:tcPr>
            <w:tcW w:w="2923" w:type="dxa"/>
          </w:tcPr>
          <w:p w:rsidR="00424F50" w:rsidRPr="00424F50" w:rsidRDefault="00424F50" w:rsidP="00424F50">
            <w:pPr>
              <w:tabs>
                <w:tab w:val="left" w:pos="567"/>
              </w:tabs>
              <w:ind w:left="360"/>
              <w:rPr>
                <w:b/>
                <w:i/>
                <w:sz w:val="28"/>
                <w:szCs w:val="28"/>
              </w:rPr>
            </w:pPr>
            <w:r w:rsidRPr="00424F50">
              <w:rPr>
                <w:rFonts w:eastAsia="Arial Unicode MS"/>
                <w:b/>
                <w:i/>
                <w:sz w:val="28"/>
                <w:szCs w:val="28"/>
              </w:rPr>
              <w:lastRenderedPageBreak/>
              <w:t>3.Состав слова</w:t>
            </w:r>
          </w:p>
          <w:p w:rsid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77" w:type="dxa"/>
          </w:tcPr>
          <w:p w:rsidR="00FA5175" w:rsidRPr="00424F50" w:rsidRDefault="00424F50" w:rsidP="00FA5175">
            <w:pPr>
              <w:contextualSpacing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424F50">
              <w:rPr>
                <w:rFonts w:eastAsia="Arial Unicode MS"/>
                <w:i/>
                <w:sz w:val="28"/>
                <w:szCs w:val="28"/>
              </w:rPr>
              <w:t>Разбор слова по составу. Однокоренные слова и различные формы одного и того же слова.</w:t>
            </w:r>
          </w:p>
        </w:tc>
        <w:tc>
          <w:tcPr>
            <w:tcW w:w="3251" w:type="dxa"/>
          </w:tcPr>
          <w:p w:rsidR="00597D71" w:rsidRPr="00EE6C12" w:rsidRDefault="00597D71" w:rsidP="00597D71">
            <w:pPr>
              <w:numPr>
                <w:ilvl w:val="0"/>
                <w:numId w:val="22"/>
              </w:numPr>
              <w:jc w:val="both"/>
              <w:rPr>
                <w:b/>
              </w:rPr>
            </w:pP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97D71" w:rsidRPr="00597D71" w:rsidRDefault="00597D71" w:rsidP="00597D71">
            <w:pPr>
              <w:ind w:left="720"/>
              <w:jc w:val="both"/>
            </w:pPr>
            <w:r>
              <w:t>О</w:t>
            </w:r>
            <w:r w:rsidRPr="007846A0">
              <w:t>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597D71" w:rsidRDefault="00597D71" w:rsidP="00597D71">
            <w:pPr>
              <w:ind w:left="360"/>
              <w:jc w:val="both"/>
              <w:rPr>
                <w:b/>
              </w:rPr>
            </w:pPr>
          </w:p>
          <w:p w:rsidR="00597D71" w:rsidRDefault="00597D71" w:rsidP="00597D71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97D71" w:rsidRPr="00597D71" w:rsidRDefault="00597D71" w:rsidP="00597D71">
            <w:pPr>
              <w:jc w:val="both"/>
            </w:pPr>
            <w:r>
              <w:t>Понимать и удерживать учебную задачу           Самостоятельно оценивать правильность выполнения действий и вносить необходимые коррективы.</w:t>
            </w:r>
          </w:p>
          <w:p w:rsidR="00741B1F" w:rsidRPr="00741B1F" w:rsidRDefault="00741B1F" w:rsidP="00741B1F">
            <w:pPr>
              <w:spacing w:before="280"/>
              <w:rPr>
                <w:b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  <w:r w:rsidRPr="00741B1F">
              <w:rPr>
                <w:b/>
                <w:sz w:val="24"/>
                <w:szCs w:val="24"/>
              </w:rPr>
              <w:t xml:space="preserve"> </w:t>
            </w:r>
          </w:p>
          <w:p w:rsidR="00741B1F" w:rsidRPr="00741B1F" w:rsidRDefault="00741B1F" w:rsidP="00741B1F">
            <w:pPr>
              <w:shd w:val="clear" w:color="auto" w:fill="FFFFFF"/>
              <w:tabs>
                <w:tab w:val="left" w:pos="567"/>
                <w:tab w:val="left" w:pos="993"/>
              </w:tabs>
              <w:ind w:right="14" w:firstLine="567"/>
              <w:jc w:val="both"/>
              <w:rPr>
                <w:sz w:val="24"/>
                <w:szCs w:val="24"/>
              </w:rPr>
            </w:pPr>
            <w:r w:rsidRPr="00741B1F">
              <w:rPr>
                <w:sz w:val="24"/>
                <w:szCs w:val="24"/>
              </w:rPr>
              <w:t>•   производить разбор слов по составу: находить окончание, выделять корень,</w:t>
            </w:r>
            <w:r w:rsidRPr="00741B1F">
              <w:rPr>
                <w:sz w:val="24"/>
                <w:szCs w:val="24"/>
              </w:rPr>
              <w:br/>
              <w:t>приставку, суффикс;</w:t>
            </w:r>
          </w:p>
          <w:p w:rsidR="00741B1F" w:rsidRDefault="00741B1F" w:rsidP="00741B1F">
            <w:pPr>
              <w:shd w:val="clear" w:color="auto" w:fill="FFFFFF"/>
              <w:tabs>
                <w:tab w:val="left" w:pos="567"/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741B1F">
              <w:rPr>
                <w:sz w:val="24"/>
                <w:szCs w:val="24"/>
              </w:rPr>
              <w:t>•   подбирать одноко</w:t>
            </w:r>
            <w:r w:rsidR="00597D71">
              <w:rPr>
                <w:sz w:val="24"/>
                <w:szCs w:val="24"/>
              </w:rPr>
              <w:t>ренные слова разных частей речи.</w:t>
            </w:r>
          </w:p>
          <w:p w:rsidR="00597D71" w:rsidRDefault="00597D71" w:rsidP="00597D71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FA5175" w:rsidRPr="00597D71" w:rsidRDefault="00597D71" w:rsidP="00597D71">
            <w:pPr>
              <w:ind w:left="720"/>
              <w:jc w:val="both"/>
              <w:rPr>
                <w:b/>
              </w:rPr>
            </w:pPr>
            <w: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FA5175" w:rsidTr="00D85554">
        <w:tc>
          <w:tcPr>
            <w:tcW w:w="2923" w:type="dxa"/>
          </w:tcPr>
          <w:p w:rsidR="00424F50" w:rsidRPr="00381B02" w:rsidRDefault="00424F50" w:rsidP="00424F50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      4.</w:t>
            </w:r>
            <w:r w:rsidRPr="00381B02">
              <w:rPr>
                <w:b/>
                <w:bCs/>
                <w:i/>
                <w:sz w:val="28"/>
              </w:rPr>
              <w:t>Морфология</w:t>
            </w:r>
          </w:p>
          <w:p w:rsid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77" w:type="dxa"/>
          </w:tcPr>
          <w:p w:rsidR="00FA5175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  <w:r w:rsidRPr="00424F50">
              <w:rPr>
                <w:bCs/>
                <w:i/>
                <w:sz w:val="28"/>
              </w:rPr>
              <w:t>Имя существительное</w:t>
            </w:r>
            <w:r>
              <w:rPr>
                <w:bCs/>
                <w:i/>
                <w:sz w:val="28"/>
              </w:rPr>
              <w:t>.</w:t>
            </w:r>
          </w:p>
          <w:p w:rsid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  <w:r w:rsidRPr="00424F50">
              <w:rPr>
                <w:bCs/>
                <w:i/>
                <w:sz w:val="28"/>
              </w:rPr>
              <w:t>Имя прилагательное.</w:t>
            </w:r>
          </w:p>
          <w:p w:rsid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Местоимение.</w:t>
            </w:r>
          </w:p>
          <w:p w:rsid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  <w:r w:rsidRPr="00424F50">
              <w:rPr>
                <w:bCs/>
                <w:i/>
                <w:sz w:val="28"/>
              </w:rPr>
              <w:t>Глагол.</w:t>
            </w:r>
          </w:p>
          <w:p w:rsidR="00424F50" w:rsidRP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  <w:r w:rsidRPr="00424F50">
              <w:rPr>
                <w:bCs/>
                <w:i/>
                <w:sz w:val="28"/>
              </w:rPr>
              <w:t>Предлог.</w:t>
            </w:r>
          </w:p>
          <w:p w:rsidR="00424F50" w:rsidRP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424F50" w:rsidRP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424F50" w:rsidRPr="00424F50" w:rsidRDefault="00424F50" w:rsidP="00FA5175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424F50" w:rsidRPr="00424F50" w:rsidRDefault="00424F50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1" w:type="dxa"/>
          </w:tcPr>
          <w:p w:rsidR="00597D71" w:rsidRPr="00EE6C12" w:rsidRDefault="00597D71" w:rsidP="00597D71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EE6C12">
              <w:rPr>
                <w:b/>
              </w:rPr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97D71" w:rsidRDefault="00597D71" w:rsidP="00597D71">
            <w:pPr>
              <w:ind w:left="720"/>
              <w:jc w:val="both"/>
            </w:pPr>
            <w:r>
              <w:t xml:space="preserve">Формировать </w:t>
            </w:r>
            <w:r w:rsidRPr="0018676A">
              <w:t>учебно-познавательный интерес к новому учебному материалу и способам решения новой задачи</w:t>
            </w:r>
            <w:r>
              <w:t>. Выражать свою точку зрения.</w:t>
            </w:r>
          </w:p>
          <w:p w:rsidR="00597D71" w:rsidRDefault="00597D71" w:rsidP="00597D71">
            <w:pPr>
              <w:ind w:left="36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597D71" w:rsidRDefault="00597D71" w:rsidP="00597D71">
            <w:pPr>
              <w:ind w:left="360"/>
              <w:jc w:val="both"/>
              <w:rPr>
                <w:b/>
              </w:rPr>
            </w:pPr>
          </w:p>
          <w:p w:rsidR="00597D71" w:rsidRDefault="00597D71" w:rsidP="00597D71">
            <w:pPr>
              <w:pStyle w:val="a3"/>
              <w:numPr>
                <w:ilvl w:val="0"/>
                <w:numId w:val="24"/>
              </w:numPr>
              <w:jc w:val="both"/>
            </w:pPr>
            <w:r w:rsidRPr="00597D71">
              <w:t xml:space="preserve">Планировать учебную задачу и её пошаговое </w:t>
            </w:r>
            <w:r w:rsidRPr="00597D71">
              <w:lastRenderedPageBreak/>
              <w:t>выполнение.</w:t>
            </w:r>
          </w:p>
          <w:p w:rsidR="00597D71" w:rsidRPr="00741B1F" w:rsidRDefault="00597D71" w:rsidP="00597D71">
            <w:pPr>
              <w:spacing w:before="280"/>
              <w:rPr>
                <w:b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  <w:r w:rsidRPr="00741B1F">
              <w:rPr>
                <w:b/>
                <w:sz w:val="24"/>
                <w:szCs w:val="24"/>
              </w:rPr>
              <w:t xml:space="preserve"> </w:t>
            </w:r>
          </w:p>
          <w:p w:rsidR="00597D71" w:rsidRPr="00597D71" w:rsidRDefault="00597D71" w:rsidP="00597D71">
            <w:pPr>
              <w:pStyle w:val="a3"/>
              <w:numPr>
                <w:ilvl w:val="0"/>
                <w:numId w:val="24"/>
              </w:numPr>
              <w:jc w:val="both"/>
            </w:pPr>
          </w:p>
          <w:p w:rsidR="00597D71" w:rsidRPr="00597D71" w:rsidRDefault="00597D71" w:rsidP="00597D71">
            <w:pPr>
              <w:shd w:val="clear" w:color="auto" w:fill="FFFFFF"/>
              <w:tabs>
                <w:tab w:val="left" w:pos="567"/>
                <w:tab w:val="left" w:pos="993"/>
              </w:tabs>
              <w:ind w:left="1080" w:right="7"/>
              <w:jc w:val="both"/>
            </w:pPr>
            <w:r w:rsidRPr="00597D71">
      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      </w:r>
          </w:p>
          <w:p w:rsidR="00597D71" w:rsidRPr="00597D71" w:rsidRDefault="00597D71" w:rsidP="00597D71">
            <w:pPr>
              <w:shd w:val="clear" w:color="auto" w:fill="FFFFFF"/>
              <w:tabs>
                <w:tab w:val="left" w:pos="567"/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597D71">
              <w:rPr>
                <w:sz w:val="24"/>
                <w:szCs w:val="24"/>
              </w:rPr>
              <w:t>•   изменять имена существительные по числам;</w:t>
            </w:r>
          </w:p>
          <w:p w:rsidR="00597D71" w:rsidRPr="00597D71" w:rsidRDefault="00597D71" w:rsidP="00597D71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rPr>
                <w:sz w:val="24"/>
                <w:szCs w:val="24"/>
              </w:rPr>
            </w:pPr>
            <w:r w:rsidRPr="00597D71">
              <w:rPr>
                <w:sz w:val="24"/>
                <w:szCs w:val="24"/>
              </w:rPr>
              <w:t>   •  склонять в единственном числе имена существительные с ударными окончаниями;</w:t>
            </w:r>
          </w:p>
          <w:p w:rsidR="00597D71" w:rsidRPr="00597D71" w:rsidRDefault="00597D71" w:rsidP="00597D71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sz w:val="24"/>
                <w:szCs w:val="24"/>
              </w:rPr>
            </w:pPr>
            <w:r w:rsidRPr="00597D71">
              <w:rPr>
                <w:sz w:val="24"/>
                <w:szCs w:val="24"/>
              </w:rPr>
              <w:t>•   изменять имена прилагательные по числам и родам в соответствии с числом и родом существительного;</w:t>
            </w:r>
          </w:p>
          <w:p w:rsidR="00597D71" w:rsidRDefault="00597D71" w:rsidP="00597D71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sz w:val="24"/>
                <w:szCs w:val="24"/>
              </w:rPr>
            </w:pPr>
            <w:r w:rsidRPr="00597D71">
              <w:rPr>
                <w:sz w:val="24"/>
                <w:szCs w:val="24"/>
              </w:rPr>
              <w:t>•   изменять глагол по временам (простые случаи) и в прошедшем времени - по родам;</w:t>
            </w:r>
          </w:p>
          <w:p w:rsidR="004E6F49" w:rsidRDefault="004E6F49" w:rsidP="004E6F49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4E6F49" w:rsidRPr="00597D71" w:rsidRDefault="004E6F49" w:rsidP="00597D71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sz w:val="24"/>
                <w:szCs w:val="24"/>
              </w:rPr>
            </w:pPr>
          </w:p>
          <w:p w:rsidR="004E6F49" w:rsidRPr="004E6F49" w:rsidRDefault="004E6F49" w:rsidP="004E6F49">
            <w:pPr>
              <w:pStyle w:val="a3"/>
              <w:numPr>
                <w:ilvl w:val="0"/>
                <w:numId w:val="16"/>
              </w:numPr>
              <w:jc w:val="both"/>
            </w:pPr>
            <w:r w:rsidRPr="004E6F49">
              <w:t>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4E6F49" w:rsidRDefault="004E6F49" w:rsidP="004E6F49">
            <w:pPr>
              <w:jc w:val="both"/>
            </w:pPr>
          </w:p>
          <w:p w:rsidR="004E6F49" w:rsidRPr="004E6F49" w:rsidRDefault="004E6F49" w:rsidP="004E6F49">
            <w:pPr>
              <w:pStyle w:val="a3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4E6F49">
              <w:t>Использовать речь для регуляции своего действия при работе в паре, контролировать действия партнёра.</w:t>
            </w:r>
          </w:p>
          <w:p w:rsidR="004E6F49" w:rsidRPr="004E6F49" w:rsidRDefault="004E6F49" w:rsidP="004E6F49">
            <w:pPr>
              <w:jc w:val="both"/>
            </w:pPr>
          </w:p>
          <w:p w:rsidR="00597D71" w:rsidRDefault="00597D71" w:rsidP="00597D71">
            <w:pPr>
              <w:ind w:left="720"/>
              <w:jc w:val="both"/>
            </w:pPr>
          </w:p>
          <w:p w:rsidR="00FA5175" w:rsidRDefault="00FA5175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424F50" w:rsidTr="00D85554">
        <w:tc>
          <w:tcPr>
            <w:tcW w:w="2923" w:type="dxa"/>
          </w:tcPr>
          <w:p w:rsidR="00424F50" w:rsidRPr="00424F50" w:rsidRDefault="00424F50" w:rsidP="00424F50">
            <w:pPr>
              <w:tabs>
                <w:tab w:val="left" w:pos="567"/>
              </w:tabs>
              <w:ind w:left="360"/>
              <w:rPr>
                <w:b/>
                <w:i/>
                <w:sz w:val="28"/>
                <w:szCs w:val="28"/>
              </w:rPr>
            </w:pPr>
            <w:r w:rsidRPr="00424F50">
              <w:rPr>
                <w:b/>
                <w:i/>
                <w:sz w:val="28"/>
                <w:szCs w:val="28"/>
              </w:rPr>
              <w:lastRenderedPageBreak/>
              <w:t>5.Лексика</w:t>
            </w:r>
          </w:p>
          <w:p w:rsidR="00424F50" w:rsidRDefault="00424F50" w:rsidP="00424F50">
            <w:pPr>
              <w:rPr>
                <w:b/>
                <w:bCs/>
                <w:i/>
                <w:sz w:val="28"/>
              </w:rPr>
            </w:pPr>
          </w:p>
        </w:tc>
        <w:tc>
          <w:tcPr>
            <w:tcW w:w="3377" w:type="dxa"/>
          </w:tcPr>
          <w:p w:rsidR="00424F50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  <w:r w:rsidRPr="00381B02">
              <w:rPr>
                <w:bCs/>
                <w:i/>
                <w:sz w:val="28"/>
              </w:rPr>
              <w:t>Слово и его значение.</w:t>
            </w:r>
          </w:p>
          <w:p w:rsid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t>Прямое и переносное значение слова</w:t>
            </w:r>
            <w:r>
              <w:rPr>
                <w:bCs/>
                <w:i/>
                <w:sz w:val="28"/>
              </w:rPr>
              <w:t>.</w:t>
            </w:r>
          </w:p>
          <w:p w:rsid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t>Синонимы и антонимы</w:t>
            </w:r>
            <w:r>
              <w:rPr>
                <w:bCs/>
                <w:i/>
                <w:sz w:val="28"/>
              </w:rPr>
              <w:t>.</w:t>
            </w:r>
          </w:p>
          <w:p w:rsidR="00B31389" w:rsidRP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lastRenderedPageBreak/>
              <w:t>Словари русского языка.</w:t>
            </w:r>
          </w:p>
          <w:p w:rsidR="00B31389" w:rsidRP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B31389" w:rsidRPr="00424F50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</w:p>
        </w:tc>
        <w:tc>
          <w:tcPr>
            <w:tcW w:w="3251" w:type="dxa"/>
          </w:tcPr>
          <w:p w:rsidR="004E6F49" w:rsidRDefault="004E6F49" w:rsidP="004E6F49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4E6F49" w:rsidRDefault="004E6F49" w:rsidP="004E6F49">
            <w:pPr>
              <w:ind w:left="360"/>
              <w:jc w:val="both"/>
            </w:pPr>
            <w:r w:rsidRPr="0092208B">
              <w:t>Формирование социальной роли ученика</w:t>
            </w:r>
            <w:r>
              <w:t>, положительное отношение к учению.</w:t>
            </w:r>
          </w:p>
          <w:p w:rsidR="004E6F49" w:rsidRPr="0092208B" w:rsidRDefault="004E6F49" w:rsidP="004E6F49">
            <w:pPr>
              <w:ind w:left="360"/>
              <w:jc w:val="both"/>
            </w:pPr>
          </w:p>
          <w:p w:rsidR="004E6F49" w:rsidRDefault="004E6F49" w:rsidP="004E6F49">
            <w:pPr>
              <w:ind w:left="36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2.Регулятивные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424F50" w:rsidRPr="004E6F49" w:rsidRDefault="004E6F49" w:rsidP="004E6F49">
            <w:pPr>
              <w:pStyle w:val="a3"/>
              <w:numPr>
                <w:ilvl w:val="0"/>
                <w:numId w:val="27"/>
              </w:numPr>
              <w:jc w:val="both"/>
              <w:rPr>
                <w:rFonts w:eastAsia="Arial Unicode MS"/>
              </w:rPr>
            </w:pPr>
            <w:r w:rsidRPr="004E6F49"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A441E2" w:rsidRPr="00741B1F" w:rsidRDefault="00A441E2" w:rsidP="00A441E2">
            <w:pPr>
              <w:spacing w:before="280"/>
              <w:rPr>
                <w:b/>
                <w:sz w:val="24"/>
                <w:szCs w:val="24"/>
              </w:rPr>
            </w:pPr>
            <w:r w:rsidRPr="00741B1F">
              <w:rPr>
                <w:b/>
                <w:bCs/>
                <w:i/>
                <w:iCs/>
                <w:sz w:val="24"/>
                <w:szCs w:val="24"/>
              </w:rPr>
              <w:t>3.Познавательные УУД</w:t>
            </w:r>
            <w:r w:rsidRPr="00741B1F">
              <w:rPr>
                <w:b/>
                <w:sz w:val="24"/>
                <w:szCs w:val="24"/>
              </w:rPr>
              <w:t xml:space="preserve"> </w:t>
            </w:r>
          </w:p>
          <w:p w:rsidR="004E6F49" w:rsidRPr="00A441E2" w:rsidRDefault="004E6F49" w:rsidP="004E6F49">
            <w:pPr>
              <w:pStyle w:val="a3"/>
              <w:numPr>
                <w:ilvl w:val="0"/>
                <w:numId w:val="27"/>
              </w:numPr>
              <w:jc w:val="both"/>
              <w:rPr>
                <w:rFonts w:eastAsia="Arial Unicode MS"/>
                <w:sz w:val="24"/>
                <w:szCs w:val="24"/>
              </w:rPr>
            </w:pPr>
            <w:r w:rsidRPr="00A441E2">
              <w:rPr>
                <w:sz w:val="24"/>
                <w:szCs w:val="24"/>
              </w:rPr>
              <w:t>работы со словарем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  <w:tab w:val="left" w:pos="993"/>
              </w:tabs>
            </w:pPr>
            <w:r w:rsidRPr="00A441E2">
              <w:t>распознавать и употреблять в тексте синонимы, антонимы;</w:t>
            </w:r>
          </w:p>
          <w:p w:rsidR="00A441E2" w:rsidRDefault="00A441E2" w:rsidP="00A441E2">
            <w:pPr>
              <w:jc w:val="both"/>
              <w:rPr>
                <w:b/>
              </w:rPr>
            </w:pPr>
            <w:r w:rsidRPr="00597D71">
              <w:rPr>
                <w:b/>
                <w:i/>
              </w:rPr>
              <w:t>4.Коммуникативные</w:t>
            </w:r>
            <w:r>
              <w:rPr>
                <w:b/>
              </w:rPr>
              <w:t xml:space="preserve">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A441E2" w:rsidRPr="00A441E2" w:rsidRDefault="00A441E2" w:rsidP="00A441E2">
            <w:pPr>
              <w:pStyle w:val="a3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41E2">
              <w:t>Сотрудничество с одноклассниками, распределение работы в группе</w:t>
            </w:r>
            <w:r w:rsidRPr="00A441E2">
              <w:rPr>
                <w:b/>
              </w:rPr>
              <w:t xml:space="preserve">. </w:t>
            </w:r>
            <w:r w:rsidRPr="00A441E2">
              <w:t>Формировать умение слушать и вступать в диалог.</w:t>
            </w:r>
            <w:r w:rsidRPr="00A441E2">
              <w:rPr>
                <w:sz w:val="28"/>
                <w:szCs w:val="28"/>
              </w:rPr>
              <w:t xml:space="preserve"> 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</w:tabs>
              <w:ind w:firstLine="567"/>
              <w:rPr>
                <w:sz w:val="24"/>
                <w:szCs w:val="24"/>
              </w:rPr>
            </w:pPr>
          </w:p>
          <w:p w:rsidR="00A441E2" w:rsidRPr="00A441E2" w:rsidRDefault="00A441E2" w:rsidP="00A441E2">
            <w:pPr>
              <w:jc w:val="both"/>
              <w:rPr>
                <w:rFonts w:eastAsia="Arial Unicode MS"/>
              </w:rPr>
            </w:pPr>
          </w:p>
        </w:tc>
      </w:tr>
      <w:tr w:rsidR="00B31389" w:rsidTr="00D85554">
        <w:tc>
          <w:tcPr>
            <w:tcW w:w="2923" w:type="dxa"/>
          </w:tcPr>
          <w:p w:rsidR="00B31389" w:rsidRPr="00B31389" w:rsidRDefault="00B31389" w:rsidP="00B31389">
            <w:pPr>
              <w:tabs>
                <w:tab w:val="left" w:pos="567"/>
              </w:tabs>
              <w:ind w:left="360"/>
              <w:rPr>
                <w:b/>
                <w:i/>
                <w:sz w:val="28"/>
                <w:szCs w:val="28"/>
              </w:rPr>
            </w:pPr>
            <w:r w:rsidRPr="00B31389">
              <w:rPr>
                <w:b/>
                <w:i/>
                <w:sz w:val="28"/>
                <w:szCs w:val="28"/>
              </w:rPr>
              <w:lastRenderedPageBreak/>
              <w:t>6.Синтаксис и пунктуация</w:t>
            </w:r>
          </w:p>
          <w:p w:rsidR="00B31389" w:rsidRPr="00424F50" w:rsidRDefault="00B31389" w:rsidP="00424F50">
            <w:pPr>
              <w:tabs>
                <w:tab w:val="left" w:pos="567"/>
              </w:tabs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77" w:type="dxa"/>
          </w:tcPr>
          <w:p w:rsid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t>Различение предложения, словосочетания, слова</w:t>
            </w:r>
            <w:r>
              <w:rPr>
                <w:bCs/>
                <w:i/>
                <w:sz w:val="28"/>
              </w:rPr>
              <w:t>.</w:t>
            </w:r>
          </w:p>
          <w:p w:rsid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t>Разновидности предложений по цели высказывания.</w:t>
            </w:r>
          </w:p>
          <w:p w:rsidR="00B31389" w:rsidRDefault="00B31389" w:rsidP="00B31389">
            <w:pPr>
              <w:contextualSpacing/>
              <w:jc w:val="both"/>
              <w:rPr>
                <w:bCs/>
                <w:sz w:val="28"/>
              </w:rPr>
            </w:pPr>
            <w:r w:rsidRPr="00B31389">
              <w:rPr>
                <w:bCs/>
                <w:i/>
                <w:sz w:val="28"/>
              </w:rPr>
              <w:t>Главные и второстепенные члены предложения</w:t>
            </w:r>
            <w:r>
              <w:rPr>
                <w:bCs/>
                <w:sz w:val="28"/>
              </w:rPr>
              <w:t>.</w:t>
            </w:r>
          </w:p>
          <w:p w:rsidR="00B31389" w:rsidRPr="00B31389" w:rsidRDefault="00B31389" w:rsidP="00B31389">
            <w:pPr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t>Предложения с однородными членами без союзов и с союзами и, а, но. Интонация перечисления. Знаки препинания в пред</w:t>
            </w:r>
            <w:r>
              <w:rPr>
                <w:bCs/>
                <w:i/>
                <w:sz w:val="28"/>
              </w:rPr>
              <w:t>ложениях с однородными членами.</w:t>
            </w:r>
          </w:p>
          <w:p w:rsidR="00B31389" w:rsidRPr="00B31389" w:rsidRDefault="00B31389" w:rsidP="00B31389">
            <w:pPr>
              <w:jc w:val="both"/>
              <w:rPr>
                <w:bCs/>
                <w:i/>
                <w:sz w:val="28"/>
              </w:rPr>
            </w:pPr>
            <w:r w:rsidRPr="00B31389">
              <w:rPr>
                <w:bCs/>
                <w:i/>
                <w:sz w:val="28"/>
              </w:rPr>
              <w:t>Различение и употребление в речи простых и сложных предложений.</w:t>
            </w:r>
          </w:p>
          <w:p w:rsidR="00B31389" w:rsidRDefault="00B31389" w:rsidP="00B31389">
            <w:pPr>
              <w:contextualSpacing/>
              <w:jc w:val="both"/>
              <w:rPr>
                <w:bCs/>
                <w:sz w:val="28"/>
              </w:rPr>
            </w:pPr>
          </w:p>
          <w:p w:rsid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B31389" w:rsidRP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B31389" w:rsidRPr="00B31389" w:rsidRDefault="00B31389" w:rsidP="00B31389">
            <w:pPr>
              <w:contextualSpacing/>
              <w:jc w:val="both"/>
              <w:rPr>
                <w:bCs/>
                <w:i/>
                <w:sz w:val="28"/>
              </w:rPr>
            </w:pPr>
          </w:p>
        </w:tc>
        <w:tc>
          <w:tcPr>
            <w:tcW w:w="3251" w:type="dxa"/>
          </w:tcPr>
          <w:p w:rsidR="00A441E2" w:rsidRDefault="00A441E2" w:rsidP="00A441E2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Личностные 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441E2">
              <w:rPr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A441E2" w:rsidRDefault="00A441E2" w:rsidP="00A441E2">
            <w:pPr>
              <w:ind w:left="360"/>
              <w:jc w:val="both"/>
              <w:rPr>
                <w:b/>
              </w:rPr>
            </w:pPr>
          </w:p>
          <w:p w:rsidR="00A441E2" w:rsidRDefault="00A441E2" w:rsidP="00A441E2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2.Регулятивные </w:t>
            </w:r>
          </w:p>
          <w:p w:rsidR="00A441E2" w:rsidRPr="005C7F9E" w:rsidRDefault="00A441E2" w:rsidP="00A441E2">
            <w:pPr>
              <w:ind w:left="360"/>
              <w:jc w:val="both"/>
              <w:rPr>
                <w:b/>
              </w:rPr>
            </w:pPr>
            <w:r w:rsidRPr="005C7F9E"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  <w:p w:rsidR="00A441E2" w:rsidRDefault="00A441E2" w:rsidP="00A441E2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441E2" w:rsidRDefault="00A441E2" w:rsidP="00A441E2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Pr="00741B1F">
              <w:rPr>
                <w:b/>
                <w:bCs/>
                <w:i/>
                <w:iCs/>
                <w:sz w:val="24"/>
                <w:szCs w:val="24"/>
              </w:rPr>
              <w:t>Познавательные УУД</w:t>
            </w:r>
            <w:r w:rsidRPr="00741B1F">
              <w:rPr>
                <w:b/>
                <w:sz w:val="24"/>
                <w:szCs w:val="24"/>
              </w:rPr>
              <w:t xml:space="preserve"> 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  <w:tab w:val="left" w:pos="993"/>
              </w:tabs>
              <w:ind w:right="7" w:firstLine="567"/>
              <w:jc w:val="both"/>
              <w:rPr>
                <w:sz w:val="24"/>
                <w:szCs w:val="24"/>
              </w:rPr>
            </w:pPr>
            <w:r w:rsidRPr="00A441E2">
              <w:rPr>
                <w:sz w:val="24"/>
                <w:szCs w:val="24"/>
              </w:rPr>
              <w:t>•   устанавливать по вопросам связь между словами в предложении, вычленять словосочетания;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</w:tabs>
              <w:ind w:firstLine="567"/>
              <w:rPr>
                <w:sz w:val="24"/>
                <w:szCs w:val="24"/>
              </w:rPr>
            </w:pPr>
            <w:r w:rsidRPr="00A441E2">
              <w:rPr>
                <w:sz w:val="24"/>
                <w:szCs w:val="24"/>
              </w:rPr>
              <w:lastRenderedPageBreak/>
              <w:t>•   распознавать главное и зависимое слово в словосочетании;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</w:tabs>
              <w:ind w:right="7" w:firstLine="567"/>
              <w:jc w:val="both"/>
              <w:rPr>
                <w:sz w:val="24"/>
                <w:szCs w:val="24"/>
              </w:rPr>
            </w:pPr>
            <w:r w:rsidRPr="00A441E2">
              <w:rPr>
                <w:sz w:val="24"/>
                <w:szCs w:val="24"/>
              </w:rPr>
              <w:t>•  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      </w:r>
          </w:p>
          <w:p w:rsidR="00A441E2" w:rsidRPr="00A441E2" w:rsidRDefault="00A441E2" w:rsidP="00A441E2">
            <w:pPr>
              <w:shd w:val="clear" w:color="auto" w:fill="FFFFFF"/>
              <w:tabs>
                <w:tab w:val="left" w:pos="567"/>
              </w:tabs>
              <w:ind w:firstLine="567"/>
              <w:rPr>
                <w:sz w:val="24"/>
                <w:szCs w:val="24"/>
              </w:rPr>
            </w:pPr>
            <w:r w:rsidRPr="00A441E2">
              <w:rPr>
                <w:sz w:val="24"/>
                <w:szCs w:val="24"/>
              </w:rPr>
              <w:t>•   интонационно правильно произносить предлож</w:t>
            </w:r>
            <w:r>
              <w:rPr>
                <w:sz w:val="24"/>
                <w:szCs w:val="24"/>
              </w:rPr>
              <w:t>ения.</w:t>
            </w:r>
          </w:p>
          <w:p w:rsidR="00597D71" w:rsidRDefault="00597D71" w:rsidP="00597D71">
            <w:pPr>
              <w:suppressAutoHyphens/>
              <w:spacing w:before="280"/>
              <w:ind w:left="426"/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i/>
                <w:iCs/>
              </w:rPr>
              <w:t xml:space="preserve"> </w:t>
            </w:r>
            <w:r w:rsidRPr="00C63BF7">
              <w:rPr>
                <w:b/>
                <w:i/>
                <w:iCs/>
              </w:rPr>
              <w:t>Коммуникативные УУД</w:t>
            </w:r>
          </w:p>
          <w:p w:rsidR="00597D71" w:rsidRPr="00597D71" w:rsidRDefault="00597D71" w:rsidP="00597D71">
            <w:pPr>
              <w:suppressAutoHyphens/>
              <w:spacing w:before="280"/>
              <w:ind w:left="426"/>
              <w:rPr>
                <w:b/>
                <w:i/>
                <w:iCs/>
                <w:sz w:val="24"/>
                <w:szCs w:val="24"/>
              </w:rPr>
            </w:pPr>
            <w:r w:rsidRPr="00591FA8">
              <w:rPr>
                <w:sz w:val="28"/>
                <w:szCs w:val="28"/>
              </w:rPr>
              <w:t xml:space="preserve">•   </w:t>
            </w:r>
            <w:r w:rsidRPr="00597D71">
              <w:rPr>
                <w:sz w:val="24"/>
                <w:szCs w:val="24"/>
              </w:rPr>
      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      </w:r>
          </w:p>
          <w:p w:rsidR="00B31389" w:rsidRDefault="00B31389" w:rsidP="00FA5175">
            <w:pPr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16345F" w:rsidRDefault="0016345F" w:rsidP="0016345F">
      <w:pPr>
        <w:jc w:val="center"/>
        <w:rPr>
          <w:b/>
          <w:sz w:val="28"/>
          <w:szCs w:val="28"/>
        </w:rPr>
      </w:pPr>
    </w:p>
    <w:p w:rsidR="0016345F" w:rsidRPr="00F42A58" w:rsidRDefault="0016345F" w:rsidP="0016345F">
      <w:pPr>
        <w:jc w:val="center"/>
        <w:rPr>
          <w:b/>
          <w:sz w:val="28"/>
          <w:szCs w:val="28"/>
        </w:rPr>
      </w:pPr>
      <w:r w:rsidRPr="00F42A58">
        <w:rPr>
          <w:b/>
          <w:sz w:val="28"/>
          <w:szCs w:val="28"/>
        </w:rPr>
        <w:t>5. Планируемые результат</w:t>
      </w:r>
      <w:r>
        <w:rPr>
          <w:b/>
          <w:sz w:val="28"/>
          <w:szCs w:val="28"/>
        </w:rPr>
        <w:t>ы</w:t>
      </w:r>
      <w:r w:rsidRPr="00F42A58">
        <w:rPr>
          <w:b/>
          <w:sz w:val="28"/>
          <w:szCs w:val="28"/>
        </w:rPr>
        <w:t xml:space="preserve"> освоения  учебного предмета</w:t>
      </w:r>
    </w:p>
    <w:p w:rsidR="0016345F" w:rsidRPr="00F42A58" w:rsidRDefault="0016345F" w:rsidP="0016345F">
      <w:pPr>
        <w:jc w:val="center"/>
        <w:rPr>
          <w:rFonts w:eastAsia="Arial Unicode MS"/>
          <w:b/>
          <w:sz w:val="28"/>
          <w:szCs w:val="28"/>
        </w:rPr>
      </w:pPr>
      <w:r w:rsidRPr="00F42A58">
        <w:rPr>
          <w:rFonts w:eastAsia="Arial Unicode MS"/>
          <w:b/>
          <w:bCs/>
          <w:sz w:val="28"/>
          <w:szCs w:val="28"/>
        </w:rPr>
        <w:t>4   класс</w:t>
      </w:r>
    </w:p>
    <w:p w:rsidR="0016345F" w:rsidRPr="00591FA8" w:rsidRDefault="0016345F" w:rsidP="0016345F">
      <w:pPr>
        <w:ind w:firstLine="708"/>
        <w:jc w:val="both"/>
        <w:rPr>
          <w:sz w:val="28"/>
          <w:szCs w:val="28"/>
        </w:rPr>
      </w:pPr>
      <w:r w:rsidRPr="00591FA8">
        <w:rPr>
          <w:bCs/>
          <w:iCs/>
          <w:sz w:val="28"/>
          <w:szCs w:val="28"/>
        </w:rPr>
        <w:t>В результате изучения русского языка обучающиеся должны</w:t>
      </w:r>
    </w:p>
    <w:p w:rsidR="0016345F" w:rsidRPr="00591FA8" w:rsidRDefault="0016345F" w:rsidP="0016345F">
      <w:pPr>
        <w:jc w:val="both"/>
        <w:rPr>
          <w:sz w:val="28"/>
          <w:szCs w:val="28"/>
          <w:u w:val="single"/>
        </w:rPr>
      </w:pPr>
      <w:r w:rsidRPr="00591FA8">
        <w:rPr>
          <w:bCs/>
          <w:sz w:val="28"/>
          <w:szCs w:val="28"/>
        </w:rPr>
        <w:t xml:space="preserve">         </w:t>
      </w:r>
      <w:r w:rsidRPr="00591FA8">
        <w:rPr>
          <w:bCs/>
          <w:sz w:val="28"/>
          <w:szCs w:val="28"/>
          <w:u w:val="single"/>
        </w:rPr>
        <w:t>знать/понимать:</w:t>
      </w:r>
    </w:p>
    <w:p w:rsidR="0016345F" w:rsidRPr="00591FA8" w:rsidRDefault="0016345F" w:rsidP="0016345F">
      <w:pPr>
        <w:ind w:firstLine="708"/>
        <w:rPr>
          <w:sz w:val="28"/>
          <w:szCs w:val="28"/>
        </w:rPr>
      </w:pPr>
      <w:r w:rsidRPr="00591FA8">
        <w:rPr>
          <w:sz w:val="28"/>
          <w:szCs w:val="28"/>
        </w:rPr>
        <w:t>•    значимые части слова;</w:t>
      </w:r>
    </w:p>
    <w:p w:rsidR="0016345F" w:rsidRPr="00591FA8" w:rsidRDefault="0016345F" w:rsidP="0016345F">
      <w:pPr>
        <w:ind w:firstLine="708"/>
        <w:rPr>
          <w:sz w:val="28"/>
          <w:szCs w:val="28"/>
        </w:rPr>
      </w:pPr>
      <w:r w:rsidRPr="00591FA8">
        <w:rPr>
          <w:sz w:val="28"/>
          <w:szCs w:val="28"/>
        </w:rPr>
        <w:t>•    признаки изученных частей речи;</w:t>
      </w:r>
    </w:p>
    <w:p w:rsidR="0016345F" w:rsidRPr="00591FA8" w:rsidRDefault="0016345F" w:rsidP="0016345F">
      <w:pPr>
        <w:ind w:firstLine="708"/>
        <w:rPr>
          <w:sz w:val="28"/>
          <w:szCs w:val="28"/>
        </w:rPr>
      </w:pPr>
      <w:r w:rsidRPr="00591FA8">
        <w:rPr>
          <w:sz w:val="28"/>
          <w:szCs w:val="28"/>
        </w:rPr>
        <w:t>•    типы предложений по цели высказывания и по эмоциональной окраске.</w:t>
      </w:r>
    </w:p>
    <w:p w:rsidR="0016345F" w:rsidRPr="00591FA8" w:rsidRDefault="0016345F" w:rsidP="0016345F">
      <w:pPr>
        <w:rPr>
          <w:sz w:val="28"/>
          <w:szCs w:val="28"/>
        </w:rPr>
      </w:pPr>
    </w:p>
    <w:p w:rsidR="0016345F" w:rsidRPr="00591FA8" w:rsidRDefault="0016345F" w:rsidP="0016345F">
      <w:pPr>
        <w:rPr>
          <w:sz w:val="28"/>
          <w:szCs w:val="28"/>
          <w:u w:val="single"/>
        </w:rPr>
      </w:pPr>
      <w:r w:rsidRPr="00591FA8">
        <w:rPr>
          <w:bCs/>
          <w:sz w:val="28"/>
          <w:szCs w:val="28"/>
        </w:rPr>
        <w:t>        </w:t>
      </w:r>
      <w:r>
        <w:rPr>
          <w:bCs/>
          <w:sz w:val="28"/>
          <w:szCs w:val="28"/>
        </w:rPr>
        <w:t xml:space="preserve"> </w:t>
      </w:r>
      <w:r w:rsidRPr="00591FA8">
        <w:rPr>
          <w:bCs/>
          <w:sz w:val="28"/>
          <w:szCs w:val="28"/>
        </w:rPr>
        <w:t xml:space="preserve"> </w:t>
      </w:r>
      <w:r w:rsidRPr="00591FA8">
        <w:rPr>
          <w:bCs/>
          <w:sz w:val="28"/>
          <w:szCs w:val="28"/>
          <w:u w:val="single"/>
        </w:rPr>
        <w:t>уметь: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  анализировать и кратко характеризовать звуки речи, состав слова; части речи, предложение;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  различать произношение и написание слов;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  находить способ проверки написания слова (в том числе по словарю);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без ошибок списывать несложный текст объемом 70-90 слов;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создавать несложные монологические тексты на доступные детям темы в форме повествования и описания;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соблюдать изученные нормы орфографии и пунктуации (диктант – текст 75-80 слов);</w:t>
      </w:r>
    </w:p>
    <w:p w:rsidR="0016345F" w:rsidRPr="00591FA8" w:rsidRDefault="0016345F" w:rsidP="0016345F">
      <w:pPr>
        <w:shd w:val="clear" w:color="auto" w:fill="FFFFFF"/>
        <w:tabs>
          <w:tab w:val="left" w:pos="426"/>
        </w:tabs>
        <w:ind w:firstLine="426"/>
        <w:jc w:val="both"/>
        <w:rPr>
          <w:sz w:val="28"/>
          <w:szCs w:val="28"/>
        </w:rPr>
      </w:pPr>
      <w:r w:rsidRPr="00591FA8">
        <w:rPr>
          <w:sz w:val="28"/>
          <w:szCs w:val="28"/>
        </w:rPr>
        <w:lastRenderedPageBreak/>
        <w:t xml:space="preserve">  •  грамотно и каллиграфически правильно списывать и писать под диктовку текст</w:t>
      </w:r>
      <w:r w:rsidRPr="00591FA8">
        <w:rPr>
          <w:sz w:val="28"/>
          <w:szCs w:val="28"/>
        </w:rPr>
        <w:br/>
        <w:t>(75-80слов), включающий изученные орфограммы (безударные гласные,</w:t>
      </w:r>
      <w:r w:rsidRPr="00591FA8">
        <w:rPr>
          <w:sz w:val="28"/>
          <w:szCs w:val="28"/>
        </w:rPr>
        <w:br/>
        <w:t>проверяемые ударением; безударные гласные, не проверяемые ударением;</w:t>
      </w:r>
      <w:r w:rsidRPr="00591FA8">
        <w:rPr>
          <w:sz w:val="28"/>
          <w:szCs w:val="28"/>
        </w:rPr>
        <w:br/>
        <w:t xml:space="preserve">звонкие и глухие согласные, разделительные </w:t>
      </w:r>
      <w:proofErr w:type="spellStart"/>
      <w:r w:rsidRPr="00591FA8">
        <w:rPr>
          <w:sz w:val="28"/>
          <w:szCs w:val="28"/>
        </w:rPr>
        <w:t>ь</w:t>
      </w:r>
      <w:proofErr w:type="spellEnd"/>
      <w:r w:rsidRPr="00591FA8">
        <w:rPr>
          <w:sz w:val="28"/>
          <w:szCs w:val="28"/>
        </w:rPr>
        <w:t xml:space="preserve"> и </w:t>
      </w:r>
      <w:proofErr w:type="spellStart"/>
      <w:r w:rsidRPr="00591FA8">
        <w:rPr>
          <w:sz w:val="28"/>
          <w:szCs w:val="28"/>
        </w:rPr>
        <w:t>ъ</w:t>
      </w:r>
      <w:proofErr w:type="spellEnd"/>
      <w:r w:rsidRPr="00591FA8">
        <w:rPr>
          <w:sz w:val="28"/>
          <w:szCs w:val="28"/>
        </w:rPr>
        <w:t xml:space="preserve">, непроизносимые согласные, </w:t>
      </w:r>
      <w:proofErr w:type="spellStart"/>
      <w:r w:rsidRPr="00591FA8">
        <w:rPr>
          <w:sz w:val="28"/>
          <w:szCs w:val="28"/>
        </w:rPr>
        <w:t>ь</w:t>
      </w:r>
      <w:proofErr w:type="spellEnd"/>
      <w:r w:rsidRPr="00591FA8">
        <w:rPr>
          <w:sz w:val="28"/>
          <w:szCs w:val="28"/>
        </w:rPr>
        <w:br/>
        <w:t>после шипящих на конце имен существительных женского рода, не с глаголами,</w:t>
      </w:r>
      <w:r w:rsidRPr="00591FA8">
        <w:rPr>
          <w:sz w:val="28"/>
          <w:szCs w:val="28"/>
        </w:rPr>
        <w:br/>
        <w:t>раздельное написание предлогов со словами) и знаки препинания в конце</w:t>
      </w:r>
      <w:r w:rsidRPr="00591FA8">
        <w:rPr>
          <w:sz w:val="28"/>
          <w:szCs w:val="28"/>
        </w:rPr>
        <w:br/>
        <w:t>предложения (точка, вопросительный и восклицательный знаки);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right="14" w:firstLine="56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>•   производить разбор слов по составу: находить окончание, выделять корень,</w:t>
      </w:r>
      <w:r w:rsidRPr="00591FA8">
        <w:rPr>
          <w:sz w:val="28"/>
          <w:szCs w:val="28"/>
        </w:rPr>
        <w:br/>
        <w:t>приставку, суффикс;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подбирать однокоренные слова разных частей речи;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right="7" w:firstLine="56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>•  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изменять имена существительные по числам;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right="7" w:firstLine="567"/>
        <w:rPr>
          <w:sz w:val="28"/>
          <w:szCs w:val="28"/>
        </w:rPr>
      </w:pPr>
      <w:r w:rsidRPr="00591FA8">
        <w:rPr>
          <w:sz w:val="28"/>
          <w:szCs w:val="28"/>
        </w:rPr>
        <w:t>   •  склонять в единственном числе имена существительные с ударными окончаниями;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right="7" w:firstLine="56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>•   изменять имена прилагательные по числам и родам в соответствии с числом и родом существительного;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right="7" w:firstLine="56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>•   изменять глагол по временам (простые случаи) и в прошедшем времени - по родам;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распознавать и употреблять в тексте синонимы, антонимы;</w:t>
      </w:r>
    </w:p>
    <w:p w:rsidR="0016345F" w:rsidRPr="00591FA8" w:rsidRDefault="0016345F" w:rsidP="0016345F">
      <w:pPr>
        <w:shd w:val="clear" w:color="auto" w:fill="FFFFFF"/>
        <w:tabs>
          <w:tab w:val="left" w:pos="567"/>
          <w:tab w:val="left" w:pos="993"/>
        </w:tabs>
        <w:ind w:right="7" w:firstLine="56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>•   устанавливать по вопросам связь между словами в предложении, вычленять словосочетания;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распознавать главное и зависимое слово в словосочетании;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right="7" w:firstLine="56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>•  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интонационно правильно произносить предложения;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right="7"/>
        <w:jc w:val="both"/>
        <w:rPr>
          <w:sz w:val="28"/>
          <w:szCs w:val="28"/>
        </w:rPr>
      </w:pPr>
      <w:r w:rsidRPr="00591FA8">
        <w:rPr>
          <w:sz w:val="28"/>
          <w:szCs w:val="28"/>
        </w:rPr>
        <w:t xml:space="preserve">          • писать изложения в 60 - 75 слов по коллективно (или самостоятельно)</w:t>
      </w:r>
      <w:r w:rsidRPr="00591FA8">
        <w:rPr>
          <w:sz w:val="28"/>
          <w:szCs w:val="28"/>
        </w:rPr>
        <w:br/>
        <w:t>составленному плану;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определять тему и основную мысль текста;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делить текст на части, соблюдать красную строку;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устанавливать связь между частями текста;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устанавливать связь между предложениями в каждой части текста;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озаглавливать текст с опорой на тему или его основную мысль;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•   распознавать текст - повествование, описание, рассуждение;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rPr>
          <w:sz w:val="28"/>
          <w:szCs w:val="28"/>
        </w:rPr>
      </w:pPr>
      <w:r w:rsidRPr="00591FA8">
        <w:rPr>
          <w:sz w:val="28"/>
          <w:szCs w:val="28"/>
        </w:rPr>
        <w:t xml:space="preserve">          •  писать (после предварительной подготовки) сочинение повествовательного</w:t>
      </w:r>
      <w:r w:rsidRPr="00591FA8">
        <w:rPr>
          <w:sz w:val="28"/>
          <w:szCs w:val="28"/>
        </w:rPr>
        <w:br/>
        <w:t>характера по сюжетной картинке, личным наблюдениям;</w:t>
      </w:r>
    </w:p>
    <w:p w:rsidR="0016345F" w:rsidRPr="00591FA8" w:rsidRDefault="0016345F" w:rsidP="0016345F">
      <w:pPr>
        <w:shd w:val="clear" w:color="auto" w:fill="FFFFFF"/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 • составлять устный ответ - рассуждение.</w:t>
      </w:r>
    </w:p>
    <w:p w:rsidR="0016345F" w:rsidRPr="00591FA8" w:rsidRDefault="0016345F" w:rsidP="0016345F">
      <w:pPr>
        <w:tabs>
          <w:tab w:val="left" w:pos="567"/>
        </w:tabs>
        <w:rPr>
          <w:bCs/>
          <w:iCs/>
          <w:sz w:val="28"/>
          <w:szCs w:val="28"/>
        </w:rPr>
      </w:pPr>
    </w:p>
    <w:p w:rsidR="0016345F" w:rsidRPr="00591FA8" w:rsidRDefault="0016345F" w:rsidP="0016345F">
      <w:pPr>
        <w:tabs>
          <w:tab w:val="left" w:pos="567"/>
        </w:tabs>
        <w:rPr>
          <w:sz w:val="28"/>
          <w:szCs w:val="28"/>
        </w:rPr>
      </w:pPr>
      <w:r w:rsidRPr="00591FA8">
        <w:rPr>
          <w:bCs/>
          <w:iCs/>
          <w:sz w:val="28"/>
          <w:szCs w:val="28"/>
        </w:rPr>
        <w:lastRenderedPageBreak/>
        <w:t>Использовать приобретённые знания и умения в практической деятельности</w:t>
      </w:r>
      <w:r w:rsidRPr="00591FA8">
        <w:rPr>
          <w:bCs/>
          <w:sz w:val="28"/>
          <w:szCs w:val="28"/>
        </w:rPr>
        <w:t xml:space="preserve"> </w:t>
      </w:r>
      <w:r w:rsidRPr="00591FA8">
        <w:rPr>
          <w:bCs/>
          <w:iCs/>
          <w:sz w:val="28"/>
          <w:szCs w:val="28"/>
        </w:rPr>
        <w:t xml:space="preserve">и повседневной жизни </w:t>
      </w:r>
      <w:proofErr w:type="gramStart"/>
      <w:r w:rsidRPr="00591FA8">
        <w:rPr>
          <w:bCs/>
          <w:iCs/>
          <w:sz w:val="28"/>
          <w:szCs w:val="28"/>
        </w:rPr>
        <w:t>для</w:t>
      </w:r>
      <w:proofErr w:type="gramEnd"/>
      <w:r w:rsidRPr="00591FA8">
        <w:rPr>
          <w:bCs/>
          <w:iCs/>
          <w:sz w:val="28"/>
          <w:szCs w:val="28"/>
        </w:rPr>
        <w:t>: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   •   адекватного восприятия звучащей речи (высказывания взрослых и сверстников, детских радиопередач, аудиозаписей и др.);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   •   работы со словарем (алфавит);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   •   соблюдения орфоэпических норм;</w:t>
      </w:r>
    </w:p>
    <w:p w:rsidR="0016345F" w:rsidRPr="00591FA8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   •   создания в устной и письменной форме несложных текстов по интересующей младшего школьника тематике;</w:t>
      </w:r>
    </w:p>
    <w:p w:rsidR="0016345F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  <w:r w:rsidRPr="00591FA8">
        <w:rPr>
          <w:sz w:val="28"/>
          <w:szCs w:val="28"/>
        </w:rPr>
        <w:t>    •  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16345F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</w:p>
    <w:p w:rsidR="0016345F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</w:p>
    <w:p w:rsidR="0016345F" w:rsidRDefault="0016345F" w:rsidP="0016345F">
      <w:pPr>
        <w:tabs>
          <w:tab w:val="left" w:pos="567"/>
        </w:tabs>
        <w:ind w:firstLine="567"/>
        <w:rPr>
          <w:sz w:val="28"/>
          <w:szCs w:val="28"/>
        </w:rPr>
      </w:pPr>
    </w:p>
    <w:p w:rsidR="0016345F" w:rsidRDefault="0016345F" w:rsidP="0016345F">
      <w:pPr>
        <w:pStyle w:val="a3"/>
        <w:spacing w:line="360" w:lineRule="auto"/>
        <w:rPr>
          <w:rFonts w:eastAsia="Arial Unicode MS"/>
          <w:b/>
          <w:bCs/>
          <w:sz w:val="28"/>
          <w:szCs w:val="28"/>
        </w:rPr>
      </w:pPr>
      <w:bookmarkStart w:id="0" w:name="bookmark3"/>
      <w:r>
        <w:rPr>
          <w:rFonts w:eastAsia="Arial Unicode MS"/>
          <w:b/>
          <w:bCs/>
          <w:sz w:val="28"/>
          <w:szCs w:val="28"/>
        </w:rPr>
        <w:t xml:space="preserve">                6.     </w:t>
      </w:r>
      <w:r w:rsidRPr="0016345F">
        <w:rPr>
          <w:rFonts w:eastAsia="Arial Unicode MS"/>
          <w:b/>
          <w:bCs/>
          <w:sz w:val="28"/>
          <w:szCs w:val="28"/>
        </w:rPr>
        <w:t>Содержание курса</w:t>
      </w:r>
      <w:bookmarkEnd w:id="0"/>
      <w:r w:rsidRPr="0016345F">
        <w:rPr>
          <w:rFonts w:eastAsia="Arial Unicode MS"/>
          <w:b/>
          <w:bCs/>
          <w:sz w:val="28"/>
          <w:szCs w:val="28"/>
        </w:rPr>
        <w:t>.</w:t>
      </w:r>
    </w:p>
    <w:p w:rsidR="00381B02" w:rsidRDefault="0016345F" w:rsidP="00381B0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4 класс (136 ч)</w:t>
      </w:r>
    </w:p>
    <w:p w:rsidR="00381B02" w:rsidRDefault="00381B02" w:rsidP="00381B02">
      <w:pPr>
        <w:rPr>
          <w:b/>
          <w:bCs/>
          <w:sz w:val="28"/>
        </w:rPr>
      </w:pPr>
    </w:p>
    <w:p w:rsidR="00381B02" w:rsidRPr="00381B02" w:rsidRDefault="00381B02" w:rsidP="00381B02">
      <w:pPr>
        <w:rPr>
          <w:b/>
          <w:bCs/>
          <w:i/>
          <w:sz w:val="28"/>
        </w:rPr>
      </w:pPr>
      <w:r w:rsidRPr="00381B02">
        <w:rPr>
          <w:b/>
          <w:bCs/>
          <w:i/>
          <w:sz w:val="28"/>
        </w:rPr>
        <w:t>Виды речевой деятельности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 xml:space="preserve">Слушание (аудирование).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i/>
          <w:sz w:val="28"/>
        </w:rPr>
        <w:t>Говорение.</w:t>
      </w:r>
      <w:r w:rsidRPr="00381B02">
        <w:rPr>
          <w:bCs/>
          <w:sz w:val="28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i/>
          <w:sz w:val="28"/>
        </w:rPr>
        <w:t>Чтение.</w:t>
      </w:r>
      <w:r w:rsidRPr="00381B02">
        <w:rPr>
          <w:bCs/>
          <w:sz w:val="28"/>
        </w:rPr>
        <w:t xml:space="preserve"> Чтение и понимание учебного текста (орфографических правил, грамматических понятий, формулировок вопросов и заданий), </w:t>
      </w:r>
      <w:proofErr w:type="spellStart"/>
      <w:r w:rsidRPr="00381B02">
        <w:rPr>
          <w:bCs/>
          <w:sz w:val="28"/>
        </w:rPr>
        <w:t>перечитывание</w:t>
      </w:r>
      <w:proofErr w:type="spellEnd"/>
      <w:r w:rsidRPr="00381B02">
        <w:rPr>
          <w:bCs/>
          <w:sz w:val="28"/>
        </w:rPr>
        <w:t xml:space="preserve"> текста по заданию, выборочное чтение с целью нахождения необходимого учебного материала.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i/>
          <w:sz w:val="28"/>
        </w:rPr>
        <w:t>Письмо.</w:t>
      </w:r>
      <w:r w:rsidRPr="00381B02">
        <w:rPr>
          <w:bCs/>
          <w:sz w:val="28"/>
        </w:rPr>
        <w:t xml:space="preserve"> Последующее закрепление гигиенических навыков письма. Развитие мелких мышц пальцев и свободы движения руки. Правильное начертание букв и их соединений. Постепенный переход на скорописное письмо.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i/>
          <w:sz w:val="28"/>
        </w:rPr>
        <w:lastRenderedPageBreak/>
        <w:t>Списывание, письмо под диктовку</w:t>
      </w:r>
      <w:r w:rsidRPr="00381B02">
        <w:rPr>
          <w:bCs/>
          <w:sz w:val="28"/>
        </w:rPr>
        <w:t xml:space="preserve"> в соответствии с изученными правилами. Изложение содержания прослушанного и прочитанного текста (подробное, сжатое, выборочное). Изложение текста-повествования, повествования с элементами описания. Создание письменных </w:t>
      </w:r>
      <w:proofErr w:type="gramStart"/>
      <w:r w:rsidRPr="00381B02">
        <w:rPr>
          <w:bCs/>
          <w:sz w:val="28"/>
        </w:rPr>
        <w:t>высказывании</w:t>
      </w:r>
      <w:proofErr w:type="gramEnd"/>
      <w:r w:rsidRPr="00381B02">
        <w:rPr>
          <w:bCs/>
          <w:sz w:val="28"/>
        </w:rPr>
        <w:t xml:space="preserve">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Default="00381B02" w:rsidP="00381B02">
      <w:pPr>
        <w:rPr>
          <w:bCs/>
          <w:sz w:val="28"/>
        </w:rPr>
      </w:pPr>
      <w:r w:rsidRPr="00381B02">
        <w:rPr>
          <w:bCs/>
          <w:i/>
          <w:sz w:val="28"/>
        </w:rPr>
        <w:t>Текст</w:t>
      </w:r>
      <w:r w:rsidRPr="00381B02">
        <w:rPr>
          <w:bCs/>
          <w:sz w:val="28"/>
        </w:rPr>
        <w:t xml:space="preserve">. Осознание текста как результата речевой деятельности (на практическом уровне). Признаки текста. Выделение в тексте темы, основной мысли. Составление плана текста. Особенности текста-повествования и текста-описания. </w:t>
      </w:r>
      <w:proofErr w:type="gramStart"/>
      <w:r w:rsidRPr="00381B02">
        <w:rPr>
          <w:bCs/>
          <w:sz w:val="28"/>
        </w:rPr>
        <w:t>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  <w:proofErr w:type="gramEnd"/>
    </w:p>
    <w:p w:rsidR="00424F50" w:rsidRPr="00381B02" w:rsidRDefault="00424F50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/>
          <w:bCs/>
          <w:sz w:val="28"/>
        </w:rPr>
      </w:pPr>
      <w:r w:rsidRPr="00381B02">
        <w:rPr>
          <w:b/>
          <w:bCs/>
          <w:sz w:val="28"/>
        </w:rPr>
        <w:t>Система языка (практическое усвоение)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/>
          <w:bCs/>
          <w:i/>
          <w:sz w:val="28"/>
        </w:rPr>
      </w:pPr>
      <w:r w:rsidRPr="00381B02">
        <w:rPr>
          <w:b/>
          <w:bCs/>
          <w:i/>
          <w:sz w:val="28"/>
        </w:rPr>
        <w:t>Фонетика и графика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proofErr w:type="spellStart"/>
      <w:proofErr w:type="gramStart"/>
      <w:r w:rsidRPr="00381B02">
        <w:rPr>
          <w:bCs/>
          <w:sz w:val="28"/>
        </w:rPr>
        <w:t>Звуко-буквенный</w:t>
      </w:r>
      <w:proofErr w:type="spellEnd"/>
      <w:proofErr w:type="gramEnd"/>
      <w:r w:rsidRPr="00381B02">
        <w:rPr>
          <w:bCs/>
          <w:sz w:val="28"/>
        </w:rPr>
        <w:t xml:space="preserve"> анализ как основа «перевода» слова звучащего в слово написанное. Разделительные </w:t>
      </w:r>
      <w:proofErr w:type="spellStart"/>
      <w:r w:rsidRPr="00381B02">
        <w:rPr>
          <w:bCs/>
          <w:sz w:val="28"/>
        </w:rPr>
        <w:t>ь</w:t>
      </w:r>
      <w:proofErr w:type="spellEnd"/>
      <w:r w:rsidRPr="00381B02">
        <w:rPr>
          <w:bCs/>
          <w:sz w:val="28"/>
        </w:rPr>
        <w:t xml:space="preserve"> и </w:t>
      </w:r>
      <w:proofErr w:type="spellStart"/>
      <w:r w:rsidRPr="00381B02">
        <w:rPr>
          <w:bCs/>
          <w:sz w:val="28"/>
        </w:rPr>
        <w:t>ъ</w:t>
      </w:r>
      <w:proofErr w:type="spellEnd"/>
      <w:r w:rsidRPr="00381B02">
        <w:rPr>
          <w:bCs/>
          <w:sz w:val="28"/>
        </w:rPr>
        <w:t xml:space="preserve"> знаки. Произношение и обозначение на письме слов с сочетаниями </w:t>
      </w:r>
      <w:proofErr w:type="spellStart"/>
      <w:r w:rsidRPr="00381B02">
        <w:rPr>
          <w:bCs/>
          <w:sz w:val="28"/>
        </w:rPr>
        <w:t>жи-ши</w:t>
      </w:r>
      <w:proofErr w:type="spellEnd"/>
      <w:r w:rsidRPr="00381B02">
        <w:rPr>
          <w:bCs/>
          <w:sz w:val="28"/>
        </w:rPr>
        <w:t xml:space="preserve">, </w:t>
      </w:r>
      <w:proofErr w:type="spellStart"/>
      <w:proofErr w:type="gramStart"/>
      <w:r w:rsidRPr="00381B02">
        <w:rPr>
          <w:bCs/>
          <w:sz w:val="28"/>
        </w:rPr>
        <w:t>ча-ща</w:t>
      </w:r>
      <w:proofErr w:type="spellEnd"/>
      <w:proofErr w:type="gramEnd"/>
      <w:r w:rsidRPr="00381B02">
        <w:rPr>
          <w:bCs/>
          <w:sz w:val="28"/>
        </w:rPr>
        <w:t xml:space="preserve">, </w:t>
      </w:r>
      <w:proofErr w:type="spellStart"/>
      <w:r w:rsidRPr="00381B02">
        <w:rPr>
          <w:bCs/>
          <w:sz w:val="28"/>
        </w:rPr>
        <w:t>чу-щу</w:t>
      </w:r>
      <w:proofErr w:type="spellEnd"/>
      <w:r w:rsidRPr="00381B02">
        <w:rPr>
          <w:bCs/>
          <w:sz w:val="28"/>
        </w:rPr>
        <w:t xml:space="preserve">, </w:t>
      </w:r>
      <w:proofErr w:type="spellStart"/>
      <w:r w:rsidRPr="00381B02">
        <w:rPr>
          <w:bCs/>
          <w:sz w:val="28"/>
        </w:rPr>
        <w:t>чк-чн</w:t>
      </w:r>
      <w:proofErr w:type="spellEnd"/>
      <w:r w:rsidRPr="00381B02">
        <w:rPr>
          <w:bCs/>
          <w:sz w:val="28"/>
        </w:rPr>
        <w:t>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 xml:space="preserve">Умение пользоваться алфавитом при работе со словарями, справочниками, каталогами.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Употребление прописной буквы в начале предложения, в именах собственных.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proofErr w:type="gramStart"/>
      <w:r w:rsidRPr="00381B02">
        <w:rPr>
          <w:bCs/>
          <w:sz w:val="28"/>
        </w:rPr>
        <w:t xml:space="preserve">Небуквенные графические средства: пробел (раздельность написания: в поле, в шесть, ко мне и т.д.), черточка (знак переноса: </w:t>
      </w:r>
      <w:proofErr w:type="spellStart"/>
      <w:r w:rsidRPr="00381B02">
        <w:rPr>
          <w:bCs/>
          <w:sz w:val="28"/>
        </w:rPr>
        <w:t>кни-га</w:t>
      </w:r>
      <w:proofErr w:type="spellEnd"/>
      <w:r w:rsidRPr="00381B02">
        <w:rPr>
          <w:bCs/>
          <w:sz w:val="28"/>
        </w:rPr>
        <w:t xml:space="preserve">, </w:t>
      </w:r>
      <w:proofErr w:type="spellStart"/>
      <w:r w:rsidRPr="00381B02">
        <w:rPr>
          <w:bCs/>
          <w:sz w:val="28"/>
        </w:rPr>
        <w:t>по-крышка</w:t>
      </w:r>
      <w:proofErr w:type="spellEnd"/>
      <w:r w:rsidRPr="00381B02">
        <w:rPr>
          <w:bCs/>
          <w:sz w:val="28"/>
        </w:rPr>
        <w:t xml:space="preserve"> и т.д.).</w:t>
      </w:r>
      <w:proofErr w:type="gramEnd"/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/>
          <w:bCs/>
          <w:i/>
          <w:sz w:val="28"/>
        </w:rPr>
      </w:pPr>
      <w:r w:rsidRPr="00381B02">
        <w:rPr>
          <w:b/>
          <w:bCs/>
          <w:i/>
          <w:sz w:val="28"/>
        </w:rPr>
        <w:t>Состав слова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 xml:space="preserve"> Разбор слова по составу. Однокоренные слова и различные формы одного и того же слова.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lastRenderedPageBreak/>
        <w:t xml:space="preserve">Правописание безударных гласных в </w:t>
      </w:r>
      <w:proofErr w:type="gramStart"/>
      <w:r w:rsidRPr="00381B02">
        <w:rPr>
          <w:bCs/>
          <w:sz w:val="28"/>
        </w:rPr>
        <w:t>корне слова</w:t>
      </w:r>
      <w:proofErr w:type="gramEnd"/>
      <w:r w:rsidRPr="00381B02">
        <w:rPr>
          <w:bCs/>
          <w:sz w:val="28"/>
        </w:rPr>
        <w:t xml:space="preserve">. Правописание парных согласных в </w:t>
      </w:r>
      <w:proofErr w:type="gramStart"/>
      <w:r w:rsidRPr="00381B02">
        <w:rPr>
          <w:bCs/>
          <w:sz w:val="28"/>
        </w:rPr>
        <w:t>корне слова</w:t>
      </w:r>
      <w:proofErr w:type="gramEnd"/>
      <w:r w:rsidRPr="00381B02">
        <w:rPr>
          <w:bCs/>
          <w:sz w:val="28"/>
        </w:rPr>
        <w:t xml:space="preserve">. Правописание слов с непроизносимыми согласными. Правописание удвоенных согласных.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Правописание гласных и согласных в неизменяемых на письме приставках.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/>
          <w:bCs/>
          <w:i/>
          <w:sz w:val="28"/>
        </w:rPr>
      </w:pPr>
      <w:r w:rsidRPr="00381B02">
        <w:rPr>
          <w:b/>
          <w:bCs/>
          <w:i/>
          <w:sz w:val="28"/>
        </w:rPr>
        <w:t>Морфология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/>
          <w:bCs/>
          <w:i/>
          <w:sz w:val="28"/>
        </w:rPr>
        <w:t xml:space="preserve"> Имя существительное.</w:t>
      </w:r>
      <w:r w:rsidRPr="00381B02">
        <w:rPr>
          <w:bCs/>
          <w:sz w:val="28"/>
        </w:rPr>
        <w:t xml:space="preserve"> Значение и употребление. Различение имен существительных, отвечающих на вопросы «кто?» и «что?»; имен существительных мужского, женского и среднего рода. Род имени существительного: мужской, женский, средний. Существительные мужского и женского рода с шипящими на конце (рожь, нож, ночь, мяч, мышь, камыш, вещь). Изменение существительных по числам. Изменение существительных по падежам (падежные вопросы) и числам. Различение первого, второго, третьего склонения имен существительных. Правописание безударных падежных окончаний имен существительных I, II, III склонения (кроме </w:t>
      </w:r>
      <w:proofErr w:type="spellStart"/>
      <w:r w:rsidRPr="00381B02">
        <w:rPr>
          <w:bCs/>
          <w:sz w:val="28"/>
        </w:rPr>
        <w:t>существи-тельных</w:t>
      </w:r>
      <w:proofErr w:type="spellEnd"/>
      <w:r w:rsidRPr="00381B02">
        <w:rPr>
          <w:bCs/>
          <w:sz w:val="28"/>
        </w:rPr>
        <w:t xml:space="preserve"> на </w:t>
      </w:r>
      <w:proofErr w:type="gramStart"/>
      <w:r w:rsidRPr="00381B02">
        <w:rPr>
          <w:bCs/>
          <w:sz w:val="28"/>
        </w:rPr>
        <w:t>–м</w:t>
      </w:r>
      <w:proofErr w:type="gramEnd"/>
      <w:r w:rsidRPr="00381B02">
        <w:rPr>
          <w:bCs/>
          <w:sz w:val="28"/>
        </w:rPr>
        <w:t>я, -</w:t>
      </w:r>
      <w:proofErr w:type="spellStart"/>
      <w:r w:rsidRPr="00381B02">
        <w:rPr>
          <w:bCs/>
          <w:sz w:val="28"/>
        </w:rPr>
        <w:t>ий</w:t>
      </w:r>
      <w:proofErr w:type="spellEnd"/>
      <w:r w:rsidRPr="00381B02">
        <w:rPr>
          <w:bCs/>
          <w:sz w:val="28"/>
        </w:rPr>
        <w:t>, -</w:t>
      </w:r>
      <w:proofErr w:type="spellStart"/>
      <w:r w:rsidRPr="00381B02">
        <w:rPr>
          <w:bCs/>
          <w:sz w:val="28"/>
        </w:rPr>
        <w:t>ья</w:t>
      </w:r>
      <w:proofErr w:type="spellEnd"/>
      <w:r w:rsidRPr="00381B02">
        <w:rPr>
          <w:bCs/>
          <w:sz w:val="28"/>
        </w:rPr>
        <w:t>, -</w:t>
      </w:r>
      <w:proofErr w:type="spellStart"/>
      <w:r w:rsidRPr="00381B02">
        <w:rPr>
          <w:bCs/>
          <w:sz w:val="28"/>
        </w:rPr>
        <w:t>ье</w:t>
      </w:r>
      <w:proofErr w:type="spellEnd"/>
      <w:r w:rsidRPr="00381B02">
        <w:rPr>
          <w:bCs/>
          <w:sz w:val="28"/>
        </w:rPr>
        <w:t>, -</w:t>
      </w:r>
      <w:proofErr w:type="spellStart"/>
      <w:r w:rsidRPr="00381B02">
        <w:rPr>
          <w:bCs/>
          <w:sz w:val="28"/>
        </w:rPr>
        <w:t>ия</w:t>
      </w:r>
      <w:proofErr w:type="spellEnd"/>
      <w:r w:rsidRPr="00381B02">
        <w:rPr>
          <w:bCs/>
          <w:sz w:val="28"/>
        </w:rPr>
        <w:t>, -</w:t>
      </w:r>
      <w:proofErr w:type="spellStart"/>
      <w:r w:rsidRPr="00381B02">
        <w:rPr>
          <w:bCs/>
          <w:sz w:val="28"/>
        </w:rPr>
        <w:t>ов</w:t>
      </w:r>
      <w:proofErr w:type="spellEnd"/>
      <w:r w:rsidRPr="00381B02">
        <w:rPr>
          <w:bCs/>
          <w:sz w:val="28"/>
        </w:rPr>
        <w:t>, -ин).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/>
          <w:bCs/>
          <w:i/>
          <w:sz w:val="28"/>
        </w:rPr>
        <w:t>Имя прилагательное</w:t>
      </w:r>
      <w:r w:rsidRPr="00381B02">
        <w:rPr>
          <w:bCs/>
          <w:i/>
          <w:sz w:val="28"/>
        </w:rPr>
        <w:t>.</w:t>
      </w:r>
      <w:r w:rsidRPr="00381B02">
        <w:rPr>
          <w:bCs/>
          <w:sz w:val="28"/>
        </w:rPr>
        <w:t xml:space="preserve"> Значение и употребление в речи. Изменение прилагательных по родам, числам и падежам, согласование с именами существительными. Склонение имен прилагательных, кроме прилагательных на </w:t>
      </w:r>
      <w:proofErr w:type="gramStart"/>
      <w:r w:rsidRPr="00381B02">
        <w:rPr>
          <w:bCs/>
          <w:sz w:val="28"/>
        </w:rPr>
        <w:t>–</w:t>
      </w:r>
      <w:proofErr w:type="spellStart"/>
      <w:r w:rsidRPr="00381B02">
        <w:rPr>
          <w:bCs/>
          <w:sz w:val="28"/>
        </w:rPr>
        <w:t>и</w:t>
      </w:r>
      <w:proofErr w:type="gramEnd"/>
      <w:r w:rsidRPr="00381B02">
        <w:rPr>
          <w:bCs/>
          <w:sz w:val="28"/>
        </w:rPr>
        <w:t>й</w:t>
      </w:r>
      <w:proofErr w:type="spellEnd"/>
      <w:r w:rsidRPr="00381B02">
        <w:rPr>
          <w:bCs/>
          <w:sz w:val="28"/>
        </w:rPr>
        <w:t>, -</w:t>
      </w:r>
      <w:proofErr w:type="spellStart"/>
      <w:r w:rsidRPr="00381B02">
        <w:rPr>
          <w:bCs/>
          <w:sz w:val="28"/>
        </w:rPr>
        <w:t>ья</w:t>
      </w:r>
      <w:proofErr w:type="spellEnd"/>
      <w:r w:rsidRPr="00381B02">
        <w:rPr>
          <w:bCs/>
          <w:sz w:val="28"/>
        </w:rPr>
        <w:t>, -</w:t>
      </w:r>
      <w:proofErr w:type="spellStart"/>
      <w:r w:rsidRPr="00381B02">
        <w:rPr>
          <w:bCs/>
          <w:sz w:val="28"/>
        </w:rPr>
        <w:t>ов</w:t>
      </w:r>
      <w:proofErr w:type="spellEnd"/>
      <w:r w:rsidRPr="00381B02">
        <w:rPr>
          <w:bCs/>
          <w:sz w:val="28"/>
        </w:rPr>
        <w:t xml:space="preserve">, -ин. Правописание безударных окончаний имен прилагательных (кроме прилагательного с основой на </w:t>
      </w:r>
      <w:proofErr w:type="spellStart"/>
      <w:r w:rsidRPr="00381B02">
        <w:rPr>
          <w:bCs/>
          <w:sz w:val="28"/>
        </w:rPr>
        <w:t>ц</w:t>
      </w:r>
      <w:proofErr w:type="spellEnd"/>
      <w:r w:rsidRPr="00381B02">
        <w:rPr>
          <w:bCs/>
          <w:sz w:val="28"/>
        </w:rPr>
        <w:t>).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/>
          <w:bCs/>
          <w:i/>
          <w:sz w:val="28"/>
        </w:rPr>
        <w:t>Местоимение.</w:t>
      </w:r>
      <w:r w:rsidRPr="00381B02">
        <w:rPr>
          <w:bCs/>
          <w:sz w:val="28"/>
        </w:rPr>
        <w:t xml:space="preserve"> Общее представление о местоимении. Личные местоимения, значение и употребление в речи. Личные местоимения 1, 2, 3-го лица, единственного и множественного числа. Склонение личных местоимений. Раздельное написание предлогов с личными местоимениями.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/>
          <w:bCs/>
          <w:i/>
          <w:sz w:val="28"/>
        </w:rPr>
        <w:t>Глагол.</w:t>
      </w:r>
      <w:r w:rsidRPr="00381B02">
        <w:rPr>
          <w:bCs/>
          <w:sz w:val="28"/>
        </w:rPr>
        <w:t xml:space="preserve"> Значение и употребление в речи. Неопределенная форма глагола, вопросы «что делать?» и «что сделать?».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 xml:space="preserve">Практическое овладение способом определения спряжения глаголов по ударному окончанию и по неопределенной форме.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Правописание глаголов во 2-м лице единственного числа</w:t>
      </w:r>
      <w:proofErr w:type="gramStart"/>
      <w:r w:rsidRPr="00381B02">
        <w:rPr>
          <w:bCs/>
          <w:sz w:val="28"/>
        </w:rPr>
        <w:t xml:space="preserve"> (-</w:t>
      </w:r>
      <w:proofErr w:type="spellStart"/>
      <w:proofErr w:type="gramEnd"/>
      <w:r w:rsidRPr="00381B02">
        <w:rPr>
          <w:bCs/>
          <w:sz w:val="28"/>
        </w:rPr>
        <w:t>шь</w:t>
      </w:r>
      <w:proofErr w:type="spellEnd"/>
      <w:r w:rsidRPr="00381B02">
        <w:rPr>
          <w:bCs/>
          <w:sz w:val="28"/>
        </w:rPr>
        <w:t xml:space="preserve">). Правописание безударных личных окончаний глаголов (I и II спряжения), не с глаголами.         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/>
          <w:bCs/>
          <w:i/>
          <w:sz w:val="28"/>
        </w:rPr>
        <w:t>Предлог.</w:t>
      </w:r>
      <w:r w:rsidRPr="00381B02">
        <w:rPr>
          <w:bCs/>
          <w:sz w:val="28"/>
        </w:rPr>
        <w:t xml:space="preserve"> Значение предлогов в речи. Отличие предлогов от приставок. Раздельное написание предлогов с другими словами.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/>
          <w:bCs/>
          <w:i/>
          <w:sz w:val="28"/>
        </w:rPr>
      </w:pPr>
      <w:r w:rsidRPr="00381B02">
        <w:rPr>
          <w:b/>
          <w:bCs/>
          <w:i/>
          <w:sz w:val="28"/>
        </w:rPr>
        <w:t>Лексика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i/>
          <w:sz w:val="28"/>
        </w:rPr>
        <w:t>Слово и его значение.</w:t>
      </w:r>
      <w:r w:rsidRPr="00381B02">
        <w:rPr>
          <w:bCs/>
          <w:sz w:val="28"/>
        </w:rPr>
        <w:t xml:space="preserve"> Словарное богатство русского языка. Однозначные и многозначные слова, их различение. Прямое и переносное значение слова: анализ образцов использования в тексте, употребление в собственной речи. Синонимы и антонимы: наблюдение в эталонных текстах, использование в речи.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Словари русского языка и их использование в учебной деятельности и повседневной жизни.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/>
          <w:bCs/>
          <w:i/>
          <w:sz w:val="28"/>
        </w:rPr>
      </w:pPr>
      <w:r w:rsidRPr="00381B02">
        <w:rPr>
          <w:b/>
          <w:bCs/>
          <w:i/>
          <w:sz w:val="28"/>
        </w:rPr>
        <w:t>Синтаксис и пунктуация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Главные и второстепенные члены предложения (без введения терминологии). Подлежащее и сказуемое. Установление связи слов в предложении. Порядок слов в предложении.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P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381B02" w:rsidRPr="00381B02" w:rsidRDefault="00381B02" w:rsidP="00381B02">
      <w:pPr>
        <w:rPr>
          <w:bCs/>
          <w:sz w:val="28"/>
        </w:rPr>
      </w:pPr>
    </w:p>
    <w:p w:rsidR="00381B02" w:rsidRDefault="00381B02" w:rsidP="00381B02">
      <w:pPr>
        <w:rPr>
          <w:bCs/>
          <w:sz w:val="28"/>
        </w:rPr>
      </w:pPr>
      <w:r w:rsidRPr="00381B02">
        <w:rPr>
          <w:bCs/>
          <w:sz w:val="28"/>
        </w:rPr>
        <w:t>Различение и употребление в речи простых и сложных предложений.</w:t>
      </w: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Pr="00D65138" w:rsidRDefault="00005D33" w:rsidP="00005D33">
      <w:pPr>
        <w:jc w:val="center"/>
        <w:rPr>
          <w:b/>
        </w:rPr>
      </w:pPr>
      <w:r w:rsidRPr="00D65138">
        <w:rPr>
          <w:b/>
        </w:rPr>
        <w:lastRenderedPageBreak/>
        <w:t>Календарно – тематическое планирование</w:t>
      </w:r>
    </w:p>
    <w:p w:rsidR="00005D33" w:rsidRDefault="00005D33" w:rsidP="00005D33">
      <w:pPr>
        <w:jc w:val="center"/>
        <w:rPr>
          <w:b/>
        </w:rPr>
      </w:pPr>
      <w:r w:rsidRPr="00D65138">
        <w:rPr>
          <w:b/>
        </w:rPr>
        <w:t xml:space="preserve">по </w:t>
      </w:r>
      <w:r>
        <w:rPr>
          <w:b/>
        </w:rPr>
        <w:t>русскому языку</w:t>
      </w:r>
    </w:p>
    <w:p w:rsidR="00005D33" w:rsidRDefault="00005D33" w:rsidP="00005D33">
      <w:pPr>
        <w:jc w:val="center"/>
        <w:rPr>
          <w:b/>
        </w:rPr>
      </w:pPr>
    </w:p>
    <w:p w:rsidR="00005D33" w:rsidRPr="00D65138" w:rsidRDefault="00005D33" w:rsidP="00005D33">
      <w:pPr>
        <w:jc w:val="center"/>
        <w:rPr>
          <w:b/>
        </w:rPr>
      </w:pPr>
    </w:p>
    <w:p w:rsidR="00005D33" w:rsidRPr="00D65138" w:rsidRDefault="00005D33" w:rsidP="00005D33">
      <w:pPr>
        <w:jc w:val="center"/>
        <w:rPr>
          <w:b/>
          <w:color w:val="FF0000"/>
          <w:u w:val="single"/>
        </w:rPr>
      </w:pPr>
    </w:p>
    <w:p w:rsidR="00005D33" w:rsidRPr="00D65138" w:rsidRDefault="00005D33" w:rsidP="00005D33">
      <w:pPr>
        <w:rPr>
          <w:b/>
          <w:u w:val="single"/>
        </w:rPr>
      </w:pPr>
      <w:r w:rsidRPr="00D65138">
        <w:t xml:space="preserve">Класс: </w:t>
      </w:r>
      <w:r>
        <w:rPr>
          <w:b/>
          <w:u w:val="single"/>
        </w:rPr>
        <w:t>4-6</w:t>
      </w:r>
    </w:p>
    <w:p w:rsidR="00005D33" w:rsidRPr="00D65138" w:rsidRDefault="00005D33" w:rsidP="00005D33">
      <w:pPr>
        <w:rPr>
          <w:b/>
          <w:u w:val="single"/>
        </w:rPr>
      </w:pPr>
      <w:r w:rsidRPr="00D65138">
        <w:t xml:space="preserve">Учитель: </w:t>
      </w:r>
      <w:r>
        <w:rPr>
          <w:b/>
          <w:u w:val="single"/>
        </w:rPr>
        <w:t>__Ткачева  Валерия  Вячеславовна_________</w:t>
      </w:r>
    </w:p>
    <w:p w:rsidR="00005D33" w:rsidRPr="00D65138" w:rsidRDefault="00005D33" w:rsidP="00005D33">
      <w:r w:rsidRPr="00D65138">
        <w:t xml:space="preserve">Количество часов: всего </w:t>
      </w:r>
      <w:r>
        <w:rPr>
          <w:b/>
          <w:u w:val="single"/>
        </w:rPr>
        <w:t>__136___</w:t>
      </w:r>
      <w:r w:rsidRPr="00D65138">
        <w:rPr>
          <w:b/>
          <w:u w:val="single"/>
        </w:rPr>
        <w:t xml:space="preserve"> </w:t>
      </w:r>
      <w:r w:rsidRPr="00D65138">
        <w:t xml:space="preserve"> часа; в неделю </w:t>
      </w:r>
      <w:r>
        <w:rPr>
          <w:b/>
          <w:u w:val="single"/>
        </w:rPr>
        <w:t>__4___</w:t>
      </w:r>
      <w:r w:rsidRPr="00D65138">
        <w:t xml:space="preserve"> часа</w:t>
      </w:r>
    </w:p>
    <w:p w:rsidR="00005D33" w:rsidRPr="00614B3B" w:rsidRDefault="00005D33" w:rsidP="00005D33">
      <w:pPr>
        <w:rPr>
          <w:b/>
          <w:color w:val="FF0000"/>
        </w:rPr>
      </w:pPr>
      <w:r w:rsidRPr="00D65138">
        <w:t xml:space="preserve">Планирование составлено на основе </w:t>
      </w:r>
      <w:r w:rsidRPr="00005D33">
        <w:rPr>
          <w:b/>
        </w:rPr>
        <w:t>авторской программы</w:t>
      </w:r>
      <w:r w:rsidRPr="00005D33">
        <w:t xml:space="preserve"> начального общего образования  по русскому  языку  Рамзаевой Т.Г.,2008</w:t>
      </w:r>
      <w:r w:rsidRPr="00557254">
        <w:rPr>
          <w:iCs/>
          <w:sz w:val="28"/>
          <w:szCs w:val="28"/>
        </w:rPr>
        <w:t>.</w:t>
      </w:r>
      <w:r>
        <w:rPr>
          <w:color w:val="000000"/>
        </w:rPr>
        <w:t xml:space="preserve"> </w:t>
      </w:r>
      <w:r w:rsidRPr="00D65138">
        <w:rPr>
          <w:b/>
        </w:rPr>
        <w:t>«</w:t>
      </w:r>
      <w:r>
        <w:rPr>
          <w:b/>
        </w:rPr>
        <w:t xml:space="preserve"> </w:t>
      </w:r>
      <w:r>
        <w:rPr>
          <w:b/>
          <w:color w:val="FF0000"/>
        </w:rPr>
        <w:t xml:space="preserve">Школа России </w:t>
      </w:r>
      <w:r w:rsidRPr="00D65138">
        <w:rPr>
          <w:b/>
        </w:rPr>
        <w:t>»</w:t>
      </w:r>
      <w:r>
        <w:rPr>
          <w:b/>
        </w:rPr>
        <w:t xml:space="preserve"> </w:t>
      </w:r>
    </w:p>
    <w:p w:rsidR="00005D33" w:rsidRPr="00D65138" w:rsidRDefault="00005D33" w:rsidP="00005D33">
      <w:pPr>
        <w:rPr>
          <w:b/>
        </w:rPr>
      </w:pPr>
    </w:p>
    <w:p w:rsidR="00005D33" w:rsidRPr="00D65138" w:rsidRDefault="00005D33" w:rsidP="00005D33">
      <w:pPr>
        <w:rPr>
          <w:b/>
        </w:rPr>
      </w:pPr>
    </w:p>
    <w:p w:rsidR="00005D33" w:rsidRPr="00D65138" w:rsidRDefault="00005D33" w:rsidP="00005D33">
      <w:pPr>
        <w:jc w:val="center"/>
        <w:rPr>
          <w:b/>
        </w:rPr>
      </w:pPr>
    </w:p>
    <w:p w:rsidR="00005D33" w:rsidRPr="00D65138" w:rsidRDefault="00005D33" w:rsidP="00005D3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3943"/>
        <w:gridCol w:w="2367"/>
        <w:gridCol w:w="2369"/>
      </w:tblGrid>
      <w:tr w:rsidR="00005D33" w:rsidRPr="00D65138" w:rsidTr="000E7FFA">
        <w:tc>
          <w:tcPr>
            <w:tcW w:w="959" w:type="dxa"/>
          </w:tcPr>
          <w:p w:rsidR="00005D33" w:rsidRPr="00097A48" w:rsidRDefault="00005D33" w:rsidP="000E7FFA">
            <w:pPr>
              <w:jc w:val="center"/>
              <w:rPr>
                <w:b/>
              </w:rPr>
            </w:pPr>
            <w:r w:rsidRPr="00097A48">
              <w:rPr>
                <w:b/>
              </w:rPr>
              <w:t xml:space="preserve">№ </w:t>
            </w:r>
            <w:proofErr w:type="spellStart"/>
            <w:proofErr w:type="gramStart"/>
            <w:r w:rsidRPr="00097A48">
              <w:rPr>
                <w:b/>
              </w:rPr>
              <w:t>п</w:t>
            </w:r>
            <w:proofErr w:type="spellEnd"/>
            <w:proofErr w:type="gramEnd"/>
            <w:r w:rsidRPr="00097A48">
              <w:rPr>
                <w:b/>
              </w:rPr>
              <w:t>/</w:t>
            </w:r>
            <w:proofErr w:type="spellStart"/>
            <w:r w:rsidRPr="00097A48">
              <w:rPr>
                <w:b/>
              </w:rPr>
              <w:t>п</w:t>
            </w:r>
            <w:proofErr w:type="spellEnd"/>
          </w:p>
        </w:tc>
        <w:tc>
          <w:tcPr>
            <w:tcW w:w="4381" w:type="dxa"/>
          </w:tcPr>
          <w:p w:rsidR="00005D33" w:rsidRPr="00097A48" w:rsidRDefault="00005D33" w:rsidP="000E7FFA">
            <w:pPr>
              <w:jc w:val="center"/>
              <w:rPr>
                <w:b/>
              </w:rPr>
            </w:pPr>
            <w:r w:rsidRPr="00097A48">
              <w:rPr>
                <w:b/>
              </w:rPr>
              <w:t>Содержание программного материала</w:t>
            </w:r>
          </w:p>
        </w:tc>
        <w:tc>
          <w:tcPr>
            <w:tcW w:w="2671" w:type="dxa"/>
          </w:tcPr>
          <w:p w:rsidR="00005D33" w:rsidRPr="00097A48" w:rsidRDefault="00005D33" w:rsidP="000E7FFA">
            <w:pPr>
              <w:jc w:val="center"/>
              <w:rPr>
                <w:b/>
              </w:rPr>
            </w:pPr>
            <w:r w:rsidRPr="00097A48">
              <w:rPr>
                <w:b/>
              </w:rPr>
              <w:t xml:space="preserve">Кол-во часов </w:t>
            </w:r>
          </w:p>
          <w:p w:rsidR="00005D33" w:rsidRPr="00097A48" w:rsidRDefault="00005D33" w:rsidP="000E7FFA">
            <w:pPr>
              <w:jc w:val="center"/>
              <w:rPr>
                <w:b/>
              </w:rPr>
            </w:pPr>
            <w:r w:rsidRPr="00097A48">
              <w:rPr>
                <w:b/>
              </w:rPr>
              <w:t>по плану</w:t>
            </w:r>
          </w:p>
        </w:tc>
        <w:tc>
          <w:tcPr>
            <w:tcW w:w="2671" w:type="dxa"/>
          </w:tcPr>
          <w:p w:rsidR="00005D33" w:rsidRPr="00097A48" w:rsidRDefault="00005D33" w:rsidP="000E7FFA">
            <w:pPr>
              <w:jc w:val="center"/>
              <w:rPr>
                <w:b/>
              </w:rPr>
            </w:pPr>
            <w:r w:rsidRPr="00097A48">
              <w:rPr>
                <w:b/>
              </w:rPr>
              <w:t>Кол-во часов</w:t>
            </w:r>
          </w:p>
          <w:p w:rsidR="00005D33" w:rsidRPr="00097A48" w:rsidRDefault="00005D33" w:rsidP="000E7FFA">
            <w:pPr>
              <w:jc w:val="center"/>
              <w:rPr>
                <w:b/>
              </w:rPr>
            </w:pPr>
            <w:r w:rsidRPr="00097A48">
              <w:rPr>
                <w:b/>
              </w:rPr>
              <w:t>по факту</w:t>
            </w:r>
          </w:p>
        </w:tc>
      </w:tr>
      <w:tr w:rsidR="00005D33" w:rsidRPr="00D65138" w:rsidTr="000E7FFA"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1</w:t>
            </w:r>
          </w:p>
        </w:tc>
        <w:tc>
          <w:tcPr>
            <w:tcW w:w="4381" w:type="dxa"/>
          </w:tcPr>
          <w:p w:rsidR="00005D33" w:rsidRPr="00005D33" w:rsidRDefault="00005D33" w:rsidP="00005D33">
            <w:pPr>
              <w:tabs>
                <w:tab w:val="left" w:pos="567"/>
              </w:tabs>
              <w:jc w:val="both"/>
              <w:rPr>
                <w:color w:val="FF0000"/>
              </w:rPr>
            </w:pPr>
            <w:r w:rsidRPr="00005D33">
              <w:rPr>
                <w:color w:val="FF0000"/>
              </w:rPr>
              <w:t>Виды речевой деятельности</w:t>
            </w:r>
          </w:p>
          <w:p w:rsidR="00005D33" w:rsidRPr="00614B3B" w:rsidRDefault="00005D33" w:rsidP="000E7FFA">
            <w:pPr>
              <w:rPr>
                <w:color w:val="FF0000"/>
              </w:rPr>
            </w:pPr>
          </w:p>
        </w:tc>
        <w:tc>
          <w:tcPr>
            <w:tcW w:w="2671" w:type="dxa"/>
          </w:tcPr>
          <w:p w:rsidR="00005D33" w:rsidRPr="00614B3B" w:rsidRDefault="00D01B64" w:rsidP="000E7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8C7FB5">
              <w:rPr>
                <w:color w:val="FF0000"/>
              </w:rPr>
              <w:t>2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</w:tr>
      <w:tr w:rsidR="00005D33" w:rsidRPr="00D65138" w:rsidTr="00005D33">
        <w:trPr>
          <w:trHeight w:val="399"/>
        </w:trPr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2</w:t>
            </w:r>
          </w:p>
        </w:tc>
        <w:tc>
          <w:tcPr>
            <w:tcW w:w="4381" w:type="dxa"/>
          </w:tcPr>
          <w:p w:rsidR="00005D33" w:rsidRPr="00005D33" w:rsidRDefault="00005D33" w:rsidP="00005D33">
            <w:pPr>
              <w:rPr>
                <w:bCs/>
                <w:color w:val="FF0000"/>
              </w:rPr>
            </w:pPr>
            <w:r w:rsidRPr="00005D33">
              <w:rPr>
                <w:bCs/>
                <w:color w:val="FF0000"/>
              </w:rPr>
              <w:t>Система языка (практическое усвоение)</w:t>
            </w:r>
          </w:p>
          <w:p w:rsidR="00005D33" w:rsidRPr="00614B3B" w:rsidRDefault="00005D33" w:rsidP="000E7FFA">
            <w:pPr>
              <w:rPr>
                <w:color w:val="FF0000"/>
              </w:rPr>
            </w:pPr>
          </w:p>
        </w:tc>
        <w:tc>
          <w:tcPr>
            <w:tcW w:w="2671" w:type="dxa"/>
          </w:tcPr>
          <w:p w:rsidR="00005D33" w:rsidRPr="00614B3B" w:rsidRDefault="00D01B64" w:rsidP="000E7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</w:tr>
      <w:tr w:rsidR="00005D33" w:rsidRPr="00D65138" w:rsidTr="000E7FFA"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3</w:t>
            </w:r>
          </w:p>
        </w:tc>
        <w:tc>
          <w:tcPr>
            <w:tcW w:w="4381" w:type="dxa"/>
          </w:tcPr>
          <w:p w:rsidR="00005D33" w:rsidRPr="00005D33" w:rsidRDefault="00005D33" w:rsidP="000E7FFA">
            <w:pPr>
              <w:rPr>
                <w:color w:val="FF0000"/>
              </w:rPr>
            </w:pPr>
            <w:r w:rsidRPr="00005D33">
              <w:rPr>
                <w:rFonts w:eastAsia="Arial Unicode MS"/>
                <w:color w:val="FF0000"/>
              </w:rPr>
              <w:t>Состав слова</w:t>
            </w:r>
          </w:p>
        </w:tc>
        <w:tc>
          <w:tcPr>
            <w:tcW w:w="2671" w:type="dxa"/>
          </w:tcPr>
          <w:p w:rsidR="00005D33" w:rsidRPr="00614B3B" w:rsidRDefault="00D01B64" w:rsidP="000E7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</w:tr>
      <w:tr w:rsidR="00005D33" w:rsidRPr="00D65138" w:rsidTr="000E7FFA"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4</w:t>
            </w:r>
          </w:p>
        </w:tc>
        <w:tc>
          <w:tcPr>
            <w:tcW w:w="4381" w:type="dxa"/>
          </w:tcPr>
          <w:p w:rsidR="00005D33" w:rsidRPr="00005D33" w:rsidRDefault="00005D33" w:rsidP="000E7FFA">
            <w:pPr>
              <w:rPr>
                <w:color w:val="FF0000"/>
              </w:rPr>
            </w:pPr>
            <w:r w:rsidRPr="00005D33">
              <w:rPr>
                <w:bCs/>
                <w:color w:val="FF0000"/>
              </w:rPr>
              <w:t>Морфология</w:t>
            </w:r>
          </w:p>
        </w:tc>
        <w:tc>
          <w:tcPr>
            <w:tcW w:w="2671" w:type="dxa"/>
          </w:tcPr>
          <w:p w:rsidR="00005D33" w:rsidRPr="00614B3B" w:rsidRDefault="00D01B64" w:rsidP="000E7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98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</w:tr>
      <w:tr w:rsidR="00005D33" w:rsidRPr="00D65138" w:rsidTr="000E7FFA"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5</w:t>
            </w:r>
          </w:p>
        </w:tc>
        <w:tc>
          <w:tcPr>
            <w:tcW w:w="4381" w:type="dxa"/>
          </w:tcPr>
          <w:p w:rsidR="00005D33" w:rsidRPr="00005D33" w:rsidRDefault="00005D33" w:rsidP="000E7FFA">
            <w:pPr>
              <w:rPr>
                <w:color w:val="FF0000"/>
              </w:rPr>
            </w:pPr>
            <w:r w:rsidRPr="00005D33">
              <w:rPr>
                <w:color w:val="FF0000"/>
              </w:rPr>
              <w:t>Лексика</w:t>
            </w:r>
          </w:p>
        </w:tc>
        <w:tc>
          <w:tcPr>
            <w:tcW w:w="2671" w:type="dxa"/>
          </w:tcPr>
          <w:p w:rsidR="00005D33" w:rsidRPr="00614B3B" w:rsidRDefault="00D01B64" w:rsidP="000E7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</w:tr>
      <w:tr w:rsidR="00005D33" w:rsidRPr="00D65138" w:rsidTr="000E7FFA"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6</w:t>
            </w:r>
          </w:p>
        </w:tc>
        <w:tc>
          <w:tcPr>
            <w:tcW w:w="4381" w:type="dxa"/>
          </w:tcPr>
          <w:p w:rsidR="00005D33" w:rsidRPr="00005D33" w:rsidRDefault="00005D33" w:rsidP="00005D33">
            <w:pPr>
              <w:tabs>
                <w:tab w:val="left" w:pos="567"/>
              </w:tabs>
              <w:rPr>
                <w:color w:val="FF0000"/>
              </w:rPr>
            </w:pPr>
            <w:r w:rsidRPr="00005D33">
              <w:rPr>
                <w:color w:val="FF0000"/>
              </w:rPr>
              <w:t>Синтаксис и пунктуация</w:t>
            </w:r>
          </w:p>
          <w:p w:rsidR="00005D33" w:rsidRPr="00614B3B" w:rsidRDefault="00005D33" w:rsidP="000E7FFA">
            <w:pPr>
              <w:rPr>
                <w:color w:val="FF0000"/>
              </w:rPr>
            </w:pPr>
          </w:p>
        </w:tc>
        <w:tc>
          <w:tcPr>
            <w:tcW w:w="2671" w:type="dxa"/>
          </w:tcPr>
          <w:p w:rsidR="00005D33" w:rsidRPr="00614B3B" w:rsidRDefault="00D01B64" w:rsidP="000E7F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</w:tr>
      <w:tr w:rsidR="00005D33" w:rsidRPr="00D65138" w:rsidTr="000E7FFA">
        <w:tc>
          <w:tcPr>
            <w:tcW w:w="959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</w:p>
        </w:tc>
        <w:tc>
          <w:tcPr>
            <w:tcW w:w="438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ИТОГО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136</w:t>
            </w:r>
          </w:p>
        </w:tc>
        <w:tc>
          <w:tcPr>
            <w:tcW w:w="2671" w:type="dxa"/>
          </w:tcPr>
          <w:p w:rsidR="00005D33" w:rsidRPr="00614B3B" w:rsidRDefault="00005D33" w:rsidP="000E7FFA">
            <w:pPr>
              <w:jc w:val="center"/>
              <w:rPr>
                <w:color w:val="FF0000"/>
              </w:rPr>
            </w:pPr>
            <w:r w:rsidRPr="00614B3B">
              <w:rPr>
                <w:color w:val="FF0000"/>
              </w:rPr>
              <w:t>136</w:t>
            </w:r>
          </w:p>
        </w:tc>
      </w:tr>
    </w:tbl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05D33" w:rsidRDefault="00005D33" w:rsidP="00381B02">
      <w:pPr>
        <w:rPr>
          <w:bCs/>
          <w:sz w:val="28"/>
        </w:rPr>
      </w:pPr>
    </w:p>
    <w:p w:rsidR="000E7FFA" w:rsidRDefault="000E7FFA" w:rsidP="000E7FFA">
      <w:pPr>
        <w:jc w:val="center"/>
        <w:rPr>
          <w:b/>
        </w:rPr>
      </w:pPr>
      <w:r>
        <w:rPr>
          <w:b/>
        </w:rPr>
        <w:t xml:space="preserve">Календарно-тематический план по русскому языку 170 часов (4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класс) </w:t>
      </w:r>
    </w:p>
    <w:p w:rsidR="000E7FFA" w:rsidRDefault="000E7FFA" w:rsidP="000E7FFA">
      <w:pPr>
        <w:jc w:val="both"/>
        <w:rPr>
          <w:b/>
        </w:rPr>
      </w:pPr>
    </w:p>
    <w:tbl>
      <w:tblPr>
        <w:tblW w:w="11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710"/>
        <w:gridCol w:w="706"/>
        <w:gridCol w:w="3263"/>
        <w:gridCol w:w="850"/>
        <w:gridCol w:w="3119"/>
        <w:gridCol w:w="2126"/>
      </w:tblGrid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Pr="000E7FFA" w:rsidRDefault="00D02434">
            <w:pPr>
              <w:jc w:val="both"/>
              <w:rPr>
                <w:sz w:val="20"/>
                <w:szCs w:val="20"/>
              </w:rPr>
            </w:pPr>
            <w:r w:rsidRPr="000E7FFA">
              <w:rPr>
                <w:sz w:val="20"/>
                <w:szCs w:val="20"/>
              </w:rPr>
              <w:t xml:space="preserve">№ </w:t>
            </w:r>
            <w:proofErr w:type="spellStart"/>
            <w:r w:rsidRPr="000E7FFA">
              <w:rPr>
                <w:sz w:val="20"/>
                <w:szCs w:val="20"/>
              </w:rPr>
              <w:t>п\</w:t>
            </w:r>
            <w:proofErr w:type="gramStart"/>
            <w:r w:rsidRPr="000E7FFA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>
            <w:pPr>
              <w:jc w:val="both"/>
            </w:pPr>
            <w:r w:rsidRPr="000E7FFA">
              <w:rPr>
                <w:sz w:val="20"/>
                <w:szCs w:val="20"/>
              </w:rPr>
              <w:t xml:space="preserve">№ </w:t>
            </w:r>
            <w:proofErr w:type="spellStart"/>
            <w:r w:rsidRPr="000E7FFA">
              <w:rPr>
                <w:sz w:val="20"/>
                <w:szCs w:val="20"/>
              </w:rPr>
              <w:t>п\</w:t>
            </w:r>
            <w:proofErr w:type="gramStart"/>
            <w:r w:rsidRPr="000E7FFA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Pr="000E7FFA" w:rsidRDefault="00D02434">
            <w:pPr>
              <w:jc w:val="both"/>
              <w:rPr>
                <w:b/>
              </w:rPr>
            </w:pPr>
          </w:p>
          <w:p w:rsidR="00D02434" w:rsidRPr="000E7FFA" w:rsidRDefault="00D02434">
            <w:pPr>
              <w:jc w:val="both"/>
              <w:rPr>
                <w:b/>
              </w:rPr>
            </w:pPr>
            <w:r w:rsidRPr="000E7FFA">
              <w:rPr>
                <w:b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Pr="000E7FFA" w:rsidRDefault="00D02434">
            <w:pPr>
              <w:jc w:val="both"/>
              <w:rPr>
                <w:b/>
              </w:rPr>
            </w:pPr>
          </w:p>
          <w:p w:rsidR="00D02434" w:rsidRPr="000E7FFA" w:rsidRDefault="00D02434">
            <w:pPr>
              <w:jc w:val="both"/>
              <w:rPr>
                <w:b/>
              </w:rPr>
            </w:pPr>
            <w:r w:rsidRPr="000E7FFA">
              <w:rPr>
                <w:b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>
            <w:pPr>
              <w:jc w:val="both"/>
            </w:pPr>
            <w:r w:rsidRPr="009B2E1E">
              <w:rPr>
                <w:b/>
              </w:rPr>
              <w:t>Кодификатор</w:t>
            </w:r>
          </w:p>
          <w:p w:rsidR="00D02434" w:rsidRDefault="00D02434" w:rsidP="000E7FFA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Pr="00D02434" w:rsidRDefault="00D024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D02434">
              <w:rPr>
                <w:b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Pr="00D65138" w:rsidRDefault="00D02434" w:rsidP="00D02434">
            <w:pPr>
              <w:jc w:val="center"/>
              <w:rPr>
                <w:b/>
              </w:rPr>
            </w:pPr>
            <w:r w:rsidRPr="00D65138">
              <w:rPr>
                <w:b/>
              </w:rPr>
              <w:t>Использование</w:t>
            </w:r>
          </w:p>
          <w:p w:rsidR="00D02434" w:rsidRPr="00D65138" w:rsidRDefault="00D02434" w:rsidP="00D02434">
            <w:pPr>
              <w:jc w:val="center"/>
              <w:rPr>
                <w:b/>
              </w:rPr>
            </w:pPr>
            <w:r w:rsidRPr="00D65138">
              <w:rPr>
                <w:b/>
              </w:rPr>
              <w:t xml:space="preserve">компьютерного </w:t>
            </w:r>
            <w:r>
              <w:rPr>
                <w:b/>
              </w:rPr>
              <w:t xml:space="preserve"> и </w:t>
            </w:r>
            <w:r w:rsidRPr="00D65138">
              <w:rPr>
                <w:b/>
              </w:rPr>
              <w:t xml:space="preserve"> учебного</w:t>
            </w:r>
          </w:p>
          <w:p w:rsidR="00D02434" w:rsidRDefault="00D02434" w:rsidP="00D02434">
            <w:pPr>
              <w:jc w:val="both"/>
              <w:rPr>
                <w:b/>
              </w:rPr>
            </w:pPr>
            <w:r w:rsidRPr="00D65138">
              <w:rPr>
                <w:b/>
              </w:rPr>
              <w:t>оборудования.</w:t>
            </w:r>
          </w:p>
        </w:tc>
      </w:tr>
      <w:tr w:rsidR="000D49E9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 w:rsidP="00D02434">
            <w:pPr>
              <w:pStyle w:val="a3"/>
              <w:ind w:left="2520"/>
              <w:rPr>
                <w:b/>
              </w:rPr>
            </w:pPr>
            <w:r>
              <w:rPr>
                <w:b/>
              </w:rPr>
              <w:t xml:space="preserve">Раздел 1. </w:t>
            </w:r>
          </w:p>
          <w:p w:rsidR="000D49E9" w:rsidRDefault="000D49E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Повторение – 16 ч.</w:t>
            </w:r>
          </w:p>
        </w:tc>
      </w:tr>
      <w:tr w:rsidR="00D02434" w:rsidRP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 w:rsidP="00D02434">
            <w: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 w:rsidP="00D02434">
            <w:r>
              <w:t>Слово, предложение, текст. Виды предложений по интонации.</w:t>
            </w:r>
          </w:p>
          <w:p w:rsidR="00D02434" w:rsidRDefault="00D02434" w:rsidP="00D02434">
            <w:r>
              <w:t>Знаки препинания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>
            <w:r>
              <w:t>5.1</w:t>
            </w:r>
          </w:p>
          <w:p w:rsidR="00D02434" w:rsidRDefault="00D02434">
            <w:r>
              <w:t>7.1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ind w:firstLine="0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FontStyle85"/>
                <w:lang w:val="ru-RU"/>
              </w:rPr>
              <w:t>Предметные</w:t>
            </w:r>
            <w:r>
              <w:rPr>
                <w:rStyle w:val="11"/>
                <w:rFonts w:eastAsia="@Arial Unicode MS"/>
                <w:color w:val="auto"/>
              </w:rPr>
              <w:t xml:space="preserve"> универсальные учебные действия</w:t>
            </w:r>
          </w:p>
          <w:p w:rsidR="00D02434" w:rsidRDefault="00D02434">
            <w:pPr>
              <w:pStyle w:val="Style21"/>
              <w:widowControl/>
              <w:tabs>
                <w:tab w:val="num" w:pos="540"/>
              </w:tabs>
              <w:suppressAutoHyphens/>
              <w:spacing w:line="240" w:lineRule="auto"/>
              <w:jc w:val="left"/>
              <w:rPr>
                <w:rStyle w:val="FontStyle85"/>
                <w:rFonts w:eastAsia="Times New Roman"/>
              </w:rPr>
            </w:pPr>
            <w:r>
              <w:rPr>
                <w:rStyle w:val="FontStyle85"/>
                <w:rFonts w:eastAsia="Times New Roman"/>
              </w:rPr>
              <w:t>уметь: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spacing w:val="20"/>
              </w:rPr>
            </w:pPr>
            <w:r>
              <w:rPr>
                <w:rStyle w:val="FontStyle91"/>
                <w:sz w:val="24"/>
                <w:szCs w:val="24"/>
              </w:rPr>
              <w:t xml:space="preserve"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      </w:r>
            <w:proofErr w:type="spellStart"/>
            <w:r>
              <w:rPr>
                <w:rStyle w:val="FontStyle85"/>
              </w:rPr>
              <w:t>ъ</w:t>
            </w:r>
            <w:proofErr w:type="spellEnd"/>
            <w:r>
              <w:rPr>
                <w:rStyle w:val="FontStyle85"/>
              </w:rPr>
              <w:t xml:space="preserve"> </w:t>
            </w:r>
            <w:r>
              <w:rPr>
                <w:rStyle w:val="FontStyle91"/>
                <w:sz w:val="24"/>
                <w:szCs w:val="24"/>
              </w:rPr>
              <w:t xml:space="preserve">и </w:t>
            </w:r>
            <w:proofErr w:type="spellStart"/>
            <w:r>
              <w:rPr>
                <w:rStyle w:val="FontStyle85"/>
              </w:rPr>
              <w:t>ь</w:t>
            </w:r>
            <w:proofErr w:type="spellEnd"/>
            <w:r>
              <w:rPr>
                <w:rStyle w:val="FontStyle85"/>
              </w:rPr>
              <w:t xml:space="preserve">, </w:t>
            </w:r>
            <w:r>
              <w:rPr>
                <w:rStyle w:val="FontStyle91"/>
                <w:sz w:val="24"/>
                <w:szCs w:val="24"/>
              </w:rPr>
              <w:t xml:space="preserve">непроизносимые согласные, </w:t>
            </w:r>
            <w:proofErr w:type="spellStart"/>
            <w:r>
              <w:rPr>
                <w:rStyle w:val="FontStyle85"/>
              </w:rPr>
              <w:t>ь</w:t>
            </w:r>
            <w:proofErr w:type="spellEnd"/>
            <w:r>
              <w:rPr>
                <w:rStyle w:val="FontStyle85"/>
              </w:rPr>
              <w:t xml:space="preserve"> </w:t>
            </w:r>
            <w:r>
              <w:rPr>
                <w:rStyle w:val="FontStyle91"/>
                <w:sz w:val="24"/>
                <w:szCs w:val="24"/>
              </w:rPr>
              <w:t xml:space="preserve">после шипящих на конце имен существительных женского рода, </w:t>
            </w:r>
            <w:r>
              <w:rPr>
                <w:rStyle w:val="FontStyle85"/>
              </w:rPr>
              <w:t xml:space="preserve">не </w:t>
            </w:r>
            <w:r>
              <w:rPr>
                <w:rStyle w:val="FontStyle91"/>
                <w:sz w:val="24"/>
                <w:szCs w:val="24"/>
              </w:rPr>
              <w:t>с глаголами, раздельное написание предлогов со словами) и знаки препинания в конце предложения (точка, вопросительный и восклицательный знаки);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производить разбор слов по составу: находить окончание, выделять корень, приставку, суффикс;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подбирать однокоренные слова разных частей речи;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распознавать части речи, их грамматические признаки (род, число, </w:t>
            </w:r>
            <w:r>
              <w:rPr>
                <w:rStyle w:val="FontStyle91"/>
                <w:sz w:val="24"/>
                <w:szCs w:val="24"/>
              </w:rPr>
              <w:lastRenderedPageBreak/>
              <w:t>падеж имен существительных, род и число имен прилагательных, время и число глаголов);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изменять имена существительные по числам;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склонять в единственном числе имена существительные с ударными окончаниями;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изменять имя прилагательное по родам и числам в соответствии с родом и числом существительного;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изменять глагол по временам (простые случаи) и в прошедшем времени — по родам;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распознавать и употреблять в тексте синонимы, антонимы;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устанавливать по вопросам связь между словами в предло</w:t>
            </w:r>
            <w:r>
              <w:rPr>
                <w:rStyle w:val="FontStyle91"/>
                <w:sz w:val="24"/>
                <w:szCs w:val="24"/>
              </w:rPr>
              <w:softHyphen/>
              <w:t>жении, вычленять словосочетания;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распознавать главное и зависимое слово в словосочетании;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производить синтаксический разбор предложений: опреде</w:t>
            </w:r>
            <w:r>
              <w:rPr>
                <w:rStyle w:val="FontStyle91"/>
                <w:sz w:val="24"/>
                <w:szCs w:val="24"/>
              </w:rPr>
              <w:softHyphen/>
      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интонационно правильно произносить предложения;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писать изложение в 60—75 слов по </w:t>
            </w:r>
            <w:r>
              <w:rPr>
                <w:rStyle w:val="FontStyle91"/>
                <w:sz w:val="24"/>
                <w:szCs w:val="24"/>
              </w:rPr>
              <w:lastRenderedPageBreak/>
              <w:t>коллективно (или самостоятельно) составленному плану;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определять тему и основную мысль текста;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делить текст на части, соблюдать красную строку;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устанавливать связь между частями текста;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устанавливать связь между предложениями в каждой части текста;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озаглавливать текст с опорой на тему или его основную мысль;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распознавать текст — повествование, описание, рассуждение;</w:t>
            </w:r>
          </w:p>
          <w:p w:rsidR="00D02434" w:rsidRDefault="00D02434">
            <w:pPr>
              <w:pStyle w:val="Style43"/>
              <w:widowControl/>
              <w:suppressAutoHyphens/>
              <w:spacing w:line="240" w:lineRule="auto"/>
              <w:ind w:firstLine="0"/>
              <w:jc w:val="left"/>
            </w:pPr>
            <w:r>
              <w:rPr>
                <w:rStyle w:val="FontStyle91"/>
                <w:sz w:val="24"/>
                <w:szCs w:val="24"/>
              </w:rPr>
              <w:t>писать (после предварительной подготовки) сочинение повествовательного характера по сюжетной картинке, личным наблюдениям;</w:t>
            </w:r>
          </w:p>
          <w:p w:rsidR="00D02434" w:rsidRDefault="00D02434">
            <w:pPr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составлять устный ответ-рассуждение.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Личностные универсальные учебные действия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·способность к самооценке на основе критериев успешности учебной деятельности.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Регулятивные универсальные учебные действия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·принимать и сохранять учебную задачу;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·планировать свои действия в соответствии с поставленной задачей и условиями её реализации.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 xml:space="preserve">Познавательные универсальные учебные </w:t>
            </w:r>
            <w:r>
              <w:rPr>
                <w:rStyle w:val="11"/>
                <w:rFonts w:eastAsia="@Arial Unicode MS"/>
                <w:color w:val="auto"/>
              </w:rPr>
              <w:lastRenderedPageBreak/>
              <w:t>действия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·осуществлять поиск необходимой информации для выполнения учебных заданий; 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 ·строить сообщения в устной и письменной форме;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·адекватно использовать коммуникативные, прежде всего речевые, средства для решения различных коммуникативных задач, 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строить монологическое высказывание 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·допускать возможность существования у людей различных точек зрения, в том числе не совпадающих с его </w:t>
            </w:r>
            <w:proofErr w:type="gramStart"/>
            <w:r>
              <w:rPr>
                <w:rStyle w:val="11"/>
                <w:rFonts w:eastAsia="@Arial Unicode MS"/>
                <w:b w:val="0"/>
              </w:rPr>
              <w:t>собственной</w:t>
            </w:r>
            <w:proofErr w:type="gramEnd"/>
            <w:r>
              <w:rPr>
                <w:rStyle w:val="11"/>
                <w:rFonts w:eastAsia="@Arial Unicode MS"/>
                <w:b w:val="0"/>
              </w:rPr>
              <w:t>, и ориентироваться на позицию партнёра в общении и взаимодействии;</w:t>
            </w:r>
          </w:p>
          <w:p w:rsidR="00D02434" w:rsidRDefault="00D02434">
            <w:pPr>
              <w:tabs>
                <w:tab w:val="left" w:leader="dot" w:pos="624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D" w:rsidRDefault="000E513D" w:rsidP="000E513D">
            <w:r>
              <w:lastRenderedPageBreak/>
              <w:t>Памятка</w:t>
            </w:r>
          </w:p>
          <w:p w:rsidR="000E513D" w:rsidRDefault="000E513D" w:rsidP="000E513D">
            <w:r>
              <w:t>учебник</w:t>
            </w:r>
          </w:p>
          <w:p w:rsidR="00D02434" w:rsidRDefault="000E513D" w:rsidP="000E513D">
            <w:pPr>
              <w:pStyle w:val="Zag3"/>
              <w:tabs>
                <w:tab w:val="left" w:leader="dot" w:pos="624"/>
              </w:tabs>
              <w:spacing w:after="0" w:line="240" w:lineRule="auto"/>
              <w:ind w:firstLine="0"/>
              <w:contextualSpacing/>
              <w:jc w:val="left"/>
              <w:rPr>
                <w:rStyle w:val="FontStyle85"/>
                <w:lang w:val="ru-RU"/>
              </w:rPr>
            </w:pPr>
            <w:proofErr w:type="spellStart"/>
            <w:r>
              <w:t>тетрадь</w:t>
            </w:r>
            <w:proofErr w:type="spellEnd"/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 w:rsidP="00D02434">
            <w: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 w:rsidP="00D02434">
            <w:r>
              <w:t>Виды предложений по цели высказывания. Главные и второстепенные члены предложения.</w:t>
            </w:r>
          </w:p>
          <w:p w:rsidR="00D02434" w:rsidRDefault="00D024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7.1</w:t>
            </w:r>
          </w:p>
          <w:p w:rsidR="000E513D" w:rsidRDefault="000E513D">
            <w:r>
              <w:t>5.3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D" w:rsidRDefault="000E513D" w:rsidP="000E513D">
            <w:r>
              <w:t>Памятка</w:t>
            </w:r>
          </w:p>
          <w:p w:rsidR="000E513D" w:rsidRDefault="000E513D" w:rsidP="000E513D">
            <w:r>
              <w:t>учебник</w:t>
            </w:r>
          </w:p>
          <w:p w:rsidR="00D02434" w:rsidRDefault="000E513D" w:rsidP="000E513D"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>
            <w: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D" w:rsidRDefault="000E513D" w:rsidP="000E513D">
            <w:r>
              <w:t>Связь слов  в предложении.</w:t>
            </w:r>
          </w:p>
          <w:p w:rsidR="00D02434" w:rsidRDefault="000E513D" w:rsidP="000E513D">
            <w:r>
              <w:t>Словосочетания.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5.4</w:t>
            </w:r>
          </w:p>
          <w:p w:rsidR="000E513D" w:rsidRDefault="000E513D">
            <w:r>
              <w:t>5.1</w:t>
            </w:r>
          </w:p>
          <w:p w:rsidR="000E513D" w:rsidRDefault="000E513D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D" w:rsidRDefault="000E513D" w:rsidP="000E513D">
            <w:r>
              <w:t>учебник</w:t>
            </w:r>
          </w:p>
          <w:p w:rsidR="00D02434" w:rsidRDefault="000E513D" w:rsidP="000E513D"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>
            <w:r>
              <w:t>4.</w:t>
            </w:r>
          </w:p>
          <w:p w:rsidR="00D02434" w:rsidRDefault="00D024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D" w:rsidRDefault="000E513D" w:rsidP="000E513D">
            <w:r>
              <w:t>Текст. Виды текстов.</w:t>
            </w:r>
          </w:p>
          <w:p w:rsidR="00D02434" w:rsidRDefault="00D02434" w:rsidP="000E513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8.2</w:t>
            </w:r>
          </w:p>
          <w:p w:rsidR="000E513D" w:rsidRDefault="000E513D">
            <w:r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D" w:rsidRDefault="000E513D" w:rsidP="000E513D">
            <w:r>
              <w:t>учебник</w:t>
            </w:r>
          </w:p>
          <w:p w:rsidR="00D02434" w:rsidRDefault="000E513D" w:rsidP="000E513D"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D" w:rsidRDefault="000E513D" w:rsidP="000E513D">
            <w:pPr>
              <w:rPr>
                <w:b/>
              </w:rPr>
            </w:pPr>
            <w:r>
              <w:rPr>
                <w:b/>
              </w:rPr>
              <w:t>Проверочная работа по теме:</w:t>
            </w:r>
          </w:p>
          <w:p w:rsidR="000E513D" w:rsidRDefault="000E513D" w:rsidP="000E513D">
            <w:pPr>
              <w:rPr>
                <w:b/>
              </w:rPr>
            </w:pPr>
            <w:r>
              <w:rPr>
                <w:b/>
              </w:rPr>
              <w:t>Главные и второстепенные члены предложения.</w:t>
            </w:r>
          </w:p>
          <w:p w:rsidR="00D02434" w:rsidRDefault="00D024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5.3</w:t>
            </w:r>
          </w:p>
          <w:p w:rsidR="000E513D" w:rsidRDefault="000E513D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E513D">
            <w:r>
              <w:t>Карточка с заданием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Pr="000E513D" w:rsidRDefault="000E513D" w:rsidP="000E513D">
            <w:pPr>
              <w:rPr>
                <w:i/>
              </w:rPr>
            </w:pPr>
            <w:r w:rsidRPr="000E513D">
              <w:rPr>
                <w:i/>
              </w:rPr>
              <w:t>Работа над ошибками.</w:t>
            </w:r>
          </w:p>
          <w:p w:rsidR="000E513D" w:rsidRDefault="000E513D" w:rsidP="000E513D">
            <w:r>
              <w:t>Звуки и буквы. Алфавит. Слог. Ударение в словах</w:t>
            </w:r>
            <w:r w:rsidR="005627C1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3D" w:rsidRDefault="000E513D" w:rsidP="000E513D">
            <w:r>
              <w:t>1.1  - 1.7</w:t>
            </w:r>
          </w:p>
          <w:p w:rsidR="00D02434" w:rsidRDefault="00D02434"/>
          <w:p w:rsidR="000E513D" w:rsidRDefault="000E513D" w:rsidP="000E513D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3D" w:rsidRDefault="000E513D" w:rsidP="000E513D">
            <w:r>
              <w:t>учебник</w:t>
            </w:r>
          </w:p>
          <w:p w:rsidR="000E513D" w:rsidRDefault="000E513D" w:rsidP="000E513D">
            <w:r>
              <w:t>тетрадь</w:t>
            </w:r>
          </w:p>
          <w:p w:rsidR="00D02434" w:rsidRDefault="000E513D" w:rsidP="000E513D">
            <w:r>
              <w:t>опорная схема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E513D">
            <w: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Состав слова. Разбор слова по составу.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3.1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1" w:rsidRDefault="005627C1" w:rsidP="005627C1">
            <w:r>
              <w:t>учебник Алгоритм разбора слова</w:t>
            </w:r>
          </w:p>
          <w:p w:rsidR="00D02434" w:rsidRDefault="005627C1" w:rsidP="005627C1"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rPr>
                <w:b/>
              </w:rPr>
              <w:t xml:space="preserve">Обобщение знаний о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rPr>
                <w:b/>
              </w:rPr>
              <w:t>, приставках, суффиксах и окончаниях.</w:t>
            </w:r>
            <w:r w:rsidRPr="005627C1">
              <w:rPr>
                <w:b/>
                <w:i/>
              </w:rPr>
              <w:t xml:space="preserve"> </w:t>
            </w:r>
            <w:r w:rsidRPr="005627C1">
              <w:rPr>
                <w:i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3.1- 3.2</w:t>
            </w:r>
          </w:p>
          <w:p w:rsidR="005627C1" w:rsidRDefault="005627C1" w:rsidP="005627C1">
            <w:r>
              <w:t>2.2</w:t>
            </w:r>
          </w:p>
          <w:p w:rsidR="005627C1" w:rsidRDefault="005627C1" w:rsidP="005627C1">
            <w:r>
              <w:t>(3.2)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5627C1">
            <w:r>
              <w:t>Опорная схема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C1" w:rsidRDefault="005627C1" w:rsidP="005627C1">
            <w:r>
              <w:t xml:space="preserve">Правописание гласных и согласных в корнях слов. </w:t>
            </w:r>
          </w:p>
          <w:p w:rsidR="00D02434" w:rsidRDefault="00D024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C4F02">
            <w:r>
              <w:t>6.1</w:t>
            </w:r>
          </w:p>
          <w:p w:rsidR="000C4F02" w:rsidRDefault="000C4F02">
            <w:r>
              <w:t>6.2</w:t>
            </w:r>
          </w:p>
          <w:p w:rsidR="000C4F02" w:rsidRDefault="000C4F02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учебник</w:t>
            </w:r>
          </w:p>
          <w:p w:rsidR="000C4F02" w:rsidRDefault="000C4F02" w:rsidP="000C4F02">
            <w:r>
              <w:t>тетрадь</w:t>
            </w:r>
          </w:p>
          <w:p w:rsidR="00D02434" w:rsidRDefault="000C4F02" w:rsidP="000C4F02">
            <w:r>
              <w:t>памятка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1" w:rsidRDefault="005627C1" w:rsidP="005627C1">
            <w:r w:rsidRPr="005627C1">
              <w:t>Правописание гласных и согласных в корнях слов</w:t>
            </w:r>
            <w:r>
              <w:t>. Упражнение в написании слов с непроизносимыми и двойными согласными.</w:t>
            </w:r>
          </w:p>
          <w:p w:rsidR="00D02434" w:rsidRPr="005627C1" w:rsidRDefault="00D02434" w:rsidP="005627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2" w:rsidRDefault="000C4F02" w:rsidP="000C4F02">
            <w:r>
              <w:t>6.1</w:t>
            </w:r>
          </w:p>
          <w:p w:rsidR="000C4F02" w:rsidRDefault="000C4F02" w:rsidP="000C4F02">
            <w:r>
              <w:t>6.2</w:t>
            </w:r>
          </w:p>
          <w:p w:rsidR="00D02434" w:rsidRDefault="000C4F02">
            <w:r>
              <w:t>6.3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учебник</w:t>
            </w:r>
          </w:p>
          <w:p w:rsidR="000C4F02" w:rsidRDefault="000C4F02" w:rsidP="000C4F02">
            <w:r>
              <w:t>тетрадь</w:t>
            </w:r>
          </w:p>
          <w:p w:rsidR="00D02434" w:rsidRDefault="000C4F02" w:rsidP="000C4F02">
            <w:r>
              <w:t>памятка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5627C1">
            <w: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>
            <w:pPr>
              <w:rPr>
                <w:i/>
              </w:rPr>
            </w:pPr>
            <w:r>
              <w:rPr>
                <w:b/>
                <w:i/>
              </w:rPr>
              <w:t>Проверочная работа по теме:</w:t>
            </w:r>
            <w:r>
              <w:rPr>
                <w:i/>
              </w:rPr>
              <w:t xml:space="preserve"> </w:t>
            </w:r>
          </w:p>
          <w:p w:rsidR="005627C1" w:rsidRDefault="005627C1" w:rsidP="005627C1">
            <w:r w:rsidRPr="005627C1">
              <w:rPr>
                <w:i/>
              </w:rPr>
              <w:t>Правописание гласных и согласных в корнях слов.</w:t>
            </w:r>
            <w:r>
              <w:rPr>
                <w:i/>
              </w:rPr>
              <w:t xml:space="preserve"> Правописание слов с </w:t>
            </w:r>
            <w:r w:rsidRPr="005627C1">
              <w:rPr>
                <w:i/>
              </w:rPr>
              <w:t>непроизносимыми и двойными согласными.</w:t>
            </w:r>
          </w:p>
          <w:p w:rsidR="005627C1" w:rsidRPr="005627C1" w:rsidRDefault="005627C1">
            <w:pPr>
              <w:rPr>
                <w:i/>
              </w:rPr>
            </w:pPr>
          </w:p>
          <w:p w:rsidR="00D02434" w:rsidRDefault="00D024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2" w:rsidRDefault="000C4F02" w:rsidP="000C4F02">
            <w:r>
              <w:lastRenderedPageBreak/>
              <w:t>6.1</w:t>
            </w:r>
          </w:p>
          <w:p w:rsidR="000C4F02" w:rsidRDefault="000C4F02" w:rsidP="000C4F02">
            <w:r>
              <w:t>6.2</w:t>
            </w:r>
          </w:p>
          <w:p w:rsidR="00D02434" w:rsidRDefault="000C4F02" w:rsidP="000C4F02">
            <w:r>
              <w:t>6.3</w:t>
            </w:r>
          </w:p>
          <w:p w:rsidR="000C4F02" w:rsidRDefault="000C4F02" w:rsidP="000C4F02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Карточка с заданием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C4F02">
            <w:r>
              <w:lastRenderedPageBreak/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Работа над ошибками. Приставки и предлоги.</w:t>
            </w:r>
          </w:p>
          <w:p w:rsidR="00D02434" w:rsidRDefault="00D02434" w:rsidP="005627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7F026E">
            <w:r>
              <w:t>4.13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Памятка</w:t>
            </w:r>
          </w:p>
          <w:p w:rsidR="000C4F02" w:rsidRDefault="000C4F02" w:rsidP="000C4F02">
            <w:r>
              <w:t>учебник</w:t>
            </w:r>
          </w:p>
          <w:p w:rsidR="00D02434" w:rsidRDefault="000C4F02" w:rsidP="000C4F02">
            <w:r>
              <w:t>тетрадь</w:t>
            </w:r>
          </w:p>
        </w:tc>
      </w:tr>
      <w:tr w:rsidR="000C4F02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2" w:rsidRDefault="000C4F02">
            <w: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>
            <w:r>
              <w:t>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2" w:rsidRDefault="000C4F02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Разделительные Ъ и 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2" w:rsidRDefault="007F026E">
            <w:r>
              <w:t>6.11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02" w:rsidRDefault="000C4F0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>
            <w:r>
              <w:t>карточки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C4F02">
            <w: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14.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Части речи (сопоставление).           Род имени существительного</w:t>
            </w:r>
            <w:r w:rsidR="007F026E">
              <w:t>.</w:t>
            </w:r>
          </w:p>
          <w:p w:rsidR="007F026E" w:rsidRDefault="007F026E" w:rsidP="007F026E">
            <w:r>
              <w:t>Род имени прилагательного.</w:t>
            </w:r>
          </w:p>
          <w:p w:rsidR="007F026E" w:rsidRDefault="007F026E" w:rsidP="000C4F02"/>
          <w:p w:rsidR="00D02434" w:rsidRDefault="00D02434" w:rsidP="000C4F0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7F026E">
            <w:r>
              <w:t>4.1</w:t>
            </w:r>
          </w:p>
          <w:p w:rsidR="007F026E" w:rsidRDefault="007F026E">
            <w:r>
              <w:t>4.3</w:t>
            </w:r>
          </w:p>
          <w:p w:rsidR="007F026E" w:rsidRDefault="007F026E">
            <w:r>
              <w:t>4.5</w:t>
            </w:r>
          </w:p>
          <w:p w:rsidR="007F026E" w:rsidRDefault="007F026E">
            <w:r>
              <w:t>4.6</w:t>
            </w:r>
          </w:p>
          <w:p w:rsidR="007F026E" w:rsidRDefault="007F026E">
            <w:r>
              <w:t>4.8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2" w:rsidRDefault="000C4F02" w:rsidP="000C4F02">
            <w:r>
              <w:t>Памятка</w:t>
            </w:r>
          </w:p>
          <w:p w:rsidR="000C4F02" w:rsidRDefault="000C4F02" w:rsidP="000C4F02">
            <w:r>
              <w:t>учебник</w:t>
            </w:r>
          </w:p>
          <w:p w:rsidR="00D02434" w:rsidRDefault="000C4F02" w:rsidP="000C4F02"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C4F02">
            <w: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 w:rsidP="000C4F02">
            <w:r>
              <w:t xml:space="preserve"> </w:t>
            </w:r>
            <w:r w:rsidR="000C4F02">
              <w:rPr>
                <w:b/>
              </w:rPr>
              <w:t xml:space="preserve">Входная контрольная работа №1. </w:t>
            </w:r>
            <w:r w:rsidR="000C4F02" w:rsidRPr="000C4F02">
              <w:rPr>
                <w:b/>
                <w:i/>
              </w:rPr>
              <w:t>Повторение за 3 класс.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7F026E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Контрольные тетради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C4F02">
            <w:r>
              <w:t>16.</w:t>
            </w:r>
          </w:p>
          <w:p w:rsidR="000C4F02" w:rsidRDefault="000C4F0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0C4F02">
            <w:r>
              <w:t>16.</w:t>
            </w:r>
          </w:p>
          <w:p w:rsidR="000C4F02" w:rsidRDefault="000C4F02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  <w:p w:rsidR="000C4F02" w:rsidRDefault="000C4F02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C4F02">
            <w:r>
              <w:t>Работа над ошибками. Склонение имен существительных.</w:t>
            </w:r>
          </w:p>
          <w:p w:rsidR="000C4F02" w:rsidRDefault="000C4F0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7F026E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/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/>
          <w:p w:rsidR="00D02434" w:rsidRDefault="00D024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 w:rsidP="000C4F0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6E" w:rsidRDefault="00D02434" w:rsidP="007F026E">
            <w:r>
              <w:t xml:space="preserve"> </w:t>
            </w:r>
          </w:p>
          <w:p w:rsidR="00D02434" w:rsidRDefault="00D02434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/>
        </w:tc>
      </w:tr>
      <w:tr w:rsidR="000D49E9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 w:rsidP="007F026E">
            <w:pPr>
              <w:ind w:left="2160"/>
              <w:rPr>
                <w:b/>
              </w:rPr>
            </w:pPr>
            <w:r>
              <w:rPr>
                <w:b/>
              </w:rPr>
              <w:lastRenderedPageBreak/>
              <w:t xml:space="preserve">Раздел 2: </w:t>
            </w:r>
          </w:p>
          <w:p w:rsidR="000D49E9" w:rsidRDefault="000D49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Pr="007F026E">
              <w:rPr>
                <w:b/>
              </w:rPr>
              <w:t>О</w:t>
            </w:r>
            <w:r>
              <w:rPr>
                <w:b/>
              </w:rPr>
              <w:t>днородные члены предложения – 6</w:t>
            </w:r>
            <w:r w:rsidRPr="007F026E">
              <w:rPr>
                <w:b/>
              </w:rPr>
              <w:t xml:space="preserve"> ч.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F235C2">
            <w: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F235C2">
            <w: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>
            <w:r>
              <w:t>Однородные члены предложения</w:t>
            </w:r>
            <w:r w:rsidR="00F235C2">
              <w:t>.</w:t>
            </w:r>
          </w:p>
          <w:p w:rsidR="00F235C2" w:rsidRDefault="00F235C2">
            <w:r>
              <w:t>Знаки препинания в предложениях с однородными членами.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F235C2">
            <w:r>
              <w:t>5.6</w:t>
            </w:r>
          </w:p>
          <w:p w:rsidR="00F235C2" w:rsidRDefault="00F235C2">
            <w:r>
              <w:t>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D02434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Предметные универсальные учебные действия</w:t>
            </w:r>
          </w:p>
          <w:p w:rsidR="00D02434" w:rsidRDefault="00D02434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уметь:</w:t>
            </w:r>
          </w:p>
          <w:p w:rsidR="00D02434" w:rsidRDefault="00D02434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производить синтаксический разбор предложения с однородными членами;</w:t>
            </w:r>
          </w:p>
          <w:p w:rsidR="00D02434" w:rsidRDefault="00D02434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пользоваться в речи предложениями с однородными членами;</w:t>
            </w:r>
          </w:p>
          <w:p w:rsidR="00D02434" w:rsidRDefault="00D02434">
            <w:pPr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безошибочно и каллиграфически правильно списывать и писать под диктовку текст с необходимыми знаками препинания между однородными </w:t>
            </w:r>
            <w:r>
              <w:rPr>
                <w:rStyle w:val="FontStyle91"/>
                <w:sz w:val="24"/>
                <w:szCs w:val="24"/>
              </w:rPr>
              <w:lastRenderedPageBreak/>
              <w:t>членами.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color w:val="auto"/>
              </w:rPr>
              <w:t xml:space="preserve">Личностные универсальные учебные действия 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·внутренняя позиция школьника на уровне положительного отношения к школе</w:t>
            </w:r>
            <w:proofErr w:type="gramStart"/>
            <w:r>
              <w:rPr>
                <w:rStyle w:val="11"/>
                <w:rFonts w:eastAsia="@Arial Unicode MS"/>
                <w:b w:val="0"/>
              </w:rPr>
              <w:t>.</w:t>
            </w:r>
            <w:proofErr w:type="gramEnd"/>
            <w:r>
              <w:rPr>
                <w:rStyle w:val="11"/>
                <w:rFonts w:eastAsia="@Arial Unicode MS"/>
                <w:b w:val="0"/>
              </w:rPr>
              <w:t xml:space="preserve"> ·</w:t>
            </w:r>
            <w:proofErr w:type="gramStart"/>
            <w:r>
              <w:rPr>
                <w:rStyle w:val="11"/>
                <w:rFonts w:eastAsia="@Arial Unicode MS"/>
                <w:b w:val="0"/>
              </w:rPr>
              <w:t>у</w:t>
            </w:r>
            <w:proofErr w:type="gramEnd"/>
            <w:r>
              <w:rPr>
                <w:rStyle w:val="11"/>
                <w:rFonts w:eastAsia="@Arial Unicode MS"/>
                <w:b w:val="0"/>
              </w:rPr>
              <w:t>чебно-познавательный интерес к новому учебному материалу и способам решения новой задачи;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·способность к самооценке на основе критериев успешности учебной деятельности;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·ориентация в нравственном содержании и смысле, как собственных поступков, так и поступков окружающих людей.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Регулятивные универсальные учебные действия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·учитывать выделенные учителем ориентиры действия в новом учебном материале в сотрудничестве с учителем;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·учитывать установленные правила в планировании и контроле способа решения;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·осуществлять итоговый и пошаговый контроль по результату 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·оценивать правильность выполнения действия. 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Познавательные универсальные учебные действия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  <w:i w:val="0"/>
                <w:color w:val="auto"/>
              </w:rPr>
            </w:pPr>
            <w:proofErr w:type="gramStart"/>
            <w:r>
              <w:rPr>
                <w:rStyle w:val="11"/>
                <w:rFonts w:eastAsia="@Arial Unicode MS"/>
                <w:b w:val="0"/>
                <w:i w:val="0"/>
                <w:color w:val="auto"/>
              </w:rPr>
              <w:t>определять в каких источниках можно найти</w:t>
            </w:r>
            <w:proofErr w:type="gramEnd"/>
            <w:r>
              <w:rPr>
                <w:rStyle w:val="11"/>
                <w:rFonts w:eastAsia="@Arial Unicode MS"/>
                <w:b w:val="0"/>
                <w:i w:val="0"/>
                <w:color w:val="auto"/>
              </w:rPr>
              <w:t xml:space="preserve"> необходимую информацию;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>пространстве, в том числе контролируемом пространстве Интернета;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·строить сообщения в устной и письменной форме;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·ориентироваться на разнообразие способов решения задач;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выделять существенную информацию из сообщений разных видов (в первую очередь текстов);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·осуществлять анализ объектов с выделением существенных и несущественных признаков.</w:t>
            </w:r>
          </w:p>
          <w:p w:rsidR="00D02434" w:rsidRDefault="00D02434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·учитывать разные мнения и стремиться к координации различных позиций в сотрудничестве;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·формулировать собственное мнение и позицию;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02434" w:rsidRDefault="00D02434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·строить понятные для партнёра высказывания, учитывающие, что партнёр знает и видит, а что нет;</w:t>
            </w:r>
          </w:p>
          <w:p w:rsidR="00D02434" w:rsidRDefault="00D02434">
            <w:pPr>
              <w:tabs>
                <w:tab w:val="left" w:leader="dot" w:pos="624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C2" w:rsidRDefault="00F235C2" w:rsidP="00F235C2">
            <w:r>
              <w:lastRenderedPageBreak/>
              <w:t>учебник</w:t>
            </w:r>
          </w:p>
          <w:p w:rsidR="00D02434" w:rsidRDefault="00F235C2" w:rsidP="00F235C2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F235C2">
            <w: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F235C2">
            <w: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C2" w:rsidRDefault="00D02434">
            <w:r>
              <w:t>Однородные члены предложения</w:t>
            </w:r>
            <w:r w:rsidR="00F235C2">
              <w:t xml:space="preserve">, </w:t>
            </w:r>
            <w:proofErr w:type="gramStart"/>
            <w:r w:rsidR="00F235C2">
              <w:t>соединёнными</w:t>
            </w:r>
            <w:proofErr w:type="gramEnd"/>
            <w:r w:rsidR="00F235C2">
              <w:t xml:space="preserve"> без союзов или союзом </w:t>
            </w:r>
            <w:r w:rsidR="00F235C2">
              <w:rPr>
                <w:b/>
                <w:i/>
              </w:rPr>
              <w:t>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E9" w:rsidRDefault="000D49E9">
            <w:r>
              <w:t>5.6</w:t>
            </w:r>
          </w:p>
          <w:p w:rsidR="00D02434" w:rsidRDefault="000D49E9">
            <w:r>
              <w:t>7.1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936535" w:rsidP="00936535">
            <w:r>
              <w:t>тетрадь</w:t>
            </w:r>
          </w:p>
        </w:tc>
      </w:tr>
      <w:tr w:rsidR="00F235C2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C2" w:rsidRDefault="00F235C2">
            <w: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C2" w:rsidRDefault="00936535">
            <w: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C2" w:rsidRDefault="00F235C2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C2" w:rsidRDefault="00F235C2">
            <w:r>
              <w:t xml:space="preserve">Предложения с однородными членами, соединёнными союзами </w:t>
            </w:r>
            <w:r>
              <w:rPr>
                <w:i/>
              </w:rPr>
              <w:t>а, 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E9" w:rsidRDefault="000D49E9">
            <w:r>
              <w:t>5.6</w:t>
            </w:r>
          </w:p>
          <w:p w:rsidR="00F235C2" w:rsidRDefault="000D49E9">
            <w:r>
              <w:t>7.1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C2" w:rsidRDefault="00F235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 w:rsidP="00936535">
            <w:r>
              <w:t>учебник</w:t>
            </w:r>
          </w:p>
          <w:p w:rsidR="00F235C2" w:rsidRDefault="00936535" w:rsidP="00936535">
            <w:r>
              <w:t>тетрадь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F235C2">
            <w: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936535">
            <w: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 w:rsidP="00936535">
            <w:r>
              <w:t>Однородные члены предложения с союзами и без союзов.</w:t>
            </w:r>
          </w:p>
          <w:p w:rsidR="00D02434" w:rsidRDefault="00D024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D49E9">
            <w:r>
              <w:t>5.6</w:t>
            </w:r>
          </w:p>
          <w:p w:rsidR="000D49E9" w:rsidRDefault="000D49E9">
            <w:r>
              <w:t>7.1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 w:rsidP="00936535">
            <w:r>
              <w:t>Памятка</w:t>
            </w:r>
          </w:p>
          <w:p w:rsidR="00D02434" w:rsidRDefault="00936535" w:rsidP="00936535">
            <w:r>
              <w:t>презентация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936535">
            <w: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936535">
            <w: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936535" w:rsidP="00936535">
            <w:pPr>
              <w:rPr>
                <w:i/>
              </w:rPr>
            </w:pPr>
            <w:r>
              <w:rPr>
                <w:b/>
              </w:rPr>
              <w:t>Контрольная работа №2 по теме: Однородные члены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E9" w:rsidRDefault="000D49E9" w:rsidP="000D49E9">
            <w:r>
              <w:t>5.6</w:t>
            </w:r>
          </w:p>
          <w:p w:rsidR="00D02434" w:rsidRDefault="000D49E9">
            <w:r>
              <w:t>( 2.6)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936535">
            <w:r>
              <w:t>карточки</w:t>
            </w:r>
          </w:p>
        </w:tc>
      </w:tr>
      <w:tr w:rsid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936535">
            <w: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936535">
            <w: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D0243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 w:rsidP="00936535">
            <w:r>
              <w:t>Работа над ошибками.</w:t>
            </w:r>
          </w:p>
          <w:p w:rsidR="00936535" w:rsidRDefault="00936535" w:rsidP="00936535">
            <w:r>
              <w:t xml:space="preserve"> </w:t>
            </w:r>
            <w:r>
              <w:rPr>
                <w:b/>
              </w:rPr>
              <w:t>Однородные члены предложения.</w:t>
            </w:r>
          </w:p>
          <w:p w:rsidR="00D02434" w:rsidRDefault="00D024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34" w:rsidRDefault="000D49E9">
            <w:r>
              <w:t>5.6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34" w:rsidRDefault="00D024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34" w:rsidRDefault="00936535">
            <w:r>
              <w:t>карточки</w:t>
            </w:r>
          </w:p>
        </w:tc>
      </w:tr>
      <w:tr w:rsidR="000D49E9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 w:rsidP="001F4F8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</w:t>
            </w:r>
          </w:p>
        </w:tc>
      </w:tr>
      <w:tr w:rsidR="000D49E9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Pr="000D49E9" w:rsidRDefault="000D49E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>
            <w:pPr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E9" w:rsidRDefault="000D49E9">
            <w:pPr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1F4F8A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Предметные универсальные учебные действия</w:t>
            </w:r>
          </w:p>
          <w:p w:rsidR="001F4F8A" w:rsidRDefault="001F4F8A" w:rsidP="001F4F8A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уметь:</w:t>
            </w:r>
          </w:p>
          <w:p w:rsidR="001F4F8A" w:rsidRDefault="001F4F8A" w:rsidP="001F4F8A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производить синтаксический разбор предложения с однородными членами;</w:t>
            </w:r>
          </w:p>
          <w:p w:rsidR="000D49E9" w:rsidRDefault="001F4F8A" w:rsidP="001F4F8A">
            <w:pPr>
              <w:rPr>
                <w:b/>
              </w:rPr>
            </w:pPr>
            <w:r>
              <w:rPr>
                <w:rStyle w:val="FontStyle91"/>
                <w:sz w:val="24"/>
                <w:szCs w:val="24"/>
              </w:rPr>
              <w:lastRenderedPageBreak/>
              <w:t>пользоваться в речи предложениями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 w:rsidP="001F4F8A">
            <w:pPr>
              <w:rPr>
                <w:b/>
              </w:rPr>
            </w:pPr>
          </w:p>
        </w:tc>
      </w:tr>
      <w:tr w:rsidR="000D49E9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9" w:rsidRDefault="000D49E9" w:rsidP="001F4F8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</w:t>
            </w:r>
            <w:r w:rsidR="001F4F8A">
              <w:rPr>
                <w:b/>
              </w:rPr>
              <w:t>Раздел 3: Текст- 3 часа.</w:t>
            </w:r>
          </w:p>
        </w:tc>
      </w:tr>
      <w:tr w:rsidR="001F4F8A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>
            <w:r w:rsidRPr="000D49E9"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5B3044">
            <w:r>
              <w:t>Текст. Тема,  основная мысль и план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t>8.1</w:t>
            </w:r>
          </w:p>
          <w:p w:rsidR="001F4F8A" w:rsidRDefault="001F4F8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1F4F8A">
            <w:r>
              <w:t>учебник</w:t>
            </w:r>
          </w:p>
          <w:p w:rsidR="001F4F8A" w:rsidRDefault="001F4F8A">
            <w:r>
              <w:t>тетрадь</w:t>
            </w:r>
          </w:p>
        </w:tc>
      </w:tr>
      <w:tr w:rsidR="001F4F8A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>
            <w:r w:rsidRPr="000D49E9"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1F4F8A">
            <w:r>
              <w:rPr>
                <w:b/>
              </w:rPr>
              <w:t>Р.р.</w:t>
            </w:r>
            <w:r>
              <w:t xml:space="preserve"> Обучающее изложение по зрительному восприятию</w:t>
            </w:r>
          </w:p>
          <w:p w:rsidR="001F4F8A" w:rsidRDefault="001F4F8A" w:rsidP="001F4F8A">
            <w:r>
              <w:t>Медаль за отвагу.</w:t>
            </w:r>
          </w:p>
          <w:p w:rsidR="001F4F8A" w:rsidRDefault="001F4F8A" w:rsidP="005B304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t>8.1</w:t>
            </w:r>
          </w:p>
          <w:p w:rsidR="001F4F8A" w:rsidRDefault="001F4F8A">
            <w:r>
              <w:t>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>
            <w:proofErr w:type="spellStart"/>
            <w:r w:rsidRPr="000D49E9">
              <w:t>Смарт-доска</w:t>
            </w:r>
            <w:proofErr w:type="spellEnd"/>
          </w:p>
        </w:tc>
      </w:tr>
      <w:tr w:rsidR="001F4F8A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>
            <w:r w:rsidRPr="000D49E9"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1F4F8A">
            <w:r>
              <w:t>Работа над ошибками</w:t>
            </w:r>
          </w:p>
          <w:p w:rsidR="001F4F8A" w:rsidRDefault="001F4F8A" w:rsidP="001F4F8A">
            <w:r>
              <w:t>Текст. Тема, основная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t>8.1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1F4F8A">
            <w:r>
              <w:t>учебник</w:t>
            </w:r>
          </w:p>
          <w:p w:rsidR="001F4F8A" w:rsidRDefault="001F4F8A">
            <w:r>
              <w:t>тетрадь</w:t>
            </w:r>
          </w:p>
        </w:tc>
      </w:tr>
      <w:tr w:rsidR="001F4F8A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>
            <w:r>
              <w:rPr>
                <w:b/>
              </w:rPr>
              <w:t xml:space="preserve">                                                            Раздел 4:   </w:t>
            </w:r>
            <w:r w:rsidR="005B3044">
              <w:rPr>
                <w:b/>
              </w:rPr>
              <w:t>Имя существительное – 41.</w:t>
            </w:r>
            <w:r>
              <w:rPr>
                <w:b/>
              </w:rPr>
              <w:t xml:space="preserve"> ч.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0D49E9">
            <w:r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0D49E9">
            <w: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0D49E9" w:rsidP="005B3044">
            <w:r>
              <w:t>Склонение имен существительных.</w:t>
            </w:r>
          </w:p>
          <w:p w:rsidR="000D49E9" w:rsidRPr="000D49E9" w:rsidRDefault="000D49E9" w:rsidP="005B3044">
            <w:pPr>
              <w:rPr>
                <w:i/>
              </w:rPr>
            </w:pPr>
            <w:r w:rsidRPr="000D49E9">
              <w:rPr>
                <w:i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  <w:p w:rsidR="0035130D" w:rsidRDefault="0035130D">
            <w:r>
              <w:t>2.2</w:t>
            </w:r>
          </w:p>
          <w:p w:rsidR="0035130D" w:rsidRDefault="0035130D">
            <w:r>
              <w:t>(3.2)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0D49E9">
            <w:r>
              <w:t>Опорная схема.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0D49E9">
            <w:r>
              <w:t>27.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0D49E9">
            <w: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0D49E9">
            <w:r>
              <w:t>Несклоняемые имена существительные</w:t>
            </w:r>
          </w:p>
          <w:p w:rsidR="00936535" w:rsidRDefault="009365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>
            <w:r>
              <w:t>Предметные универсальные учебные действия</w:t>
            </w:r>
          </w:p>
          <w:p w:rsidR="00936535" w:rsidRDefault="00936535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уметь: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склонять имена существительные в единственном и во множественном числе;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определять падеж имени существительного;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безошибочно и каллиграфически правильно списывать и писать под диктовку текст с орфограммой безударные падежные окончания имен существительных;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правильно потреблять в речи предлоги с именами существительными в разных падежах;</w:t>
            </w:r>
          </w:p>
          <w:p w:rsidR="00936535" w:rsidRDefault="00936535">
            <w:pPr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производить разбор слова как части речи: начальная форма,  род, склонение, падеж, число имени существительного, его роль в предложении.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color w:val="auto"/>
              </w:rPr>
              <w:t xml:space="preserve">Личностные универсальные учебные действия 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·учебно-познавательный интерес к новому учебному материалу и способам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>решения новой задачи;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самоанализ и самоконтроль результата, ·способность к самооценке на основе критериев успешности учебной деятельности;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·ориентация в нравственном содержании и смысле, как собственных поступков, так и поступков окружающих людей;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·знание основных моральных норм и ориентация на их выполнение.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Регулятивные универсальные учебные действия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·адекватно воспринимать предложения и оценку учителей, товарищей, родителей и других людей;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·различать способ и результат действия.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Познавательные универсальные учебные действия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·устанавливать аналогии;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  <w:i/>
                <w:iCs/>
              </w:rPr>
            </w:pPr>
            <w:r>
              <w:rPr>
                <w:rStyle w:val="11"/>
                <w:rFonts w:eastAsia="@Arial Unicode MS"/>
                <w:b w:val="0"/>
              </w:rPr>
              <w:t>·владеть рядом общих приёмов решения  поставленных задач.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·задавать вопросы;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·контролировать действия партнёра;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·использовать речь для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>регуляции своего действия;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  <w:i/>
                <w:iCs/>
              </w:rPr>
            </w:pPr>
            <w:r>
              <w:rPr>
                <w:rStyle w:val="11"/>
                <w:rFonts w:eastAsia="@Arial Unicode MS"/>
                <w:b w:val="0"/>
              </w:rPr>
      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</w:p>
          <w:p w:rsidR="00936535" w:rsidRDefault="00936535">
            <w:pPr>
              <w:tabs>
                <w:tab w:val="left" w:leader="dot" w:pos="624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0D49E9">
            <w:r>
              <w:lastRenderedPageBreak/>
              <w:t>Опорная схема.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0D49E9">
            <w: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 w:rsidP="00936535">
            <w:pPr>
              <w:rPr>
                <w:b/>
              </w:rPr>
            </w:pPr>
            <w:r>
              <w:t>Именительный падеж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таблица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 w:rsidP="00936535">
            <w:pPr>
              <w:rPr>
                <w:b/>
              </w:rPr>
            </w:pPr>
            <w:r>
              <w:t>Родительный падеж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таблица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Дательный падеж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таблица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Винительный падеж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таблица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Творительный падеж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таблица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1F4F8A">
            <w:r>
              <w:t>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Предложный падеж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таблица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1F4F8A" w:rsidP="007F1819">
            <w:r>
              <w:t xml:space="preserve"> </w:t>
            </w:r>
            <w:r w:rsidR="007F1819">
              <w:t>34.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>
            <w:pPr>
              <w:rPr>
                <w:b/>
              </w:rPr>
            </w:pPr>
          </w:p>
          <w:p w:rsidR="007F1819" w:rsidRPr="007F1819" w:rsidRDefault="007F1819">
            <w:r>
              <w:t xml:space="preserve"> </w:t>
            </w:r>
            <w:r w:rsidRPr="007F1819">
              <w:t>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>
            <w:pPr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pPr>
              <w:rPr>
                <w:b/>
              </w:rPr>
            </w:pPr>
            <w:r>
              <w:rPr>
                <w:b/>
              </w:rPr>
              <w:t>Контрольная работа  №3</w:t>
            </w:r>
            <w:r>
              <w:rPr>
                <w:b/>
                <w:i/>
              </w:rPr>
              <w:t>: Склонение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4.4</w:t>
            </w:r>
          </w:p>
          <w:p w:rsidR="007F1819" w:rsidRDefault="007F1819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19" w:rsidRDefault="007F1819" w:rsidP="007F1819">
            <w:r>
              <w:t>Карточки</w:t>
            </w:r>
          </w:p>
          <w:p w:rsidR="00936535" w:rsidRDefault="007F1819">
            <w:r>
              <w:t>тест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35.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19" w:rsidRDefault="007F1819" w:rsidP="007F1819">
            <w:r>
              <w:t xml:space="preserve">Работа над ошибками </w:t>
            </w:r>
          </w:p>
          <w:p w:rsidR="00936535" w:rsidRDefault="007F1819" w:rsidP="007F1819">
            <w:r>
              <w:t>Повторение сведений о падежах 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19" w:rsidRDefault="007F1819" w:rsidP="007F1819">
            <w:r>
              <w:t>4.4</w:t>
            </w:r>
          </w:p>
          <w:p w:rsidR="00936535" w:rsidRDefault="007F1819" w:rsidP="007F1819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19" w:rsidRDefault="007F1819" w:rsidP="007F1819">
            <w:r>
              <w:t>Учебник</w:t>
            </w:r>
          </w:p>
          <w:p w:rsidR="007F1819" w:rsidRDefault="007F1819" w:rsidP="007F1819">
            <w:r>
              <w:t>Тетрадь</w:t>
            </w:r>
          </w:p>
          <w:p w:rsidR="00936535" w:rsidRDefault="00936535" w:rsidP="007F1819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 w:rsidP="007F1819">
            <w:r>
              <w:t>36.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Обобщение знаний о падежах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 w:rsidP="007F1819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памятка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37.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pPr>
              <w:rPr>
                <w:b/>
                <w:i/>
              </w:rPr>
            </w:pPr>
            <w:r>
              <w:t>Три типа склонения имен существительных в единственном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19" w:rsidRDefault="007F1819" w:rsidP="007F1819">
            <w:r>
              <w:t>Памятка</w:t>
            </w:r>
          </w:p>
          <w:p w:rsidR="00936535" w:rsidRDefault="007F1819" w:rsidP="007F1819">
            <w:r>
              <w:t>Опорная схема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38.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Упражнение в определении склонений 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19" w:rsidRDefault="007F1819" w:rsidP="007F1819">
            <w:r>
              <w:t>Памятка</w:t>
            </w:r>
          </w:p>
          <w:p w:rsidR="00936535" w:rsidRDefault="007F1819" w:rsidP="007F1819">
            <w:r>
              <w:t>Опорная схема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19" w:rsidRDefault="007F1819" w:rsidP="007F1819">
            <w:r>
              <w:rPr>
                <w:b/>
              </w:rPr>
              <w:t>Р.р.</w:t>
            </w:r>
            <w:r>
              <w:t xml:space="preserve"> Обучающее изложение по самостоятельно составленному плану.</w:t>
            </w:r>
          </w:p>
          <w:p w:rsidR="00936535" w:rsidRDefault="007F1819" w:rsidP="007F1819">
            <w:pPr>
              <w:rPr>
                <w:b/>
              </w:rPr>
            </w:pPr>
            <w:r>
              <w:t>Гнёздышко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4.4</w:t>
            </w:r>
          </w:p>
          <w:p w:rsidR="007F1819" w:rsidRDefault="007F1819">
            <w:r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proofErr w:type="spellStart"/>
            <w:r w:rsidRPr="000D49E9">
              <w:t>Смарт-доска</w:t>
            </w:r>
            <w:proofErr w:type="spellEnd"/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40.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 w:rsidP="007F1819">
            <w:r>
              <w:t>Работа над ошибками. Упражнение в определении склонений 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proofErr w:type="spellStart"/>
            <w:r w:rsidRPr="000D49E9">
              <w:t>Смарт-доска</w:t>
            </w:r>
            <w:proofErr w:type="spellEnd"/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41.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>
            <w:r>
              <w:t>16.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 xml:space="preserve">Упражнение в распознавании типа </w:t>
            </w:r>
            <w:r>
              <w:lastRenderedPageBreak/>
              <w:t>склонения имён существительных, употреблённых в косвенных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lastRenderedPageBreak/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Учебник</w:t>
            </w:r>
          </w:p>
          <w:p w:rsidR="00936535" w:rsidRDefault="00830695" w:rsidP="00830695">
            <w:r>
              <w:lastRenderedPageBreak/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lastRenderedPageBreak/>
              <w:t>42.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17.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Ударные и безударные окончания имен существительных в единственном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Учебник</w:t>
            </w:r>
          </w:p>
          <w:p w:rsidR="00936535" w:rsidRDefault="00830695" w:rsidP="0083069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7F1819" w:rsidP="007F1819">
            <w:r>
              <w:t>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18.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 xml:space="preserve">Правописание падежных окончаний имен существительных. </w:t>
            </w:r>
            <w:r w:rsidRPr="00830695">
              <w:rPr>
                <w:i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4.4</w:t>
            </w:r>
          </w:p>
          <w:p w:rsidR="0035130D" w:rsidRDefault="0035130D">
            <w:r>
              <w:t>2.2</w:t>
            </w:r>
          </w:p>
          <w:p w:rsidR="00830695" w:rsidRDefault="00830695">
            <w:r>
              <w:t>(3.2)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Учебник</w:t>
            </w:r>
          </w:p>
          <w:p w:rsidR="00936535" w:rsidRDefault="00830695" w:rsidP="0083069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7F1819">
            <w:r>
              <w:t>44.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19.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Правописание падежных окончаний имен существительных 1, 2, 3 склонения.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 w:rsidP="0083069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Учебник</w:t>
            </w:r>
          </w:p>
          <w:p w:rsidR="00936535" w:rsidRDefault="00830695" w:rsidP="0083069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Правописание окончаний имен существительных в родительном падеже.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Учебник</w:t>
            </w:r>
          </w:p>
          <w:p w:rsidR="00936535" w:rsidRDefault="00830695" w:rsidP="0083069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21.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95" w:rsidRDefault="00830695" w:rsidP="00830695">
            <w:r>
              <w:rPr>
                <w:b/>
                <w:sz w:val="22"/>
                <w:szCs w:val="22"/>
              </w:rPr>
              <w:t>Р.р.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Изложение </w:t>
            </w:r>
            <w:r>
              <w:rPr>
                <w:sz w:val="22"/>
                <w:szCs w:val="22"/>
              </w:rPr>
              <w:t xml:space="preserve">повествовательного текста по самостоятельно составленному плану. </w:t>
            </w:r>
          </w:p>
          <w:p w:rsidR="00936535" w:rsidRDefault="00830695" w:rsidP="00830695">
            <w:r>
              <w:rPr>
                <w:sz w:val="22"/>
                <w:szCs w:val="22"/>
              </w:rPr>
              <w:t>Белый гусь.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4.4</w:t>
            </w:r>
          </w:p>
          <w:p w:rsidR="00830695" w:rsidRDefault="00830695">
            <w:r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Тетрадь</w:t>
            </w:r>
          </w:p>
          <w:p w:rsidR="00936535" w:rsidRDefault="00830695" w:rsidP="00830695">
            <w:r>
              <w:t>Опорная схема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Pr="00830695" w:rsidRDefault="00830695">
            <w:r w:rsidRPr="00830695">
              <w:t>22.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>
            <w:pPr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pPr>
              <w:rPr>
                <w:b/>
              </w:rPr>
            </w:pPr>
            <w:r>
              <w:t>Работа над ошибками. Упражнение в правописании существительных в родительном падеже.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6.4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5" w:rsidRDefault="00830695" w:rsidP="00830695">
            <w:r>
              <w:t>Учебник</w:t>
            </w:r>
          </w:p>
          <w:p w:rsidR="00936535" w:rsidRDefault="00830695" w:rsidP="0083069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23.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 w:rsidP="00830695">
            <w:r>
              <w:t>Правописание окончаний имён существительных 1-го и 3-го склонения в дательном падеже.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памятка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49.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24.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Правописание окончаний имён существительных в родительном и дательном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памятка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50.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25.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95" w:rsidRDefault="00830695">
            <w:r>
              <w:t>Сравнение окончаний в родительном и дательном падежах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830695">
            <w:r>
              <w:t>карточки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51.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26.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Родительный и винительный падежи 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Памятка</w:t>
            </w:r>
          </w:p>
          <w:p w:rsidR="00936535" w:rsidRDefault="00936535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830695">
            <w:r>
              <w:t>52.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27.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Правописание безударных окончаний имён существительных в творительном падеже.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6.4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28.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Правописание безударных окончаний имён существительных в предложном падеже.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6.4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54.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29.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Правописание безударных окончаний имён существительных в родительном, дательном и предложном 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 w:rsidP="00C55315">
            <w:r>
              <w:t>6.4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55.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30.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15" w:rsidRDefault="00C55315" w:rsidP="00C55315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Р.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Обучающее изложение</w:t>
            </w:r>
          </w:p>
          <w:p w:rsidR="00936535" w:rsidRDefault="00C55315" w:rsidP="00C55315">
            <w:pPr>
              <w:rPr>
                <w:b/>
              </w:rPr>
            </w:pPr>
            <w:r>
              <w:rPr>
                <w:sz w:val="22"/>
                <w:szCs w:val="22"/>
              </w:rPr>
              <w:t>повествовательного текста, воспринятого на слух. Торопливый ножик.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4.4</w:t>
            </w:r>
          </w:p>
          <w:p w:rsidR="00C55315" w:rsidRDefault="00C55315">
            <w:r>
              <w:t>6.4</w:t>
            </w:r>
          </w:p>
          <w:p w:rsidR="00C55315" w:rsidRDefault="00C55315">
            <w:r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56.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 xml:space="preserve">Работа над ошибками. Упражнение в написании окончаний им. </w:t>
            </w:r>
            <w:proofErr w:type="spellStart"/>
            <w:r>
              <w:t>сущ-х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15" w:rsidRDefault="00C55315" w:rsidP="00C55315">
            <w:r>
              <w:t>4.4</w:t>
            </w:r>
          </w:p>
          <w:p w:rsidR="00C55315" w:rsidRDefault="00C55315" w:rsidP="00C55315">
            <w:r>
              <w:t>6.4</w:t>
            </w:r>
          </w:p>
          <w:p w:rsidR="00936535" w:rsidRDefault="00C55315" w:rsidP="00C55315">
            <w:r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57.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15" w:rsidRDefault="00C55315">
            <w:r>
              <w:t>Множественное число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58.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 xml:space="preserve">Именительный и винительный </w:t>
            </w:r>
            <w:r>
              <w:lastRenderedPageBreak/>
              <w:t>падежи имён существительных во множественном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lastRenderedPageBreak/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lastRenderedPageBreak/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lastRenderedPageBreak/>
              <w:t>59.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Родительный падеж имён существительных во множественном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60.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pPr>
              <w:rPr>
                <w:b/>
              </w:rPr>
            </w:pPr>
            <w:r>
              <w:rPr>
                <w:b/>
              </w:rPr>
              <w:t>Контрольное списывание №1.</w:t>
            </w:r>
          </w:p>
          <w:p w:rsidR="00B4169F" w:rsidRDefault="00B4169F">
            <w:proofErr w:type="gramStart"/>
            <w:r>
              <w:t>Написании</w:t>
            </w:r>
            <w:proofErr w:type="gramEnd"/>
            <w:r>
              <w:t xml:space="preserve"> окончаний им. </w:t>
            </w:r>
            <w:proofErr w:type="spellStart"/>
            <w:r>
              <w:t>сущ-х</w:t>
            </w:r>
            <w:proofErr w:type="spellEnd"/>
            <w:r>
              <w:t xml:space="preserve"> во </w:t>
            </w:r>
            <w:proofErr w:type="spellStart"/>
            <w:r>
              <w:t>множ-м</w:t>
            </w:r>
            <w:proofErr w:type="spellEnd"/>
            <w:r>
              <w:t xml:space="preserve">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4.4</w:t>
            </w:r>
          </w:p>
          <w:p w:rsidR="00C55315" w:rsidRDefault="00C55315">
            <w:r>
              <w:t>(2.4)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55315">
            <w:r>
              <w:t>карточки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55315">
            <w:r>
              <w:t>61.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15" w:rsidRDefault="00C55315" w:rsidP="00C55315">
            <w:r>
              <w:t>Работа над ошибками.</w:t>
            </w:r>
          </w:p>
          <w:p w:rsidR="00936535" w:rsidRDefault="00C55315" w:rsidP="00C55315">
            <w:r>
              <w:t xml:space="preserve">Упражнение в написании окончаний им. </w:t>
            </w:r>
            <w:proofErr w:type="spellStart"/>
            <w:r>
              <w:t>сущ-х</w:t>
            </w:r>
            <w:proofErr w:type="spellEnd"/>
            <w:r>
              <w:t xml:space="preserve"> во </w:t>
            </w:r>
            <w:proofErr w:type="spellStart"/>
            <w:r>
              <w:t>множ-м</w:t>
            </w:r>
            <w:proofErr w:type="spellEnd"/>
            <w:r>
              <w:t xml:space="preserve">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9F" w:rsidRDefault="00B4169F" w:rsidP="00B4169F">
            <w:r>
              <w:t>4.4</w:t>
            </w:r>
          </w:p>
          <w:p w:rsidR="00936535" w:rsidRDefault="00B4169F" w:rsidP="00B4169F">
            <w:r>
              <w:t>(2.4)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5" w:rsidRDefault="00C55315" w:rsidP="00C55315">
            <w:r>
              <w:t>Памятка</w:t>
            </w:r>
          </w:p>
          <w:p w:rsidR="00C55315" w:rsidRDefault="00C55315" w:rsidP="00C55315">
            <w:r>
              <w:t>учебник</w:t>
            </w:r>
          </w:p>
          <w:p w:rsidR="00936535" w:rsidRDefault="00C55315" w:rsidP="00C55315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Дательный, творительный, предложные падежи.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63.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Pr="005B3044" w:rsidRDefault="005B3044">
            <w:r w:rsidRPr="005B3044">
              <w:t>Правописание окончаний имен существительных во множественном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>
            <w:r>
              <w:t xml:space="preserve"> </w:t>
            </w:r>
            <w:r w:rsidR="005B3044" w:rsidRPr="005B3044">
              <w:t xml:space="preserve">Правописание окончаний имен существительных во множественном </w:t>
            </w:r>
            <w:proofErr w:type="spellStart"/>
            <w:r w:rsidR="005B3044" w:rsidRPr="005B3044">
              <w:t>числе</w:t>
            </w:r>
            <w:proofErr w:type="gramStart"/>
            <w:r w:rsidR="005B3044" w:rsidRPr="005B3044">
              <w:t>.</w:t>
            </w:r>
            <w:r w:rsidR="005B3044">
              <w:t>З</w:t>
            </w:r>
            <w:proofErr w:type="gramEnd"/>
            <w:r w:rsidR="005B3044">
              <w:t>акрепление</w:t>
            </w:r>
            <w:proofErr w:type="spellEnd"/>
            <w:r w:rsidR="005B304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65.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40.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 w:rsidP="005B3044">
            <w:pPr>
              <w:rPr>
                <w:b/>
              </w:rPr>
            </w:pPr>
            <w:r>
              <w:rPr>
                <w:b/>
              </w:rPr>
              <w:t xml:space="preserve">Контрольная работа №5 по теме: </w:t>
            </w:r>
            <w:r w:rsidR="005B3044">
              <w:rPr>
                <w:b/>
              </w:rPr>
              <w:t>Множественное число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B4169F">
            <w:r>
              <w:t>4.4</w:t>
            </w:r>
          </w:p>
          <w:p w:rsidR="00B4169F" w:rsidRDefault="00B4169F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936535"/>
        </w:tc>
      </w:tr>
      <w:tr w:rsidR="005B304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44" w:rsidRDefault="005B3044">
            <w:r>
              <w:t>66.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4" w:rsidRDefault="005B3044">
            <w:r>
              <w:t>41.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44" w:rsidRDefault="005B3044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44" w:rsidRPr="005B3044" w:rsidRDefault="005B3044">
            <w:r>
              <w:t>Работа над ошибками.</w:t>
            </w:r>
            <w:r>
              <w:rPr>
                <w:b/>
              </w:rPr>
              <w:t xml:space="preserve"> Множественное число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Default="00B4169F" w:rsidP="00B4169F">
            <w:r>
              <w:t>4.4</w:t>
            </w:r>
          </w:p>
          <w:p w:rsidR="005B3044" w:rsidRDefault="00B4169F" w:rsidP="00B4169F">
            <w:r>
              <w:t>(2.6)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44" w:rsidRDefault="005B304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4" w:rsidRDefault="005B3044"/>
        </w:tc>
      </w:tr>
      <w:tr w:rsidR="005B3044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4" w:rsidRDefault="005B304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Р</w:t>
            </w:r>
            <w:r w:rsidR="00F02A49">
              <w:rPr>
                <w:b/>
              </w:rPr>
              <w:t>аздел 5: Имя прилагательное – 31</w:t>
            </w:r>
            <w:r>
              <w:rPr>
                <w:b/>
              </w:rPr>
              <w:t xml:space="preserve"> ч.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67.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44" w:rsidRDefault="00936535" w:rsidP="005B3044">
            <w:r>
              <w:t xml:space="preserve">Общее понятие </w:t>
            </w:r>
            <w:proofErr w:type="gramStart"/>
            <w:r>
              <w:t>о</w:t>
            </w:r>
            <w:proofErr w:type="gramEnd"/>
            <w:r>
              <w:t xml:space="preserve"> имени прилагательном</w:t>
            </w:r>
            <w:r w:rsidR="005B3044">
              <w:t>. Правописание родовых окончаний имен прилагательных.</w:t>
            </w:r>
          </w:p>
          <w:p w:rsidR="00936535" w:rsidRDefault="009365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4.5</w:t>
            </w:r>
          </w:p>
          <w:p w:rsidR="00B4169F" w:rsidRDefault="00B4169F">
            <w:r>
              <w:t>4.6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>
            <w:r>
              <w:t>Предметные универсальные учебные действия</w:t>
            </w:r>
          </w:p>
          <w:p w:rsidR="00936535" w:rsidRDefault="00936535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уметь: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склонять имя прилагательное в единственном и множественном числе;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безошибочно и каллиграфически правильно списывать и писать под диктовку текст орфограммой падежные окончания имен прилагательных, безударные личные окончания;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производить разбор слова как части речи: начальная форма, род, падеж, число имени прилагательного, его роль в предложении. 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color w:val="auto"/>
              </w:rPr>
              <w:t xml:space="preserve">Личностные универсальные учебные действия 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lastRenderedPageBreak/>
              <w:t>·развитие этических чувств — стыда, вины, совести как регуляторов морального поведения;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</w:t>
            </w:r>
            <w:proofErr w:type="spellStart"/>
            <w:r>
              <w:rPr>
                <w:rStyle w:val="11"/>
                <w:rFonts w:eastAsia="@Arial Unicode MS"/>
                <w:b w:val="0"/>
              </w:rPr>
              <w:t>эмпатия</w:t>
            </w:r>
            <w:proofErr w:type="spellEnd"/>
            <w:r>
              <w:rPr>
                <w:rStyle w:val="11"/>
                <w:rFonts w:eastAsia="@Arial Unicode MS"/>
                <w:b w:val="0"/>
              </w:rPr>
              <w:t xml:space="preserve"> как понимание чу</w:t>
            </w:r>
            <w:proofErr w:type="gramStart"/>
            <w:r>
              <w:rPr>
                <w:rStyle w:val="11"/>
                <w:rFonts w:eastAsia="@Arial Unicode MS"/>
                <w:b w:val="0"/>
              </w:rPr>
              <w:t>вств др</w:t>
            </w:r>
            <w:proofErr w:type="gramEnd"/>
            <w:r>
              <w:rPr>
                <w:rStyle w:val="11"/>
                <w:rFonts w:eastAsia="@Arial Unicode MS"/>
                <w:b w:val="0"/>
              </w:rPr>
              <w:t>угих людей и сопереживание им;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·основы </w:t>
            </w:r>
            <w:proofErr w:type="spellStart"/>
            <w:r>
              <w:rPr>
                <w:rStyle w:val="11"/>
                <w:rFonts w:eastAsia="@Arial Unicode MS"/>
                <w:b w:val="0"/>
              </w:rPr>
              <w:t>здоровьесберегающего</w:t>
            </w:r>
            <w:proofErr w:type="spellEnd"/>
            <w:r>
              <w:rPr>
                <w:rStyle w:val="11"/>
                <w:rFonts w:eastAsia="@Arial Unicode MS"/>
                <w:b w:val="0"/>
              </w:rPr>
              <w:t xml:space="preserve"> поведения;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proofErr w:type="gramStart"/>
            <w:r>
              <w:rPr>
                <w:rStyle w:val="11"/>
                <w:rFonts w:eastAsia="@Arial Unicode MS"/>
                <w:b w:val="0"/>
              </w:rPr>
              <w:t xml:space="preserve">·чувство прекрасного и эстетические чувства </w:t>
            </w:r>
            <w:proofErr w:type="gramEnd"/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</w:rPr>
            </w:pPr>
            <w:r>
              <w:rPr>
                <w:rStyle w:val="11"/>
                <w:rFonts w:eastAsia="@Arial Unicode MS"/>
              </w:rPr>
              <w:t>Регулятивные универсальные учебные действия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 использовать предложения и оценки для создания нового, более совершенного результата.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Познавательные универсальные учебные действия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·осуществлять поиск необходимой информации для выполнения учебных заданий; 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·осуществлять запись (фиксацию) выборочной информации; 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·использовать знаково-символические средства, в том числе модели (включая виртуальные) и схемы; 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·строить сообщения в устной и письменной форме;</w:t>
            </w:r>
          </w:p>
          <w:p w:rsidR="00936535" w:rsidRDefault="00936535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</w:pPr>
            <w:r>
              <w:t>отвечать на простые и сложные вопросы учителя, самим задавать вопросы.</w:t>
            </w:r>
          </w:p>
          <w:p w:rsidR="00936535" w:rsidRDefault="00936535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ориентироваться на позицию партнёра в общении и взаимодействии;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·учитывать разные мнения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>и стремиться к координации различных позиций в сотрудничестве;</w:t>
            </w:r>
          </w:p>
          <w:p w:rsidR="00936535" w:rsidRDefault="00936535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·формулировать собственное мнение и позицию;</w:t>
            </w:r>
          </w:p>
          <w:p w:rsidR="00936535" w:rsidRDefault="00936535">
            <w:pPr>
              <w:tabs>
                <w:tab w:val="left" w:leader="dot" w:pos="624"/>
              </w:tabs>
            </w:pPr>
            <w:r>
              <w:rPr>
                <w:rStyle w:val="11"/>
                <w:rFonts w:eastAsia="@Arial Unicode MS"/>
                <w:b w:val="0"/>
              </w:rPr>
              <w:t xml:space="preserve">·договариваться и приходить к общему решению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4" w:rsidRDefault="005B3044" w:rsidP="005B3044">
            <w:r>
              <w:lastRenderedPageBreak/>
              <w:t>Памятка</w:t>
            </w:r>
          </w:p>
          <w:p w:rsidR="005B3044" w:rsidRDefault="005B3044" w:rsidP="005B3044">
            <w:r>
              <w:t>учебник</w:t>
            </w:r>
          </w:p>
          <w:p w:rsidR="00936535" w:rsidRDefault="005B3044" w:rsidP="005B3044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68.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 w:rsidP="005B3044">
            <w:r>
              <w:t>Склонение имен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4" w:rsidRDefault="005B3044" w:rsidP="005B3044">
            <w:r>
              <w:t>Памятка</w:t>
            </w:r>
          </w:p>
          <w:p w:rsidR="005B3044" w:rsidRDefault="005B3044" w:rsidP="005B3044">
            <w:r>
              <w:t>учебник</w:t>
            </w:r>
          </w:p>
          <w:p w:rsidR="00936535" w:rsidRDefault="005B3044" w:rsidP="005B3044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 w:rsidP="005B3044">
            <w:r>
              <w:t>69.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>
            <w:r>
              <w:t>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5B3044">
            <w:r>
              <w:t>Распознавание падежей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5B3044" w:rsidP="005B3044">
            <w:r>
              <w:t>Опорная схема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70.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C1" w:rsidRDefault="00B4169F" w:rsidP="00A772C1">
            <w:r>
              <w:rPr>
                <w:b/>
                <w:sz w:val="22"/>
                <w:szCs w:val="22"/>
              </w:rPr>
              <w:t>Р.</w:t>
            </w:r>
            <w:r w:rsidR="00A772C1">
              <w:rPr>
                <w:b/>
                <w:sz w:val="22"/>
                <w:szCs w:val="22"/>
              </w:rPr>
              <w:t xml:space="preserve">/р. </w:t>
            </w:r>
            <w:r w:rsidR="00A772C1">
              <w:rPr>
                <w:sz w:val="22"/>
                <w:szCs w:val="22"/>
              </w:rPr>
              <w:t>Обучающее изложение по самостоятельно составленному плану.</w:t>
            </w:r>
          </w:p>
          <w:p w:rsidR="00936535" w:rsidRDefault="00A772C1" w:rsidP="00A772C1">
            <w:r>
              <w:rPr>
                <w:sz w:val="22"/>
                <w:szCs w:val="22"/>
              </w:rPr>
              <w:t>Чудесное спасение.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  <w:p w:rsidR="00B4169F" w:rsidRDefault="00B4169F">
            <w:r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Памятка</w:t>
            </w:r>
          </w:p>
          <w:p w:rsidR="00A772C1" w:rsidRDefault="00A772C1" w:rsidP="00A772C1">
            <w:r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71.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Работа над ошибками. Распознавание падежей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9F" w:rsidRDefault="00B4169F">
            <w:r>
              <w:t>4.6</w:t>
            </w:r>
          </w:p>
          <w:p w:rsidR="00936535" w:rsidRDefault="00B4169F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Памятка</w:t>
            </w:r>
          </w:p>
          <w:p w:rsidR="00A772C1" w:rsidRDefault="00A772C1" w:rsidP="00A772C1">
            <w:r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72.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Склонение имён прилагательных мужского и среднего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Опорная схема.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 w:rsidP="005B3044">
            <w:r>
              <w:t>73.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Именительный и винительный падежи прилагательных мужского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74.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Родительный падеж  имен прилагательных мужского и среднего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 w:rsidP="00A772C1">
            <w:r>
              <w:t>Опорная схема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75.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 w:rsidP="00A772C1">
            <w:r>
              <w:t xml:space="preserve">Правописание падежных окончаний </w:t>
            </w:r>
            <w:r w:rsidR="00B4169F">
              <w:lastRenderedPageBreak/>
              <w:t>прил.</w:t>
            </w:r>
            <w:r>
              <w:t xml:space="preserve"> мужского и среднего рода в родительном и дательном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lastRenderedPageBreak/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Памятка</w:t>
            </w:r>
          </w:p>
          <w:p w:rsidR="00A772C1" w:rsidRDefault="00A772C1" w:rsidP="00A772C1">
            <w:r>
              <w:lastRenderedPageBreak/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lastRenderedPageBreak/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rPr>
                <w:b/>
                <w:i/>
              </w:rPr>
              <w:t>Проверочная работа по теме: Правописание падежных окончаний имён прилагательных</w:t>
            </w:r>
            <w:r>
              <w:t xml:space="preserve"> Творительный и предложный падежи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B4169F">
            <w:r>
              <w:t>4.6</w:t>
            </w:r>
          </w:p>
          <w:p w:rsidR="00B4169F" w:rsidRDefault="00B4169F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 w:rsidP="00A772C1">
            <w:r>
              <w:t>карточки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77.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 xml:space="preserve">Работа над ошибками Правописание окончаний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 в родительном и предложном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9F" w:rsidRDefault="00B4169F">
            <w:r>
              <w:t>4.6</w:t>
            </w:r>
          </w:p>
          <w:p w:rsidR="00936535" w:rsidRDefault="00B4169F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 w:rsidP="00A772C1">
            <w:r>
              <w:t>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 xml:space="preserve">Правописание окончаний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 в родительном и предложном падежах.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9F" w:rsidRDefault="00B4169F" w:rsidP="00B4169F">
            <w:r>
              <w:t>4.6</w:t>
            </w:r>
          </w:p>
          <w:p w:rsidR="00936535" w:rsidRDefault="00936535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Памятка</w:t>
            </w:r>
          </w:p>
          <w:p w:rsidR="00A772C1" w:rsidRDefault="00A772C1" w:rsidP="00A772C1">
            <w:r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C1" w:rsidRDefault="00A772C1" w:rsidP="00A772C1"/>
          <w:p w:rsidR="00936535" w:rsidRDefault="00A772C1">
            <w:r>
              <w:t>79.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 xml:space="preserve">Правописание окончаний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 в родительном и предложном падежах.</w:t>
            </w:r>
            <w:r w:rsidR="00C63312">
              <w:t xml:space="preserve"> </w:t>
            </w:r>
            <w:r>
              <w:t>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9F" w:rsidRDefault="00B4169F" w:rsidP="00B4169F">
            <w:r>
              <w:t>4.6</w:t>
            </w:r>
          </w:p>
          <w:p w:rsidR="00936535" w:rsidRDefault="00936535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Памятка</w:t>
            </w:r>
          </w:p>
          <w:p w:rsidR="00A772C1" w:rsidRDefault="00A772C1" w:rsidP="00A772C1">
            <w:r>
              <w:t>учебник</w:t>
            </w:r>
          </w:p>
          <w:p w:rsidR="00936535" w:rsidRDefault="00A772C1" w:rsidP="00A772C1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 w:rsidP="00A772C1">
            <w:r>
              <w:t>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rPr>
                <w:b/>
              </w:rPr>
              <w:t>Контрольная работа  №6 по теме: Правописание окончаний имен прилагательных мужского и среднего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C63312">
            <w:r>
              <w:t>4.6</w:t>
            </w:r>
          </w:p>
          <w:p w:rsidR="00C63312" w:rsidRDefault="00C63312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 w:rsidP="00A8793E">
            <w:r>
              <w:t>Памятка</w:t>
            </w:r>
          </w:p>
          <w:p w:rsidR="00A772C1" w:rsidRDefault="00A772C1"/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C1" w:rsidRDefault="00A772C1" w:rsidP="00A772C1">
            <w:r>
              <w:t>Работа над ошибками.</w:t>
            </w:r>
          </w:p>
          <w:p w:rsidR="00936535" w:rsidRDefault="00A772C1" w:rsidP="00A772C1">
            <w:r>
              <w:t>Склонение имен прилагательных женского рода</w:t>
            </w:r>
            <w:r w:rsidR="00A8793E">
              <w:t>.</w:t>
            </w:r>
          </w:p>
          <w:p w:rsidR="00936535" w:rsidRDefault="009365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63312">
            <w:r>
              <w:t>4.6</w:t>
            </w:r>
          </w:p>
          <w:p w:rsidR="00C63312" w:rsidRDefault="00C63312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 w:rsidP="00A8793E">
            <w:r>
              <w:t>учебник</w:t>
            </w:r>
          </w:p>
          <w:p w:rsidR="00936535" w:rsidRDefault="00A8793E" w:rsidP="00A8793E">
            <w:r>
              <w:t>тетрадь</w:t>
            </w:r>
          </w:p>
        </w:tc>
      </w:tr>
      <w:tr w:rsidR="00936535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772C1">
            <w:r>
              <w:t>82.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5" w:rsidRDefault="00A772C1">
            <w:r>
              <w:t>16.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936535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A8793E">
            <w:r>
              <w:t>Правописание безударных окончаний имен прилагательных женского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5" w:rsidRDefault="00C63312">
            <w:r>
              <w:t>6.5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35" w:rsidRDefault="0093653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 w:rsidP="00A8793E">
            <w:r>
              <w:t>учебник</w:t>
            </w:r>
          </w:p>
          <w:p w:rsidR="00936535" w:rsidRDefault="00A8793E" w:rsidP="00A8793E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17.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 w:rsidP="00F63BD1">
            <w:r>
              <w:t>Различие безударных окончаний имен прилагательных женского и среднего рода.</w:t>
            </w:r>
          </w:p>
          <w:p w:rsidR="00A8793E" w:rsidRDefault="00A8793E" w:rsidP="00F63B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6.5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 w:rsidP="00A8793E">
            <w:r>
              <w:t>84.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18.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 w:rsidP="00A8793E">
            <w:r>
              <w:t>Различие безударных окончаний имен прилагательных женского и среднего рода</w:t>
            </w:r>
          </w:p>
          <w:p w:rsidR="00A8793E" w:rsidRDefault="00A879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6.5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85.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19.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 w:rsidP="00A8793E">
            <w:r>
              <w:t>Различие безударных окончаний имен прилагательных мужского и среднего рода</w:t>
            </w:r>
          </w:p>
          <w:p w:rsidR="00A8793E" w:rsidRDefault="00A8793E" w:rsidP="00A879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6.5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Карточки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86.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 w:rsidP="00F02A49">
            <w:r>
              <w:t>Сравнение безударных окончаний имён прилагательных мужского и женского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6.5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87.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21.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 w:rsidP="00A8793E">
            <w:r>
              <w:t>Винительный и творительный падежи имен прилагательных женского 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6.5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88.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rPr>
                <w:b/>
              </w:rPr>
              <w:t>Р.р.</w:t>
            </w:r>
            <w:r>
              <w:t xml:space="preserve"> Сжатое обучающее  изложение по готовому плану. Муравей и </w:t>
            </w:r>
            <w:r>
              <w:lastRenderedPageBreak/>
              <w:t>голубка.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12" w:rsidRDefault="00C63312">
            <w:r>
              <w:lastRenderedPageBreak/>
              <w:t>4.6</w:t>
            </w:r>
          </w:p>
          <w:p w:rsidR="00A8793E" w:rsidRDefault="00C63312">
            <w:r>
              <w:t>6.5</w:t>
            </w:r>
          </w:p>
          <w:p w:rsidR="00C63312" w:rsidRDefault="00C63312">
            <w:r>
              <w:lastRenderedPageBreak/>
              <w:t>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презентация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lastRenderedPageBreak/>
              <w:t>89.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 w:rsidP="00F02A49">
            <w:r>
              <w:t>Работа над ошибками. Падежные окончания имен прилагательных в единственном числе»</w:t>
            </w:r>
            <w:r w:rsidR="00C63312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12" w:rsidRDefault="00C63312" w:rsidP="00C63312">
            <w:r>
              <w:t>4.6</w:t>
            </w:r>
          </w:p>
          <w:p w:rsidR="00C63312" w:rsidRDefault="00C63312" w:rsidP="00C63312">
            <w:r>
              <w:t>6.5</w:t>
            </w:r>
          </w:p>
          <w:p w:rsidR="00A8793E" w:rsidRDefault="00C63312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90.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 xml:space="preserve">Обобщение знаний о склонении имён прилагательных </w:t>
            </w:r>
            <w:proofErr w:type="gramStart"/>
            <w:r>
              <w:t xml:space="preserve">в </w:t>
            </w:r>
            <w:proofErr w:type="spellStart"/>
            <w:r>
              <w:t>ед-м</w:t>
            </w:r>
            <w:proofErr w:type="spellEnd"/>
            <w:proofErr w:type="gramEnd"/>
            <w:r>
              <w:t xml:space="preserve">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12" w:rsidRDefault="00C63312" w:rsidP="00C63312">
            <w:r>
              <w:t>4.6</w:t>
            </w:r>
          </w:p>
          <w:p w:rsidR="00C63312" w:rsidRDefault="00C63312" w:rsidP="00C63312">
            <w:r>
              <w:t>6.5</w:t>
            </w:r>
          </w:p>
          <w:p w:rsidR="00A8793E" w:rsidRDefault="00A8793E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Опорная схема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 w:rsidP="00A8793E">
            <w:r>
              <w:t>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 w:rsidP="00F02A49">
            <w:r>
              <w:t>Склонение имен прилагательных во множественном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 xml:space="preserve">Именительный и винительный падежи </w:t>
            </w:r>
            <w:proofErr w:type="spellStart"/>
            <w:r>
              <w:t>множ-го</w:t>
            </w:r>
            <w:proofErr w:type="spellEnd"/>
            <w:r>
              <w:t xml:space="preserve"> числа </w:t>
            </w:r>
            <w:proofErr w:type="spellStart"/>
            <w:r>
              <w:t>им-н</w:t>
            </w:r>
            <w:proofErr w:type="spellEnd"/>
            <w:r>
              <w:t xml:space="preserve">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r>
              <w:t>93.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Pr="00C63312" w:rsidRDefault="00F02A49" w:rsidP="00F02A49">
            <w:r w:rsidRPr="00C63312">
              <w:rPr>
                <w:b/>
                <w:i/>
              </w:rPr>
              <w:t>Проверочная работа по теме: Склонение имён прилагательных</w:t>
            </w:r>
            <w:r w:rsidRPr="00C63312">
              <w:t xml:space="preserve"> Родительный и предложный падежи </w:t>
            </w:r>
            <w:proofErr w:type="spellStart"/>
            <w:r w:rsidRPr="00C63312">
              <w:t>множ-го</w:t>
            </w:r>
            <w:proofErr w:type="spellEnd"/>
            <w:r w:rsidRPr="00C63312">
              <w:t xml:space="preserve"> числа имён </w:t>
            </w:r>
          </w:p>
          <w:p w:rsidR="00A8793E" w:rsidRPr="00C63312" w:rsidRDefault="00F02A49" w:rsidP="00F02A49">
            <w:r w:rsidRPr="00C63312">
              <w:t>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4.6</w:t>
            </w:r>
          </w:p>
          <w:p w:rsidR="00C63312" w:rsidRDefault="00C63312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A8793E" w:rsidRDefault="00A8793E"/>
        </w:tc>
      </w:tr>
      <w:tr w:rsidR="00A8793E" w:rsidTr="00D01B64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>94.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C63312" w:rsidRDefault="00F02A49">
            <w:r w:rsidRPr="00C63312">
              <w:t xml:space="preserve">Дательный и творительный падежи </w:t>
            </w:r>
            <w:proofErr w:type="spellStart"/>
            <w:r w:rsidRPr="00C63312">
              <w:t>множ-го</w:t>
            </w:r>
            <w:proofErr w:type="spellEnd"/>
            <w:r w:rsidRPr="00C63312">
              <w:t xml:space="preserve"> числа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>95.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29.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C63312" w:rsidRDefault="00F02A49">
            <w:r w:rsidRPr="00C63312">
              <w:t>Повторение изученного об имени прилагательном и имени существительном.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Default="00F02A49" w:rsidP="00F02A49"/>
          <w:p w:rsidR="00A8793E" w:rsidRDefault="00C63312">
            <w:r>
              <w:t>4.6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 w:rsidP="00F02A49">
            <w:r>
              <w:t>Памятка</w:t>
            </w:r>
          </w:p>
          <w:p w:rsidR="00F02A49" w:rsidRDefault="00F02A49" w:rsidP="00F02A49">
            <w:r>
              <w:t>учебник</w:t>
            </w:r>
          </w:p>
          <w:p w:rsidR="00A8793E" w:rsidRDefault="00F02A49" w:rsidP="00F02A49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>96.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30.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C63312" w:rsidRDefault="00F02A49">
            <w:r w:rsidRPr="00C63312">
              <w:rPr>
                <w:b/>
              </w:rPr>
              <w:t>Р.р.</w:t>
            </w:r>
            <w:r w:rsidRPr="00C63312">
              <w:t xml:space="preserve"> Обучающее изложение самостоятельно подготовленного текста</w:t>
            </w:r>
            <w:r w:rsidRPr="00C63312">
              <w:rPr>
                <w:b/>
              </w:rPr>
              <w:t xml:space="preserve">. </w:t>
            </w:r>
            <w:r w:rsidRPr="00C63312">
              <w:t>Ёлки в блокадном Ленинграде.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C63312">
            <w:r>
              <w:t>4.6</w:t>
            </w:r>
          </w:p>
          <w:p w:rsidR="00C63312" w:rsidRDefault="00C63312">
            <w:r>
              <w:t xml:space="preserve"> (2.5)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Памятка</w:t>
            </w:r>
          </w:p>
          <w:p w:rsidR="00F02A49" w:rsidRDefault="00F02A49">
            <w:r>
              <w:t>презентация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>97.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31.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Pr="00C63312" w:rsidRDefault="00F02A49" w:rsidP="00F02A49">
            <w:r w:rsidRPr="00C63312">
              <w:t xml:space="preserve">Работа над ошибками. </w:t>
            </w:r>
          </w:p>
          <w:p w:rsidR="00F02A49" w:rsidRPr="00C63312" w:rsidRDefault="00F02A49" w:rsidP="00F02A49">
            <w:r w:rsidRPr="00C63312">
              <w:t>Повторение изученного об имени прилагательном и имени существительном.</w:t>
            </w:r>
          </w:p>
          <w:p w:rsidR="00A8793E" w:rsidRPr="00C63312" w:rsidRDefault="00A879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C63312">
            <w:r>
              <w:t>4.6</w:t>
            </w:r>
          </w:p>
          <w:p w:rsidR="00C63312" w:rsidRDefault="00C63312" w:rsidP="00C63312">
            <w:r>
              <w:t>(2.3)</w:t>
            </w:r>
          </w:p>
          <w:p w:rsidR="00C63312" w:rsidRDefault="00C63312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F02A49">
            <w:r>
              <w:t>памятка</w:t>
            </w:r>
          </w:p>
        </w:tc>
      </w:tr>
      <w:tr w:rsidR="00F02A49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Раздел 6:  </w:t>
            </w:r>
            <w:r w:rsidR="00C63312">
              <w:rPr>
                <w:b/>
              </w:rPr>
              <w:t xml:space="preserve">Местоимение –  6 </w:t>
            </w:r>
            <w:r>
              <w:rPr>
                <w:b/>
              </w:rPr>
              <w:t>ч.</w:t>
            </w:r>
          </w:p>
        </w:tc>
      </w:tr>
      <w:tr w:rsidR="00F02A49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Default="00F02A49">
            <w:r>
              <w:t>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C63312">
            <w:r>
              <w:t>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Default="00F02A49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Pr="00C63312" w:rsidRDefault="00F02A49">
            <w:r w:rsidRPr="00C63312">
              <w:t>Понятие о местоимении.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Default="00B4169F">
            <w:r>
              <w:t>4.7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49" w:rsidRDefault="00F02A49"/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F02A49">
            <w:r>
              <w:t>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C63312">
            <w: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C63312" w:rsidRDefault="00A8793E">
            <w:r w:rsidRPr="00C63312">
              <w:t>Личные местоимения 1, 2 и 3-го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B4169F">
            <w:r>
              <w:t>4.7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Предметные универсальные учебные действия</w:t>
            </w:r>
          </w:p>
          <w:p w:rsidR="00A8793E" w:rsidRDefault="00A8793E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уметь: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находить местоимения в предложениях;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склонять местоимения в единственном и во множественном числе;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определять падеж местоимения;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безошибочно и каллиграфически правильно списывать и писать под диктовку текст с орфограммой раздельное написание </w:t>
            </w:r>
            <w:r>
              <w:rPr>
                <w:rStyle w:val="FontStyle91"/>
                <w:sz w:val="24"/>
                <w:szCs w:val="24"/>
              </w:rPr>
              <w:lastRenderedPageBreak/>
              <w:t>предлогов с местоимениями;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правильно потреблять в речи местоимения в разных падежах;</w:t>
            </w:r>
          </w:p>
          <w:p w:rsidR="00A8793E" w:rsidRDefault="00A8793E">
            <w:pPr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использовать личные местоимения как средства связи предложений в тексте.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Личностные универсальные учебные действия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ориентации на содержательные моменты школьной действительности и принятия образца «хорошего ученика»;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·широкая мотивационная основа учебной деятельности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·учебно-познавательный интерес к новому учебному материалу и способам решения новой задачи;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Регулятивные универсальные учебные действия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·принимать и сохранять учебную задачу;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·планировать свои действия в соответствии с поставленной задачей и условиями её реализации.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</w:rPr>
            </w:pPr>
            <w:r>
              <w:rPr>
                <w:rStyle w:val="11"/>
                <w:rFonts w:eastAsia="@Arial Unicode MS"/>
              </w:rPr>
              <w:t>Познавательные универсальные учебные действия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·строить сообщения в устной и письменной форме;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·ориентироваться на разнообразие способов решения задач;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выделять существенную информацию из сообщений разных видов (в первую очередь текстов);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lastRenderedPageBreak/>
              <w:t>·осуществлять анализ объектов с выделением существенных и несущественных признаков.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·формулировать собственное мнение и позицию;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·контролировать действия партнёра;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·использовать речь для регуляции своего действия;</w:t>
            </w:r>
          </w:p>
          <w:p w:rsidR="00A8793E" w:rsidRDefault="00A8793E">
            <w:pPr>
              <w:tabs>
                <w:tab w:val="left" w:leader="dot" w:pos="624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Default="00B4169F" w:rsidP="00B4169F">
            <w:r>
              <w:lastRenderedPageBreak/>
              <w:t>Памятка</w:t>
            </w:r>
          </w:p>
          <w:p w:rsidR="00B4169F" w:rsidRDefault="00B4169F" w:rsidP="00B4169F">
            <w:r>
              <w:t>учебник</w:t>
            </w:r>
          </w:p>
          <w:p w:rsidR="00A8793E" w:rsidRDefault="00B4169F" w:rsidP="00B4169F">
            <w:r>
              <w:t>тетрадь</w:t>
            </w:r>
          </w:p>
        </w:tc>
      </w:tr>
      <w:tr w:rsidR="00A8793E" w:rsidTr="00D01B64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F02A49" w:rsidRDefault="00F02A49">
            <w:pPr>
              <w:rPr>
                <w:sz w:val="20"/>
                <w:szCs w:val="20"/>
              </w:rPr>
            </w:pPr>
            <w:r w:rsidRPr="00F02A4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C63312">
            <w:r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Pr="00C63312" w:rsidRDefault="00A8793E">
            <w:r w:rsidRPr="00C63312">
              <w:t>Правописание местоимений с предлогами</w:t>
            </w:r>
            <w:r w:rsidR="00F02A49" w:rsidRPr="00C63312">
              <w:t>. Раздельное написание предлогов с местоимениями.</w:t>
            </w:r>
          </w:p>
          <w:p w:rsidR="00A8793E" w:rsidRPr="00C63312" w:rsidRDefault="00A879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B4169F">
            <w:r>
              <w:t>4.7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Default="00B4169F" w:rsidP="00B4169F">
            <w:r>
              <w:t>Памятка</w:t>
            </w:r>
          </w:p>
          <w:p w:rsidR="00B4169F" w:rsidRDefault="00B4169F" w:rsidP="00B4169F">
            <w:r>
              <w:t>учебник</w:t>
            </w:r>
          </w:p>
          <w:p w:rsidR="00A8793E" w:rsidRDefault="00B4169F" w:rsidP="00B4169F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F02A49" w:rsidRDefault="00F02A49">
            <w:pPr>
              <w:rPr>
                <w:sz w:val="20"/>
                <w:szCs w:val="20"/>
              </w:rPr>
            </w:pPr>
            <w:r w:rsidRPr="00F02A49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C63312">
            <w:r>
              <w:t>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49" w:rsidRPr="00C63312" w:rsidRDefault="00F02A49" w:rsidP="00F02A49">
            <w:r w:rsidRPr="00C63312">
              <w:t>Упражнение в раздельном написании местоимений с предлогами.</w:t>
            </w:r>
          </w:p>
          <w:p w:rsidR="00A8793E" w:rsidRPr="00C63312" w:rsidRDefault="00A879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B4169F">
            <w:r>
              <w:t>4.7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Default="00B4169F" w:rsidP="00B4169F">
            <w:r>
              <w:t>Памятка</w:t>
            </w:r>
          </w:p>
          <w:p w:rsidR="00B4169F" w:rsidRDefault="00B4169F" w:rsidP="00B4169F">
            <w:r>
              <w:t>учебник</w:t>
            </w:r>
          </w:p>
          <w:p w:rsidR="00A8793E" w:rsidRDefault="00B4169F" w:rsidP="00B4169F">
            <w:r>
              <w:t>тетрадь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F02A49" w:rsidRDefault="00F0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C63312">
            <w:r>
              <w:t>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Pr="00C63312" w:rsidRDefault="00B4169F" w:rsidP="00F02A49">
            <w:r w:rsidRPr="00C63312">
              <w:rPr>
                <w:b/>
              </w:rPr>
              <w:t>Контрольная работа №7</w:t>
            </w:r>
            <w:r w:rsidRPr="00C63312">
              <w:t xml:space="preserve"> Диктант.</w:t>
            </w:r>
          </w:p>
          <w:p w:rsidR="00A8793E" w:rsidRPr="00C63312" w:rsidRDefault="00B4169F" w:rsidP="00F02A49">
            <w:r w:rsidRPr="00C63312">
              <w:t>Правописание местоимений с предлогами.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B4169F">
            <w:r>
              <w:t>4.7</w:t>
            </w:r>
          </w:p>
          <w:p w:rsidR="00432B63" w:rsidRDefault="00432B63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Default="00B4169F">
            <w:r>
              <w:t>Карточки с заданием</w:t>
            </w:r>
          </w:p>
          <w:p w:rsidR="00A8793E" w:rsidRDefault="00B4169F">
            <w:r>
              <w:t>памятка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B4169F" w:rsidRDefault="00B4169F">
            <w:pPr>
              <w:rPr>
                <w:sz w:val="20"/>
                <w:szCs w:val="20"/>
              </w:rPr>
            </w:pPr>
            <w:r w:rsidRPr="00B4169F">
              <w:rPr>
                <w:sz w:val="20"/>
                <w:szCs w:val="20"/>
              </w:rPr>
              <w:lastRenderedPageBreak/>
              <w:t>103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Pr="00B4169F" w:rsidRDefault="00C63312">
            <w:r>
              <w:t>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>
            <w:pPr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C63312" w:rsidRDefault="00B4169F" w:rsidP="00B4169F">
            <w:pPr>
              <w:rPr>
                <w:b/>
              </w:rPr>
            </w:pPr>
            <w:r w:rsidRPr="00C63312">
              <w:t>Работа над ошибками. Правописание местоимений с предлогами.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432B63">
            <w:r>
              <w:t>4.7</w:t>
            </w:r>
          </w:p>
          <w:p w:rsidR="00432B63" w:rsidRDefault="00432B63">
            <w:r>
              <w:t>(2.3)</w:t>
            </w:r>
          </w:p>
          <w:p w:rsidR="0035130D" w:rsidRDefault="0035130D">
            <w:r>
              <w:t>2.2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F" w:rsidRDefault="00B4169F" w:rsidP="00B4169F">
            <w:r>
              <w:t>Памятка</w:t>
            </w:r>
          </w:p>
          <w:p w:rsidR="00B4169F" w:rsidRDefault="00B4169F" w:rsidP="00B4169F">
            <w:r>
              <w:t>учебник</w:t>
            </w:r>
          </w:p>
          <w:p w:rsidR="00A8793E" w:rsidRDefault="00B4169F" w:rsidP="00B4169F">
            <w:r>
              <w:t>тетрадь</w:t>
            </w:r>
          </w:p>
        </w:tc>
      </w:tr>
      <w:tr w:rsidR="00C63312" w:rsidTr="00D01B64"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12" w:rsidRDefault="00C63312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12" w:rsidRDefault="00C63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12" w:rsidRDefault="00C63312" w:rsidP="00B4169F"/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B4169F" w:rsidRDefault="00A879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/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/>
          <w:p w:rsidR="00A8793E" w:rsidRDefault="00A8793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3E" w:rsidRDefault="00A879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/>
        </w:tc>
      </w:tr>
      <w:tr w:rsidR="00C63312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12" w:rsidRPr="00C63312" w:rsidRDefault="00C63312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</w:t>
            </w:r>
            <w:r w:rsidRPr="00C63312">
              <w:rPr>
                <w:b/>
              </w:rPr>
              <w:t xml:space="preserve">Раздел 7: </w:t>
            </w:r>
            <w:r w:rsidR="00432B63">
              <w:rPr>
                <w:b/>
              </w:rPr>
              <w:t xml:space="preserve"> </w:t>
            </w:r>
            <w:r w:rsidRPr="00C63312">
              <w:rPr>
                <w:b/>
              </w:rPr>
              <w:t xml:space="preserve">Глагол </w:t>
            </w:r>
            <w:r w:rsidR="008A22F6">
              <w:rPr>
                <w:b/>
              </w:rPr>
              <w:t>–</w:t>
            </w:r>
            <w:r w:rsidR="00432B63">
              <w:rPr>
                <w:b/>
              </w:rPr>
              <w:t xml:space="preserve"> </w:t>
            </w:r>
            <w:r w:rsidR="008A22F6">
              <w:rPr>
                <w:b/>
              </w:rPr>
              <w:t>28 часов.</w:t>
            </w:r>
          </w:p>
        </w:tc>
      </w:tr>
      <w:tr w:rsidR="00A8793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Pr="00C63312" w:rsidRDefault="00C63312">
            <w:r w:rsidRPr="00C63312">
              <w:rPr>
                <w:sz w:val="22"/>
                <w:szCs w:val="22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432B63">
            <w:r>
              <w:t>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A8793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Общее понятие о глаголе</w:t>
            </w:r>
            <w:r w:rsidR="00432B63">
              <w:t>.</w:t>
            </w:r>
            <w:r w:rsidR="00040FFE">
              <w:t xml:space="preserve"> Изменение глаголов по временам. </w:t>
            </w:r>
            <w:r w:rsidR="00040FFE" w:rsidRPr="00040FFE">
              <w:rPr>
                <w:i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3E" w:rsidRDefault="00040FFE">
            <w:r>
              <w:t>4.8</w:t>
            </w:r>
          </w:p>
          <w:p w:rsidR="00040FFE" w:rsidRDefault="00040FFE">
            <w:r>
              <w:t>4.9</w:t>
            </w:r>
          </w:p>
          <w:p w:rsidR="0035130D" w:rsidRDefault="0035130D">
            <w:r>
              <w:t>2.2</w:t>
            </w:r>
          </w:p>
          <w:p w:rsidR="00040FFE" w:rsidRDefault="00040FFE">
            <w:r>
              <w:t>(3.2)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E" w:rsidRDefault="00A8793E">
            <w:r>
              <w:t>Предметные универсальные учебные действия</w:t>
            </w:r>
          </w:p>
          <w:p w:rsidR="00A8793E" w:rsidRDefault="00A8793E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rStyle w:val="FontStyle91"/>
                <w:b/>
                <w:i/>
                <w:sz w:val="24"/>
                <w:szCs w:val="24"/>
              </w:rPr>
            </w:pPr>
            <w:r>
              <w:rPr>
                <w:rStyle w:val="FontStyle91"/>
                <w:b/>
                <w:i/>
                <w:sz w:val="24"/>
                <w:szCs w:val="24"/>
              </w:rPr>
              <w:t>уметь: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отличать неопределенную форму глагола от временных форм;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спрягать глаголы;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 xml:space="preserve">безошибочно и каллиграфически правильно списывать и писать под диктовку текст орфограммами родовые окончания глагола, безударные личные окончания глаголов </w:t>
            </w:r>
            <w:r>
              <w:rPr>
                <w:rStyle w:val="FontStyle79"/>
                <w:b w:val="0"/>
                <w:spacing w:val="30"/>
                <w:sz w:val="24"/>
                <w:szCs w:val="24"/>
              </w:rPr>
              <w:t>I</w:t>
            </w:r>
            <w:r>
              <w:rPr>
                <w:rStyle w:val="FontStyle79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91"/>
                <w:sz w:val="24"/>
                <w:szCs w:val="24"/>
              </w:rPr>
              <w:t xml:space="preserve">и </w:t>
            </w:r>
            <w:r>
              <w:rPr>
                <w:rStyle w:val="FontStyle79"/>
                <w:b w:val="0"/>
                <w:spacing w:val="30"/>
                <w:sz w:val="24"/>
                <w:szCs w:val="24"/>
              </w:rPr>
              <w:t xml:space="preserve">II </w:t>
            </w:r>
            <w:r>
              <w:rPr>
                <w:rStyle w:val="FontStyle91"/>
                <w:sz w:val="24"/>
                <w:szCs w:val="24"/>
              </w:rPr>
              <w:t xml:space="preserve">спряжения, </w:t>
            </w:r>
            <w:proofErr w:type="spellStart"/>
            <w:r>
              <w:rPr>
                <w:rStyle w:val="FontStyle89"/>
                <w:b/>
                <w:sz w:val="24"/>
                <w:szCs w:val="24"/>
              </w:rPr>
              <w:t>ь</w:t>
            </w:r>
            <w:proofErr w:type="spellEnd"/>
            <w:r>
              <w:rPr>
                <w:rStyle w:val="FontStyle89"/>
                <w:sz w:val="24"/>
                <w:szCs w:val="24"/>
              </w:rPr>
              <w:t xml:space="preserve"> </w:t>
            </w:r>
            <w:r>
              <w:rPr>
                <w:rStyle w:val="FontStyle91"/>
                <w:sz w:val="24"/>
                <w:szCs w:val="24"/>
              </w:rPr>
              <w:t>после шипящих в окончаниях глаголов 2-го лица единственного числа;</w:t>
            </w:r>
          </w:p>
          <w:p w:rsidR="00A8793E" w:rsidRDefault="00A8793E">
            <w:pPr>
              <w:pStyle w:val="Style43"/>
              <w:widowControl/>
              <w:tabs>
                <w:tab w:val="num" w:pos="540"/>
              </w:tabs>
              <w:suppressAutoHyphens/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proofErr w:type="gramStart"/>
            <w:r>
              <w:rPr>
                <w:rStyle w:val="FontStyle91"/>
                <w:sz w:val="24"/>
                <w:szCs w:val="24"/>
              </w:rPr>
              <w:t>производить разбор слова как части речи: начальная (неопределенная) форма, спряжение, время, лицо (в настоящем и будущем времени), число, род (в прошедшем времени) глагола, его роль в предложении.</w:t>
            </w:r>
            <w:proofErr w:type="gramEnd"/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color w:val="auto"/>
              </w:rPr>
              <w:t xml:space="preserve">Личностны универсальные учебные действия 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анализ соответствия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>результатов требованиям конкретной задачи, понимание предложений и оценок учителей, товарищей, родителей и других людей;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·способность к самооценке на основе критериев успешности учебной деятельности;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·ориентация в нравственном содержании и смысле, как собственных поступков, так и поступков окружающих людей;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·знание основных моральных норм и ориентация на их выполнение.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Познавательные универсальные учебные действия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·осуществлять анализ объектов с выделением существенных и несущественных признаков;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·осуществлять синтез как составление целого из частей;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·проводить сравнение, </w:t>
            </w:r>
            <w:proofErr w:type="spellStart"/>
            <w:r>
              <w:rPr>
                <w:rStyle w:val="11"/>
                <w:rFonts w:eastAsia="@Arial Unicode MS"/>
                <w:b w:val="0"/>
              </w:rPr>
              <w:t>сериацию</w:t>
            </w:r>
            <w:proofErr w:type="spellEnd"/>
            <w:r>
              <w:rPr>
                <w:rStyle w:val="11"/>
                <w:rFonts w:eastAsia="@Arial Unicode MS"/>
                <w:b w:val="0"/>
              </w:rPr>
              <w:t xml:space="preserve"> и классификацию по заданным критериям;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·устанавливать причинно-следственные связи в изучаемом круге явлений;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</w:t>
            </w:r>
            <w:r>
              <w:rPr>
                <w:rStyle w:val="11"/>
                <w:rFonts w:eastAsia="@Arial Unicode MS"/>
                <w:b w:val="0"/>
                <w:i/>
                <w:iCs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</w:t>
            </w:r>
            <w:r>
              <w:rPr>
                <w:rStyle w:val="11"/>
                <w:rFonts w:eastAsia="@Arial Unicode MS"/>
                <w:b w:val="0"/>
                <w:i/>
                <w:iCs/>
              </w:rPr>
              <w:t xml:space="preserve">осознанно и произвольно строить сообщения в устной и письменной </w:t>
            </w:r>
            <w:r>
              <w:rPr>
                <w:rStyle w:val="11"/>
                <w:rFonts w:eastAsia="@Arial Unicode MS"/>
                <w:b w:val="0"/>
                <w:i/>
                <w:iCs/>
              </w:rPr>
              <w:lastRenderedPageBreak/>
              <w:t>форме;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  <w:i w:val="0"/>
                <w:iCs w:val="0"/>
                <w:color w:val="auto"/>
              </w:rPr>
            </w:pPr>
            <w:r>
              <w:rPr>
                <w:rStyle w:val="11"/>
                <w:rFonts w:eastAsia="@Arial Unicode MS"/>
                <w:b w:val="0"/>
                <w:i w:val="0"/>
                <w:iCs w:val="0"/>
                <w:color w:val="auto"/>
              </w:rPr>
              <w:t>·</w:t>
            </w:r>
            <w:r>
              <w:rPr>
                <w:rStyle w:val="11"/>
                <w:rFonts w:eastAsia="@Arial Unicode MS"/>
                <w:b w:val="0"/>
                <w:color w:val="auto"/>
              </w:rPr>
              <w:t>произвольно и осознанно владеть общими приёмами решения задач.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использовать коммуникативные, прежде всего речевые, средства для решения различных коммуникативных задач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·учитывать разные мнения и стремиться к координации различных позиций в сотрудничестве;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·формулировать собственное мнение и позицию;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·строить понятные для партнёра высказывания, учитывающие, что партнёр знает и видит, а что нет;</w:t>
            </w:r>
          </w:p>
          <w:p w:rsidR="00A8793E" w:rsidRDefault="00A8793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·задавать вопросы;</w:t>
            </w:r>
          </w:p>
          <w:p w:rsidR="00A8793E" w:rsidRDefault="00A8793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  <w:color w:val="auto"/>
              </w:rPr>
            </w:pPr>
          </w:p>
          <w:p w:rsidR="00A8793E" w:rsidRDefault="00A8793E">
            <w:pPr>
              <w:tabs>
                <w:tab w:val="left" w:leader="dot" w:pos="624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63" w:rsidRDefault="00432B63" w:rsidP="00432B63">
            <w:r>
              <w:lastRenderedPageBreak/>
              <w:t>Таблица</w:t>
            </w:r>
          </w:p>
          <w:p w:rsidR="00A8793E" w:rsidRDefault="00040FFE" w:rsidP="00040FFE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 w:rsidRPr="00432B63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 w:rsidP="00040FFE">
            <w:r>
              <w:t>Изменение глаголов прошедшего времени.</w:t>
            </w:r>
          </w:p>
          <w:p w:rsidR="00040FFE" w:rsidRDefault="00040FFE" w:rsidP="00432B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>
            <w:r>
              <w:t>4.9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 w:rsidP="00F63BD1">
            <w:r>
              <w:t>Таблица</w:t>
            </w:r>
          </w:p>
          <w:p w:rsidR="00040FFE" w:rsidRDefault="00040FFE" w:rsidP="00F63BD1">
            <w:r>
              <w:t>Памятка</w:t>
            </w:r>
          </w:p>
          <w:p w:rsidR="00040FFE" w:rsidRDefault="00040FFE" w:rsidP="00F63BD1">
            <w:r>
              <w:t>учебник</w:t>
            </w:r>
          </w:p>
          <w:p w:rsidR="00040FFE" w:rsidRDefault="00040FFE" w:rsidP="00F63BD1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 w:rsidP="00040FFE">
            <w:r>
              <w:t>Неопределенная форма глагола.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1765C">
            <w:r>
              <w:t>4.12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 w:rsidP="00040FFE">
            <w:r>
              <w:t>Памятка</w:t>
            </w:r>
          </w:p>
          <w:p w:rsidR="00040FFE" w:rsidRDefault="00040FFE" w:rsidP="00040FFE">
            <w:r>
              <w:t>учебник</w:t>
            </w:r>
          </w:p>
          <w:p w:rsidR="00040FFE" w:rsidRDefault="00040FFE" w:rsidP="00040FFE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>
            <w:r>
              <w:t>Неопределенная форма – начальная форма.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1765C">
            <w:r>
              <w:t>4.12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 w:rsidP="00040FFE">
            <w:r>
              <w:t>Памятка</w:t>
            </w:r>
          </w:p>
          <w:p w:rsidR="00040FFE" w:rsidRDefault="00040FFE" w:rsidP="00040FFE">
            <w:r>
              <w:t>учебник</w:t>
            </w:r>
          </w:p>
          <w:p w:rsidR="00040FFE" w:rsidRDefault="00040FFE" w:rsidP="00040FFE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 w:rsidP="00040FFE">
            <w:r>
              <w:t>Закрепление по теме: Изменение глаголов по временам.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1765C">
            <w:r>
              <w:t>4.9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 w:rsidP="00040FFE">
            <w:r>
              <w:t>Памятка</w:t>
            </w:r>
          </w:p>
          <w:p w:rsidR="00040FFE" w:rsidRDefault="00040FFE" w:rsidP="00040FFE">
            <w:r>
              <w:t>учебник</w:t>
            </w:r>
          </w:p>
          <w:p w:rsidR="00040FFE" w:rsidRDefault="00040FFE" w:rsidP="00040FFE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 №8 по теме: Изменение глаголов по временам.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4.9</w:t>
            </w:r>
          </w:p>
          <w:p w:rsidR="0031765C" w:rsidRDefault="0031765C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карточки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>
            <w:r>
              <w:t>Работа над ошибками.</w:t>
            </w:r>
          </w:p>
          <w:p w:rsidR="00040FFE" w:rsidRDefault="00F63BD1">
            <w:r>
              <w:t>Изменение глаголов по лицам.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4.10</w:t>
            </w:r>
          </w:p>
          <w:p w:rsidR="0031765C" w:rsidRDefault="0031765C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Памятка</w:t>
            </w:r>
          </w:p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D1" w:rsidRDefault="00F63BD1" w:rsidP="00F63BD1">
            <w:r>
              <w:t>Спряжение глаголов.</w:t>
            </w:r>
          </w:p>
          <w:p w:rsidR="00040FFE" w:rsidRDefault="00040FF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1765C">
            <w:r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Памятка</w:t>
            </w:r>
          </w:p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9.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D1" w:rsidRDefault="00F63BD1" w:rsidP="00F63BD1">
            <w:r>
              <w:t>2-е лицо глаголов единственного числа.</w:t>
            </w:r>
          </w:p>
          <w:p w:rsidR="00040FFE" w:rsidRDefault="00040FFE" w:rsidP="00F63B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1765C">
            <w:r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Памятка</w:t>
            </w:r>
          </w:p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10.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F63BD1" w:rsidP="00F63BD1">
            <w:r>
              <w:t>1 и 2 спряжение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1765C">
            <w:r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Памятка</w:t>
            </w:r>
          </w:p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r>
              <w:t>11.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D1" w:rsidRDefault="00F63BD1" w:rsidP="00F63BD1">
            <w:r>
              <w:t>Будущее время</w:t>
            </w:r>
          </w:p>
          <w:p w:rsidR="00040FFE" w:rsidRDefault="00F63BD1" w:rsidP="00F63BD1">
            <w:r>
              <w:t>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4.9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Памятка</w:t>
            </w:r>
          </w:p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12.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Спряжен</w:t>
            </w:r>
            <w:r w:rsidR="00514C7D">
              <w:t xml:space="preserve">ие глаголов в </w:t>
            </w:r>
            <w:r w:rsidR="00514C7D">
              <w:lastRenderedPageBreak/>
              <w:t>настоящем и будуще</w:t>
            </w:r>
            <w:r>
              <w:t>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lastRenderedPageBreak/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Памятка</w:t>
            </w:r>
          </w:p>
          <w:p w:rsidR="0031765C" w:rsidRDefault="0031765C" w:rsidP="0031765C">
            <w:r>
              <w:lastRenderedPageBreak/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13.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 w:rsidP="0031765C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14.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 w:rsidP="0031765C">
            <w:r>
              <w:t>Распознавание спряжения глаголов по неопределенной форме.</w:t>
            </w:r>
          </w:p>
          <w:p w:rsidR="00F63BD1" w:rsidRDefault="00F63BD1" w:rsidP="0031765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Pr="00F63BD1" w:rsidRDefault="0031765C">
            <w:r w:rsidRPr="00F63BD1">
              <w:t>15.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>
            <w:pPr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  <w:p w:rsidR="0031765C" w:rsidRDefault="00F63BD1">
            <w:r>
              <w:t>Правописание безударных личных окончаний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6.6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16.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Правописание безударных личных окончаний глаголов в настоящем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6.6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17.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D1" w:rsidRDefault="00F63BD1" w:rsidP="00F63BD1">
            <w:r>
              <w:t>Глаголы-исключения.</w:t>
            </w:r>
          </w:p>
          <w:p w:rsidR="00040FFE" w:rsidRDefault="00040FF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Опорная схема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Pr="00432B63" w:rsidRDefault="00040FFE" w:rsidP="00432B63">
            <w:r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18.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Правописание глаголов-исключений.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Pr="00432B63" w:rsidRDefault="00040FFE" w:rsidP="00432B63">
            <w:r>
              <w:rPr>
                <w:sz w:val="22"/>
                <w:szCs w:val="22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19.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rPr>
                <w:b/>
              </w:rPr>
              <w:t>Контрольная работа №9 по теме: Правописание безударных личных окончаний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6.6</w:t>
            </w:r>
          </w:p>
          <w:p w:rsidR="00514C7D" w:rsidRDefault="00514C7D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20.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Работа над ошибками  Правописание глаголов-исключений.</w:t>
            </w:r>
          </w:p>
          <w:p w:rsidR="00F63BD1" w:rsidRDefault="00F63B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6.6</w:t>
            </w:r>
          </w:p>
          <w:p w:rsidR="00514C7D" w:rsidRDefault="00514C7D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Правописание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>
            <w:r>
              <w:rPr>
                <w:sz w:val="22"/>
                <w:szCs w:val="22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Определение рода у глаголов в прошедшем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C" w:rsidRDefault="0031765C" w:rsidP="0031765C">
            <w:r>
              <w:t>учебник</w:t>
            </w:r>
          </w:p>
          <w:p w:rsidR="00040FFE" w:rsidRDefault="0031765C" w:rsidP="0031765C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432B63" w:rsidRDefault="00040FFE" w:rsidP="00432B63">
            <w:r w:rsidRPr="00432B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F63BD1" w:rsidP="00F63BD1">
            <w:r>
              <w:t>Правописание суффикса в глаголах прошедшего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4.11</w:t>
            </w:r>
          </w:p>
          <w:p w:rsidR="00514C7D" w:rsidRDefault="00514C7D">
            <w:r>
              <w:t>3.2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31765C">
            <w:r>
              <w:t>Опорная схема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F63BD1" w:rsidRDefault="00F63BD1">
            <w:r w:rsidRPr="00F63BD1"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 w:rsidP="00F63BD1">
            <w:r>
              <w:t>Изменение глаголов по временам.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6" w:rsidRDefault="008A22F6" w:rsidP="008A22F6">
            <w:r>
              <w:t>учебник</w:t>
            </w:r>
          </w:p>
          <w:p w:rsidR="00040FFE" w:rsidRDefault="008A22F6" w:rsidP="008A22F6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F63BD1" w:rsidRDefault="00F63BD1">
            <w:r>
              <w:rPr>
                <w:sz w:val="22"/>
                <w:szCs w:val="22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F63BD1">
            <w:r>
              <w:t>Упражнение в образовании временных форм глагола.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6" w:rsidRDefault="008A22F6" w:rsidP="008A22F6">
            <w:r>
              <w:t>учебник</w:t>
            </w:r>
          </w:p>
          <w:p w:rsidR="00040FFE" w:rsidRDefault="008A22F6" w:rsidP="008A22F6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F63BD1" w:rsidRDefault="00F63BD1">
            <w:r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D1" w:rsidRDefault="00F63BD1" w:rsidP="00F63BD1">
            <w:r>
              <w:t>Обобщение знаний о глаголе.</w:t>
            </w:r>
          </w:p>
          <w:p w:rsidR="00040FFE" w:rsidRDefault="00040FF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4.8</w:t>
            </w:r>
          </w:p>
          <w:p w:rsidR="00514C7D" w:rsidRDefault="00514C7D">
            <w:r>
              <w:t>4.9</w:t>
            </w:r>
          </w:p>
          <w:p w:rsidR="00514C7D" w:rsidRDefault="00514C7D">
            <w:r>
              <w:t>4.10</w:t>
            </w:r>
          </w:p>
          <w:p w:rsidR="00514C7D" w:rsidRDefault="00514C7D">
            <w:r>
              <w:t>4.11</w:t>
            </w:r>
          </w:p>
          <w:p w:rsidR="00514C7D" w:rsidRDefault="00514C7D">
            <w:r>
              <w:t>4.12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/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Pr="00F63BD1" w:rsidRDefault="00F63BD1" w:rsidP="00432B63">
            <w:r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27.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8A22F6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  <w:r>
              <w:t xml:space="preserve"> </w:t>
            </w:r>
            <w:r>
              <w:rPr>
                <w:b/>
              </w:rPr>
              <w:t>№10 Глагол.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D" w:rsidRDefault="00514C7D" w:rsidP="00514C7D">
            <w:r>
              <w:t>4.8</w:t>
            </w:r>
          </w:p>
          <w:p w:rsidR="00514C7D" w:rsidRDefault="00514C7D" w:rsidP="00514C7D">
            <w:r>
              <w:t>4.9</w:t>
            </w:r>
          </w:p>
          <w:p w:rsidR="00514C7D" w:rsidRDefault="00514C7D" w:rsidP="00514C7D">
            <w:r>
              <w:t>4.10</w:t>
            </w:r>
          </w:p>
          <w:p w:rsidR="00514C7D" w:rsidRDefault="00514C7D" w:rsidP="00514C7D">
            <w:r>
              <w:t>4.11</w:t>
            </w:r>
          </w:p>
          <w:p w:rsidR="00040FFE" w:rsidRDefault="00514C7D" w:rsidP="00514C7D">
            <w:r>
              <w:t>4.12</w:t>
            </w:r>
          </w:p>
          <w:p w:rsidR="008A22F6" w:rsidRDefault="008A22F6">
            <w:r>
              <w:t>(2.6)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карточки с заданием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F63BD1" w:rsidRDefault="00F63BD1">
            <w:r>
              <w:rPr>
                <w:sz w:val="22"/>
                <w:szCs w:val="22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28.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8A22F6">
            <w:r>
              <w:t>Работа над ошибками Обобщение знаний о глаголе.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7D" w:rsidRDefault="00514C7D" w:rsidP="00514C7D">
            <w:r>
              <w:t>4.8</w:t>
            </w:r>
          </w:p>
          <w:p w:rsidR="00514C7D" w:rsidRDefault="00514C7D" w:rsidP="00514C7D">
            <w:r>
              <w:t>4.9</w:t>
            </w:r>
          </w:p>
          <w:p w:rsidR="00514C7D" w:rsidRDefault="00514C7D" w:rsidP="00514C7D">
            <w:r>
              <w:lastRenderedPageBreak/>
              <w:t>4.10</w:t>
            </w:r>
          </w:p>
          <w:p w:rsidR="00514C7D" w:rsidRDefault="00514C7D" w:rsidP="00514C7D">
            <w:r>
              <w:t>4.11</w:t>
            </w:r>
          </w:p>
          <w:p w:rsidR="00040FFE" w:rsidRDefault="00514C7D" w:rsidP="00514C7D">
            <w:r>
              <w:t>4.12</w:t>
            </w:r>
          </w:p>
          <w:p w:rsidR="00514C7D" w:rsidRDefault="00514C7D" w:rsidP="00514C7D">
            <w:r>
              <w:t>(2.3)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/>
        </w:tc>
      </w:tr>
      <w:tr w:rsidR="008A22F6" w:rsidRPr="00D02434" w:rsidTr="00D01B64"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6" w:rsidRDefault="008A22F6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lastRenderedPageBreak/>
              <w:t xml:space="preserve">                                                            Раздел 8: Повторение</w:t>
            </w:r>
            <w:r w:rsidR="00514C7D">
              <w:rPr>
                <w:rStyle w:val="11"/>
                <w:rFonts w:eastAsia="@Arial Unicode MS"/>
                <w:color w:val="auto"/>
              </w:rPr>
              <w:t xml:space="preserve"> – 5 часов.</w:t>
            </w:r>
          </w:p>
        </w:tc>
      </w:tr>
      <w:tr w:rsidR="00040FFE" w:rsidRPr="00D02434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8A22F6" w:rsidRDefault="008A22F6">
            <w:r w:rsidRPr="008A22F6">
              <w:rPr>
                <w:sz w:val="22"/>
                <w:szCs w:val="22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8A22F6">
            <w:r>
              <w:t>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>
            <w:r>
              <w:t>Обобщение знаний о предложении</w:t>
            </w:r>
            <w:r w:rsidR="00514C7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5.1</w:t>
            </w:r>
          </w:p>
          <w:p w:rsidR="00514C7D" w:rsidRDefault="00514C7D">
            <w:r>
              <w:t>5.3</w:t>
            </w:r>
          </w:p>
          <w:p w:rsidR="00514C7D" w:rsidRDefault="00514C7D">
            <w:r>
              <w:t>5.5</w:t>
            </w:r>
          </w:p>
          <w:p w:rsidR="00514C7D" w:rsidRDefault="00514C7D">
            <w:r>
              <w:t>5.6</w:t>
            </w:r>
          </w:p>
          <w:p w:rsidR="00514C7D" w:rsidRDefault="00514C7D">
            <w:r>
              <w:t>7.1</w:t>
            </w:r>
          </w:p>
          <w:p w:rsidR="00514C7D" w:rsidRDefault="00514C7D">
            <w:r>
              <w:t>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040FF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color w:val="auto"/>
              </w:rPr>
              <w:t>Личностные универсальные учебные действия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·внутренняя позиция школьника на уровне положительного отношения к школе</w:t>
            </w:r>
          </w:p>
          <w:p w:rsidR="00040FFE" w:rsidRPr="0035130D" w:rsidRDefault="00040FFE" w:rsidP="0035130D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040FFE" w:rsidRDefault="00040FF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Регулятивные универсальные учебные действия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·принимать и сохранять учебную задачу;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·планировать свои действия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 xml:space="preserve">в соответствии с поставленной задачей; 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·учитывать установленные правила в планировании и контроле способа решения;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·осуществлять итоговый и пошаговый контроль по результату; 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·адекватно воспринимать предложения и оценку учителей, товарищей, родителей и других людей;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·различать способ и результат действия;</w:t>
            </w:r>
          </w:p>
          <w:p w:rsidR="00040FFE" w:rsidRPr="0035130D" w:rsidRDefault="00040FFE" w:rsidP="0035130D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·вносить необходимые коррективы в действие после его завершения на основе его оценки и у</w:t>
            </w:r>
            <w:r w:rsidR="0035130D">
              <w:rPr>
                <w:rStyle w:val="11"/>
                <w:rFonts w:eastAsia="@Arial Unicode MS"/>
                <w:b w:val="0"/>
              </w:rPr>
              <w:t>чёта характера сделанных ошибок.</w:t>
            </w:r>
          </w:p>
          <w:p w:rsidR="00040FFE" w:rsidRDefault="00040FF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Познавательные универсальные учебные действия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</w:t>
            </w:r>
            <w:r>
              <w:rPr>
                <w:rStyle w:val="11"/>
                <w:rFonts w:eastAsia="@Arial Unicode MS"/>
                <w:b w:val="0"/>
                <w:i/>
                <w:iCs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</w:t>
            </w:r>
            <w:r>
              <w:rPr>
                <w:rStyle w:val="11"/>
                <w:rFonts w:eastAsia="@Arial Unicode MS"/>
                <w:b w:val="0"/>
                <w:i/>
                <w:iCs/>
              </w:rPr>
              <w:t>осознанно и произвольно строить сообщения в устной и письменной форме;</w:t>
            </w:r>
          </w:p>
          <w:p w:rsidR="00040FFE" w:rsidRPr="0035130D" w:rsidRDefault="00040FFE" w:rsidP="0035130D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b w:val="0"/>
                <w:i w:val="0"/>
                <w:iCs w:val="0"/>
                <w:color w:val="auto"/>
              </w:rPr>
            </w:pPr>
            <w:r>
              <w:rPr>
                <w:rStyle w:val="11"/>
                <w:rFonts w:eastAsia="@Arial Unicode MS"/>
                <w:b w:val="0"/>
                <w:i w:val="0"/>
                <w:iCs w:val="0"/>
                <w:color w:val="auto"/>
              </w:rPr>
              <w:t>·</w:t>
            </w:r>
            <w:r>
              <w:rPr>
                <w:rStyle w:val="11"/>
                <w:rFonts w:eastAsia="@Arial Unicode MS"/>
                <w:b w:val="0"/>
                <w:color w:val="auto"/>
              </w:rPr>
              <w:t>произвольно и осознанно владеть общими приёмами решения задач.</w:t>
            </w:r>
          </w:p>
          <w:p w:rsidR="00040FFE" w:rsidRDefault="00040FFE">
            <w:pPr>
              <w:pStyle w:val="Zag3"/>
              <w:tabs>
                <w:tab w:val="left" w:leader="dot" w:pos="624"/>
              </w:tabs>
              <w:spacing w:after="0" w:line="240" w:lineRule="auto"/>
              <w:contextualSpacing/>
              <w:jc w:val="left"/>
              <w:rPr>
                <w:rStyle w:val="11"/>
                <w:rFonts w:eastAsia="@Arial Unicode MS"/>
                <w:color w:val="auto"/>
              </w:rPr>
            </w:pPr>
            <w:r>
              <w:rPr>
                <w:rStyle w:val="11"/>
                <w:rFonts w:eastAsia="@Arial Unicode MS"/>
                <w:color w:val="auto"/>
              </w:rPr>
              <w:t>Коммуникативные универсальные учебные действия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·допускать возможность существования у людей различных точек зрения, в том числе не совпадающих с его </w:t>
            </w:r>
            <w:proofErr w:type="gramStart"/>
            <w:r>
              <w:rPr>
                <w:rStyle w:val="11"/>
                <w:rFonts w:eastAsia="@Arial Unicode MS"/>
                <w:b w:val="0"/>
              </w:rPr>
              <w:t>собственной</w:t>
            </w:r>
            <w:proofErr w:type="gramEnd"/>
            <w:r>
              <w:rPr>
                <w:rStyle w:val="11"/>
                <w:rFonts w:eastAsia="@Arial Unicode MS"/>
                <w:b w:val="0"/>
              </w:rPr>
              <w:t>, и ориентироваться на позицию партнёра в общении и взаимодействии;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·учитывать разные мнения и стремиться к координации различных позиций в сотрудничестве;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 xml:space="preserve">·формулировать собственное мнение и </w:t>
            </w:r>
            <w:r>
              <w:rPr>
                <w:rStyle w:val="11"/>
                <w:rFonts w:eastAsia="@Arial Unicode MS"/>
                <w:b w:val="0"/>
              </w:rPr>
              <w:lastRenderedPageBreak/>
              <w:t>позицию;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·строить понятные для партнёра высказывания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·контролировать действия партнёра;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</w:rPr>
            </w:pPr>
            <w:r>
              <w:rPr>
                <w:rStyle w:val="11"/>
                <w:rFonts w:eastAsia="@Arial Unicode MS"/>
                <w:b w:val="0"/>
              </w:rPr>
              <w:t>·использовать речь для регуляции своего действия;</w:t>
            </w:r>
          </w:p>
          <w:p w:rsidR="00040FFE" w:rsidRDefault="00040FFE">
            <w:pPr>
              <w:tabs>
                <w:tab w:val="left" w:leader="dot" w:pos="624"/>
              </w:tabs>
              <w:rPr>
                <w:rStyle w:val="11"/>
                <w:rFonts w:eastAsia="@Arial Unicode MS"/>
                <w:b w:val="0"/>
                <w:i/>
                <w:iCs/>
              </w:rPr>
            </w:pPr>
            <w:r>
              <w:rPr>
                <w:rStyle w:val="11"/>
                <w:rFonts w:eastAsia="@Arial Unicode MS"/>
                <w:b w:val="0"/>
              </w:rPr>
              <w:t>строить монологическое высказывание, владеть диалогической формой речи.</w:t>
            </w:r>
          </w:p>
          <w:p w:rsidR="00040FFE" w:rsidRDefault="00040FFE">
            <w:pPr>
              <w:tabs>
                <w:tab w:val="left" w:leader="dot" w:pos="624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6" w:rsidRPr="008A22F6" w:rsidRDefault="008A22F6" w:rsidP="008A22F6">
            <w:r w:rsidRPr="008A22F6">
              <w:lastRenderedPageBreak/>
              <w:t>учебник</w:t>
            </w:r>
          </w:p>
          <w:p w:rsidR="00040FFE" w:rsidRPr="008A22F6" w:rsidRDefault="008A22F6" w:rsidP="008A22F6">
            <w:pPr>
              <w:pStyle w:val="Zag3"/>
              <w:tabs>
                <w:tab w:val="left" w:leader="dot" w:pos="624"/>
              </w:tabs>
              <w:spacing w:after="0" w:line="240" w:lineRule="auto"/>
              <w:ind w:firstLine="0"/>
              <w:contextualSpacing/>
              <w:jc w:val="left"/>
              <w:rPr>
                <w:rStyle w:val="11"/>
                <w:rFonts w:eastAsia="@Arial Unicode MS"/>
                <w:i w:val="0"/>
                <w:color w:val="auto"/>
              </w:rPr>
            </w:pPr>
            <w:proofErr w:type="spellStart"/>
            <w:r w:rsidRPr="008A22F6">
              <w:rPr>
                <w:i w:val="0"/>
              </w:rPr>
              <w:t>тетрадь</w:t>
            </w:r>
            <w:proofErr w:type="spellEnd"/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8A22F6" w:rsidRDefault="008A22F6">
            <w:r>
              <w:rPr>
                <w:sz w:val="22"/>
                <w:szCs w:val="22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514C7D">
            <w: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8A22F6">
            <w:r>
              <w:t>Состав слова. Упражнение в написании корней слов</w:t>
            </w:r>
            <w:r w:rsidR="00514C7D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3.1</w:t>
            </w:r>
          </w:p>
          <w:p w:rsidR="00514C7D" w:rsidRDefault="00514C7D">
            <w:r>
              <w:t>3.2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F6" w:rsidRDefault="008A22F6" w:rsidP="008A22F6">
            <w:r>
              <w:t>учебник</w:t>
            </w:r>
          </w:p>
          <w:p w:rsidR="00040FFE" w:rsidRDefault="008A22F6" w:rsidP="008A22F6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8A22F6" w:rsidRDefault="008A22F6">
            <w:r>
              <w:rPr>
                <w:sz w:val="22"/>
                <w:szCs w:val="22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514C7D">
            <w:r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8A22F6">
            <w:r>
              <w:t>Части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514C7D">
            <w:r>
              <w:t>4.4</w:t>
            </w:r>
          </w:p>
          <w:p w:rsidR="00514C7D" w:rsidRDefault="00514C7D">
            <w:r>
              <w:t>4.6</w:t>
            </w:r>
          </w:p>
          <w:p w:rsidR="00514C7D" w:rsidRDefault="00514C7D">
            <w:r>
              <w:t>4.10</w:t>
            </w:r>
          </w:p>
          <w:p w:rsidR="00514C7D" w:rsidRDefault="00514C7D">
            <w:r>
              <w:t>4.11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8" w:rsidRDefault="00993F28" w:rsidP="00993F28">
            <w:r>
              <w:t>учебник</w:t>
            </w:r>
          </w:p>
          <w:p w:rsidR="00040FFE" w:rsidRDefault="00993F28" w:rsidP="00993F28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8A22F6" w:rsidRDefault="008A22F6">
            <w:r>
              <w:rPr>
                <w:sz w:val="22"/>
                <w:szCs w:val="22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514C7D">
            <w:r>
              <w:t>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8A22F6">
            <w:r>
              <w:t>Изменение частей речи по числам, родам и падежам.</w:t>
            </w:r>
            <w:r w:rsidR="0035130D">
              <w:t xml:space="preserve"> </w:t>
            </w:r>
            <w:r w:rsidR="0035130D" w:rsidRPr="0035130D">
              <w:rPr>
                <w:i/>
              </w:rPr>
              <w:t>Словарный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0D" w:rsidRDefault="0035130D">
            <w:r>
              <w:t>2.2</w:t>
            </w:r>
          </w:p>
          <w:p w:rsidR="00040FFE" w:rsidRDefault="0035130D">
            <w:r>
              <w:t>4.3</w:t>
            </w:r>
          </w:p>
          <w:p w:rsidR="0035130D" w:rsidRDefault="0035130D">
            <w:r>
              <w:t>4.6</w:t>
            </w:r>
          </w:p>
          <w:p w:rsidR="0035130D" w:rsidRDefault="0035130D">
            <w:r>
              <w:t>4.11</w:t>
            </w:r>
          </w:p>
          <w:p w:rsidR="0035130D" w:rsidRDefault="0035130D">
            <w:r>
              <w:t>(3.2)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8" w:rsidRDefault="00993F28" w:rsidP="00993F28">
            <w:r>
              <w:t>учебник</w:t>
            </w:r>
          </w:p>
          <w:p w:rsidR="00040FFE" w:rsidRDefault="00993F28" w:rsidP="00993F28">
            <w:r>
              <w:t>тетрадь</w:t>
            </w:r>
          </w:p>
        </w:tc>
      </w:tr>
      <w:tr w:rsidR="00040FFE" w:rsidTr="00D01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Pr="008A22F6" w:rsidRDefault="008A22F6">
            <w:r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E" w:rsidRDefault="00514C7D">
            <w:r>
              <w:t>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040FF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6" w:rsidRDefault="008A22F6" w:rsidP="008A22F6">
            <w:r>
              <w:t xml:space="preserve">Обобщение и закрепление пройденного материала. </w:t>
            </w:r>
            <w:r>
              <w:lastRenderedPageBreak/>
              <w:t>Правописание личных окончаний глагола</w:t>
            </w:r>
            <w:r w:rsidR="00993F28">
              <w:t>.</w:t>
            </w:r>
          </w:p>
          <w:p w:rsidR="00040FFE" w:rsidRDefault="00040FF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FE" w:rsidRDefault="0035130D">
            <w:r>
              <w:lastRenderedPageBreak/>
              <w:t>1.1</w:t>
            </w:r>
          </w:p>
          <w:p w:rsidR="0035130D" w:rsidRDefault="0035130D">
            <w:r>
              <w:t>3.1</w:t>
            </w:r>
          </w:p>
          <w:p w:rsidR="0035130D" w:rsidRDefault="0035130D">
            <w:r>
              <w:lastRenderedPageBreak/>
              <w:t>4.1</w:t>
            </w:r>
          </w:p>
          <w:p w:rsidR="0035130D" w:rsidRDefault="0035130D">
            <w:r>
              <w:t>4.5</w:t>
            </w:r>
          </w:p>
          <w:p w:rsidR="0035130D" w:rsidRDefault="0035130D">
            <w:r>
              <w:t>4.7</w:t>
            </w:r>
          </w:p>
          <w:p w:rsidR="0035130D" w:rsidRDefault="0035130D">
            <w:r>
              <w:t>4.8</w:t>
            </w:r>
          </w:p>
          <w:p w:rsidR="0035130D" w:rsidRDefault="0035130D">
            <w:r>
              <w:t>4.13</w:t>
            </w:r>
          </w:p>
          <w:p w:rsidR="0035130D" w:rsidRDefault="0035130D">
            <w:r>
              <w:t>5.3</w:t>
            </w:r>
          </w:p>
          <w:p w:rsidR="0035130D" w:rsidRDefault="0035130D">
            <w:r>
              <w:t>6.1</w:t>
            </w:r>
          </w:p>
          <w:p w:rsidR="0035130D" w:rsidRDefault="0035130D">
            <w:r>
              <w:t>7.2</w:t>
            </w:r>
          </w:p>
          <w:p w:rsidR="0035130D" w:rsidRDefault="0035130D">
            <w:r>
              <w:t>8.1</w:t>
            </w:r>
          </w:p>
          <w:p w:rsidR="0035130D" w:rsidRDefault="0035130D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FE" w:rsidRDefault="00040F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28" w:rsidRDefault="00993F28" w:rsidP="00993F28">
            <w:r>
              <w:t>учебник</w:t>
            </w:r>
          </w:p>
          <w:p w:rsidR="00040FFE" w:rsidRDefault="00993F28" w:rsidP="00993F28">
            <w:r>
              <w:t>тетрадь</w:t>
            </w:r>
          </w:p>
        </w:tc>
      </w:tr>
    </w:tbl>
    <w:p w:rsidR="00005D33" w:rsidRPr="00381B02" w:rsidRDefault="00005D33" w:rsidP="00381B02">
      <w:pPr>
        <w:rPr>
          <w:bCs/>
          <w:sz w:val="28"/>
        </w:rPr>
      </w:pPr>
    </w:p>
    <w:p w:rsidR="0016345F" w:rsidRPr="0016345F" w:rsidRDefault="0016345F" w:rsidP="0016345F">
      <w:pPr>
        <w:pStyle w:val="a3"/>
        <w:spacing w:line="360" w:lineRule="auto"/>
        <w:rPr>
          <w:rFonts w:eastAsia="Arial Unicode MS"/>
          <w:b/>
          <w:bCs/>
          <w:sz w:val="28"/>
          <w:szCs w:val="28"/>
        </w:rPr>
      </w:pPr>
    </w:p>
    <w:p w:rsidR="00AD6B95" w:rsidRPr="00F9409D" w:rsidRDefault="00AD6B95" w:rsidP="00AD6B95">
      <w:pPr>
        <w:spacing w:line="360" w:lineRule="auto"/>
        <w:jc w:val="center"/>
        <w:rPr>
          <w:b/>
          <w:sz w:val="28"/>
          <w:szCs w:val="28"/>
        </w:rPr>
      </w:pPr>
      <w:r w:rsidRPr="00F9409D">
        <w:rPr>
          <w:b/>
          <w:sz w:val="28"/>
          <w:szCs w:val="28"/>
        </w:rPr>
        <w:t xml:space="preserve">8.  Описание материально-технического обеспечения </w:t>
      </w:r>
    </w:p>
    <w:p w:rsidR="00381B02" w:rsidRDefault="00AD6B95" w:rsidP="00AD6B95">
      <w:pPr>
        <w:pStyle w:val="a3"/>
        <w:tabs>
          <w:tab w:val="left" w:pos="567"/>
        </w:tabs>
        <w:rPr>
          <w:b/>
          <w:sz w:val="28"/>
          <w:szCs w:val="28"/>
        </w:rPr>
      </w:pPr>
      <w:r w:rsidRPr="00F9409D">
        <w:rPr>
          <w:b/>
          <w:sz w:val="28"/>
          <w:szCs w:val="28"/>
        </w:rPr>
        <w:t>образовательного процесса</w:t>
      </w:r>
      <w:r>
        <w:rPr>
          <w:b/>
          <w:sz w:val="28"/>
          <w:szCs w:val="28"/>
        </w:rPr>
        <w:t>.</w:t>
      </w:r>
    </w:p>
    <w:p w:rsidR="00AD6B95" w:rsidRDefault="00AD6B95" w:rsidP="00AD6B95">
      <w:pPr>
        <w:pStyle w:val="a3"/>
        <w:tabs>
          <w:tab w:val="left" w:pos="567"/>
        </w:tabs>
        <w:rPr>
          <w:b/>
          <w:sz w:val="28"/>
          <w:szCs w:val="28"/>
        </w:rPr>
      </w:pPr>
    </w:p>
    <w:p w:rsidR="00AD6B95" w:rsidRPr="00AD6B95" w:rsidRDefault="00AD6B95" w:rsidP="00AD6B95">
      <w:pPr>
        <w:pStyle w:val="a6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D6B95">
        <w:rPr>
          <w:b/>
          <w:sz w:val="28"/>
          <w:szCs w:val="28"/>
        </w:rPr>
        <w:t xml:space="preserve">Учебно-методическое обеспечение для учителя: </w:t>
      </w:r>
    </w:p>
    <w:p w:rsidR="00AD6B95" w:rsidRPr="00AD6B95" w:rsidRDefault="00AD6B95" w:rsidP="00AD6B95">
      <w:pPr>
        <w:pStyle w:val="a6"/>
        <w:numPr>
          <w:ilvl w:val="0"/>
          <w:numId w:val="34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AD6B95">
        <w:rPr>
          <w:sz w:val="28"/>
          <w:szCs w:val="28"/>
        </w:rPr>
        <w:t>Рамзаева</w:t>
      </w:r>
      <w:proofErr w:type="spellEnd"/>
      <w:r w:rsidRPr="00AD6B95">
        <w:rPr>
          <w:sz w:val="28"/>
          <w:szCs w:val="28"/>
        </w:rPr>
        <w:t xml:space="preserve"> Т.Г. Книга для учителя «Русский язык» 4 класс. – М.: Дрофа, 2011. – 256 </w:t>
      </w:r>
      <w:proofErr w:type="gramStart"/>
      <w:r w:rsidRPr="00AD6B95">
        <w:rPr>
          <w:sz w:val="28"/>
          <w:szCs w:val="28"/>
        </w:rPr>
        <w:t>с</w:t>
      </w:r>
      <w:proofErr w:type="gramEnd"/>
      <w:r w:rsidRPr="00AD6B95">
        <w:rPr>
          <w:sz w:val="28"/>
          <w:szCs w:val="28"/>
        </w:rPr>
        <w:t>.</w:t>
      </w:r>
    </w:p>
    <w:p w:rsidR="00AD6B95" w:rsidRPr="00AD6B95" w:rsidRDefault="00AD6B95" w:rsidP="00AD6B95">
      <w:pPr>
        <w:pStyle w:val="a6"/>
        <w:numPr>
          <w:ilvl w:val="0"/>
          <w:numId w:val="34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AD6B95">
        <w:rPr>
          <w:sz w:val="28"/>
          <w:szCs w:val="28"/>
        </w:rPr>
        <w:t>Узорова</w:t>
      </w:r>
      <w:proofErr w:type="spellEnd"/>
      <w:r w:rsidRPr="00AD6B95">
        <w:rPr>
          <w:sz w:val="28"/>
          <w:szCs w:val="28"/>
        </w:rPr>
        <w:t xml:space="preserve"> О.В., Нефедова Е.А. Справочное пособие по русскому языку для начальной школы / Уроки русского языка в 4 классе. – М.: ЗАО «Премьера», ООО «Издательство АСТ», 2011.</w:t>
      </w:r>
    </w:p>
    <w:p w:rsidR="00AD6B95" w:rsidRPr="00AD6B95" w:rsidRDefault="00AD6B95" w:rsidP="00AD6B95">
      <w:pPr>
        <w:pStyle w:val="a6"/>
        <w:numPr>
          <w:ilvl w:val="0"/>
          <w:numId w:val="34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AD6B95">
        <w:rPr>
          <w:sz w:val="28"/>
          <w:szCs w:val="28"/>
        </w:rPr>
        <w:t>Узорова</w:t>
      </w:r>
      <w:proofErr w:type="spellEnd"/>
      <w:r w:rsidRPr="00AD6B95">
        <w:rPr>
          <w:sz w:val="28"/>
          <w:szCs w:val="28"/>
        </w:rPr>
        <w:t xml:space="preserve"> О.В. Практическое пособие по развитию речи / О.В. </w:t>
      </w:r>
      <w:proofErr w:type="spellStart"/>
      <w:r w:rsidRPr="00AD6B95">
        <w:rPr>
          <w:sz w:val="28"/>
          <w:szCs w:val="28"/>
        </w:rPr>
        <w:t>Узорова</w:t>
      </w:r>
      <w:proofErr w:type="spellEnd"/>
      <w:r w:rsidRPr="00AD6B95">
        <w:rPr>
          <w:sz w:val="28"/>
          <w:szCs w:val="28"/>
        </w:rPr>
        <w:t xml:space="preserve">, Е.А.Нефедова. – М: ООО «Издательство </w:t>
      </w:r>
      <w:proofErr w:type="spellStart"/>
      <w:r w:rsidRPr="00AD6B95">
        <w:rPr>
          <w:sz w:val="28"/>
          <w:szCs w:val="28"/>
        </w:rPr>
        <w:t>Астрель</w:t>
      </w:r>
      <w:proofErr w:type="spellEnd"/>
      <w:r w:rsidRPr="00AD6B95">
        <w:rPr>
          <w:sz w:val="28"/>
          <w:szCs w:val="28"/>
        </w:rPr>
        <w:t>»: ООО «Издательство АСТ», 2011.</w:t>
      </w:r>
    </w:p>
    <w:p w:rsidR="00AD6B95" w:rsidRPr="00AD6B95" w:rsidRDefault="00AD6B95" w:rsidP="00AD6B95">
      <w:pPr>
        <w:pStyle w:val="a6"/>
        <w:numPr>
          <w:ilvl w:val="0"/>
          <w:numId w:val="34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AD6B95">
        <w:rPr>
          <w:sz w:val="28"/>
          <w:szCs w:val="28"/>
        </w:rPr>
        <w:t>Узорова</w:t>
      </w:r>
      <w:proofErr w:type="spellEnd"/>
      <w:r w:rsidRPr="00AD6B95">
        <w:rPr>
          <w:sz w:val="28"/>
          <w:szCs w:val="28"/>
        </w:rPr>
        <w:t xml:space="preserve"> О.В. Контрольные и проверочные работы по русскому языку: 1-4 </w:t>
      </w:r>
      <w:proofErr w:type="spellStart"/>
      <w:r w:rsidRPr="00AD6B95">
        <w:rPr>
          <w:sz w:val="28"/>
          <w:szCs w:val="28"/>
        </w:rPr>
        <w:t>кл</w:t>
      </w:r>
      <w:proofErr w:type="spellEnd"/>
      <w:r w:rsidRPr="00AD6B95">
        <w:rPr>
          <w:sz w:val="28"/>
          <w:szCs w:val="28"/>
        </w:rPr>
        <w:t xml:space="preserve">. / О.В. </w:t>
      </w:r>
      <w:proofErr w:type="spellStart"/>
      <w:r w:rsidRPr="00AD6B95">
        <w:rPr>
          <w:sz w:val="28"/>
          <w:szCs w:val="28"/>
        </w:rPr>
        <w:t>Узорова</w:t>
      </w:r>
      <w:proofErr w:type="spellEnd"/>
      <w:r w:rsidRPr="00AD6B95">
        <w:rPr>
          <w:sz w:val="28"/>
          <w:szCs w:val="28"/>
        </w:rPr>
        <w:t>, Е.А.Нефедова. – М: ООО «Издательство АСТ», ООО Издательство «Премьера», 2011.</w:t>
      </w:r>
    </w:p>
    <w:p w:rsidR="00AD6B95" w:rsidRPr="00AD6B95" w:rsidRDefault="00AD6B95" w:rsidP="00AD6B95">
      <w:pPr>
        <w:pStyle w:val="a6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AD6B95" w:rsidRPr="00AD6B95" w:rsidRDefault="00AD6B95" w:rsidP="00AD6B95">
      <w:pPr>
        <w:pStyle w:val="a6"/>
        <w:spacing w:before="0" w:beforeAutospacing="0" w:after="0" w:afterAutospacing="0"/>
        <w:ind w:left="786"/>
        <w:rPr>
          <w:b/>
          <w:sz w:val="28"/>
          <w:szCs w:val="28"/>
        </w:rPr>
      </w:pPr>
      <w:r w:rsidRPr="00AD6B95">
        <w:rPr>
          <w:b/>
          <w:sz w:val="28"/>
          <w:szCs w:val="28"/>
        </w:rPr>
        <w:t xml:space="preserve">Учебно-методическое обеспечение для учащихся: </w:t>
      </w:r>
    </w:p>
    <w:p w:rsidR="00AD6B95" w:rsidRPr="00AD6B95" w:rsidRDefault="00AD6B95" w:rsidP="00AD6B95">
      <w:pPr>
        <w:pStyle w:val="a6"/>
        <w:numPr>
          <w:ilvl w:val="0"/>
          <w:numId w:val="3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AD6B95">
        <w:rPr>
          <w:sz w:val="28"/>
          <w:szCs w:val="28"/>
        </w:rPr>
        <w:t>Рамзаева</w:t>
      </w:r>
      <w:proofErr w:type="spellEnd"/>
      <w:r w:rsidRPr="00AD6B95">
        <w:rPr>
          <w:sz w:val="28"/>
          <w:szCs w:val="28"/>
        </w:rPr>
        <w:t xml:space="preserve"> Т.Г. Русский язык: учебник для 4 класса: в 2 ч. – М: Дрофа</w:t>
      </w:r>
      <w:proofErr w:type="gramStart"/>
      <w:r w:rsidRPr="00AD6B95">
        <w:rPr>
          <w:sz w:val="28"/>
          <w:szCs w:val="28"/>
        </w:rPr>
        <w:t xml:space="preserve">., </w:t>
      </w:r>
      <w:proofErr w:type="gramEnd"/>
      <w:r w:rsidRPr="00AD6B95">
        <w:rPr>
          <w:sz w:val="28"/>
          <w:szCs w:val="28"/>
        </w:rPr>
        <w:t xml:space="preserve">2011 г. </w:t>
      </w:r>
    </w:p>
    <w:p w:rsidR="00AD6B95" w:rsidRDefault="00AD6B95" w:rsidP="00AD6B95">
      <w:pPr>
        <w:pStyle w:val="a6"/>
        <w:spacing w:before="0" w:beforeAutospacing="0" w:after="0" w:afterAutospacing="0"/>
      </w:pPr>
    </w:p>
    <w:p w:rsidR="00AD6B95" w:rsidRDefault="00AD6B95" w:rsidP="00AD6B95">
      <w:pPr>
        <w:pStyle w:val="a3"/>
        <w:tabs>
          <w:tab w:val="left" w:pos="567"/>
        </w:tabs>
        <w:rPr>
          <w:sz w:val="28"/>
          <w:szCs w:val="28"/>
        </w:rPr>
      </w:pPr>
    </w:p>
    <w:sectPr w:rsidR="00AD6B95" w:rsidSect="00D0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25F23A5"/>
    <w:multiLevelType w:val="multilevel"/>
    <w:tmpl w:val="B4B87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2016" w:hanging="936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A539B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7615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849035C"/>
    <w:multiLevelType w:val="hybridMultilevel"/>
    <w:tmpl w:val="E5C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14ABC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6506"/>
    <w:multiLevelType w:val="hybridMultilevel"/>
    <w:tmpl w:val="5BAA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70E63"/>
    <w:multiLevelType w:val="hybridMultilevel"/>
    <w:tmpl w:val="471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F496A"/>
    <w:multiLevelType w:val="hybridMultilevel"/>
    <w:tmpl w:val="77CAF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A4A6C">
      <w:numFmt w:val="bullet"/>
      <w:lvlText w:val="•"/>
      <w:lvlJc w:val="left"/>
      <w:pPr>
        <w:ind w:left="2016" w:hanging="93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84A12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76E69"/>
    <w:multiLevelType w:val="hybridMultilevel"/>
    <w:tmpl w:val="E5C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1FA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0287A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354B2CDF"/>
    <w:multiLevelType w:val="hybridMultilevel"/>
    <w:tmpl w:val="E5C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036FE"/>
    <w:multiLevelType w:val="hybridMultilevel"/>
    <w:tmpl w:val="BF88598E"/>
    <w:lvl w:ilvl="0" w:tplc="2FC640D8">
      <w:start w:val="1"/>
      <w:numFmt w:val="decimal"/>
      <w:lvlText w:val="%1."/>
      <w:lvlJc w:val="left"/>
      <w:pPr>
        <w:tabs>
          <w:tab w:val="num" w:pos="2400"/>
        </w:tabs>
        <w:ind w:left="2400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9073E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C3FA3"/>
    <w:multiLevelType w:val="hybridMultilevel"/>
    <w:tmpl w:val="5BAA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30D49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5CAE4358"/>
    <w:multiLevelType w:val="hybridMultilevel"/>
    <w:tmpl w:val="AEA2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054ED"/>
    <w:multiLevelType w:val="hybridMultilevel"/>
    <w:tmpl w:val="E5C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41664B1"/>
    <w:multiLevelType w:val="hybridMultilevel"/>
    <w:tmpl w:val="9BD2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4206D"/>
    <w:multiLevelType w:val="hybridMultilevel"/>
    <w:tmpl w:val="0932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05AC8"/>
    <w:multiLevelType w:val="hybridMultilevel"/>
    <w:tmpl w:val="597E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932AD"/>
    <w:multiLevelType w:val="hybridMultilevel"/>
    <w:tmpl w:val="E5C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3C10A3"/>
    <w:multiLevelType w:val="hybridMultilevel"/>
    <w:tmpl w:val="F908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970F14"/>
    <w:multiLevelType w:val="hybridMultilevel"/>
    <w:tmpl w:val="51ACB3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9"/>
  </w:num>
  <w:num w:numId="6">
    <w:abstractNumId w:val="29"/>
  </w:num>
  <w:num w:numId="7">
    <w:abstractNumId w:val="15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31"/>
  </w:num>
  <w:num w:numId="13">
    <w:abstractNumId w:val="2"/>
  </w:num>
  <w:num w:numId="14">
    <w:abstractNumId w:val="5"/>
  </w:num>
  <w:num w:numId="15">
    <w:abstractNumId w:val="23"/>
  </w:num>
  <w:num w:numId="16">
    <w:abstractNumId w:val="13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16"/>
  </w:num>
  <w:num w:numId="22">
    <w:abstractNumId w:val="11"/>
  </w:num>
  <w:num w:numId="23">
    <w:abstractNumId w:val="12"/>
  </w:num>
  <w:num w:numId="24">
    <w:abstractNumId w:val="22"/>
  </w:num>
  <w:num w:numId="25">
    <w:abstractNumId w:val="6"/>
  </w:num>
  <w:num w:numId="26">
    <w:abstractNumId w:val="14"/>
  </w:num>
  <w:num w:numId="27">
    <w:abstractNumId w:val="28"/>
  </w:num>
  <w:num w:numId="28">
    <w:abstractNumId w:val="21"/>
  </w:num>
  <w:num w:numId="29">
    <w:abstractNumId w:val="20"/>
  </w:num>
  <w:num w:numId="30">
    <w:abstractNumId w:val="18"/>
  </w:num>
  <w:num w:numId="31">
    <w:abstractNumId w:val="24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37D7"/>
    <w:rsid w:val="00005D33"/>
    <w:rsid w:val="00040FFE"/>
    <w:rsid w:val="00075A7B"/>
    <w:rsid w:val="000B4723"/>
    <w:rsid w:val="000C4F02"/>
    <w:rsid w:val="000D49E9"/>
    <w:rsid w:val="000E513D"/>
    <w:rsid w:val="000E7FFA"/>
    <w:rsid w:val="001130A3"/>
    <w:rsid w:val="0016345F"/>
    <w:rsid w:val="001F4F8A"/>
    <w:rsid w:val="0031765C"/>
    <w:rsid w:val="0035130D"/>
    <w:rsid w:val="00381B02"/>
    <w:rsid w:val="00424F50"/>
    <w:rsid w:val="00432B63"/>
    <w:rsid w:val="004E6F49"/>
    <w:rsid w:val="00514C7D"/>
    <w:rsid w:val="005627C1"/>
    <w:rsid w:val="00574914"/>
    <w:rsid w:val="00597D71"/>
    <w:rsid w:val="005B3044"/>
    <w:rsid w:val="00721D28"/>
    <w:rsid w:val="00741B1F"/>
    <w:rsid w:val="00750636"/>
    <w:rsid w:val="007E03DA"/>
    <w:rsid w:val="007E3D41"/>
    <w:rsid w:val="007F026E"/>
    <w:rsid w:val="007F1819"/>
    <w:rsid w:val="00830695"/>
    <w:rsid w:val="008A22F6"/>
    <w:rsid w:val="008C7FB5"/>
    <w:rsid w:val="00936535"/>
    <w:rsid w:val="00993F28"/>
    <w:rsid w:val="00A04ACF"/>
    <w:rsid w:val="00A441E2"/>
    <w:rsid w:val="00A633AD"/>
    <w:rsid w:val="00A772C1"/>
    <w:rsid w:val="00A8793E"/>
    <w:rsid w:val="00AD6B95"/>
    <w:rsid w:val="00B31389"/>
    <w:rsid w:val="00B4169F"/>
    <w:rsid w:val="00C12E3B"/>
    <w:rsid w:val="00C55315"/>
    <w:rsid w:val="00C63312"/>
    <w:rsid w:val="00C63BF7"/>
    <w:rsid w:val="00CD65DA"/>
    <w:rsid w:val="00D01B64"/>
    <w:rsid w:val="00D02434"/>
    <w:rsid w:val="00D85554"/>
    <w:rsid w:val="00DA02D6"/>
    <w:rsid w:val="00F02A49"/>
    <w:rsid w:val="00F235C2"/>
    <w:rsid w:val="00F63BD1"/>
    <w:rsid w:val="00F75ECB"/>
    <w:rsid w:val="00FA5175"/>
    <w:rsid w:val="00FC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7FF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E7FF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E7FFA"/>
    <w:pPr>
      <w:keepNext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D7"/>
    <w:pPr>
      <w:ind w:left="720"/>
      <w:contextualSpacing/>
    </w:pPr>
  </w:style>
  <w:style w:type="paragraph" w:styleId="a4">
    <w:name w:val="caption"/>
    <w:basedOn w:val="a"/>
    <w:next w:val="a"/>
    <w:qFormat/>
    <w:rsid w:val="00FA5175"/>
    <w:rPr>
      <w:b/>
      <w:bCs/>
      <w:sz w:val="20"/>
      <w:szCs w:val="20"/>
    </w:rPr>
  </w:style>
  <w:style w:type="table" w:styleId="a5">
    <w:name w:val="Table Grid"/>
    <w:basedOn w:val="a1"/>
    <w:rsid w:val="00FA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E7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E7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E7F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7FF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0E7F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7F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E7FFA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0E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7FFA"/>
    <w:pPr>
      <w:ind w:left="1440" w:hanging="14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7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E7F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0E7FFA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Style43">
    <w:name w:val="Style43"/>
    <w:basedOn w:val="a"/>
    <w:uiPriority w:val="99"/>
    <w:rsid w:val="000E7FFA"/>
    <w:pPr>
      <w:widowControl w:val="0"/>
      <w:autoSpaceDE w:val="0"/>
      <w:autoSpaceDN w:val="0"/>
      <w:adjustRightInd w:val="0"/>
      <w:spacing w:line="211" w:lineRule="exact"/>
      <w:ind w:firstLine="326"/>
      <w:jc w:val="both"/>
    </w:pPr>
  </w:style>
  <w:style w:type="paragraph" w:customStyle="1" w:styleId="Style21">
    <w:name w:val="Style21"/>
    <w:basedOn w:val="a"/>
    <w:uiPriority w:val="99"/>
    <w:rsid w:val="000E7FFA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Calibri"/>
    </w:rPr>
  </w:style>
  <w:style w:type="paragraph" w:customStyle="1" w:styleId="Zag3">
    <w:name w:val="Zag_3"/>
    <w:basedOn w:val="a"/>
    <w:uiPriority w:val="99"/>
    <w:rsid w:val="000E7FFA"/>
    <w:pPr>
      <w:widowControl w:val="0"/>
      <w:autoSpaceDE w:val="0"/>
      <w:autoSpaceDN w:val="0"/>
      <w:adjustRightInd w:val="0"/>
      <w:spacing w:after="68" w:line="282" w:lineRule="exact"/>
      <w:ind w:firstLine="720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uiPriority w:val="99"/>
    <w:rsid w:val="000E7FFA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paragraph" w:customStyle="1" w:styleId="Style9">
    <w:name w:val="Style9"/>
    <w:basedOn w:val="a"/>
    <w:uiPriority w:val="99"/>
    <w:rsid w:val="000E7FFA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hAnsi="Garamond"/>
    </w:rPr>
  </w:style>
  <w:style w:type="paragraph" w:customStyle="1" w:styleId="Style11">
    <w:name w:val="Style11"/>
    <w:basedOn w:val="a"/>
    <w:uiPriority w:val="99"/>
    <w:rsid w:val="000E7FF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10">
    <w:name w:val="Style10"/>
    <w:basedOn w:val="a"/>
    <w:uiPriority w:val="99"/>
    <w:rsid w:val="000E7FFA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hAnsi="Century Schoolbook"/>
    </w:rPr>
  </w:style>
  <w:style w:type="character" w:styleId="ae">
    <w:name w:val="Subtle Emphasis"/>
    <w:basedOn w:val="a0"/>
    <w:uiPriority w:val="19"/>
    <w:qFormat/>
    <w:rsid w:val="000E7FFA"/>
    <w:rPr>
      <w:i/>
      <w:iCs/>
      <w:color w:val="808080"/>
    </w:rPr>
  </w:style>
  <w:style w:type="character" w:customStyle="1" w:styleId="FontStyle57">
    <w:name w:val="Font Style57"/>
    <w:basedOn w:val="a0"/>
    <w:rsid w:val="000E7FFA"/>
    <w:rPr>
      <w:rFonts w:ascii="Times New Roman" w:hAnsi="Times New Roman" w:cs="Times New Roman" w:hint="default"/>
      <w:sz w:val="20"/>
      <w:szCs w:val="20"/>
    </w:rPr>
  </w:style>
  <w:style w:type="character" w:customStyle="1" w:styleId="FontStyle85">
    <w:name w:val="Font Style85"/>
    <w:basedOn w:val="a0"/>
    <w:rsid w:val="000E7FF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91">
    <w:name w:val="Font Style91"/>
    <w:basedOn w:val="a0"/>
    <w:rsid w:val="000E7FFA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89">
    <w:name w:val="Font Style89"/>
    <w:basedOn w:val="a0"/>
    <w:rsid w:val="000E7FF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9">
    <w:name w:val="Font Style79"/>
    <w:basedOn w:val="a0"/>
    <w:rsid w:val="000E7FFA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11">
    <w:name w:val="Название Знак1"/>
    <w:basedOn w:val="a0"/>
    <w:uiPriority w:val="99"/>
    <w:locked/>
    <w:rsid w:val="000E7FFA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Zag11">
    <w:name w:val="Zag_11"/>
    <w:uiPriority w:val="99"/>
    <w:rsid w:val="000E7FFA"/>
  </w:style>
  <w:style w:type="character" w:customStyle="1" w:styleId="FontStyle32">
    <w:name w:val="Font Style32"/>
    <w:basedOn w:val="a0"/>
    <w:uiPriority w:val="99"/>
    <w:rsid w:val="000E7FFA"/>
    <w:rPr>
      <w:rFonts w:ascii="Segoe UI" w:hAnsi="Segoe UI" w:cs="Segoe UI" w:hint="default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0E7FFA"/>
    <w:rPr>
      <w:rFonts w:ascii="Segoe UI" w:hAnsi="Segoe UI" w:cs="Segoe UI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0E7FFA"/>
    <w:rPr>
      <w:rFonts w:ascii="Segoe UI" w:hAnsi="Segoe UI" w:cs="Segoe U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39</Pages>
  <Words>9473</Words>
  <Characters>54002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пук-пук</Company>
  <LinksUpToDate>false</LinksUpToDate>
  <CharactersWithSpaces>63349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пук</cp:lastModifiedBy>
  <cp:revision>9</cp:revision>
  <dcterms:created xsi:type="dcterms:W3CDTF">2013-05-06T19:37:00Z</dcterms:created>
  <dcterms:modified xsi:type="dcterms:W3CDTF">2013-05-11T17:12:00Z</dcterms:modified>
</cp:coreProperties>
</file>