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AA" w:rsidRDefault="004358D5" w:rsidP="00435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753B">
        <w:rPr>
          <w:rFonts w:ascii="Times New Roman" w:hAnsi="Times New Roman" w:cs="Times New Roman"/>
          <w:sz w:val="28"/>
          <w:szCs w:val="28"/>
        </w:rPr>
        <w:t>муниципальное бюджетное  образовательное учреждение</w:t>
      </w:r>
    </w:p>
    <w:p w:rsidR="00B9753B" w:rsidRDefault="00B9753B" w:rsidP="00174F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632C3A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B9753B" w:rsidRPr="00B9753B" w:rsidRDefault="00B9753B" w:rsidP="00174FD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9753B" w:rsidRPr="00B9753B" w:rsidRDefault="00B9753B" w:rsidP="00174FD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9753B">
        <w:rPr>
          <w:rFonts w:ascii="Times New Roman" w:hAnsi="Times New Roman" w:cs="Times New Roman"/>
          <w:b/>
          <w:sz w:val="96"/>
          <w:szCs w:val="96"/>
        </w:rPr>
        <w:t>«СНД»</w:t>
      </w:r>
    </w:p>
    <w:p w:rsidR="00B9753B" w:rsidRPr="00B9753B" w:rsidRDefault="00B9753B" w:rsidP="00174FD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9753B">
        <w:rPr>
          <w:rFonts w:ascii="Times New Roman" w:hAnsi="Times New Roman" w:cs="Times New Roman"/>
          <w:b/>
          <w:sz w:val="96"/>
          <w:szCs w:val="96"/>
        </w:rPr>
        <w:t>Союз надежных друзей</w:t>
      </w:r>
    </w:p>
    <w:p w:rsidR="00B9753B" w:rsidRDefault="00B9753B" w:rsidP="0017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53B" w:rsidRDefault="00B9753B" w:rsidP="0017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53B" w:rsidRDefault="00B9753B" w:rsidP="0017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53B" w:rsidRDefault="00B9753B" w:rsidP="0017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53B" w:rsidRDefault="00B9753B" w:rsidP="0017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53B" w:rsidRDefault="00B9753B" w:rsidP="0017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53B" w:rsidRDefault="00B9753B" w:rsidP="0017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53B" w:rsidRDefault="00B9753B" w:rsidP="00B975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</w:t>
      </w:r>
    </w:p>
    <w:p w:rsidR="00B9753B" w:rsidRDefault="00B9753B" w:rsidP="00B975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Суркина Любовь Николаевна</w:t>
      </w:r>
    </w:p>
    <w:p w:rsidR="00B9753B" w:rsidRDefault="00B9753B" w:rsidP="00B975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B9753B" w:rsidRDefault="00B9753B" w:rsidP="00B975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4B02" w:rsidRDefault="004358D5" w:rsidP="00435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4358D5" w:rsidRPr="004358D5" w:rsidRDefault="004358D5" w:rsidP="00435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B02" w:rsidRDefault="00B84B02" w:rsidP="00B84B0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2011-2012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Минину.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осознания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живем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богатым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прошлым.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Кушнурской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120-ый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юбилей.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воспитательная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ученического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4B02" w:rsidRDefault="00B84B02" w:rsidP="00B84B0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патриотическое;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B84B02" w:rsidRDefault="00B84B02" w:rsidP="00B84B02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нравственно-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гуманистическое;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интеллектуальные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оздоровительное;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познавательное;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способностей;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трудовое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лежат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«Здоровье»,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«Милосердие»,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«Экологическая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тропа»,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«Мир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детства»,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«Семья».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программами.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воспитательной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духовно-нравственное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подрастающего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поколения,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самоопределению,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гуманистических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идеалов,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адаптироваться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условиях.</w:t>
      </w:r>
    </w:p>
    <w:p w:rsidR="00B84B02" w:rsidRDefault="00B84B02" w:rsidP="00B84B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Вытекающие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толерантное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происходящим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людям;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сохранять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преемственность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поколений;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бережное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наследию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демократического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уважающих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свободу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межэтнических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целостного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миропонимания,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мировоззрения;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мотивации.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карьеры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успешной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компетентности.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объединяющих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общностей,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ребенка.</w:t>
      </w:r>
    </w:p>
    <w:p w:rsidR="00B84B02" w:rsidRDefault="00B84B02" w:rsidP="00B84B0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общностей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совместные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взрослых;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проблемно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ценностное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общение,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развлечения,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туристические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ит.д.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переоценить,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раскрыться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взрослого.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предъявить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взгляды,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констатируют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взрослую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общность,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становятся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протекают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отожествление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рефлексия.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4B02" w:rsidRDefault="00B84B02" w:rsidP="00B84B02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сообщество,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необходимый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«СНД»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надежных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друзей.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смоделировать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реальную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современного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помочь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избежать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протекания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входят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Использовались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КТД,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смотры.</w:t>
      </w:r>
      <w:proofErr w:type="gramEnd"/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стартовый,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велось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итоговый,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подводились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год.</w:t>
      </w:r>
      <w:proofErr w:type="gramEnd"/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министерства: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досуга;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спорта;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заботы;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ступеней: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ученическое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общешкольное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самоуправление;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межшкольное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включение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управленческую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организационный.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стартовым: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уголков,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составлению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«Мир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увлечений»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секции.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проведение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знаний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урока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мужества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Минину,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ополчению.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регламентирующим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заведения.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уделялось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травматизма: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родительские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ЮИДД.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«Юный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пешеход»,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эстафета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приготовили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агитбригады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тематике.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совещание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вожатыми,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разговор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Велось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перспективный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обсуждался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заранее: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самодеятельности.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учителя-пенсионеры,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пригласительные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билеты.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богат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праздниками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красоты,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пожилых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Комсомола.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по-своему.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рисовали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четвероногих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друзей,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пластилина;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звучит»,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пожилых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подарки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сувениры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бабушек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дедушек.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комсомола.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успеваемостью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посещаемостью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«трудными»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детьми,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занятостью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примирения.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стихах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1612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КТД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общешкольное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родительское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рисовали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портрет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пожеланиями.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поздравление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подарки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сувениры.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мини-сочинения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ДК.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олимпиадах.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шашечный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турнир,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соревнованиях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волейболу;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спорт»;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пропаганде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ЗОЖ.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первенства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настольному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теннису;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старты.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новогодних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разучивали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новогодние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стихи,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маскарадные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костюмы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защиту.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старшеклассники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приготовили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развлекательную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«Новогодний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царстве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снежной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королевы».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исполняли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традициями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празднования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Рождества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Мороза.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зимних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каникул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отдыхали,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прогулочные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обычном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секции.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старшеклассников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снежные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баталии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свежем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лыжный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Нестерку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гадания.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тестирование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мотивации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обучению.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месяц,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защитникам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тематические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месячника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боевой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славы;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лекторские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экскурс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защитника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прошел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«Рыцарский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турнир»,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развлекательное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старшеклассников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вечер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«Юноши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рыцари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ждали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Вечер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закончился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дискотекой.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поощрительные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КТД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спортивно-развлекательное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папами.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готовились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Девочки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приготовили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сюрпризы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поздравления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поздравляли.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звучали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стихи,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песни.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«Задорный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каблучок»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танцы.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бывший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Саша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Малошта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гитару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Чествование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мальчиков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перешло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чествование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девочек.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месячник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стартовый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линейки,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прозвучал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чаепития,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подарков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сувениров.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красивые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открытки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поздравления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бабушек.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поздравили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пенсионеров,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десанты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Мокеровой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мамочкой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моею».</w:t>
      </w:r>
    </w:p>
    <w:p w:rsidR="00B84B02" w:rsidRDefault="00B84B02" w:rsidP="00B84B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юбилея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вошли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старшеклассники,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поручено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бывших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пятилеткам.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набирали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презентации.</w:t>
      </w:r>
    </w:p>
    <w:p w:rsidR="00B84B02" w:rsidRDefault="00B84B02" w:rsidP="00B84B0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лидирующим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экологическое.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Неоднократно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организовывались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«БУНТ»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большая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уборка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Велось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шефской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вдовам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коллективы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«Земля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опасности»,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«Встречайте,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возвращаемся»,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разговор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птицах,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скворечников.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весенние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весне,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районная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«Зарница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подготовка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звонка.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4B02" w:rsidRDefault="00B84B02" w:rsidP="00B84B02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День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победы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Последний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звонок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асфальте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«Пусть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солнце»,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сладкими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художников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Уракову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Аню,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Торощина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Колесова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прошел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Велось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удавшихся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разбирались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поражений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неудач.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хорошей.</w:t>
      </w:r>
    </w:p>
    <w:p w:rsidR="00B84B02" w:rsidRDefault="00B84B02" w:rsidP="00B84B0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осознанный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самосовершенствования.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социализацию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самовоспитание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самоутверждение,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самоопределение,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самореализация.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защищенность,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самостоятельность,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активность;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стимулы: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(взросления),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удовольствие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успеха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счастье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самоуважения.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внутренний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позитивная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я-концепция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психическое,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здоровье;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внешний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активная,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самостоятельная,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здоровой,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зрелой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4B02" w:rsidRDefault="00B84B02" w:rsidP="00B84B02">
      <w:pPr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Военно-патриотическое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бдительного,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адекватно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реагировать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уважительно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Родине,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уважающего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страны.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направлениям:</w:t>
      </w:r>
    </w:p>
    <w:p w:rsidR="00B84B02" w:rsidRDefault="00B84B02" w:rsidP="00B84B02">
      <w:pPr>
        <w:pStyle w:val="a4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Информационно-просветительское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(информационные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т.д.);</w:t>
      </w:r>
    </w:p>
    <w:p w:rsidR="00B84B02" w:rsidRDefault="00B84B02" w:rsidP="00B84B02">
      <w:pPr>
        <w:pStyle w:val="a4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(спортивные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«Зарница»,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сборы);</w:t>
      </w:r>
    </w:p>
    <w:p w:rsidR="00B84B02" w:rsidRDefault="00B84B02" w:rsidP="00B84B02">
      <w:pPr>
        <w:pStyle w:val="a4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(создание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инсценировки);</w:t>
      </w:r>
    </w:p>
    <w:p w:rsidR="00B84B02" w:rsidRDefault="00B84B02" w:rsidP="00B84B02">
      <w:pPr>
        <w:pStyle w:val="a4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(изучение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Родины).</w:t>
      </w:r>
    </w:p>
    <w:p w:rsidR="00B84B02" w:rsidRDefault="00B84B02" w:rsidP="00B84B02">
      <w:pPr>
        <w:pStyle w:val="a4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Волонтерская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(посильная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ветеранам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труженикам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тыла,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облагораживание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памятника,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«Вахты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памяти»).</w:t>
      </w:r>
    </w:p>
    <w:p w:rsidR="00B84B02" w:rsidRDefault="00B84B02" w:rsidP="00B84B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«Основы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ЗОЖ,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угрозы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терроризма,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водоемах,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льду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уделялось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Родины.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участвовали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землякам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землякам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героям;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боевой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славы;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обделяли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ветеранов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тружеников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тыла.</w:t>
      </w:r>
    </w:p>
    <w:p w:rsidR="00B84B02" w:rsidRDefault="00B84B02" w:rsidP="00B84B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масштабными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были:</w:t>
      </w:r>
    </w:p>
    <w:p w:rsidR="00B84B02" w:rsidRDefault="00B84B02" w:rsidP="00B84B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помним!».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позволила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ребятам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вспомнить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нацелила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поисковую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семьях,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своими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близкими.</w:t>
      </w:r>
    </w:p>
    <w:p w:rsidR="00B84B02" w:rsidRDefault="00B84B02" w:rsidP="00B84B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Конкурс-праздник,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23-му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порадовал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проходил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песни,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обуславливает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строевым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маршем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прививая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интерес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патриотизма,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недалеком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будущем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«Зарница»,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далеком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служить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Родине.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4B02" w:rsidRDefault="00B84B02" w:rsidP="00B84B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участвовали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митинга,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венков,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«Вахте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парадном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шествии,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отнеслись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концерта.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84B02" w:rsidRDefault="00B84B02" w:rsidP="00B84B0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упрекают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нынешних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подростков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деле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далекая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оказывается,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немало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прадеды,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переживают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судьбу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Родины,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чувствуют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будущее.</w:t>
      </w:r>
    </w:p>
    <w:p w:rsidR="00B84B02" w:rsidRDefault="00B84B02" w:rsidP="00B84B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отнести:</w:t>
      </w:r>
    </w:p>
    <w:p w:rsidR="00B84B02" w:rsidRDefault="00B84B02" w:rsidP="00B84B02">
      <w:pPr>
        <w:pStyle w:val="a4"/>
        <w:numPr>
          <w:ilvl w:val="0"/>
          <w:numId w:val="8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ценностей;</w:t>
      </w:r>
    </w:p>
    <w:p w:rsidR="00B84B02" w:rsidRDefault="00B84B02" w:rsidP="00B84B02">
      <w:pPr>
        <w:pStyle w:val="a4"/>
        <w:numPr>
          <w:ilvl w:val="0"/>
          <w:numId w:val="8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личности;</w:t>
      </w:r>
    </w:p>
    <w:p w:rsidR="00B84B02" w:rsidRDefault="00B84B02" w:rsidP="00B84B02">
      <w:pPr>
        <w:pStyle w:val="a4"/>
        <w:numPr>
          <w:ilvl w:val="0"/>
          <w:numId w:val="8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уважительного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событиям,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личностям;</w:t>
      </w:r>
    </w:p>
    <w:p w:rsidR="00B84B02" w:rsidRDefault="00B84B02" w:rsidP="00B84B02">
      <w:pPr>
        <w:pStyle w:val="a4"/>
        <w:numPr>
          <w:ilvl w:val="0"/>
          <w:numId w:val="8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волевых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качеств;</w:t>
      </w:r>
    </w:p>
    <w:p w:rsidR="00B84B02" w:rsidRDefault="00B84B02" w:rsidP="00B84B02">
      <w:pPr>
        <w:pStyle w:val="a4"/>
        <w:numPr>
          <w:ilvl w:val="0"/>
          <w:numId w:val="8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B84B02" w:rsidRDefault="00B84B02" w:rsidP="00B84B02">
      <w:pPr>
        <w:pStyle w:val="a4"/>
        <w:numPr>
          <w:ilvl w:val="0"/>
          <w:numId w:val="8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потенциала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</w:p>
    <w:p w:rsidR="00B84B02" w:rsidRDefault="00B84B02" w:rsidP="00B84B02">
      <w:pPr>
        <w:pStyle w:val="a4"/>
        <w:numPr>
          <w:ilvl w:val="0"/>
          <w:numId w:val="8"/>
        </w:numPr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жизни.</w:t>
      </w:r>
    </w:p>
    <w:p w:rsidR="00B84B02" w:rsidRDefault="00B84B02" w:rsidP="00B84B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патриотической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«Зарница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7-е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старшая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4-е.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Успехов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добились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т.ч.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топографии,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палатки.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4B02" w:rsidRDefault="00B84B02" w:rsidP="00B84B0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Вовлечение детей в  деятельность повышает их общественную активность, гражданскую инициативу, обучает навыкам социального партнерства, конструктивной гражданской самоорганизации, общественного самоуправления.</w:t>
      </w:r>
    </w:p>
    <w:p w:rsidR="00B84B02" w:rsidRPr="00A113B8" w:rsidRDefault="00B84B02" w:rsidP="00A113B8">
      <w:pPr>
        <w:pStyle w:val="a4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A113B8" w:rsidRPr="00A113B8" w:rsidRDefault="00A113B8" w:rsidP="00A113B8">
      <w:pPr>
        <w:pStyle w:val="a4"/>
        <w:jc w:val="center"/>
        <w:rPr>
          <w:rFonts w:ascii="Times New Roman" w:hAnsi="Times New Roman" w:cs="Times New Roman"/>
          <w:b/>
          <w:sz w:val="144"/>
          <w:szCs w:val="144"/>
        </w:rPr>
      </w:pPr>
    </w:p>
    <w:sectPr w:rsidR="00A113B8" w:rsidRPr="00A113B8" w:rsidSect="00B8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645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32F7769C"/>
    <w:multiLevelType w:val="hybridMultilevel"/>
    <w:tmpl w:val="6758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D6B07"/>
    <w:multiLevelType w:val="hybridMultilevel"/>
    <w:tmpl w:val="6758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FD3"/>
    <w:rsid w:val="00024B60"/>
    <w:rsid w:val="00174FD3"/>
    <w:rsid w:val="001E0E44"/>
    <w:rsid w:val="00215351"/>
    <w:rsid w:val="0024218F"/>
    <w:rsid w:val="002F629D"/>
    <w:rsid w:val="003219B6"/>
    <w:rsid w:val="0036363E"/>
    <w:rsid w:val="004266D6"/>
    <w:rsid w:val="00433712"/>
    <w:rsid w:val="004358D5"/>
    <w:rsid w:val="00500F0B"/>
    <w:rsid w:val="005172BB"/>
    <w:rsid w:val="00632C3A"/>
    <w:rsid w:val="00794FBF"/>
    <w:rsid w:val="00796972"/>
    <w:rsid w:val="00A113B8"/>
    <w:rsid w:val="00AA3DAD"/>
    <w:rsid w:val="00AD0C49"/>
    <w:rsid w:val="00B84B02"/>
    <w:rsid w:val="00B9753B"/>
    <w:rsid w:val="00CD690E"/>
    <w:rsid w:val="00D436C5"/>
    <w:rsid w:val="00E359AA"/>
    <w:rsid w:val="00F3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44"/>
  </w:style>
  <w:style w:type="paragraph" w:styleId="1">
    <w:name w:val="heading 1"/>
    <w:basedOn w:val="a"/>
    <w:next w:val="a"/>
    <w:link w:val="10"/>
    <w:qFormat/>
    <w:rsid w:val="00B84B02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84B02"/>
    <w:pPr>
      <w:keepNext/>
      <w:keepLines/>
      <w:suppressAutoHyphens/>
      <w:spacing w:before="200" w:after="0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975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84B0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B84B02"/>
    <w:rPr>
      <w:rFonts w:ascii="Cambria" w:eastAsia="Times New Roman" w:hAnsi="Cambria" w:cs="Times New Roman"/>
      <w:b/>
      <w:bCs/>
      <w:color w:val="4F81BD"/>
      <w:lang w:eastAsia="zh-CN"/>
    </w:rPr>
  </w:style>
  <w:style w:type="paragraph" w:styleId="a5">
    <w:name w:val="caption"/>
    <w:basedOn w:val="a"/>
    <w:semiHidden/>
    <w:unhideWhenUsed/>
    <w:qFormat/>
    <w:rsid w:val="00B84B0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6">
    <w:name w:val="Body Text"/>
    <w:basedOn w:val="a"/>
    <w:link w:val="11"/>
    <w:semiHidden/>
    <w:unhideWhenUsed/>
    <w:rsid w:val="00B84B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B84B02"/>
  </w:style>
  <w:style w:type="paragraph" w:styleId="a8">
    <w:name w:val="List"/>
    <w:basedOn w:val="a6"/>
    <w:semiHidden/>
    <w:unhideWhenUsed/>
    <w:rsid w:val="00B84B02"/>
    <w:rPr>
      <w:rFonts w:cs="Mangal"/>
    </w:rPr>
  </w:style>
  <w:style w:type="paragraph" w:customStyle="1" w:styleId="a9">
    <w:name w:val="Заголовок"/>
    <w:basedOn w:val="a"/>
    <w:next w:val="a6"/>
    <w:rsid w:val="00B84B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rsid w:val="00B84B0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31">
    <w:name w:val="Основной текст 31"/>
    <w:basedOn w:val="a"/>
    <w:rsid w:val="00B84B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B84B02"/>
    <w:pPr>
      <w:suppressAutoHyphens/>
      <w:spacing w:after="120" w:line="480" w:lineRule="auto"/>
    </w:pPr>
    <w:rPr>
      <w:rFonts w:ascii="Calibri" w:eastAsia="Calibri" w:hAnsi="Calibri" w:cs="Times New Roman"/>
      <w:lang w:eastAsia="zh-CN"/>
    </w:rPr>
  </w:style>
  <w:style w:type="paragraph" w:customStyle="1" w:styleId="aa">
    <w:name w:val="Содержимое таблицы"/>
    <w:basedOn w:val="a"/>
    <w:rsid w:val="00B84B02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B84B02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B84B02"/>
    <w:pPr>
      <w:suppressAutoHyphens/>
      <w:ind w:left="720"/>
    </w:pPr>
    <w:rPr>
      <w:rFonts w:ascii="Calibri" w:eastAsia="Calibri" w:hAnsi="Calibri" w:cs="Times New Roman"/>
    </w:rPr>
  </w:style>
  <w:style w:type="character" w:customStyle="1" w:styleId="WW8Num2z0">
    <w:name w:val="WW8Num2z0"/>
    <w:rsid w:val="00B84B02"/>
    <w:rPr>
      <w:rFonts w:ascii="Times New Roman" w:hAnsi="Times New Roman" w:cs="Times New Roman" w:hint="default"/>
    </w:rPr>
  </w:style>
  <w:style w:type="character" w:customStyle="1" w:styleId="WW8Num3z0">
    <w:name w:val="WW8Num3z0"/>
    <w:rsid w:val="00B84B02"/>
    <w:rPr>
      <w:rFonts w:ascii="Wingdings" w:hAnsi="Wingdings" w:cs="Wingdings" w:hint="default"/>
    </w:rPr>
  </w:style>
  <w:style w:type="character" w:customStyle="1" w:styleId="WW8Num4z0">
    <w:name w:val="WW8Num4z0"/>
    <w:rsid w:val="00B84B02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B84B02"/>
    <w:rPr>
      <w:rFonts w:ascii="Times New Roman" w:hAnsi="Times New Roman" w:cs="Times New Roman" w:hint="default"/>
    </w:rPr>
  </w:style>
  <w:style w:type="character" w:customStyle="1" w:styleId="WW8Num7z1">
    <w:name w:val="WW8Num7z1"/>
    <w:rsid w:val="00B84B02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B84B02"/>
    <w:rPr>
      <w:rFonts w:ascii="Symbol" w:hAnsi="Symbol" w:cs="Symbol" w:hint="default"/>
    </w:rPr>
  </w:style>
  <w:style w:type="character" w:customStyle="1" w:styleId="WW8Num9z1">
    <w:name w:val="WW8Num9z1"/>
    <w:rsid w:val="00B84B02"/>
    <w:rPr>
      <w:rFonts w:ascii="Courier New" w:hAnsi="Courier New" w:cs="Courier New" w:hint="default"/>
    </w:rPr>
  </w:style>
  <w:style w:type="character" w:customStyle="1" w:styleId="WW8Num9z2">
    <w:name w:val="WW8Num9z2"/>
    <w:rsid w:val="00B84B02"/>
    <w:rPr>
      <w:rFonts w:ascii="Wingdings" w:hAnsi="Wingdings" w:cs="Wingdings" w:hint="default"/>
    </w:rPr>
  </w:style>
  <w:style w:type="character" w:customStyle="1" w:styleId="WW8Num10z0">
    <w:name w:val="WW8Num10z0"/>
    <w:rsid w:val="00B84B02"/>
    <w:rPr>
      <w:rFonts w:ascii="Symbol" w:hAnsi="Symbol" w:cs="OpenSymbol" w:hint="default"/>
    </w:rPr>
  </w:style>
  <w:style w:type="character" w:customStyle="1" w:styleId="WW8Num12z0">
    <w:name w:val="WW8Num12z0"/>
    <w:rsid w:val="00B84B02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B84B02"/>
  </w:style>
  <w:style w:type="character" w:customStyle="1" w:styleId="WW-Absatz-Standardschriftart">
    <w:name w:val="WW-Absatz-Standardschriftart"/>
    <w:rsid w:val="00B84B02"/>
  </w:style>
  <w:style w:type="character" w:customStyle="1" w:styleId="WW-Absatz-Standardschriftart1">
    <w:name w:val="WW-Absatz-Standardschriftart1"/>
    <w:rsid w:val="00B84B02"/>
  </w:style>
  <w:style w:type="character" w:customStyle="1" w:styleId="WW-Absatz-Standardschriftart11">
    <w:name w:val="WW-Absatz-Standardschriftart11"/>
    <w:rsid w:val="00B84B02"/>
  </w:style>
  <w:style w:type="character" w:customStyle="1" w:styleId="WW-Absatz-Standardschriftart111">
    <w:name w:val="WW-Absatz-Standardschriftart111"/>
    <w:rsid w:val="00B84B02"/>
  </w:style>
  <w:style w:type="character" w:customStyle="1" w:styleId="WW8Num5z0">
    <w:name w:val="WW8Num5z0"/>
    <w:rsid w:val="00B84B02"/>
    <w:rPr>
      <w:rFonts w:ascii="Symbol" w:hAnsi="Symbol" w:cs="Symbol" w:hint="default"/>
    </w:rPr>
  </w:style>
  <w:style w:type="character" w:customStyle="1" w:styleId="WW8Num7z0">
    <w:name w:val="WW8Num7z0"/>
    <w:rsid w:val="00B84B02"/>
    <w:rPr>
      <w:rFonts w:ascii="Times New Roman" w:hAnsi="Times New Roman" w:cs="Times New Roman" w:hint="default"/>
    </w:rPr>
  </w:style>
  <w:style w:type="character" w:customStyle="1" w:styleId="WW8Num8z1">
    <w:name w:val="WW8Num8z1"/>
    <w:rsid w:val="00B84B02"/>
    <w:rPr>
      <w:rFonts w:ascii="Courier New" w:hAnsi="Courier New" w:cs="Courier New" w:hint="default"/>
    </w:rPr>
  </w:style>
  <w:style w:type="character" w:customStyle="1" w:styleId="WW-Absatz-Standardschriftart1111">
    <w:name w:val="WW-Absatz-Standardschriftart1111"/>
    <w:rsid w:val="00B84B02"/>
  </w:style>
  <w:style w:type="character" w:customStyle="1" w:styleId="WW8Num1z0">
    <w:name w:val="WW8Num1z0"/>
    <w:rsid w:val="00B84B02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B84B02"/>
    <w:rPr>
      <w:rFonts w:ascii="Courier New" w:hAnsi="Courier New" w:cs="Courier New" w:hint="default"/>
    </w:rPr>
  </w:style>
  <w:style w:type="character" w:customStyle="1" w:styleId="WW8Num1z2">
    <w:name w:val="WW8Num1z2"/>
    <w:rsid w:val="00B84B02"/>
    <w:rPr>
      <w:rFonts w:ascii="Wingdings" w:hAnsi="Wingdings" w:cs="Wingdings" w:hint="default"/>
    </w:rPr>
  </w:style>
  <w:style w:type="character" w:customStyle="1" w:styleId="WW8Num1z3">
    <w:name w:val="WW8Num1z3"/>
    <w:rsid w:val="00B84B02"/>
    <w:rPr>
      <w:rFonts w:ascii="Symbol" w:hAnsi="Symbol" w:cs="Symbol" w:hint="default"/>
    </w:rPr>
  </w:style>
  <w:style w:type="character" w:customStyle="1" w:styleId="WW8Num3z1">
    <w:name w:val="WW8Num3z1"/>
    <w:rsid w:val="00B84B02"/>
    <w:rPr>
      <w:rFonts w:ascii="Courier New" w:hAnsi="Courier New" w:cs="Courier New" w:hint="default"/>
    </w:rPr>
  </w:style>
  <w:style w:type="character" w:customStyle="1" w:styleId="WW8Num3z3">
    <w:name w:val="WW8Num3z3"/>
    <w:rsid w:val="00B84B02"/>
    <w:rPr>
      <w:rFonts w:ascii="Symbol" w:hAnsi="Symbol" w:cs="Symbol" w:hint="default"/>
    </w:rPr>
  </w:style>
  <w:style w:type="character" w:customStyle="1" w:styleId="WW8Num8z0">
    <w:name w:val="WW8Num8z0"/>
    <w:rsid w:val="00B84B02"/>
    <w:rPr>
      <w:rFonts w:ascii="Symbol" w:hAnsi="Symbol" w:cs="Symbol" w:hint="default"/>
    </w:rPr>
  </w:style>
  <w:style w:type="character" w:customStyle="1" w:styleId="WW8Num8z2">
    <w:name w:val="WW8Num8z2"/>
    <w:rsid w:val="00B84B02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B84B02"/>
  </w:style>
  <w:style w:type="character" w:customStyle="1" w:styleId="32">
    <w:name w:val="Основной текст 3 Знак"/>
    <w:basedOn w:val="14"/>
    <w:rsid w:val="00B84B02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2">
    <w:name w:val="Основной текст 2 Знак"/>
    <w:basedOn w:val="14"/>
    <w:rsid w:val="00B84B02"/>
    <w:rPr>
      <w:rFonts w:ascii="Calibri" w:eastAsia="Calibri" w:hAnsi="Calibri" w:cs="Times New Roman" w:hint="default"/>
    </w:rPr>
  </w:style>
  <w:style w:type="character" w:customStyle="1" w:styleId="ListLabel1">
    <w:name w:val="ListLabel 1"/>
    <w:rsid w:val="00B84B02"/>
    <w:rPr>
      <w:rFonts w:ascii="Courier New" w:hAnsi="Courier New" w:cs="Courier New" w:hint="default"/>
    </w:rPr>
  </w:style>
  <w:style w:type="character" w:customStyle="1" w:styleId="ac">
    <w:name w:val="Маркеры списка"/>
    <w:rsid w:val="00B84B02"/>
    <w:rPr>
      <w:rFonts w:ascii="OpenSymbol" w:eastAsia="OpenSymbol" w:hAnsi="OpenSymbol" w:cs="OpenSymbol" w:hint="default"/>
    </w:rPr>
  </w:style>
  <w:style w:type="character" w:customStyle="1" w:styleId="11">
    <w:name w:val="Основной текст Знак1"/>
    <w:basedOn w:val="a0"/>
    <w:link w:val="a6"/>
    <w:semiHidden/>
    <w:locked/>
    <w:rsid w:val="00B84B02"/>
    <w:rPr>
      <w:rFonts w:ascii="Times New Roman" w:eastAsia="Times New Roman" w:hAnsi="Times New Roman" w:cs="Times New Roman"/>
      <w:sz w:val="3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nh2</cp:lastModifiedBy>
  <cp:revision>20</cp:revision>
  <cp:lastPrinted>2013-02-25T05:31:00Z</cp:lastPrinted>
  <dcterms:created xsi:type="dcterms:W3CDTF">2013-02-21T06:13:00Z</dcterms:created>
  <dcterms:modified xsi:type="dcterms:W3CDTF">2014-03-27T10:57:00Z</dcterms:modified>
</cp:coreProperties>
</file>