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D7" w:rsidRPr="00C31AB0" w:rsidRDefault="001224D7" w:rsidP="001224D7">
      <w:pPr>
        <w:shd w:val="clear" w:color="auto" w:fill="FFFFFF"/>
        <w:spacing w:line="180" w:lineRule="auto"/>
        <w:ind w:left="34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1224D7" w:rsidRDefault="001224D7" w:rsidP="001224D7">
      <w:pPr>
        <w:spacing w:line="180" w:lineRule="auto"/>
        <w:jc w:val="center"/>
        <w:rPr>
          <w:rFonts w:ascii="Times New Roman" w:hAnsi="Times New Roman"/>
          <w:sz w:val="32"/>
          <w:szCs w:val="28"/>
        </w:rPr>
      </w:pPr>
      <w:r w:rsidRPr="00C31AB0">
        <w:rPr>
          <w:rFonts w:ascii="Times New Roman" w:hAnsi="Times New Roman"/>
          <w:sz w:val="32"/>
          <w:szCs w:val="28"/>
        </w:rPr>
        <w:t xml:space="preserve">Рабочая программа учебного курса </w:t>
      </w:r>
    </w:p>
    <w:p w:rsidR="001224D7" w:rsidRPr="00C31AB0" w:rsidRDefault="001224D7" w:rsidP="001224D7">
      <w:pPr>
        <w:spacing w:line="180" w:lineRule="auto"/>
        <w:jc w:val="center"/>
        <w:rPr>
          <w:rFonts w:ascii="Times New Roman" w:hAnsi="Times New Roman"/>
          <w:sz w:val="32"/>
          <w:szCs w:val="28"/>
        </w:rPr>
      </w:pPr>
      <w:r w:rsidRPr="00C31AB0">
        <w:rPr>
          <w:rFonts w:ascii="Times New Roman" w:hAnsi="Times New Roman"/>
          <w:sz w:val="32"/>
          <w:szCs w:val="28"/>
        </w:rPr>
        <w:t>«Математика»</w:t>
      </w:r>
    </w:p>
    <w:p w:rsidR="001224D7" w:rsidRPr="00C31AB0" w:rsidRDefault="001224D7" w:rsidP="001224D7">
      <w:pPr>
        <w:spacing w:line="180" w:lineRule="auto"/>
        <w:jc w:val="center"/>
        <w:rPr>
          <w:rFonts w:ascii="Times New Roman" w:hAnsi="Times New Roman"/>
          <w:sz w:val="32"/>
          <w:szCs w:val="28"/>
        </w:rPr>
      </w:pPr>
      <w:r w:rsidRPr="00C31AB0">
        <w:rPr>
          <w:rFonts w:ascii="Times New Roman" w:hAnsi="Times New Roman"/>
          <w:sz w:val="32"/>
          <w:szCs w:val="28"/>
        </w:rPr>
        <w:t>в 3 классе</w:t>
      </w:r>
    </w:p>
    <w:p w:rsidR="00CB6CB8" w:rsidRPr="00E9500D" w:rsidRDefault="00CB6CB8" w:rsidP="00E9500D">
      <w:pPr>
        <w:pStyle w:val="a3"/>
        <w:spacing w:line="276" w:lineRule="auto"/>
        <w:ind w:right="-414"/>
        <w:jc w:val="both"/>
        <w:rPr>
          <w:w w:val="105"/>
          <w:sz w:val="28"/>
          <w:szCs w:val="28"/>
          <w:lang w:val="en-US"/>
        </w:rPr>
      </w:pPr>
    </w:p>
    <w:p w:rsidR="00EE72CA" w:rsidRDefault="00280260" w:rsidP="00CB6CB8">
      <w:pPr>
        <w:pStyle w:val="a3"/>
        <w:spacing w:line="276" w:lineRule="auto"/>
        <w:ind w:right="-414" w:firstLine="708"/>
        <w:jc w:val="both"/>
        <w:rPr>
          <w:w w:val="105"/>
          <w:sz w:val="28"/>
          <w:szCs w:val="28"/>
        </w:rPr>
      </w:pPr>
      <w:r>
        <w:rPr>
          <w:sz w:val="28"/>
        </w:rPr>
        <w:t>4 часа в неделю -136 часов в год</w:t>
      </w:r>
    </w:p>
    <w:p w:rsidR="00280260" w:rsidRPr="00D72E6B" w:rsidRDefault="00280260" w:rsidP="00280260">
      <w:pPr>
        <w:spacing w:after="0" w:line="240" w:lineRule="auto"/>
        <w:ind w:left="-468" w:firstLine="468"/>
        <w:rPr>
          <w:rFonts w:ascii="Times New Roman" w:hAnsi="Times New Roman"/>
          <w:sz w:val="24"/>
          <w:szCs w:val="24"/>
        </w:rPr>
      </w:pP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>Литература</w:t>
      </w: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 xml:space="preserve">Моро М.И., Бантова М.А и др. Математика: учебник для 3 класса начальной школы </w:t>
      </w:r>
      <w:r w:rsidR="00C9710A" w:rsidRPr="00D72E6B">
        <w:rPr>
          <w:rFonts w:ascii="Times New Roman" w:hAnsi="Times New Roman"/>
          <w:i/>
          <w:sz w:val="24"/>
          <w:szCs w:val="24"/>
        </w:rPr>
        <w:t>в 2 частях- М.:Просвещение, 2012</w:t>
      </w:r>
      <w:r w:rsidRPr="00D72E6B">
        <w:rPr>
          <w:rFonts w:ascii="Times New Roman" w:hAnsi="Times New Roman"/>
          <w:i/>
          <w:sz w:val="24"/>
          <w:szCs w:val="24"/>
        </w:rPr>
        <w:t>.</w:t>
      </w: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>Рудникова В.Н Контрольные работы в начальной</w:t>
      </w:r>
      <w:r w:rsidR="000D0492" w:rsidRPr="00D72E6B">
        <w:rPr>
          <w:rFonts w:ascii="Times New Roman" w:hAnsi="Times New Roman"/>
          <w:i/>
          <w:sz w:val="24"/>
          <w:szCs w:val="24"/>
        </w:rPr>
        <w:t xml:space="preserve"> школе. 1-4 класс.- М:Дрофа,2010 г</w:t>
      </w:r>
      <w:r w:rsidRPr="00D72E6B">
        <w:rPr>
          <w:rFonts w:ascii="Times New Roman" w:hAnsi="Times New Roman"/>
          <w:i/>
          <w:sz w:val="24"/>
          <w:szCs w:val="24"/>
        </w:rPr>
        <w:t>.</w:t>
      </w: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>Узорова О.В. 5500 примеров и ответов по устному и письменному сче</w:t>
      </w:r>
      <w:r w:rsidR="000D0492" w:rsidRPr="00D72E6B">
        <w:rPr>
          <w:rFonts w:ascii="Times New Roman" w:hAnsi="Times New Roman"/>
          <w:i/>
          <w:sz w:val="24"/>
          <w:szCs w:val="24"/>
        </w:rPr>
        <w:t>ту. 1-4 класс.- М.:Аквариум,2010 г</w:t>
      </w:r>
      <w:r w:rsidRPr="00D72E6B">
        <w:rPr>
          <w:rFonts w:ascii="Times New Roman" w:hAnsi="Times New Roman"/>
          <w:i/>
          <w:sz w:val="24"/>
          <w:szCs w:val="24"/>
        </w:rPr>
        <w:t>.</w:t>
      </w: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>Узорова О.В., Нефедова С.А. 2500 задач по математик</w:t>
      </w:r>
      <w:r w:rsidR="000D0492" w:rsidRPr="00D72E6B">
        <w:rPr>
          <w:rFonts w:ascii="Times New Roman" w:hAnsi="Times New Roman"/>
          <w:i/>
          <w:sz w:val="24"/>
          <w:szCs w:val="24"/>
        </w:rPr>
        <w:t>е.1-4 класс.- М.: Аквариум,2011г</w:t>
      </w:r>
    </w:p>
    <w:p w:rsidR="00280260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A6213" w:rsidRPr="00D72E6B" w:rsidRDefault="00280260" w:rsidP="00280260">
      <w:pPr>
        <w:spacing w:after="0"/>
        <w:rPr>
          <w:rFonts w:ascii="Times New Roman" w:hAnsi="Times New Roman"/>
          <w:i/>
          <w:sz w:val="24"/>
          <w:szCs w:val="24"/>
        </w:rPr>
      </w:pPr>
      <w:r w:rsidRPr="00D72E6B">
        <w:rPr>
          <w:rFonts w:ascii="Times New Roman" w:hAnsi="Times New Roman"/>
          <w:i/>
          <w:sz w:val="24"/>
          <w:szCs w:val="24"/>
        </w:rPr>
        <w:t>Уткина Н.Г., Пышкало А.М. Сборник упражнений и проверочных работ по математике.1</w:t>
      </w:r>
      <w:r w:rsidR="000D0492" w:rsidRPr="00D72E6B">
        <w:rPr>
          <w:rFonts w:ascii="Times New Roman" w:hAnsi="Times New Roman"/>
          <w:i/>
          <w:sz w:val="24"/>
          <w:szCs w:val="24"/>
        </w:rPr>
        <w:t>-4 класс.- М.: Просвещение, 2012 г</w:t>
      </w:r>
    </w:p>
    <w:p w:rsidR="00AA6213" w:rsidRPr="00D72E6B" w:rsidRDefault="00AA6213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A6213" w:rsidRPr="00D72E6B" w:rsidRDefault="00AA6213" w:rsidP="00280260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Основные требования к  знаниям, умениям</w:t>
      </w:r>
    </w:p>
    <w:p w:rsidR="00D72E6B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 xml:space="preserve"> и навыкам обучающихся.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К  концу 3 класса обучающиеся должны знать: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Названия и последовательность чисел до 1000;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Названия компонентов и результатов умножения и деления;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Таблицу умножения однозначных числе и соответствующие случаи деления;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Правила порядка выполнения действий в выражениях в 2- 3 действия.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Обучающиеся должны уметь: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Читать, записывать, сравнивать числа в пределах 1000;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Выполнять устно четыре арифметических действия в пределах 100;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Выполнять письменно сложение, вычитание двузначных и трехзначных чисел в пределах 1000;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lastRenderedPageBreak/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Выполнять проверку вычислений;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Вычислять значения числовых выражений, содержащих 2-3 действия;</w:t>
      </w:r>
    </w:p>
    <w:p w:rsidR="00AA6213" w:rsidRPr="00D72E6B" w:rsidRDefault="00AA6213" w:rsidP="00AA6213">
      <w:pPr>
        <w:rPr>
          <w:rFonts w:ascii="Times New Roman" w:hAnsi="Times New Roman"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Решать задачи в 1-3 действия;</w:t>
      </w:r>
    </w:p>
    <w:p w:rsidR="00CE6DF8" w:rsidRDefault="00AA6213" w:rsidP="00AA6213">
      <w:pPr>
        <w:rPr>
          <w:rFonts w:ascii="Times New Roman" w:hAnsi="Times New Roman"/>
          <w:b/>
          <w:i/>
          <w:sz w:val="28"/>
          <w:szCs w:val="28"/>
        </w:rPr>
      </w:pPr>
      <w:r w:rsidRPr="00D72E6B">
        <w:rPr>
          <w:rFonts w:ascii="Times New Roman" w:hAnsi="Times New Roman"/>
          <w:i/>
          <w:sz w:val="28"/>
          <w:szCs w:val="28"/>
        </w:rPr>
        <w:t></w:t>
      </w:r>
      <w:r w:rsidRPr="00D72E6B">
        <w:rPr>
          <w:rFonts w:ascii="Times New Roman" w:hAnsi="Times New Roman"/>
          <w:i/>
          <w:sz w:val="28"/>
          <w:szCs w:val="28"/>
        </w:rPr>
        <w:tab/>
        <w:t>Находить периметр многоугольника и в том числе прямоугольника, квадрата</w:t>
      </w:r>
      <w:r w:rsidRPr="00AA6213">
        <w:rPr>
          <w:rFonts w:ascii="Times New Roman" w:hAnsi="Times New Roman"/>
          <w:b/>
          <w:i/>
          <w:sz w:val="28"/>
          <w:szCs w:val="28"/>
        </w:rPr>
        <w:t>.</w:t>
      </w:r>
    </w:p>
    <w:p w:rsidR="00AA6213" w:rsidRPr="005975E6" w:rsidRDefault="00AA6213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AA6213">
      <w:pPr>
        <w:rPr>
          <w:rFonts w:ascii="Times New Roman" w:hAnsi="Times New Roman"/>
          <w:b/>
          <w:i/>
          <w:sz w:val="28"/>
          <w:szCs w:val="28"/>
        </w:rPr>
      </w:pPr>
    </w:p>
    <w:p w:rsidR="00D72E6B" w:rsidRPr="005975E6" w:rsidRDefault="00D72E6B" w:rsidP="00E734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72E6B" w:rsidRPr="005975E6" w:rsidRDefault="00D72E6B" w:rsidP="00E734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72E6B" w:rsidRPr="005975E6" w:rsidRDefault="00D72E6B" w:rsidP="00E734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72E6B" w:rsidRPr="005975E6" w:rsidRDefault="00D72E6B" w:rsidP="00E734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72E6B" w:rsidRPr="005975E6" w:rsidRDefault="00D72E6B" w:rsidP="00E7348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C9710A" w:rsidRPr="00D72E6B" w:rsidRDefault="00145314" w:rsidP="00D72E6B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32"/>
          <w:szCs w:val="32"/>
        </w:rPr>
      </w:pPr>
      <w:r w:rsidRPr="00D72E6B">
        <w:rPr>
          <w:rFonts w:ascii="Times New Roman" w:hAnsi="Times New Roman"/>
          <w:bCs/>
          <w:sz w:val="32"/>
          <w:szCs w:val="32"/>
        </w:rPr>
        <w:t>Примерное   тематическое   планирование</w:t>
      </w:r>
    </w:p>
    <w:tbl>
      <w:tblPr>
        <w:tblW w:w="10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4973"/>
        <w:gridCol w:w="1607"/>
        <w:gridCol w:w="1330"/>
        <w:gridCol w:w="1531"/>
      </w:tblGrid>
      <w:tr w:rsidR="00E7348E" w:rsidRPr="00D72E6B" w:rsidTr="00E7348E">
        <w:trPr>
          <w:trHeight w:val="276"/>
        </w:trPr>
        <w:tc>
          <w:tcPr>
            <w:tcW w:w="703" w:type="dxa"/>
            <w:vMerge w:val="restart"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73" w:type="dxa"/>
            <w:vMerge w:val="restart"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07" w:type="dxa"/>
            <w:vMerge w:val="restart"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48E" w:rsidRPr="00D72E6B" w:rsidRDefault="00E7348E">
            <w:pPr>
              <w:spacing w:after="0" w:line="240" w:lineRule="auto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348E" w:rsidRPr="00D72E6B" w:rsidRDefault="00E7348E">
            <w:pPr>
              <w:spacing w:after="0" w:line="240" w:lineRule="auto"/>
            </w:pPr>
          </w:p>
        </w:tc>
      </w:tr>
      <w:tr w:rsidR="00E7348E" w:rsidRPr="00D72E6B" w:rsidTr="00E7348E">
        <w:trPr>
          <w:trHeight w:val="495"/>
        </w:trPr>
        <w:tc>
          <w:tcPr>
            <w:tcW w:w="703" w:type="dxa"/>
            <w:vMerge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73" w:type="dxa"/>
            <w:vMerge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E7348E" w:rsidRPr="00D72E6B" w:rsidRDefault="00E7348E" w:rsidP="00AE34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right w:val="single" w:sz="4" w:space="0" w:color="auto"/>
            </w:tcBorders>
          </w:tcPr>
          <w:p w:rsidR="00E7348E" w:rsidRPr="00D72E6B" w:rsidRDefault="00E7348E" w:rsidP="00E7348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Примерные сроки изучения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48E" w:rsidRPr="00D72E6B" w:rsidRDefault="00E7348E" w:rsidP="00E7348E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E7348E" w:rsidRPr="00D72E6B" w:rsidTr="00E7348E">
        <w:trPr>
          <w:trHeight w:val="270"/>
        </w:trPr>
        <w:tc>
          <w:tcPr>
            <w:tcW w:w="703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  <w:vAlign w:val="center"/>
          </w:tcPr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E7348E" w:rsidRPr="00D72E6B" w:rsidRDefault="00E7348E" w:rsidP="00876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/>
                <w:sz w:val="24"/>
                <w:szCs w:val="24"/>
              </w:rPr>
              <w:t xml:space="preserve">Числа от </w:t>
            </w:r>
            <w:r w:rsidRPr="00D72E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 </w:t>
            </w:r>
            <w:r w:rsidRPr="00D72E6B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D72E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100</w:t>
            </w:r>
          </w:p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2E6B" w:rsidRP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E6B">
              <w:rPr>
                <w:rFonts w:ascii="Times New Roman" w:hAnsi="Times New Roman"/>
                <w:sz w:val="24"/>
                <w:szCs w:val="20"/>
              </w:rPr>
              <w:t>84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C836EA">
        <w:trPr>
          <w:trHeight w:val="1573"/>
        </w:trPr>
        <w:tc>
          <w:tcPr>
            <w:tcW w:w="703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4973" w:type="dxa"/>
          </w:tcPr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348E" w:rsidRDefault="00E7348E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 xml:space="preserve">Табличное умножение и деление </w:t>
            </w:r>
          </w:p>
          <w:p w:rsidR="00D72E6B" w:rsidRPr="00C836EA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5</w:t>
            </w:r>
            <w:r w:rsidRPr="00D72E6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D72E6B">
        <w:trPr>
          <w:trHeight w:val="1459"/>
        </w:trPr>
        <w:tc>
          <w:tcPr>
            <w:tcW w:w="703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4973" w:type="dxa"/>
          </w:tcPr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7348E" w:rsidRPr="00D72E6B" w:rsidRDefault="00E7348E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Внетабличное умножение и деление</w:t>
            </w:r>
          </w:p>
        </w:tc>
        <w:tc>
          <w:tcPr>
            <w:tcW w:w="1607" w:type="dxa"/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2</w:t>
            </w:r>
            <w:r w:rsidRPr="00D72E6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D72E6B" w:rsidRPr="00D72E6B" w:rsidTr="00C836EA">
        <w:trPr>
          <w:trHeight w:val="983"/>
        </w:trPr>
        <w:tc>
          <w:tcPr>
            <w:tcW w:w="703" w:type="dxa"/>
            <w:vAlign w:val="center"/>
          </w:tcPr>
          <w:p w:rsidR="00D72E6B" w:rsidRPr="00D72E6B" w:rsidRDefault="00D72E6B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D72E6B" w:rsidRDefault="00D72E6B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2E6B" w:rsidRPr="00D72E6B" w:rsidRDefault="00D72E6B" w:rsidP="00876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/>
                <w:sz w:val="24"/>
                <w:szCs w:val="24"/>
              </w:rPr>
              <w:t>Числа от 1 до 1000</w:t>
            </w:r>
          </w:p>
        </w:tc>
        <w:tc>
          <w:tcPr>
            <w:tcW w:w="1607" w:type="dxa"/>
            <w:vAlign w:val="center"/>
          </w:tcPr>
          <w:p w:rsidR="00D72E6B" w:rsidRPr="00D72E6B" w:rsidRDefault="00D72E6B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D72E6B" w:rsidRPr="00D72E6B" w:rsidRDefault="00D72E6B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E6B" w:rsidRPr="00D72E6B" w:rsidRDefault="00D72E6B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C836EA">
        <w:trPr>
          <w:trHeight w:val="1267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E7348E" w:rsidRPr="00C836EA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3" w:type="dxa"/>
            <w:tcBorders>
              <w:bottom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1</w:t>
            </w:r>
            <w:r w:rsidRPr="00D72E6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C836EA">
        <w:trPr>
          <w:trHeight w:val="140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48E" w:rsidRPr="00D72E6B" w:rsidRDefault="00C836EA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E6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C836EA">
        <w:trPr>
          <w:trHeight w:val="1563"/>
        </w:trPr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vAlign w:val="center"/>
          </w:tcPr>
          <w:p w:rsidR="00E7348E" w:rsidRPr="00C836EA" w:rsidRDefault="00E7348E" w:rsidP="008768C5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836EA">
              <w:rPr>
                <w:rFonts w:ascii="Times New Roman" w:hAnsi="Times New Roman"/>
                <w:color w:val="auto"/>
                <w:sz w:val="24"/>
                <w:szCs w:val="24"/>
              </w:rPr>
              <w:t>Итоговое повторение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E7348E" w:rsidRPr="00D72E6B" w:rsidRDefault="00E7348E" w:rsidP="008768C5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  <w:tr w:rsidR="00E7348E" w:rsidRPr="00D72E6B" w:rsidTr="00C836EA">
        <w:trPr>
          <w:trHeight w:val="1259"/>
        </w:trPr>
        <w:tc>
          <w:tcPr>
            <w:tcW w:w="703" w:type="dxa"/>
            <w:vAlign w:val="center"/>
          </w:tcPr>
          <w:p w:rsidR="00E7348E" w:rsidRPr="00D72E6B" w:rsidRDefault="00E7348E" w:rsidP="00AE3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73" w:type="dxa"/>
            <w:vAlign w:val="center"/>
          </w:tcPr>
          <w:p w:rsidR="00E7348E" w:rsidRPr="00D72E6B" w:rsidRDefault="00E7348E" w:rsidP="00AE3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E6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7" w:type="dxa"/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E6B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E7348E" w:rsidRPr="00D72E6B" w:rsidRDefault="00E7348E" w:rsidP="00AA621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48E" w:rsidRPr="00D72E6B" w:rsidRDefault="00E7348E" w:rsidP="008768C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Cs/>
                <w:color w:val="00006C"/>
                <w:sz w:val="24"/>
                <w:szCs w:val="24"/>
              </w:rPr>
            </w:pPr>
          </w:p>
        </w:tc>
      </w:tr>
    </w:tbl>
    <w:p w:rsidR="0037066E" w:rsidRPr="00D72E6B" w:rsidRDefault="0037066E" w:rsidP="009F79BC">
      <w:pPr>
        <w:rPr>
          <w:sz w:val="28"/>
        </w:rPr>
        <w:sectPr w:rsidR="0037066E" w:rsidRPr="00D72E6B" w:rsidSect="001224D7">
          <w:pgSz w:w="11906" w:h="16838"/>
          <w:pgMar w:top="851" w:right="1080" w:bottom="851" w:left="1080" w:header="709" w:footer="709" w:gutter="0"/>
          <w:cols w:space="708"/>
          <w:docGrid w:linePitch="360"/>
        </w:sectPr>
      </w:pPr>
    </w:p>
    <w:p w:rsidR="009F79BC" w:rsidRPr="00602F1E" w:rsidRDefault="00145314" w:rsidP="009F79B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02F1E">
        <w:rPr>
          <w:rFonts w:ascii="Times New Roman" w:hAnsi="Times New Roman"/>
          <w:b/>
          <w:bCs/>
          <w:sz w:val="28"/>
          <w:szCs w:val="28"/>
        </w:rPr>
        <w:lastRenderedPageBreak/>
        <w:t>Поурочное</w:t>
      </w:r>
      <w:r w:rsidR="009F79BC" w:rsidRPr="00602F1E">
        <w:rPr>
          <w:rFonts w:ascii="Times New Roman" w:hAnsi="Times New Roman"/>
          <w:b/>
          <w:bCs/>
          <w:sz w:val="28"/>
          <w:szCs w:val="28"/>
        </w:rPr>
        <w:t xml:space="preserve"> план</w:t>
      </w:r>
      <w:r w:rsidRPr="00602F1E">
        <w:rPr>
          <w:rFonts w:ascii="Times New Roman" w:hAnsi="Times New Roman"/>
          <w:b/>
          <w:bCs/>
          <w:sz w:val="28"/>
          <w:szCs w:val="28"/>
        </w:rPr>
        <w:t>ирование</w:t>
      </w:r>
    </w:p>
    <w:p w:rsidR="0037066E" w:rsidRPr="00DF0840" w:rsidRDefault="0037066E" w:rsidP="0037066E">
      <w:pPr>
        <w:spacing w:after="0" w:line="240" w:lineRule="auto"/>
        <w:ind w:left="-468" w:firstLine="468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16"/>
        <w:gridCol w:w="62"/>
        <w:gridCol w:w="709"/>
        <w:gridCol w:w="567"/>
        <w:gridCol w:w="992"/>
        <w:gridCol w:w="258"/>
        <w:gridCol w:w="38"/>
        <w:gridCol w:w="18"/>
        <w:gridCol w:w="38"/>
        <w:gridCol w:w="578"/>
        <w:gridCol w:w="1121"/>
      </w:tblGrid>
      <w:tr w:rsidR="00602F1E" w:rsidRPr="0050714C" w:rsidTr="005975E6">
        <w:trPr>
          <w:trHeight w:val="1294"/>
        </w:trPr>
        <w:tc>
          <w:tcPr>
            <w:tcW w:w="817" w:type="dxa"/>
            <w:vAlign w:val="center"/>
          </w:tcPr>
          <w:p w:rsidR="00602F1E" w:rsidRPr="00602F1E" w:rsidRDefault="00602F1E" w:rsidP="00A708C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F1E">
              <w:rPr>
                <w:rFonts w:ascii="Times New Roman" w:hAnsi="Times New Roman"/>
                <w:b/>
                <w:bCs/>
                <w:sz w:val="20"/>
                <w:szCs w:val="20"/>
              </w:rPr>
              <w:t>№ урок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678" w:type="dxa"/>
            <w:gridSpan w:val="2"/>
          </w:tcPr>
          <w:p w:rsidR="00602F1E" w:rsidRPr="00602F1E" w:rsidRDefault="00602F1E" w:rsidP="00F530E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</w:tcPr>
          <w:p w:rsidR="00602F1E" w:rsidRPr="00602F1E" w:rsidRDefault="00602F1E" w:rsidP="00602F1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F1E"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922" w:type="dxa"/>
            <w:gridSpan w:val="6"/>
            <w:vAlign w:val="center"/>
          </w:tcPr>
          <w:p w:rsidR="00602F1E" w:rsidRPr="00602F1E" w:rsidRDefault="00602F1E" w:rsidP="00602F1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F1E">
              <w:rPr>
                <w:rFonts w:ascii="Times New Roman" w:hAnsi="Times New Roman"/>
                <w:b/>
                <w:bCs/>
                <w:sz w:val="20"/>
                <w:szCs w:val="20"/>
              </w:rPr>
              <w:t>Примерные сроки обучения</w:t>
            </w:r>
          </w:p>
        </w:tc>
        <w:tc>
          <w:tcPr>
            <w:tcW w:w="1121" w:type="dxa"/>
          </w:tcPr>
          <w:p w:rsidR="00602F1E" w:rsidRPr="00602F1E" w:rsidRDefault="00602F1E" w:rsidP="00F530E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2F1E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602F1E" w:rsidRPr="0050714C" w:rsidTr="005975E6">
        <w:trPr>
          <w:trHeight w:val="70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2F1E" w:rsidRPr="0050714C" w:rsidRDefault="00602F1E" w:rsidP="00A708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02F1E" w:rsidRPr="007C5CBC" w:rsidRDefault="00602F1E" w:rsidP="007C5C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CBC">
              <w:rPr>
                <w:rFonts w:ascii="Times New Roman" w:hAnsi="Times New Roman"/>
                <w:b/>
                <w:sz w:val="24"/>
                <w:szCs w:val="24"/>
              </w:rPr>
              <w:t>1 полугодие (64ч)</w:t>
            </w:r>
          </w:p>
          <w:p w:rsidR="00602F1E" w:rsidRPr="00B0470E" w:rsidRDefault="00602F1E" w:rsidP="00B0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 100 (продолжение)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2F1E" w:rsidRPr="0050714C" w:rsidRDefault="00602F1E" w:rsidP="007D7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F1E" w:rsidRPr="0050714C" w:rsidRDefault="00602F1E" w:rsidP="007D7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2F1E" w:rsidRPr="0050714C" w:rsidRDefault="00602F1E" w:rsidP="007D7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02F1E" w:rsidRPr="0050714C" w:rsidRDefault="00602F1E" w:rsidP="007D7E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602F1E" w:rsidRPr="0050714C" w:rsidRDefault="00602F1E" w:rsidP="00DA22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F1E" w:rsidRPr="0050714C" w:rsidTr="005975E6">
        <w:trPr>
          <w:trHeight w:val="50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602F1E" w:rsidRPr="00EF1450" w:rsidRDefault="00602F1E" w:rsidP="00A70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02F1E" w:rsidRPr="007C5CBC" w:rsidRDefault="00602F1E" w:rsidP="00B047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gridSpan w:val="5"/>
            <w:tcBorders>
              <w:right w:val="single" w:sz="4" w:space="0" w:color="auto"/>
            </w:tcBorders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 w:rsidRPr="00234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4608B4">
              <w:rPr>
                <w:rFonts w:cs="Times New Roman"/>
                <w:bCs w:val="0"/>
              </w:rPr>
              <w:t>Повторение нумерации чисел. Сложение и вычитание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4608B4">
              <w:rPr>
                <w:rFonts w:cs="Times New Roman"/>
                <w:bCs w:val="0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4608B4">
              <w:rPr>
                <w:rFonts w:cs="Times New Roman"/>
                <w:bCs w:val="0"/>
              </w:rPr>
              <w:t>Решение уравнений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4608B4">
              <w:rPr>
                <w:rFonts w:cs="Times New Roman"/>
                <w:bCs w:val="0"/>
              </w:rPr>
              <w:t>Решение уравнений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4608B4">
              <w:rPr>
                <w:rFonts w:cs="Times New Roman"/>
                <w:bCs w:val="0"/>
              </w:rPr>
              <w:t>Обозначение геометрических фигур буквами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 w:rsidP="00AE3473"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2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Cs/>
                <w:sz w:val="24"/>
                <w:szCs w:val="24"/>
              </w:rPr>
              <w:t>Решение задач</w:t>
            </w:r>
            <w:r w:rsidRPr="004608B4">
              <w:rPr>
                <w:bCs/>
              </w:rPr>
              <w:t xml:space="preserve"> </w:t>
            </w:r>
            <w:r>
              <w:rPr>
                <w:bCs/>
              </w:rPr>
              <w:t xml:space="preserve">. </w:t>
            </w:r>
            <w:r w:rsidRPr="004608B4">
              <w:rPr>
                <w:bCs/>
              </w:rPr>
              <w:t>Закрепление</w:t>
            </w:r>
            <w:r>
              <w:rPr>
                <w:bCs/>
              </w:rPr>
              <w:t>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  <w:vAlign w:val="center"/>
          </w:tcPr>
          <w:p w:rsidR="00602F1E" w:rsidRPr="0050714C" w:rsidRDefault="00602F1E" w:rsidP="00507F55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7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0714C">
              <w:rPr>
                <w:rFonts w:ascii="Times New Roman" w:eastAsia="Arial Unicode MS" w:hAnsi="Times New Roman"/>
                <w:sz w:val="24"/>
                <w:szCs w:val="24"/>
              </w:rPr>
              <w:t>Задачи на умножение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8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9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Четные и нечетные числа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10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Та</w:t>
            </w:r>
            <w:r>
              <w:rPr>
                <w:rFonts w:cs="Times New Roman"/>
                <w:bCs w:val="0"/>
              </w:rPr>
              <w:t xml:space="preserve">блица умножения и деления на </w:t>
            </w:r>
            <w:r w:rsidRPr="0050714C">
              <w:rPr>
                <w:rFonts w:cs="Times New Roman"/>
                <w:bCs w:val="0"/>
              </w:rPr>
              <w:t xml:space="preserve"> 3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Контрольная работа №1 по теме «</w:t>
            </w:r>
            <w:r w:rsidRPr="0050714C">
              <w:rPr>
                <w:rFonts w:cs="Times New Roman"/>
                <w:bCs w:val="0"/>
              </w:rPr>
              <w:t>Та</w:t>
            </w:r>
            <w:r>
              <w:rPr>
                <w:rFonts w:cs="Times New Roman"/>
                <w:bCs w:val="0"/>
              </w:rPr>
              <w:t xml:space="preserve">блица умножения и деления на </w:t>
            </w:r>
            <w:r w:rsidRPr="0050714C">
              <w:rPr>
                <w:rFonts w:cs="Times New Roman"/>
                <w:bCs w:val="0"/>
              </w:rPr>
              <w:t xml:space="preserve"> 3</w:t>
            </w:r>
            <w:r>
              <w:rPr>
                <w:rFonts w:cs="Times New Roman"/>
                <w:bCs w:val="0"/>
              </w:rPr>
              <w:t>».</w:t>
            </w:r>
          </w:p>
        </w:tc>
        <w:tc>
          <w:tcPr>
            <w:tcW w:w="709" w:type="dxa"/>
          </w:tcPr>
          <w:p w:rsidR="00602F1E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678" w:type="dxa"/>
            <w:gridSpan w:val="2"/>
          </w:tcPr>
          <w:p w:rsidR="00602F1E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Работа над ошибками.</w:t>
            </w:r>
          </w:p>
        </w:tc>
        <w:tc>
          <w:tcPr>
            <w:tcW w:w="709" w:type="dxa"/>
          </w:tcPr>
          <w:p w:rsidR="00602F1E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Pr="00055D06" w:rsidRDefault="00602F1E">
            <w:pPr>
              <w:rPr>
                <w:bCs/>
              </w:rPr>
            </w:pPr>
            <w:r>
              <w:rPr>
                <w:bCs/>
              </w:rPr>
              <w:t xml:space="preserve">13, 14   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Решение задач с величинами: цена, количество, стоимость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kern w:val="32"/>
                <w:sz w:val="24"/>
                <w:szCs w:val="24"/>
              </w:rPr>
              <w:t>2</w:t>
            </w:r>
          </w:p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15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Порядок выполнения действий</w:t>
            </w:r>
            <w:r>
              <w:rPr>
                <w:rFonts w:cs="Times New Roman"/>
                <w:bCs w:val="0"/>
              </w:rPr>
              <w:t>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Pr="007A4E19" w:rsidRDefault="00602F1E">
            <w:pPr>
              <w:rPr>
                <w:bCs/>
              </w:rPr>
            </w:pPr>
            <w:r>
              <w:rPr>
                <w:bCs/>
              </w:rPr>
              <w:t>16,17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Порядок выполнения действий</w:t>
            </w:r>
            <w:r>
              <w:rPr>
                <w:rFonts w:cs="Times New Roman"/>
                <w:bCs w:val="0"/>
              </w:rPr>
              <w:t>. Закрепление.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2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18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CA78AA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t>Решение задач</w:t>
            </w:r>
            <w:r>
              <w:t>.</w:t>
            </w:r>
            <w:r w:rsidRPr="0050714C">
              <w:rPr>
                <w:rFonts w:cs="Times New Roman"/>
                <w:bCs w:val="0"/>
              </w:rPr>
              <w:t xml:space="preserve"> Закрепление</w:t>
            </w:r>
            <w:r>
              <w:rPr>
                <w:rFonts w:cs="Times New Roman"/>
                <w:bCs w:val="0"/>
              </w:rPr>
              <w:t>.</w:t>
            </w:r>
          </w:p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996A4A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19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Умножение 4, на 4 и соответствующие случаи деления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0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  <w:bCs w:val="0"/>
              </w:rPr>
              <w:t>Умножение 4, на 4 и соответствующие случаи деления</w:t>
            </w:r>
            <w:r>
              <w:rPr>
                <w:rFonts w:cs="Times New Roman"/>
                <w:bCs w:val="0"/>
              </w:rPr>
              <w:t>. Закрепление.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37066E">
            <w:pPr>
              <w:pStyle w:val="1"/>
              <w:rPr>
                <w:rFonts w:cs="Times New Roman"/>
                <w:sz w:val="24"/>
                <w:szCs w:val="24"/>
              </w:rPr>
            </w:pPr>
            <w:r w:rsidRPr="0050714C">
              <w:rPr>
                <w:rFonts w:cs="Times New Roman"/>
                <w:sz w:val="24"/>
                <w:szCs w:val="24"/>
              </w:rPr>
              <w:t>Задачи на увеличение числа в несколько раз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2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</w:rPr>
              <w:t>Задачи на увеличение числа в несколько раз</w:t>
            </w:r>
            <w:r>
              <w:rPr>
                <w:rFonts w:cs="Times New Roman"/>
              </w:rPr>
              <w:t>. Закрепление.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pStyle w:val="a5"/>
              <w:spacing w:before="0"/>
              <w:jc w:val="center"/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pStyle w:val="a5"/>
              <w:jc w:val="center"/>
            </w:pPr>
          </w:p>
        </w:tc>
        <w:tc>
          <w:tcPr>
            <w:tcW w:w="992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lastRenderedPageBreak/>
              <w:t>2</w:t>
            </w:r>
            <w:r>
              <w:rPr>
                <w:bCs/>
              </w:rPr>
              <w:t>3</w:t>
            </w:r>
          </w:p>
        </w:tc>
        <w:tc>
          <w:tcPr>
            <w:tcW w:w="4678" w:type="dxa"/>
            <w:gridSpan w:val="2"/>
          </w:tcPr>
          <w:p w:rsidR="00602F1E" w:rsidRPr="00CF165C" w:rsidRDefault="00602F1E" w:rsidP="00CF165C">
            <w:pPr>
              <w:pStyle w:val="a5"/>
              <w:spacing w:before="0"/>
              <w:rPr>
                <w:rFonts w:cs="Times New Roman"/>
                <w:bCs w:val="0"/>
              </w:rPr>
            </w:pPr>
            <w:r w:rsidRPr="0050714C">
              <w:rPr>
                <w:rFonts w:cs="Times New Roman"/>
              </w:rPr>
              <w:t>Задачи на уменьшение числа в несколько раз</w:t>
            </w:r>
            <w:r>
              <w:rPr>
                <w:rFonts w:cs="Times New Roman"/>
              </w:rPr>
              <w:t>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Pr="00490ACB" w:rsidRDefault="00602F1E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CF165C">
            <w:pPr>
              <w:pStyle w:val="a5"/>
              <w:spacing w:before="0"/>
              <w:rPr>
                <w:rFonts w:cs="Times New Roman"/>
              </w:rPr>
            </w:pPr>
            <w:r w:rsidRPr="0050714C">
              <w:rPr>
                <w:rFonts w:cs="Times New Roman"/>
              </w:rPr>
              <w:t>Задачи на уменьшение числа в несколько раз</w:t>
            </w:r>
            <w:r>
              <w:rPr>
                <w:rFonts w:cs="Times New Roman"/>
              </w:rPr>
              <w:t>. Закрепление.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CF165C">
            <w:pPr>
              <w:pStyle w:val="a5"/>
              <w:spacing w:before="0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 №2 по теме «Задачи на увеличение и уменьшения числа в несколько раз».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678" w:type="dxa"/>
            <w:gridSpan w:val="2"/>
          </w:tcPr>
          <w:p w:rsidR="00602F1E" w:rsidRDefault="00602F1E" w:rsidP="00CF165C">
            <w:pPr>
              <w:pStyle w:val="a5"/>
              <w:spacing w:before="0"/>
              <w:rPr>
                <w:rFonts w:cs="Times New Roman"/>
              </w:rPr>
            </w:pPr>
            <w:r>
              <w:rPr>
                <w:rFonts w:cs="Times New Roman"/>
              </w:rPr>
              <w:t>Работа над ошибками.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7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5, на 5 и </w:t>
            </w:r>
            <w:r w:rsidRPr="0050714C">
              <w:rPr>
                <w:rFonts w:ascii="Times New Roman" w:hAnsi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8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 w:rsidRPr="00490ACB">
              <w:rPr>
                <w:bCs/>
              </w:rPr>
              <w:t>2</w:t>
            </w:r>
            <w:r>
              <w:rPr>
                <w:bCs/>
              </w:rPr>
              <w:t>9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 xml:space="preserve"> на кратное сравнение</w:t>
            </w:r>
            <w:r>
              <w:rPr>
                <w:rFonts w:ascii="Times New Roman" w:hAnsi="Times New Roman"/>
                <w:sz w:val="24"/>
                <w:szCs w:val="24"/>
              </w:rPr>
              <w:t>. Закрепление.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30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6, на 6 и </w:t>
            </w:r>
            <w:r w:rsidRPr="0050714C">
              <w:rPr>
                <w:rFonts w:ascii="Times New Roman" w:hAnsi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32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B87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по теме </w:t>
            </w:r>
            <w:r w:rsidRPr="005071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>Задачи на кратное сравнени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71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33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34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7, на 7 и </w:t>
            </w:r>
            <w:r w:rsidRPr="0050714C">
              <w:rPr>
                <w:rFonts w:ascii="Times New Roman" w:hAnsi="Times New Roman"/>
                <w:bCs/>
                <w:sz w:val="24"/>
                <w:szCs w:val="24"/>
              </w:rPr>
              <w:t>соответствующие случаи деления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35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Единицы площади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37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Квадратный сантиметр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38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39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8, на 8 и </w:t>
            </w:r>
            <w:r w:rsidRPr="0050714C">
              <w:rPr>
                <w:rFonts w:ascii="Times New Roman" w:hAnsi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996A4A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40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41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9, на 9 и </w:t>
            </w:r>
            <w:r w:rsidRPr="0050714C">
              <w:rPr>
                <w:rFonts w:ascii="Times New Roman" w:hAnsi="Times New Roman"/>
                <w:bCs/>
                <w:sz w:val="24"/>
                <w:szCs w:val="24"/>
              </w:rPr>
              <w:t>соответствующие случаи деления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42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Квадратный дециметр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43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Таблица умножения </w:t>
            </w:r>
          </w:p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996A4A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Pr="00490ACB" w:rsidRDefault="00602F1E">
            <w:pPr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 «</w:t>
            </w:r>
            <w:r w:rsidRPr="0050714C">
              <w:rPr>
                <w:rFonts w:ascii="Times New Roman" w:hAnsi="Times New Roman"/>
                <w:b/>
                <w:sz w:val="24"/>
                <w:szCs w:val="24"/>
              </w:rPr>
              <w:t>Умножение и деление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996A4A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4678" w:type="dxa"/>
            <w:gridSpan w:val="2"/>
          </w:tcPr>
          <w:p w:rsidR="00602F1E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996A4A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46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47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48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1.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49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 xml:space="preserve">Умножение на 0 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50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Случаи деления вида:  6:6,  6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>:1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5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lastRenderedPageBreak/>
              <w:t>51</w:t>
            </w:r>
          </w:p>
        </w:tc>
        <w:tc>
          <w:tcPr>
            <w:tcW w:w="4678" w:type="dxa"/>
            <w:gridSpan w:val="2"/>
          </w:tcPr>
          <w:p w:rsidR="00602F1E" w:rsidRPr="00500C8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sz w:val="24"/>
                <w:szCs w:val="24"/>
              </w:rPr>
              <w:t>Деление 0 на число.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4678" w:type="dxa"/>
            <w:gridSpan w:val="2"/>
          </w:tcPr>
          <w:p w:rsidR="00602F1E" w:rsidRPr="00500C8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sz w:val="24"/>
                <w:szCs w:val="24"/>
              </w:rPr>
              <w:t>Контрольная работа №5 по теме «Умножение на 0 и деление нуля».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678" w:type="dxa"/>
            <w:gridSpan w:val="2"/>
          </w:tcPr>
          <w:p w:rsidR="00602F1E" w:rsidRPr="00500C8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54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Доли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0714C">
              <w:rPr>
                <w:rFonts w:ascii="Times New Roman" w:hAnsi="Times New Roman"/>
                <w:sz w:val="24"/>
                <w:szCs w:val="24"/>
              </w:rPr>
              <w:t xml:space="preserve"> Круг. Окружность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55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14C">
              <w:rPr>
                <w:rFonts w:ascii="Times New Roman" w:hAnsi="Times New Roman"/>
                <w:sz w:val="24"/>
                <w:szCs w:val="24"/>
              </w:rPr>
              <w:t>Диаметр окружности (круга)</w:t>
            </w:r>
          </w:p>
        </w:tc>
        <w:tc>
          <w:tcPr>
            <w:tcW w:w="709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bCs/>
              </w:rPr>
              <w:t>56</w:t>
            </w:r>
          </w:p>
        </w:tc>
        <w:tc>
          <w:tcPr>
            <w:tcW w:w="4678" w:type="dxa"/>
            <w:gridSpan w:val="2"/>
          </w:tcPr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времени: год, месяц, сутки.</w:t>
            </w:r>
          </w:p>
          <w:p w:rsidR="00602F1E" w:rsidRPr="0050714C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  <w:vAlign w:val="center"/>
          </w:tcPr>
          <w:p w:rsidR="00602F1E" w:rsidRPr="00C06D69" w:rsidRDefault="00602F1E" w:rsidP="00A70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602F1E" w:rsidRPr="00ED1EB9" w:rsidRDefault="00602F1E" w:rsidP="00D829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2F1E" w:rsidRPr="00C06D69" w:rsidRDefault="00602F1E" w:rsidP="00ED1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D69">
              <w:rPr>
                <w:rFonts w:ascii="Times New Roman" w:hAnsi="Times New Roman"/>
                <w:b/>
                <w:sz w:val="24"/>
                <w:szCs w:val="24"/>
              </w:rPr>
              <w:t xml:space="preserve">Внетабличное умножение и деление </w:t>
            </w:r>
          </w:p>
        </w:tc>
        <w:tc>
          <w:tcPr>
            <w:tcW w:w="709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Pr="00C06D69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Pr="00C06D69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Pr="00C06D69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Pr="00C06D69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2F1E" w:rsidRPr="00C06D69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  <w:vAlign w:val="center"/>
          </w:tcPr>
          <w:p w:rsidR="00602F1E" w:rsidRPr="00244E3E" w:rsidRDefault="00602F1E" w:rsidP="00F26D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Умножение и деление круглых чисел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3020D1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Случаи  деления вида 80:20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EF1450" w:rsidRDefault="00602F1E" w:rsidP="00EF1450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Умножение суммы на чис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ло.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F540F6" w:rsidRDefault="00602F1E" w:rsidP="00F540F6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Умножение двузначного числа на однозначное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F540F6" w:rsidRDefault="00602F1E" w:rsidP="00F540F6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Умножение двузначного числа на однозначное.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602F1E" w:rsidP="00F02BA3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Контрольная 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 6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теме: «Умножение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деление круглых чисел».</w:t>
            </w:r>
          </w:p>
        </w:tc>
        <w:tc>
          <w:tcPr>
            <w:tcW w:w="709" w:type="dxa"/>
            <w:vAlign w:val="center"/>
          </w:tcPr>
          <w:p w:rsidR="00602F1E" w:rsidRPr="00500C8C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8" w:type="dxa"/>
            <w:gridSpan w:val="2"/>
            <w:vAlign w:val="center"/>
          </w:tcPr>
          <w:p w:rsidR="00602F1E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  <w:vAlign w:val="center"/>
          </w:tcPr>
          <w:p w:rsidR="00602F1E" w:rsidRPr="00500C8C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432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F26D5D" w:rsidRDefault="00602F1E" w:rsidP="00F26D5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B512F0" w:rsidRDefault="00602F1E" w:rsidP="00B512F0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Деление суммы на число.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00C8C">
        <w:trPr>
          <w:trHeight w:val="1166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2712D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712D5" w:rsidRPr="002712D5" w:rsidRDefault="002712D5"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Деление двузначного числа на однозначное. </w:t>
            </w:r>
          </w:p>
        </w:tc>
        <w:tc>
          <w:tcPr>
            <w:tcW w:w="709" w:type="dxa"/>
            <w:vAlign w:val="center"/>
          </w:tcPr>
          <w:p w:rsidR="00602F1E" w:rsidRPr="00B24FCD" w:rsidRDefault="002712D5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00C8C">
        <w:trPr>
          <w:trHeight w:val="517"/>
        </w:trPr>
        <w:tc>
          <w:tcPr>
            <w:tcW w:w="817" w:type="dxa"/>
          </w:tcPr>
          <w:p w:rsidR="00500C8C" w:rsidRDefault="00500C8C"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602F1E" w:rsidP="00B24FC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Делимое. Делитель.</w:t>
            </w:r>
            <w:r w:rsidR="00B24FCD"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02F1E" w:rsidRPr="00B2088B" w:rsidRDefault="00B2088B" w:rsidP="00271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1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3020D1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00C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500C8C" w:rsidP="00B24FCD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деления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500C8C" w:rsidP="00500C8C"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B24FCD" w:rsidRDefault="00500C8C" w:rsidP="003B5F3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Деление вида 87:2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709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5975E6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1,</w:t>
            </w:r>
          </w:p>
          <w:p w:rsidR="00500C8C" w:rsidRDefault="00500C8C"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678" w:type="dxa"/>
            <w:gridSpan w:val="2"/>
            <w:vAlign w:val="center"/>
          </w:tcPr>
          <w:p w:rsidR="00602F1E" w:rsidRPr="004608B4" w:rsidRDefault="003B5F39" w:rsidP="00B24FCD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Деление вида 87:2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9.Закрепление.</w:t>
            </w:r>
          </w:p>
        </w:tc>
        <w:tc>
          <w:tcPr>
            <w:tcW w:w="709" w:type="dxa"/>
            <w:vAlign w:val="center"/>
          </w:tcPr>
          <w:p w:rsidR="00602F1E" w:rsidRDefault="00500C8C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9D" w:rsidRPr="0050714C" w:rsidTr="005975E6">
        <w:trPr>
          <w:trHeight w:val="144"/>
        </w:trPr>
        <w:tc>
          <w:tcPr>
            <w:tcW w:w="817" w:type="dxa"/>
          </w:tcPr>
          <w:p w:rsidR="00A9519D" w:rsidRPr="00A9519D" w:rsidRDefault="00A951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3B5F39" w:rsidRPr="004608B4" w:rsidRDefault="003B5F39" w:rsidP="003B5F3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Проверка умножения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:rsidR="00A9519D" w:rsidRDefault="00A9519D" w:rsidP="00A9519D">
            <w:pPr>
              <w:pStyle w:val="2"/>
              <w:spacing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519D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9519D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602F1E" w:rsidRPr="00A9519D" w:rsidRDefault="003B5F39" w:rsidP="00A9519D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уравнений.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602F1E" w:rsidRPr="00B552D9" w:rsidRDefault="003B5F39" w:rsidP="00B552D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уравнений.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602F1E" w:rsidRPr="004608B4" w:rsidRDefault="003B5F39" w:rsidP="003B5F39">
            <w:pPr>
              <w:pStyle w:val="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19D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Решение задач.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602F1E" w:rsidRPr="004608B4" w:rsidRDefault="003B5F39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Деление с остатком.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3B5F39">
        <w:trPr>
          <w:trHeight w:val="690"/>
        </w:trPr>
        <w:tc>
          <w:tcPr>
            <w:tcW w:w="817" w:type="dxa"/>
          </w:tcPr>
          <w:p w:rsidR="00602F1E" w:rsidRDefault="00602F1E" w:rsidP="003B5F39"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:rsidR="003B5F39" w:rsidRPr="004608B4" w:rsidRDefault="003B5F39" w:rsidP="003B5F3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Деление с остатком методом подбора.</w:t>
            </w:r>
          </w:p>
          <w:p w:rsidR="00602F1E" w:rsidRPr="00B552D9" w:rsidRDefault="00602F1E" w:rsidP="00B552D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  <w:rPr>
                <w:rFonts w:ascii="Times New Roman" w:hAnsi="Times New Roman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11" w:rsidRPr="0050714C" w:rsidTr="00602F1E">
        <w:trPr>
          <w:trHeight w:val="144"/>
        </w:trPr>
        <w:tc>
          <w:tcPr>
            <w:tcW w:w="817" w:type="dxa"/>
          </w:tcPr>
          <w:p w:rsidR="00176C11" w:rsidRDefault="00176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B5F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:rsidR="00176C11" w:rsidRPr="004608B4" w:rsidRDefault="003B5F39" w:rsidP="00B552D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Задачи на деление с остатком.</w:t>
            </w:r>
          </w:p>
        </w:tc>
        <w:tc>
          <w:tcPr>
            <w:tcW w:w="771" w:type="dxa"/>
            <w:gridSpan w:val="2"/>
            <w:vAlign w:val="center"/>
          </w:tcPr>
          <w:p w:rsidR="00176C11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76C11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76C11" w:rsidRDefault="00176C11" w:rsidP="00602F1E">
            <w:pPr>
              <w:jc w:val="center"/>
              <w:rPr>
                <w:rFonts w:ascii="Times New Roman" w:hAnsi="Times New Roman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3B5F39"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616" w:type="dxa"/>
            <w:vAlign w:val="center"/>
          </w:tcPr>
          <w:p w:rsidR="00602F1E" w:rsidRPr="00B552D9" w:rsidRDefault="003B5F39" w:rsidP="00B552D9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6C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:rsidR="00602F1E" w:rsidRPr="004608B4" w:rsidRDefault="003B5F39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Проверка деления с остатком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3B5F39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6C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602F1E" w:rsidRPr="003B5F39" w:rsidRDefault="003B5F39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3B5F39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6C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602F1E" w:rsidRDefault="003B5F39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 № 7 по теме «Внетабличное умножение и деление».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616" w:type="dxa"/>
            <w:vAlign w:val="center"/>
          </w:tcPr>
          <w:p w:rsidR="00602F1E" w:rsidRDefault="003B5F39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176C11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4608B4" w:rsidRDefault="00602F1E" w:rsidP="00A70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02F1E" w:rsidRPr="004608B4" w:rsidRDefault="00602F1E" w:rsidP="00ED1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/>
                <w:sz w:val="24"/>
                <w:szCs w:val="24"/>
              </w:rPr>
              <w:t xml:space="preserve">Нумерация </w:t>
            </w:r>
          </w:p>
        </w:tc>
        <w:tc>
          <w:tcPr>
            <w:tcW w:w="771" w:type="dxa"/>
            <w:gridSpan w:val="2"/>
            <w:vAlign w:val="center"/>
          </w:tcPr>
          <w:p w:rsidR="00602F1E" w:rsidRPr="004608B4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50714C" w:rsidRDefault="00602F1E" w:rsidP="00B24FC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Устная нумерация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  <w:r w:rsidRPr="004608B4">
              <w:rPr>
                <w:rFonts w:ascii="Times New Roman" w:hAnsi="Times New Roman"/>
                <w:sz w:val="24"/>
                <w:szCs w:val="24"/>
              </w:rPr>
              <w:t xml:space="preserve"> в пределах  1000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5E5493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Устная нумерация</w:t>
            </w:r>
            <w:r w:rsidR="00AC5BDE">
              <w:rPr>
                <w:rFonts w:ascii="Times New Roman" w:hAnsi="Times New Roman"/>
                <w:sz w:val="24"/>
                <w:szCs w:val="24"/>
              </w:rPr>
              <w:t xml:space="preserve"> чисел </w:t>
            </w:r>
            <w:r w:rsidRPr="004608B4">
              <w:rPr>
                <w:rFonts w:ascii="Times New Roman" w:hAnsi="Times New Roman"/>
                <w:sz w:val="24"/>
                <w:szCs w:val="24"/>
              </w:rPr>
              <w:t xml:space="preserve"> в пределах  1000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616" w:type="dxa"/>
            <w:vAlign w:val="center"/>
          </w:tcPr>
          <w:p w:rsidR="00602F1E" w:rsidRPr="00597FBF" w:rsidRDefault="00602F1E" w:rsidP="00597FBF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Письменная нумерация чисел в пределах 1000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16" w:type="dxa"/>
            <w:vAlign w:val="center"/>
          </w:tcPr>
          <w:p w:rsidR="00602F1E" w:rsidRPr="00597FBF" w:rsidRDefault="00602F1E" w:rsidP="00597FBF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Увеличение, уменьшение чисел в 10, 100 раз.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616" w:type="dxa"/>
            <w:vAlign w:val="center"/>
          </w:tcPr>
          <w:p w:rsidR="00602F1E" w:rsidRPr="00597FBF" w:rsidRDefault="00602F1E" w:rsidP="00597FBF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Письменная нумерация чисел в пределах 1000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16" w:type="dxa"/>
            <w:vAlign w:val="center"/>
          </w:tcPr>
          <w:p w:rsidR="00602F1E" w:rsidRPr="00597FBF" w:rsidRDefault="00602F1E" w:rsidP="00597FBF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Письменная нумерация чисел в пределах 1000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Приемы устных вычислений.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616" w:type="dxa"/>
            <w:vAlign w:val="center"/>
          </w:tcPr>
          <w:p w:rsidR="00602F1E" w:rsidRPr="007652E6" w:rsidRDefault="00602F1E" w:rsidP="007652E6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Письменная нумерация чисел. 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Сравнение трехзначных чисел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616" w:type="dxa"/>
            <w:vAlign w:val="center"/>
          </w:tcPr>
          <w:p w:rsidR="00602F1E" w:rsidRPr="007652E6" w:rsidRDefault="00602F1E" w:rsidP="007652E6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Римские цифры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68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Единицы массы. Грамм.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2F1E" w:rsidRPr="00500C8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68"/>
        </w:trPr>
        <w:tc>
          <w:tcPr>
            <w:tcW w:w="817" w:type="dxa"/>
          </w:tcPr>
          <w:p w:rsidR="00602F1E" w:rsidRPr="00287273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0C8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C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244E3E"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="00A9519D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 w:rsidRPr="004608B4">
              <w:rPr>
                <w:rFonts w:ascii="Times New Roman" w:hAnsi="Times New Roman"/>
                <w:sz w:val="24"/>
                <w:szCs w:val="24"/>
              </w:rPr>
              <w:t xml:space="preserve"> по теме: «Нумерация»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0C8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9D" w:rsidRPr="0050714C" w:rsidTr="00602F1E">
        <w:trPr>
          <w:trHeight w:val="144"/>
        </w:trPr>
        <w:tc>
          <w:tcPr>
            <w:tcW w:w="817" w:type="dxa"/>
          </w:tcPr>
          <w:p w:rsidR="00A9519D" w:rsidRDefault="00A9519D" w:rsidP="00244E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616" w:type="dxa"/>
            <w:vAlign w:val="center"/>
          </w:tcPr>
          <w:p w:rsidR="00A9519D" w:rsidRPr="004608B4" w:rsidRDefault="00A9519D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A9519D" w:rsidRPr="00500C8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0C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A9519D" w:rsidRPr="0050714C" w:rsidRDefault="00A9519D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B0470E" w:rsidRDefault="00602F1E" w:rsidP="00A708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02F1E" w:rsidRPr="00B0470E" w:rsidRDefault="00602F1E" w:rsidP="00ED1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70E">
              <w:rPr>
                <w:rFonts w:ascii="Times New Roman" w:hAnsi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771" w:type="dxa"/>
            <w:gridSpan w:val="2"/>
            <w:vAlign w:val="center"/>
          </w:tcPr>
          <w:p w:rsidR="00602F1E" w:rsidRPr="00B0470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56"/>
        </w:trPr>
        <w:tc>
          <w:tcPr>
            <w:tcW w:w="817" w:type="dxa"/>
            <w:vAlign w:val="center"/>
          </w:tcPr>
          <w:p w:rsidR="00602F1E" w:rsidRPr="0050714C" w:rsidRDefault="00602F1E" w:rsidP="00176C11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Приемы устных вычислений 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616" w:type="dxa"/>
            <w:vAlign w:val="center"/>
          </w:tcPr>
          <w:p w:rsidR="00602F1E" w:rsidRPr="008F283E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устных вычислений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 xml:space="preserve">Приемы устного сложения и вычитания в пределах 1000. 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11" w:rsidRPr="0050714C" w:rsidTr="00602F1E">
        <w:trPr>
          <w:trHeight w:val="144"/>
        </w:trPr>
        <w:tc>
          <w:tcPr>
            <w:tcW w:w="817" w:type="dxa"/>
          </w:tcPr>
          <w:p w:rsidR="00176C11" w:rsidRDefault="00176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16" w:type="dxa"/>
            <w:vAlign w:val="center"/>
          </w:tcPr>
          <w:p w:rsidR="00176C11" w:rsidRPr="004608B4" w:rsidRDefault="00176C11" w:rsidP="0017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9</w:t>
            </w:r>
            <w:r w:rsidRPr="004608B4"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176C11">
              <w:rPr>
                <w:rFonts w:ascii="Times New Roman" w:hAnsi="Times New Roman"/>
                <w:sz w:val="24"/>
                <w:szCs w:val="24"/>
              </w:rPr>
              <w:t>Арифметические действия</w:t>
            </w:r>
            <w:r w:rsidRPr="004608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1" w:type="dxa"/>
            <w:gridSpan w:val="2"/>
            <w:vAlign w:val="center"/>
          </w:tcPr>
          <w:p w:rsidR="00176C11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C11" w:rsidRPr="0050714C" w:rsidTr="00602F1E">
        <w:trPr>
          <w:trHeight w:val="144"/>
        </w:trPr>
        <w:tc>
          <w:tcPr>
            <w:tcW w:w="817" w:type="dxa"/>
          </w:tcPr>
          <w:p w:rsidR="00176C11" w:rsidRDefault="00176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616" w:type="dxa"/>
            <w:vAlign w:val="center"/>
          </w:tcPr>
          <w:p w:rsidR="00176C11" w:rsidRPr="004608B4" w:rsidRDefault="00176C11" w:rsidP="00176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176C11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76C11" w:rsidRPr="0050714C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C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:rsidR="00602F1E" w:rsidRPr="008F283E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устных вычислений в пределах 1000.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C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602F1E" w:rsidRPr="008F283E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176C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</w:t>
            </w:r>
          </w:p>
          <w:p w:rsidR="00176C11" w:rsidRDefault="00176C11"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Письменное сложение трехзначных чисел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602F1E" w:rsidRDefault="00176C11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C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602F1E" w:rsidRPr="008F283E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письменного вычитания в пределах 100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0.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C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:rsidR="00602F1E" w:rsidRPr="008F283E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3020D1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6C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8F283E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письменных вычислений в пределах 1000..Закрепление.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3020D1" w:rsidRDefault="00602F1E" w:rsidP="00602F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866"/>
        </w:trPr>
        <w:tc>
          <w:tcPr>
            <w:tcW w:w="817" w:type="dxa"/>
          </w:tcPr>
          <w:p w:rsidR="00602F1E" w:rsidRDefault="00602F1E">
            <w:r>
              <w:t>10</w:t>
            </w:r>
            <w:r w:rsidR="00176C11">
              <w:t>9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Контрольная 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 10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теме: «Письменное сложение и вычитание в пределах 1000»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E5493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E549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866"/>
        </w:trPr>
        <w:tc>
          <w:tcPr>
            <w:tcW w:w="817" w:type="dxa"/>
          </w:tcPr>
          <w:p w:rsidR="00602F1E" w:rsidRDefault="00602F1E" w:rsidP="005E5493">
            <w:pPr>
              <w:jc w:val="center"/>
            </w:pPr>
            <w:r>
              <w:t>1</w:t>
            </w:r>
            <w:r w:rsidR="00176C11">
              <w:t>10</w:t>
            </w:r>
          </w:p>
        </w:tc>
        <w:tc>
          <w:tcPr>
            <w:tcW w:w="4616" w:type="dxa"/>
            <w:vAlign w:val="center"/>
          </w:tcPr>
          <w:p w:rsidR="00602F1E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E5493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5E549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C11">
              <w:rPr>
                <w:rFonts w:ascii="Times New Roman" w:hAnsi="Times New Roman"/>
                <w:sz w:val="24"/>
                <w:szCs w:val="24"/>
              </w:rPr>
              <w:t>11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5493" w:rsidRDefault="005E5493" w:rsidP="00AD4F05"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Решение задач</w:t>
            </w:r>
            <w:r w:rsidR="005E549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теме «</w:t>
            </w:r>
            <w:r w:rsidR="005E5493" w:rsidRPr="005E549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Арифметические действия»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E5493" w:rsidRDefault="005E5493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6C11">
              <w:rPr>
                <w:rFonts w:ascii="Times New Roman" w:hAnsi="Times New Roman"/>
                <w:sz w:val="24"/>
                <w:szCs w:val="24"/>
              </w:rPr>
              <w:t>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:rsidR="00602F1E" w:rsidRPr="00AD4A96" w:rsidRDefault="00602F1E" w:rsidP="00AD4A96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Приемы устных вычислений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(умножение и деление).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602F1E" w:rsidRPr="00B4311A" w:rsidRDefault="00602F1E" w:rsidP="00B4311A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устных вычислений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:rsidR="00602F1E" w:rsidRPr="00B4311A" w:rsidRDefault="00602F1E" w:rsidP="00B4311A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устных вычислений в пределах 1000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Приемы устных вычислений в пределах 1000.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крепление.                        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117,</w:t>
            </w:r>
          </w:p>
          <w:p w:rsidR="005E5493" w:rsidRPr="00B4311A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письменного умножения в пределах 1000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pStyle w:val="2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602F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письменного умножения в пределах 1000.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4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gridSpan w:val="2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№11</w:t>
            </w: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теме: «Письменное умножение в пределах 1000»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E5493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E549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5E5493" w:rsidRPr="0050714C" w:rsidTr="00602F1E">
        <w:trPr>
          <w:trHeight w:val="144"/>
        </w:trPr>
        <w:tc>
          <w:tcPr>
            <w:tcW w:w="817" w:type="dxa"/>
          </w:tcPr>
          <w:p w:rsidR="005E5493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616" w:type="dxa"/>
            <w:vAlign w:val="center"/>
          </w:tcPr>
          <w:p w:rsidR="005E5493" w:rsidRPr="004608B4" w:rsidRDefault="005E5493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5E5493" w:rsidRPr="005E5493" w:rsidRDefault="005E5493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E5493" w:rsidRDefault="005E5493" w:rsidP="00602F1E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5E5493" w:rsidRPr="0050714C" w:rsidRDefault="005E5493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5E5493" w:rsidRPr="0050714C" w:rsidRDefault="005E5493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5E5493" w:rsidRDefault="005E5493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  <w:r w:rsidR="00602F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E54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:rsidR="00602F1E" w:rsidRPr="005713EC" w:rsidRDefault="00602F1E" w:rsidP="005713E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Приемы письменного деления в пределах </w:t>
            </w:r>
            <w:r w:rsidRPr="00C836E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1000.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</w:tcPr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602F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713E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Приемы письменного деления в пределах 1000.Закрепление.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Default="00602F1E" w:rsidP="00602F1E">
            <w:pPr>
              <w:jc w:val="center"/>
            </w:pPr>
          </w:p>
        </w:tc>
      </w:tr>
      <w:tr w:rsidR="00602F1E" w:rsidRPr="0050714C" w:rsidTr="00602F1E">
        <w:trPr>
          <w:trHeight w:val="511"/>
        </w:trPr>
        <w:tc>
          <w:tcPr>
            <w:tcW w:w="817" w:type="dxa"/>
          </w:tcPr>
          <w:p w:rsidR="00602F1E" w:rsidRDefault="005E5493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  <w:r w:rsidR="00602F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02F1E" w:rsidRDefault="00602F1E" w:rsidP="00AD4F05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E54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роверка деления 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11"/>
        </w:trPr>
        <w:tc>
          <w:tcPr>
            <w:tcW w:w="817" w:type="dxa"/>
          </w:tcPr>
          <w:p w:rsidR="00602F1E" w:rsidRDefault="00602F1E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E54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11"/>
        </w:trPr>
        <w:tc>
          <w:tcPr>
            <w:tcW w:w="817" w:type="dxa"/>
          </w:tcPr>
          <w:p w:rsidR="00602F1E" w:rsidRDefault="00602F1E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 по теме «Арифметические действия».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11"/>
        </w:trPr>
        <w:tc>
          <w:tcPr>
            <w:tcW w:w="817" w:type="dxa"/>
          </w:tcPr>
          <w:p w:rsidR="00602F1E" w:rsidRDefault="00602F1E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549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16" w:type="dxa"/>
            <w:vAlign w:val="center"/>
          </w:tcPr>
          <w:p w:rsidR="00602F1E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511"/>
        </w:trPr>
        <w:tc>
          <w:tcPr>
            <w:tcW w:w="817" w:type="dxa"/>
          </w:tcPr>
          <w:p w:rsidR="00602F1E" w:rsidRDefault="00602F1E" w:rsidP="00AD4F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616" w:type="dxa"/>
            <w:vAlign w:val="center"/>
          </w:tcPr>
          <w:p w:rsidR="00602F1E" w:rsidRDefault="005E5493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Резервный  урок</w:t>
            </w:r>
            <w:r w:rsidR="00602F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5E5493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260"/>
        </w:trPr>
        <w:tc>
          <w:tcPr>
            <w:tcW w:w="817" w:type="dxa"/>
            <w:vAlign w:val="center"/>
          </w:tcPr>
          <w:p w:rsidR="00602F1E" w:rsidRPr="0050714C" w:rsidRDefault="00602F1E" w:rsidP="00244E3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02F1E" w:rsidRPr="0050714C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Итоговое повторение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50714C" w:rsidRDefault="00602F1E" w:rsidP="00A708C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608B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Решение задач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уравнений.</w:t>
            </w:r>
          </w:p>
          <w:p w:rsidR="00602F1E" w:rsidRPr="004608B4" w:rsidRDefault="00602F1E" w:rsidP="005071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50714C" w:rsidRDefault="00602F1E" w:rsidP="00A708C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Pr="0050714C" w:rsidRDefault="00602F1E" w:rsidP="00A708C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Pr="0050714C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Default="00602F1E" w:rsidP="00A708C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616" w:type="dxa"/>
            <w:vAlign w:val="center"/>
          </w:tcPr>
          <w:p w:rsidR="00602F1E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Внетабличное умножение и деление.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F1E" w:rsidRPr="0050714C" w:rsidTr="00602F1E">
        <w:trPr>
          <w:trHeight w:val="144"/>
        </w:trPr>
        <w:tc>
          <w:tcPr>
            <w:tcW w:w="817" w:type="dxa"/>
            <w:vAlign w:val="center"/>
          </w:tcPr>
          <w:p w:rsidR="00602F1E" w:rsidRDefault="00602F1E" w:rsidP="00A708CB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6" w:type="dxa"/>
            <w:vAlign w:val="center"/>
          </w:tcPr>
          <w:p w:rsidR="00602F1E" w:rsidRPr="004608B4" w:rsidRDefault="00602F1E" w:rsidP="0050714C">
            <w:pPr>
              <w:pStyle w:val="2"/>
              <w:spacing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771" w:type="dxa"/>
            <w:gridSpan w:val="2"/>
            <w:vAlign w:val="center"/>
          </w:tcPr>
          <w:p w:rsidR="00602F1E" w:rsidRDefault="00602F1E" w:rsidP="00602F1E">
            <w:pPr>
              <w:pStyle w:val="2"/>
              <w:spacing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136</w:t>
            </w:r>
          </w:p>
        </w:tc>
        <w:tc>
          <w:tcPr>
            <w:tcW w:w="567" w:type="dxa"/>
            <w:vAlign w:val="center"/>
          </w:tcPr>
          <w:p w:rsidR="00602F1E" w:rsidRPr="0050714C" w:rsidRDefault="00602F1E" w:rsidP="00602F1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gridSpan w:val="3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602F1E" w:rsidRPr="0050714C" w:rsidRDefault="00602F1E" w:rsidP="00602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F05" w:rsidRDefault="00AD4F05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</w:rPr>
      </w:pPr>
    </w:p>
    <w:p w:rsidR="00AD4F05" w:rsidRDefault="00AD4F05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F909DB" w:rsidRDefault="00F909DB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  <w:lang w:val="en-US"/>
        </w:rPr>
      </w:pPr>
    </w:p>
    <w:p w:rsidR="00AD4F05" w:rsidRPr="00EE72CA" w:rsidRDefault="00AA6213" w:rsidP="005E5493">
      <w:pPr>
        <w:pStyle w:val="a3"/>
        <w:tabs>
          <w:tab w:val="left" w:pos="823"/>
          <w:tab w:val="center" w:pos="5083"/>
        </w:tabs>
        <w:spacing w:line="276" w:lineRule="auto"/>
        <w:ind w:right="-414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Содержание программы по математике</w:t>
      </w:r>
    </w:p>
    <w:p w:rsidR="00AD4F05" w:rsidRPr="00EE72CA" w:rsidRDefault="00AD4F05" w:rsidP="00AD4F05">
      <w:pPr>
        <w:pStyle w:val="a3"/>
        <w:ind w:right="-414"/>
        <w:jc w:val="center"/>
        <w:rPr>
          <w:b/>
          <w:w w:val="105"/>
          <w:sz w:val="28"/>
          <w:szCs w:val="28"/>
        </w:rPr>
      </w:pPr>
      <w:r w:rsidRPr="00EE72CA">
        <w:rPr>
          <w:b/>
          <w:w w:val="105"/>
          <w:sz w:val="28"/>
          <w:szCs w:val="28"/>
        </w:rPr>
        <w:t>3 класс (1</w:t>
      </w:r>
      <w:r>
        <w:rPr>
          <w:b/>
          <w:w w:val="105"/>
          <w:sz w:val="28"/>
          <w:szCs w:val="28"/>
        </w:rPr>
        <w:t>36</w:t>
      </w:r>
      <w:r w:rsidRPr="00EE72CA">
        <w:rPr>
          <w:b/>
          <w:w w:val="105"/>
          <w:sz w:val="28"/>
          <w:szCs w:val="28"/>
        </w:rPr>
        <w:t xml:space="preserve"> ч)</w:t>
      </w:r>
    </w:p>
    <w:p w:rsidR="00AD4F05" w:rsidRPr="00EE72CA" w:rsidRDefault="00AD4F05" w:rsidP="00AD4F05">
      <w:pPr>
        <w:pStyle w:val="a3"/>
        <w:ind w:right="-414"/>
        <w:jc w:val="both"/>
        <w:rPr>
          <w:w w:val="105"/>
          <w:sz w:val="28"/>
          <w:szCs w:val="28"/>
        </w:rPr>
      </w:pPr>
    </w:p>
    <w:p w:rsidR="00AD4F05" w:rsidRDefault="00AD4F05" w:rsidP="00AD4F05">
      <w:pPr>
        <w:spacing w:after="0" w:line="240" w:lineRule="auto"/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 xml:space="preserve">                                    Числа от 1 до 100 (продолжение)</w:t>
      </w:r>
      <w:r w:rsidR="00220D20">
        <w:rPr>
          <w:rFonts w:ascii="Times New Roman" w:hAnsi="Times New Roman"/>
          <w:b/>
          <w:w w:val="105"/>
          <w:sz w:val="28"/>
          <w:szCs w:val="28"/>
        </w:rPr>
        <w:t>(84ч.)</w:t>
      </w:r>
    </w:p>
    <w:p w:rsidR="00AD4F05" w:rsidRPr="00EE72CA" w:rsidRDefault="00AD4F05" w:rsidP="00AD4F05">
      <w:pPr>
        <w:spacing w:after="0" w:line="240" w:lineRule="auto"/>
        <w:rPr>
          <w:rFonts w:ascii="Times New Roman" w:hAnsi="Times New Roman"/>
          <w:b/>
          <w:w w:val="105"/>
          <w:sz w:val="28"/>
          <w:szCs w:val="28"/>
        </w:rPr>
      </w:pPr>
    </w:p>
    <w:p w:rsidR="00AD4F05" w:rsidRDefault="00AD4F05" w:rsidP="00AD4F05">
      <w:pPr>
        <w:spacing w:after="0"/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 xml:space="preserve">                               Табличное умножение и деление. (</w:t>
      </w:r>
      <w:r w:rsidR="00220D20">
        <w:rPr>
          <w:rFonts w:ascii="Times New Roman" w:hAnsi="Times New Roman"/>
          <w:b/>
          <w:w w:val="105"/>
          <w:sz w:val="28"/>
          <w:szCs w:val="28"/>
        </w:rPr>
        <w:t>56</w:t>
      </w:r>
      <w:r w:rsidRPr="00EE72CA">
        <w:rPr>
          <w:rFonts w:ascii="Times New Roman" w:hAnsi="Times New Roman"/>
          <w:b/>
          <w:w w:val="105"/>
          <w:sz w:val="28"/>
          <w:szCs w:val="28"/>
        </w:rPr>
        <w:t>ч.)</w:t>
      </w:r>
    </w:p>
    <w:p w:rsidR="00AD4F05" w:rsidRPr="00EE72CA" w:rsidRDefault="00AD4F05" w:rsidP="00AD4F05">
      <w:pPr>
        <w:spacing w:after="0"/>
        <w:rPr>
          <w:rFonts w:ascii="Times New Roman" w:hAnsi="Times New Roman"/>
          <w:b/>
          <w:w w:val="105"/>
          <w:sz w:val="28"/>
          <w:szCs w:val="28"/>
        </w:rPr>
      </w:pP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Таблица умножения однозначных чисел и соответствующие случаи деления.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Умножение числа 1 и на 1. умножение 0 и на 0, деление числа 0, невозможность деления на 0.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Нахождение числа, которое в несколько раз больше или меньше данного; сравнение чисел с помощью деления.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Примеры взаимосвязей между величинами.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Решение подбором уравнений вида х•3=21, х:4=9, 27:х=9.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Площадь. Единицы площади: квадратный сантиметр, квадратный дециметр, квадратный метр. Соотношение между ними.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Площадь прямоугольника, квадрата.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Обозначение геометрических фигур буквами.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Единицы времени: год, месяц, сутки. Соотношения между ними.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Круг. Окружность. Центр, радиус, диаметр окружности.</w:t>
      </w:r>
    </w:p>
    <w:p w:rsidR="00AD4F05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Нахождение доли числа и числа по его доле. Сравнение долей.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</w:p>
    <w:p w:rsidR="00AD4F05" w:rsidRDefault="00AD4F05" w:rsidP="00AD4F05">
      <w:pPr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>Внетабличное умножение и деление (2</w:t>
      </w:r>
      <w:r w:rsidR="00220D20">
        <w:rPr>
          <w:rFonts w:ascii="Times New Roman" w:hAnsi="Times New Roman"/>
          <w:b/>
          <w:w w:val="105"/>
          <w:sz w:val="28"/>
          <w:szCs w:val="28"/>
        </w:rPr>
        <w:t>8</w:t>
      </w:r>
      <w:r w:rsidRPr="00EE72CA">
        <w:rPr>
          <w:rFonts w:ascii="Times New Roman" w:hAnsi="Times New Roman"/>
          <w:b/>
          <w:w w:val="105"/>
          <w:sz w:val="28"/>
          <w:szCs w:val="28"/>
        </w:rPr>
        <w:t>ч.)</w:t>
      </w:r>
    </w:p>
    <w:p w:rsidR="00AD4F05" w:rsidRPr="00EE72CA" w:rsidRDefault="00AD4F05" w:rsidP="00AD4F05">
      <w:pPr>
        <w:jc w:val="center"/>
        <w:rPr>
          <w:rFonts w:ascii="Times New Roman" w:hAnsi="Times New Roman"/>
          <w:b/>
          <w:w w:val="105"/>
          <w:sz w:val="28"/>
          <w:szCs w:val="28"/>
        </w:rPr>
      </w:pP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Умножение суммы на число. Деление суммы на число.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Устные приемы внетабличного умножения и деления.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Деление с остатком.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Проверка умножения и деления. Проверка деления с остатком.</w:t>
      </w:r>
    </w:p>
    <w:p w:rsidR="00AD4F05" w:rsidRDefault="00AD4F05" w:rsidP="00AD4F05">
      <w:pPr>
        <w:rPr>
          <w:rFonts w:ascii="Times New Roman" w:hAnsi="Times New Roman"/>
          <w:i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 xml:space="preserve">Выражения с двумя переменными вида, </w:t>
      </w:r>
      <w:r w:rsidRPr="00EE72CA">
        <w:rPr>
          <w:rFonts w:ascii="Times New Roman" w:hAnsi="Times New Roman"/>
          <w:i/>
          <w:w w:val="105"/>
          <w:sz w:val="28"/>
          <w:szCs w:val="28"/>
        </w:rPr>
        <w:t>а+б, а-б, а•б, с: б;</w:t>
      </w:r>
    </w:p>
    <w:p w:rsidR="00AD4F05" w:rsidRPr="00EE72CA" w:rsidRDefault="00AD4F05" w:rsidP="00AD4F05">
      <w:pPr>
        <w:rPr>
          <w:rFonts w:ascii="Times New Roman" w:hAnsi="Times New Roman"/>
          <w:i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lastRenderedPageBreak/>
        <w:t>Нахождение их значений при заданных числовых значениях входящих в них букв.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Уравнения вида х •6=72, х:8=12, 64:х=16 и их решение на основе знания взаимосвязей между результатами и компонентами действий.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</w:p>
    <w:p w:rsidR="00AD4F05" w:rsidRPr="00EE72CA" w:rsidRDefault="00AD4F05" w:rsidP="00AD4F05">
      <w:pPr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 xml:space="preserve">                                                   Числа от 1 до 1000.</w:t>
      </w:r>
    </w:p>
    <w:p w:rsidR="00AD4F05" w:rsidRPr="00EE72CA" w:rsidRDefault="00AD4F05" w:rsidP="00AD4F05">
      <w:pPr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>Нумерация (1</w:t>
      </w:r>
      <w:r w:rsidR="00220D20">
        <w:rPr>
          <w:rFonts w:ascii="Times New Roman" w:hAnsi="Times New Roman"/>
          <w:b/>
          <w:w w:val="105"/>
          <w:sz w:val="28"/>
          <w:szCs w:val="28"/>
        </w:rPr>
        <w:t>2</w:t>
      </w:r>
      <w:r w:rsidRPr="00EE72CA">
        <w:rPr>
          <w:rFonts w:ascii="Times New Roman" w:hAnsi="Times New Roman"/>
          <w:b/>
          <w:w w:val="105"/>
          <w:sz w:val="28"/>
          <w:szCs w:val="28"/>
        </w:rPr>
        <w:t>ч.)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Образование и названия трехзначных чисел. Порядок следования чисел при счете.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Запись и чтение трехзначных чисел. Представление трехзначного числа в виде суммы разрядных слагаемых.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Сравнение чисел.</w:t>
      </w:r>
    </w:p>
    <w:p w:rsidR="00AD4F05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Увеличение и уменьшение числа в 10, 100 раз.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</w:p>
    <w:p w:rsidR="00AD4F05" w:rsidRDefault="00AD4F05" w:rsidP="00AD4F05">
      <w:pPr>
        <w:rPr>
          <w:rFonts w:ascii="Times New Roman" w:hAnsi="Times New Roman"/>
          <w:b/>
          <w:w w:val="105"/>
          <w:sz w:val="28"/>
          <w:szCs w:val="28"/>
        </w:rPr>
      </w:pPr>
      <w:r w:rsidRPr="00EE72CA">
        <w:rPr>
          <w:rFonts w:ascii="Times New Roman" w:hAnsi="Times New Roman"/>
          <w:b/>
          <w:w w:val="105"/>
          <w:sz w:val="28"/>
          <w:szCs w:val="28"/>
        </w:rPr>
        <w:t xml:space="preserve">                                            Арифметические действия (</w:t>
      </w:r>
      <w:r w:rsidR="00220D20">
        <w:rPr>
          <w:rFonts w:ascii="Times New Roman" w:hAnsi="Times New Roman"/>
          <w:b/>
          <w:w w:val="105"/>
          <w:sz w:val="28"/>
          <w:szCs w:val="28"/>
        </w:rPr>
        <w:t>36</w:t>
      </w:r>
      <w:r w:rsidRPr="00EE72CA">
        <w:rPr>
          <w:rFonts w:ascii="Times New Roman" w:hAnsi="Times New Roman"/>
          <w:b/>
          <w:w w:val="105"/>
          <w:sz w:val="28"/>
          <w:szCs w:val="28"/>
        </w:rPr>
        <w:t xml:space="preserve"> ч.) </w:t>
      </w:r>
    </w:p>
    <w:p w:rsidR="00AD4F05" w:rsidRPr="00EE72CA" w:rsidRDefault="00AD4F05" w:rsidP="00AD4F05">
      <w:pPr>
        <w:rPr>
          <w:rFonts w:ascii="Times New Roman" w:hAnsi="Times New Roman"/>
          <w:b/>
          <w:w w:val="105"/>
          <w:sz w:val="28"/>
          <w:szCs w:val="28"/>
        </w:rPr>
      </w:pP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Письменные приемы сложения и вычитания. Письменные приемы умножения и деления на однозначное число.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 xml:space="preserve">Единица массы: грамм. Соотношение грамма и килограмма. 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Виды треугольников: разносторонние, равнобедренные.</w:t>
      </w:r>
    </w:p>
    <w:p w:rsidR="00AD4F05" w:rsidRPr="00EE72CA" w:rsidRDefault="00AD4F05" w:rsidP="00AD4F05">
      <w:pPr>
        <w:rPr>
          <w:rFonts w:ascii="Times New Roman" w:hAnsi="Times New Roman"/>
          <w:w w:val="105"/>
          <w:sz w:val="28"/>
          <w:szCs w:val="28"/>
        </w:rPr>
      </w:pPr>
      <w:r w:rsidRPr="00EE72CA">
        <w:rPr>
          <w:rFonts w:ascii="Times New Roman" w:hAnsi="Times New Roman"/>
          <w:w w:val="105"/>
          <w:sz w:val="28"/>
          <w:szCs w:val="28"/>
        </w:rPr>
        <w:t>Решение задач в 1-3 действия на сложение, вычитание, умножение и деление в течение года.</w:t>
      </w:r>
    </w:p>
    <w:p w:rsidR="00AD4F05" w:rsidRDefault="00AD4F05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</w:rPr>
      </w:pPr>
      <w:r w:rsidRPr="00EE72CA">
        <w:rPr>
          <w:b/>
          <w:w w:val="105"/>
          <w:sz w:val="28"/>
          <w:szCs w:val="28"/>
        </w:rPr>
        <w:t>Итоговое повторение (</w:t>
      </w:r>
      <w:r>
        <w:rPr>
          <w:b/>
          <w:w w:val="105"/>
          <w:sz w:val="28"/>
          <w:szCs w:val="28"/>
        </w:rPr>
        <w:t>4</w:t>
      </w:r>
      <w:r w:rsidRPr="00EE72CA">
        <w:rPr>
          <w:b/>
          <w:w w:val="105"/>
          <w:sz w:val="28"/>
          <w:szCs w:val="28"/>
        </w:rPr>
        <w:t>ч.)</w:t>
      </w:r>
    </w:p>
    <w:p w:rsidR="00AD4F05" w:rsidRDefault="00AD4F05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</w:rPr>
      </w:pPr>
    </w:p>
    <w:p w:rsidR="00AD4F05" w:rsidRDefault="00AD4F05" w:rsidP="00AD4F05">
      <w:pPr>
        <w:pStyle w:val="a3"/>
        <w:spacing w:line="276" w:lineRule="auto"/>
        <w:ind w:right="-414"/>
        <w:jc w:val="center"/>
        <w:rPr>
          <w:b/>
          <w:w w:val="105"/>
          <w:sz w:val="28"/>
          <w:szCs w:val="28"/>
        </w:rPr>
      </w:pPr>
    </w:p>
    <w:p w:rsidR="0057455F" w:rsidRDefault="0057455F" w:rsidP="005E549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55F" w:rsidRDefault="0057455F" w:rsidP="0057455F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57455F" w:rsidRDefault="0057455F" w:rsidP="0057455F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sectPr w:rsidR="0057455F" w:rsidSect="00EE72CA">
      <w:pgSz w:w="11906" w:h="16838"/>
      <w:pgMar w:top="851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01" w:rsidRDefault="00970A01">
      <w:pPr>
        <w:spacing w:after="0" w:line="240" w:lineRule="auto"/>
      </w:pPr>
      <w:r>
        <w:separator/>
      </w:r>
    </w:p>
  </w:endnote>
  <w:endnote w:type="continuationSeparator" w:id="0">
    <w:p w:rsidR="00970A01" w:rsidRDefault="0097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01" w:rsidRDefault="00970A01">
      <w:pPr>
        <w:spacing w:after="0" w:line="240" w:lineRule="auto"/>
      </w:pPr>
      <w:r>
        <w:separator/>
      </w:r>
    </w:p>
  </w:footnote>
  <w:footnote w:type="continuationSeparator" w:id="0">
    <w:p w:rsidR="00970A01" w:rsidRDefault="0097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</w:rPr>
    </w:lvl>
  </w:abstractNum>
  <w:abstractNum w:abstractNumId="4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360"/>
      </w:pPr>
    </w:lvl>
  </w:abstractNum>
  <w:abstractNum w:abstractNumId="7">
    <w:nsid w:val="0000000B"/>
    <w:multiLevelType w:val="multilevel"/>
    <w:tmpl w:val="0000000B"/>
    <w:name w:val="WW8Num1"/>
    <w:lvl w:ilvl="0">
      <w:start w:val="1"/>
      <w:numFmt w:val="bullet"/>
      <w:lvlText w:val="•"/>
      <w:lvlJc w:val="left"/>
      <w:pPr>
        <w:ind w:left="720" w:hanging="360"/>
      </w:pPr>
      <w:rPr>
        <w:rFonts w:ascii="Century" w:hAnsi="Century" w:cs="Century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-360"/>
        </w:tabs>
        <w:ind w:left="360" w:hanging="360"/>
      </w:pPr>
      <w:rPr>
        <w:rFonts w:ascii="Calibri" w:hAnsi="Calibri"/>
        <w:b/>
      </w:rPr>
    </w:lvl>
  </w:abstractNum>
  <w:abstractNum w:abstractNumId="9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Microsoft Sans Serif" w:hAnsi="Microsoft Sans Serif" w:cs="Microsoft Sans Serif"/>
      </w:rPr>
    </w:lvl>
  </w:abstractNum>
  <w:abstractNum w:abstractNumId="1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29"/>
    <w:multiLevelType w:val="singleLevel"/>
    <w:tmpl w:val="00000029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2B"/>
    <w:multiLevelType w:val="singleLevel"/>
    <w:tmpl w:val="0000002B"/>
    <w:name w:val="WW8Num4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15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2E"/>
    <w:multiLevelType w:val="singleLevel"/>
    <w:tmpl w:val="0000002E"/>
    <w:name w:val="WW8Num4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7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entury Schoolbook" w:hAnsi="Century Schoolbook"/>
      </w:rPr>
    </w:lvl>
  </w:abstractNum>
  <w:abstractNum w:abstractNumId="19">
    <w:nsid w:val="00000039"/>
    <w:multiLevelType w:val="singleLevel"/>
    <w:tmpl w:val="00000039"/>
    <w:name w:val="WW8Num57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20">
    <w:nsid w:val="3C3A3EAA"/>
    <w:multiLevelType w:val="hybridMultilevel"/>
    <w:tmpl w:val="8710EAC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FC07C87"/>
    <w:multiLevelType w:val="hybridMultilevel"/>
    <w:tmpl w:val="27F8B86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744E2E28"/>
    <w:multiLevelType w:val="hybridMultilevel"/>
    <w:tmpl w:val="99D03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682"/>
    <w:rsid w:val="00037DC3"/>
    <w:rsid w:val="00055D06"/>
    <w:rsid w:val="00062E2A"/>
    <w:rsid w:val="000B1682"/>
    <w:rsid w:val="000D0492"/>
    <w:rsid w:val="000E41FF"/>
    <w:rsid w:val="0010745C"/>
    <w:rsid w:val="001224D7"/>
    <w:rsid w:val="00145314"/>
    <w:rsid w:val="00176C11"/>
    <w:rsid w:val="00186F92"/>
    <w:rsid w:val="001B4EEC"/>
    <w:rsid w:val="001C4C43"/>
    <w:rsid w:val="00220D20"/>
    <w:rsid w:val="00244E3E"/>
    <w:rsid w:val="002712D5"/>
    <w:rsid w:val="00280260"/>
    <w:rsid w:val="002C7C53"/>
    <w:rsid w:val="00301E13"/>
    <w:rsid w:val="003020D1"/>
    <w:rsid w:val="00312628"/>
    <w:rsid w:val="00316C40"/>
    <w:rsid w:val="003204FF"/>
    <w:rsid w:val="003358B6"/>
    <w:rsid w:val="00364D55"/>
    <w:rsid w:val="0037066E"/>
    <w:rsid w:val="003B5F39"/>
    <w:rsid w:val="00407F94"/>
    <w:rsid w:val="0041577F"/>
    <w:rsid w:val="0042275B"/>
    <w:rsid w:val="004608B4"/>
    <w:rsid w:val="004F1F08"/>
    <w:rsid w:val="00500C8C"/>
    <w:rsid w:val="0050714C"/>
    <w:rsid w:val="00507F55"/>
    <w:rsid w:val="00513873"/>
    <w:rsid w:val="00542DDA"/>
    <w:rsid w:val="005713EC"/>
    <w:rsid w:val="0057455F"/>
    <w:rsid w:val="005975E6"/>
    <w:rsid w:val="00597FBF"/>
    <w:rsid w:val="005D169E"/>
    <w:rsid w:val="005D7248"/>
    <w:rsid w:val="005E365A"/>
    <w:rsid w:val="005E5493"/>
    <w:rsid w:val="00602F1E"/>
    <w:rsid w:val="00617AB4"/>
    <w:rsid w:val="006434CD"/>
    <w:rsid w:val="0066683F"/>
    <w:rsid w:val="0066708E"/>
    <w:rsid w:val="00667EEA"/>
    <w:rsid w:val="00676823"/>
    <w:rsid w:val="00694C1E"/>
    <w:rsid w:val="006C74EE"/>
    <w:rsid w:val="006E4292"/>
    <w:rsid w:val="006F2D47"/>
    <w:rsid w:val="00730021"/>
    <w:rsid w:val="007652E6"/>
    <w:rsid w:val="0079656E"/>
    <w:rsid w:val="007A4E19"/>
    <w:rsid w:val="007C59E2"/>
    <w:rsid w:val="007C5CBC"/>
    <w:rsid w:val="007D7E15"/>
    <w:rsid w:val="00836516"/>
    <w:rsid w:val="00842CDC"/>
    <w:rsid w:val="00850244"/>
    <w:rsid w:val="008768C5"/>
    <w:rsid w:val="008A17C9"/>
    <w:rsid w:val="008D7B7B"/>
    <w:rsid w:val="008E5450"/>
    <w:rsid w:val="008F283E"/>
    <w:rsid w:val="008F6415"/>
    <w:rsid w:val="0090159B"/>
    <w:rsid w:val="009339EC"/>
    <w:rsid w:val="00970A01"/>
    <w:rsid w:val="0098379F"/>
    <w:rsid w:val="00996A4A"/>
    <w:rsid w:val="009B37DB"/>
    <w:rsid w:val="009F79BC"/>
    <w:rsid w:val="00A350A3"/>
    <w:rsid w:val="00A708CB"/>
    <w:rsid w:val="00A9519D"/>
    <w:rsid w:val="00A9620D"/>
    <w:rsid w:val="00AA6213"/>
    <w:rsid w:val="00AC5BDE"/>
    <w:rsid w:val="00AD4A96"/>
    <w:rsid w:val="00AD4F05"/>
    <w:rsid w:val="00AD7322"/>
    <w:rsid w:val="00AE3473"/>
    <w:rsid w:val="00B0470E"/>
    <w:rsid w:val="00B15A70"/>
    <w:rsid w:val="00B2088B"/>
    <w:rsid w:val="00B24FCD"/>
    <w:rsid w:val="00B4311A"/>
    <w:rsid w:val="00B512F0"/>
    <w:rsid w:val="00B552D9"/>
    <w:rsid w:val="00B66B6F"/>
    <w:rsid w:val="00B87EBB"/>
    <w:rsid w:val="00BC5372"/>
    <w:rsid w:val="00BF56FA"/>
    <w:rsid w:val="00BF60F8"/>
    <w:rsid w:val="00C0085A"/>
    <w:rsid w:val="00C06D69"/>
    <w:rsid w:val="00C31AB0"/>
    <w:rsid w:val="00C836EA"/>
    <w:rsid w:val="00C9710A"/>
    <w:rsid w:val="00CA78AA"/>
    <w:rsid w:val="00CB6CB8"/>
    <w:rsid w:val="00CE6DF8"/>
    <w:rsid w:val="00CF165C"/>
    <w:rsid w:val="00CF1B76"/>
    <w:rsid w:val="00D352F3"/>
    <w:rsid w:val="00D45658"/>
    <w:rsid w:val="00D72E6B"/>
    <w:rsid w:val="00D82936"/>
    <w:rsid w:val="00DA229D"/>
    <w:rsid w:val="00DF0840"/>
    <w:rsid w:val="00DF085E"/>
    <w:rsid w:val="00E7348E"/>
    <w:rsid w:val="00E9500D"/>
    <w:rsid w:val="00ED1EB9"/>
    <w:rsid w:val="00EE72CA"/>
    <w:rsid w:val="00EF1450"/>
    <w:rsid w:val="00F02BA3"/>
    <w:rsid w:val="00F10615"/>
    <w:rsid w:val="00F26D5D"/>
    <w:rsid w:val="00F530ED"/>
    <w:rsid w:val="00F540F6"/>
    <w:rsid w:val="00F70E95"/>
    <w:rsid w:val="00F857F5"/>
    <w:rsid w:val="00F909DB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7066E"/>
    <w:pPr>
      <w:keepNext/>
      <w:spacing w:after="0" w:line="240" w:lineRule="auto"/>
      <w:outlineLvl w:val="0"/>
    </w:pPr>
    <w:rPr>
      <w:rFonts w:ascii="Times New Roman" w:hAnsi="Times New Roman" w:cs="Arial"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37066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066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B168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Знак Char Char"/>
    <w:basedOn w:val="a"/>
    <w:rsid w:val="003706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7066E"/>
    <w:rPr>
      <w:rFonts w:ascii="Times New Roman" w:eastAsia="Times New Roman" w:hAnsi="Times New Roman" w:cs="Arial"/>
      <w:kern w:val="32"/>
      <w:sz w:val="28"/>
      <w:szCs w:val="32"/>
    </w:rPr>
  </w:style>
  <w:style w:type="table" w:styleId="a4">
    <w:name w:val="Table Grid"/>
    <w:basedOn w:val="a1"/>
    <w:rsid w:val="003706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37066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7066E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semiHidden/>
    <w:rsid w:val="0037066E"/>
  </w:style>
  <w:style w:type="paragraph" w:styleId="a5">
    <w:name w:val="toa heading"/>
    <w:basedOn w:val="a"/>
    <w:next w:val="a"/>
    <w:semiHidden/>
    <w:rsid w:val="0037066E"/>
    <w:pPr>
      <w:spacing w:before="120" w:after="0" w:line="240" w:lineRule="auto"/>
    </w:pPr>
    <w:rPr>
      <w:rFonts w:ascii="Times New Roman" w:hAnsi="Times New Roman" w:cs="Arial"/>
      <w:bCs/>
      <w:kern w:val="32"/>
      <w:sz w:val="24"/>
      <w:szCs w:val="24"/>
    </w:rPr>
  </w:style>
  <w:style w:type="paragraph" w:styleId="a6">
    <w:name w:val="Body Text"/>
    <w:basedOn w:val="a"/>
    <w:link w:val="a7"/>
    <w:rsid w:val="003706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3706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57455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rsid w:val="0057455F"/>
    <w:rPr>
      <w:rFonts w:ascii="Georgia" w:hAnsi="Georgia" w:cs="Georgia"/>
      <w:sz w:val="20"/>
      <w:szCs w:val="20"/>
    </w:rPr>
  </w:style>
  <w:style w:type="character" w:customStyle="1" w:styleId="FontStyle15">
    <w:name w:val="Font Style15"/>
    <w:rsid w:val="0057455F"/>
    <w:rPr>
      <w:rFonts w:ascii="Georgia" w:hAnsi="Georgia" w:cs="Georgia"/>
      <w:sz w:val="14"/>
      <w:szCs w:val="14"/>
    </w:rPr>
  </w:style>
  <w:style w:type="character" w:customStyle="1" w:styleId="FontStyle16">
    <w:name w:val="Font Style16"/>
    <w:rsid w:val="0057455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rsid w:val="0057455F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57455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57455F"/>
    <w:rPr>
      <w:rFonts w:ascii="Georgia" w:hAnsi="Georgia" w:cs="Georgia"/>
      <w:b/>
      <w:bCs/>
      <w:sz w:val="20"/>
      <w:szCs w:val="20"/>
    </w:rPr>
  </w:style>
  <w:style w:type="character" w:customStyle="1" w:styleId="FontStyle19">
    <w:name w:val="Font Style19"/>
    <w:rsid w:val="0057455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7455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57455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0">
    <w:name w:val="Font Style20"/>
    <w:rsid w:val="0057455F"/>
    <w:rPr>
      <w:rFonts w:ascii="Century Schoolbook" w:hAnsi="Century Schoolbook" w:cs="Century Schoolbook"/>
      <w:sz w:val="20"/>
      <w:szCs w:val="20"/>
    </w:rPr>
  </w:style>
  <w:style w:type="character" w:customStyle="1" w:styleId="FontStyle23">
    <w:name w:val="Font Style23"/>
    <w:rsid w:val="0057455F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57455F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rsid w:val="0057455F"/>
    <w:rPr>
      <w:rFonts w:ascii="Sylfaen" w:hAnsi="Sylfaen" w:cs="Sylfaen"/>
      <w:sz w:val="22"/>
      <w:szCs w:val="22"/>
    </w:rPr>
  </w:style>
  <w:style w:type="character" w:customStyle="1" w:styleId="FontStyle26">
    <w:name w:val="Font Style26"/>
    <w:rsid w:val="0057455F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rsid w:val="0057455F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">
    <w:name w:val="Style1"/>
    <w:basedOn w:val="a"/>
    <w:rsid w:val="0057455F"/>
    <w:pPr>
      <w:widowControl w:val="0"/>
      <w:suppressAutoHyphens/>
      <w:autoSpaceDE w:val="0"/>
      <w:spacing w:after="0" w:line="418" w:lineRule="exact"/>
      <w:ind w:firstLine="1920"/>
    </w:pPr>
    <w:rPr>
      <w:rFonts w:ascii="Georgia" w:hAnsi="Georgia"/>
      <w:sz w:val="24"/>
      <w:szCs w:val="24"/>
      <w:lang w:eastAsia="ar-SA"/>
    </w:rPr>
  </w:style>
  <w:style w:type="paragraph" w:customStyle="1" w:styleId="Style2">
    <w:name w:val="Style2"/>
    <w:basedOn w:val="a"/>
    <w:rsid w:val="0057455F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Style5">
    <w:name w:val="Style5"/>
    <w:basedOn w:val="a"/>
    <w:rsid w:val="0057455F"/>
    <w:pPr>
      <w:widowControl w:val="0"/>
      <w:suppressAutoHyphens/>
      <w:autoSpaceDE w:val="0"/>
      <w:spacing w:after="0" w:line="240" w:lineRule="auto"/>
    </w:pPr>
    <w:rPr>
      <w:rFonts w:ascii="Georgia" w:hAnsi="Georgia"/>
      <w:sz w:val="24"/>
      <w:szCs w:val="24"/>
      <w:lang w:eastAsia="ar-SA"/>
    </w:rPr>
  </w:style>
  <w:style w:type="paragraph" w:customStyle="1" w:styleId="Style6">
    <w:name w:val="Style6"/>
    <w:basedOn w:val="a"/>
    <w:rsid w:val="0057455F"/>
    <w:pPr>
      <w:widowControl w:val="0"/>
      <w:suppressAutoHyphens/>
      <w:autoSpaceDE w:val="0"/>
      <w:spacing w:after="0" w:line="326" w:lineRule="exact"/>
      <w:ind w:firstLine="384"/>
    </w:pPr>
    <w:rPr>
      <w:rFonts w:ascii="Georgia" w:hAnsi="Georgia"/>
      <w:sz w:val="24"/>
      <w:szCs w:val="24"/>
      <w:lang w:eastAsia="ar-SA"/>
    </w:rPr>
  </w:style>
  <w:style w:type="paragraph" w:customStyle="1" w:styleId="Style4">
    <w:name w:val="Style4"/>
    <w:basedOn w:val="a"/>
    <w:rsid w:val="0057455F"/>
    <w:pPr>
      <w:widowControl w:val="0"/>
      <w:suppressAutoHyphens/>
      <w:autoSpaceDE w:val="0"/>
      <w:spacing w:after="0" w:line="258" w:lineRule="exact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Style7">
    <w:name w:val="Style7"/>
    <w:basedOn w:val="a"/>
    <w:rsid w:val="0057455F"/>
    <w:pPr>
      <w:widowControl w:val="0"/>
      <w:suppressAutoHyphens/>
      <w:autoSpaceDE w:val="0"/>
      <w:spacing w:after="0" w:line="240" w:lineRule="auto"/>
    </w:pPr>
    <w:rPr>
      <w:rFonts w:ascii="Georgia" w:hAnsi="Georgia"/>
      <w:sz w:val="24"/>
      <w:szCs w:val="24"/>
      <w:lang w:eastAsia="ar-SA"/>
    </w:rPr>
  </w:style>
  <w:style w:type="paragraph" w:customStyle="1" w:styleId="Style9">
    <w:name w:val="Style9"/>
    <w:basedOn w:val="a"/>
    <w:rsid w:val="0057455F"/>
    <w:pPr>
      <w:widowControl w:val="0"/>
      <w:suppressAutoHyphens/>
      <w:autoSpaceDE w:val="0"/>
      <w:spacing w:after="0" w:line="173" w:lineRule="exact"/>
      <w:ind w:firstLine="394"/>
    </w:pPr>
    <w:rPr>
      <w:rFonts w:ascii="Georgia" w:hAnsi="Georgia"/>
      <w:sz w:val="24"/>
      <w:szCs w:val="24"/>
      <w:lang w:eastAsia="ar-SA"/>
    </w:rPr>
  </w:style>
  <w:style w:type="paragraph" w:customStyle="1" w:styleId="Style10">
    <w:name w:val="Style10"/>
    <w:basedOn w:val="a"/>
    <w:rsid w:val="0057455F"/>
    <w:pPr>
      <w:widowControl w:val="0"/>
      <w:suppressAutoHyphens/>
      <w:autoSpaceDE w:val="0"/>
      <w:spacing w:after="0" w:line="253" w:lineRule="exact"/>
      <w:ind w:firstLine="398"/>
      <w:jc w:val="both"/>
    </w:pPr>
    <w:rPr>
      <w:rFonts w:ascii="Georgia" w:hAnsi="Georgia"/>
      <w:sz w:val="24"/>
      <w:szCs w:val="24"/>
      <w:lang w:eastAsia="ar-SA"/>
    </w:rPr>
  </w:style>
  <w:style w:type="paragraph" w:customStyle="1" w:styleId="Style3">
    <w:name w:val="Style3"/>
    <w:basedOn w:val="a"/>
    <w:rsid w:val="0057455F"/>
    <w:pPr>
      <w:widowControl w:val="0"/>
      <w:suppressAutoHyphens/>
      <w:autoSpaceDE w:val="0"/>
      <w:spacing w:after="0" w:line="263" w:lineRule="exac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57455F"/>
    <w:pPr>
      <w:widowControl w:val="0"/>
      <w:suppressAutoHyphens/>
      <w:autoSpaceDE w:val="0"/>
      <w:spacing w:after="0" w:line="322" w:lineRule="exact"/>
      <w:ind w:firstLine="38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57455F"/>
    <w:pPr>
      <w:widowControl w:val="0"/>
      <w:suppressAutoHyphens/>
      <w:autoSpaceDE w:val="0"/>
      <w:spacing w:after="0" w:line="298" w:lineRule="exact"/>
      <w:ind w:firstLine="38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57455F"/>
    <w:pPr>
      <w:widowControl w:val="0"/>
      <w:suppressAutoHyphens/>
      <w:autoSpaceDE w:val="0"/>
      <w:spacing w:after="0" w:line="355" w:lineRule="exact"/>
    </w:pPr>
    <w:rPr>
      <w:rFonts w:ascii="Microsoft Sans Serif" w:hAnsi="Microsoft Sans Serif" w:cs="Microsoft Sans Serif"/>
      <w:sz w:val="24"/>
      <w:szCs w:val="24"/>
      <w:lang w:eastAsia="ar-SA"/>
    </w:rPr>
  </w:style>
  <w:style w:type="paragraph" w:customStyle="1" w:styleId="Style13">
    <w:name w:val="Style13"/>
    <w:basedOn w:val="a"/>
    <w:rsid w:val="0057455F"/>
    <w:pPr>
      <w:widowControl w:val="0"/>
      <w:suppressAutoHyphens/>
      <w:autoSpaceDE w:val="0"/>
      <w:spacing w:after="0" w:line="257" w:lineRule="exact"/>
      <w:ind w:firstLine="230"/>
    </w:pPr>
    <w:rPr>
      <w:rFonts w:ascii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a"/>
    <w:rsid w:val="0057455F"/>
    <w:pPr>
      <w:widowControl w:val="0"/>
      <w:suppressAutoHyphens/>
      <w:autoSpaceDE w:val="0"/>
      <w:spacing w:after="0" w:line="254" w:lineRule="exact"/>
      <w:ind w:hanging="389"/>
    </w:pPr>
    <w:rPr>
      <w:rFonts w:ascii="Arial" w:hAnsi="Arial" w:cs="Arial"/>
      <w:sz w:val="24"/>
      <w:szCs w:val="24"/>
      <w:lang w:eastAsia="ar-SA"/>
    </w:rPr>
  </w:style>
  <w:style w:type="paragraph" w:customStyle="1" w:styleId="Style15">
    <w:name w:val="Style15"/>
    <w:basedOn w:val="a"/>
    <w:rsid w:val="0057455F"/>
    <w:pPr>
      <w:widowControl w:val="0"/>
      <w:suppressAutoHyphens/>
      <w:autoSpaceDE w:val="0"/>
      <w:spacing w:after="0" w:line="240" w:lineRule="auto"/>
    </w:pPr>
    <w:rPr>
      <w:rFonts w:ascii="Sylfaen" w:hAnsi="Sylfaen"/>
      <w:sz w:val="24"/>
      <w:szCs w:val="24"/>
      <w:lang w:eastAsia="ar-SA"/>
    </w:rPr>
  </w:style>
  <w:style w:type="paragraph" w:customStyle="1" w:styleId="Style16">
    <w:name w:val="Style16"/>
    <w:basedOn w:val="a"/>
    <w:rsid w:val="0057455F"/>
    <w:pPr>
      <w:widowControl w:val="0"/>
      <w:suppressAutoHyphens/>
      <w:autoSpaceDE w:val="0"/>
      <w:spacing w:after="0" w:line="240" w:lineRule="auto"/>
    </w:pPr>
    <w:rPr>
      <w:rFonts w:ascii="Sylfaen" w:hAnsi="Sylfae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7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73BA-EB09-4D3C-A909-7B8D09C8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23</cp:revision>
  <cp:lastPrinted>2013-01-19T12:56:00Z</cp:lastPrinted>
  <dcterms:created xsi:type="dcterms:W3CDTF">2012-08-12T17:46:00Z</dcterms:created>
  <dcterms:modified xsi:type="dcterms:W3CDTF">2013-01-19T18:43:00Z</dcterms:modified>
</cp:coreProperties>
</file>