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C5" w:rsidRDefault="002D18C5" w:rsidP="002D18C5">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образования Администрации </w:t>
      </w:r>
      <w:proofErr w:type="spellStart"/>
      <w:r>
        <w:rPr>
          <w:rFonts w:ascii="Times New Roman" w:eastAsia="Times New Roman" w:hAnsi="Times New Roman" w:cs="Times New Roman"/>
          <w:sz w:val="24"/>
          <w:szCs w:val="24"/>
        </w:rPr>
        <w:t>Ковернинского</w:t>
      </w:r>
      <w:proofErr w:type="spellEnd"/>
      <w:r>
        <w:rPr>
          <w:rFonts w:ascii="Times New Roman" w:eastAsia="Times New Roman" w:hAnsi="Times New Roman" w:cs="Times New Roman"/>
          <w:sz w:val="24"/>
          <w:szCs w:val="24"/>
        </w:rPr>
        <w:t xml:space="preserve"> муниципального района</w:t>
      </w:r>
    </w:p>
    <w:p w:rsidR="002D18C5" w:rsidRDefault="002D18C5" w:rsidP="002D18C5">
      <w:pPr>
        <w:spacing w:after="0" w:line="240" w:lineRule="auto"/>
        <w:jc w:val="center"/>
        <w:outlineLvl w:val="0"/>
        <w:rPr>
          <w:rFonts w:ascii="Times New Roman" w:eastAsia="Times New Roman" w:hAnsi="Times New Roman" w:cs="Times New Roman"/>
          <w:sz w:val="24"/>
          <w:szCs w:val="24"/>
        </w:rPr>
      </w:pPr>
    </w:p>
    <w:p w:rsidR="002D18C5" w:rsidRPr="00DC7D08" w:rsidRDefault="002D18C5" w:rsidP="002D18C5">
      <w:pPr>
        <w:spacing w:after="0" w:line="240" w:lineRule="auto"/>
        <w:jc w:val="center"/>
        <w:outlineLvl w:val="0"/>
        <w:rPr>
          <w:rFonts w:ascii="Times New Roman" w:eastAsia="Times New Roman" w:hAnsi="Times New Roman" w:cs="Times New Roman"/>
          <w:sz w:val="24"/>
          <w:szCs w:val="24"/>
        </w:rPr>
      </w:pPr>
      <w:r w:rsidRPr="00DC7D08">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обще</w:t>
      </w:r>
      <w:r w:rsidRPr="00DC7D08">
        <w:rPr>
          <w:rFonts w:ascii="Times New Roman" w:eastAsia="Times New Roman" w:hAnsi="Times New Roman" w:cs="Times New Roman"/>
          <w:sz w:val="24"/>
          <w:szCs w:val="24"/>
        </w:rPr>
        <w:t>образовательное учреждение «</w:t>
      </w:r>
      <w:proofErr w:type="spellStart"/>
      <w:r w:rsidRPr="00DC7D08">
        <w:rPr>
          <w:rFonts w:ascii="Times New Roman" w:eastAsia="Times New Roman" w:hAnsi="Times New Roman" w:cs="Times New Roman"/>
          <w:sz w:val="24"/>
          <w:szCs w:val="24"/>
        </w:rPr>
        <w:t>Скоробогатовская</w:t>
      </w:r>
      <w:proofErr w:type="spellEnd"/>
      <w:r w:rsidRPr="00DC7D08">
        <w:rPr>
          <w:rFonts w:ascii="Times New Roman" w:eastAsia="Times New Roman" w:hAnsi="Times New Roman" w:cs="Times New Roman"/>
          <w:sz w:val="24"/>
          <w:szCs w:val="24"/>
        </w:rPr>
        <w:t xml:space="preserve"> средняя школа»</w:t>
      </w:r>
    </w:p>
    <w:p w:rsidR="002D18C5" w:rsidRPr="00DC7D08" w:rsidRDefault="002D18C5" w:rsidP="002D18C5">
      <w:pPr>
        <w:spacing w:after="0" w:line="240" w:lineRule="auto"/>
        <w:rPr>
          <w:rFonts w:ascii="Times New Roman" w:eastAsia="Times New Roman" w:hAnsi="Times New Roman" w:cs="Times New Roman"/>
          <w:b/>
          <w:sz w:val="24"/>
          <w:szCs w:val="24"/>
        </w:rPr>
      </w:pPr>
    </w:p>
    <w:tbl>
      <w:tblPr>
        <w:tblW w:w="12757" w:type="dxa"/>
        <w:tblInd w:w="1101" w:type="dxa"/>
        <w:tblLook w:val="04A0"/>
      </w:tblPr>
      <w:tblGrid>
        <w:gridCol w:w="4252"/>
        <w:gridCol w:w="4111"/>
        <w:gridCol w:w="4394"/>
      </w:tblGrid>
      <w:tr w:rsidR="002D18C5" w:rsidRPr="00DC7D08" w:rsidTr="00560509">
        <w:tc>
          <w:tcPr>
            <w:tcW w:w="4252" w:type="dxa"/>
          </w:tcPr>
          <w:p w:rsidR="002D18C5" w:rsidRPr="00DC7D08" w:rsidRDefault="002D18C5" w:rsidP="005605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Принято</w:t>
            </w:r>
            <w:r w:rsidRPr="00DC7D08">
              <w:rPr>
                <w:rFonts w:ascii="Times New Roman" w:eastAsia="Times New Roman" w:hAnsi="Times New Roman" w:cs="Times New Roman"/>
                <w:bCs/>
                <w:color w:val="000000"/>
                <w:sz w:val="24"/>
                <w:szCs w:val="24"/>
              </w:rPr>
              <w:t xml:space="preserve"> на заседании  </w:t>
            </w:r>
          </w:p>
          <w:p w:rsidR="002D18C5" w:rsidRPr="00DC7D08" w:rsidRDefault="002D18C5"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педагогического совета,</w:t>
            </w:r>
          </w:p>
          <w:p w:rsidR="002D18C5" w:rsidRPr="00DC7D08" w:rsidRDefault="002D18C5"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 xml:space="preserve">протокол от </w:t>
            </w:r>
            <w:r>
              <w:rPr>
                <w:rFonts w:ascii="Times New Roman" w:eastAsia="Times New Roman" w:hAnsi="Times New Roman" w:cs="Times New Roman"/>
                <w:bCs/>
                <w:sz w:val="24"/>
                <w:szCs w:val="24"/>
              </w:rPr>
              <w:t>31.08.2015</w:t>
            </w:r>
            <w:r w:rsidRPr="00DC7D08">
              <w:rPr>
                <w:rFonts w:ascii="Times New Roman" w:eastAsia="Times New Roman" w:hAnsi="Times New Roman" w:cs="Times New Roman"/>
                <w:bCs/>
                <w:sz w:val="24"/>
                <w:szCs w:val="24"/>
              </w:rPr>
              <w:t xml:space="preserve"> года № 0</w:t>
            </w:r>
            <w:r>
              <w:rPr>
                <w:rFonts w:ascii="Times New Roman" w:eastAsia="Times New Roman" w:hAnsi="Times New Roman" w:cs="Times New Roman"/>
                <w:bCs/>
                <w:sz w:val="24"/>
                <w:szCs w:val="24"/>
              </w:rPr>
              <w:t>1</w:t>
            </w:r>
          </w:p>
          <w:p w:rsidR="002D18C5" w:rsidRPr="00DC7D08" w:rsidRDefault="002D18C5" w:rsidP="00560509">
            <w:pPr>
              <w:spacing w:after="0" w:line="240" w:lineRule="auto"/>
              <w:jc w:val="center"/>
              <w:rPr>
                <w:rFonts w:ascii="Times New Roman" w:eastAsia="Times New Roman" w:hAnsi="Times New Roman" w:cs="Times New Roman"/>
                <w:color w:val="666666"/>
                <w:sz w:val="24"/>
                <w:szCs w:val="24"/>
              </w:rPr>
            </w:pPr>
          </w:p>
        </w:tc>
        <w:tc>
          <w:tcPr>
            <w:tcW w:w="4111" w:type="dxa"/>
          </w:tcPr>
          <w:p w:rsidR="002D18C5" w:rsidRPr="00DC7D08" w:rsidRDefault="002D18C5" w:rsidP="00560509">
            <w:pPr>
              <w:spacing w:after="0" w:line="240" w:lineRule="auto"/>
              <w:jc w:val="center"/>
              <w:rPr>
                <w:rFonts w:ascii="Times New Roman" w:eastAsia="Times New Roman" w:hAnsi="Times New Roman" w:cs="Times New Roman"/>
                <w:color w:val="666666"/>
                <w:sz w:val="24"/>
                <w:szCs w:val="24"/>
              </w:rPr>
            </w:pPr>
          </w:p>
        </w:tc>
        <w:tc>
          <w:tcPr>
            <w:tcW w:w="4394" w:type="dxa"/>
          </w:tcPr>
          <w:p w:rsidR="002D18C5" w:rsidRPr="00DC7D08" w:rsidRDefault="002D18C5" w:rsidP="005605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Утверждено</w:t>
            </w:r>
            <w:r w:rsidRPr="00DC7D08">
              <w:rPr>
                <w:rFonts w:ascii="Times New Roman" w:eastAsia="Times New Roman" w:hAnsi="Times New Roman" w:cs="Times New Roman"/>
                <w:bCs/>
                <w:sz w:val="24"/>
                <w:szCs w:val="24"/>
              </w:rPr>
              <w:t xml:space="preserve"> приказом директора школы  от  </w:t>
            </w:r>
            <w:r>
              <w:rPr>
                <w:rFonts w:ascii="Times New Roman" w:eastAsia="Times New Roman" w:hAnsi="Times New Roman" w:cs="Times New Roman"/>
                <w:bCs/>
                <w:sz w:val="24"/>
                <w:szCs w:val="24"/>
              </w:rPr>
              <w:t>31.08.2015</w:t>
            </w:r>
            <w:r w:rsidRPr="00DC7D08">
              <w:rPr>
                <w:rFonts w:ascii="Times New Roman" w:eastAsia="Times New Roman" w:hAnsi="Times New Roman" w:cs="Times New Roman"/>
                <w:bCs/>
                <w:sz w:val="24"/>
                <w:szCs w:val="24"/>
              </w:rPr>
              <w:t xml:space="preserve">г.  № </w:t>
            </w:r>
            <w:r>
              <w:rPr>
                <w:rFonts w:ascii="Times New Roman" w:eastAsia="Times New Roman" w:hAnsi="Times New Roman" w:cs="Times New Roman"/>
                <w:bCs/>
                <w:sz w:val="24"/>
                <w:szCs w:val="24"/>
              </w:rPr>
              <w:t>177</w:t>
            </w:r>
          </w:p>
          <w:p w:rsidR="002D18C5" w:rsidRPr="00DC7D08" w:rsidRDefault="002D18C5"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_______________________</w:t>
            </w:r>
          </w:p>
          <w:p w:rsidR="002D18C5" w:rsidRPr="00DC7D08" w:rsidRDefault="002D18C5"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 xml:space="preserve">О.В. </w:t>
            </w:r>
            <w:proofErr w:type="spellStart"/>
            <w:r w:rsidRPr="00DC7D08">
              <w:rPr>
                <w:rFonts w:ascii="Times New Roman" w:eastAsia="Times New Roman" w:hAnsi="Times New Roman" w:cs="Times New Roman"/>
                <w:bCs/>
                <w:sz w:val="24"/>
                <w:szCs w:val="24"/>
              </w:rPr>
              <w:t>Кострова</w:t>
            </w:r>
            <w:proofErr w:type="spellEnd"/>
            <w:r w:rsidRPr="00DC7D08">
              <w:rPr>
                <w:rFonts w:ascii="Times New Roman" w:eastAsia="Times New Roman" w:hAnsi="Times New Roman" w:cs="Times New Roman"/>
                <w:bCs/>
                <w:sz w:val="24"/>
                <w:szCs w:val="24"/>
              </w:rPr>
              <w:t xml:space="preserve">, директор школы         </w:t>
            </w:r>
          </w:p>
        </w:tc>
      </w:tr>
    </w:tbl>
    <w:p w:rsidR="002D18C5" w:rsidRPr="00DC7D08" w:rsidRDefault="002D18C5" w:rsidP="002D18C5">
      <w:pPr>
        <w:spacing w:after="0" w:line="240" w:lineRule="auto"/>
        <w:rPr>
          <w:rFonts w:ascii="Times New Roman" w:eastAsia="Times New Roman" w:hAnsi="Times New Roman" w:cs="Times New Roman"/>
          <w:b/>
          <w:sz w:val="24"/>
          <w:szCs w:val="24"/>
        </w:rPr>
      </w:pPr>
    </w:p>
    <w:p w:rsidR="002D18C5" w:rsidRPr="00DC7D08" w:rsidRDefault="002D18C5" w:rsidP="002D18C5">
      <w:pPr>
        <w:spacing w:after="0" w:line="240" w:lineRule="auto"/>
        <w:rPr>
          <w:rFonts w:ascii="Times New Roman" w:eastAsia="Times New Roman" w:hAnsi="Times New Roman" w:cs="Times New Roman"/>
          <w:sz w:val="24"/>
          <w:szCs w:val="24"/>
        </w:rPr>
      </w:pPr>
    </w:p>
    <w:p w:rsidR="002D18C5" w:rsidRPr="004D0086" w:rsidRDefault="002D18C5" w:rsidP="002D18C5">
      <w:pPr>
        <w:jc w:val="center"/>
        <w:rPr>
          <w:rFonts w:ascii="Times New Roman" w:eastAsia="Times New Roman" w:hAnsi="Times New Roman" w:cs="Times New Roman"/>
          <w:b/>
          <w:sz w:val="24"/>
          <w:szCs w:val="24"/>
        </w:rPr>
      </w:pPr>
      <w:r>
        <w:rPr>
          <w:rFonts w:ascii="Times New Roman" w:hAnsi="Times New Roman"/>
          <w:b/>
          <w:sz w:val="24"/>
          <w:szCs w:val="24"/>
        </w:rPr>
        <w:t>ПРИЛОЖЕНИЕ 2</w:t>
      </w:r>
    </w:p>
    <w:p w:rsidR="002D18C5" w:rsidRPr="00DC7D08" w:rsidRDefault="002D18C5" w:rsidP="002D18C5">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xml:space="preserve">К </w:t>
      </w:r>
      <w:r w:rsidRPr="00DC7D08">
        <w:rPr>
          <w:rFonts w:ascii="Times New Roman" w:eastAsia="Times New Roman" w:hAnsi="Times New Roman" w:cs="Times New Roman"/>
          <w:b/>
          <w:sz w:val="24"/>
          <w:szCs w:val="24"/>
        </w:rPr>
        <w:t>ОСНОВН</w:t>
      </w:r>
      <w:r>
        <w:rPr>
          <w:rFonts w:ascii="Times New Roman" w:hAnsi="Times New Roman"/>
          <w:b/>
          <w:sz w:val="24"/>
          <w:szCs w:val="24"/>
        </w:rPr>
        <w:t>ОЙ</w:t>
      </w:r>
      <w:r w:rsidRPr="00DC7D08">
        <w:rPr>
          <w:rFonts w:ascii="Times New Roman" w:eastAsia="Times New Roman" w:hAnsi="Times New Roman" w:cs="Times New Roman"/>
          <w:b/>
          <w:sz w:val="24"/>
          <w:szCs w:val="24"/>
        </w:rPr>
        <w:t xml:space="preserve"> ОБРАЗОВАТЕЛЬН</w:t>
      </w:r>
      <w:r>
        <w:rPr>
          <w:rFonts w:ascii="Times New Roman" w:hAnsi="Times New Roman"/>
          <w:b/>
          <w:sz w:val="24"/>
          <w:szCs w:val="24"/>
        </w:rPr>
        <w:t>ОЙ</w:t>
      </w:r>
      <w:r w:rsidRPr="00DC7D08">
        <w:rPr>
          <w:rFonts w:ascii="Times New Roman" w:eastAsia="Times New Roman" w:hAnsi="Times New Roman" w:cs="Times New Roman"/>
          <w:b/>
          <w:sz w:val="24"/>
          <w:szCs w:val="24"/>
        </w:rPr>
        <w:t xml:space="preserve"> ПРОГРАММ</w:t>
      </w:r>
      <w:r>
        <w:rPr>
          <w:rFonts w:ascii="Times New Roman" w:hAnsi="Times New Roman"/>
          <w:b/>
          <w:sz w:val="24"/>
          <w:szCs w:val="24"/>
        </w:rPr>
        <w:t>Е</w:t>
      </w:r>
    </w:p>
    <w:p w:rsidR="002D18C5" w:rsidRDefault="002D18C5" w:rsidP="002D18C5">
      <w:pPr>
        <w:spacing w:after="0" w:line="240" w:lineRule="auto"/>
        <w:jc w:val="center"/>
        <w:rPr>
          <w:rFonts w:ascii="Times New Roman" w:hAnsi="Times New Roman"/>
          <w:b/>
          <w:sz w:val="24"/>
          <w:szCs w:val="24"/>
        </w:rPr>
      </w:pPr>
      <w:r w:rsidRPr="00DC7D08">
        <w:rPr>
          <w:rFonts w:ascii="Times New Roman" w:eastAsia="Times New Roman" w:hAnsi="Times New Roman" w:cs="Times New Roman"/>
          <w:b/>
          <w:sz w:val="24"/>
          <w:szCs w:val="24"/>
        </w:rPr>
        <w:t>НАЧАЛЬНОГО ОБЩЕГО ОБРАЗОВАНИЯ (НОВАЯ РЕДАКЦИЯ)</w:t>
      </w:r>
    </w:p>
    <w:p w:rsidR="002D18C5" w:rsidRDefault="002D18C5" w:rsidP="002D18C5">
      <w:pPr>
        <w:spacing w:after="0" w:line="240" w:lineRule="auto"/>
        <w:jc w:val="center"/>
        <w:rPr>
          <w:rFonts w:ascii="Times New Roman" w:hAnsi="Times New Roman"/>
          <w:b/>
          <w:sz w:val="24"/>
          <w:szCs w:val="24"/>
        </w:rPr>
      </w:pPr>
    </w:p>
    <w:p w:rsidR="002D18C5" w:rsidRDefault="002D18C5" w:rsidP="002D18C5">
      <w:pPr>
        <w:spacing w:after="0" w:line="240" w:lineRule="auto"/>
        <w:jc w:val="center"/>
        <w:rPr>
          <w:rFonts w:ascii="Times New Roman" w:hAnsi="Times New Roman"/>
          <w:b/>
          <w:sz w:val="24"/>
          <w:szCs w:val="24"/>
        </w:rPr>
      </w:pPr>
      <w:proofErr w:type="gramStart"/>
      <w:r>
        <w:rPr>
          <w:rFonts w:ascii="Times New Roman" w:hAnsi="Times New Roman"/>
          <w:b/>
          <w:sz w:val="24"/>
          <w:szCs w:val="24"/>
        </w:rPr>
        <w:t>(РАБОЧИЕ ПРОГРАММЫ ОТДЕЛЬНЫХ УЧЕБНЫХ ПРЕДМЕТОВ</w:t>
      </w:r>
      <w:proofErr w:type="gramEnd"/>
    </w:p>
    <w:p w:rsidR="002D18C5" w:rsidRDefault="002D18C5" w:rsidP="002D18C5">
      <w:pPr>
        <w:spacing w:after="0" w:line="240" w:lineRule="auto"/>
        <w:jc w:val="center"/>
        <w:rPr>
          <w:rFonts w:ascii="Times New Roman" w:hAnsi="Times New Roman"/>
          <w:b/>
          <w:sz w:val="24"/>
          <w:szCs w:val="24"/>
        </w:rPr>
      </w:pPr>
      <w:r>
        <w:rPr>
          <w:rFonts w:ascii="Times New Roman" w:hAnsi="Times New Roman"/>
          <w:b/>
          <w:sz w:val="24"/>
          <w:szCs w:val="24"/>
        </w:rPr>
        <w:t>ОБРАЗОВАТЕЛЬНОЙ СИСТЕМЫ «ШКОЛА 2100»</w:t>
      </w:r>
    </w:p>
    <w:p w:rsidR="002D18C5" w:rsidRDefault="002D18C5" w:rsidP="002D18C5">
      <w:pPr>
        <w:spacing w:after="0" w:line="240" w:lineRule="auto"/>
        <w:jc w:val="center"/>
        <w:rPr>
          <w:rFonts w:ascii="Times New Roman" w:hAnsi="Times New Roman"/>
          <w:b/>
          <w:sz w:val="24"/>
          <w:szCs w:val="24"/>
        </w:rPr>
      </w:pPr>
      <w:proofErr w:type="gramStart"/>
      <w:r>
        <w:rPr>
          <w:rFonts w:ascii="Times New Roman" w:hAnsi="Times New Roman"/>
          <w:b/>
          <w:sz w:val="24"/>
          <w:szCs w:val="24"/>
        </w:rPr>
        <w:t>3 КЛАСС)</w:t>
      </w:r>
      <w:proofErr w:type="gramEnd"/>
    </w:p>
    <w:p w:rsidR="002D18C5" w:rsidRDefault="002D18C5" w:rsidP="002D18C5">
      <w:pPr>
        <w:spacing w:after="0" w:line="240" w:lineRule="auto"/>
        <w:jc w:val="center"/>
        <w:rPr>
          <w:rFonts w:ascii="Times New Roman" w:hAnsi="Times New Roman"/>
        </w:rPr>
      </w:pPr>
      <w:r>
        <w:rPr>
          <w:rFonts w:ascii="Times New Roman" w:eastAsia="Times New Roman" w:hAnsi="Times New Roman" w:cs="Times New Roman"/>
          <w:sz w:val="24"/>
          <w:szCs w:val="24"/>
        </w:rPr>
        <w:t xml:space="preserve">С изменениями и дополнениями, </w:t>
      </w:r>
      <w:proofErr w:type="gramStart"/>
      <w:r>
        <w:rPr>
          <w:rFonts w:ascii="Times New Roman" w:eastAsia="Times New Roman" w:hAnsi="Times New Roman" w:cs="Times New Roman"/>
          <w:sz w:val="24"/>
          <w:szCs w:val="24"/>
        </w:rPr>
        <w:t>утвержденной</w:t>
      </w:r>
      <w:proofErr w:type="gramEnd"/>
      <w:r>
        <w:rPr>
          <w:rFonts w:ascii="Times New Roman" w:eastAsia="Times New Roman" w:hAnsi="Times New Roman" w:cs="Times New Roman"/>
          <w:sz w:val="24"/>
          <w:szCs w:val="24"/>
        </w:rPr>
        <w:t xml:space="preserve"> приказом  </w:t>
      </w:r>
      <w:proofErr w:type="spellStart"/>
      <w:r>
        <w:rPr>
          <w:rFonts w:ascii="Times New Roman" w:eastAsia="Times New Roman" w:hAnsi="Times New Roman" w:cs="Times New Roman"/>
          <w:sz w:val="24"/>
          <w:szCs w:val="24"/>
        </w:rPr>
        <w:t>школы</w:t>
      </w:r>
      <w:r w:rsidRPr="00F719F5">
        <w:rPr>
          <w:rFonts w:ascii="Times New Roman" w:eastAsia="Times New Roman" w:hAnsi="Times New Roman" w:cs="Times New Roman"/>
        </w:rPr>
        <w:t>от</w:t>
      </w:r>
      <w:proofErr w:type="spellEnd"/>
      <w:r w:rsidRPr="00F719F5">
        <w:rPr>
          <w:rFonts w:ascii="Times New Roman" w:eastAsia="Times New Roman" w:hAnsi="Times New Roman" w:cs="Times New Roman"/>
        </w:rPr>
        <w:t xml:space="preserve"> 12.05.201</w:t>
      </w:r>
      <w:r>
        <w:rPr>
          <w:rFonts w:ascii="Times New Roman" w:eastAsia="Times New Roman" w:hAnsi="Times New Roman" w:cs="Times New Roman"/>
        </w:rPr>
        <w:t xml:space="preserve">1г. №53, </w:t>
      </w:r>
    </w:p>
    <w:p w:rsidR="002D18C5" w:rsidRDefault="002D18C5" w:rsidP="002D1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п</w:t>
      </w:r>
      <w:r w:rsidRPr="00DC7D08">
        <w:rPr>
          <w:rFonts w:ascii="Times New Roman" w:eastAsia="Times New Roman" w:hAnsi="Times New Roman" w:cs="Times New Roman"/>
          <w:sz w:val="24"/>
          <w:szCs w:val="24"/>
        </w:rPr>
        <w:t>риказом от 05.04.2012г №34/1</w:t>
      </w:r>
      <w:r>
        <w:rPr>
          <w:rFonts w:ascii="Times New Roman" w:eastAsia="Times New Roman" w:hAnsi="Times New Roman" w:cs="Times New Roman"/>
          <w:sz w:val="24"/>
          <w:szCs w:val="24"/>
        </w:rPr>
        <w:t>, п</w:t>
      </w:r>
      <w:r w:rsidRPr="00DC7D08">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ом</w:t>
      </w:r>
      <w:r w:rsidRPr="00DC7D08">
        <w:rPr>
          <w:rFonts w:ascii="Times New Roman" w:eastAsia="Times New Roman" w:hAnsi="Times New Roman" w:cs="Times New Roman"/>
          <w:sz w:val="24"/>
          <w:szCs w:val="24"/>
        </w:rPr>
        <w:t xml:space="preserve"> от 17.10.2013</w:t>
      </w:r>
      <w:r>
        <w:rPr>
          <w:rFonts w:ascii="Times New Roman" w:eastAsia="Times New Roman" w:hAnsi="Times New Roman" w:cs="Times New Roman"/>
          <w:sz w:val="24"/>
          <w:szCs w:val="24"/>
        </w:rPr>
        <w:t>Г.</w:t>
      </w:r>
      <w:r w:rsidRPr="00DC7D08">
        <w:rPr>
          <w:rFonts w:ascii="Times New Roman" w:eastAsia="Times New Roman" w:hAnsi="Times New Roman" w:cs="Times New Roman"/>
          <w:sz w:val="24"/>
          <w:szCs w:val="24"/>
        </w:rPr>
        <w:t xml:space="preserve"> №91/3</w:t>
      </w:r>
      <w:r>
        <w:rPr>
          <w:rFonts w:ascii="Times New Roman" w:eastAsia="Times New Roman" w:hAnsi="Times New Roman" w:cs="Times New Roman"/>
          <w:sz w:val="24"/>
          <w:szCs w:val="24"/>
        </w:rPr>
        <w:t>, приказом от 01.09.2014г. №126., приказом от 31.03.2015г. №89,</w:t>
      </w:r>
    </w:p>
    <w:p w:rsidR="002D18C5" w:rsidRDefault="002D18C5" w:rsidP="002D1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от 31.08.2015г. №177</w:t>
      </w:r>
    </w:p>
    <w:p w:rsidR="002D18C5" w:rsidRDefault="002D18C5" w:rsidP="002D18C5">
      <w:pPr>
        <w:spacing w:after="0" w:line="240" w:lineRule="auto"/>
        <w:jc w:val="center"/>
        <w:rPr>
          <w:rFonts w:ascii="Times New Roman" w:eastAsia="Times New Roman" w:hAnsi="Times New Roman" w:cs="Times New Roman"/>
          <w:sz w:val="24"/>
          <w:szCs w:val="24"/>
        </w:rPr>
      </w:pPr>
    </w:p>
    <w:p w:rsidR="002D18C5" w:rsidRDefault="002D18C5" w:rsidP="002D1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Разработчики рабочих программ:</w:t>
      </w:r>
    </w:p>
    <w:p w:rsidR="002D18C5" w:rsidRDefault="002D18C5" w:rsidP="002D1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Стародубова Н.К.., учитель начальных классов</w:t>
      </w:r>
    </w:p>
    <w:p w:rsidR="002D18C5" w:rsidRDefault="002D18C5" w:rsidP="002D1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Разборова</w:t>
      </w:r>
      <w:proofErr w:type="spellEnd"/>
      <w:r>
        <w:rPr>
          <w:rFonts w:ascii="Times New Roman" w:eastAsia="Times New Roman" w:hAnsi="Times New Roman" w:cs="Times New Roman"/>
          <w:sz w:val="24"/>
          <w:szCs w:val="24"/>
        </w:rPr>
        <w:t xml:space="preserve"> М.Ю., учитель музыки;</w:t>
      </w:r>
    </w:p>
    <w:p w:rsidR="002D18C5" w:rsidRDefault="002D18C5" w:rsidP="002D1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Груничева</w:t>
      </w:r>
      <w:proofErr w:type="spellEnd"/>
      <w:r>
        <w:rPr>
          <w:rFonts w:ascii="Times New Roman" w:eastAsia="Times New Roman" w:hAnsi="Times New Roman" w:cs="Times New Roman"/>
          <w:sz w:val="24"/>
          <w:szCs w:val="24"/>
        </w:rPr>
        <w:t xml:space="preserve"> Н.А., учитель английского языка</w:t>
      </w:r>
    </w:p>
    <w:p w:rsidR="002D18C5" w:rsidRDefault="002D18C5" w:rsidP="002D1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54D10" w:rsidRDefault="00254D10" w:rsidP="00A855DE">
      <w:pPr>
        <w:rPr>
          <w:szCs w:val="24"/>
        </w:rPr>
      </w:pPr>
    </w:p>
    <w:p w:rsidR="00CA6E44" w:rsidRDefault="00CA6E44" w:rsidP="00A855DE">
      <w:pPr>
        <w:rPr>
          <w:szCs w:val="24"/>
        </w:rPr>
      </w:pPr>
    </w:p>
    <w:p w:rsidR="00CA6E44" w:rsidRDefault="00CA6E44" w:rsidP="00A855DE">
      <w:pPr>
        <w:rPr>
          <w:szCs w:val="24"/>
        </w:rPr>
      </w:pPr>
    </w:p>
    <w:p w:rsidR="00CA6E44" w:rsidRDefault="00CA6E44" w:rsidP="00A855DE">
      <w:pPr>
        <w:rPr>
          <w:szCs w:val="24"/>
        </w:rPr>
      </w:pPr>
    </w:p>
    <w:p w:rsidR="00CA6E44" w:rsidRPr="00CA6E44" w:rsidRDefault="00CA6E44" w:rsidP="00CA6E44">
      <w:pPr>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lastRenderedPageBreak/>
        <w:t>Рабочая программа «Английский язык»</w:t>
      </w:r>
    </w:p>
    <w:p w:rsidR="00CA6E44" w:rsidRPr="00CA6E44" w:rsidRDefault="00CA6E44" w:rsidP="00CA6E44">
      <w:pPr>
        <w:spacing w:after="0" w:line="240" w:lineRule="auto"/>
        <w:jc w:val="center"/>
        <w:rPr>
          <w:rFonts w:ascii="Times New Roman" w:hAnsi="Times New Roman" w:cs="Times New Roman"/>
          <w:b/>
          <w:sz w:val="24"/>
          <w:szCs w:val="24"/>
        </w:rPr>
      </w:pP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Рабочая программа составлена на основе Примерной программы по учебным предметам. Начальная </w:t>
      </w:r>
      <w:proofErr w:type="spellStart"/>
      <w:r w:rsidRPr="00CA6E44">
        <w:rPr>
          <w:rFonts w:ascii="Times New Roman" w:hAnsi="Times New Roman" w:cs="Times New Roman"/>
          <w:sz w:val="24"/>
          <w:szCs w:val="24"/>
        </w:rPr>
        <w:t>школа</w:t>
      </w:r>
      <w:proofErr w:type="gramStart"/>
      <w:r w:rsidRPr="00CA6E44">
        <w:rPr>
          <w:rFonts w:ascii="Times New Roman" w:hAnsi="Times New Roman" w:cs="Times New Roman"/>
          <w:sz w:val="24"/>
          <w:szCs w:val="24"/>
        </w:rPr>
        <w:t>.В</w:t>
      </w:r>
      <w:proofErr w:type="spellEnd"/>
      <w:proofErr w:type="gramEnd"/>
      <w:r w:rsidRPr="00CA6E44">
        <w:rPr>
          <w:rFonts w:ascii="Times New Roman" w:hAnsi="Times New Roman" w:cs="Times New Roman"/>
          <w:sz w:val="24"/>
          <w:szCs w:val="24"/>
        </w:rPr>
        <w:t xml:space="preserve"> 2ч. Ч.2.- 4-е изд., </w:t>
      </w:r>
      <w:proofErr w:type="spellStart"/>
      <w:r w:rsidRPr="00CA6E44">
        <w:rPr>
          <w:rFonts w:ascii="Times New Roman" w:hAnsi="Times New Roman" w:cs="Times New Roman"/>
          <w:sz w:val="24"/>
          <w:szCs w:val="24"/>
        </w:rPr>
        <w:t>перераб</w:t>
      </w:r>
      <w:proofErr w:type="spellEnd"/>
      <w:r w:rsidRPr="00CA6E44">
        <w:rPr>
          <w:rFonts w:ascii="Times New Roman" w:hAnsi="Times New Roman" w:cs="Times New Roman"/>
          <w:sz w:val="24"/>
          <w:szCs w:val="24"/>
        </w:rPr>
        <w:t xml:space="preserve">. </w:t>
      </w:r>
      <w:proofErr w:type="gramStart"/>
      <w:r w:rsidRPr="00CA6E44">
        <w:rPr>
          <w:rFonts w:ascii="Times New Roman" w:hAnsi="Times New Roman" w:cs="Times New Roman"/>
          <w:sz w:val="24"/>
          <w:szCs w:val="24"/>
        </w:rPr>
        <w:t>–М</w:t>
      </w:r>
      <w:proofErr w:type="gramEnd"/>
      <w:r w:rsidRPr="00CA6E44">
        <w:rPr>
          <w:rFonts w:ascii="Times New Roman" w:hAnsi="Times New Roman" w:cs="Times New Roman"/>
          <w:sz w:val="24"/>
          <w:szCs w:val="24"/>
        </w:rPr>
        <w:t>.: Просвещение</w:t>
      </w:r>
      <w:r w:rsidRPr="00CA6E44">
        <w:rPr>
          <w:rFonts w:ascii="Times New Roman" w:hAnsi="Times New Roman" w:cs="Times New Roman"/>
          <w:color w:val="FF0000"/>
          <w:sz w:val="24"/>
          <w:szCs w:val="24"/>
        </w:rPr>
        <w:t xml:space="preserve">, </w:t>
      </w:r>
      <w:r w:rsidRPr="00CA6E44">
        <w:rPr>
          <w:rFonts w:ascii="Times New Roman" w:hAnsi="Times New Roman" w:cs="Times New Roman"/>
          <w:sz w:val="24"/>
          <w:szCs w:val="24"/>
        </w:rPr>
        <w:t xml:space="preserve">2011.и программы </w:t>
      </w:r>
      <w:proofErr w:type="spellStart"/>
      <w:r w:rsidRPr="00CA6E44">
        <w:rPr>
          <w:rFonts w:ascii="Times New Roman" w:hAnsi="Times New Roman" w:cs="Times New Roman"/>
          <w:sz w:val="24"/>
          <w:szCs w:val="24"/>
        </w:rPr>
        <w:t>Биболетовой</w:t>
      </w:r>
      <w:proofErr w:type="spellEnd"/>
      <w:r w:rsidRPr="00CA6E44">
        <w:rPr>
          <w:rFonts w:ascii="Times New Roman" w:hAnsi="Times New Roman" w:cs="Times New Roman"/>
          <w:sz w:val="24"/>
          <w:szCs w:val="24"/>
        </w:rPr>
        <w:t xml:space="preserve"> М.З, </w:t>
      </w:r>
      <w:proofErr w:type="spellStart"/>
      <w:r w:rsidRPr="00CA6E44">
        <w:rPr>
          <w:rFonts w:ascii="Times New Roman" w:hAnsi="Times New Roman" w:cs="Times New Roman"/>
          <w:sz w:val="24"/>
          <w:szCs w:val="24"/>
        </w:rPr>
        <w:t>Трубаневой</w:t>
      </w:r>
      <w:proofErr w:type="spellEnd"/>
      <w:r w:rsidRPr="00CA6E44">
        <w:rPr>
          <w:rFonts w:ascii="Times New Roman" w:hAnsi="Times New Roman" w:cs="Times New Roman"/>
          <w:sz w:val="24"/>
          <w:szCs w:val="24"/>
        </w:rPr>
        <w:t xml:space="preserve"> Н.Н. «Программа курса английского языка «</w:t>
      </w:r>
      <w:proofErr w:type="spellStart"/>
      <w:r w:rsidRPr="00CA6E44">
        <w:rPr>
          <w:rFonts w:ascii="Times New Roman" w:hAnsi="Times New Roman" w:cs="Times New Roman"/>
          <w:sz w:val="24"/>
          <w:szCs w:val="24"/>
          <w:lang w:val="en-US"/>
        </w:rPr>
        <w:t>EnjoyEnglish</w:t>
      </w:r>
      <w:proofErr w:type="spellEnd"/>
      <w:r w:rsidRPr="00CA6E44">
        <w:rPr>
          <w:rFonts w:ascii="Times New Roman" w:hAnsi="Times New Roman" w:cs="Times New Roman"/>
          <w:sz w:val="24"/>
          <w:szCs w:val="24"/>
        </w:rPr>
        <w:t>» для учащихся 2-11 классов общеобразовательных учреждений России. // Издательство: Титул, 2010 год</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Составитель: </w:t>
      </w:r>
      <w:proofErr w:type="spellStart"/>
      <w:r w:rsidRPr="00CA6E44">
        <w:rPr>
          <w:rFonts w:ascii="Times New Roman" w:hAnsi="Times New Roman" w:cs="Times New Roman"/>
          <w:sz w:val="24"/>
          <w:szCs w:val="24"/>
        </w:rPr>
        <w:t>Груничева</w:t>
      </w:r>
      <w:proofErr w:type="spellEnd"/>
      <w:r w:rsidRPr="00CA6E44">
        <w:rPr>
          <w:rFonts w:ascii="Times New Roman" w:hAnsi="Times New Roman" w:cs="Times New Roman"/>
          <w:sz w:val="24"/>
          <w:szCs w:val="24"/>
        </w:rPr>
        <w:t xml:space="preserve"> Н. А.  </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Рабочая программа включает  следующие  разделы:</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2) общую характеристику учебного предмета, курса;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3)описание места учебного предмета «английский язык» в учебном плане;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4) описание ценностных ориентиров содержания учебного предмета;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5) личностные, </w:t>
      </w:r>
      <w:proofErr w:type="spellStart"/>
      <w:r w:rsidRPr="00CA6E44">
        <w:rPr>
          <w:rFonts w:ascii="Times New Roman" w:hAnsi="Times New Roman" w:cs="Times New Roman"/>
          <w:sz w:val="24"/>
          <w:szCs w:val="24"/>
        </w:rPr>
        <w:t>метапредметные</w:t>
      </w:r>
      <w:proofErr w:type="spellEnd"/>
      <w:r w:rsidRPr="00CA6E44">
        <w:rPr>
          <w:rFonts w:ascii="Times New Roman" w:hAnsi="Times New Roman" w:cs="Times New Roman"/>
          <w:sz w:val="24"/>
          <w:szCs w:val="24"/>
        </w:rPr>
        <w:t xml:space="preserve"> и предметные результаты освоения английского языка;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6) содержание учебного предмета, курса;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7) тематическое планирование с определением основных видов учебной деятельности обучающихся;</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8) Описание материально-технического обеспечения образовательного процесса</w:t>
      </w:r>
    </w:p>
    <w:p w:rsidR="00CA6E44" w:rsidRPr="00CA6E44" w:rsidRDefault="00CA6E44" w:rsidP="00CA6E44">
      <w:pPr>
        <w:spacing w:after="0" w:line="240" w:lineRule="auto"/>
        <w:rPr>
          <w:rFonts w:ascii="Times New Roman" w:hAnsi="Times New Roman" w:cs="Times New Roman"/>
          <w:sz w:val="24"/>
          <w:szCs w:val="24"/>
        </w:rPr>
      </w:pPr>
    </w:p>
    <w:p w:rsidR="00CA6E44" w:rsidRPr="00CA6E44" w:rsidRDefault="00CA6E44" w:rsidP="00CA6E44">
      <w:pPr>
        <w:shd w:val="clear" w:color="auto" w:fill="FFFFFF"/>
        <w:autoSpaceDE w:val="0"/>
        <w:autoSpaceDN w:val="0"/>
        <w:adjustRightInd w:val="0"/>
        <w:spacing w:after="0" w:line="240" w:lineRule="auto"/>
        <w:jc w:val="center"/>
        <w:rPr>
          <w:rFonts w:ascii="Times New Roman" w:hAnsi="Times New Roman" w:cs="Times New Roman"/>
          <w:b/>
          <w:color w:val="0D0D0D"/>
          <w:sz w:val="24"/>
          <w:szCs w:val="24"/>
        </w:rPr>
      </w:pPr>
      <w:r w:rsidRPr="00CA6E44">
        <w:rPr>
          <w:rFonts w:ascii="Times New Roman" w:hAnsi="Times New Roman" w:cs="Times New Roman"/>
          <w:b/>
          <w:color w:val="0D0D0D"/>
          <w:sz w:val="24"/>
          <w:szCs w:val="24"/>
        </w:rPr>
        <w:t>Пояснительная записка</w:t>
      </w:r>
    </w:p>
    <w:p w:rsidR="00CA6E44" w:rsidRPr="00CA6E44" w:rsidRDefault="00CA6E44" w:rsidP="00CA6E44">
      <w:pPr>
        <w:pStyle w:val="af7"/>
        <w:spacing w:before="0" w:after="0"/>
        <w:jc w:val="both"/>
      </w:pPr>
      <w:r w:rsidRPr="00CA6E44">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r w:rsidRPr="00CA6E44">
        <w:br/>
        <w:t xml:space="preserve">- </w:t>
      </w:r>
      <w:proofErr w:type="spellStart"/>
      <w:r w:rsidRPr="00CA6E44">
        <w:t>межпредметностью</w:t>
      </w:r>
      <w:proofErr w:type="spellEnd"/>
      <w:r w:rsidRPr="00CA6E44">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r w:rsidRPr="00CA6E44">
        <w:br/>
        <w:t xml:space="preserve">- </w:t>
      </w:r>
      <w:proofErr w:type="spellStart"/>
      <w:r w:rsidRPr="00CA6E44">
        <w:t>многоуровневостью</w:t>
      </w:r>
      <w:proofErr w:type="spellEnd"/>
      <w:r w:rsidRPr="00CA6E44">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w:t>
      </w:r>
      <w:proofErr w:type="spellStart"/>
      <w:proofErr w:type="gramStart"/>
      <w:r w:rsidRPr="00CA6E44">
        <w:t>речевой</w:t>
      </w:r>
      <w:proofErr w:type="spellEnd"/>
      <w:proofErr w:type="gramEnd"/>
      <w:r w:rsidRPr="00CA6E44">
        <w:t xml:space="preserve">  деятельности); </w:t>
      </w:r>
      <w:r w:rsidRPr="00CA6E44">
        <w:br/>
        <w:t xml:space="preserve">- </w:t>
      </w:r>
      <w:proofErr w:type="spellStart"/>
      <w:r w:rsidRPr="00CA6E44">
        <w:t>полифункциональностью</w:t>
      </w:r>
      <w:proofErr w:type="spellEnd"/>
      <w:r w:rsidRPr="00CA6E44">
        <w:t xml:space="preserve"> (может выступать как цель обучения и как средство приобретения сведений в самых различных областях знания). </w:t>
      </w:r>
      <w:r w:rsidRPr="00CA6E44">
        <w:br/>
        <w:t xml:space="preserve">Являясь существенным элементом культуры народа – носителя данного языка и средством передачи ее другим, иностранный язык способствует </w:t>
      </w:r>
      <w:r w:rsidRPr="00CA6E44">
        <w:lastRenderedPageBreak/>
        <w:t xml:space="preserve">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A6E44">
        <w:t>полиязычного</w:t>
      </w:r>
      <w:proofErr w:type="spellEnd"/>
      <w:r w:rsidRPr="00CA6E44">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w:t>
      </w:r>
      <w:proofErr w:type="spellStart"/>
      <w:r w:rsidRPr="00CA6E44">
        <w:t>социокультурного</w:t>
      </w:r>
      <w:proofErr w:type="spellEnd"/>
      <w:r w:rsidRPr="00CA6E44">
        <w:t xml:space="preserve"> </w:t>
      </w:r>
      <w:proofErr w:type="spellStart"/>
      <w:r w:rsidRPr="00CA6E44">
        <w:t>деятельностного</w:t>
      </w:r>
      <w:proofErr w:type="spellEnd"/>
      <w:r w:rsidRPr="00CA6E44">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CA6E44">
        <w:t>социокультурной</w:t>
      </w:r>
      <w:proofErr w:type="spellEnd"/>
      <w:r w:rsidRPr="00CA6E44">
        <w:t xml:space="preserve"> составляющей иноязычной коммуникативной компетенции. Это должно обеспечить </w:t>
      </w:r>
      <w:proofErr w:type="spellStart"/>
      <w:r w:rsidRPr="00CA6E44">
        <w:t>культуроведческую</w:t>
      </w:r>
      <w:proofErr w:type="spellEnd"/>
      <w:r w:rsidRPr="00CA6E44">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CA6E44" w:rsidRPr="00CA6E44" w:rsidRDefault="00CA6E44" w:rsidP="00CA6E44">
      <w:pPr>
        <w:spacing w:after="0" w:line="240" w:lineRule="auto"/>
        <w:rPr>
          <w:rFonts w:ascii="Times New Roman" w:hAnsi="Times New Roman" w:cs="Times New Roman"/>
          <w:b/>
          <w:i/>
          <w:sz w:val="24"/>
          <w:szCs w:val="24"/>
        </w:rPr>
      </w:pPr>
    </w:p>
    <w:p w:rsidR="00CA6E44" w:rsidRPr="00CA6E44" w:rsidRDefault="00CA6E44" w:rsidP="00CA6E44">
      <w:pPr>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t>Цели и задачи:</w:t>
      </w:r>
    </w:p>
    <w:p w:rsidR="00CA6E44" w:rsidRPr="00CA6E44" w:rsidRDefault="00CA6E44" w:rsidP="00CA6E44">
      <w:pPr>
        <w:widowControl w:val="0"/>
        <w:spacing w:after="0" w:line="240" w:lineRule="auto"/>
        <w:ind w:firstLine="709"/>
        <w:jc w:val="both"/>
        <w:rPr>
          <w:rFonts w:ascii="Times New Roman" w:hAnsi="Times New Roman" w:cs="Times New Roman"/>
          <w:sz w:val="24"/>
          <w:szCs w:val="24"/>
        </w:rPr>
      </w:pPr>
      <w:r w:rsidRPr="00CA6E44">
        <w:rPr>
          <w:rFonts w:ascii="Times New Roman" w:hAnsi="Times New Roman" w:cs="Times New Roman"/>
          <w:sz w:val="24"/>
          <w:szCs w:val="24"/>
        </w:rPr>
        <w:t xml:space="preserve">Рабочая программа имеет </w:t>
      </w:r>
      <w:r w:rsidRPr="00CA6E44">
        <w:rPr>
          <w:rFonts w:ascii="Times New Roman" w:hAnsi="Times New Roman" w:cs="Times New Roman"/>
          <w:bCs/>
          <w:iCs/>
          <w:color w:val="000000"/>
          <w:sz w:val="24"/>
          <w:szCs w:val="24"/>
        </w:rPr>
        <w:t xml:space="preserve">направление  на достижение следующих </w:t>
      </w:r>
      <w:r w:rsidRPr="00CA6E44">
        <w:rPr>
          <w:rFonts w:ascii="Times New Roman" w:hAnsi="Times New Roman" w:cs="Times New Roman"/>
          <w:b/>
          <w:bCs/>
          <w:iCs/>
          <w:color w:val="000000"/>
          <w:sz w:val="24"/>
          <w:szCs w:val="24"/>
        </w:rPr>
        <w:t>целей</w:t>
      </w:r>
      <w:r w:rsidRPr="00CA6E44">
        <w:rPr>
          <w:rFonts w:ascii="Times New Roman" w:hAnsi="Times New Roman" w:cs="Times New Roman"/>
          <w:bCs/>
          <w:iCs/>
          <w:color w:val="000000"/>
          <w:sz w:val="24"/>
          <w:szCs w:val="24"/>
        </w:rPr>
        <w:t xml:space="preserve"> при обучении третьеклассников:</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формирование умений </w:t>
      </w:r>
      <w:r w:rsidRPr="00CA6E44">
        <w:rPr>
          <w:rFonts w:ascii="Times New Roman" w:hAnsi="Times New Roman" w:cs="Times New Roman"/>
          <w:color w:val="000000"/>
          <w:sz w:val="24"/>
          <w:szCs w:val="24"/>
        </w:rPr>
        <w:t>общаться на иностранном языке с учетом речевых возможностей и потребностей третьеклассников: описывать животное, предмет, указывая название, количество, размер, цвет, принадлежность; кратко высказываться о себе, своём друге, своём домашнем животном;</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развитие </w:t>
      </w:r>
      <w:r w:rsidRPr="00CA6E44">
        <w:rPr>
          <w:rFonts w:ascii="Times New Roman" w:hAnsi="Times New Roman" w:cs="Times New Roman"/>
          <w:color w:val="000000"/>
          <w:sz w:val="24"/>
          <w:szCs w:val="24"/>
        </w:rPr>
        <w:t>личности ребёнка, его речевых способностей, внимания, мышления, памяти и воображения; мотивации к дальнейшему овладению иностранным языком на втором году обучения;</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обеспечение </w:t>
      </w:r>
      <w:r w:rsidRPr="00CA6E44">
        <w:rPr>
          <w:rFonts w:ascii="Times New Roman" w:hAnsi="Times New Roman" w:cs="Times New Roman"/>
          <w:color w:val="000000"/>
          <w:sz w:val="24"/>
          <w:szCs w:val="24"/>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освоение </w:t>
      </w:r>
      <w:r w:rsidRPr="00CA6E44">
        <w:rPr>
          <w:rFonts w:ascii="Times New Roman" w:hAnsi="Times New Roman" w:cs="Times New Roman"/>
          <w:color w:val="000000"/>
          <w:sz w:val="24"/>
          <w:szCs w:val="24"/>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приобщение </w:t>
      </w:r>
      <w:r w:rsidRPr="00CA6E44">
        <w:rPr>
          <w:rFonts w:ascii="Times New Roman" w:hAnsi="Times New Roman" w:cs="Times New Roman"/>
          <w:color w:val="000000"/>
          <w:sz w:val="24"/>
          <w:szCs w:val="24"/>
        </w:rPr>
        <w:t>детей к новому социальному опыту с использованием иностранного языка: знакомство третьеклассников  с миром зарубежных сверстников, с зарубежным детским фольклором; воспитание дружелюбного отношения к представителям других стран;</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xml:space="preserve">•  </w:t>
      </w:r>
      <w:r w:rsidRPr="00CA6E44">
        <w:rPr>
          <w:rFonts w:ascii="Times New Roman" w:hAnsi="Times New Roman" w:cs="Times New Roman"/>
          <w:bCs/>
          <w:color w:val="000000"/>
          <w:sz w:val="24"/>
          <w:szCs w:val="24"/>
        </w:rPr>
        <w:t xml:space="preserve">формирование </w:t>
      </w:r>
      <w:r w:rsidRPr="00CA6E44">
        <w:rPr>
          <w:rFonts w:ascii="Times New Roman" w:hAnsi="Times New Roman" w:cs="Times New Roman"/>
          <w:color w:val="000000"/>
          <w:sz w:val="24"/>
          <w:szCs w:val="24"/>
        </w:rPr>
        <w:t xml:space="preserve">речевых, интеллектуальных и познавательных способностей младших школьников,   а также их </w:t>
      </w:r>
      <w:proofErr w:type="spellStart"/>
      <w:r w:rsidRPr="00CA6E44">
        <w:rPr>
          <w:rFonts w:ascii="Times New Roman" w:hAnsi="Times New Roman" w:cs="Times New Roman"/>
          <w:color w:val="000000"/>
          <w:sz w:val="24"/>
          <w:szCs w:val="24"/>
        </w:rPr>
        <w:t>общеучебных</w:t>
      </w:r>
      <w:proofErr w:type="spellEnd"/>
      <w:r w:rsidRPr="00CA6E44">
        <w:rPr>
          <w:rFonts w:ascii="Times New Roman" w:hAnsi="Times New Roman" w:cs="Times New Roman"/>
          <w:color w:val="000000"/>
          <w:sz w:val="24"/>
          <w:szCs w:val="24"/>
        </w:rPr>
        <w:t xml:space="preserve"> умений;</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учебного общения.</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CA6E44" w:rsidRPr="00CA6E44" w:rsidRDefault="00CA6E44" w:rsidP="00CA6E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xml:space="preserve">В ней также заложены возможности предусмотренного стандартом формирования у обучающихся </w:t>
      </w:r>
      <w:proofErr w:type="spellStart"/>
      <w:r w:rsidRPr="00CA6E44">
        <w:rPr>
          <w:rFonts w:ascii="Times New Roman" w:hAnsi="Times New Roman" w:cs="Times New Roman"/>
          <w:b/>
          <w:i/>
          <w:color w:val="000000"/>
          <w:sz w:val="24"/>
          <w:szCs w:val="24"/>
        </w:rPr>
        <w:t>общеучебных</w:t>
      </w:r>
      <w:proofErr w:type="spellEnd"/>
      <w:r w:rsidRPr="00CA6E44">
        <w:rPr>
          <w:rFonts w:ascii="Times New Roman" w:hAnsi="Times New Roman" w:cs="Times New Roman"/>
          <w:b/>
          <w:i/>
          <w:color w:val="000000"/>
          <w:sz w:val="24"/>
          <w:szCs w:val="24"/>
        </w:rPr>
        <w:t xml:space="preserve">  умений и навыков</w:t>
      </w:r>
      <w:r w:rsidRPr="00CA6E44">
        <w:rPr>
          <w:rFonts w:ascii="Times New Roman" w:hAnsi="Times New Roman" w:cs="Times New Roman"/>
          <w:color w:val="000000"/>
          <w:sz w:val="24"/>
          <w:szCs w:val="24"/>
        </w:rPr>
        <w:t xml:space="preserve">, универсальных способов деятельности и ключевых компенсаций: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-умение соотнести графический образ слова с его звуко</w:t>
      </w:r>
      <w:r w:rsidRPr="00CA6E44">
        <w:rPr>
          <w:rFonts w:ascii="Times New Roman" w:hAnsi="Times New Roman" w:cs="Times New Roman"/>
          <w:color w:val="000000"/>
          <w:sz w:val="24"/>
          <w:szCs w:val="24"/>
        </w:rPr>
        <w:softHyphen/>
        <w:t xml:space="preserve">вым образом,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lastRenderedPageBreak/>
        <w:t xml:space="preserve">-опираться на языковую догадку в процессе чтения;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-умение списывать слова, предложения, текст на иностранном языке, а также выписывать из него и (или) вставлять в него или изменять в нём слова в соответствии с решае</w:t>
      </w:r>
      <w:r w:rsidRPr="00CA6E44">
        <w:rPr>
          <w:rFonts w:ascii="Times New Roman" w:hAnsi="Times New Roman" w:cs="Times New Roman"/>
          <w:color w:val="000000"/>
          <w:sz w:val="24"/>
          <w:szCs w:val="24"/>
        </w:rPr>
        <w:softHyphen/>
        <w:t>мой учебной задачей, например, с целью формирования орфографи</w:t>
      </w:r>
      <w:r w:rsidRPr="00CA6E44">
        <w:rPr>
          <w:rFonts w:ascii="Times New Roman" w:hAnsi="Times New Roman" w:cs="Times New Roman"/>
          <w:color w:val="000000"/>
          <w:sz w:val="24"/>
          <w:szCs w:val="24"/>
        </w:rPr>
        <w:softHyphen/>
        <w:t xml:space="preserve">ческих, лексических или грамматических навыков;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CA6E44">
        <w:rPr>
          <w:rFonts w:ascii="Times New Roman" w:hAnsi="Times New Roman" w:cs="Times New Roman"/>
          <w:color w:val="000000"/>
          <w:sz w:val="24"/>
          <w:szCs w:val="24"/>
        </w:rPr>
        <w:t>-умение пользо</w:t>
      </w:r>
      <w:r w:rsidRPr="00CA6E44">
        <w:rPr>
          <w:rFonts w:ascii="Times New Roman" w:hAnsi="Times New Roman" w:cs="Times New Roman"/>
          <w:color w:val="000000"/>
          <w:sz w:val="24"/>
          <w:szCs w:val="24"/>
        </w:rPr>
        <w:softHyphen/>
        <w:t>ваться двуязычным словарем учебника, в том числе транскрипцией.</w:t>
      </w:r>
    </w:p>
    <w:p w:rsidR="00CA6E44" w:rsidRPr="00CA6E44" w:rsidRDefault="00CA6E44" w:rsidP="00CA6E44">
      <w:pPr>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t>Задачи курса:</w:t>
      </w:r>
    </w:p>
    <w:p w:rsidR="00CA6E44" w:rsidRPr="00CA6E44" w:rsidRDefault="00CA6E44" w:rsidP="00CA6E44">
      <w:pPr>
        <w:spacing w:after="0" w:line="240" w:lineRule="auto"/>
        <w:jc w:val="both"/>
        <w:rPr>
          <w:rFonts w:ascii="Times New Roman" w:hAnsi="Times New Roman" w:cs="Times New Roman"/>
          <w:b/>
          <w:sz w:val="24"/>
          <w:szCs w:val="24"/>
        </w:rPr>
      </w:pPr>
      <w:r w:rsidRPr="00CA6E44">
        <w:rPr>
          <w:rFonts w:ascii="Times New Roman" w:hAnsi="Times New Roman" w:cs="Times New Roman"/>
          <w:sz w:val="24"/>
          <w:szCs w:val="24"/>
        </w:rPr>
        <w:t xml:space="preserve"> - развитие и 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  научиться ценить своих друзей, участвовать в совместной деятельности, правильно организовывать свой досуг, следовать правилам здорового образа жизни,  вежливо вести себя за столом;</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 познакомить с миром их зарубежных сверстников и </w:t>
      </w:r>
      <w:proofErr w:type="gramStart"/>
      <w:r w:rsidRPr="00CA6E44">
        <w:rPr>
          <w:rFonts w:ascii="Times New Roman" w:hAnsi="Times New Roman" w:cs="Times New Roman"/>
          <w:sz w:val="24"/>
          <w:szCs w:val="24"/>
        </w:rPr>
        <w:t>научить с уважением относиться</w:t>
      </w:r>
      <w:proofErr w:type="gramEnd"/>
      <w:r w:rsidRPr="00CA6E44">
        <w:rPr>
          <w:rFonts w:ascii="Times New Roman" w:hAnsi="Times New Roman" w:cs="Times New Roman"/>
          <w:sz w:val="24"/>
          <w:szCs w:val="24"/>
        </w:rPr>
        <w:t xml:space="preserve"> к представителям других стран;</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 осознавать важность изучения английского языка как средства общения между жителями разных стран.  </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pStyle w:val="a3"/>
        <w:autoSpaceDE w:val="0"/>
        <w:autoSpaceDN w:val="0"/>
        <w:adjustRightInd w:val="0"/>
        <w:spacing w:after="0" w:line="240" w:lineRule="auto"/>
        <w:ind w:left="0"/>
        <w:jc w:val="center"/>
        <w:rPr>
          <w:rFonts w:ascii="Times New Roman" w:hAnsi="Times New Roman" w:cs="Times New Roman"/>
          <w:b/>
          <w:sz w:val="24"/>
          <w:szCs w:val="24"/>
        </w:rPr>
      </w:pPr>
      <w:r w:rsidRPr="00CA6E44">
        <w:rPr>
          <w:rFonts w:ascii="Times New Roman" w:hAnsi="Times New Roman" w:cs="Times New Roman"/>
          <w:b/>
          <w:sz w:val="24"/>
          <w:szCs w:val="24"/>
        </w:rPr>
        <w:t>Общая характеристика учебного предмета «Английский язык»</w:t>
      </w:r>
    </w:p>
    <w:p w:rsidR="00CA6E44" w:rsidRPr="00CA6E44" w:rsidRDefault="00CA6E44" w:rsidP="00CA6E44">
      <w:pPr>
        <w:pStyle w:val="a3"/>
        <w:autoSpaceDE w:val="0"/>
        <w:autoSpaceDN w:val="0"/>
        <w:adjustRightInd w:val="0"/>
        <w:spacing w:after="0" w:line="240" w:lineRule="auto"/>
        <w:ind w:left="0"/>
        <w:jc w:val="both"/>
        <w:rPr>
          <w:rFonts w:ascii="Times New Roman" w:hAnsi="Times New Roman" w:cs="Times New Roman"/>
          <w:sz w:val="24"/>
          <w:szCs w:val="24"/>
        </w:rPr>
      </w:pPr>
      <w:r w:rsidRPr="00CA6E44">
        <w:rPr>
          <w:rFonts w:ascii="Times New Roman" w:hAnsi="Times New Roman" w:cs="Times New Roman"/>
          <w:sz w:val="24"/>
          <w:szCs w:val="24"/>
        </w:rPr>
        <w:t>УМК “</w:t>
      </w:r>
      <w:proofErr w:type="spellStart"/>
      <w:r w:rsidRPr="00CA6E44">
        <w:rPr>
          <w:rFonts w:ascii="Times New Roman" w:hAnsi="Times New Roman" w:cs="Times New Roman"/>
          <w:sz w:val="24"/>
          <w:szCs w:val="24"/>
          <w:lang w:val="en-US"/>
        </w:rPr>
        <w:t>EnjoyEnglish</w:t>
      </w:r>
      <w:proofErr w:type="spellEnd"/>
      <w:r w:rsidRPr="00CA6E44">
        <w:rPr>
          <w:rFonts w:ascii="Times New Roman" w:hAnsi="Times New Roman" w:cs="Times New Roman"/>
          <w:sz w:val="24"/>
          <w:szCs w:val="24"/>
        </w:rPr>
        <w:t>” для начальной ступени базируется на серьёзном изучении особенностей детей младшего школьного возраста, их интересов и речевых потребностей. В учебнике “</w:t>
      </w:r>
      <w:proofErr w:type="spellStart"/>
      <w:r w:rsidRPr="00CA6E44">
        <w:rPr>
          <w:rFonts w:ascii="Times New Roman" w:hAnsi="Times New Roman" w:cs="Times New Roman"/>
          <w:sz w:val="24"/>
          <w:szCs w:val="24"/>
          <w:lang w:val="en-US"/>
        </w:rPr>
        <w:t>EnjoyEnglish</w:t>
      </w:r>
      <w:proofErr w:type="spellEnd"/>
      <w:r w:rsidRPr="00CA6E44">
        <w:rPr>
          <w:rFonts w:ascii="Times New Roman" w:hAnsi="Times New Roman" w:cs="Times New Roman"/>
          <w:sz w:val="24"/>
          <w:szCs w:val="24"/>
        </w:rPr>
        <w:t xml:space="preserve">” реализуется </w:t>
      </w:r>
      <w:proofErr w:type="spellStart"/>
      <w:r w:rsidRPr="00CA6E44">
        <w:rPr>
          <w:rFonts w:ascii="Times New Roman" w:hAnsi="Times New Roman" w:cs="Times New Roman"/>
          <w:sz w:val="24"/>
          <w:szCs w:val="24"/>
        </w:rPr>
        <w:t>личностно-деятельностный</w:t>
      </w:r>
      <w:proofErr w:type="spellEnd"/>
      <w:r w:rsidRPr="00CA6E44">
        <w:rPr>
          <w:rFonts w:ascii="Times New Roman" w:hAnsi="Times New Roman" w:cs="Times New Roman"/>
          <w:sz w:val="24"/>
          <w:szCs w:val="24"/>
        </w:rPr>
        <w:t>, коммуникативно-когнитивный подход к обучению английскому языку. В качестве основных принципов учебного курса “</w:t>
      </w:r>
      <w:proofErr w:type="spellStart"/>
      <w:r w:rsidRPr="00CA6E44">
        <w:rPr>
          <w:rFonts w:ascii="Times New Roman" w:hAnsi="Times New Roman" w:cs="Times New Roman"/>
          <w:sz w:val="24"/>
          <w:szCs w:val="24"/>
          <w:lang w:val="en-US"/>
        </w:rPr>
        <w:t>EnjoyEnglish</w:t>
      </w:r>
      <w:proofErr w:type="spellEnd"/>
      <w:r w:rsidRPr="00CA6E44">
        <w:rPr>
          <w:rFonts w:ascii="Times New Roman" w:hAnsi="Times New Roman" w:cs="Times New Roman"/>
          <w:sz w:val="24"/>
          <w:szCs w:val="24"/>
        </w:rPr>
        <w:t>”  авторы выделяют следующие:</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CA6E44">
        <w:rPr>
          <w:rFonts w:ascii="Times New Roman" w:hAnsi="Times New Roman" w:cs="Times New Roman"/>
          <w:sz w:val="24"/>
          <w:szCs w:val="24"/>
          <w:u w:val="single"/>
        </w:rPr>
        <w:t>Личностно-ориентированный</w:t>
      </w:r>
      <w:r w:rsidRPr="00CA6E44">
        <w:rPr>
          <w:rFonts w:ascii="Times New Roman" w:hAnsi="Times New Roman" w:cs="Times New Roman"/>
          <w:sz w:val="24"/>
          <w:szCs w:val="24"/>
        </w:rPr>
        <w:t xml:space="preserve"> характер обучения, который проявляется в следующем: осознание школьниками их собственного участия в образовательном процессе как субъектов обучения; постановке целей обучения, соответствующих реальным потребностям детей; отборе содержания, отвечающего интересам и уровню психофизиологического и нравственного развития учащихся.</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CA6E44">
        <w:rPr>
          <w:rFonts w:ascii="Times New Roman" w:hAnsi="Times New Roman" w:cs="Times New Roman"/>
          <w:sz w:val="24"/>
          <w:szCs w:val="24"/>
          <w:u w:val="single"/>
        </w:rPr>
        <w:t>Деятельностный</w:t>
      </w:r>
      <w:r w:rsidRPr="00CA6E44">
        <w:rPr>
          <w:rFonts w:ascii="Times New Roman" w:hAnsi="Times New Roman" w:cs="Times New Roman"/>
          <w:sz w:val="24"/>
          <w:szCs w:val="24"/>
        </w:rPr>
        <w:t>характер</w:t>
      </w:r>
      <w:proofErr w:type="spellEnd"/>
      <w:r w:rsidRPr="00CA6E44">
        <w:rPr>
          <w:rFonts w:ascii="Times New Roman" w:hAnsi="Times New Roman" w:cs="Times New Roman"/>
          <w:sz w:val="24"/>
          <w:szCs w:val="24"/>
        </w:rPr>
        <w:t xml:space="preserve"> обучения, </w:t>
      </w:r>
      <w:proofErr w:type="gramStart"/>
      <w:r w:rsidRPr="00CA6E44">
        <w:rPr>
          <w:rFonts w:ascii="Times New Roman" w:hAnsi="Times New Roman" w:cs="Times New Roman"/>
          <w:sz w:val="24"/>
          <w:szCs w:val="24"/>
        </w:rPr>
        <w:t>который</w:t>
      </w:r>
      <w:proofErr w:type="gramEnd"/>
      <w:r w:rsidRPr="00CA6E44">
        <w:rPr>
          <w:rFonts w:ascii="Times New Roman" w:hAnsi="Times New Roman" w:cs="Times New Roman"/>
          <w:sz w:val="24"/>
          <w:szCs w:val="24"/>
        </w:rPr>
        <w:t xml:space="preserve"> проявляется в особенностях организации речевой деятельности на уроках английского языка. Условия реального общения, где возможно, моделируются в ролевой игре и проектной деятельности. 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и самостоятельности учащихся в процессе их коллективного взаимодействия, помогающего создавать на уроке атмосферу взаимопонимания и сотрудничества, умение работать с партнёром, умения быть членом команды при решении поставленных учебных и познавательных задач.</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proofErr w:type="spellStart"/>
      <w:r w:rsidRPr="00CA6E44">
        <w:rPr>
          <w:rFonts w:ascii="Times New Roman" w:hAnsi="Times New Roman" w:cs="Times New Roman"/>
          <w:sz w:val="24"/>
          <w:szCs w:val="24"/>
          <w:u w:val="single"/>
        </w:rPr>
        <w:t>Компетентностный</w:t>
      </w:r>
      <w:proofErr w:type="spellEnd"/>
      <w:r w:rsidRPr="00CA6E44">
        <w:rPr>
          <w:rFonts w:ascii="Times New Roman" w:hAnsi="Times New Roman" w:cs="Times New Roman"/>
          <w:sz w:val="24"/>
          <w:szCs w:val="24"/>
          <w:u w:val="single"/>
        </w:rPr>
        <w:t xml:space="preserve"> подход </w:t>
      </w:r>
      <w:r w:rsidRPr="00CA6E44">
        <w:rPr>
          <w:rFonts w:ascii="Times New Roman" w:hAnsi="Times New Roman" w:cs="Times New Roman"/>
          <w:sz w:val="24"/>
          <w:szCs w:val="24"/>
        </w:rPr>
        <w:t>к обучению английскому языку, понимаемый как направленность на достижение школьниками элементарного уровня коммуникативной компетенции.</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Сбалансированное и взаимосвязанное обучение устным и письменным формам общения</w:t>
      </w:r>
      <w:r w:rsidRPr="00CA6E44">
        <w:rPr>
          <w:rFonts w:ascii="Times New Roman" w:hAnsi="Times New Roman" w:cs="Times New Roman"/>
          <w:sz w:val="24"/>
          <w:szCs w:val="24"/>
        </w:rPr>
        <w:t xml:space="preserve">, в том числе разным формам устно-речевого общения (монологическая и диалогическая речь), разным стратегиям чтения и </w:t>
      </w:r>
      <w:proofErr w:type="spellStart"/>
      <w:r w:rsidRPr="00CA6E44">
        <w:rPr>
          <w:rFonts w:ascii="Times New Roman" w:hAnsi="Times New Roman" w:cs="Times New Roman"/>
          <w:sz w:val="24"/>
          <w:szCs w:val="24"/>
        </w:rPr>
        <w:t>аудирования</w:t>
      </w:r>
      <w:proofErr w:type="spellEnd"/>
      <w:r w:rsidRPr="00CA6E44">
        <w:rPr>
          <w:rFonts w:ascii="Times New Roman" w:hAnsi="Times New Roman" w:cs="Times New Roman"/>
          <w:sz w:val="24"/>
          <w:szCs w:val="24"/>
        </w:rPr>
        <w:t xml:space="preserve"> (с пониманием основного содержания прочитанного/услышанного, с полным пониманием и с извлечением нужной или интересующей информации).</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lastRenderedPageBreak/>
        <w:t>Линейно-концентрическое построение курса</w:t>
      </w:r>
      <w:r w:rsidRPr="00CA6E44">
        <w:rPr>
          <w:rFonts w:ascii="Times New Roman" w:hAnsi="Times New Roman" w:cs="Times New Roman"/>
          <w:sz w:val="24"/>
          <w:szCs w:val="24"/>
        </w:rPr>
        <w:t>. Тематика общения для каждого года обучения отбирается с учетом четырёх сфер, отражающих взаимоотношения ученика с окружающим его миром: «я и люди», «я и природа», «я и предметный мир», «я и я». Таким образом, создаётся возможность из года в год расширять  круг обсуждаемых проблем в пределах каждой сферы и повторять языковой материал в рамках каждой темы, одновременно наращивая его.</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Аутентичность материала, ис</w:t>
      </w:r>
      <w:r w:rsidRPr="00CA6E44">
        <w:rPr>
          <w:rFonts w:ascii="Times New Roman" w:hAnsi="Times New Roman" w:cs="Times New Roman"/>
          <w:sz w:val="24"/>
          <w:szCs w:val="24"/>
        </w:rPr>
        <w:t xml:space="preserve">пользуемого для обучения всем формам общения. Этот принцип учитывается при отборе текстов и ситуаций общения, проигрываемых учащимися ролей, иллюстраций к текстам и ситуациям, звукозаписи, компьютерных обучающих программ  и др. Для чтения и </w:t>
      </w:r>
      <w:proofErr w:type="spellStart"/>
      <w:r w:rsidRPr="00CA6E44">
        <w:rPr>
          <w:rFonts w:ascii="Times New Roman" w:hAnsi="Times New Roman" w:cs="Times New Roman"/>
          <w:sz w:val="24"/>
          <w:szCs w:val="24"/>
        </w:rPr>
        <w:t>аудирования</w:t>
      </w:r>
      <w:proofErr w:type="spellEnd"/>
      <w:r w:rsidRPr="00CA6E44">
        <w:rPr>
          <w:rFonts w:ascii="Times New Roman" w:hAnsi="Times New Roman" w:cs="Times New Roman"/>
          <w:sz w:val="24"/>
          <w:szCs w:val="24"/>
        </w:rPr>
        <w:t xml:space="preserve"> учащимся предлагаются доступные и занимательные тексты разных жанров и стилей из аутентичных источников.</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proofErr w:type="spellStart"/>
      <w:r w:rsidRPr="00CA6E44">
        <w:rPr>
          <w:rFonts w:ascii="Times New Roman" w:hAnsi="Times New Roman" w:cs="Times New Roman"/>
          <w:sz w:val="24"/>
          <w:szCs w:val="24"/>
          <w:u w:val="single"/>
        </w:rPr>
        <w:t>Социокультурная</w:t>
      </w:r>
      <w:proofErr w:type="spellEnd"/>
      <w:r w:rsidRPr="00CA6E44">
        <w:rPr>
          <w:rFonts w:ascii="Times New Roman" w:hAnsi="Times New Roman" w:cs="Times New Roman"/>
          <w:sz w:val="24"/>
          <w:szCs w:val="24"/>
          <w:u w:val="single"/>
        </w:rPr>
        <w:t xml:space="preserve"> направленность </w:t>
      </w:r>
      <w:r w:rsidRPr="00CA6E44">
        <w:rPr>
          <w:rFonts w:ascii="Times New Roman" w:hAnsi="Times New Roman" w:cs="Times New Roman"/>
          <w:sz w:val="24"/>
          <w:szCs w:val="24"/>
        </w:rPr>
        <w:t>процесса обучения английскому языку. В курсе широко используются доступные младшим школьникам лингвострановедческие материалы, которые дают им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 xml:space="preserve">Учёт опыта учащихся в родном языке и развитие когнитивных способностей учащихся. </w:t>
      </w:r>
      <w:r w:rsidRPr="00CA6E44">
        <w:rPr>
          <w:rFonts w:ascii="Times New Roman" w:hAnsi="Times New Roman" w:cs="Times New Roman"/>
          <w:sz w:val="24"/>
          <w:szCs w:val="24"/>
        </w:rPr>
        <w:t xml:space="preserve">Это подразумевает познавательную активность учащихся по отношению к явлениям родного и английского языков, сравнение и сопоставление двух языков на разных уровнях - языковом, речевом, </w:t>
      </w:r>
      <w:proofErr w:type="spellStart"/>
      <w:r w:rsidRPr="00CA6E44">
        <w:rPr>
          <w:rFonts w:ascii="Times New Roman" w:hAnsi="Times New Roman" w:cs="Times New Roman"/>
          <w:sz w:val="24"/>
          <w:szCs w:val="24"/>
        </w:rPr>
        <w:t>социокультурном</w:t>
      </w:r>
      <w:proofErr w:type="spellEnd"/>
      <w:r w:rsidRPr="00CA6E44">
        <w:rPr>
          <w:rFonts w:ascii="Times New Roman" w:hAnsi="Times New Roman" w:cs="Times New Roman"/>
          <w:sz w:val="24"/>
          <w:szCs w:val="24"/>
        </w:rPr>
        <w:t>.</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Использование современных педагогических технологий обучения</w:t>
      </w:r>
      <w:r w:rsidRPr="00CA6E44">
        <w:rPr>
          <w:rFonts w:ascii="Times New Roman" w:hAnsi="Times New Roman" w:cs="Times New Roman"/>
          <w:sz w:val="24"/>
          <w:szCs w:val="24"/>
        </w:rPr>
        <w:t>, позволяющих интенсифицировать учебный процесс и сделать его более увлекательным и эффективным: обучение в сотрудничестве, речевые и познавательные игры, исследовательские приёмы обучения, лингвистические задачи, индивидуальные и групповые проекты.</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Привлечение современных обучающих средств и информационных ресурсов:</w:t>
      </w:r>
      <w:r w:rsidRPr="00CA6E44">
        <w:rPr>
          <w:rFonts w:ascii="Times New Roman" w:hAnsi="Times New Roman" w:cs="Times New Roman"/>
          <w:sz w:val="24"/>
          <w:szCs w:val="24"/>
        </w:rPr>
        <w:t xml:space="preserve"> соответствующего иллюстративного, аудио-, виде</w:t>
      </w:r>
      <w:proofErr w:type="gramStart"/>
      <w:r w:rsidRPr="00CA6E44">
        <w:rPr>
          <w:rFonts w:ascii="Times New Roman" w:hAnsi="Times New Roman" w:cs="Times New Roman"/>
          <w:sz w:val="24"/>
          <w:szCs w:val="24"/>
        </w:rPr>
        <w:t>о-</w:t>
      </w:r>
      <w:proofErr w:type="gramEnd"/>
      <w:r w:rsidRPr="00CA6E44">
        <w:rPr>
          <w:rFonts w:ascii="Times New Roman" w:hAnsi="Times New Roman" w:cs="Times New Roman"/>
          <w:sz w:val="24"/>
          <w:szCs w:val="24"/>
        </w:rPr>
        <w:t xml:space="preserve">, и </w:t>
      </w:r>
      <w:proofErr w:type="spellStart"/>
      <w:r w:rsidRPr="00CA6E44">
        <w:rPr>
          <w:rFonts w:ascii="Times New Roman" w:hAnsi="Times New Roman" w:cs="Times New Roman"/>
          <w:sz w:val="24"/>
          <w:szCs w:val="24"/>
        </w:rPr>
        <w:t>мультимедийного</w:t>
      </w:r>
      <w:proofErr w:type="spellEnd"/>
      <w:r w:rsidRPr="00CA6E44">
        <w:rPr>
          <w:rFonts w:ascii="Times New Roman" w:hAnsi="Times New Roman" w:cs="Times New Roman"/>
          <w:sz w:val="24"/>
          <w:szCs w:val="24"/>
        </w:rPr>
        <w:t xml:space="preserve"> учебного материала, интерактивных обучающих компьютерных программ.</w:t>
      </w:r>
    </w:p>
    <w:p w:rsidR="00CA6E44" w:rsidRPr="00CA6E44" w:rsidRDefault="00CA6E44" w:rsidP="00CA6E44">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CA6E44">
        <w:rPr>
          <w:rFonts w:ascii="Times New Roman" w:hAnsi="Times New Roman" w:cs="Times New Roman"/>
          <w:sz w:val="24"/>
          <w:szCs w:val="24"/>
          <w:u w:val="single"/>
        </w:rPr>
        <w:t>Создание условий для реализации индивидуального подхода</w:t>
      </w:r>
      <w:r w:rsidRPr="00CA6E44">
        <w:rPr>
          <w:rFonts w:ascii="Times New Roman" w:hAnsi="Times New Roman" w:cs="Times New Roman"/>
          <w:sz w:val="24"/>
          <w:szCs w:val="24"/>
        </w:rPr>
        <w:t xml:space="preserve"> к обучению школьников на разном уровне, с тем, чтобы учащиеся, имеющие выраженный интерес и потребность в овладении английским языком на более высоком уровне, могли удовлетворить свои познавательные потребности.</w:t>
      </w:r>
    </w:p>
    <w:p w:rsidR="00CA6E44" w:rsidRPr="00CA6E44" w:rsidRDefault="00CA6E44" w:rsidP="00CA6E44">
      <w:pPr>
        <w:spacing w:after="0" w:line="240" w:lineRule="auto"/>
        <w:rPr>
          <w:rFonts w:ascii="Times New Roman" w:hAnsi="Times New Roman" w:cs="Times New Roman"/>
          <w:sz w:val="24"/>
          <w:szCs w:val="24"/>
          <w:u w:val="single"/>
        </w:rPr>
      </w:pPr>
    </w:p>
    <w:p w:rsidR="00CA6E44" w:rsidRPr="00CA6E44" w:rsidRDefault="00CA6E44" w:rsidP="00CA6E44">
      <w:pPr>
        <w:pStyle w:val="19"/>
        <w:jc w:val="center"/>
        <w:rPr>
          <w:rFonts w:ascii="Times New Roman" w:hAnsi="Times New Roman"/>
          <w:b/>
          <w:sz w:val="24"/>
          <w:szCs w:val="24"/>
        </w:rPr>
      </w:pPr>
      <w:r w:rsidRPr="00CA6E44">
        <w:rPr>
          <w:rFonts w:ascii="Times New Roman" w:hAnsi="Times New Roman"/>
          <w:b/>
          <w:sz w:val="24"/>
          <w:szCs w:val="24"/>
        </w:rPr>
        <w:t>Место предмета иностранный язык в базисном учебном плане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 </w:t>
      </w:r>
      <w:r w:rsidRPr="00CA6E44">
        <w:rPr>
          <w:rFonts w:ascii="Times New Roman" w:hAnsi="Times New Roman" w:cs="Times New Roman"/>
          <w:sz w:val="24"/>
          <w:szCs w:val="24"/>
          <w:lang w:val="en-US"/>
        </w:rPr>
        <w:t>III</w:t>
      </w:r>
      <w:r w:rsidRPr="00CA6E44">
        <w:rPr>
          <w:rFonts w:ascii="Times New Roman" w:hAnsi="Times New Roman" w:cs="Times New Roman"/>
          <w:sz w:val="24"/>
          <w:szCs w:val="24"/>
        </w:rPr>
        <w:t xml:space="preserve"> классе 68 часов из расчёта 2-х учебных часов в неделю.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Примерная программа рассчитана на 68  учебных часов. При этом в ней предусмотрен  резерв свободного учебного времени.</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autoSpaceDE w:val="0"/>
        <w:autoSpaceDN w:val="0"/>
        <w:adjustRightInd w:val="0"/>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t>Описание ценностных ориентиров содержания учебного предмета</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«Иностранный язык»  - один из важных и новых предметов в системе подготовки  современного младшего школьника в условиях поликультурного и </w:t>
      </w:r>
      <w:proofErr w:type="spellStart"/>
      <w:r w:rsidRPr="00CA6E44">
        <w:rPr>
          <w:rFonts w:ascii="Times New Roman" w:hAnsi="Times New Roman" w:cs="Times New Roman"/>
          <w:sz w:val="24"/>
          <w:szCs w:val="24"/>
        </w:rPr>
        <w:t>полиязычного</w:t>
      </w:r>
      <w:proofErr w:type="spellEnd"/>
      <w:r w:rsidRPr="00CA6E44">
        <w:rPr>
          <w:rFonts w:ascii="Times New Roman" w:hAnsi="Times New Roman" w:cs="Times New Roman"/>
          <w:sz w:val="24"/>
          <w:szCs w:val="24"/>
        </w:rPr>
        <w:t xml:space="preserve"> мира. Наряду с этим изучение иностранного языка предоставляет большие возможности  для духовно-нравственного развития школьников. В процессе общения на иностранном языке на интересующие темы формируются </w:t>
      </w:r>
      <w:r w:rsidRPr="00CA6E44">
        <w:rPr>
          <w:rFonts w:ascii="Times New Roman" w:hAnsi="Times New Roman" w:cs="Times New Roman"/>
          <w:b/>
          <w:sz w:val="24"/>
          <w:szCs w:val="24"/>
        </w:rPr>
        <w:t>ценностные ориентиры</w:t>
      </w:r>
      <w:r w:rsidRPr="00CA6E44">
        <w:rPr>
          <w:rFonts w:ascii="Times New Roman" w:hAnsi="Times New Roman" w:cs="Times New Roman"/>
          <w:sz w:val="24"/>
          <w:szCs w:val="24"/>
        </w:rPr>
        <w:t xml:space="preserve"> и морально-этические нормы, опосредствующие поведение школьника, его деятельность</w:t>
      </w:r>
      <w:proofErr w:type="gramStart"/>
      <w:r w:rsidRPr="00CA6E44">
        <w:rPr>
          <w:rFonts w:ascii="Times New Roman" w:hAnsi="Times New Roman" w:cs="Times New Roman"/>
          <w:sz w:val="24"/>
          <w:szCs w:val="24"/>
        </w:rPr>
        <w:t xml:space="preserve"> ,</w:t>
      </w:r>
      <w:proofErr w:type="gramEnd"/>
      <w:r w:rsidRPr="00CA6E44">
        <w:rPr>
          <w:rFonts w:ascii="Times New Roman" w:hAnsi="Times New Roman" w:cs="Times New Roman"/>
          <w:sz w:val="24"/>
          <w:szCs w:val="24"/>
        </w:rPr>
        <w:t xml:space="preserve"> взаимоотношения со сверстниками и взрослыми; происходит становление его мировоззрения, закладывается база для становления гражданской идентичности через сравнение культуры своего родного народа и народов стран, </w:t>
      </w:r>
      <w:r w:rsidRPr="00CA6E44">
        <w:rPr>
          <w:rFonts w:ascii="Times New Roman" w:hAnsi="Times New Roman" w:cs="Times New Roman"/>
          <w:sz w:val="24"/>
          <w:szCs w:val="24"/>
        </w:rPr>
        <w:lastRenderedPageBreak/>
        <w:t>говорящих на английском языке. Таким образом, у учащихся развиваются такие ценности, как: ценность добра (осознание себя как части мира), ценность общения, ценность природы, ценность семьи, ценность человечества (</w:t>
      </w:r>
      <w:proofErr w:type="spellStart"/>
      <w:r w:rsidRPr="00CA6E44">
        <w:rPr>
          <w:rFonts w:ascii="Times New Roman" w:hAnsi="Times New Roman" w:cs="Times New Roman"/>
          <w:sz w:val="24"/>
          <w:szCs w:val="24"/>
        </w:rPr>
        <w:t>озознание</w:t>
      </w:r>
      <w:proofErr w:type="spellEnd"/>
      <w:r w:rsidRPr="00CA6E44">
        <w:rPr>
          <w:rFonts w:ascii="Times New Roman" w:hAnsi="Times New Roman" w:cs="Times New Roman"/>
          <w:sz w:val="24"/>
          <w:szCs w:val="24"/>
        </w:rPr>
        <w:t xml:space="preserve">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навыков).</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p>
    <w:p w:rsidR="00CA6E44" w:rsidRPr="00CA6E44" w:rsidRDefault="00CA6E44" w:rsidP="00CA6E44">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6E44">
        <w:rPr>
          <w:rFonts w:ascii="Times New Roman" w:hAnsi="Times New Roman" w:cs="Times New Roman"/>
          <w:b/>
          <w:sz w:val="24"/>
          <w:szCs w:val="24"/>
        </w:rPr>
        <w:t>Основные содержательные линии</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В курсе иностранного языка можно выделить следующие содержательные линии:</w:t>
      </w:r>
    </w:p>
    <w:p w:rsidR="00CA6E44" w:rsidRPr="00CA6E44" w:rsidRDefault="00CA6E44" w:rsidP="00CA6E44">
      <w:pPr>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CA6E44">
        <w:rPr>
          <w:rFonts w:ascii="Times New Roman" w:hAnsi="Times New Roman" w:cs="Times New Roman"/>
          <w:sz w:val="24"/>
          <w:szCs w:val="24"/>
        </w:rPr>
        <w:t xml:space="preserve">коммуникативные умения в основных видах речевой деятельности: </w:t>
      </w:r>
      <w:proofErr w:type="spellStart"/>
      <w:r w:rsidRPr="00CA6E44">
        <w:rPr>
          <w:rFonts w:ascii="Times New Roman" w:hAnsi="Times New Roman" w:cs="Times New Roman"/>
          <w:sz w:val="24"/>
          <w:szCs w:val="24"/>
        </w:rPr>
        <w:t>аудировании</w:t>
      </w:r>
      <w:proofErr w:type="spellEnd"/>
      <w:r w:rsidRPr="00CA6E44">
        <w:rPr>
          <w:rFonts w:ascii="Times New Roman" w:hAnsi="Times New Roman" w:cs="Times New Roman"/>
          <w:sz w:val="24"/>
          <w:szCs w:val="24"/>
        </w:rPr>
        <w:t>, говорении, чтении и письме;</w:t>
      </w:r>
    </w:p>
    <w:p w:rsidR="00CA6E44" w:rsidRPr="00CA6E44" w:rsidRDefault="00CA6E44" w:rsidP="00CA6E44">
      <w:pPr>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CA6E44">
        <w:rPr>
          <w:rFonts w:ascii="Times New Roman" w:hAnsi="Times New Roman" w:cs="Times New Roman"/>
          <w:sz w:val="24"/>
          <w:szCs w:val="24"/>
        </w:rPr>
        <w:t>языковые средства и навыки пользования ими;</w:t>
      </w:r>
    </w:p>
    <w:p w:rsidR="00CA6E44" w:rsidRPr="00CA6E44" w:rsidRDefault="00CA6E44" w:rsidP="00CA6E44">
      <w:pPr>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CA6E44">
        <w:rPr>
          <w:rFonts w:ascii="Times New Roman" w:hAnsi="Times New Roman" w:cs="Times New Roman"/>
          <w:sz w:val="24"/>
          <w:szCs w:val="24"/>
        </w:rPr>
        <w:t>социокультурная</w:t>
      </w:r>
      <w:proofErr w:type="spellEnd"/>
      <w:r w:rsidRPr="00CA6E44">
        <w:rPr>
          <w:rFonts w:ascii="Times New Roman" w:hAnsi="Times New Roman" w:cs="Times New Roman"/>
          <w:sz w:val="24"/>
          <w:szCs w:val="24"/>
        </w:rPr>
        <w:t xml:space="preserve"> осведомленность;</w:t>
      </w:r>
    </w:p>
    <w:p w:rsidR="00CA6E44" w:rsidRPr="00CA6E44" w:rsidRDefault="00CA6E44" w:rsidP="00CA6E44">
      <w:pPr>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CA6E44">
        <w:rPr>
          <w:rFonts w:ascii="Times New Roman" w:hAnsi="Times New Roman" w:cs="Times New Roman"/>
          <w:sz w:val="24"/>
          <w:szCs w:val="24"/>
        </w:rPr>
        <w:t>общеучебные</w:t>
      </w:r>
      <w:proofErr w:type="spellEnd"/>
      <w:r w:rsidRPr="00CA6E44">
        <w:rPr>
          <w:rFonts w:ascii="Times New Roman" w:hAnsi="Times New Roman" w:cs="Times New Roman"/>
          <w:sz w:val="24"/>
          <w:szCs w:val="24"/>
        </w:rPr>
        <w:t xml:space="preserve"> и специальные учебные умения.</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Основной содержательной линией из четырех перечисленных являются </w:t>
      </w:r>
      <w:r w:rsidRPr="00CA6E44">
        <w:rPr>
          <w:rFonts w:ascii="Times New Roman" w:hAnsi="Times New Roman" w:cs="Times New Roman"/>
          <w:i/>
          <w:sz w:val="24"/>
          <w:szCs w:val="24"/>
        </w:rPr>
        <w:t>коммуникативные умения</w:t>
      </w:r>
      <w:r w:rsidRPr="00CA6E44">
        <w:rPr>
          <w:rFonts w:ascii="Times New Roman" w:hAnsi="Times New Roman" w:cs="Times New Roman"/>
          <w:sz w:val="24"/>
          <w:szCs w:val="24"/>
        </w:rPr>
        <w:t xml:space="preserve">,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CA6E44">
        <w:rPr>
          <w:rFonts w:ascii="Times New Roman" w:hAnsi="Times New Roman" w:cs="Times New Roman"/>
          <w:sz w:val="24"/>
          <w:szCs w:val="24"/>
        </w:rPr>
        <w:t>социокультурной</w:t>
      </w:r>
      <w:proofErr w:type="spellEnd"/>
      <w:r w:rsidRPr="00CA6E44">
        <w:rPr>
          <w:rFonts w:ascii="Times New Roman" w:hAnsi="Times New Roman" w:cs="Times New Roman"/>
          <w:sz w:val="24"/>
          <w:szCs w:val="24"/>
        </w:rPr>
        <w:t xml:space="preserve">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proofErr w:type="gramStart"/>
      <w:r w:rsidRPr="00CA6E44">
        <w:rPr>
          <w:rFonts w:ascii="Times New Roman" w:hAnsi="Times New Roman" w:cs="Times New Roman"/>
          <w:sz w:val="24"/>
          <w:szCs w:val="24"/>
        </w:rPr>
        <w:t>Обучение по</w:t>
      </w:r>
      <w:proofErr w:type="gramEnd"/>
      <w:r w:rsidRPr="00CA6E44">
        <w:rPr>
          <w:rFonts w:ascii="Times New Roman" w:hAnsi="Times New Roman" w:cs="Times New Roman"/>
          <w:sz w:val="24"/>
          <w:szCs w:val="24"/>
        </w:rPr>
        <w:t xml:space="preserve"> перечисленным видам речевой деятельности происходит во взаимосвязи. </w:t>
      </w:r>
    </w:p>
    <w:p w:rsidR="00CA6E44" w:rsidRPr="00CA6E44" w:rsidRDefault="00CA6E44" w:rsidP="00CA6E44">
      <w:pPr>
        <w:autoSpaceDE w:val="0"/>
        <w:autoSpaceDN w:val="0"/>
        <w:adjustRightInd w:val="0"/>
        <w:spacing w:after="0" w:line="240" w:lineRule="auto"/>
        <w:jc w:val="both"/>
        <w:rPr>
          <w:rFonts w:ascii="Times New Roman" w:hAnsi="Times New Roman" w:cs="Times New Roman"/>
          <w:sz w:val="24"/>
          <w:szCs w:val="24"/>
        </w:rPr>
      </w:pPr>
    </w:p>
    <w:p w:rsidR="00CA6E44" w:rsidRPr="00CA6E44" w:rsidRDefault="00CA6E44" w:rsidP="00CA6E44">
      <w:pPr>
        <w:pStyle w:val="aff6"/>
        <w:spacing w:line="240" w:lineRule="auto"/>
        <w:jc w:val="left"/>
        <w:rPr>
          <w:b/>
          <w:sz w:val="24"/>
          <w:szCs w:val="24"/>
        </w:rPr>
      </w:pPr>
      <w:bookmarkStart w:id="0" w:name="bookmark114"/>
      <w:r w:rsidRPr="00CA6E44">
        <w:rPr>
          <w:b/>
          <w:sz w:val="24"/>
          <w:szCs w:val="24"/>
        </w:rPr>
        <w:t>Коммуникативные умения по видам речевой деятельности</w:t>
      </w:r>
      <w:bookmarkEnd w:id="0"/>
    </w:p>
    <w:p w:rsidR="00CA6E44" w:rsidRPr="00CA6E44" w:rsidRDefault="00CA6E44" w:rsidP="00CA6E44">
      <w:pPr>
        <w:pStyle w:val="aff6"/>
        <w:spacing w:line="240" w:lineRule="auto"/>
        <w:rPr>
          <w:b/>
          <w:sz w:val="24"/>
          <w:szCs w:val="24"/>
        </w:rPr>
      </w:pPr>
      <w:bookmarkStart w:id="1" w:name="bookmark115"/>
      <w:r w:rsidRPr="00CA6E44">
        <w:rPr>
          <w:b/>
          <w:sz w:val="24"/>
          <w:szCs w:val="24"/>
        </w:rPr>
        <w:t>Говорени</w:t>
      </w:r>
      <w:bookmarkEnd w:id="1"/>
      <w:r w:rsidRPr="00CA6E44">
        <w:rPr>
          <w:b/>
          <w:sz w:val="24"/>
          <w:szCs w:val="24"/>
        </w:rPr>
        <w:t>е:</w:t>
      </w:r>
    </w:p>
    <w:p w:rsidR="00CA6E44" w:rsidRPr="00CA6E44" w:rsidRDefault="00CA6E44" w:rsidP="00CA6E44">
      <w:pPr>
        <w:pStyle w:val="aff6"/>
        <w:spacing w:line="240" w:lineRule="auto"/>
        <w:rPr>
          <w:i/>
          <w:sz w:val="24"/>
          <w:szCs w:val="24"/>
        </w:rPr>
      </w:pPr>
      <w:r w:rsidRPr="00CA6E44">
        <w:rPr>
          <w:i/>
          <w:sz w:val="24"/>
          <w:szCs w:val="24"/>
        </w:rPr>
        <w:t>1. Диалогическая форма</w:t>
      </w:r>
    </w:p>
    <w:p w:rsidR="00CA6E44" w:rsidRPr="00CA6E44" w:rsidRDefault="00CA6E44" w:rsidP="00CA6E44">
      <w:pPr>
        <w:pStyle w:val="af3"/>
        <w:spacing w:after="0"/>
        <w:ind w:firstLine="454"/>
        <w:jc w:val="both"/>
      </w:pPr>
      <w:r w:rsidRPr="00CA6E44">
        <w:t>Уметь вести:</w:t>
      </w:r>
    </w:p>
    <w:p w:rsidR="00CA6E44" w:rsidRPr="00CA6E44" w:rsidRDefault="00CA6E44" w:rsidP="00CA6E44">
      <w:pPr>
        <w:pStyle w:val="aff6"/>
        <w:spacing w:line="240" w:lineRule="auto"/>
        <w:rPr>
          <w:sz w:val="24"/>
          <w:szCs w:val="24"/>
        </w:rPr>
      </w:pPr>
      <w:r w:rsidRPr="00CA6E44">
        <w:rPr>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CA6E44" w:rsidRPr="00CA6E44" w:rsidRDefault="00CA6E44" w:rsidP="00CA6E44">
      <w:pPr>
        <w:pStyle w:val="aff6"/>
        <w:spacing w:line="240" w:lineRule="auto"/>
        <w:rPr>
          <w:sz w:val="24"/>
          <w:szCs w:val="24"/>
        </w:rPr>
      </w:pPr>
      <w:r w:rsidRPr="00CA6E44">
        <w:rPr>
          <w:sz w:val="24"/>
          <w:szCs w:val="24"/>
        </w:rPr>
        <w:t>• диалог-расспрос (запрос информации и ответ на него);</w:t>
      </w:r>
    </w:p>
    <w:p w:rsidR="00CA6E44" w:rsidRPr="00CA6E44" w:rsidRDefault="00CA6E44" w:rsidP="00CA6E44">
      <w:pPr>
        <w:pStyle w:val="aff6"/>
        <w:spacing w:line="240" w:lineRule="auto"/>
        <w:rPr>
          <w:sz w:val="24"/>
          <w:szCs w:val="24"/>
        </w:rPr>
      </w:pPr>
      <w:r w:rsidRPr="00CA6E44">
        <w:rPr>
          <w:sz w:val="24"/>
          <w:szCs w:val="24"/>
        </w:rPr>
        <w:t>• диалог — побуждение к действию.</w:t>
      </w:r>
    </w:p>
    <w:p w:rsidR="00CA6E44" w:rsidRPr="00CA6E44" w:rsidRDefault="00CA6E44" w:rsidP="00CA6E44">
      <w:pPr>
        <w:pStyle w:val="aff6"/>
        <w:spacing w:line="240" w:lineRule="auto"/>
        <w:rPr>
          <w:i/>
          <w:sz w:val="24"/>
          <w:szCs w:val="24"/>
        </w:rPr>
      </w:pPr>
      <w:r w:rsidRPr="00CA6E44">
        <w:rPr>
          <w:i/>
          <w:sz w:val="24"/>
          <w:szCs w:val="24"/>
        </w:rPr>
        <w:t>2. Монологическая форма</w:t>
      </w:r>
    </w:p>
    <w:p w:rsidR="00CA6E44" w:rsidRPr="00CA6E44" w:rsidRDefault="00CA6E44" w:rsidP="00CA6E44">
      <w:pPr>
        <w:pStyle w:val="af3"/>
        <w:spacing w:after="0"/>
        <w:ind w:firstLine="454"/>
        <w:jc w:val="both"/>
      </w:pPr>
      <w:r w:rsidRPr="00CA6E44">
        <w:t>Уметь пользоваться основными коммуникативными типами речи: описание, рассказ,</w:t>
      </w:r>
      <w:r w:rsidRPr="00CA6E44">
        <w:rPr>
          <w:rStyle w:val="18"/>
          <w:sz w:val="24"/>
          <w:szCs w:val="24"/>
        </w:rPr>
        <w:t xml:space="preserve"> характеристика (персонажей).</w:t>
      </w:r>
    </w:p>
    <w:p w:rsidR="00CA6E44" w:rsidRPr="00CA6E44" w:rsidRDefault="00CA6E44" w:rsidP="00CA6E44">
      <w:pPr>
        <w:pStyle w:val="aff6"/>
        <w:spacing w:line="240" w:lineRule="auto"/>
        <w:rPr>
          <w:b/>
          <w:sz w:val="24"/>
          <w:szCs w:val="24"/>
        </w:rPr>
      </w:pPr>
      <w:bookmarkStart w:id="2" w:name="bookmark116"/>
      <w:proofErr w:type="spellStart"/>
      <w:r w:rsidRPr="00CA6E44">
        <w:rPr>
          <w:b/>
          <w:sz w:val="24"/>
          <w:szCs w:val="24"/>
        </w:rPr>
        <w:t>Аудировани</w:t>
      </w:r>
      <w:bookmarkEnd w:id="2"/>
      <w:r w:rsidRPr="00CA6E44">
        <w:rPr>
          <w:b/>
          <w:sz w:val="24"/>
          <w:szCs w:val="24"/>
        </w:rPr>
        <w:t>е</w:t>
      </w:r>
      <w:proofErr w:type="spellEnd"/>
      <w:r w:rsidRPr="00CA6E44">
        <w:rPr>
          <w:b/>
          <w:sz w:val="24"/>
          <w:szCs w:val="24"/>
        </w:rPr>
        <w:t>:</w:t>
      </w:r>
    </w:p>
    <w:p w:rsidR="00CA6E44" w:rsidRPr="00CA6E44" w:rsidRDefault="00CA6E44" w:rsidP="00CA6E44">
      <w:pPr>
        <w:pStyle w:val="af3"/>
        <w:spacing w:after="0"/>
        <w:ind w:firstLine="454"/>
        <w:jc w:val="both"/>
      </w:pPr>
      <w:r w:rsidRPr="00CA6E44">
        <w:t>Воспринимать на слух и понимать:</w:t>
      </w:r>
    </w:p>
    <w:p w:rsidR="00CA6E44" w:rsidRPr="00CA6E44" w:rsidRDefault="00CA6E44" w:rsidP="00CA6E44">
      <w:pPr>
        <w:pStyle w:val="aff6"/>
        <w:spacing w:line="240" w:lineRule="auto"/>
        <w:rPr>
          <w:sz w:val="24"/>
          <w:szCs w:val="24"/>
        </w:rPr>
      </w:pPr>
      <w:r w:rsidRPr="00CA6E44">
        <w:rPr>
          <w:sz w:val="24"/>
          <w:szCs w:val="24"/>
        </w:rPr>
        <w:t>• речь учителя и одноклассников в процессе общения на уроке и вербально/</w:t>
      </w:r>
      <w:proofErr w:type="spellStart"/>
      <w:r w:rsidRPr="00CA6E44">
        <w:rPr>
          <w:sz w:val="24"/>
          <w:szCs w:val="24"/>
        </w:rPr>
        <w:t>невербально</w:t>
      </w:r>
      <w:proofErr w:type="spellEnd"/>
      <w:r w:rsidRPr="00CA6E44">
        <w:rPr>
          <w:sz w:val="24"/>
          <w:szCs w:val="24"/>
        </w:rPr>
        <w:t xml:space="preserve"> реагировать на </w:t>
      </w:r>
      <w:proofErr w:type="gramStart"/>
      <w:r w:rsidRPr="00CA6E44">
        <w:rPr>
          <w:sz w:val="24"/>
          <w:szCs w:val="24"/>
        </w:rPr>
        <w:t>услышанное</w:t>
      </w:r>
      <w:proofErr w:type="gramEnd"/>
      <w:r w:rsidRPr="00CA6E44">
        <w:rPr>
          <w:sz w:val="24"/>
          <w:szCs w:val="24"/>
        </w:rPr>
        <w:t>;</w:t>
      </w:r>
    </w:p>
    <w:p w:rsidR="00CA6E44" w:rsidRPr="00CA6E44" w:rsidRDefault="00CA6E44" w:rsidP="00CA6E44">
      <w:pPr>
        <w:pStyle w:val="aff6"/>
        <w:spacing w:line="240" w:lineRule="auto"/>
        <w:rPr>
          <w:sz w:val="24"/>
          <w:szCs w:val="24"/>
        </w:rPr>
      </w:pPr>
      <w:r w:rsidRPr="00CA6E44">
        <w:rPr>
          <w:sz w:val="24"/>
          <w:szCs w:val="24"/>
        </w:rPr>
        <w:lastRenderedPageBreak/>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A6E44" w:rsidRPr="00CA6E44" w:rsidRDefault="00CA6E44" w:rsidP="00CA6E44">
      <w:pPr>
        <w:pStyle w:val="aff6"/>
        <w:spacing w:line="240" w:lineRule="auto"/>
        <w:rPr>
          <w:b/>
          <w:sz w:val="24"/>
          <w:szCs w:val="24"/>
        </w:rPr>
      </w:pPr>
      <w:bookmarkStart w:id="3" w:name="bookmark117"/>
      <w:r w:rsidRPr="00CA6E44">
        <w:rPr>
          <w:b/>
          <w:sz w:val="24"/>
          <w:szCs w:val="24"/>
        </w:rPr>
        <w:t>Чтени</w:t>
      </w:r>
      <w:bookmarkEnd w:id="3"/>
      <w:r w:rsidRPr="00CA6E44">
        <w:rPr>
          <w:b/>
          <w:sz w:val="24"/>
          <w:szCs w:val="24"/>
        </w:rPr>
        <w:t>е:</w:t>
      </w:r>
    </w:p>
    <w:p w:rsidR="00CA6E44" w:rsidRPr="00CA6E44" w:rsidRDefault="00CA6E44" w:rsidP="00CA6E44">
      <w:pPr>
        <w:pStyle w:val="af3"/>
        <w:spacing w:after="0"/>
        <w:ind w:firstLine="454"/>
        <w:jc w:val="both"/>
      </w:pPr>
      <w:r w:rsidRPr="00CA6E44">
        <w:t>Читать:</w:t>
      </w:r>
    </w:p>
    <w:p w:rsidR="00CA6E44" w:rsidRPr="00CA6E44" w:rsidRDefault="00CA6E44" w:rsidP="00CA6E44">
      <w:pPr>
        <w:pStyle w:val="aff6"/>
        <w:spacing w:line="240" w:lineRule="auto"/>
        <w:rPr>
          <w:sz w:val="24"/>
          <w:szCs w:val="24"/>
        </w:rPr>
      </w:pPr>
      <w:r w:rsidRPr="00CA6E44">
        <w:rPr>
          <w:sz w:val="24"/>
          <w:szCs w:val="24"/>
        </w:rPr>
        <w:t>• вслух небольшие тексты, построенные на изученном языковом материале;</w:t>
      </w:r>
    </w:p>
    <w:p w:rsidR="00CA6E44" w:rsidRPr="00CA6E44" w:rsidRDefault="00CA6E44" w:rsidP="00CA6E44">
      <w:pPr>
        <w:pStyle w:val="aff6"/>
        <w:spacing w:line="240" w:lineRule="auto"/>
        <w:rPr>
          <w:sz w:val="24"/>
          <w:szCs w:val="24"/>
        </w:rPr>
      </w:pPr>
      <w:r w:rsidRPr="00CA6E44">
        <w:rPr>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CA6E44" w:rsidRPr="00CA6E44" w:rsidRDefault="00CA6E44" w:rsidP="00CA6E44">
      <w:pPr>
        <w:pStyle w:val="aff6"/>
        <w:spacing w:line="240" w:lineRule="auto"/>
        <w:rPr>
          <w:b/>
          <w:sz w:val="24"/>
          <w:szCs w:val="24"/>
        </w:rPr>
      </w:pPr>
      <w:bookmarkStart w:id="4" w:name="bookmark118"/>
      <w:r w:rsidRPr="00CA6E44">
        <w:rPr>
          <w:b/>
          <w:sz w:val="24"/>
          <w:szCs w:val="24"/>
        </w:rPr>
        <w:t>Письм</w:t>
      </w:r>
      <w:bookmarkEnd w:id="4"/>
      <w:r w:rsidRPr="00CA6E44">
        <w:rPr>
          <w:b/>
          <w:sz w:val="24"/>
          <w:szCs w:val="24"/>
        </w:rPr>
        <w:t>о:</w:t>
      </w:r>
    </w:p>
    <w:p w:rsidR="00CA6E44" w:rsidRPr="00CA6E44" w:rsidRDefault="00CA6E44" w:rsidP="00CA6E44">
      <w:pPr>
        <w:pStyle w:val="af3"/>
        <w:spacing w:after="0"/>
        <w:ind w:firstLine="454"/>
        <w:jc w:val="both"/>
      </w:pPr>
      <w:r w:rsidRPr="00CA6E44">
        <w:t>Владеть:</w:t>
      </w:r>
    </w:p>
    <w:p w:rsidR="00CA6E44" w:rsidRPr="00CA6E44" w:rsidRDefault="00CA6E44" w:rsidP="00CA6E44">
      <w:pPr>
        <w:pStyle w:val="aff6"/>
        <w:spacing w:line="240" w:lineRule="auto"/>
        <w:rPr>
          <w:sz w:val="24"/>
          <w:szCs w:val="24"/>
        </w:rPr>
      </w:pPr>
      <w:r w:rsidRPr="00CA6E44">
        <w:rPr>
          <w:sz w:val="24"/>
          <w:szCs w:val="24"/>
        </w:rPr>
        <w:t>• умением выписывать из текста слова, словосочетания и предложения;</w:t>
      </w:r>
    </w:p>
    <w:p w:rsidR="00CA6E44" w:rsidRPr="00CA6E44" w:rsidRDefault="00CA6E44" w:rsidP="00CA6E44">
      <w:pPr>
        <w:pStyle w:val="aff6"/>
        <w:spacing w:line="240" w:lineRule="auto"/>
        <w:rPr>
          <w:sz w:val="24"/>
          <w:szCs w:val="24"/>
        </w:rPr>
      </w:pPr>
      <w:r w:rsidRPr="00CA6E44">
        <w:rPr>
          <w:sz w:val="24"/>
          <w:szCs w:val="24"/>
        </w:rPr>
        <w:t>• основами письменной речи: писать по образцу поздравление с праздником, короткое личное письмо.</w:t>
      </w:r>
    </w:p>
    <w:p w:rsidR="00CA6E44" w:rsidRPr="00CA6E44" w:rsidRDefault="00CA6E44" w:rsidP="00CA6E44">
      <w:pPr>
        <w:pStyle w:val="aff6"/>
        <w:spacing w:line="240" w:lineRule="auto"/>
        <w:ind w:firstLine="0"/>
        <w:jc w:val="center"/>
        <w:rPr>
          <w:b/>
          <w:i/>
          <w:sz w:val="24"/>
          <w:szCs w:val="24"/>
        </w:rPr>
      </w:pPr>
      <w:bookmarkStart w:id="5" w:name="bookmark119"/>
      <w:r w:rsidRPr="00CA6E44">
        <w:rPr>
          <w:b/>
          <w:i/>
          <w:sz w:val="24"/>
          <w:szCs w:val="24"/>
        </w:rPr>
        <w:t>Языковые средства и навыки пользования ими</w:t>
      </w:r>
      <w:bookmarkEnd w:id="5"/>
    </w:p>
    <w:p w:rsidR="00CA6E44" w:rsidRPr="00CA6E44" w:rsidRDefault="00CA6E44" w:rsidP="00CA6E44">
      <w:pPr>
        <w:pStyle w:val="aff6"/>
        <w:spacing w:line="240" w:lineRule="auto"/>
        <w:rPr>
          <w:b/>
          <w:i/>
          <w:sz w:val="24"/>
          <w:szCs w:val="24"/>
        </w:rPr>
      </w:pPr>
      <w:bookmarkStart w:id="6" w:name="bookmark120"/>
      <w:r w:rsidRPr="00CA6E44">
        <w:rPr>
          <w:b/>
          <w:i/>
          <w:sz w:val="24"/>
          <w:szCs w:val="24"/>
        </w:rPr>
        <w:t>Английский язык</w:t>
      </w:r>
      <w:bookmarkEnd w:id="6"/>
    </w:p>
    <w:p w:rsidR="00CA6E44" w:rsidRPr="00CA6E44" w:rsidRDefault="00CA6E44" w:rsidP="00CA6E44">
      <w:pPr>
        <w:pStyle w:val="af3"/>
        <w:spacing w:after="0"/>
        <w:ind w:firstLine="454"/>
        <w:jc w:val="both"/>
      </w:pPr>
      <w:r w:rsidRPr="00CA6E44">
        <w:rPr>
          <w:rStyle w:val="25"/>
          <w:rFonts w:eastAsia="Arial Unicode MS"/>
          <w:sz w:val="24"/>
          <w:szCs w:val="24"/>
        </w:rPr>
        <w:t>Графика, каллиграфия, орфография.</w:t>
      </w:r>
      <w:r w:rsidRPr="00CA6E44">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A6E44" w:rsidRPr="00CA6E44" w:rsidRDefault="00CA6E44" w:rsidP="00CA6E44">
      <w:pPr>
        <w:pStyle w:val="af3"/>
        <w:spacing w:after="0"/>
        <w:ind w:firstLine="454"/>
        <w:jc w:val="center"/>
        <w:rPr>
          <w:rStyle w:val="25"/>
          <w:rFonts w:eastAsia="Arial Unicode MS"/>
          <w:sz w:val="24"/>
          <w:szCs w:val="24"/>
        </w:rPr>
      </w:pPr>
      <w:r w:rsidRPr="00CA6E44">
        <w:rPr>
          <w:rStyle w:val="25"/>
          <w:rFonts w:eastAsia="Arial Unicode MS"/>
          <w:sz w:val="24"/>
          <w:szCs w:val="24"/>
        </w:rPr>
        <w:t>Фонетическая сторона речи.</w:t>
      </w:r>
    </w:p>
    <w:p w:rsidR="00CA6E44" w:rsidRPr="00CA6E44" w:rsidRDefault="00CA6E44" w:rsidP="00CA6E44">
      <w:pPr>
        <w:pStyle w:val="af3"/>
        <w:spacing w:after="0"/>
        <w:ind w:firstLine="454"/>
        <w:jc w:val="both"/>
      </w:pPr>
      <w:r w:rsidRPr="00CA6E44">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w:t>
      </w:r>
      <w:proofErr w:type="gramStart"/>
      <w:r w:rsidRPr="00CA6E44">
        <w:t>в</w:t>
      </w:r>
      <w:proofErr w:type="gramEnd"/>
    </w:p>
    <w:p w:rsidR="00CA6E44" w:rsidRPr="00CA6E44" w:rsidRDefault="00CA6E44" w:rsidP="00CA6E44">
      <w:pPr>
        <w:pStyle w:val="af3"/>
        <w:spacing w:after="0"/>
        <w:ind w:firstLine="454"/>
        <w:jc w:val="both"/>
      </w:pPr>
    </w:p>
    <w:p w:rsidR="00CA6E44" w:rsidRPr="00CA6E44" w:rsidRDefault="00CA6E44" w:rsidP="00CA6E44">
      <w:pPr>
        <w:pStyle w:val="af3"/>
        <w:spacing w:after="0"/>
        <w:ind w:firstLine="454"/>
        <w:jc w:val="both"/>
        <w:rPr>
          <w:i/>
        </w:rPr>
      </w:pPr>
      <w:proofErr w:type="gramStart"/>
      <w:r w:rsidRPr="00CA6E44">
        <w:t>конце</w:t>
      </w:r>
      <w:proofErr w:type="gramEnd"/>
      <w:r w:rsidRPr="00CA6E44">
        <w:t xml:space="preserve"> слога или слова, отсутствие смягчения согласных перед гласными. </w:t>
      </w:r>
      <w:proofErr w:type="spellStart"/>
      <w:r w:rsidRPr="00CA6E44">
        <w:t>Дифтонги</w:t>
      </w:r>
      <w:proofErr w:type="gramStart"/>
      <w:r w:rsidRPr="00CA6E44">
        <w:t>.</w:t>
      </w:r>
      <w:r w:rsidRPr="00CA6E44">
        <w:rPr>
          <w:rStyle w:val="18"/>
          <w:sz w:val="24"/>
          <w:szCs w:val="24"/>
        </w:rPr>
        <w:t>С</w:t>
      </w:r>
      <w:proofErr w:type="gramEnd"/>
      <w:r w:rsidRPr="00CA6E44">
        <w:rPr>
          <w:rStyle w:val="18"/>
          <w:sz w:val="24"/>
          <w:szCs w:val="24"/>
        </w:rPr>
        <w:t>вязующее</w:t>
      </w:r>
      <w:proofErr w:type="spellEnd"/>
      <w:r w:rsidRPr="00CA6E44">
        <w:rPr>
          <w:rStyle w:val="18"/>
          <w:sz w:val="24"/>
          <w:szCs w:val="24"/>
        </w:rPr>
        <w:t xml:space="preserve"> «</w:t>
      </w:r>
      <w:proofErr w:type="spellStart"/>
      <w:r w:rsidRPr="00CA6E44">
        <w:rPr>
          <w:rStyle w:val="18"/>
          <w:sz w:val="24"/>
          <w:szCs w:val="24"/>
        </w:rPr>
        <w:t>r</w:t>
      </w:r>
      <w:proofErr w:type="spellEnd"/>
      <w:r w:rsidRPr="00CA6E44">
        <w:rPr>
          <w:rStyle w:val="18"/>
          <w:sz w:val="24"/>
          <w:szCs w:val="24"/>
        </w:rPr>
        <w:t xml:space="preserve">» </w:t>
      </w:r>
      <w:r w:rsidRPr="00CA6E44">
        <w:rPr>
          <w:rStyle w:val="18"/>
          <w:sz w:val="24"/>
          <w:szCs w:val="24"/>
          <w:lang w:eastAsia="en-US"/>
        </w:rPr>
        <w:t>(</w:t>
      </w:r>
      <w:proofErr w:type="spellStart"/>
      <w:r w:rsidRPr="00CA6E44">
        <w:rPr>
          <w:rStyle w:val="18"/>
          <w:sz w:val="24"/>
          <w:szCs w:val="24"/>
          <w:lang w:val="en-US" w:eastAsia="en-US"/>
        </w:rPr>
        <w:t>thereIs</w:t>
      </w:r>
      <w:proofErr w:type="spellEnd"/>
      <w:r w:rsidRPr="00CA6E44">
        <w:rPr>
          <w:rStyle w:val="18"/>
          <w:sz w:val="24"/>
          <w:szCs w:val="24"/>
          <w:lang w:eastAsia="en-US"/>
        </w:rPr>
        <w:t>/</w:t>
      </w:r>
      <w:proofErr w:type="spellStart"/>
      <w:r w:rsidRPr="00CA6E44">
        <w:rPr>
          <w:rStyle w:val="18"/>
          <w:sz w:val="24"/>
          <w:szCs w:val="24"/>
          <w:lang w:val="en-US" w:eastAsia="en-US"/>
        </w:rPr>
        <w:t>thereare</w:t>
      </w:r>
      <w:proofErr w:type="spellEnd"/>
      <w:r w:rsidRPr="00CA6E44">
        <w:rPr>
          <w:rStyle w:val="18"/>
          <w:sz w:val="24"/>
          <w:szCs w:val="24"/>
          <w:lang w:eastAsia="en-US"/>
        </w:rPr>
        <w:t>).</w:t>
      </w:r>
      <w:r w:rsidRPr="00CA6E44">
        <w:rPr>
          <w:i/>
        </w:rPr>
        <w:t>Ударение в слове, фразе.</w:t>
      </w:r>
      <w:r w:rsidRPr="00CA6E44">
        <w:rPr>
          <w:rStyle w:val="18"/>
          <w:sz w:val="24"/>
          <w:szCs w:val="24"/>
        </w:rPr>
        <w:t xml:space="preserve"> Отсутствие ударения на служебных словах (артиклях, союзах, предлогах). Членение предложений на смысловые группы.</w:t>
      </w:r>
      <w:r w:rsidRPr="00CA6E44">
        <w:rPr>
          <w:i/>
        </w:rPr>
        <w:t xml:space="preserve"> Ритмико-интонационные особенности повествовательного, побудительного и вопросительного (общий и специальный вопрос) предложений.</w:t>
      </w:r>
      <w:r w:rsidRPr="00CA6E44">
        <w:rPr>
          <w:rStyle w:val="18"/>
          <w:sz w:val="24"/>
          <w:szCs w:val="24"/>
        </w:rPr>
        <w:t xml:space="preserve"> Интонация перечисления. Чтение по транскрипции изученных слов.</w:t>
      </w:r>
    </w:p>
    <w:p w:rsidR="00CA6E44" w:rsidRPr="00CA6E44" w:rsidRDefault="00CA6E44" w:rsidP="00CA6E44">
      <w:pPr>
        <w:pStyle w:val="af3"/>
        <w:spacing w:after="0"/>
        <w:ind w:firstLine="454"/>
        <w:jc w:val="center"/>
        <w:rPr>
          <w:rStyle w:val="25"/>
          <w:rFonts w:eastAsia="Arial Unicode MS"/>
          <w:sz w:val="24"/>
          <w:szCs w:val="24"/>
        </w:rPr>
      </w:pPr>
    </w:p>
    <w:p w:rsidR="00CA6E44" w:rsidRPr="00CA6E44" w:rsidRDefault="00CA6E44" w:rsidP="00CA6E44">
      <w:pPr>
        <w:pStyle w:val="af3"/>
        <w:spacing w:after="0"/>
        <w:ind w:firstLine="454"/>
        <w:jc w:val="center"/>
        <w:rPr>
          <w:rStyle w:val="25"/>
          <w:rFonts w:eastAsia="Arial Unicode MS"/>
          <w:sz w:val="24"/>
          <w:szCs w:val="24"/>
        </w:rPr>
      </w:pPr>
    </w:p>
    <w:p w:rsidR="00CA6E44" w:rsidRPr="00CA6E44" w:rsidRDefault="00CA6E44" w:rsidP="00CA6E44">
      <w:pPr>
        <w:pStyle w:val="af3"/>
        <w:spacing w:after="0"/>
        <w:ind w:firstLine="454"/>
        <w:jc w:val="center"/>
      </w:pPr>
      <w:r w:rsidRPr="00CA6E44">
        <w:rPr>
          <w:rStyle w:val="25"/>
          <w:rFonts w:eastAsia="Arial Unicode MS"/>
          <w:sz w:val="24"/>
          <w:szCs w:val="24"/>
        </w:rPr>
        <w:t>Лексическая сторона речи.</w:t>
      </w:r>
    </w:p>
    <w:p w:rsidR="00CA6E44" w:rsidRPr="00CA6E44" w:rsidRDefault="00CA6E44" w:rsidP="00CA6E44">
      <w:pPr>
        <w:pStyle w:val="af3"/>
        <w:spacing w:after="0"/>
        <w:ind w:firstLine="454"/>
        <w:jc w:val="both"/>
      </w:pPr>
      <w:r w:rsidRPr="00CA6E44">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CA6E44">
        <w:rPr>
          <w:rStyle w:val="110"/>
          <w:rFonts w:eastAsia="Arial Unicode MS"/>
          <w:sz w:val="24"/>
          <w:szCs w:val="24"/>
          <w:lang w:val="en-US" w:eastAsia="en-US"/>
        </w:rPr>
        <w:t>doctor</w:t>
      </w:r>
      <w:r w:rsidRPr="00CA6E44">
        <w:rPr>
          <w:rStyle w:val="110"/>
          <w:rFonts w:eastAsia="Arial Unicode MS"/>
          <w:sz w:val="24"/>
          <w:szCs w:val="24"/>
          <w:lang w:eastAsia="en-US"/>
        </w:rPr>
        <w:t xml:space="preserve">, </w:t>
      </w:r>
      <w:r w:rsidRPr="00CA6E44">
        <w:rPr>
          <w:rStyle w:val="110"/>
          <w:rFonts w:eastAsia="Arial Unicode MS"/>
          <w:sz w:val="24"/>
          <w:szCs w:val="24"/>
          <w:lang w:val="en-US" w:eastAsia="en-US"/>
        </w:rPr>
        <w:t>film</w:t>
      </w:r>
      <w:r w:rsidRPr="00CA6E44">
        <w:rPr>
          <w:rStyle w:val="110"/>
          <w:rFonts w:eastAsia="Arial Unicode MS"/>
          <w:sz w:val="24"/>
          <w:szCs w:val="24"/>
          <w:lang w:eastAsia="en-US"/>
        </w:rPr>
        <w:t>).</w:t>
      </w:r>
      <w:r w:rsidRPr="00CA6E44">
        <w:rPr>
          <w:rStyle w:val="117"/>
          <w:sz w:val="24"/>
          <w:szCs w:val="24"/>
          <w:lang w:val="ru-RU" w:eastAsia="ru-RU"/>
        </w:rPr>
        <w:t xml:space="preserve">Начальное представление о способах словообразования: суффиксация (суффиксы </w:t>
      </w:r>
      <w:r w:rsidRPr="00CA6E44">
        <w:rPr>
          <w:rStyle w:val="117"/>
          <w:sz w:val="24"/>
          <w:szCs w:val="24"/>
          <w:lang w:val="ru-RU"/>
        </w:rPr>
        <w:t>-</w:t>
      </w:r>
      <w:proofErr w:type="spellStart"/>
      <w:r w:rsidRPr="00CA6E44">
        <w:rPr>
          <w:rStyle w:val="117"/>
          <w:sz w:val="24"/>
          <w:szCs w:val="24"/>
        </w:rPr>
        <w:t>er</w:t>
      </w:r>
      <w:proofErr w:type="spellEnd"/>
      <w:r w:rsidRPr="00CA6E44">
        <w:rPr>
          <w:rStyle w:val="117"/>
          <w:sz w:val="24"/>
          <w:szCs w:val="24"/>
          <w:lang w:val="ru-RU"/>
        </w:rPr>
        <w:t>, -</w:t>
      </w:r>
      <w:r w:rsidRPr="00CA6E44">
        <w:rPr>
          <w:rStyle w:val="117"/>
          <w:sz w:val="24"/>
          <w:szCs w:val="24"/>
        </w:rPr>
        <w:t>or</w:t>
      </w:r>
      <w:r w:rsidRPr="00CA6E44">
        <w:rPr>
          <w:rStyle w:val="117"/>
          <w:sz w:val="24"/>
          <w:szCs w:val="24"/>
          <w:lang w:val="ru-RU"/>
        </w:rPr>
        <w:t>, -</w:t>
      </w:r>
      <w:proofErr w:type="spellStart"/>
      <w:r w:rsidRPr="00CA6E44">
        <w:rPr>
          <w:rStyle w:val="117"/>
          <w:sz w:val="24"/>
          <w:szCs w:val="24"/>
        </w:rPr>
        <w:t>tion</w:t>
      </w:r>
      <w:proofErr w:type="spellEnd"/>
      <w:r w:rsidRPr="00CA6E44">
        <w:rPr>
          <w:rStyle w:val="117"/>
          <w:sz w:val="24"/>
          <w:szCs w:val="24"/>
          <w:lang w:val="ru-RU"/>
        </w:rPr>
        <w:t xml:space="preserve">, </w:t>
      </w:r>
      <w:r w:rsidRPr="00CA6E44">
        <w:rPr>
          <w:rStyle w:val="117"/>
          <w:sz w:val="24"/>
          <w:szCs w:val="24"/>
          <w:lang w:val="ru-RU" w:eastAsia="ru-RU"/>
        </w:rPr>
        <w:t>-1</w:t>
      </w:r>
      <w:proofErr w:type="spellStart"/>
      <w:r w:rsidRPr="00CA6E44">
        <w:rPr>
          <w:rStyle w:val="117"/>
          <w:sz w:val="24"/>
          <w:szCs w:val="24"/>
          <w:lang w:eastAsia="ru-RU"/>
        </w:rPr>
        <w:t>st</w:t>
      </w:r>
      <w:proofErr w:type="spellEnd"/>
      <w:r w:rsidRPr="00CA6E44">
        <w:rPr>
          <w:rStyle w:val="117"/>
          <w:sz w:val="24"/>
          <w:szCs w:val="24"/>
          <w:lang w:val="ru-RU" w:eastAsia="ru-RU"/>
        </w:rPr>
        <w:t xml:space="preserve">, </w:t>
      </w:r>
      <w:r w:rsidRPr="00CA6E44">
        <w:rPr>
          <w:rStyle w:val="117"/>
          <w:sz w:val="24"/>
          <w:szCs w:val="24"/>
          <w:lang w:val="ru-RU"/>
        </w:rPr>
        <w:t>-</w:t>
      </w:r>
      <w:r w:rsidRPr="00CA6E44">
        <w:rPr>
          <w:rStyle w:val="117"/>
          <w:sz w:val="24"/>
          <w:szCs w:val="24"/>
        </w:rPr>
        <w:t>Jul</w:t>
      </w:r>
      <w:r w:rsidRPr="00CA6E44">
        <w:rPr>
          <w:rStyle w:val="117"/>
          <w:sz w:val="24"/>
          <w:szCs w:val="24"/>
          <w:lang w:val="ru-RU"/>
        </w:rPr>
        <w:t>, -</w:t>
      </w:r>
      <w:proofErr w:type="spellStart"/>
      <w:r w:rsidRPr="00CA6E44">
        <w:rPr>
          <w:rStyle w:val="117"/>
          <w:sz w:val="24"/>
          <w:szCs w:val="24"/>
        </w:rPr>
        <w:t>ly</w:t>
      </w:r>
      <w:proofErr w:type="spellEnd"/>
      <w:r w:rsidRPr="00CA6E44">
        <w:rPr>
          <w:rStyle w:val="117"/>
          <w:sz w:val="24"/>
          <w:szCs w:val="24"/>
          <w:lang w:val="ru-RU"/>
        </w:rPr>
        <w:t>, -</w:t>
      </w:r>
      <w:r w:rsidRPr="00CA6E44">
        <w:rPr>
          <w:rStyle w:val="117"/>
          <w:sz w:val="24"/>
          <w:szCs w:val="24"/>
        </w:rPr>
        <w:t>teen</w:t>
      </w:r>
      <w:r w:rsidRPr="00CA6E44">
        <w:rPr>
          <w:rStyle w:val="117"/>
          <w:sz w:val="24"/>
          <w:szCs w:val="24"/>
          <w:lang w:val="ru-RU"/>
        </w:rPr>
        <w:t>, -</w:t>
      </w:r>
      <w:proofErr w:type="spellStart"/>
      <w:r w:rsidRPr="00CA6E44">
        <w:rPr>
          <w:rStyle w:val="117"/>
          <w:sz w:val="24"/>
          <w:szCs w:val="24"/>
        </w:rPr>
        <w:t>ty</w:t>
      </w:r>
      <w:proofErr w:type="spellEnd"/>
      <w:r w:rsidRPr="00CA6E44">
        <w:rPr>
          <w:rStyle w:val="117"/>
          <w:sz w:val="24"/>
          <w:szCs w:val="24"/>
          <w:lang w:val="ru-RU"/>
        </w:rPr>
        <w:t>, -</w:t>
      </w:r>
      <w:proofErr w:type="spellStart"/>
      <w:r w:rsidRPr="00CA6E44">
        <w:rPr>
          <w:rStyle w:val="117"/>
          <w:sz w:val="24"/>
          <w:szCs w:val="24"/>
        </w:rPr>
        <w:t>th</w:t>
      </w:r>
      <w:proofErr w:type="spellEnd"/>
      <w:r w:rsidRPr="00CA6E44">
        <w:rPr>
          <w:rStyle w:val="117"/>
          <w:sz w:val="24"/>
          <w:szCs w:val="24"/>
          <w:lang w:val="ru-RU"/>
        </w:rPr>
        <w:t xml:space="preserve">), </w:t>
      </w:r>
      <w:r w:rsidRPr="00CA6E44">
        <w:rPr>
          <w:rStyle w:val="117"/>
          <w:sz w:val="24"/>
          <w:szCs w:val="24"/>
          <w:lang w:val="ru-RU" w:eastAsia="ru-RU"/>
        </w:rPr>
        <w:t xml:space="preserve">словосложение </w:t>
      </w:r>
      <w:r w:rsidRPr="00CA6E44">
        <w:rPr>
          <w:rStyle w:val="117"/>
          <w:sz w:val="24"/>
          <w:szCs w:val="24"/>
          <w:lang w:val="ru-RU"/>
        </w:rPr>
        <w:t>(</w:t>
      </w:r>
      <w:r w:rsidRPr="00CA6E44">
        <w:rPr>
          <w:rStyle w:val="117"/>
          <w:sz w:val="24"/>
          <w:szCs w:val="24"/>
        </w:rPr>
        <w:t>postcard</w:t>
      </w:r>
      <w:r w:rsidRPr="00CA6E44">
        <w:rPr>
          <w:rStyle w:val="117"/>
          <w:sz w:val="24"/>
          <w:szCs w:val="24"/>
          <w:lang w:val="ru-RU"/>
        </w:rPr>
        <w:t xml:space="preserve">), </w:t>
      </w:r>
      <w:r w:rsidRPr="00CA6E44">
        <w:rPr>
          <w:rStyle w:val="117"/>
          <w:sz w:val="24"/>
          <w:szCs w:val="24"/>
          <w:lang w:val="ru-RU" w:eastAsia="ru-RU"/>
        </w:rPr>
        <w:t xml:space="preserve">конверсия </w:t>
      </w:r>
      <w:r w:rsidRPr="00CA6E44">
        <w:rPr>
          <w:rStyle w:val="117"/>
          <w:sz w:val="24"/>
          <w:szCs w:val="24"/>
          <w:lang w:val="ru-RU"/>
        </w:rPr>
        <w:t>(</w:t>
      </w:r>
      <w:r w:rsidRPr="00CA6E44">
        <w:rPr>
          <w:rStyle w:val="117"/>
          <w:sz w:val="24"/>
          <w:szCs w:val="24"/>
        </w:rPr>
        <w:t>play</w:t>
      </w:r>
      <w:r w:rsidRPr="00CA6E44">
        <w:rPr>
          <w:rStyle w:val="117"/>
          <w:sz w:val="24"/>
          <w:szCs w:val="24"/>
          <w:lang w:val="ru-RU" w:eastAsia="ru-RU"/>
        </w:rPr>
        <w:t xml:space="preserve">— </w:t>
      </w:r>
      <w:proofErr w:type="spellStart"/>
      <w:r w:rsidRPr="00CA6E44">
        <w:rPr>
          <w:rStyle w:val="117"/>
          <w:sz w:val="24"/>
          <w:szCs w:val="24"/>
        </w:rPr>
        <w:t>toplay</w:t>
      </w:r>
      <w:proofErr w:type="spellEnd"/>
      <w:r w:rsidRPr="00CA6E44">
        <w:rPr>
          <w:rStyle w:val="117"/>
          <w:sz w:val="24"/>
          <w:szCs w:val="24"/>
          <w:lang w:val="ru-RU"/>
        </w:rPr>
        <w:t>).</w:t>
      </w:r>
    </w:p>
    <w:p w:rsidR="00CA6E44" w:rsidRPr="00CA6E44" w:rsidRDefault="00CA6E44" w:rsidP="00CA6E44">
      <w:pPr>
        <w:pStyle w:val="af3"/>
        <w:spacing w:after="0"/>
        <w:ind w:firstLine="454"/>
        <w:jc w:val="center"/>
        <w:rPr>
          <w:rStyle w:val="25"/>
          <w:rFonts w:eastAsia="Arial Unicode MS"/>
          <w:sz w:val="24"/>
          <w:szCs w:val="24"/>
        </w:rPr>
      </w:pPr>
      <w:r w:rsidRPr="00CA6E44">
        <w:rPr>
          <w:rStyle w:val="25"/>
          <w:rFonts w:eastAsia="Arial Unicode MS"/>
          <w:sz w:val="24"/>
          <w:szCs w:val="24"/>
        </w:rPr>
        <w:t>Грамматическая сторона речи.</w:t>
      </w:r>
    </w:p>
    <w:p w:rsidR="00CA6E44" w:rsidRPr="00CA6E44" w:rsidRDefault="00CA6E44" w:rsidP="00CA6E44">
      <w:pPr>
        <w:pStyle w:val="af3"/>
        <w:spacing w:after="0"/>
        <w:ind w:firstLine="454"/>
        <w:jc w:val="both"/>
        <w:rPr>
          <w:i/>
        </w:rPr>
      </w:pPr>
      <w:r w:rsidRPr="00CA6E44">
        <w:lastRenderedPageBreak/>
        <w:t xml:space="preserve"> Основные коммуникативные типы предложений: </w:t>
      </w:r>
      <w:proofErr w:type="gramStart"/>
      <w:r w:rsidRPr="00CA6E44">
        <w:t>повествовательное</w:t>
      </w:r>
      <w:proofErr w:type="gramEnd"/>
      <w:r w:rsidRPr="00CA6E44">
        <w:t xml:space="preserve">, вопросительное, побудительное. Общий и специальный вопросы. Вопросительные слова: </w:t>
      </w:r>
      <w:r w:rsidRPr="00CA6E44">
        <w:rPr>
          <w:lang w:val="en-US" w:eastAsia="en-US"/>
        </w:rPr>
        <w:t>what</w:t>
      </w:r>
      <w:r w:rsidRPr="00CA6E44">
        <w:rPr>
          <w:lang w:eastAsia="en-US"/>
        </w:rPr>
        <w:t xml:space="preserve">, </w:t>
      </w:r>
      <w:r w:rsidRPr="00CA6E44">
        <w:rPr>
          <w:lang w:val="en-US" w:eastAsia="en-US"/>
        </w:rPr>
        <w:t>who</w:t>
      </w:r>
      <w:r w:rsidRPr="00CA6E44">
        <w:rPr>
          <w:lang w:eastAsia="en-US"/>
        </w:rPr>
        <w:t xml:space="preserve">, </w:t>
      </w:r>
      <w:r w:rsidRPr="00CA6E44">
        <w:rPr>
          <w:lang w:val="en-US" w:eastAsia="en-US"/>
        </w:rPr>
        <w:t>when</w:t>
      </w:r>
      <w:r w:rsidRPr="00CA6E44">
        <w:rPr>
          <w:lang w:eastAsia="en-US"/>
        </w:rPr>
        <w:t xml:space="preserve">, </w:t>
      </w:r>
      <w:r w:rsidRPr="00CA6E44">
        <w:rPr>
          <w:lang w:val="en-US" w:eastAsia="en-US"/>
        </w:rPr>
        <w:t>where</w:t>
      </w:r>
      <w:r w:rsidRPr="00CA6E44">
        <w:rPr>
          <w:lang w:eastAsia="en-US"/>
        </w:rPr>
        <w:t xml:space="preserve">, </w:t>
      </w:r>
      <w:r w:rsidRPr="00CA6E44">
        <w:rPr>
          <w:lang w:val="en-US" w:eastAsia="en-US"/>
        </w:rPr>
        <w:t>why</w:t>
      </w:r>
      <w:r w:rsidRPr="00CA6E44">
        <w:rPr>
          <w:lang w:eastAsia="en-US"/>
        </w:rPr>
        <w:t xml:space="preserve">, </w:t>
      </w:r>
      <w:r w:rsidRPr="00CA6E44">
        <w:rPr>
          <w:lang w:val="en-US" w:eastAsia="en-US"/>
        </w:rPr>
        <w:t>how</w:t>
      </w:r>
      <w:r w:rsidRPr="00CA6E44">
        <w:rPr>
          <w:lang w:eastAsia="en-US"/>
        </w:rPr>
        <w:t xml:space="preserve">. </w:t>
      </w:r>
      <w:r w:rsidRPr="00CA6E44">
        <w:t xml:space="preserve">Порядок слов в предложении. Утвердительные и отрицательные предложения. Простое предложение с простым глагольным сказуемым </w:t>
      </w:r>
      <w:r w:rsidRPr="00CA6E44">
        <w:rPr>
          <w:lang w:eastAsia="en-US"/>
        </w:rPr>
        <w:t>(</w:t>
      </w:r>
      <w:proofErr w:type="spellStart"/>
      <w:r w:rsidRPr="00CA6E44">
        <w:rPr>
          <w:lang w:val="en-US" w:eastAsia="en-US"/>
        </w:rPr>
        <w:t>HespeaksEnglish</w:t>
      </w:r>
      <w:proofErr w:type="spellEnd"/>
      <w:r w:rsidRPr="00CA6E44">
        <w:rPr>
          <w:lang w:eastAsia="en-US"/>
        </w:rPr>
        <w:t xml:space="preserve">.), </w:t>
      </w:r>
      <w:r w:rsidRPr="00CA6E44">
        <w:t xml:space="preserve">составным именным </w:t>
      </w:r>
      <w:r w:rsidRPr="00CA6E44">
        <w:rPr>
          <w:lang w:eastAsia="en-US"/>
        </w:rPr>
        <w:t>(</w:t>
      </w:r>
      <w:proofErr w:type="spellStart"/>
      <w:r w:rsidRPr="00CA6E44">
        <w:rPr>
          <w:lang w:val="en-US" w:eastAsia="en-US"/>
        </w:rPr>
        <w:t>Myfamilyisbig</w:t>
      </w:r>
      <w:proofErr w:type="spellEnd"/>
      <w:r w:rsidRPr="00CA6E44">
        <w:rPr>
          <w:lang w:eastAsia="en-US"/>
        </w:rPr>
        <w:t xml:space="preserve">.) </w:t>
      </w:r>
      <w:r w:rsidRPr="00CA6E44">
        <w:t xml:space="preserve">и составным глагольным </w:t>
      </w:r>
      <w:r w:rsidRPr="00CA6E44">
        <w:rPr>
          <w:lang w:eastAsia="en-US"/>
        </w:rPr>
        <w:t>(</w:t>
      </w:r>
      <w:proofErr w:type="spellStart"/>
      <w:r w:rsidRPr="00CA6E44">
        <w:rPr>
          <w:lang w:val="en-US" w:eastAsia="en-US"/>
        </w:rPr>
        <w:t>Iliketodance</w:t>
      </w:r>
      <w:proofErr w:type="spellEnd"/>
      <w:r w:rsidRPr="00CA6E44">
        <w:rPr>
          <w:lang w:eastAsia="en-US"/>
        </w:rPr>
        <w:t>.</w:t>
      </w:r>
      <w:proofErr w:type="spellStart"/>
      <w:r w:rsidRPr="00CA6E44">
        <w:rPr>
          <w:lang w:val="en-US" w:eastAsia="en-US"/>
        </w:rPr>
        <w:t>Shecanskatewell</w:t>
      </w:r>
      <w:proofErr w:type="spellEnd"/>
      <w:r w:rsidRPr="00CA6E44">
        <w:rPr>
          <w:lang w:eastAsia="en-US"/>
        </w:rPr>
        <w:t xml:space="preserve">.) </w:t>
      </w:r>
      <w:r w:rsidRPr="00CA6E44">
        <w:t xml:space="preserve">сказуемым. Побудительные предложения в утвердительной </w:t>
      </w:r>
      <w:r w:rsidRPr="00CA6E44">
        <w:rPr>
          <w:lang w:eastAsia="en-US"/>
        </w:rPr>
        <w:t>(</w:t>
      </w:r>
      <w:proofErr w:type="spellStart"/>
      <w:r w:rsidRPr="00CA6E44">
        <w:rPr>
          <w:lang w:val="en-US" w:eastAsia="en-US"/>
        </w:rPr>
        <w:t>Helpme</w:t>
      </w:r>
      <w:proofErr w:type="spellEnd"/>
      <w:r w:rsidRPr="00CA6E44">
        <w:rPr>
          <w:lang w:eastAsia="en-US"/>
        </w:rPr>
        <w:t xml:space="preserve">, </w:t>
      </w:r>
      <w:r w:rsidRPr="00CA6E44">
        <w:rPr>
          <w:lang w:val="en-US" w:eastAsia="en-US"/>
        </w:rPr>
        <w:t>please</w:t>
      </w:r>
      <w:r w:rsidRPr="00CA6E44">
        <w:rPr>
          <w:lang w:eastAsia="en-US"/>
        </w:rPr>
        <w:t xml:space="preserve">.) </w:t>
      </w:r>
      <w:r w:rsidRPr="00CA6E44">
        <w:t xml:space="preserve">и отрицательной </w:t>
      </w:r>
      <w:r w:rsidRPr="00CA6E44">
        <w:rPr>
          <w:lang w:eastAsia="en-US"/>
        </w:rPr>
        <w:t>(</w:t>
      </w:r>
      <w:r w:rsidRPr="00CA6E44">
        <w:rPr>
          <w:lang w:val="en-US" w:eastAsia="en-US"/>
        </w:rPr>
        <w:t>Don</w:t>
      </w:r>
      <w:r w:rsidRPr="00CA6E44">
        <w:rPr>
          <w:lang w:eastAsia="en-US"/>
        </w:rPr>
        <w:t>’</w:t>
      </w:r>
      <w:proofErr w:type="spellStart"/>
      <w:r w:rsidRPr="00CA6E44">
        <w:rPr>
          <w:lang w:val="en-US" w:eastAsia="en-US"/>
        </w:rPr>
        <w:t>tbelate</w:t>
      </w:r>
      <w:proofErr w:type="spellEnd"/>
      <w:r w:rsidRPr="00CA6E44">
        <w:rPr>
          <w:lang w:eastAsia="en-US"/>
        </w:rPr>
        <w:t xml:space="preserve">!) </w:t>
      </w:r>
      <w:proofErr w:type="spellStart"/>
      <w:r w:rsidRPr="00CA6E44">
        <w:t>формах</w:t>
      </w:r>
      <w:proofErr w:type="gramStart"/>
      <w:r w:rsidRPr="00CA6E44">
        <w:t>.П</w:t>
      </w:r>
      <w:proofErr w:type="gramEnd"/>
      <w:r w:rsidRPr="00CA6E44">
        <w:t>ростые</w:t>
      </w:r>
      <w:proofErr w:type="spellEnd"/>
      <w:r w:rsidRPr="00CA6E44">
        <w:t xml:space="preserve"> распространённые предложения. Предложения с однородными </w:t>
      </w:r>
      <w:proofErr w:type="spellStart"/>
      <w:r w:rsidRPr="00CA6E44">
        <w:t>членами</w:t>
      </w:r>
      <w:proofErr w:type="gramStart"/>
      <w:r w:rsidRPr="00CA6E44">
        <w:t>.</w:t>
      </w:r>
      <w:r w:rsidRPr="00CA6E44">
        <w:rPr>
          <w:rStyle w:val="18"/>
          <w:sz w:val="24"/>
          <w:szCs w:val="24"/>
        </w:rPr>
        <w:t>С</w:t>
      </w:r>
      <w:proofErr w:type="gramEnd"/>
      <w:r w:rsidRPr="00CA6E44">
        <w:rPr>
          <w:rStyle w:val="18"/>
          <w:sz w:val="24"/>
          <w:szCs w:val="24"/>
        </w:rPr>
        <w:t>ложносочинённые</w:t>
      </w:r>
      <w:proofErr w:type="spellEnd"/>
      <w:r w:rsidRPr="00CA6E44">
        <w:rPr>
          <w:rStyle w:val="18"/>
          <w:sz w:val="24"/>
          <w:szCs w:val="24"/>
        </w:rPr>
        <w:t xml:space="preserve"> предложения с союзами </w:t>
      </w:r>
      <w:r w:rsidRPr="00CA6E44">
        <w:rPr>
          <w:rStyle w:val="18"/>
          <w:sz w:val="24"/>
          <w:szCs w:val="24"/>
          <w:lang w:val="en-US" w:eastAsia="en-US"/>
        </w:rPr>
        <w:t>and</w:t>
      </w:r>
      <w:r w:rsidRPr="00CA6E44">
        <w:rPr>
          <w:rStyle w:val="18"/>
          <w:sz w:val="24"/>
          <w:szCs w:val="24"/>
        </w:rPr>
        <w:t xml:space="preserve">и </w:t>
      </w:r>
      <w:r w:rsidRPr="00CA6E44">
        <w:rPr>
          <w:rStyle w:val="18"/>
          <w:sz w:val="24"/>
          <w:szCs w:val="24"/>
          <w:lang w:val="en-US" w:eastAsia="en-US"/>
        </w:rPr>
        <w:t>but</w:t>
      </w:r>
      <w:r w:rsidRPr="00CA6E44">
        <w:rPr>
          <w:rStyle w:val="18"/>
          <w:sz w:val="24"/>
          <w:szCs w:val="24"/>
          <w:lang w:eastAsia="en-US"/>
        </w:rPr>
        <w:t xml:space="preserve">. </w:t>
      </w:r>
      <w:r w:rsidRPr="00CA6E44">
        <w:rPr>
          <w:rStyle w:val="18"/>
          <w:sz w:val="24"/>
          <w:szCs w:val="24"/>
        </w:rPr>
        <w:t xml:space="preserve">Сложноподчинённые предложения с </w:t>
      </w:r>
      <w:r w:rsidRPr="00CA6E44">
        <w:rPr>
          <w:rStyle w:val="18"/>
          <w:sz w:val="24"/>
          <w:szCs w:val="24"/>
          <w:lang w:val="en-US" w:eastAsia="en-US"/>
        </w:rPr>
        <w:t>because</w:t>
      </w:r>
      <w:r w:rsidRPr="00CA6E44">
        <w:rPr>
          <w:rStyle w:val="18"/>
          <w:sz w:val="24"/>
          <w:szCs w:val="24"/>
          <w:lang w:eastAsia="en-US"/>
        </w:rPr>
        <w:t>.</w:t>
      </w:r>
    </w:p>
    <w:p w:rsidR="00CA6E44" w:rsidRPr="00CA6E44" w:rsidRDefault="00CA6E44" w:rsidP="00CA6E44">
      <w:pPr>
        <w:pStyle w:val="af3"/>
        <w:spacing w:after="0"/>
        <w:ind w:firstLine="454"/>
        <w:jc w:val="both"/>
      </w:pPr>
      <w:r w:rsidRPr="00CA6E44">
        <w:t xml:space="preserve">Правильные и неправильные глаголы в </w:t>
      </w:r>
      <w:proofErr w:type="spellStart"/>
      <w:r w:rsidRPr="00CA6E44">
        <w:rPr>
          <w:lang w:val="en-US" w:eastAsia="en-US"/>
        </w:rPr>
        <w:t>PresentSimple</w:t>
      </w:r>
      <w:proofErr w:type="spellEnd"/>
      <w:r w:rsidRPr="00CA6E44">
        <w:rPr>
          <w:lang w:eastAsia="en-US"/>
        </w:rPr>
        <w:t xml:space="preserve">. </w:t>
      </w:r>
      <w:r w:rsidRPr="00CA6E44">
        <w:t xml:space="preserve">Неопределённая форма глагола. Глагол-связка </w:t>
      </w:r>
      <w:proofErr w:type="spellStart"/>
      <w:r w:rsidRPr="00CA6E44">
        <w:rPr>
          <w:lang w:val="en-US" w:eastAsia="en-US"/>
        </w:rPr>
        <w:t>tobe</w:t>
      </w:r>
      <w:proofErr w:type="spellEnd"/>
      <w:r w:rsidRPr="00CA6E44">
        <w:rPr>
          <w:lang w:eastAsia="en-US"/>
        </w:rPr>
        <w:t xml:space="preserve">. </w:t>
      </w:r>
      <w:r w:rsidRPr="00CA6E44">
        <w:t xml:space="preserve">Модальные глаголы </w:t>
      </w:r>
      <w:r w:rsidRPr="00CA6E44">
        <w:rPr>
          <w:lang w:val="en-US" w:eastAsia="en-US"/>
        </w:rPr>
        <w:t>can</w:t>
      </w:r>
      <w:r w:rsidRPr="00CA6E44">
        <w:rPr>
          <w:lang w:eastAsia="en-US"/>
        </w:rPr>
        <w:t xml:space="preserve">, </w:t>
      </w:r>
      <w:r w:rsidRPr="00CA6E44">
        <w:rPr>
          <w:lang w:val="en-US" w:eastAsia="en-US"/>
        </w:rPr>
        <w:t>may</w:t>
      </w:r>
      <w:r w:rsidRPr="00CA6E44">
        <w:rPr>
          <w:lang w:eastAsia="en-US"/>
        </w:rPr>
        <w:t xml:space="preserve">, </w:t>
      </w:r>
      <w:r w:rsidRPr="00CA6E44">
        <w:rPr>
          <w:lang w:val="en-US" w:eastAsia="en-US"/>
        </w:rPr>
        <w:t>must</w:t>
      </w:r>
      <w:r w:rsidRPr="00CA6E44">
        <w:rPr>
          <w:rStyle w:val="18"/>
          <w:sz w:val="24"/>
          <w:szCs w:val="24"/>
          <w:lang w:eastAsia="en-US"/>
        </w:rPr>
        <w:t>.</w:t>
      </w:r>
      <w:r w:rsidRPr="00CA6E44">
        <w:t xml:space="preserve">Глагольные конструкции </w:t>
      </w:r>
      <w:r w:rsidRPr="00CA6E44">
        <w:rPr>
          <w:lang w:val="en-US" w:eastAsia="en-US"/>
        </w:rPr>
        <w:t>I</w:t>
      </w:r>
      <w:r w:rsidRPr="00CA6E44">
        <w:rPr>
          <w:lang w:eastAsia="en-US"/>
        </w:rPr>
        <w:t>’</w:t>
      </w:r>
      <w:proofErr w:type="spellStart"/>
      <w:r w:rsidRPr="00CA6E44">
        <w:rPr>
          <w:lang w:val="en-US" w:eastAsia="en-US"/>
        </w:rPr>
        <w:t>dliketo</w:t>
      </w:r>
      <w:proofErr w:type="spellEnd"/>
      <w:r w:rsidRPr="00CA6E44">
        <w:rPr>
          <w:lang w:eastAsia="en-US"/>
        </w:rPr>
        <w:t xml:space="preserve">... </w:t>
      </w:r>
      <w:r w:rsidRPr="00CA6E44">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A6E44" w:rsidRPr="00CA6E44" w:rsidRDefault="00CA6E44" w:rsidP="00CA6E44">
      <w:pPr>
        <w:pStyle w:val="af3"/>
        <w:spacing w:after="0"/>
        <w:ind w:firstLine="454"/>
        <w:jc w:val="both"/>
      </w:pPr>
      <w:r w:rsidRPr="00CA6E44">
        <w:t xml:space="preserve">Местоимения: личные (в именительном и объектном падежах), притяжательные. </w:t>
      </w:r>
    </w:p>
    <w:p w:rsidR="00CA6E44" w:rsidRPr="00CA6E44" w:rsidRDefault="00CA6E44" w:rsidP="00CA6E44">
      <w:pPr>
        <w:pStyle w:val="af3"/>
        <w:spacing w:after="0"/>
        <w:ind w:firstLine="454"/>
        <w:jc w:val="both"/>
      </w:pPr>
      <w:r w:rsidRPr="00CA6E44">
        <w:t>Количественные числительные (до 100), порядковые числительные (до 30).</w:t>
      </w:r>
    </w:p>
    <w:p w:rsidR="00CA6E44" w:rsidRPr="00CA6E44" w:rsidRDefault="00CA6E44" w:rsidP="00CA6E44">
      <w:pPr>
        <w:pStyle w:val="af3"/>
        <w:spacing w:after="0"/>
        <w:ind w:firstLine="454"/>
        <w:jc w:val="both"/>
        <w:rPr>
          <w:lang w:val="en-US"/>
        </w:rPr>
      </w:pPr>
      <w:proofErr w:type="spellStart"/>
      <w:r w:rsidRPr="00CA6E44">
        <w:t>Наиболееупотребительныепредлоги</w:t>
      </w:r>
      <w:proofErr w:type="spellEnd"/>
      <w:r w:rsidRPr="00CA6E44">
        <w:rPr>
          <w:lang w:val="en-US"/>
        </w:rPr>
        <w:t xml:space="preserve">: </w:t>
      </w:r>
      <w:r w:rsidRPr="00CA6E44">
        <w:rPr>
          <w:lang w:val="en-US" w:eastAsia="en-US"/>
        </w:rPr>
        <w:t>in, on, at, into, to, from, of, with.</w:t>
      </w:r>
    </w:p>
    <w:p w:rsidR="00CA6E44" w:rsidRPr="00CA6E44" w:rsidRDefault="00CA6E44" w:rsidP="00CA6E44">
      <w:pPr>
        <w:pStyle w:val="aff6"/>
        <w:spacing w:line="240" w:lineRule="auto"/>
        <w:rPr>
          <w:b/>
          <w:i/>
          <w:sz w:val="24"/>
          <w:szCs w:val="24"/>
          <w:lang w:val="en-US"/>
        </w:rPr>
      </w:pPr>
      <w:bookmarkStart w:id="7" w:name="bookmark124"/>
    </w:p>
    <w:p w:rsidR="00CA6E44" w:rsidRPr="00CA6E44" w:rsidRDefault="00CA6E44" w:rsidP="00CA6E44">
      <w:pPr>
        <w:pStyle w:val="aff6"/>
        <w:spacing w:line="240" w:lineRule="auto"/>
        <w:rPr>
          <w:b/>
          <w:i/>
          <w:sz w:val="24"/>
          <w:szCs w:val="24"/>
        </w:rPr>
      </w:pPr>
      <w:proofErr w:type="spellStart"/>
      <w:r w:rsidRPr="00CA6E44">
        <w:rPr>
          <w:b/>
          <w:i/>
          <w:sz w:val="24"/>
          <w:szCs w:val="24"/>
        </w:rPr>
        <w:t>Социокультурная</w:t>
      </w:r>
      <w:proofErr w:type="spellEnd"/>
      <w:r w:rsidRPr="00CA6E44">
        <w:rPr>
          <w:b/>
          <w:i/>
          <w:sz w:val="24"/>
          <w:szCs w:val="24"/>
        </w:rPr>
        <w:t xml:space="preserve"> осведомлённость</w:t>
      </w:r>
      <w:bookmarkEnd w:id="7"/>
    </w:p>
    <w:p w:rsidR="00CA6E44" w:rsidRPr="00CA6E44" w:rsidRDefault="00CA6E44" w:rsidP="00CA6E44">
      <w:pPr>
        <w:pStyle w:val="af3"/>
        <w:spacing w:after="0"/>
        <w:ind w:firstLine="454"/>
        <w:jc w:val="both"/>
      </w:pPr>
      <w:r w:rsidRPr="00CA6E44">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A6E44" w:rsidRPr="00CA6E44" w:rsidRDefault="00CA6E44" w:rsidP="00CA6E44">
      <w:pPr>
        <w:pStyle w:val="aff6"/>
        <w:spacing w:line="240" w:lineRule="auto"/>
        <w:jc w:val="center"/>
        <w:rPr>
          <w:b/>
          <w:sz w:val="24"/>
          <w:szCs w:val="24"/>
        </w:rPr>
      </w:pPr>
      <w:bookmarkStart w:id="8" w:name="bookmark125"/>
      <w:r w:rsidRPr="00CA6E44">
        <w:rPr>
          <w:b/>
          <w:sz w:val="24"/>
          <w:szCs w:val="24"/>
        </w:rPr>
        <w:t>Специальные учебные умения</w:t>
      </w:r>
      <w:bookmarkEnd w:id="8"/>
    </w:p>
    <w:p w:rsidR="00CA6E44" w:rsidRPr="00CA6E44" w:rsidRDefault="00CA6E44" w:rsidP="00CA6E44">
      <w:pPr>
        <w:pStyle w:val="af3"/>
        <w:spacing w:after="0"/>
        <w:ind w:firstLine="454"/>
        <w:jc w:val="both"/>
      </w:pPr>
      <w:r w:rsidRPr="00CA6E44">
        <w:t>Младшие школьники овладевают следующими специальными (предметными) учебными умениями и навыками:</w:t>
      </w:r>
    </w:p>
    <w:p w:rsidR="00CA6E44" w:rsidRPr="00CA6E44" w:rsidRDefault="00CA6E44" w:rsidP="00CA6E44">
      <w:pPr>
        <w:pStyle w:val="af3"/>
        <w:spacing w:after="0"/>
        <w:ind w:firstLine="454"/>
        <w:jc w:val="both"/>
      </w:pPr>
      <w:r w:rsidRPr="00CA6E44">
        <w:t>• пользоваться двуязычным словарём учебника (в том числе транскрипцией), компьютерным словарём и экранным переводом отдельных слов;</w:t>
      </w:r>
    </w:p>
    <w:p w:rsidR="00CA6E44" w:rsidRPr="00CA6E44" w:rsidRDefault="00CA6E44" w:rsidP="00CA6E44">
      <w:pPr>
        <w:pStyle w:val="aff6"/>
        <w:spacing w:line="240" w:lineRule="auto"/>
        <w:rPr>
          <w:sz w:val="24"/>
          <w:szCs w:val="24"/>
        </w:rPr>
      </w:pPr>
      <w:r w:rsidRPr="00CA6E44">
        <w:rPr>
          <w:sz w:val="24"/>
          <w:szCs w:val="24"/>
        </w:rPr>
        <w:t>• пользоваться справочным материалом, представленным в виде таблиц, схем, правил;</w:t>
      </w:r>
    </w:p>
    <w:p w:rsidR="00CA6E44" w:rsidRPr="00CA6E44" w:rsidRDefault="00CA6E44" w:rsidP="00CA6E44">
      <w:pPr>
        <w:pStyle w:val="aff6"/>
        <w:spacing w:line="240" w:lineRule="auto"/>
        <w:rPr>
          <w:sz w:val="24"/>
          <w:szCs w:val="24"/>
        </w:rPr>
      </w:pPr>
      <w:r w:rsidRPr="00CA6E44">
        <w:rPr>
          <w:sz w:val="24"/>
          <w:szCs w:val="24"/>
        </w:rPr>
        <w:t>• вести словарь (словарную тетрадь);</w:t>
      </w:r>
    </w:p>
    <w:p w:rsidR="00CA6E44" w:rsidRPr="00CA6E44" w:rsidRDefault="00CA6E44" w:rsidP="00CA6E44">
      <w:pPr>
        <w:pStyle w:val="aff6"/>
        <w:spacing w:line="240" w:lineRule="auto"/>
        <w:rPr>
          <w:sz w:val="24"/>
          <w:szCs w:val="24"/>
        </w:rPr>
      </w:pPr>
      <w:r w:rsidRPr="00CA6E44">
        <w:rPr>
          <w:sz w:val="24"/>
          <w:szCs w:val="24"/>
        </w:rPr>
        <w:t>• систематизировать слова, например по тематическому принципу;</w:t>
      </w:r>
    </w:p>
    <w:p w:rsidR="00CA6E44" w:rsidRPr="00CA6E44" w:rsidRDefault="00CA6E44" w:rsidP="00CA6E44">
      <w:pPr>
        <w:pStyle w:val="aff6"/>
        <w:spacing w:line="240" w:lineRule="auto"/>
        <w:rPr>
          <w:sz w:val="24"/>
          <w:szCs w:val="24"/>
        </w:rPr>
      </w:pPr>
      <w:r w:rsidRPr="00CA6E44">
        <w:rPr>
          <w:sz w:val="24"/>
          <w:szCs w:val="24"/>
        </w:rPr>
        <w:t>• пользоваться языковой догадкой, например при опознавании интернационализмов;</w:t>
      </w:r>
    </w:p>
    <w:p w:rsidR="00CA6E44" w:rsidRPr="00CA6E44" w:rsidRDefault="00CA6E44" w:rsidP="00CA6E44">
      <w:pPr>
        <w:pStyle w:val="aff6"/>
        <w:spacing w:line="240" w:lineRule="auto"/>
        <w:rPr>
          <w:sz w:val="24"/>
          <w:szCs w:val="24"/>
        </w:rPr>
      </w:pPr>
      <w:r w:rsidRPr="00CA6E44">
        <w:rPr>
          <w:sz w:val="24"/>
          <w:szCs w:val="24"/>
        </w:rPr>
        <w:t>• делать обобщения на основе структурно-функциональных схем простого предложения;</w:t>
      </w:r>
    </w:p>
    <w:p w:rsidR="00CA6E44" w:rsidRPr="00CA6E44" w:rsidRDefault="00CA6E44" w:rsidP="00CA6E44">
      <w:pPr>
        <w:pStyle w:val="aff6"/>
        <w:spacing w:line="240" w:lineRule="auto"/>
        <w:rPr>
          <w:sz w:val="24"/>
          <w:szCs w:val="24"/>
        </w:rPr>
      </w:pPr>
      <w:r w:rsidRPr="00CA6E44">
        <w:rPr>
          <w:sz w:val="24"/>
          <w:szCs w:val="24"/>
        </w:rPr>
        <w:t>• опознавать грамматические явления, отсутствующие в родном языке, например артикли.</w:t>
      </w:r>
    </w:p>
    <w:p w:rsidR="00CA6E44" w:rsidRPr="00CA6E44" w:rsidRDefault="00CA6E44" w:rsidP="00CA6E44">
      <w:pPr>
        <w:pStyle w:val="aff6"/>
        <w:spacing w:line="240" w:lineRule="auto"/>
        <w:ind w:firstLine="0"/>
        <w:rPr>
          <w:b/>
          <w:i/>
          <w:sz w:val="24"/>
          <w:szCs w:val="24"/>
        </w:rPr>
      </w:pPr>
      <w:bookmarkStart w:id="9" w:name="bookmark126"/>
    </w:p>
    <w:p w:rsidR="00CA6E44" w:rsidRPr="00CA6E44" w:rsidRDefault="00CA6E44" w:rsidP="00CA6E44">
      <w:pPr>
        <w:pStyle w:val="aff6"/>
        <w:spacing w:line="240" w:lineRule="auto"/>
        <w:jc w:val="center"/>
        <w:rPr>
          <w:b/>
          <w:sz w:val="24"/>
          <w:szCs w:val="24"/>
        </w:rPr>
      </w:pPr>
      <w:proofErr w:type="spellStart"/>
      <w:r w:rsidRPr="00CA6E44">
        <w:rPr>
          <w:b/>
          <w:sz w:val="24"/>
          <w:szCs w:val="24"/>
        </w:rPr>
        <w:t>Общеучебные</w:t>
      </w:r>
      <w:proofErr w:type="spellEnd"/>
      <w:r w:rsidRPr="00CA6E44">
        <w:rPr>
          <w:b/>
          <w:sz w:val="24"/>
          <w:szCs w:val="24"/>
        </w:rPr>
        <w:t xml:space="preserve"> умения и универсальные учебные действия</w:t>
      </w:r>
      <w:bookmarkEnd w:id="9"/>
    </w:p>
    <w:p w:rsidR="00CA6E44" w:rsidRPr="00CA6E44" w:rsidRDefault="00CA6E44" w:rsidP="00CA6E44">
      <w:pPr>
        <w:pStyle w:val="af3"/>
        <w:spacing w:after="0"/>
        <w:ind w:firstLine="454"/>
        <w:jc w:val="both"/>
      </w:pPr>
      <w:r w:rsidRPr="00CA6E44">
        <w:t>В процессе изучения курса «Иностранный язык» младшие школьники:</w:t>
      </w:r>
    </w:p>
    <w:p w:rsidR="00CA6E44" w:rsidRPr="00CA6E44" w:rsidRDefault="00CA6E44" w:rsidP="00CA6E44">
      <w:pPr>
        <w:pStyle w:val="aff6"/>
        <w:spacing w:line="240" w:lineRule="auto"/>
        <w:rPr>
          <w:sz w:val="24"/>
          <w:szCs w:val="24"/>
        </w:rPr>
      </w:pPr>
      <w:r w:rsidRPr="00CA6E44">
        <w:rPr>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CA6E44" w:rsidRPr="00CA6E44" w:rsidRDefault="00CA6E44" w:rsidP="00CA6E44">
      <w:pPr>
        <w:pStyle w:val="aff6"/>
        <w:spacing w:line="240" w:lineRule="auto"/>
        <w:rPr>
          <w:sz w:val="24"/>
          <w:szCs w:val="24"/>
        </w:rPr>
      </w:pPr>
      <w:r w:rsidRPr="00CA6E44">
        <w:rPr>
          <w:sz w:val="24"/>
          <w:szCs w:val="24"/>
        </w:rPr>
        <w:lastRenderedPageBreak/>
        <w:t>• овладевают более разнообразными приёмами раскрытия значения слова, используя словообразовательные элементы; синонимы, антонимы; контекст;</w:t>
      </w:r>
    </w:p>
    <w:p w:rsidR="00CA6E44" w:rsidRPr="00CA6E44" w:rsidRDefault="00CA6E44" w:rsidP="00CA6E44">
      <w:pPr>
        <w:pStyle w:val="aff6"/>
        <w:spacing w:line="240" w:lineRule="auto"/>
        <w:rPr>
          <w:sz w:val="24"/>
          <w:szCs w:val="24"/>
        </w:rPr>
      </w:pPr>
      <w:r w:rsidRPr="00CA6E44">
        <w:rPr>
          <w:sz w:val="24"/>
          <w:szCs w:val="24"/>
        </w:rPr>
        <w:t xml:space="preserve">• совершенствуют </w:t>
      </w:r>
      <w:proofErr w:type="spellStart"/>
      <w:r w:rsidRPr="00CA6E44">
        <w:rPr>
          <w:sz w:val="24"/>
          <w:szCs w:val="24"/>
        </w:rPr>
        <w:t>общеречевые</w:t>
      </w:r>
      <w:proofErr w:type="spellEnd"/>
      <w:r w:rsidRPr="00CA6E44">
        <w:rPr>
          <w:sz w:val="24"/>
          <w:szCs w:val="24"/>
        </w:rPr>
        <w:t xml:space="preserve"> коммуникативные умения, такие как: начинать и завершать разговор, используя речевые клише; поддерживать беседу, задавая вопросы и переспрашивая;</w:t>
      </w:r>
    </w:p>
    <w:p w:rsidR="00CA6E44" w:rsidRPr="00CA6E44" w:rsidRDefault="00CA6E44" w:rsidP="00CA6E44">
      <w:pPr>
        <w:pStyle w:val="aff6"/>
        <w:spacing w:line="240" w:lineRule="auto"/>
        <w:rPr>
          <w:sz w:val="24"/>
          <w:szCs w:val="24"/>
        </w:rPr>
      </w:pPr>
      <w:r w:rsidRPr="00CA6E44">
        <w:rPr>
          <w:sz w:val="24"/>
          <w:szCs w:val="24"/>
        </w:rPr>
        <w:t>• учатся осуществлять самоконтроль, самооценку;</w:t>
      </w:r>
    </w:p>
    <w:p w:rsidR="00CA6E44" w:rsidRPr="00CA6E44" w:rsidRDefault="00CA6E44" w:rsidP="00CA6E44">
      <w:pPr>
        <w:pStyle w:val="aff6"/>
        <w:spacing w:line="240" w:lineRule="auto"/>
        <w:rPr>
          <w:sz w:val="24"/>
          <w:szCs w:val="24"/>
        </w:rPr>
      </w:pPr>
      <w:r w:rsidRPr="00CA6E44">
        <w:rPr>
          <w:sz w:val="24"/>
          <w:szCs w:val="24"/>
        </w:rPr>
        <w:t xml:space="preserve">• учатся самостоятельно выполнять задания с использованием компьютера (использование </w:t>
      </w:r>
      <w:proofErr w:type="spellStart"/>
      <w:r w:rsidRPr="00CA6E44">
        <w:rPr>
          <w:sz w:val="24"/>
          <w:szCs w:val="24"/>
        </w:rPr>
        <w:t>мультимедийного</w:t>
      </w:r>
      <w:proofErr w:type="spellEnd"/>
      <w:r w:rsidRPr="00CA6E44">
        <w:rPr>
          <w:sz w:val="24"/>
          <w:szCs w:val="24"/>
        </w:rPr>
        <w:t xml:space="preserve"> приложения).</w:t>
      </w:r>
    </w:p>
    <w:p w:rsidR="00CA6E44" w:rsidRPr="00CA6E44" w:rsidRDefault="00CA6E44" w:rsidP="00CA6E44">
      <w:pPr>
        <w:spacing w:after="0" w:line="240" w:lineRule="auto"/>
        <w:ind w:firstLine="454"/>
        <w:jc w:val="both"/>
        <w:rPr>
          <w:rFonts w:ascii="Times New Roman" w:hAnsi="Times New Roman" w:cs="Times New Roman"/>
          <w:sz w:val="24"/>
          <w:szCs w:val="24"/>
        </w:rPr>
      </w:pPr>
      <w:proofErr w:type="spellStart"/>
      <w:r w:rsidRPr="00CA6E44">
        <w:rPr>
          <w:rFonts w:ascii="Times New Roman" w:hAnsi="Times New Roman" w:cs="Times New Roman"/>
          <w:sz w:val="24"/>
          <w:szCs w:val="24"/>
        </w:rPr>
        <w:t>Общеучебные</w:t>
      </w:r>
      <w:proofErr w:type="spellEnd"/>
      <w:r w:rsidRPr="00CA6E44">
        <w:rPr>
          <w:rFonts w:ascii="Times New Roman" w:hAnsi="Times New Roman" w:cs="Times New Roman"/>
          <w:sz w:val="24"/>
          <w:szCs w:val="24"/>
        </w:rPr>
        <w:t xml:space="preserve"> и специальные учебные умения, а также </w:t>
      </w:r>
      <w:proofErr w:type="spellStart"/>
      <w:r w:rsidRPr="00CA6E44">
        <w:rPr>
          <w:rFonts w:ascii="Times New Roman" w:hAnsi="Times New Roman" w:cs="Times New Roman"/>
          <w:sz w:val="24"/>
          <w:szCs w:val="24"/>
        </w:rPr>
        <w:t>социокультурная</w:t>
      </w:r>
      <w:proofErr w:type="spellEnd"/>
      <w:r w:rsidRPr="00CA6E44">
        <w:rPr>
          <w:rFonts w:ascii="Times New Roman" w:hAnsi="Times New Roman" w:cs="Times New Roman"/>
          <w:sz w:val="24"/>
          <w:szCs w:val="24"/>
        </w:rPr>
        <w:t xml:space="preserve"> осведомлённость приобретаются учащимися в процессе формирования коммуникативных умений в основных видах речевой деятельности. </w:t>
      </w:r>
    </w:p>
    <w:p w:rsidR="00CA6E44" w:rsidRPr="00CA6E44" w:rsidRDefault="00CA6E44" w:rsidP="00CA6E44">
      <w:pPr>
        <w:spacing w:after="0" w:line="240" w:lineRule="auto"/>
        <w:ind w:firstLine="454"/>
        <w:jc w:val="both"/>
        <w:rPr>
          <w:rFonts w:ascii="Times New Roman" w:hAnsi="Times New Roman" w:cs="Times New Roman"/>
          <w:sz w:val="24"/>
          <w:szCs w:val="24"/>
        </w:rPr>
      </w:pPr>
    </w:p>
    <w:p w:rsidR="00CA6E44" w:rsidRPr="00CA6E44" w:rsidRDefault="00CA6E44" w:rsidP="00CA6E44">
      <w:pPr>
        <w:spacing w:after="0" w:line="240" w:lineRule="auto"/>
        <w:ind w:firstLine="454"/>
        <w:jc w:val="both"/>
        <w:rPr>
          <w:rFonts w:ascii="Times New Roman" w:hAnsi="Times New Roman" w:cs="Times New Roman"/>
          <w:sz w:val="24"/>
          <w:szCs w:val="24"/>
        </w:rPr>
      </w:pPr>
    </w:p>
    <w:p w:rsidR="00CA6E44" w:rsidRPr="00CA6E44" w:rsidRDefault="00CA6E44" w:rsidP="00CA6E44">
      <w:pPr>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t>Контрольно-оценочная деятельность</w:t>
      </w:r>
    </w:p>
    <w:p w:rsidR="00CA6E44" w:rsidRPr="00CA6E44" w:rsidRDefault="00CA6E44" w:rsidP="00CA6E44">
      <w:pPr>
        <w:spacing w:after="0" w:line="240" w:lineRule="auto"/>
        <w:rPr>
          <w:rFonts w:ascii="Times New Roman" w:hAnsi="Times New Roman" w:cs="Times New Roman"/>
          <w:sz w:val="24"/>
          <w:szCs w:val="24"/>
        </w:rPr>
      </w:pPr>
      <w:r w:rsidRPr="00CA6E44">
        <w:rPr>
          <w:rFonts w:ascii="Times New Roman" w:hAnsi="Times New Roman" w:cs="Times New Roman"/>
          <w:bCs/>
          <w:sz w:val="24"/>
          <w:szCs w:val="24"/>
        </w:rPr>
        <w:t>В УМК “</w:t>
      </w:r>
      <w:proofErr w:type="spellStart"/>
      <w:r w:rsidRPr="00CA6E44">
        <w:rPr>
          <w:rFonts w:ascii="Times New Roman" w:hAnsi="Times New Roman" w:cs="Times New Roman"/>
          <w:bCs/>
          <w:sz w:val="24"/>
          <w:szCs w:val="24"/>
          <w:lang w:val="en-US"/>
        </w:rPr>
        <w:t>EnjoyEnglish</w:t>
      </w:r>
      <w:proofErr w:type="spellEnd"/>
      <w:r w:rsidRPr="00CA6E44">
        <w:rPr>
          <w:rFonts w:ascii="Times New Roman" w:hAnsi="Times New Roman" w:cs="Times New Roman"/>
          <w:bCs/>
          <w:sz w:val="24"/>
          <w:szCs w:val="24"/>
        </w:rPr>
        <w:t>” (3 класс) материал структурирован по учебным четвертям. В конце каждой четверти предусмотрено выполнение учащимися проверочных заданий (</w:t>
      </w:r>
      <w:proofErr w:type="spellStart"/>
      <w:r w:rsidRPr="00CA6E44">
        <w:rPr>
          <w:rFonts w:ascii="Times New Roman" w:hAnsi="Times New Roman" w:cs="Times New Roman"/>
          <w:bCs/>
          <w:sz w:val="24"/>
          <w:szCs w:val="24"/>
          <w:lang w:val="en-US"/>
        </w:rPr>
        <w:t>ProgressCheck</w:t>
      </w:r>
      <w:proofErr w:type="spellEnd"/>
      <w:r w:rsidRPr="00CA6E44">
        <w:rPr>
          <w:rFonts w:ascii="Times New Roman" w:hAnsi="Times New Roman" w:cs="Times New Roman"/>
          <w:bCs/>
          <w:sz w:val="24"/>
          <w:szCs w:val="24"/>
        </w:rPr>
        <w:t xml:space="preserve">”), которые позволяют оценить коммуникативные умения младших школьников в </w:t>
      </w:r>
      <w:proofErr w:type="spellStart"/>
      <w:r w:rsidRPr="00CA6E44">
        <w:rPr>
          <w:rFonts w:ascii="Times New Roman" w:hAnsi="Times New Roman" w:cs="Times New Roman"/>
          <w:bCs/>
          <w:sz w:val="24"/>
          <w:szCs w:val="24"/>
        </w:rPr>
        <w:t>аудировании</w:t>
      </w:r>
      <w:proofErr w:type="spellEnd"/>
      <w:r w:rsidRPr="00CA6E44">
        <w:rPr>
          <w:rFonts w:ascii="Times New Roman" w:hAnsi="Times New Roman" w:cs="Times New Roman"/>
          <w:bCs/>
          <w:sz w:val="24"/>
          <w:szCs w:val="24"/>
        </w:rPr>
        <w:t xml:space="preserve">, чтении, письме и устной речи.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CA6E44">
        <w:rPr>
          <w:rFonts w:ascii="Times New Roman" w:hAnsi="Times New Roman" w:cs="Times New Roman"/>
          <w:bCs/>
          <w:sz w:val="24"/>
          <w:szCs w:val="24"/>
        </w:rPr>
        <w:br/>
      </w:r>
      <w:r w:rsidRPr="00CA6E44">
        <w:rPr>
          <w:rFonts w:ascii="Times New Roman" w:hAnsi="Times New Roman" w:cs="Times New Roman"/>
          <w:sz w:val="24"/>
          <w:szCs w:val="24"/>
        </w:rPr>
        <w:t xml:space="preserve">Проверка коммуникативных умений в </w:t>
      </w:r>
      <w:proofErr w:type="spellStart"/>
      <w:r w:rsidRPr="00CA6E44">
        <w:rPr>
          <w:rFonts w:ascii="Times New Roman" w:hAnsi="Times New Roman" w:cs="Times New Roman"/>
          <w:b/>
          <w:bCs/>
          <w:i/>
          <w:iCs/>
          <w:sz w:val="24"/>
          <w:szCs w:val="24"/>
        </w:rPr>
        <w:t>аудировании</w:t>
      </w:r>
      <w:proofErr w:type="spellEnd"/>
      <w:r w:rsidRPr="00CA6E44">
        <w:rPr>
          <w:rFonts w:ascii="Times New Roman" w:hAnsi="Times New Roman" w:cs="Times New Roman"/>
          <w:b/>
          <w:bCs/>
          <w:i/>
          <w:iCs/>
          <w:sz w:val="24"/>
          <w:szCs w:val="24"/>
        </w:rPr>
        <w:t xml:space="preserve"> и чтении </w:t>
      </w:r>
      <w:r w:rsidRPr="00CA6E44">
        <w:rPr>
          <w:rFonts w:ascii="Times New Roman" w:hAnsi="Times New Roman" w:cs="Times New Roman"/>
          <w:sz w:val="24"/>
          <w:szCs w:val="24"/>
        </w:rPr>
        <w:t xml:space="preserve">осуществляется с помощью заданий на выбор ответа.                                                              </w:t>
      </w:r>
      <w:r w:rsidRPr="00CA6E44">
        <w:rPr>
          <w:rFonts w:ascii="Times New Roman" w:hAnsi="Times New Roman" w:cs="Times New Roman"/>
          <w:sz w:val="24"/>
          <w:szCs w:val="24"/>
        </w:rPr>
        <w:br/>
        <w:t xml:space="preserve">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r w:rsidRPr="00CA6E44">
        <w:rPr>
          <w:rFonts w:ascii="Times New Roman" w:hAnsi="Times New Roman" w:cs="Times New Roman"/>
          <w:sz w:val="24"/>
          <w:szCs w:val="24"/>
        </w:rPr>
        <w:br/>
        <w:t xml:space="preserve">          Наиболее объективное представление о </w:t>
      </w:r>
      <w:proofErr w:type="spellStart"/>
      <w:r w:rsidRPr="00CA6E44">
        <w:rPr>
          <w:rFonts w:ascii="Times New Roman" w:hAnsi="Times New Roman" w:cs="Times New Roman"/>
          <w:sz w:val="24"/>
          <w:szCs w:val="24"/>
        </w:rPr>
        <w:t>сформированности</w:t>
      </w:r>
      <w:proofErr w:type="spellEnd"/>
      <w:r w:rsidRPr="00CA6E44">
        <w:rPr>
          <w:rFonts w:ascii="Times New Roman" w:hAnsi="Times New Roman" w:cs="Times New Roman"/>
          <w:sz w:val="24"/>
          <w:szCs w:val="24"/>
        </w:rPr>
        <w:t xml:space="preserve"> умения читать вслух может дать чтение текста с элементами диалога. Умение учащегося </w:t>
      </w:r>
      <w:r w:rsidRPr="00CA6E44">
        <w:rPr>
          <w:rFonts w:ascii="Times New Roman" w:hAnsi="Times New Roman" w:cs="Times New Roman"/>
          <w:b/>
          <w:i/>
          <w:sz w:val="24"/>
          <w:szCs w:val="24"/>
        </w:rPr>
        <w:t xml:space="preserve">читать вслух </w:t>
      </w:r>
      <w:r w:rsidRPr="00CA6E44">
        <w:rPr>
          <w:rFonts w:ascii="Times New Roman" w:hAnsi="Times New Roman" w:cs="Times New Roman"/>
          <w:sz w:val="24"/>
          <w:szCs w:val="24"/>
        </w:rPr>
        <w:t xml:space="preserve">можно оценить по следующим параметрам:                                                            -  правильное произношение читаемых слов;                                                                               -  темп чтения (оценивается исходя из индивидуальных особенностей ребёнка: на английском языке он может читать несколько медленнее, чем </w:t>
      </w:r>
      <w:proofErr w:type="gramStart"/>
      <w:r w:rsidRPr="00CA6E44">
        <w:rPr>
          <w:rFonts w:ascii="Times New Roman" w:hAnsi="Times New Roman" w:cs="Times New Roman"/>
          <w:sz w:val="24"/>
          <w:szCs w:val="24"/>
        </w:rPr>
        <w:t>на</w:t>
      </w:r>
      <w:proofErr w:type="gramEnd"/>
      <w:r w:rsidRPr="00CA6E44">
        <w:rPr>
          <w:rFonts w:ascii="Times New Roman" w:hAnsi="Times New Roman" w:cs="Times New Roman"/>
          <w:sz w:val="24"/>
          <w:szCs w:val="24"/>
        </w:rPr>
        <w:t xml:space="preserve"> родом);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соблюдение ударения и  смысловой </w:t>
      </w:r>
      <w:proofErr w:type="spellStart"/>
      <w:r w:rsidRPr="00CA6E44">
        <w:rPr>
          <w:rFonts w:ascii="Times New Roman" w:hAnsi="Times New Roman" w:cs="Times New Roman"/>
          <w:sz w:val="24"/>
          <w:szCs w:val="24"/>
        </w:rPr>
        <w:t>паузации</w:t>
      </w:r>
      <w:proofErr w:type="spellEnd"/>
      <w:r w:rsidRPr="00CA6E44">
        <w:rPr>
          <w:rFonts w:ascii="Times New Roman" w:hAnsi="Times New Roman" w:cs="Times New Roman"/>
          <w:sz w:val="24"/>
          <w:szCs w:val="24"/>
        </w:rPr>
        <w:t xml:space="preserve">;                                                               -  соблюдение правильной интонации;                                                                                                   -  понимание прочитанного (ученику можно задать вопрос, ответ на который  позволит оценить его понимание прочитанного).                                                                 </w:t>
      </w:r>
      <w:r w:rsidRPr="00CA6E44">
        <w:rPr>
          <w:rFonts w:ascii="Times New Roman" w:hAnsi="Times New Roman" w:cs="Times New Roman"/>
          <w:sz w:val="24"/>
          <w:szCs w:val="24"/>
        </w:rPr>
        <w:br/>
        <w:t xml:space="preserve">         Все перечисленные параметры одинаково важны и определяют оценку ребёнка в целом.                                                                                                                                                                                     </w:t>
      </w:r>
      <w:r w:rsidRPr="00CA6E44">
        <w:rPr>
          <w:rFonts w:ascii="Times New Roman" w:hAnsi="Times New Roman" w:cs="Times New Roman"/>
          <w:sz w:val="24"/>
          <w:szCs w:val="24"/>
        </w:rPr>
        <w:br/>
        <w:t xml:space="preserve">        Для проверки </w:t>
      </w:r>
      <w:r w:rsidRPr="00CA6E44">
        <w:rPr>
          <w:rFonts w:ascii="Times New Roman" w:hAnsi="Times New Roman" w:cs="Times New Roman"/>
          <w:b/>
          <w:bCs/>
          <w:i/>
          <w:iCs/>
          <w:sz w:val="24"/>
          <w:szCs w:val="24"/>
        </w:rPr>
        <w:t>лексических и грамматических навыков</w:t>
      </w:r>
      <w:r w:rsidRPr="00CA6E44">
        <w:rPr>
          <w:rFonts w:ascii="Times New Roman" w:hAnsi="Times New Roman" w:cs="Times New Roman"/>
          <w:sz w:val="24"/>
          <w:szCs w:val="24"/>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w:t>
      </w:r>
      <w:proofErr w:type="spellStart"/>
      <w:r w:rsidRPr="00CA6E44">
        <w:rPr>
          <w:rFonts w:ascii="Times New Roman" w:hAnsi="Times New Roman" w:cs="Times New Roman"/>
          <w:sz w:val="24"/>
          <w:szCs w:val="24"/>
        </w:rPr>
        <w:t>клоу</w:t>
      </w:r>
      <w:proofErr w:type="gramStart"/>
      <w:r w:rsidRPr="00CA6E44">
        <w:rPr>
          <w:rFonts w:ascii="Times New Roman" w:hAnsi="Times New Roman" w:cs="Times New Roman"/>
          <w:sz w:val="24"/>
          <w:szCs w:val="24"/>
        </w:rPr>
        <w:t>з</w:t>
      </w:r>
      <w:proofErr w:type="spellEnd"/>
      <w:r w:rsidRPr="00CA6E44">
        <w:rPr>
          <w:rFonts w:ascii="Times New Roman" w:hAnsi="Times New Roman" w:cs="Times New Roman"/>
          <w:sz w:val="24"/>
          <w:szCs w:val="24"/>
        </w:rPr>
        <w:t>-</w:t>
      </w:r>
      <w:proofErr w:type="gramEnd"/>
      <w:r w:rsidRPr="00CA6E44">
        <w:rPr>
          <w:rFonts w:ascii="Times New Roman" w:hAnsi="Times New Roman" w:cs="Times New Roman"/>
          <w:sz w:val="24"/>
          <w:szCs w:val="24"/>
        </w:rPr>
        <w:t xml:space="preserve"> процедура).                </w:t>
      </w:r>
      <w:r w:rsidRPr="00CA6E44">
        <w:rPr>
          <w:rFonts w:ascii="Times New Roman" w:hAnsi="Times New Roman" w:cs="Times New Roman"/>
          <w:sz w:val="24"/>
          <w:szCs w:val="24"/>
        </w:rPr>
        <w:br/>
        <w:t xml:space="preserve">       Для проверки умений в </w:t>
      </w:r>
      <w:r w:rsidRPr="00CA6E44">
        <w:rPr>
          <w:rFonts w:ascii="Times New Roman" w:hAnsi="Times New Roman" w:cs="Times New Roman"/>
          <w:b/>
          <w:i/>
          <w:sz w:val="24"/>
          <w:szCs w:val="24"/>
        </w:rPr>
        <w:t>письменной речи</w:t>
      </w:r>
      <w:r w:rsidRPr="00CA6E44">
        <w:rPr>
          <w:rFonts w:ascii="Times New Roman" w:hAnsi="Times New Roman" w:cs="Times New Roman"/>
          <w:sz w:val="24"/>
          <w:szCs w:val="24"/>
        </w:rPr>
        <w:t xml:space="preserve"> учащимся предлагается написать письмо-ответ другу по переписке, рассказав о себе.         </w:t>
      </w:r>
      <w:r w:rsidRPr="00CA6E44">
        <w:rPr>
          <w:rFonts w:ascii="Times New Roman" w:hAnsi="Times New Roman" w:cs="Times New Roman"/>
          <w:sz w:val="24"/>
          <w:szCs w:val="24"/>
        </w:rPr>
        <w:br/>
        <w:t xml:space="preserve">        Чтобы оценить умения учащихся в  </w:t>
      </w:r>
      <w:r w:rsidRPr="00CA6E44">
        <w:rPr>
          <w:rFonts w:ascii="Times New Roman" w:hAnsi="Times New Roman" w:cs="Times New Roman"/>
          <w:b/>
          <w:bCs/>
          <w:i/>
          <w:iCs/>
          <w:sz w:val="24"/>
          <w:szCs w:val="24"/>
        </w:rPr>
        <w:t xml:space="preserve">устной речи, </w:t>
      </w:r>
      <w:r w:rsidRPr="00CA6E44">
        <w:rPr>
          <w:rFonts w:ascii="Times New Roman" w:hAnsi="Times New Roman" w:cs="Times New Roman"/>
          <w:sz w:val="24"/>
          <w:szCs w:val="24"/>
        </w:rPr>
        <w:t xml:space="preserve">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w:t>
      </w:r>
      <w:r w:rsidRPr="00CA6E44">
        <w:rPr>
          <w:rFonts w:ascii="Times New Roman" w:hAnsi="Times New Roman" w:cs="Times New Roman"/>
          <w:sz w:val="24"/>
          <w:szCs w:val="24"/>
        </w:rPr>
        <w:br/>
        <w:t xml:space="preserve">           Проверочные задания (“</w:t>
      </w:r>
      <w:proofErr w:type="spellStart"/>
      <w:r w:rsidRPr="00CA6E44">
        <w:rPr>
          <w:rFonts w:ascii="Times New Roman" w:hAnsi="Times New Roman" w:cs="Times New Roman"/>
          <w:sz w:val="24"/>
          <w:szCs w:val="24"/>
          <w:lang w:val="en-US"/>
        </w:rPr>
        <w:t>Progresscheck</w:t>
      </w:r>
      <w:proofErr w:type="spellEnd"/>
      <w:r w:rsidRPr="00CA6E44">
        <w:rPr>
          <w:rFonts w:ascii="Times New Roman" w:hAnsi="Times New Roman" w:cs="Times New Roman"/>
          <w:sz w:val="24"/>
          <w:szCs w:val="24"/>
        </w:rPr>
        <w:t xml:space="preserve">”) состоят из двух частей: </w:t>
      </w:r>
      <w:proofErr w:type="gramStart"/>
      <w:r w:rsidRPr="00CA6E44">
        <w:rPr>
          <w:rFonts w:ascii="Times New Roman" w:hAnsi="Times New Roman" w:cs="Times New Roman"/>
          <w:sz w:val="24"/>
          <w:szCs w:val="24"/>
        </w:rPr>
        <w:t>письменной</w:t>
      </w:r>
      <w:proofErr w:type="gramEnd"/>
      <w:r w:rsidRPr="00CA6E44">
        <w:rPr>
          <w:rFonts w:ascii="Times New Roman" w:hAnsi="Times New Roman" w:cs="Times New Roman"/>
          <w:sz w:val="24"/>
          <w:szCs w:val="24"/>
        </w:rPr>
        <w:t xml:space="preserve"> (</w:t>
      </w:r>
      <w:r w:rsidRPr="00CA6E44">
        <w:rPr>
          <w:rFonts w:ascii="Times New Roman" w:hAnsi="Times New Roman" w:cs="Times New Roman"/>
          <w:sz w:val="24"/>
          <w:szCs w:val="24"/>
          <w:lang w:val="en-US"/>
        </w:rPr>
        <w:t>Part</w:t>
      </w:r>
      <w:r w:rsidRPr="00CA6E44">
        <w:rPr>
          <w:rFonts w:ascii="Times New Roman" w:hAnsi="Times New Roman" w:cs="Times New Roman"/>
          <w:sz w:val="24"/>
          <w:szCs w:val="24"/>
        </w:rPr>
        <w:t xml:space="preserve"> 1) и устной (</w:t>
      </w:r>
      <w:r w:rsidRPr="00CA6E44">
        <w:rPr>
          <w:rFonts w:ascii="Times New Roman" w:hAnsi="Times New Roman" w:cs="Times New Roman"/>
          <w:sz w:val="24"/>
          <w:szCs w:val="24"/>
          <w:lang w:val="en-US"/>
        </w:rPr>
        <w:t>Part</w:t>
      </w:r>
      <w:r w:rsidRPr="00CA6E44">
        <w:rPr>
          <w:rFonts w:ascii="Times New Roman" w:hAnsi="Times New Roman" w:cs="Times New Roman"/>
          <w:sz w:val="24"/>
          <w:szCs w:val="24"/>
        </w:rPr>
        <w:t xml:space="preserve"> 2).  Проверочные задания даны в учебнике и продублированы в рабочей тетради для того, чтобы учащиеся могли выполнить задания письменно. Предполагается, что третьеклассники сначала </w:t>
      </w:r>
      <w:r w:rsidRPr="00CA6E44">
        <w:rPr>
          <w:rFonts w:ascii="Times New Roman" w:hAnsi="Times New Roman" w:cs="Times New Roman"/>
          <w:sz w:val="24"/>
          <w:szCs w:val="24"/>
        </w:rPr>
        <w:lastRenderedPageBreak/>
        <w:t xml:space="preserve">выполняют первую (письменную)  часть проверочной работы:               </w:t>
      </w:r>
      <w:r w:rsidRPr="00CA6E44">
        <w:rPr>
          <w:rFonts w:ascii="Times New Roman" w:hAnsi="Times New Roman" w:cs="Times New Roman"/>
          <w:sz w:val="24"/>
          <w:szCs w:val="24"/>
        </w:rPr>
        <w:br/>
        <w:t xml:space="preserve">        - дважды слушают </w:t>
      </w:r>
      <w:proofErr w:type="spellStart"/>
      <w:r w:rsidRPr="00CA6E44">
        <w:rPr>
          <w:rFonts w:ascii="Times New Roman" w:hAnsi="Times New Roman" w:cs="Times New Roman"/>
          <w:sz w:val="24"/>
          <w:szCs w:val="24"/>
        </w:rPr>
        <w:t>аудиотекст</w:t>
      </w:r>
      <w:proofErr w:type="spellEnd"/>
      <w:r w:rsidRPr="00CA6E44">
        <w:rPr>
          <w:rFonts w:ascii="Times New Roman" w:hAnsi="Times New Roman" w:cs="Times New Roman"/>
          <w:sz w:val="24"/>
          <w:szCs w:val="24"/>
        </w:rPr>
        <w:t xml:space="preserve">, стараясь понять его основное содержание, опираясь на иллюстрацию, затем выполняют задание;                                                           </w:t>
      </w:r>
      <w:r w:rsidRPr="00CA6E44">
        <w:rPr>
          <w:rFonts w:ascii="Times New Roman" w:hAnsi="Times New Roman" w:cs="Times New Roman"/>
          <w:sz w:val="24"/>
          <w:szCs w:val="24"/>
        </w:rPr>
        <w:br/>
        <w:t xml:space="preserve">        - читают про себя короткий текст, построенный на изученном языковом материале, и выполняют задания, позволяющие оценить понимание прочитанного;               </w:t>
      </w:r>
      <w:r w:rsidRPr="00CA6E44">
        <w:rPr>
          <w:rFonts w:ascii="Times New Roman" w:hAnsi="Times New Roman" w:cs="Times New Roman"/>
          <w:sz w:val="24"/>
          <w:szCs w:val="24"/>
        </w:rPr>
        <w:br/>
        <w:t xml:space="preserve">        - выполняют задания, нацеленные на поверку </w:t>
      </w:r>
      <w:proofErr w:type="spellStart"/>
      <w:r w:rsidRPr="00CA6E44">
        <w:rPr>
          <w:rFonts w:ascii="Times New Roman" w:hAnsi="Times New Roman" w:cs="Times New Roman"/>
          <w:sz w:val="24"/>
          <w:szCs w:val="24"/>
        </w:rPr>
        <w:t>лексик</w:t>
      </w:r>
      <w:proofErr w:type="gramStart"/>
      <w:r w:rsidRPr="00CA6E44">
        <w:rPr>
          <w:rFonts w:ascii="Times New Roman" w:hAnsi="Times New Roman" w:cs="Times New Roman"/>
          <w:sz w:val="24"/>
          <w:szCs w:val="24"/>
        </w:rPr>
        <w:t>о</w:t>
      </w:r>
      <w:proofErr w:type="spellEnd"/>
      <w:r w:rsidRPr="00CA6E44">
        <w:rPr>
          <w:rFonts w:ascii="Times New Roman" w:hAnsi="Times New Roman" w:cs="Times New Roman"/>
          <w:sz w:val="24"/>
          <w:szCs w:val="24"/>
        </w:rPr>
        <w:t>-</w:t>
      </w:r>
      <w:proofErr w:type="gramEnd"/>
      <w:r w:rsidRPr="00CA6E44">
        <w:rPr>
          <w:rFonts w:ascii="Times New Roman" w:hAnsi="Times New Roman" w:cs="Times New Roman"/>
          <w:sz w:val="24"/>
          <w:szCs w:val="24"/>
        </w:rPr>
        <w:t xml:space="preserve"> грамматических навыков .;                                                                                                                                                       </w:t>
      </w:r>
      <w:r w:rsidRPr="00CA6E44">
        <w:rPr>
          <w:rFonts w:ascii="Times New Roman" w:hAnsi="Times New Roman" w:cs="Times New Roman"/>
          <w:sz w:val="24"/>
          <w:szCs w:val="24"/>
        </w:rPr>
        <w:br/>
        <w:t xml:space="preserve">        - пишут личное письмо с опорой на образец (отвечают на письмо друга по переписке).                                                                                                                                     </w:t>
      </w:r>
      <w:r w:rsidRPr="00CA6E44">
        <w:rPr>
          <w:rFonts w:ascii="Times New Roman" w:hAnsi="Times New Roman" w:cs="Times New Roman"/>
          <w:sz w:val="24"/>
          <w:szCs w:val="24"/>
        </w:rPr>
        <w:br/>
        <w:t xml:space="preserve">          После того как третьеклассники выполнили письменную часть работы, они беседуют с учителем, рассказывая о себе и учениках Лесной школы; о том, что надо делать, чтобы быть здоровым; разыгрывают диалоги с одноклассниками. Если учитель не успевает за время урока  “</w:t>
      </w:r>
      <w:proofErr w:type="spellStart"/>
      <w:r w:rsidRPr="00CA6E44">
        <w:rPr>
          <w:rFonts w:ascii="Times New Roman" w:hAnsi="Times New Roman" w:cs="Times New Roman"/>
          <w:sz w:val="24"/>
          <w:szCs w:val="24"/>
          <w:lang w:val="en-US"/>
        </w:rPr>
        <w:t>Progresscheck</w:t>
      </w:r>
      <w:proofErr w:type="spellEnd"/>
      <w:r w:rsidRPr="00CA6E44">
        <w:rPr>
          <w:rFonts w:ascii="Times New Roman" w:hAnsi="Times New Roman" w:cs="Times New Roman"/>
          <w:sz w:val="24"/>
          <w:szCs w:val="24"/>
        </w:rPr>
        <w:t>” побеседовать со всеми учащимися, для этого предусмотрены резервные уроки  (“</w:t>
      </w:r>
      <w:r w:rsidRPr="00CA6E44">
        <w:rPr>
          <w:rFonts w:ascii="Times New Roman" w:hAnsi="Times New Roman" w:cs="Times New Roman"/>
          <w:sz w:val="24"/>
          <w:szCs w:val="24"/>
          <w:lang w:val="en-US"/>
        </w:rPr>
        <w:t>Revision</w:t>
      </w:r>
      <w:r w:rsidRPr="00CA6E44">
        <w:rPr>
          <w:rFonts w:ascii="Times New Roman" w:hAnsi="Times New Roman" w:cs="Times New Roman"/>
          <w:sz w:val="24"/>
          <w:szCs w:val="24"/>
        </w:rPr>
        <w:t xml:space="preserve">”). На этих уроках можно закончить опрос учащихся; провести работу над ошибками, допущенными в проверочной работе; выполнить дополнительные упражнения в рабочих тетрадях; предложить учащимся оценить себя, используя весёлые картинки-отметки.                                                                                                                                 </w:t>
      </w:r>
      <w:r w:rsidRPr="00CA6E44">
        <w:rPr>
          <w:rFonts w:ascii="Times New Roman" w:hAnsi="Times New Roman" w:cs="Times New Roman"/>
          <w:sz w:val="24"/>
          <w:szCs w:val="24"/>
        </w:rPr>
        <w:br/>
        <w:t>Оценить умения учащихся в</w:t>
      </w:r>
      <w:r w:rsidRPr="00CA6E44">
        <w:rPr>
          <w:rFonts w:ascii="Times New Roman" w:hAnsi="Times New Roman" w:cs="Times New Roman"/>
          <w:b/>
          <w:i/>
          <w:sz w:val="24"/>
          <w:szCs w:val="24"/>
        </w:rPr>
        <w:t xml:space="preserve"> монологической речи</w:t>
      </w:r>
      <w:r w:rsidRPr="00CA6E44">
        <w:rPr>
          <w:rFonts w:ascii="Times New Roman" w:hAnsi="Times New Roman" w:cs="Times New Roman"/>
          <w:sz w:val="24"/>
          <w:szCs w:val="24"/>
        </w:rPr>
        <w:t xml:space="preserve"> можно по следующим параметрам:</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соответствие коммуникативной задаче, объём связного высказывания, диапазон используемых лексических средств, относительная грамматическая корректность, относительная фонетическая корректность.                                                   </w:t>
      </w:r>
      <w:r w:rsidRPr="00CA6E44">
        <w:rPr>
          <w:rFonts w:ascii="Times New Roman" w:hAnsi="Times New Roman" w:cs="Times New Roman"/>
          <w:sz w:val="24"/>
          <w:szCs w:val="24"/>
        </w:rPr>
        <w:br/>
        <w:t xml:space="preserve">         Умения учащихся в </w:t>
      </w:r>
      <w:r w:rsidRPr="00CA6E44">
        <w:rPr>
          <w:rFonts w:ascii="Times New Roman" w:hAnsi="Times New Roman" w:cs="Times New Roman"/>
          <w:b/>
          <w:i/>
          <w:sz w:val="24"/>
          <w:szCs w:val="24"/>
        </w:rPr>
        <w:t>диалогической речи</w:t>
      </w:r>
      <w:r w:rsidRPr="00CA6E44">
        <w:rPr>
          <w:rFonts w:ascii="Times New Roman" w:hAnsi="Times New Roman" w:cs="Times New Roman"/>
          <w:sz w:val="24"/>
          <w:szCs w:val="24"/>
        </w:rPr>
        <w:t xml:space="preserve"> можно оценить по следующим критериям: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-способность к коммуникативному взаимодействию (использование фраз, стимулирующих общение),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-объём, диапазон используемых лексических средств, относительная грамматическая корректность, относительная фонетическая корректность. </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ind w:firstLine="540"/>
        <w:jc w:val="center"/>
        <w:outlineLvl w:val="0"/>
        <w:rPr>
          <w:rFonts w:ascii="Times New Roman" w:hAnsi="Times New Roman" w:cs="Times New Roman"/>
          <w:b/>
          <w:bCs/>
          <w:sz w:val="24"/>
          <w:szCs w:val="24"/>
        </w:rPr>
      </w:pPr>
      <w:r w:rsidRPr="00CA6E44">
        <w:rPr>
          <w:rFonts w:ascii="Times New Roman" w:hAnsi="Times New Roman" w:cs="Times New Roman"/>
          <w:b/>
          <w:sz w:val="24"/>
          <w:szCs w:val="24"/>
        </w:rPr>
        <w:t xml:space="preserve">Личностные, </w:t>
      </w:r>
      <w:proofErr w:type="spellStart"/>
      <w:r w:rsidRPr="00CA6E44">
        <w:rPr>
          <w:rFonts w:ascii="Times New Roman" w:hAnsi="Times New Roman" w:cs="Times New Roman"/>
          <w:b/>
          <w:sz w:val="24"/>
          <w:szCs w:val="24"/>
        </w:rPr>
        <w:t>метапедметные</w:t>
      </w:r>
      <w:proofErr w:type="spellEnd"/>
      <w:r w:rsidRPr="00CA6E44">
        <w:rPr>
          <w:rFonts w:ascii="Times New Roman" w:hAnsi="Times New Roman" w:cs="Times New Roman"/>
          <w:b/>
          <w:sz w:val="24"/>
          <w:szCs w:val="24"/>
        </w:rPr>
        <w:t xml:space="preserve"> и предметные результаты освоения учебного предмета.</w:t>
      </w:r>
    </w:p>
    <w:p w:rsidR="00CA6E44" w:rsidRPr="00CA6E44" w:rsidRDefault="00CA6E44" w:rsidP="00CA6E44">
      <w:pPr>
        <w:spacing w:after="0" w:line="240" w:lineRule="auto"/>
        <w:rPr>
          <w:rFonts w:ascii="Times New Roman" w:hAnsi="Times New Roman" w:cs="Times New Roman"/>
          <w:b/>
          <w:sz w:val="24"/>
          <w:szCs w:val="24"/>
        </w:rPr>
      </w:pPr>
      <w:r w:rsidRPr="00CA6E44">
        <w:rPr>
          <w:rFonts w:ascii="Times New Roman" w:hAnsi="Times New Roman" w:cs="Times New Roman"/>
          <w:b/>
          <w:sz w:val="24"/>
          <w:szCs w:val="24"/>
        </w:rPr>
        <w:t>Личностные результаты:</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-развитие самостоятельности и личной ответственности за свои поступки;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эстетических потребностей, ценностей и чувств;</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-развитие навыков сотрудничества </w:t>
      </w:r>
      <w:proofErr w:type="gramStart"/>
      <w:r w:rsidRPr="00CA6E44">
        <w:rPr>
          <w:rFonts w:ascii="Times New Roman" w:hAnsi="Times New Roman" w:cs="Times New Roman"/>
          <w:sz w:val="24"/>
          <w:szCs w:val="24"/>
        </w:rPr>
        <w:t>со</w:t>
      </w:r>
      <w:proofErr w:type="gramEnd"/>
      <w:r w:rsidRPr="00CA6E44">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sz w:val="24"/>
          <w:szCs w:val="24"/>
        </w:rPr>
      </w:pPr>
      <w:proofErr w:type="spellStart"/>
      <w:r w:rsidRPr="00CA6E44">
        <w:rPr>
          <w:rFonts w:ascii="Times New Roman" w:hAnsi="Times New Roman" w:cs="Times New Roman"/>
          <w:b/>
          <w:sz w:val="24"/>
          <w:szCs w:val="24"/>
        </w:rPr>
        <w:lastRenderedPageBreak/>
        <w:t>Метапредметными</w:t>
      </w:r>
      <w:proofErr w:type="spellEnd"/>
      <w:r w:rsidRPr="00CA6E44">
        <w:rPr>
          <w:rFonts w:ascii="Times New Roman" w:hAnsi="Times New Roman" w:cs="Times New Roman"/>
          <w:b/>
          <w:sz w:val="24"/>
          <w:szCs w:val="24"/>
        </w:rPr>
        <w:t xml:space="preserve">  результатами </w:t>
      </w:r>
      <w:r w:rsidRPr="00CA6E44">
        <w:rPr>
          <w:rFonts w:ascii="Times New Roman" w:hAnsi="Times New Roman" w:cs="Times New Roman"/>
          <w:sz w:val="24"/>
          <w:szCs w:val="24"/>
        </w:rPr>
        <w:t>изучения курса «Английский язык» является формирование универсальных учебных действий (УУД):</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b/>
          <w:sz w:val="24"/>
          <w:szCs w:val="24"/>
        </w:rPr>
      </w:pPr>
      <w:r w:rsidRPr="00CA6E44">
        <w:rPr>
          <w:rFonts w:ascii="Times New Roman" w:hAnsi="Times New Roman" w:cs="Times New Roman"/>
          <w:sz w:val="24"/>
          <w:szCs w:val="24"/>
          <w:u w:val="single"/>
        </w:rPr>
        <w:t>Регулятивные УУД:</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-освоение способов решения проблем творческого и поискового характера;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-планировать, выполнять и оценивать свои учебные/коммуникативные действия в соответствии с поставленной задачей и условиями её реализации;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-освоение начальных форм познавательной и личностной рефлексии;</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sz w:val="24"/>
          <w:szCs w:val="24"/>
          <w:u w:val="single"/>
        </w:rPr>
      </w:pPr>
      <w:r w:rsidRPr="00CA6E44">
        <w:rPr>
          <w:rFonts w:ascii="Times New Roman" w:hAnsi="Times New Roman" w:cs="Times New Roman"/>
          <w:sz w:val="24"/>
          <w:szCs w:val="24"/>
          <w:u w:val="single"/>
        </w:rPr>
        <w:t>Познавательные УУД:</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-усвоение </w:t>
      </w:r>
      <w:proofErr w:type="spellStart"/>
      <w:r w:rsidRPr="00CA6E44">
        <w:rPr>
          <w:rFonts w:ascii="Times New Roman" w:hAnsi="Times New Roman" w:cs="Times New Roman"/>
          <w:sz w:val="24"/>
          <w:szCs w:val="24"/>
        </w:rPr>
        <w:t>общеучебных</w:t>
      </w:r>
      <w:proofErr w:type="spellEnd"/>
      <w:r w:rsidRPr="00CA6E44">
        <w:rPr>
          <w:rFonts w:ascii="Times New Roman" w:hAnsi="Times New Roman" w:cs="Times New Roman"/>
          <w:sz w:val="24"/>
          <w:szCs w:val="24"/>
        </w:rPr>
        <w:t xml:space="preserve"> умений и универсальных познавательных действий, к которым относится извлечение информации из материалов на печатных и электронных носителях;</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преобразование информации из графической формы в </w:t>
      </w:r>
      <w:proofErr w:type="gramStart"/>
      <w:r w:rsidRPr="00CA6E44">
        <w:rPr>
          <w:rFonts w:ascii="Times New Roman" w:hAnsi="Times New Roman" w:cs="Times New Roman"/>
          <w:sz w:val="24"/>
          <w:szCs w:val="24"/>
        </w:rPr>
        <w:t>текстовую</w:t>
      </w:r>
      <w:proofErr w:type="gramEnd"/>
      <w:r w:rsidRPr="00CA6E44">
        <w:rPr>
          <w:rFonts w:ascii="Times New Roman" w:hAnsi="Times New Roman" w:cs="Times New Roman"/>
          <w:sz w:val="24"/>
          <w:szCs w:val="24"/>
        </w:rPr>
        <w:t>, использование справочной литературы и словарей;</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поиск информации с использованием ИКТ, индивидуальный поиск решения, парное и групповое взаимодействие в познавательных целях; </w:t>
      </w:r>
      <w:proofErr w:type="gramStart"/>
      <w:r w:rsidRPr="00CA6E44">
        <w:rPr>
          <w:rFonts w:ascii="Times New Roman" w:hAnsi="Times New Roman" w:cs="Times New Roman"/>
          <w:sz w:val="24"/>
          <w:szCs w:val="24"/>
        </w:rPr>
        <w:t>-п</w:t>
      </w:r>
      <w:proofErr w:type="gramEnd"/>
      <w:r w:rsidRPr="00CA6E44">
        <w:rPr>
          <w:rFonts w:ascii="Times New Roman" w:hAnsi="Times New Roman" w:cs="Times New Roman"/>
          <w:sz w:val="24"/>
          <w:szCs w:val="24"/>
        </w:rPr>
        <w:t>реобразование информации в целях понимания, коммуникация информации; 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-передача, фиксация информации в таблице, например при прослушивании текстов на английском языке.</w:t>
      </w:r>
    </w:p>
    <w:p w:rsidR="00CA6E44" w:rsidRPr="00CA6E44" w:rsidRDefault="00CA6E44" w:rsidP="00CA6E44">
      <w:pPr>
        <w:spacing w:after="0" w:line="240" w:lineRule="auto"/>
        <w:jc w:val="both"/>
        <w:rPr>
          <w:rFonts w:ascii="Times New Roman" w:hAnsi="Times New Roman" w:cs="Times New Roman"/>
          <w:sz w:val="24"/>
          <w:szCs w:val="24"/>
          <w:u w:val="single"/>
        </w:rPr>
      </w:pPr>
      <w:r w:rsidRPr="00CA6E44">
        <w:rPr>
          <w:rFonts w:ascii="Times New Roman" w:hAnsi="Times New Roman" w:cs="Times New Roman"/>
          <w:sz w:val="24"/>
          <w:szCs w:val="24"/>
          <w:u w:val="single"/>
        </w:rPr>
        <w:t>Коммуникативные УУД:</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w:t>
      </w:r>
    </w:p>
    <w:p w:rsidR="00CA6E44" w:rsidRPr="00CA6E44" w:rsidRDefault="00CA6E44" w:rsidP="00CA6E44">
      <w:pPr>
        <w:spacing w:after="0" w:line="240" w:lineRule="auto"/>
        <w:jc w:val="both"/>
        <w:rPr>
          <w:rFonts w:ascii="Times New Roman" w:hAnsi="Times New Roman" w:cs="Times New Roman"/>
          <w:sz w:val="24"/>
          <w:szCs w:val="24"/>
        </w:rPr>
      </w:pPr>
      <w:proofErr w:type="gramStart"/>
      <w:r w:rsidRPr="00CA6E44">
        <w:rPr>
          <w:rFonts w:ascii="Times New Roman" w:hAnsi="Times New Roman" w:cs="Times New Roman"/>
          <w:sz w:val="24"/>
          <w:szCs w:val="24"/>
        </w:rPr>
        <w:t>-осознанно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-готовность слушать собеседника и вести диалог;</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 готовность признавать возможность существования различных точек зрения и права каждого иметь свою;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-излагать свое мнение и аргументировать свою точку зрения и оценку событий;</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-определение общей цели и путей ее достижения;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-умение договариваться о распределении функций и ролей в совместной деятельности;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-развитие социальных умений младшего школьника, необходимых для общения,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 способностей;</w:t>
      </w:r>
    </w:p>
    <w:p w:rsidR="00CA6E44" w:rsidRPr="00CA6E44" w:rsidRDefault="00CA6E44" w:rsidP="00CA6E44">
      <w:pPr>
        <w:spacing w:after="0" w:line="240" w:lineRule="auto"/>
        <w:jc w:val="both"/>
        <w:rPr>
          <w:rFonts w:ascii="Times New Roman" w:hAnsi="Times New Roman" w:cs="Times New Roman"/>
          <w:b/>
          <w:sz w:val="24"/>
          <w:szCs w:val="24"/>
        </w:rPr>
      </w:pPr>
    </w:p>
    <w:p w:rsidR="00CA6E44" w:rsidRPr="00CA6E44" w:rsidRDefault="00CA6E44" w:rsidP="00CA6E44">
      <w:pPr>
        <w:spacing w:after="0" w:line="240" w:lineRule="auto"/>
        <w:jc w:val="center"/>
        <w:rPr>
          <w:rFonts w:ascii="Times New Roman" w:hAnsi="Times New Roman" w:cs="Times New Roman"/>
          <w:b/>
          <w:sz w:val="24"/>
          <w:szCs w:val="24"/>
        </w:rPr>
      </w:pPr>
      <w:r w:rsidRPr="00CA6E44">
        <w:rPr>
          <w:rFonts w:ascii="Times New Roman" w:hAnsi="Times New Roman" w:cs="Times New Roman"/>
          <w:b/>
          <w:sz w:val="24"/>
          <w:szCs w:val="24"/>
        </w:rPr>
        <w:t xml:space="preserve">Предметными  результатами курса «Английский язык» является </w:t>
      </w:r>
      <w:proofErr w:type="spellStart"/>
      <w:r w:rsidRPr="00CA6E44">
        <w:rPr>
          <w:rFonts w:ascii="Times New Roman" w:hAnsi="Times New Roman" w:cs="Times New Roman"/>
          <w:b/>
          <w:sz w:val="24"/>
          <w:szCs w:val="24"/>
        </w:rPr>
        <w:t>сформированность</w:t>
      </w:r>
      <w:proofErr w:type="spellEnd"/>
      <w:r w:rsidRPr="00CA6E44">
        <w:rPr>
          <w:rFonts w:ascii="Times New Roman" w:hAnsi="Times New Roman" w:cs="Times New Roman"/>
          <w:b/>
          <w:sz w:val="24"/>
          <w:szCs w:val="24"/>
        </w:rPr>
        <w:t xml:space="preserve"> следующих знаний и умений:</w:t>
      </w: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i/>
          <w:sz w:val="24"/>
          <w:szCs w:val="24"/>
        </w:rPr>
      </w:pPr>
      <w:r w:rsidRPr="00CA6E44">
        <w:rPr>
          <w:rFonts w:ascii="Times New Roman" w:hAnsi="Times New Roman" w:cs="Times New Roman"/>
          <w:i/>
          <w:sz w:val="24"/>
          <w:szCs w:val="24"/>
        </w:rPr>
        <w:t>А.  В сфере коммуникативной компетенции: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-языковые представления и навыки (фонетические, орфографические, лексические и грамматические);</w:t>
      </w:r>
    </w:p>
    <w:p w:rsidR="00CA6E44" w:rsidRPr="00CA6E44" w:rsidRDefault="00CA6E44" w:rsidP="00CA6E44">
      <w:pPr>
        <w:spacing w:after="0" w:line="240" w:lineRule="auto"/>
        <w:jc w:val="both"/>
        <w:rPr>
          <w:rFonts w:ascii="Times New Roman" w:hAnsi="Times New Roman" w:cs="Times New Roman"/>
          <w:sz w:val="24"/>
          <w:szCs w:val="24"/>
        </w:rPr>
      </w:pPr>
      <w:proofErr w:type="gramStart"/>
      <w:r w:rsidRPr="00CA6E44">
        <w:rPr>
          <w:rFonts w:ascii="Times New Roman" w:hAnsi="Times New Roman" w:cs="Times New Roman"/>
          <w:sz w:val="24"/>
          <w:szCs w:val="24"/>
        </w:rPr>
        <w:t xml:space="preserve">-говорение (элементарный диалог этикетного характера, диалог в доступных ребёнку типичных ситуациях, диалог с вопросами и побуждением к </w:t>
      </w:r>
      <w:proofErr w:type="gramEnd"/>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sz w:val="24"/>
          <w:szCs w:val="24"/>
        </w:rPr>
      </w:pP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действию, монологические высказывания с описаниями себя, семьи и других людей, предметов, картинок и персонажей); </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w:t>
      </w:r>
      <w:proofErr w:type="spellStart"/>
      <w:r w:rsidRPr="00CA6E44">
        <w:rPr>
          <w:rFonts w:ascii="Times New Roman" w:hAnsi="Times New Roman" w:cs="Times New Roman"/>
          <w:sz w:val="24"/>
          <w:szCs w:val="24"/>
        </w:rPr>
        <w:t>аудирование</w:t>
      </w:r>
      <w:proofErr w:type="spellEnd"/>
      <w:r w:rsidRPr="00CA6E44">
        <w:rPr>
          <w:rFonts w:ascii="Times New Roman" w:hAnsi="Times New Roman" w:cs="Times New Roman"/>
          <w:sz w:val="24"/>
          <w:szCs w:val="24"/>
        </w:rPr>
        <w:t xml:space="preserve"> (понимание на слух речи учителя и других учащихся, восприятие основного содержания несложных </w:t>
      </w:r>
      <w:proofErr w:type="spellStart"/>
      <w:r w:rsidRPr="00CA6E44">
        <w:rPr>
          <w:rFonts w:ascii="Times New Roman" w:hAnsi="Times New Roman" w:cs="Times New Roman"/>
          <w:sz w:val="24"/>
          <w:szCs w:val="24"/>
        </w:rPr>
        <w:t>аудиотекстов</w:t>
      </w:r>
      <w:proofErr w:type="spellEnd"/>
      <w:r w:rsidRPr="00CA6E44">
        <w:rPr>
          <w:rFonts w:ascii="Times New Roman" w:hAnsi="Times New Roman" w:cs="Times New Roman"/>
          <w:sz w:val="24"/>
          <w:szCs w:val="24"/>
        </w:rPr>
        <w:t xml:space="preserve">  на знакомом учащимся языковом материале);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w:t>
      </w:r>
      <w:proofErr w:type="spellStart"/>
      <w:r w:rsidRPr="00CA6E44">
        <w:rPr>
          <w:rFonts w:ascii="Times New Roman" w:hAnsi="Times New Roman" w:cs="Times New Roman"/>
          <w:sz w:val="24"/>
          <w:szCs w:val="24"/>
        </w:rPr>
        <w:t>социокультурная</w:t>
      </w:r>
      <w:proofErr w:type="spellEnd"/>
      <w:r w:rsidRPr="00CA6E44">
        <w:rPr>
          <w:rFonts w:ascii="Times New Roman" w:hAnsi="Times New Roman" w:cs="Times New Roman"/>
          <w:sz w:val="24"/>
          <w:szCs w:val="24"/>
        </w:rPr>
        <w:t xml:space="preserve"> осведомлённость (</w:t>
      </w:r>
      <w:proofErr w:type="spellStart"/>
      <w:r w:rsidRPr="00CA6E44">
        <w:rPr>
          <w:rFonts w:ascii="Times New Roman" w:hAnsi="Times New Roman" w:cs="Times New Roman"/>
          <w:sz w:val="24"/>
          <w:szCs w:val="24"/>
        </w:rPr>
        <w:t>англоговорящие</w:t>
      </w:r>
      <w:proofErr w:type="spellEnd"/>
      <w:r w:rsidRPr="00CA6E44">
        <w:rPr>
          <w:rFonts w:ascii="Times New Roman" w:hAnsi="Times New Roman" w:cs="Times New Roman"/>
          <w:sz w:val="24"/>
          <w:szCs w:val="24"/>
        </w:rPr>
        <w:t xml:space="preserve"> страны, литературные персонажи, сказки народов мира, детский фольклор, песни, нормы поведения, правила вежливости и речевой этикет).</w:t>
      </w:r>
    </w:p>
    <w:p w:rsidR="00CA6E44" w:rsidRPr="00CA6E44" w:rsidRDefault="00CA6E44" w:rsidP="00CA6E44">
      <w:pPr>
        <w:spacing w:after="0" w:line="240" w:lineRule="auto"/>
        <w:jc w:val="both"/>
        <w:rPr>
          <w:rFonts w:ascii="Times New Roman" w:hAnsi="Times New Roman" w:cs="Times New Roman"/>
          <w:i/>
          <w:sz w:val="24"/>
          <w:szCs w:val="24"/>
        </w:rPr>
      </w:pPr>
      <w:r w:rsidRPr="00CA6E44">
        <w:rPr>
          <w:rFonts w:ascii="Times New Roman" w:hAnsi="Times New Roman" w:cs="Times New Roman"/>
          <w:i/>
          <w:sz w:val="24"/>
          <w:szCs w:val="24"/>
        </w:rPr>
        <w:t>Б. В познавательной сфере: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элементарных системных языковых представлений об изучаемом языке (</w:t>
      </w:r>
      <w:proofErr w:type="spellStart"/>
      <w:proofErr w:type="gramStart"/>
      <w:r w:rsidRPr="00CA6E44">
        <w:rPr>
          <w:rFonts w:ascii="Times New Roman" w:hAnsi="Times New Roman" w:cs="Times New Roman"/>
          <w:sz w:val="24"/>
          <w:szCs w:val="24"/>
        </w:rPr>
        <w:t>звуко-буквенный</w:t>
      </w:r>
      <w:proofErr w:type="spellEnd"/>
      <w:proofErr w:type="gramEnd"/>
      <w:r w:rsidRPr="00CA6E44">
        <w:rPr>
          <w:rFonts w:ascii="Times New Roman" w:hAnsi="Times New Roman" w:cs="Times New Roman"/>
          <w:sz w:val="24"/>
          <w:szCs w:val="24"/>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-умение выполнять задания по усвоенному образцу, включая составление </w:t>
      </w:r>
      <w:proofErr w:type="gramStart"/>
      <w:r w:rsidRPr="00CA6E44">
        <w:rPr>
          <w:rFonts w:ascii="Times New Roman" w:hAnsi="Times New Roman" w:cs="Times New Roman"/>
          <w:sz w:val="24"/>
          <w:szCs w:val="24"/>
        </w:rPr>
        <w:t>собственных</w:t>
      </w:r>
      <w:proofErr w:type="gramEnd"/>
      <w:r w:rsidRPr="00CA6E44">
        <w:rPr>
          <w:rFonts w:ascii="Times New Roman" w:hAnsi="Times New Roman" w:cs="Times New Roman"/>
          <w:sz w:val="24"/>
          <w:szCs w:val="24"/>
        </w:rPr>
        <w:t xml:space="preserve"> диалогических и монологических высказывание по изученной тематике;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CA6E44">
        <w:rPr>
          <w:rFonts w:ascii="Times New Roman" w:hAnsi="Times New Roman" w:cs="Times New Roman"/>
          <w:sz w:val="24"/>
          <w:szCs w:val="24"/>
        </w:rPr>
        <w:t>к</w:t>
      </w:r>
      <w:proofErr w:type="gramEnd"/>
      <w:r w:rsidRPr="00CA6E44">
        <w:rPr>
          <w:rFonts w:ascii="Times New Roman" w:hAnsi="Times New Roman" w:cs="Times New Roman"/>
          <w:sz w:val="24"/>
          <w:szCs w:val="24"/>
        </w:rPr>
        <w:t xml:space="preserve"> прочитанному, дополнение содержания текста собственными идеями в элементарных предложениях;</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-умение использовать учебно-справочный материал в виде словарей, таблиц и схем для выполнения заданий разного типа;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-осуществлять самооценку выполненных учебных заданий и подводить итоги усвоенным знаниям на основе заданий для самоконтроля.</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i/>
          <w:sz w:val="24"/>
          <w:szCs w:val="24"/>
        </w:rPr>
        <w:t>В. В ценностно-ориентационной сфере</w:t>
      </w:r>
      <w:r w:rsidRPr="00CA6E44">
        <w:rPr>
          <w:rFonts w:ascii="Times New Roman" w:hAnsi="Times New Roman" w:cs="Times New Roman"/>
          <w:sz w:val="24"/>
          <w:szCs w:val="24"/>
        </w:rPr>
        <w:t>:</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lastRenderedPageBreak/>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CA6E44" w:rsidRPr="00CA6E44" w:rsidRDefault="00CA6E44" w:rsidP="00CA6E44">
      <w:pPr>
        <w:spacing w:after="0" w:line="240" w:lineRule="auto"/>
        <w:jc w:val="both"/>
        <w:rPr>
          <w:rFonts w:ascii="Times New Roman" w:hAnsi="Times New Roman" w:cs="Times New Roman"/>
          <w:i/>
          <w:sz w:val="24"/>
          <w:szCs w:val="24"/>
        </w:rPr>
      </w:pPr>
      <w:r w:rsidRPr="00CA6E44">
        <w:rPr>
          <w:rFonts w:ascii="Times New Roman" w:hAnsi="Times New Roman" w:cs="Times New Roman"/>
          <w:i/>
          <w:sz w:val="24"/>
          <w:szCs w:val="24"/>
        </w:rPr>
        <w:t>Г.  В эстетической сфере: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-знакомство с образцами родной и зарубежной детской литературы, образцов поэзии, фольклора и народного литературного творчества;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-формирование эстетического вкуса в восприятии фрагментов родной и зарубежной детской литературы, стихов, песен и иллюстраций;</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CA6E44" w:rsidRPr="00CA6E44" w:rsidRDefault="00CA6E44" w:rsidP="00CA6E44">
      <w:pPr>
        <w:spacing w:after="0" w:line="240" w:lineRule="auto"/>
        <w:jc w:val="both"/>
        <w:rPr>
          <w:rFonts w:ascii="Times New Roman" w:hAnsi="Times New Roman" w:cs="Times New Roman"/>
          <w:i/>
          <w:sz w:val="24"/>
          <w:szCs w:val="24"/>
        </w:rPr>
      </w:pPr>
      <w:r w:rsidRPr="00CA6E44">
        <w:rPr>
          <w:rFonts w:ascii="Times New Roman" w:hAnsi="Times New Roman" w:cs="Times New Roman"/>
          <w:i/>
          <w:sz w:val="24"/>
          <w:szCs w:val="24"/>
        </w:rPr>
        <w:t>Д.  В трудовой сфере:</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-умение сохранять цели познавательной 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CA6E44" w:rsidRPr="00CA6E44" w:rsidRDefault="00CA6E44" w:rsidP="00CA6E44">
      <w:pPr>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CA6E44" w:rsidRPr="00CA6E44" w:rsidRDefault="00CA6E44" w:rsidP="00CA6E44">
      <w:pPr>
        <w:pStyle w:val="aff6"/>
        <w:spacing w:line="240" w:lineRule="auto"/>
        <w:ind w:firstLine="0"/>
        <w:rPr>
          <w:i/>
          <w:sz w:val="24"/>
          <w:szCs w:val="24"/>
        </w:rPr>
      </w:pPr>
    </w:p>
    <w:p w:rsidR="00CA6E44" w:rsidRPr="00CA6E44" w:rsidRDefault="00CA6E44" w:rsidP="00CA6E44">
      <w:pPr>
        <w:pStyle w:val="aff6"/>
        <w:spacing w:line="240" w:lineRule="auto"/>
        <w:ind w:firstLine="0"/>
        <w:rPr>
          <w:i/>
          <w:sz w:val="24"/>
          <w:szCs w:val="24"/>
        </w:rPr>
      </w:pPr>
    </w:p>
    <w:p w:rsidR="00CA6E44" w:rsidRPr="00CA6E44" w:rsidRDefault="00CA6E44" w:rsidP="00CA6E44">
      <w:pPr>
        <w:keepNext/>
        <w:keepLines/>
        <w:suppressLineNumbers/>
        <w:spacing w:after="0" w:line="240" w:lineRule="auto"/>
        <w:jc w:val="center"/>
        <w:rPr>
          <w:rFonts w:ascii="Times New Roman" w:hAnsi="Times New Roman" w:cs="Times New Roman"/>
          <w:b/>
          <w:caps/>
          <w:kern w:val="2"/>
          <w:sz w:val="24"/>
          <w:szCs w:val="24"/>
        </w:rPr>
      </w:pPr>
      <w:r w:rsidRPr="00CA6E44">
        <w:rPr>
          <w:rFonts w:ascii="Times New Roman" w:hAnsi="Times New Roman" w:cs="Times New Roman"/>
          <w:b/>
          <w:caps/>
          <w:kern w:val="2"/>
          <w:sz w:val="24"/>
          <w:szCs w:val="24"/>
        </w:rPr>
        <w:t xml:space="preserve">ТРЕБОВАНИЯ К УРОВНЮ ПОДГОТОВКИ </w:t>
      </w:r>
      <w:proofErr w:type="gramStart"/>
      <w:r w:rsidRPr="00CA6E44">
        <w:rPr>
          <w:rFonts w:ascii="Times New Roman" w:hAnsi="Times New Roman" w:cs="Times New Roman"/>
          <w:b/>
          <w:caps/>
          <w:kern w:val="2"/>
          <w:sz w:val="24"/>
          <w:szCs w:val="24"/>
        </w:rPr>
        <w:t>ОБУЧАЮЩИХСЯ</w:t>
      </w:r>
      <w:proofErr w:type="gramEnd"/>
      <w:r w:rsidRPr="00CA6E44">
        <w:rPr>
          <w:rFonts w:ascii="Times New Roman" w:hAnsi="Times New Roman" w:cs="Times New Roman"/>
          <w:b/>
          <w:caps/>
          <w:kern w:val="2"/>
          <w:sz w:val="24"/>
          <w:szCs w:val="24"/>
        </w:rPr>
        <w:t>, ОКАНЧИВАЮЩИХ 3 КЛАСС</w:t>
      </w:r>
    </w:p>
    <w:p w:rsidR="00CA6E44" w:rsidRPr="00CA6E44" w:rsidRDefault="00CA6E44" w:rsidP="00CA6E44">
      <w:pPr>
        <w:pStyle w:val="aff6"/>
        <w:spacing w:line="240" w:lineRule="auto"/>
        <w:rPr>
          <w:sz w:val="24"/>
          <w:szCs w:val="24"/>
        </w:rPr>
      </w:pPr>
      <w:r w:rsidRPr="00CA6E44">
        <w:rPr>
          <w:sz w:val="24"/>
          <w:szCs w:val="24"/>
        </w:rPr>
        <w:t xml:space="preserve">В результате изучения иностранного языка на ступени начального общего образования у </w:t>
      </w:r>
      <w:proofErr w:type="gramStart"/>
      <w:r w:rsidRPr="00CA6E44">
        <w:rPr>
          <w:sz w:val="24"/>
          <w:szCs w:val="24"/>
        </w:rPr>
        <w:t>обучающихся</w:t>
      </w:r>
      <w:proofErr w:type="gramEnd"/>
      <w:r w:rsidRPr="00CA6E44">
        <w:rPr>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CA6E44" w:rsidRPr="00CA6E44" w:rsidRDefault="00CA6E44" w:rsidP="00CA6E44">
      <w:pPr>
        <w:pStyle w:val="aff6"/>
        <w:spacing w:line="240" w:lineRule="auto"/>
        <w:rPr>
          <w:i/>
          <w:sz w:val="24"/>
          <w:szCs w:val="24"/>
        </w:rPr>
      </w:pPr>
      <w:bookmarkStart w:id="10" w:name="bookmark39"/>
      <w:r w:rsidRPr="00CA6E44">
        <w:rPr>
          <w:i/>
          <w:sz w:val="24"/>
          <w:szCs w:val="24"/>
        </w:rPr>
        <w:t>Коммуникативные умения</w:t>
      </w:r>
      <w:bookmarkEnd w:id="10"/>
    </w:p>
    <w:p w:rsidR="00CA6E44" w:rsidRPr="00CA6E44" w:rsidRDefault="00CA6E44" w:rsidP="00CA6E44">
      <w:pPr>
        <w:pStyle w:val="aff6"/>
        <w:spacing w:line="240" w:lineRule="auto"/>
        <w:rPr>
          <w:b/>
          <w:i/>
          <w:sz w:val="24"/>
          <w:szCs w:val="24"/>
        </w:rPr>
      </w:pPr>
      <w:bookmarkStart w:id="11" w:name="bookmark40"/>
      <w:r w:rsidRPr="00CA6E44">
        <w:rPr>
          <w:b/>
          <w:i/>
          <w:sz w:val="24"/>
          <w:szCs w:val="24"/>
        </w:rPr>
        <w:t>Говорение</w:t>
      </w:r>
      <w:bookmarkEnd w:id="11"/>
    </w:p>
    <w:p w:rsidR="00CA6E44" w:rsidRPr="00CA6E44" w:rsidRDefault="00CA6E44" w:rsidP="00CA6E44">
      <w:pPr>
        <w:pStyle w:val="aff6"/>
        <w:spacing w:line="240" w:lineRule="auto"/>
        <w:rPr>
          <w:sz w:val="24"/>
          <w:szCs w:val="24"/>
        </w:rPr>
      </w:pPr>
      <w:r w:rsidRPr="00CA6E44">
        <w:rPr>
          <w:sz w:val="24"/>
          <w:szCs w:val="24"/>
        </w:rPr>
        <w:t>Обучающийся научится:</w:t>
      </w:r>
    </w:p>
    <w:p w:rsidR="00CA6E44" w:rsidRPr="00CA6E44" w:rsidRDefault="00CA6E44" w:rsidP="00CA6E44">
      <w:pPr>
        <w:pStyle w:val="aff6"/>
        <w:spacing w:line="240" w:lineRule="auto"/>
        <w:rPr>
          <w:sz w:val="24"/>
          <w:szCs w:val="24"/>
        </w:rPr>
      </w:pPr>
      <w:r w:rsidRPr="00CA6E44">
        <w:rPr>
          <w:sz w:val="24"/>
          <w:szCs w:val="24"/>
        </w:rPr>
        <w:t>• участвовать в элементарных диалогах, соблюдая нормы речевого этикета, принятые в англоязычных странах;</w:t>
      </w:r>
    </w:p>
    <w:p w:rsidR="00CA6E44" w:rsidRPr="00CA6E44" w:rsidRDefault="00CA6E44" w:rsidP="00CA6E44">
      <w:pPr>
        <w:pStyle w:val="aff6"/>
        <w:spacing w:line="240" w:lineRule="auto"/>
        <w:rPr>
          <w:sz w:val="24"/>
          <w:szCs w:val="24"/>
        </w:rPr>
      </w:pPr>
      <w:r w:rsidRPr="00CA6E44">
        <w:rPr>
          <w:sz w:val="24"/>
          <w:szCs w:val="24"/>
        </w:rPr>
        <w:t>• составлять небольшое описание предмета, картинки, персонажа;</w:t>
      </w:r>
    </w:p>
    <w:p w:rsidR="00CA6E44" w:rsidRPr="00CA6E44" w:rsidRDefault="00CA6E44" w:rsidP="00CA6E44">
      <w:pPr>
        <w:pStyle w:val="aff6"/>
        <w:spacing w:line="240" w:lineRule="auto"/>
        <w:rPr>
          <w:sz w:val="24"/>
          <w:szCs w:val="24"/>
        </w:rPr>
      </w:pPr>
      <w:r w:rsidRPr="00CA6E44">
        <w:rPr>
          <w:sz w:val="24"/>
          <w:szCs w:val="24"/>
        </w:rPr>
        <w:t>• рассказывать о себе, своей семье, друге.</w:t>
      </w:r>
    </w:p>
    <w:p w:rsidR="00CA6E44" w:rsidRPr="00CA6E44" w:rsidRDefault="00CA6E44" w:rsidP="00CA6E44">
      <w:pPr>
        <w:pStyle w:val="aff6"/>
        <w:spacing w:line="240" w:lineRule="auto"/>
        <w:rPr>
          <w:b/>
          <w:i/>
          <w:sz w:val="24"/>
          <w:szCs w:val="24"/>
        </w:rPr>
      </w:pPr>
      <w:r w:rsidRPr="00CA6E44">
        <w:rPr>
          <w:b/>
          <w:i/>
          <w:sz w:val="24"/>
          <w:szCs w:val="24"/>
        </w:rPr>
        <w:t xml:space="preserve"> получит возможность научиться: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воспроизводить наизусть небольшие произведения детского фольклора;</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составлять краткую характеристику персонажа;</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кратко излагать содержание прочитанного текста.</w:t>
      </w:r>
    </w:p>
    <w:p w:rsidR="00CA6E44" w:rsidRPr="00CA6E44" w:rsidRDefault="00CA6E44" w:rsidP="00CA6E44">
      <w:pPr>
        <w:pStyle w:val="aff6"/>
        <w:spacing w:line="240" w:lineRule="auto"/>
        <w:rPr>
          <w:b/>
          <w:i/>
          <w:sz w:val="24"/>
          <w:szCs w:val="24"/>
        </w:rPr>
      </w:pPr>
      <w:bookmarkStart w:id="12" w:name="bookmark41"/>
      <w:proofErr w:type="spellStart"/>
      <w:r w:rsidRPr="00CA6E44">
        <w:rPr>
          <w:b/>
          <w:i/>
          <w:sz w:val="24"/>
          <w:szCs w:val="24"/>
        </w:rPr>
        <w:t>Аудирование</w:t>
      </w:r>
      <w:bookmarkEnd w:id="12"/>
      <w:proofErr w:type="spellEnd"/>
    </w:p>
    <w:p w:rsidR="00CA6E44" w:rsidRPr="00CA6E44" w:rsidRDefault="00CA6E44" w:rsidP="00CA6E44">
      <w:pPr>
        <w:pStyle w:val="af3"/>
        <w:spacing w:after="0"/>
        <w:ind w:firstLine="454"/>
        <w:jc w:val="both"/>
      </w:pPr>
      <w:r w:rsidRPr="00CA6E44">
        <w:t>Обучающийся  научится:</w:t>
      </w:r>
    </w:p>
    <w:p w:rsidR="00CA6E44" w:rsidRPr="00CA6E44" w:rsidRDefault="00CA6E44" w:rsidP="00CA6E44">
      <w:pPr>
        <w:pStyle w:val="aff6"/>
        <w:spacing w:line="240" w:lineRule="auto"/>
        <w:rPr>
          <w:sz w:val="24"/>
          <w:szCs w:val="24"/>
        </w:rPr>
      </w:pPr>
      <w:r w:rsidRPr="00CA6E44">
        <w:rPr>
          <w:sz w:val="24"/>
          <w:szCs w:val="24"/>
        </w:rPr>
        <w:t>• понимать на слух речь учителя и одноклассников при непосредственном общении и вербально/</w:t>
      </w:r>
      <w:proofErr w:type="spellStart"/>
      <w:r w:rsidRPr="00CA6E44">
        <w:rPr>
          <w:sz w:val="24"/>
          <w:szCs w:val="24"/>
        </w:rPr>
        <w:t>невербально</w:t>
      </w:r>
      <w:proofErr w:type="spellEnd"/>
      <w:r w:rsidRPr="00CA6E44">
        <w:rPr>
          <w:sz w:val="24"/>
          <w:szCs w:val="24"/>
        </w:rPr>
        <w:t xml:space="preserve"> реагировать на </w:t>
      </w:r>
      <w:proofErr w:type="gramStart"/>
      <w:r w:rsidRPr="00CA6E44">
        <w:rPr>
          <w:sz w:val="24"/>
          <w:szCs w:val="24"/>
        </w:rPr>
        <w:t>услышанное</w:t>
      </w:r>
      <w:proofErr w:type="gramEnd"/>
      <w:r w:rsidRPr="00CA6E44">
        <w:rPr>
          <w:sz w:val="24"/>
          <w:szCs w:val="24"/>
        </w:rPr>
        <w:t>;</w:t>
      </w:r>
    </w:p>
    <w:p w:rsidR="00CA6E44" w:rsidRPr="00CA6E44" w:rsidRDefault="00CA6E44" w:rsidP="00CA6E44">
      <w:pPr>
        <w:pStyle w:val="aff6"/>
        <w:spacing w:line="240" w:lineRule="auto"/>
        <w:rPr>
          <w:sz w:val="24"/>
          <w:szCs w:val="24"/>
        </w:rPr>
      </w:pPr>
      <w:r w:rsidRPr="00CA6E44">
        <w:rPr>
          <w:sz w:val="24"/>
          <w:szCs w:val="24"/>
        </w:rPr>
        <w:lastRenderedPageBreak/>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CA6E44" w:rsidRPr="00CA6E44" w:rsidRDefault="00CA6E44" w:rsidP="00CA6E44">
      <w:pPr>
        <w:pStyle w:val="aff6"/>
        <w:spacing w:line="240" w:lineRule="auto"/>
        <w:rPr>
          <w:b/>
          <w:i/>
          <w:sz w:val="24"/>
          <w:szCs w:val="24"/>
        </w:rPr>
      </w:pPr>
      <w:r w:rsidRPr="00CA6E44">
        <w:rPr>
          <w:b/>
          <w:i/>
          <w:sz w:val="24"/>
          <w:szCs w:val="24"/>
        </w:rPr>
        <w:t xml:space="preserve"> получит возможность научиться: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 xml:space="preserve">воспринимать на слух </w:t>
      </w:r>
      <w:proofErr w:type="spellStart"/>
      <w:r w:rsidRPr="00CA6E44">
        <w:rPr>
          <w:i/>
          <w:sz w:val="24"/>
          <w:szCs w:val="24"/>
        </w:rPr>
        <w:t>аудиотекст</w:t>
      </w:r>
      <w:proofErr w:type="spellEnd"/>
      <w:r w:rsidRPr="00CA6E44">
        <w:rPr>
          <w:i/>
          <w:sz w:val="24"/>
          <w:szCs w:val="24"/>
        </w:rPr>
        <w:t xml:space="preserve"> и полностью понимать содержащуюся в нём информацию;</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использовать контекстуальную или языковую догадку при восприятии на слух текстов, содержащих некоторые незнакомые слова.</w:t>
      </w:r>
    </w:p>
    <w:p w:rsidR="00CA6E44" w:rsidRPr="00CA6E44" w:rsidRDefault="00CA6E44" w:rsidP="00CA6E44">
      <w:pPr>
        <w:pStyle w:val="aff6"/>
        <w:spacing w:line="240" w:lineRule="auto"/>
        <w:rPr>
          <w:b/>
          <w:i/>
          <w:sz w:val="24"/>
          <w:szCs w:val="24"/>
        </w:rPr>
      </w:pPr>
      <w:bookmarkStart w:id="13" w:name="bookmark42"/>
      <w:r w:rsidRPr="00CA6E44">
        <w:rPr>
          <w:b/>
          <w:i/>
          <w:sz w:val="24"/>
          <w:szCs w:val="24"/>
        </w:rPr>
        <w:t>Чтение</w:t>
      </w:r>
      <w:bookmarkEnd w:id="13"/>
    </w:p>
    <w:p w:rsidR="00CA6E44" w:rsidRPr="00CA6E44" w:rsidRDefault="00CA6E44" w:rsidP="00CA6E44">
      <w:pPr>
        <w:pStyle w:val="af3"/>
        <w:spacing w:after="0"/>
        <w:ind w:firstLine="454"/>
        <w:jc w:val="both"/>
      </w:pPr>
      <w:r w:rsidRPr="00CA6E44">
        <w:t>Обучающийся научится:</w:t>
      </w:r>
    </w:p>
    <w:p w:rsidR="00CA6E44" w:rsidRPr="00CA6E44" w:rsidRDefault="00CA6E44" w:rsidP="00CA6E44">
      <w:pPr>
        <w:pStyle w:val="aff6"/>
        <w:spacing w:line="240" w:lineRule="auto"/>
        <w:rPr>
          <w:sz w:val="24"/>
          <w:szCs w:val="24"/>
        </w:rPr>
      </w:pPr>
      <w:r w:rsidRPr="00CA6E44">
        <w:rPr>
          <w:sz w:val="24"/>
          <w:szCs w:val="24"/>
        </w:rPr>
        <w:t>• соотносить графический образ английского слова с его звуковым образом;</w:t>
      </w:r>
    </w:p>
    <w:p w:rsidR="00CA6E44" w:rsidRPr="00CA6E44" w:rsidRDefault="00CA6E44" w:rsidP="00CA6E44">
      <w:pPr>
        <w:pStyle w:val="aff6"/>
        <w:spacing w:line="240" w:lineRule="auto"/>
        <w:rPr>
          <w:sz w:val="24"/>
          <w:szCs w:val="24"/>
        </w:rPr>
      </w:pPr>
      <w:r w:rsidRPr="00CA6E44">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CA6E44" w:rsidRPr="00CA6E44" w:rsidRDefault="00CA6E44" w:rsidP="00CA6E44">
      <w:pPr>
        <w:pStyle w:val="aff6"/>
        <w:spacing w:line="240" w:lineRule="auto"/>
        <w:rPr>
          <w:sz w:val="24"/>
          <w:szCs w:val="24"/>
        </w:rPr>
      </w:pPr>
      <w:r w:rsidRPr="00CA6E44">
        <w:rPr>
          <w:sz w:val="24"/>
          <w:szCs w:val="24"/>
        </w:rPr>
        <w:t>• читать про себя и понимать содержание небольшого текста, построенного в основном на изученном языковом материале;</w:t>
      </w:r>
    </w:p>
    <w:p w:rsidR="00CA6E44" w:rsidRPr="00CA6E44" w:rsidRDefault="00CA6E44" w:rsidP="00CA6E44">
      <w:pPr>
        <w:pStyle w:val="aff6"/>
        <w:spacing w:line="240" w:lineRule="auto"/>
        <w:rPr>
          <w:sz w:val="24"/>
          <w:szCs w:val="24"/>
        </w:rPr>
      </w:pPr>
      <w:r w:rsidRPr="00CA6E44">
        <w:rPr>
          <w:sz w:val="24"/>
          <w:szCs w:val="24"/>
        </w:rPr>
        <w:t>• читать про себя и находить в тексте необходимую информацию.</w:t>
      </w:r>
    </w:p>
    <w:p w:rsidR="00CA6E44" w:rsidRPr="00CA6E44" w:rsidRDefault="00CA6E44" w:rsidP="00CA6E44">
      <w:pPr>
        <w:pStyle w:val="aff6"/>
        <w:spacing w:line="240" w:lineRule="auto"/>
        <w:rPr>
          <w:i/>
          <w:sz w:val="24"/>
          <w:szCs w:val="24"/>
        </w:rPr>
      </w:pPr>
      <w:r w:rsidRPr="00CA6E44">
        <w:rPr>
          <w:b/>
          <w:i/>
          <w:sz w:val="24"/>
          <w:szCs w:val="24"/>
        </w:rPr>
        <w:t>получит возможность научиться</w:t>
      </w:r>
      <w:r w:rsidRPr="00CA6E44">
        <w:rPr>
          <w:i/>
          <w:sz w:val="24"/>
          <w:szCs w:val="24"/>
        </w:rPr>
        <w:t>:</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догадываться о значении незнакомых слов по контексту;</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не обращать внимания на незнакомые слова, не мешающие понимать основное содержание текста.</w:t>
      </w:r>
    </w:p>
    <w:p w:rsidR="00CA6E44" w:rsidRPr="00CA6E44" w:rsidRDefault="00CA6E44" w:rsidP="00CA6E44">
      <w:pPr>
        <w:pStyle w:val="aff6"/>
        <w:spacing w:line="240" w:lineRule="auto"/>
        <w:rPr>
          <w:b/>
          <w:i/>
          <w:sz w:val="24"/>
          <w:szCs w:val="24"/>
        </w:rPr>
      </w:pPr>
      <w:bookmarkStart w:id="14" w:name="bookmark43"/>
      <w:r w:rsidRPr="00CA6E44">
        <w:rPr>
          <w:b/>
          <w:i/>
          <w:sz w:val="24"/>
          <w:szCs w:val="24"/>
        </w:rPr>
        <w:t>Письмо</w:t>
      </w:r>
      <w:bookmarkEnd w:id="14"/>
    </w:p>
    <w:p w:rsidR="00CA6E44" w:rsidRPr="00CA6E44" w:rsidRDefault="00CA6E44" w:rsidP="00CA6E44">
      <w:pPr>
        <w:pStyle w:val="aff6"/>
        <w:spacing w:line="240" w:lineRule="auto"/>
        <w:rPr>
          <w:sz w:val="24"/>
          <w:szCs w:val="24"/>
        </w:rPr>
      </w:pPr>
      <w:r w:rsidRPr="00CA6E44">
        <w:rPr>
          <w:sz w:val="24"/>
          <w:szCs w:val="24"/>
        </w:rPr>
        <w:t>Обучающийся научится:</w:t>
      </w:r>
    </w:p>
    <w:p w:rsidR="00CA6E44" w:rsidRPr="00CA6E44" w:rsidRDefault="00CA6E44" w:rsidP="00CA6E44">
      <w:pPr>
        <w:pStyle w:val="aff6"/>
        <w:spacing w:line="240" w:lineRule="auto"/>
        <w:rPr>
          <w:sz w:val="24"/>
          <w:szCs w:val="24"/>
        </w:rPr>
      </w:pPr>
      <w:r w:rsidRPr="00CA6E44">
        <w:rPr>
          <w:sz w:val="24"/>
          <w:szCs w:val="24"/>
        </w:rPr>
        <w:t>• выписывать из текста слова, словосочетания и предложения;</w:t>
      </w:r>
    </w:p>
    <w:p w:rsidR="00CA6E44" w:rsidRPr="00CA6E44" w:rsidRDefault="00CA6E44" w:rsidP="00CA6E44">
      <w:pPr>
        <w:pStyle w:val="aff6"/>
        <w:spacing w:line="240" w:lineRule="auto"/>
        <w:rPr>
          <w:sz w:val="24"/>
          <w:szCs w:val="24"/>
        </w:rPr>
      </w:pPr>
      <w:r w:rsidRPr="00CA6E44">
        <w:rPr>
          <w:sz w:val="24"/>
          <w:szCs w:val="24"/>
        </w:rPr>
        <w:t>• писать поздравительную открытку с Новым годом, Рождеством, днём рождения (с опорой на образец);</w:t>
      </w:r>
    </w:p>
    <w:p w:rsidR="00CA6E44" w:rsidRPr="00CA6E44" w:rsidRDefault="00CA6E44" w:rsidP="00CA6E44">
      <w:pPr>
        <w:pStyle w:val="aff6"/>
        <w:spacing w:line="240" w:lineRule="auto"/>
        <w:rPr>
          <w:sz w:val="24"/>
          <w:szCs w:val="24"/>
        </w:rPr>
      </w:pPr>
      <w:r w:rsidRPr="00CA6E44">
        <w:rPr>
          <w:sz w:val="24"/>
          <w:szCs w:val="24"/>
        </w:rPr>
        <w:t>• писать по образцу краткое письмо зарубежному другу.</w:t>
      </w:r>
    </w:p>
    <w:p w:rsidR="00CA6E44" w:rsidRPr="00CA6E44" w:rsidRDefault="00CA6E44" w:rsidP="00CA6E44">
      <w:pPr>
        <w:pStyle w:val="aff6"/>
        <w:spacing w:line="240" w:lineRule="auto"/>
        <w:rPr>
          <w:b/>
          <w:i/>
          <w:sz w:val="24"/>
          <w:szCs w:val="24"/>
        </w:rPr>
      </w:pPr>
      <w:r w:rsidRPr="00CA6E44">
        <w:rPr>
          <w:b/>
          <w:i/>
          <w:sz w:val="24"/>
          <w:szCs w:val="24"/>
        </w:rPr>
        <w:t>получит возможность научиться: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в письменной форме кратко отвечать на вопросы к тексту;</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составлять рассказ в письменной форме по плану/ ключевым словам;</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заполнять простую анкету;</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правильно оформлять конверт, сервисные поля в системе электронной почты (адрес, тема сообщения).</w:t>
      </w:r>
    </w:p>
    <w:p w:rsidR="00CA6E44" w:rsidRPr="00CA6E44" w:rsidRDefault="00CA6E44" w:rsidP="00CA6E44">
      <w:pPr>
        <w:pStyle w:val="aff6"/>
        <w:spacing w:line="240" w:lineRule="auto"/>
        <w:rPr>
          <w:i/>
          <w:sz w:val="24"/>
          <w:szCs w:val="24"/>
        </w:rPr>
      </w:pPr>
      <w:bookmarkStart w:id="15" w:name="bookmark44"/>
      <w:r w:rsidRPr="00CA6E44">
        <w:rPr>
          <w:i/>
          <w:sz w:val="24"/>
          <w:szCs w:val="24"/>
        </w:rPr>
        <w:t>Языковые средства и навыки оперирования ими</w:t>
      </w:r>
      <w:bookmarkEnd w:id="15"/>
    </w:p>
    <w:p w:rsidR="00CA6E44" w:rsidRPr="00CA6E44" w:rsidRDefault="00CA6E44" w:rsidP="00CA6E44">
      <w:pPr>
        <w:pStyle w:val="aff6"/>
        <w:spacing w:line="240" w:lineRule="auto"/>
        <w:rPr>
          <w:b/>
          <w:i/>
          <w:sz w:val="24"/>
          <w:szCs w:val="24"/>
        </w:rPr>
      </w:pPr>
      <w:bookmarkStart w:id="16" w:name="bookmark45"/>
      <w:r w:rsidRPr="00CA6E44">
        <w:rPr>
          <w:b/>
          <w:i/>
          <w:sz w:val="24"/>
          <w:szCs w:val="24"/>
        </w:rPr>
        <w:t>Графика, каллиграфия, орфография</w:t>
      </w:r>
      <w:bookmarkEnd w:id="16"/>
    </w:p>
    <w:p w:rsidR="00CA6E44" w:rsidRPr="00CA6E44" w:rsidRDefault="00CA6E44" w:rsidP="00CA6E44">
      <w:pPr>
        <w:pStyle w:val="aff6"/>
        <w:spacing w:line="240" w:lineRule="auto"/>
        <w:rPr>
          <w:sz w:val="24"/>
          <w:szCs w:val="24"/>
        </w:rPr>
      </w:pPr>
      <w:r w:rsidRPr="00CA6E44">
        <w:rPr>
          <w:sz w:val="24"/>
          <w:szCs w:val="24"/>
        </w:rPr>
        <w:t>Обучающийся научится:</w:t>
      </w:r>
    </w:p>
    <w:p w:rsidR="00CA6E44" w:rsidRPr="00CA6E44" w:rsidRDefault="00CA6E44" w:rsidP="00CA6E44">
      <w:pPr>
        <w:pStyle w:val="aff6"/>
        <w:spacing w:line="240" w:lineRule="auto"/>
        <w:rPr>
          <w:sz w:val="24"/>
          <w:szCs w:val="24"/>
        </w:rPr>
      </w:pPr>
      <w:r w:rsidRPr="00CA6E44">
        <w:rPr>
          <w:sz w:val="24"/>
          <w:szCs w:val="24"/>
        </w:rPr>
        <w:t>• воспроизводить графически и каллиграфически корректно все буквы английского алфавита (</w:t>
      </w:r>
      <w:proofErr w:type="spellStart"/>
      <w:r w:rsidRPr="00CA6E44">
        <w:rPr>
          <w:sz w:val="24"/>
          <w:szCs w:val="24"/>
        </w:rPr>
        <w:t>полупечатное</w:t>
      </w:r>
      <w:proofErr w:type="spellEnd"/>
      <w:r w:rsidRPr="00CA6E44">
        <w:rPr>
          <w:sz w:val="24"/>
          <w:szCs w:val="24"/>
        </w:rPr>
        <w:t xml:space="preserve"> написание букв, буквосочетаний, слов);</w:t>
      </w:r>
    </w:p>
    <w:p w:rsidR="00CA6E44" w:rsidRPr="00CA6E44" w:rsidRDefault="00CA6E44" w:rsidP="00CA6E44">
      <w:pPr>
        <w:pStyle w:val="aff6"/>
        <w:spacing w:line="240" w:lineRule="auto"/>
        <w:rPr>
          <w:sz w:val="24"/>
          <w:szCs w:val="24"/>
        </w:rPr>
      </w:pPr>
      <w:r w:rsidRPr="00CA6E44">
        <w:rPr>
          <w:sz w:val="24"/>
          <w:szCs w:val="24"/>
        </w:rPr>
        <w:t>• пользоваться английским алфавитом, знать последовательность букв в нём;</w:t>
      </w:r>
    </w:p>
    <w:p w:rsidR="00CA6E44" w:rsidRPr="00CA6E44" w:rsidRDefault="00CA6E44" w:rsidP="00CA6E44">
      <w:pPr>
        <w:pStyle w:val="aff6"/>
        <w:spacing w:line="240" w:lineRule="auto"/>
        <w:rPr>
          <w:sz w:val="24"/>
          <w:szCs w:val="24"/>
        </w:rPr>
      </w:pPr>
      <w:r w:rsidRPr="00CA6E44">
        <w:rPr>
          <w:sz w:val="24"/>
          <w:szCs w:val="24"/>
        </w:rPr>
        <w:t>• списывать текст;</w:t>
      </w:r>
    </w:p>
    <w:p w:rsidR="00CA6E44" w:rsidRPr="00CA6E44" w:rsidRDefault="00CA6E44" w:rsidP="00CA6E44">
      <w:pPr>
        <w:pStyle w:val="aff6"/>
        <w:spacing w:line="240" w:lineRule="auto"/>
        <w:rPr>
          <w:sz w:val="24"/>
          <w:szCs w:val="24"/>
        </w:rPr>
      </w:pPr>
      <w:r w:rsidRPr="00CA6E44">
        <w:rPr>
          <w:sz w:val="24"/>
          <w:szCs w:val="24"/>
        </w:rPr>
        <w:t>• восстанавливать слово в соответствии с решаемой учебной задачей;</w:t>
      </w:r>
    </w:p>
    <w:p w:rsidR="00CA6E44" w:rsidRPr="00CA6E44" w:rsidRDefault="00CA6E44" w:rsidP="00CA6E44">
      <w:pPr>
        <w:pStyle w:val="aff6"/>
        <w:spacing w:line="240" w:lineRule="auto"/>
        <w:rPr>
          <w:sz w:val="24"/>
          <w:szCs w:val="24"/>
        </w:rPr>
      </w:pPr>
      <w:r w:rsidRPr="00CA6E44">
        <w:rPr>
          <w:sz w:val="24"/>
          <w:szCs w:val="24"/>
        </w:rPr>
        <w:lastRenderedPageBreak/>
        <w:t>• отличать буквы от знаков транскрипции.</w:t>
      </w:r>
    </w:p>
    <w:p w:rsidR="00CA6E44" w:rsidRPr="00CA6E44" w:rsidRDefault="00CA6E44" w:rsidP="00CA6E44">
      <w:pPr>
        <w:pStyle w:val="aff6"/>
        <w:spacing w:line="240" w:lineRule="auto"/>
        <w:rPr>
          <w:b/>
          <w:i/>
          <w:sz w:val="24"/>
          <w:szCs w:val="24"/>
        </w:rPr>
      </w:pPr>
      <w:r w:rsidRPr="00CA6E44">
        <w:rPr>
          <w:b/>
          <w:i/>
          <w:sz w:val="24"/>
          <w:szCs w:val="24"/>
        </w:rPr>
        <w:t>получит возможность научиться: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сравнивать и анализировать буквосочетания английского языка и их транскрипцию;</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группировать слова в соответствии с изученными правилами чтения;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уточнять написание слова по словарю;</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 xml:space="preserve">использовать экранный перевод отдельных слов (с русского языка </w:t>
      </w:r>
      <w:proofErr w:type="gramStart"/>
      <w:r w:rsidRPr="00CA6E44">
        <w:rPr>
          <w:i/>
          <w:sz w:val="24"/>
          <w:szCs w:val="24"/>
        </w:rPr>
        <w:t>на</w:t>
      </w:r>
      <w:proofErr w:type="gramEnd"/>
      <w:r w:rsidRPr="00CA6E44">
        <w:rPr>
          <w:i/>
          <w:sz w:val="24"/>
          <w:szCs w:val="24"/>
        </w:rPr>
        <w:t xml:space="preserve"> иностранный и обратно).</w:t>
      </w:r>
    </w:p>
    <w:p w:rsidR="00CA6E44" w:rsidRPr="00CA6E44" w:rsidRDefault="00CA6E44" w:rsidP="00CA6E44">
      <w:pPr>
        <w:pStyle w:val="aff6"/>
        <w:spacing w:line="240" w:lineRule="auto"/>
        <w:rPr>
          <w:b/>
          <w:i/>
          <w:sz w:val="24"/>
          <w:szCs w:val="24"/>
        </w:rPr>
      </w:pPr>
      <w:bookmarkStart w:id="17" w:name="bookmark46"/>
      <w:r w:rsidRPr="00CA6E44">
        <w:rPr>
          <w:b/>
          <w:i/>
          <w:sz w:val="24"/>
          <w:szCs w:val="24"/>
        </w:rPr>
        <w:t>Фонетическая сторона речи</w:t>
      </w:r>
      <w:bookmarkEnd w:id="17"/>
    </w:p>
    <w:p w:rsidR="00CA6E44" w:rsidRPr="00CA6E44" w:rsidRDefault="00CA6E44" w:rsidP="00CA6E44">
      <w:pPr>
        <w:pStyle w:val="af3"/>
        <w:spacing w:after="0"/>
        <w:ind w:firstLine="454"/>
        <w:jc w:val="both"/>
      </w:pPr>
      <w:r w:rsidRPr="00CA6E44">
        <w:t>Обучающийся научится:</w:t>
      </w:r>
    </w:p>
    <w:p w:rsidR="00CA6E44" w:rsidRPr="00CA6E44" w:rsidRDefault="00CA6E44" w:rsidP="00CA6E44">
      <w:pPr>
        <w:pStyle w:val="aff6"/>
        <w:spacing w:line="240" w:lineRule="auto"/>
        <w:rPr>
          <w:sz w:val="24"/>
          <w:szCs w:val="24"/>
        </w:rPr>
      </w:pPr>
      <w:r w:rsidRPr="00CA6E44">
        <w:rPr>
          <w:sz w:val="24"/>
          <w:szCs w:val="24"/>
        </w:rPr>
        <w:t>• различать на слух и адекватно произносить все звуки английского языка, соблюдая нормы произношения звуков;</w:t>
      </w:r>
    </w:p>
    <w:p w:rsidR="00CA6E44" w:rsidRPr="00CA6E44" w:rsidRDefault="00CA6E44" w:rsidP="00CA6E44">
      <w:pPr>
        <w:pStyle w:val="aff6"/>
        <w:spacing w:line="240" w:lineRule="auto"/>
        <w:rPr>
          <w:sz w:val="24"/>
          <w:szCs w:val="24"/>
        </w:rPr>
      </w:pPr>
      <w:r w:rsidRPr="00CA6E44">
        <w:rPr>
          <w:sz w:val="24"/>
          <w:szCs w:val="24"/>
        </w:rPr>
        <w:t>• соблюдать правильное ударение в изолированном слове, фразе;</w:t>
      </w:r>
    </w:p>
    <w:p w:rsidR="00CA6E44" w:rsidRPr="00CA6E44" w:rsidRDefault="00CA6E44" w:rsidP="00CA6E44">
      <w:pPr>
        <w:pStyle w:val="aff6"/>
        <w:spacing w:line="240" w:lineRule="auto"/>
        <w:rPr>
          <w:sz w:val="24"/>
          <w:szCs w:val="24"/>
        </w:rPr>
      </w:pPr>
      <w:r w:rsidRPr="00CA6E44">
        <w:rPr>
          <w:sz w:val="24"/>
          <w:szCs w:val="24"/>
        </w:rPr>
        <w:t>• различать коммуникативные типы предложений по интонации;</w:t>
      </w:r>
    </w:p>
    <w:p w:rsidR="00CA6E44" w:rsidRPr="00CA6E44" w:rsidRDefault="00CA6E44" w:rsidP="00CA6E44">
      <w:pPr>
        <w:pStyle w:val="aff6"/>
        <w:spacing w:line="240" w:lineRule="auto"/>
        <w:rPr>
          <w:sz w:val="24"/>
          <w:szCs w:val="24"/>
        </w:rPr>
      </w:pPr>
      <w:r w:rsidRPr="00CA6E44">
        <w:rPr>
          <w:sz w:val="24"/>
          <w:szCs w:val="24"/>
        </w:rPr>
        <w:t>• корректно произносить предложения с точки зрения их ритмико-интонационных особенностей.</w:t>
      </w:r>
    </w:p>
    <w:p w:rsidR="00CA6E44" w:rsidRPr="00CA6E44" w:rsidRDefault="00CA6E44" w:rsidP="00CA6E44">
      <w:pPr>
        <w:pStyle w:val="aff6"/>
        <w:spacing w:line="240" w:lineRule="auto"/>
        <w:rPr>
          <w:b/>
          <w:i/>
          <w:sz w:val="24"/>
          <w:szCs w:val="24"/>
        </w:rPr>
      </w:pPr>
      <w:r w:rsidRPr="00CA6E44">
        <w:rPr>
          <w:b/>
          <w:i/>
          <w:sz w:val="24"/>
          <w:szCs w:val="24"/>
        </w:rPr>
        <w:t>получит возможность научиться: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 xml:space="preserve">распознавать связующее </w:t>
      </w:r>
      <w:proofErr w:type="spellStart"/>
      <w:r w:rsidRPr="00CA6E44">
        <w:rPr>
          <w:b/>
          <w:i/>
          <w:sz w:val="24"/>
          <w:szCs w:val="24"/>
        </w:rPr>
        <w:t>r</w:t>
      </w:r>
      <w:proofErr w:type="spellEnd"/>
      <w:r w:rsidRPr="00CA6E44">
        <w:rPr>
          <w:i/>
          <w:sz w:val="24"/>
          <w:szCs w:val="24"/>
        </w:rPr>
        <w:t xml:space="preserve"> в речи и уметь его использовать;</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соблюдать интонацию перечисления;</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соблюдать правило отсутствия ударения на служебных словах (артиклях, союзах, предлогах);</w:t>
      </w:r>
    </w:p>
    <w:p w:rsidR="00CA6E44" w:rsidRPr="00CA6E44" w:rsidRDefault="00CA6E44" w:rsidP="00CA6E44">
      <w:pPr>
        <w:pStyle w:val="aff6"/>
        <w:spacing w:line="240" w:lineRule="auto"/>
        <w:rPr>
          <w:i/>
          <w:sz w:val="24"/>
          <w:szCs w:val="24"/>
        </w:rPr>
      </w:pPr>
      <w:r w:rsidRPr="00CA6E44">
        <w:rPr>
          <w:sz w:val="24"/>
          <w:szCs w:val="24"/>
        </w:rPr>
        <w:t>• </w:t>
      </w:r>
      <w:r w:rsidRPr="00CA6E44">
        <w:rPr>
          <w:i/>
          <w:sz w:val="24"/>
          <w:szCs w:val="24"/>
        </w:rPr>
        <w:t>читать изучаемые слова по транскрипции.</w:t>
      </w:r>
    </w:p>
    <w:p w:rsidR="00CA6E44" w:rsidRPr="00CA6E44" w:rsidRDefault="00CA6E44" w:rsidP="00CA6E44">
      <w:pPr>
        <w:pStyle w:val="aff6"/>
        <w:spacing w:line="240" w:lineRule="auto"/>
        <w:rPr>
          <w:b/>
          <w:i/>
          <w:sz w:val="24"/>
          <w:szCs w:val="24"/>
        </w:rPr>
      </w:pPr>
      <w:bookmarkStart w:id="18" w:name="bookmark47"/>
      <w:r w:rsidRPr="00CA6E44">
        <w:rPr>
          <w:b/>
          <w:i/>
          <w:sz w:val="24"/>
          <w:szCs w:val="24"/>
        </w:rPr>
        <w:t>Лексическая сторона речи</w:t>
      </w:r>
      <w:bookmarkEnd w:id="18"/>
    </w:p>
    <w:p w:rsidR="00CA6E44" w:rsidRPr="00CA6E44" w:rsidRDefault="00CA6E44" w:rsidP="00CA6E44">
      <w:pPr>
        <w:pStyle w:val="aff6"/>
        <w:spacing w:line="240" w:lineRule="auto"/>
        <w:rPr>
          <w:sz w:val="24"/>
          <w:szCs w:val="24"/>
        </w:rPr>
      </w:pPr>
      <w:r w:rsidRPr="00CA6E44">
        <w:rPr>
          <w:sz w:val="24"/>
          <w:szCs w:val="24"/>
        </w:rPr>
        <w:t>Обучающийся научится:</w:t>
      </w:r>
    </w:p>
    <w:p w:rsidR="00CA6E44" w:rsidRPr="00CA6E44" w:rsidRDefault="00CA6E44" w:rsidP="00CA6E44">
      <w:pPr>
        <w:pStyle w:val="aff6"/>
        <w:spacing w:line="240" w:lineRule="auto"/>
        <w:rPr>
          <w:sz w:val="24"/>
          <w:szCs w:val="24"/>
        </w:rPr>
      </w:pPr>
      <w:r w:rsidRPr="00CA6E44">
        <w:rPr>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CA6E44" w:rsidRPr="00CA6E44" w:rsidRDefault="00CA6E44" w:rsidP="00CA6E44">
      <w:pPr>
        <w:pStyle w:val="aff6"/>
        <w:spacing w:line="240" w:lineRule="auto"/>
        <w:rPr>
          <w:sz w:val="24"/>
          <w:szCs w:val="24"/>
        </w:rPr>
      </w:pPr>
      <w:r w:rsidRPr="00CA6E44">
        <w:rPr>
          <w:sz w:val="24"/>
          <w:szCs w:val="24"/>
        </w:rPr>
        <w:t>• оперировать в процессе общения активной лексикой в соответствии с коммуникативной задачей;</w:t>
      </w:r>
    </w:p>
    <w:p w:rsidR="00CA6E44" w:rsidRPr="00CA6E44" w:rsidRDefault="00CA6E44" w:rsidP="00CA6E44">
      <w:pPr>
        <w:pStyle w:val="aff6"/>
        <w:spacing w:line="240" w:lineRule="auto"/>
        <w:rPr>
          <w:sz w:val="24"/>
          <w:szCs w:val="24"/>
        </w:rPr>
      </w:pPr>
      <w:r w:rsidRPr="00CA6E44">
        <w:rPr>
          <w:sz w:val="24"/>
          <w:szCs w:val="24"/>
        </w:rPr>
        <w:t>• восстанавливать текст в соответствии с решаемой учебной задачей.</w:t>
      </w:r>
    </w:p>
    <w:p w:rsidR="00CA6E44" w:rsidRPr="00CA6E44" w:rsidRDefault="00CA6E44" w:rsidP="00CA6E44">
      <w:pPr>
        <w:pStyle w:val="aff6"/>
        <w:spacing w:line="240" w:lineRule="auto"/>
        <w:rPr>
          <w:b/>
          <w:i/>
          <w:sz w:val="24"/>
          <w:szCs w:val="24"/>
        </w:rPr>
      </w:pPr>
      <w:r w:rsidRPr="00CA6E44">
        <w:rPr>
          <w:b/>
          <w:i/>
          <w:sz w:val="24"/>
          <w:szCs w:val="24"/>
        </w:rPr>
        <w:t>получит возможность научиться:</w:t>
      </w:r>
    </w:p>
    <w:p w:rsidR="00CA6E44" w:rsidRPr="00CA6E44" w:rsidRDefault="00CA6E44" w:rsidP="00CA6E44">
      <w:pPr>
        <w:pStyle w:val="aff6"/>
        <w:spacing w:line="240" w:lineRule="auto"/>
        <w:rPr>
          <w:i/>
          <w:sz w:val="24"/>
          <w:szCs w:val="24"/>
        </w:rPr>
      </w:pPr>
      <w:r w:rsidRPr="00CA6E44">
        <w:rPr>
          <w:i/>
          <w:sz w:val="24"/>
          <w:szCs w:val="24"/>
        </w:rPr>
        <w:t>• узнавать простые словообразовательные элементы;</w:t>
      </w:r>
    </w:p>
    <w:p w:rsidR="00CA6E44" w:rsidRPr="00CA6E44" w:rsidRDefault="00CA6E44" w:rsidP="00CA6E44">
      <w:pPr>
        <w:pStyle w:val="aff6"/>
        <w:spacing w:line="240" w:lineRule="auto"/>
        <w:rPr>
          <w:i/>
          <w:sz w:val="24"/>
          <w:szCs w:val="24"/>
        </w:rPr>
      </w:pPr>
      <w:r w:rsidRPr="00CA6E44">
        <w:rPr>
          <w:i/>
          <w:sz w:val="24"/>
          <w:szCs w:val="24"/>
        </w:rPr>
        <w:t xml:space="preserve">• опираться на языковую догадку в процессе чтения и </w:t>
      </w:r>
      <w:proofErr w:type="spellStart"/>
      <w:r w:rsidRPr="00CA6E44">
        <w:rPr>
          <w:i/>
          <w:sz w:val="24"/>
          <w:szCs w:val="24"/>
        </w:rPr>
        <w:t>аудирования</w:t>
      </w:r>
      <w:proofErr w:type="spellEnd"/>
      <w:r w:rsidRPr="00CA6E44">
        <w:rPr>
          <w:i/>
          <w:sz w:val="24"/>
          <w:szCs w:val="24"/>
        </w:rPr>
        <w:t xml:space="preserve"> (интернациональные и сложные слова).</w:t>
      </w:r>
    </w:p>
    <w:p w:rsidR="00CA6E44" w:rsidRPr="00CA6E44" w:rsidRDefault="00CA6E44" w:rsidP="00CA6E44">
      <w:pPr>
        <w:pStyle w:val="aff6"/>
        <w:spacing w:line="240" w:lineRule="auto"/>
        <w:rPr>
          <w:b/>
          <w:i/>
          <w:sz w:val="24"/>
          <w:szCs w:val="24"/>
        </w:rPr>
      </w:pPr>
      <w:bookmarkStart w:id="19" w:name="bookmark48"/>
      <w:r w:rsidRPr="00CA6E44">
        <w:rPr>
          <w:b/>
          <w:i/>
          <w:sz w:val="24"/>
          <w:szCs w:val="24"/>
        </w:rPr>
        <w:t>Грамматическая сторона речи</w:t>
      </w:r>
      <w:bookmarkEnd w:id="19"/>
    </w:p>
    <w:p w:rsidR="00CA6E44" w:rsidRPr="00CA6E44" w:rsidRDefault="00CA6E44" w:rsidP="00CA6E44">
      <w:pPr>
        <w:pStyle w:val="af3"/>
        <w:spacing w:after="0"/>
        <w:ind w:firstLine="454"/>
        <w:jc w:val="both"/>
      </w:pPr>
      <w:r w:rsidRPr="00CA6E44">
        <w:t>Обучающийся научится:</w:t>
      </w:r>
    </w:p>
    <w:p w:rsidR="00CA6E44" w:rsidRPr="00CA6E44" w:rsidRDefault="00CA6E44" w:rsidP="00CA6E44">
      <w:pPr>
        <w:pStyle w:val="aff6"/>
        <w:spacing w:line="240" w:lineRule="auto"/>
        <w:rPr>
          <w:sz w:val="24"/>
          <w:szCs w:val="24"/>
        </w:rPr>
      </w:pPr>
      <w:r w:rsidRPr="00CA6E44">
        <w:rPr>
          <w:sz w:val="24"/>
          <w:szCs w:val="24"/>
        </w:rPr>
        <w:t>• распознавать и употреблять в речи основные коммуникативные типы предложений;</w:t>
      </w:r>
    </w:p>
    <w:p w:rsidR="00CA6E44" w:rsidRPr="00CA6E44" w:rsidRDefault="00CA6E44" w:rsidP="00CA6E44">
      <w:pPr>
        <w:pStyle w:val="aff6"/>
        <w:spacing w:line="240" w:lineRule="auto"/>
        <w:rPr>
          <w:sz w:val="24"/>
          <w:szCs w:val="24"/>
        </w:rPr>
      </w:pPr>
      <w:r w:rsidRPr="00CA6E44">
        <w:rPr>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CA6E44">
        <w:rPr>
          <w:sz w:val="24"/>
          <w:szCs w:val="24"/>
          <w:lang w:val="en-US" w:eastAsia="en-US"/>
        </w:rPr>
        <w:t>tobe</w:t>
      </w:r>
      <w:proofErr w:type="spellEnd"/>
      <w:r w:rsidRPr="00CA6E44">
        <w:rPr>
          <w:sz w:val="24"/>
          <w:szCs w:val="24"/>
          <w:lang w:eastAsia="en-US"/>
        </w:rPr>
        <w:t xml:space="preserve">; </w:t>
      </w:r>
      <w:r w:rsidRPr="00CA6E44">
        <w:rPr>
          <w:sz w:val="24"/>
          <w:szCs w:val="24"/>
        </w:rPr>
        <w:t xml:space="preserve">глаголы в </w:t>
      </w:r>
      <w:r w:rsidRPr="00CA6E44">
        <w:rPr>
          <w:sz w:val="24"/>
          <w:szCs w:val="24"/>
          <w:lang w:val="en-US" w:eastAsia="en-US"/>
        </w:rPr>
        <w:t>Present</w:t>
      </w:r>
      <w:r w:rsidRPr="00CA6E44">
        <w:rPr>
          <w:sz w:val="24"/>
          <w:szCs w:val="24"/>
          <w:lang w:eastAsia="en-US"/>
        </w:rPr>
        <w:t xml:space="preserve">, </w:t>
      </w:r>
      <w:r w:rsidRPr="00CA6E44">
        <w:rPr>
          <w:sz w:val="24"/>
          <w:szCs w:val="24"/>
          <w:lang w:val="en-US" w:eastAsia="en-US"/>
        </w:rPr>
        <w:t>Past</w:t>
      </w:r>
      <w:r w:rsidRPr="00CA6E44">
        <w:rPr>
          <w:sz w:val="24"/>
          <w:szCs w:val="24"/>
          <w:lang w:eastAsia="en-US"/>
        </w:rPr>
        <w:t xml:space="preserve">, </w:t>
      </w:r>
      <w:proofErr w:type="spellStart"/>
      <w:r w:rsidRPr="00CA6E44">
        <w:rPr>
          <w:sz w:val="24"/>
          <w:szCs w:val="24"/>
          <w:lang w:val="en-US" w:eastAsia="en-US"/>
        </w:rPr>
        <w:t>FutureSimple</w:t>
      </w:r>
      <w:proofErr w:type="spellEnd"/>
      <w:r w:rsidRPr="00CA6E44">
        <w:rPr>
          <w:sz w:val="24"/>
          <w:szCs w:val="24"/>
          <w:lang w:eastAsia="en-US"/>
        </w:rPr>
        <w:t xml:space="preserve">; </w:t>
      </w:r>
      <w:r w:rsidRPr="00CA6E44">
        <w:rPr>
          <w:sz w:val="24"/>
          <w:szCs w:val="24"/>
        </w:rPr>
        <w:t xml:space="preserve">модальные глаголы </w:t>
      </w:r>
      <w:r w:rsidRPr="00CA6E44">
        <w:rPr>
          <w:sz w:val="24"/>
          <w:szCs w:val="24"/>
          <w:lang w:val="en-US" w:eastAsia="en-US"/>
        </w:rPr>
        <w:t>can</w:t>
      </w:r>
      <w:r w:rsidRPr="00CA6E44">
        <w:rPr>
          <w:sz w:val="24"/>
          <w:szCs w:val="24"/>
          <w:lang w:eastAsia="en-US"/>
        </w:rPr>
        <w:t xml:space="preserve">, </w:t>
      </w:r>
      <w:r w:rsidRPr="00CA6E44">
        <w:rPr>
          <w:sz w:val="24"/>
          <w:szCs w:val="24"/>
          <w:lang w:val="en-US" w:eastAsia="en-US"/>
        </w:rPr>
        <w:t>may</w:t>
      </w:r>
      <w:r w:rsidRPr="00CA6E44">
        <w:rPr>
          <w:sz w:val="24"/>
          <w:szCs w:val="24"/>
          <w:lang w:eastAsia="en-US"/>
        </w:rPr>
        <w:t xml:space="preserve">, </w:t>
      </w:r>
      <w:r w:rsidRPr="00CA6E44">
        <w:rPr>
          <w:sz w:val="24"/>
          <w:szCs w:val="24"/>
          <w:lang w:val="en-US" w:eastAsia="en-US"/>
        </w:rPr>
        <w:t>must</w:t>
      </w:r>
      <w:r w:rsidRPr="00CA6E44">
        <w:rPr>
          <w:sz w:val="24"/>
          <w:szCs w:val="24"/>
          <w:lang w:eastAsia="en-US"/>
        </w:rPr>
        <w:t xml:space="preserve">; </w:t>
      </w:r>
      <w:r w:rsidRPr="00CA6E44">
        <w:rPr>
          <w:sz w:val="24"/>
          <w:szCs w:val="24"/>
        </w:rPr>
        <w:t xml:space="preserve">личные, притяжательные местоимения; количественные (до 100) и </w:t>
      </w:r>
    </w:p>
    <w:p w:rsidR="00CA6E44" w:rsidRPr="00CA6E44" w:rsidRDefault="00CA6E44" w:rsidP="00CA6E44">
      <w:pPr>
        <w:pStyle w:val="aff6"/>
        <w:spacing w:line="240" w:lineRule="auto"/>
        <w:rPr>
          <w:sz w:val="24"/>
          <w:szCs w:val="24"/>
        </w:rPr>
      </w:pPr>
    </w:p>
    <w:p w:rsidR="00CA6E44" w:rsidRPr="00CA6E44" w:rsidRDefault="00CA6E44" w:rsidP="00CA6E44">
      <w:pPr>
        <w:pStyle w:val="aff6"/>
        <w:spacing w:line="240" w:lineRule="auto"/>
        <w:rPr>
          <w:sz w:val="24"/>
          <w:szCs w:val="24"/>
        </w:rPr>
      </w:pPr>
      <w:r w:rsidRPr="00CA6E44">
        <w:rPr>
          <w:sz w:val="24"/>
          <w:szCs w:val="24"/>
        </w:rPr>
        <w:lastRenderedPageBreak/>
        <w:t>порядковые (до 30) числительные; наиболее употребительные предлоги для выражения временных и пространственных отношений.</w:t>
      </w:r>
    </w:p>
    <w:p w:rsidR="00CA6E44" w:rsidRPr="00CA6E44" w:rsidRDefault="00CA6E44" w:rsidP="00CA6E44">
      <w:pPr>
        <w:pStyle w:val="aff6"/>
        <w:spacing w:line="240" w:lineRule="auto"/>
        <w:rPr>
          <w:b/>
          <w:i/>
          <w:sz w:val="24"/>
          <w:szCs w:val="24"/>
        </w:rPr>
      </w:pPr>
      <w:r w:rsidRPr="00CA6E44">
        <w:rPr>
          <w:b/>
          <w:i/>
          <w:sz w:val="24"/>
          <w:szCs w:val="24"/>
        </w:rPr>
        <w:t>получит возможность научиться:</w:t>
      </w:r>
    </w:p>
    <w:p w:rsidR="00CA6E44" w:rsidRPr="00CA6E44" w:rsidRDefault="00CA6E44" w:rsidP="00CA6E44">
      <w:pPr>
        <w:pStyle w:val="aff6"/>
        <w:spacing w:line="240" w:lineRule="auto"/>
        <w:rPr>
          <w:i/>
          <w:sz w:val="24"/>
          <w:szCs w:val="24"/>
        </w:rPr>
      </w:pPr>
      <w:r w:rsidRPr="00CA6E44">
        <w:rPr>
          <w:i/>
          <w:sz w:val="24"/>
          <w:szCs w:val="24"/>
        </w:rPr>
        <w:t xml:space="preserve">• узнавать сложносочинённые предложения с союзами </w:t>
      </w:r>
      <w:r w:rsidRPr="00CA6E44">
        <w:rPr>
          <w:i/>
          <w:sz w:val="24"/>
          <w:szCs w:val="24"/>
          <w:lang w:val="en-US" w:eastAsia="en-US"/>
        </w:rPr>
        <w:t>and</w:t>
      </w:r>
      <w:proofErr w:type="gramStart"/>
      <w:r w:rsidRPr="00CA6E44">
        <w:rPr>
          <w:i/>
          <w:sz w:val="24"/>
          <w:szCs w:val="24"/>
        </w:rPr>
        <w:t>и</w:t>
      </w:r>
      <w:proofErr w:type="gramEnd"/>
      <w:r w:rsidRPr="00CA6E44">
        <w:rPr>
          <w:i/>
          <w:sz w:val="24"/>
          <w:szCs w:val="24"/>
        </w:rPr>
        <w:t xml:space="preserve"> </w:t>
      </w:r>
      <w:r w:rsidRPr="00CA6E44">
        <w:rPr>
          <w:i/>
          <w:sz w:val="24"/>
          <w:szCs w:val="24"/>
          <w:lang w:val="en-US" w:eastAsia="en-US"/>
        </w:rPr>
        <w:t>but</w:t>
      </w:r>
      <w:r w:rsidRPr="00CA6E44">
        <w:rPr>
          <w:i/>
          <w:sz w:val="24"/>
          <w:szCs w:val="24"/>
          <w:lang w:eastAsia="en-US"/>
        </w:rPr>
        <w:t>;</w:t>
      </w:r>
    </w:p>
    <w:p w:rsidR="00CA6E44" w:rsidRPr="00CA6E44" w:rsidRDefault="00CA6E44" w:rsidP="00CA6E44">
      <w:pPr>
        <w:pStyle w:val="aff6"/>
        <w:spacing w:line="240" w:lineRule="auto"/>
        <w:rPr>
          <w:i/>
          <w:sz w:val="24"/>
          <w:szCs w:val="24"/>
          <w:lang w:val="en-US"/>
        </w:rPr>
      </w:pPr>
      <w:proofErr w:type="gramStart"/>
      <w:r w:rsidRPr="00CA6E44">
        <w:rPr>
          <w:i/>
          <w:sz w:val="24"/>
          <w:szCs w:val="24"/>
        </w:rPr>
        <w:t xml:space="preserve">• использовать в речи безличные предложения </w:t>
      </w:r>
      <w:r w:rsidRPr="00CA6E44">
        <w:rPr>
          <w:i/>
          <w:sz w:val="24"/>
          <w:szCs w:val="24"/>
          <w:lang w:eastAsia="en-US"/>
        </w:rPr>
        <w:t>(</w:t>
      </w:r>
      <w:r w:rsidRPr="00CA6E44">
        <w:rPr>
          <w:i/>
          <w:sz w:val="24"/>
          <w:szCs w:val="24"/>
          <w:lang w:val="en-US" w:eastAsia="en-US"/>
        </w:rPr>
        <w:t>It</w:t>
      </w:r>
      <w:r w:rsidRPr="00CA6E44">
        <w:rPr>
          <w:i/>
          <w:sz w:val="24"/>
          <w:szCs w:val="24"/>
          <w:lang w:eastAsia="en-US"/>
        </w:rPr>
        <w:t>’</w:t>
      </w:r>
      <w:r w:rsidRPr="00CA6E44">
        <w:rPr>
          <w:i/>
          <w:sz w:val="24"/>
          <w:szCs w:val="24"/>
          <w:lang w:val="en-US" w:eastAsia="en-US"/>
        </w:rPr>
        <w:t>scold</w:t>
      </w:r>
      <w:r w:rsidRPr="00CA6E44">
        <w:rPr>
          <w:i/>
          <w:sz w:val="24"/>
          <w:szCs w:val="24"/>
          <w:lang w:eastAsia="en-US"/>
        </w:rPr>
        <w:t>.</w:t>
      </w:r>
      <w:r w:rsidRPr="00CA6E44">
        <w:rPr>
          <w:i/>
          <w:sz w:val="24"/>
          <w:szCs w:val="24"/>
          <w:lang w:val="en-US" w:eastAsia="en-US"/>
        </w:rPr>
        <w:t>It</w:t>
      </w:r>
      <w:r w:rsidRPr="00CA6E44">
        <w:rPr>
          <w:i/>
          <w:sz w:val="24"/>
          <w:szCs w:val="24"/>
          <w:lang w:eastAsia="en-US"/>
        </w:rPr>
        <w:t>’</w:t>
      </w:r>
      <w:r w:rsidRPr="00CA6E44">
        <w:rPr>
          <w:i/>
          <w:sz w:val="24"/>
          <w:szCs w:val="24"/>
          <w:lang w:val="en-US" w:eastAsia="en-US"/>
        </w:rPr>
        <w:t>s</w:t>
      </w:r>
      <w:r w:rsidRPr="00CA6E44">
        <w:rPr>
          <w:i/>
          <w:sz w:val="24"/>
          <w:szCs w:val="24"/>
        </w:rPr>
        <w:t xml:space="preserve">5 </w:t>
      </w:r>
      <w:r w:rsidRPr="00CA6E44">
        <w:rPr>
          <w:i/>
          <w:sz w:val="24"/>
          <w:szCs w:val="24"/>
          <w:lang w:val="en-US" w:eastAsia="en-US"/>
        </w:rPr>
        <w:t>o</w:t>
      </w:r>
      <w:r w:rsidRPr="00CA6E44">
        <w:rPr>
          <w:i/>
          <w:sz w:val="24"/>
          <w:szCs w:val="24"/>
          <w:lang w:eastAsia="en-US"/>
        </w:rPr>
        <w:t>’</w:t>
      </w:r>
      <w:r w:rsidRPr="00CA6E44">
        <w:rPr>
          <w:i/>
          <w:sz w:val="24"/>
          <w:szCs w:val="24"/>
          <w:lang w:val="en-US" w:eastAsia="en-US"/>
        </w:rPr>
        <w:t>clock</w:t>
      </w:r>
      <w:r w:rsidRPr="00CA6E44">
        <w:rPr>
          <w:i/>
          <w:sz w:val="24"/>
          <w:szCs w:val="24"/>
          <w:lang w:eastAsia="en-US"/>
        </w:rPr>
        <w:t>.)</w:t>
      </w:r>
      <w:r w:rsidRPr="00CA6E44">
        <w:rPr>
          <w:i/>
          <w:sz w:val="24"/>
          <w:szCs w:val="24"/>
        </w:rPr>
        <w:t xml:space="preserve">• оперировать в речи неопределёнными местоимениями </w:t>
      </w:r>
      <w:r w:rsidRPr="00CA6E44">
        <w:rPr>
          <w:i/>
          <w:sz w:val="24"/>
          <w:szCs w:val="24"/>
          <w:lang w:val="en-US" w:eastAsia="en-US"/>
        </w:rPr>
        <w:t>some</w:t>
      </w:r>
      <w:r w:rsidRPr="00CA6E44">
        <w:rPr>
          <w:i/>
          <w:sz w:val="24"/>
          <w:szCs w:val="24"/>
          <w:lang w:eastAsia="en-US"/>
        </w:rPr>
        <w:t xml:space="preserve">, </w:t>
      </w:r>
      <w:r w:rsidRPr="00CA6E44">
        <w:rPr>
          <w:i/>
          <w:sz w:val="24"/>
          <w:szCs w:val="24"/>
          <w:lang w:val="en-US" w:eastAsia="en-US"/>
        </w:rPr>
        <w:t>any</w:t>
      </w:r>
      <w:r w:rsidRPr="00CA6E44">
        <w:rPr>
          <w:i/>
          <w:sz w:val="24"/>
          <w:szCs w:val="24"/>
        </w:rPr>
        <w:t>(некоторые случаи употребления:</w:t>
      </w:r>
      <w:proofErr w:type="spellStart"/>
      <w:r w:rsidRPr="00CA6E44">
        <w:rPr>
          <w:i/>
          <w:sz w:val="24"/>
          <w:szCs w:val="24"/>
          <w:lang w:val="en-US" w:eastAsia="en-US"/>
        </w:rPr>
        <w:t>CanIhavesometea</w:t>
      </w:r>
      <w:proofErr w:type="spellEnd"/>
      <w:r w:rsidRPr="00CA6E44">
        <w:rPr>
          <w:i/>
          <w:sz w:val="24"/>
          <w:szCs w:val="24"/>
          <w:lang w:eastAsia="en-US"/>
        </w:rPr>
        <w:t>?</w:t>
      </w:r>
      <w:proofErr w:type="gramEnd"/>
      <w:r w:rsidRPr="00CA6E44">
        <w:rPr>
          <w:i/>
          <w:sz w:val="24"/>
          <w:szCs w:val="24"/>
          <w:lang w:eastAsia="en-US"/>
        </w:rPr>
        <w:t xml:space="preserve"> </w:t>
      </w:r>
      <w:r w:rsidRPr="00CA6E44">
        <w:rPr>
          <w:i/>
          <w:sz w:val="24"/>
          <w:szCs w:val="24"/>
          <w:lang w:val="en-US" w:eastAsia="en-US"/>
        </w:rPr>
        <w:t xml:space="preserve">Is there any milk in the fridge? </w:t>
      </w:r>
      <w:r w:rsidRPr="00CA6E44">
        <w:rPr>
          <w:i/>
          <w:sz w:val="24"/>
          <w:szCs w:val="24"/>
          <w:lang w:val="en-US"/>
        </w:rPr>
        <w:t xml:space="preserve">— </w:t>
      </w:r>
      <w:r w:rsidRPr="00CA6E44">
        <w:rPr>
          <w:i/>
          <w:sz w:val="24"/>
          <w:szCs w:val="24"/>
          <w:lang w:val="en-US" w:eastAsia="en-US"/>
        </w:rPr>
        <w:t>No, there isn't any);</w:t>
      </w:r>
    </w:p>
    <w:p w:rsidR="00CA6E44" w:rsidRPr="00CA6E44" w:rsidRDefault="00CA6E44" w:rsidP="00CA6E44">
      <w:pPr>
        <w:pStyle w:val="aff6"/>
        <w:spacing w:line="240" w:lineRule="auto"/>
        <w:rPr>
          <w:i/>
          <w:sz w:val="24"/>
          <w:szCs w:val="24"/>
        </w:rPr>
      </w:pPr>
      <w:r w:rsidRPr="00CA6E44">
        <w:rPr>
          <w:i/>
          <w:sz w:val="24"/>
          <w:szCs w:val="24"/>
        </w:rPr>
        <w:t>•</w:t>
      </w:r>
      <w:r w:rsidRPr="00CA6E44">
        <w:rPr>
          <w:i/>
          <w:sz w:val="24"/>
          <w:szCs w:val="24"/>
          <w:lang w:val="en-US"/>
        </w:rPr>
        <w:t> </w:t>
      </w:r>
      <w:r w:rsidRPr="00CA6E44">
        <w:rPr>
          <w:i/>
          <w:sz w:val="24"/>
          <w:szCs w:val="24"/>
        </w:rPr>
        <w:t xml:space="preserve">оперировать в </w:t>
      </w:r>
      <w:proofErr w:type="spellStart"/>
      <w:r w:rsidRPr="00CA6E44">
        <w:rPr>
          <w:i/>
          <w:sz w:val="24"/>
          <w:szCs w:val="24"/>
        </w:rPr>
        <w:t>речинаречиями</w:t>
      </w:r>
      <w:proofErr w:type="spellEnd"/>
      <w:r w:rsidRPr="00CA6E44">
        <w:rPr>
          <w:i/>
          <w:sz w:val="24"/>
          <w:szCs w:val="24"/>
        </w:rPr>
        <w:t xml:space="preserve"> степени </w:t>
      </w:r>
      <w:r w:rsidRPr="00CA6E44">
        <w:rPr>
          <w:i/>
          <w:sz w:val="24"/>
          <w:szCs w:val="24"/>
          <w:lang w:eastAsia="en-US"/>
        </w:rPr>
        <w:t>(</w:t>
      </w:r>
      <w:r w:rsidRPr="00CA6E44">
        <w:rPr>
          <w:i/>
          <w:sz w:val="24"/>
          <w:szCs w:val="24"/>
          <w:lang w:val="en-US" w:eastAsia="en-US"/>
        </w:rPr>
        <w:t>much</w:t>
      </w:r>
      <w:r w:rsidRPr="00CA6E44">
        <w:rPr>
          <w:i/>
          <w:sz w:val="24"/>
          <w:szCs w:val="24"/>
          <w:lang w:eastAsia="en-US"/>
        </w:rPr>
        <w:t xml:space="preserve">, </w:t>
      </w:r>
      <w:r w:rsidRPr="00CA6E44">
        <w:rPr>
          <w:i/>
          <w:sz w:val="24"/>
          <w:szCs w:val="24"/>
          <w:lang w:val="en-US" w:eastAsia="en-US"/>
        </w:rPr>
        <w:t>little</w:t>
      </w:r>
      <w:r w:rsidRPr="00CA6E44">
        <w:rPr>
          <w:i/>
          <w:sz w:val="24"/>
          <w:szCs w:val="24"/>
          <w:lang w:eastAsia="en-US"/>
        </w:rPr>
        <w:t xml:space="preserve">, </w:t>
      </w:r>
      <w:r w:rsidRPr="00CA6E44">
        <w:rPr>
          <w:i/>
          <w:sz w:val="24"/>
          <w:szCs w:val="24"/>
          <w:lang w:val="en-US" w:eastAsia="en-US"/>
        </w:rPr>
        <w:t>very</w:t>
      </w:r>
      <w:r w:rsidRPr="00CA6E44">
        <w:rPr>
          <w:i/>
          <w:sz w:val="24"/>
          <w:szCs w:val="24"/>
          <w:lang w:eastAsia="en-US"/>
        </w:rPr>
        <w:t>);</w:t>
      </w:r>
    </w:p>
    <w:p w:rsidR="00CA6E44" w:rsidRPr="00CA6E44" w:rsidRDefault="00CA6E44" w:rsidP="00CA6E44">
      <w:pPr>
        <w:pStyle w:val="aff6"/>
        <w:spacing w:line="240" w:lineRule="auto"/>
        <w:rPr>
          <w:i/>
          <w:sz w:val="24"/>
          <w:szCs w:val="24"/>
        </w:rPr>
      </w:pPr>
      <w:r w:rsidRPr="00CA6E44">
        <w:rPr>
          <w:i/>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CA6E44" w:rsidRPr="00CA6E44" w:rsidRDefault="00CA6E44" w:rsidP="00CA6E44">
      <w:pPr>
        <w:pStyle w:val="aff6"/>
        <w:spacing w:line="240" w:lineRule="auto"/>
        <w:rPr>
          <w:i/>
          <w:sz w:val="24"/>
          <w:szCs w:val="24"/>
        </w:rPr>
      </w:pPr>
    </w:p>
    <w:p w:rsidR="00CA6E44" w:rsidRPr="00CA6E44" w:rsidRDefault="00CA6E44" w:rsidP="00CA6E44">
      <w:pPr>
        <w:pStyle w:val="aff6"/>
        <w:spacing w:line="240" w:lineRule="auto"/>
        <w:jc w:val="center"/>
        <w:rPr>
          <w:b/>
          <w:sz w:val="24"/>
          <w:szCs w:val="24"/>
        </w:rPr>
      </w:pPr>
      <w:r w:rsidRPr="00CA6E44">
        <w:rPr>
          <w:b/>
          <w:sz w:val="24"/>
          <w:szCs w:val="24"/>
        </w:rPr>
        <w:t>Содержание программы учебного курса</w:t>
      </w:r>
    </w:p>
    <w:p w:rsidR="00CA6E44" w:rsidRPr="00CA6E44" w:rsidRDefault="00CA6E44" w:rsidP="00CA6E44">
      <w:pPr>
        <w:pStyle w:val="aff6"/>
        <w:spacing w:line="240" w:lineRule="auto"/>
        <w:rPr>
          <w:b/>
          <w:sz w:val="24"/>
          <w:szCs w:val="24"/>
        </w:rPr>
      </w:pPr>
      <w:r w:rsidRPr="00CA6E44">
        <w:rPr>
          <w:b/>
          <w:sz w:val="24"/>
          <w:szCs w:val="24"/>
        </w:rPr>
        <w:t>Предметное содержание речи</w:t>
      </w:r>
    </w:p>
    <w:p w:rsidR="00CA6E44" w:rsidRPr="00CA6E44" w:rsidRDefault="00CA6E44" w:rsidP="00CA6E44">
      <w:pPr>
        <w:pStyle w:val="af3"/>
        <w:spacing w:after="0"/>
        <w:ind w:firstLine="454"/>
        <w:jc w:val="both"/>
      </w:pPr>
      <w:r w:rsidRPr="00CA6E44">
        <w:rPr>
          <w:rStyle w:val="25"/>
          <w:rFonts w:eastAsia="Arial Unicode MS"/>
          <w:sz w:val="24"/>
          <w:szCs w:val="24"/>
        </w:rPr>
        <w:t>Знакомство.</w:t>
      </w:r>
      <w:r w:rsidRPr="00CA6E44">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A6E44" w:rsidRPr="00CA6E44" w:rsidRDefault="00CA6E44" w:rsidP="00CA6E44">
      <w:pPr>
        <w:pStyle w:val="af3"/>
        <w:spacing w:after="0"/>
        <w:ind w:firstLine="454"/>
        <w:jc w:val="both"/>
      </w:pPr>
      <w:r w:rsidRPr="00CA6E44">
        <w:rPr>
          <w:rStyle w:val="25"/>
          <w:rFonts w:eastAsia="Arial Unicode MS"/>
          <w:sz w:val="24"/>
          <w:szCs w:val="24"/>
        </w:rPr>
        <w:t>Я и моя семья.</w:t>
      </w:r>
      <w:r w:rsidRPr="00CA6E44">
        <w:t xml:space="preserve"> Члены семьи, их имена, возраст, внешность, черты характера, увлечения/хобби. Мой день (распорядок дня,</w:t>
      </w:r>
      <w:r w:rsidRPr="00CA6E44">
        <w:rPr>
          <w:rStyle w:val="18"/>
          <w:sz w:val="24"/>
          <w:szCs w:val="24"/>
        </w:rPr>
        <w:t xml:space="preserve"> домашние обязанности).</w:t>
      </w:r>
      <w:r w:rsidRPr="00CA6E44">
        <w:t xml:space="preserve"> Покупки в магазине: одежда,</w:t>
      </w:r>
      <w:r w:rsidRPr="00CA6E44">
        <w:rPr>
          <w:rStyle w:val="18"/>
          <w:sz w:val="24"/>
          <w:szCs w:val="24"/>
        </w:rPr>
        <w:t xml:space="preserve"> обувь,</w:t>
      </w:r>
      <w:r w:rsidRPr="00CA6E44">
        <w:t xml:space="preserve"> основные продукты питания. Любимая еда. Семейные праздники: день рождения, Новый год/Рождество. Подарки.</w:t>
      </w:r>
    </w:p>
    <w:p w:rsidR="00CA6E44" w:rsidRPr="00CA6E44" w:rsidRDefault="00CA6E44" w:rsidP="00CA6E44">
      <w:pPr>
        <w:pStyle w:val="af3"/>
        <w:spacing w:after="0"/>
        <w:ind w:firstLine="454"/>
        <w:jc w:val="both"/>
      </w:pPr>
      <w:r w:rsidRPr="00CA6E44">
        <w:rPr>
          <w:rStyle w:val="25"/>
          <w:rFonts w:eastAsia="Arial Unicode MS"/>
          <w:sz w:val="24"/>
          <w:szCs w:val="24"/>
        </w:rPr>
        <w:t>Мир моих увлечений.</w:t>
      </w:r>
      <w:r w:rsidRPr="00CA6E44">
        <w:t xml:space="preserve"> Мои любимые занятия. Виды спорта и спортивные игры.</w:t>
      </w:r>
      <w:r w:rsidRPr="00CA6E44">
        <w:rPr>
          <w:rStyle w:val="18"/>
          <w:sz w:val="24"/>
          <w:szCs w:val="24"/>
        </w:rPr>
        <w:t xml:space="preserve"> Мои любимые сказки.</w:t>
      </w:r>
      <w:r w:rsidRPr="00CA6E44">
        <w:t xml:space="preserve"> Выходной день</w:t>
      </w:r>
      <w:r w:rsidRPr="00CA6E44">
        <w:rPr>
          <w:rStyle w:val="18"/>
          <w:sz w:val="24"/>
          <w:szCs w:val="24"/>
        </w:rPr>
        <w:t xml:space="preserve"> (в зоопарке, цирке),</w:t>
      </w:r>
      <w:r w:rsidRPr="00CA6E44">
        <w:t xml:space="preserve"> каникулы.</w:t>
      </w:r>
    </w:p>
    <w:p w:rsidR="00CA6E44" w:rsidRPr="00CA6E44" w:rsidRDefault="00CA6E44" w:rsidP="00CA6E44">
      <w:pPr>
        <w:pStyle w:val="af3"/>
        <w:spacing w:after="0"/>
        <w:ind w:firstLine="454"/>
        <w:jc w:val="both"/>
      </w:pPr>
      <w:r w:rsidRPr="00CA6E44">
        <w:rPr>
          <w:rStyle w:val="25"/>
          <w:rFonts w:eastAsia="Arial Unicode MS"/>
          <w:sz w:val="24"/>
          <w:szCs w:val="24"/>
        </w:rPr>
        <w:t>Я и мои друзья.</w:t>
      </w:r>
      <w:r w:rsidRPr="00CA6E44">
        <w:t xml:space="preserve"> Имя, возраст, внешность, характер, увлечения/хобби. Совместные занятия. Письмо зарубежному другу. </w:t>
      </w:r>
      <w:proofErr w:type="gramStart"/>
      <w:r w:rsidRPr="00CA6E44">
        <w:t>Любимое домашнее животное: имя, возраст, цвет, размер, характер, что умеет делать.</w:t>
      </w:r>
      <w:proofErr w:type="gramEnd"/>
    </w:p>
    <w:p w:rsidR="00CA6E44" w:rsidRPr="00CA6E44" w:rsidRDefault="00CA6E44" w:rsidP="00CA6E44">
      <w:pPr>
        <w:pStyle w:val="af3"/>
        <w:spacing w:after="0"/>
        <w:ind w:firstLine="454"/>
        <w:jc w:val="both"/>
      </w:pPr>
      <w:r w:rsidRPr="00CA6E44">
        <w:rPr>
          <w:rStyle w:val="25"/>
          <w:rFonts w:eastAsia="Arial Unicode MS"/>
          <w:sz w:val="24"/>
          <w:szCs w:val="24"/>
        </w:rPr>
        <w:t>Моя школа.</w:t>
      </w:r>
      <w:r w:rsidRPr="00CA6E44">
        <w:t xml:space="preserve"> Классная комната, учебные предметы, школьные принадлежности. Учебные занятия на уроках.</w:t>
      </w:r>
    </w:p>
    <w:p w:rsidR="00CA6E44" w:rsidRPr="00CA6E44" w:rsidRDefault="00CA6E44" w:rsidP="00CA6E44">
      <w:pPr>
        <w:pStyle w:val="af3"/>
        <w:spacing w:after="0"/>
        <w:ind w:firstLine="454"/>
        <w:jc w:val="both"/>
      </w:pPr>
      <w:r w:rsidRPr="00CA6E44">
        <w:rPr>
          <w:rStyle w:val="25"/>
          <w:rFonts w:eastAsia="Arial Unicode MS"/>
          <w:sz w:val="24"/>
          <w:szCs w:val="24"/>
        </w:rPr>
        <w:t>Мир вокруг меня.</w:t>
      </w:r>
      <w:r w:rsidRPr="00CA6E44">
        <w:t xml:space="preserve"> Мой дом/квартира/комната: названия комнат, их размер, предметы мебели и интерьера. Природа. </w:t>
      </w:r>
      <w:r w:rsidRPr="00CA6E44">
        <w:rPr>
          <w:rStyle w:val="18"/>
          <w:sz w:val="24"/>
          <w:szCs w:val="24"/>
        </w:rPr>
        <w:t>Дикие и домашние животные.</w:t>
      </w:r>
      <w:r w:rsidRPr="00CA6E44">
        <w:t xml:space="preserve"> Любимое время года. Погода.</w:t>
      </w:r>
    </w:p>
    <w:p w:rsidR="00CA6E44" w:rsidRPr="00CA6E44" w:rsidRDefault="00CA6E44" w:rsidP="00CA6E44">
      <w:pPr>
        <w:pStyle w:val="aff6"/>
        <w:spacing w:line="240" w:lineRule="auto"/>
        <w:rPr>
          <w:sz w:val="24"/>
          <w:szCs w:val="24"/>
        </w:rPr>
      </w:pPr>
      <w:bookmarkStart w:id="20" w:name="bookmark113"/>
      <w:r w:rsidRPr="00CA6E44">
        <w:rPr>
          <w:b/>
          <w:sz w:val="24"/>
          <w:szCs w:val="24"/>
        </w:rPr>
        <w:t>Страна/страны изучаемого языка и родная страна.</w:t>
      </w:r>
      <w:bookmarkEnd w:id="20"/>
      <w:r w:rsidRPr="00CA6E44">
        <w:rPr>
          <w:sz w:val="24"/>
          <w:szCs w:val="24"/>
        </w:rPr>
        <w:t xml:space="preserve"> Общие сведения: название, столица. Литературные персонажи популярных книг моих сверстников (имена героев книг, черты характера).</w:t>
      </w:r>
      <w:r w:rsidRPr="00CA6E44">
        <w:rPr>
          <w:rStyle w:val="18"/>
          <w:sz w:val="24"/>
          <w:szCs w:val="24"/>
        </w:rPr>
        <w:t xml:space="preserve"> Небольшие произведения детского фольклора на изучаемом иностранном языке (рифмовки, стихи, песни, сказки).</w:t>
      </w:r>
    </w:p>
    <w:p w:rsidR="00CA6E44" w:rsidRPr="00CA6E44" w:rsidRDefault="00CA6E44" w:rsidP="00CA6E44">
      <w:pPr>
        <w:pStyle w:val="af3"/>
        <w:spacing w:after="0"/>
        <w:ind w:firstLine="454"/>
        <w:jc w:val="both"/>
      </w:pPr>
      <w:r w:rsidRPr="00CA6E44">
        <w:t>Некоторые формы речевого и неречевого этикета стран изучаемого языка в ряде ситуаций общения (в школе, во время совместной игры, в магазине).</w:t>
      </w:r>
    </w:p>
    <w:p w:rsidR="00CA6E44" w:rsidRDefault="00CA6E44" w:rsidP="00CA6E44">
      <w:pPr>
        <w:pStyle w:val="aff6"/>
        <w:spacing w:line="240" w:lineRule="auto"/>
        <w:rPr>
          <w:i/>
          <w:sz w:val="24"/>
          <w:szCs w:val="24"/>
        </w:rPr>
      </w:pPr>
    </w:p>
    <w:p w:rsidR="00CA6E44" w:rsidRDefault="00CA6E44" w:rsidP="00CA6E44">
      <w:pPr>
        <w:pStyle w:val="aff6"/>
        <w:spacing w:line="240" w:lineRule="auto"/>
        <w:rPr>
          <w:i/>
          <w:sz w:val="24"/>
          <w:szCs w:val="24"/>
        </w:rPr>
      </w:pPr>
    </w:p>
    <w:p w:rsidR="00CA6E44" w:rsidRDefault="00CA6E44" w:rsidP="00CA6E44">
      <w:pPr>
        <w:pStyle w:val="aff6"/>
        <w:spacing w:line="240" w:lineRule="auto"/>
        <w:rPr>
          <w:i/>
          <w:sz w:val="24"/>
          <w:szCs w:val="24"/>
        </w:rPr>
      </w:pPr>
    </w:p>
    <w:p w:rsidR="00CA6E44" w:rsidRPr="00CA6E44" w:rsidRDefault="00CA6E44" w:rsidP="00CA6E44">
      <w:pPr>
        <w:pStyle w:val="aff6"/>
        <w:spacing w:line="240" w:lineRule="auto"/>
        <w:ind w:left="426" w:firstLine="0"/>
        <w:rPr>
          <w:i/>
          <w:sz w:val="24"/>
          <w:szCs w:val="24"/>
        </w:rPr>
      </w:pPr>
    </w:p>
    <w:p w:rsidR="00CA6E44" w:rsidRPr="00CA6E44" w:rsidRDefault="00CA6E44" w:rsidP="00CA6E44">
      <w:pPr>
        <w:pStyle w:val="aff6"/>
        <w:spacing w:line="240" w:lineRule="auto"/>
        <w:rPr>
          <w:i/>
          <w:sz w:val="24"/>
          <w:szCs w:val="24"/>
        </w:rPr>
      </w:pPr>
    </w:p>
    <w:p w:rsidR="00CA6E44" w:rsidRPr="00CA6E44" w:rsidRDefault="00CA6E44" w:rsidP="00CA6E44">
      <w:pPr>
        <w:pStyle w:val="aff6"/>
        <w:spacing w:line="240" w:lineRule="auto"/>
        <w:jc w:val="center"/>
        <w:rPr>
          <w:b/>
          <w:sz w:val="24"/>
          <w:szCs w:val="24"/>
        </w:rPr>
      </w:pPr>
      <w:r w:rsidRPr="00CA6E44">
        <w:rPr>
          <w:b/>
          <w:sz w:val="24"/>
          <w:szCs w:val="24"/>
        </w:rPr>
        <w:lastRenderedPageBreak/>
        <w:t>Календарно-тематическое планирование уроков английского языка в 3 классе – 2 часа в неделю (68 часов)</w:t>
      </w:r>
    </w:p>
    <w:p w:rsidR="00CA6E44" w:rsidRPr="00CA6E44" w:rsidRDefault="00CA6E44" w:rsidP="00CA6E44">
      <w:pPr>
        <w:pStyle w:val="aff6"/>
        <w:spacing w:line="240" w:lineRule="auto"/>
        <w:rPr>
          <w:i/>
          <w:sz w:val="24"/>
          <w:szCs w:val="24"/>
        </w:rPr>
      </w:pPr>
    </w:p>
    <w:tbl>
      <w:tblPr>
        <w:tblW w:w="151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
        <w:gridCol w:w="5128"/>
        <w:gridCol w:w="1970"/>
        <w:gridCol w:w="3948"/>
        <w:gridCol w:w="1356"/>
        <w:gridCol w:w="1835"/>
      </w:tblGrid>
      <w:tr w:rsidR="00CA6E44" w:rsidRPr="00CA6E44" w:rsidTr="00CA6E44">
        <w:tc>
          <w:tcPr>
            <w:tcW w:w="897" w:type="dxa"/>
          </w:tcPr>
          <w:p w:rsidR="00CA6E44" w:rsidRPr="00CA6E44" w:rsidRDefault="00CA6E44" w:rsidP="00CA6E44">
            <w:pPr>
              <w:pStyle w:val="a3"/>
              <w:tabs>
                <w:tab w:val="left" w:pos="1785"/>
              </w:tabs>
              <w:spacing w:after="0" w:line="240" w:lineRule="auto"/>
              <w:ind w:left="-33"/>
              <w:rPr>
                <w:rFonts w:ascii="Times New Roman" w:hAnsi="Times New Roman" w:cs="Times New Roman"/>
                <w:sz w:val="24"/>
                <w:szCs w:val="24"/>
              </w:rPr>
            </w:pPr>
            <w:r w:rsidRPr="00CA6E44">
              <w:rPr>
                <w:rFonts w:ascii="Times New Roman" w:hAnsi="Times New Roman" w:cs="Times New Roman"/>
                <w:sz w:val="24"/>
                <w:szCs w:val="24"/>
              </w:rPr>
              <w:t>№</w:t>
            </w:r>
          </w:p>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урока</w:t>
            </w:r>
          </w:p>
        </w:tc>
        <w:tc>
          <w:tcPr>
            <w:tcW w:w="5165"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Наименование разделов и тем</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Кол-во</w:t>
            </w:r>
          </w:p>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часов</w:t>
            </w:r>
          </w:p>
        </w:tc>
        <w:tc>
          <w:tcPr>
            <w:tcW w:w="3969"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ЗУН</w:t>
            </w:r>
          </w:p>
        </w:tc>
        <w:tc>
          <w:tcPr>
            <w:tcW w:w="1276"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Планов.</w:t>
            </w:r>
          </w:p>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сроки</w:t>
            </w:r>
          </w:p>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roofErr w:type="spellStart"/>
            <w:r w:rsidRPr="00CA6E44">
              <w:rPr>
                <w:rFonts w:ascii="Times New Roman" w:hAnsi="Times New Roman" w:cs="Times New Roman"/>
                <w:sz w:val="24"/>
                <w:szCs w:val="24"/>
              </w:rPr>
              <w:t>прохожд</w:t>
            </w:r>
            <w:proofErr w:type="spellEnd"/>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roofErr w:type="spellStart"/>
            <w:r w:rsidRPr="00CA6E44">
              <w:rPr>
                <w:rFonts w:ascii="Times New Roman" w:hAnsi="Times New Roman" w:cs="Times New Roman"/>
                <w:sz w:val="24"/>
                <w:szCs w:val="24"/>
              </w:rPr>
              <w:t>Скоррект</w:t>
            </w:r>
            <w:proofErr w:type="spellEnd"/>
          </w:p>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сроки</w:t>
            </w: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 четверть – 18 часов</w:t>
            </w: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lang w:val="en-US"/>
              </w:rPr>
              <w:t xml:space="preserve">Unit 1 “WELCOME TO GREEN SCHOOL”- </w:t>
            </w:r>
            <w:r w:rsidRPr="00CA6E44">
              <w:rPr>
                <w:rFonts w:ascii="Times New Roman" w:hAnsi="Times New Roman" w:cs="Times New Roman"/>
                <w:sz w:val="24"/>
                <w:szCs w:val="24"/>
              </w:rPr>
              <w:t>«Добро пожаловать в Лесную школу» -18 часов.</w:t>
            </w: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Знакомство. Мой друг.</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val="restart"/>
          </w:tcPr>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1. Учить воспринимать и понимать основное содержание несложного текста.</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2. Научить участвовать в элементарном этикетном диалоге.</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3.Продолжить работу</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над техникой чтения про себя и понимать основное содержание текста, построенного на изученном языковом материале.</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4. Учить составлять загадки о животных, используя изученную лексику и грамматические конструкции.  </w:t>
            </w:r>
          </w:p>
        </w:tc>
        <w:tc>
          <w:tcPr>
            <w:tcW w:w="1276" w:type="dxa"/>
          </w:tcPr>
          <w:p w:rsidR="00CA6E44" w:rsidRPr="004C3504" w:rsidRDefault="004C3504" w:rsidP="00560509">
            <w:pPr>
              <w:pStyle w:val="a3"/>
              <w:tabs>
                <w:tab w:val="left" w:pos="1785"/>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02</w:t>
            </w:r>
            <w:r>
              <w:rPr>
                <w:rFonts w:ascii="Times New Roman" w:hAnsi="Times New Roman" w:cs="Times New Roman"/>
                <w:sz w:val="24"/>
                <w:szCs w:val="24"/>
              </w:rPr>
              <w:t>.</w:t>
            </w:r>
            <w:r>
              <w:rPr>
                <w:rFonts w:ascii="Times New Roman" w:hAnsi="Times New Roman" w:cs="Times New Roman"/>
                <w:sz w:val="24"/>
                <w:szCs w:val="24"/>
                <w:lang w:val="en-US"/>
              </w:rPr>
              <w:t>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Анкета ученика.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4C3504" w:rsidRDefault="004C3504" w:rsidP="00560509">
            <w:pPr>
              <w:pStyle w:val="a3"/>
              <w:tabs>
                <w:tab w:val="left" w:pos="1785"/>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07</w:t>
            </w:r>
            <w:r>
              <w:rPr>
                <w:rFonts w:ascii="Times New Roman" w:hAnsi="Times New Roman" w:cs="Times New Roman"/>
                <w:sz w:val="24"/>
                <w:szCs w:val="24"/>
              </w:rPr>
              <w:t>.</w:t>
            </w:r>
            <w:r>
              <w:rPr>
                <w:rFonts w:ascii="Times New Roman" w:hAnsi="Times New Roman" w:cs="Times New Roman"/>
                <w:sz w:val="24"/>
                <w:szCs w:val="24"/>
                <w:lang w:val="en-US"/>
              </w:rPr>
              <w:t>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Анкета ученика. Вопросы и ответы.</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4C3504" w:rsidRDefault="004C3504" w:rsidP="00560509">
            <w:pPr>
              <w:pStyle w:val="a3"/>
              <w:tabs>
                <w:tab w:val="left" w:pos="1785"/>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09</w:t>
            </w:r>
            <w:r>
              <w:rPr>
                <w:rFonts w:ascii="Times New Roman" w:hAnsi="Times New Roman" w:cs="Times New Roman"/>
                <w:sz w:val="24"/>
                <w:szCs w:val="24"/>
              </w:rPr>
              <w:t>.</w:t>
            </w:r>
            <w:r>
              <w:rPr>
                <w:rFonts w:ascii="Times New Roman" w:hAnsi="Times New Roman" w:cs="Times New Roman"/>
                <w:sz w:val="24"/>
                <w:szCs w:val="24"/>
                <w:lang w:val="en-US"/>
              </w:rPr>
              <w:t>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Еда.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Любимые блюда. Беседа за праздничным столом.</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Разговор за завтраком</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21.09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Школьный огород</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Рассказ Билли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Завтрак Билли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30.09</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Приглашение в гости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05.10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Мой школьный друг</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07.10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Мой любимый друг</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12.10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Дни недели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Домашние животные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19.10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 магазине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21.10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Тест</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Повторение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28.10</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vMerge w:val="restart"/>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18</w:t>
            </w:r>
          </w:p>
        </w:tc>
        <w:tc>
          <w:tcPr>
            <w:tcW w:w="5165" w:type="dxa"/>
            <w:vMerge w:val="restart"/>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Проект «Меню для школьного завтрака»</w:t>
            </w:r>
          </w:p>
        </w:tc>
        <w:tc>
          <w:tcPr>
            <w:tcW w:w="1984" w:type="dxa"/>
          </w:tcPr>
          <w:p w:rsidR="00CA6E44" w:rsidRPr="00CA6E44" w:rsidRDefault="0001246F" w:rsidP="0001246F">
            <w:pPr>
              <w:pStyle w:val="a3"/>
              <w:tabs>
                <w:tab w:val="left" w:pos="178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09.11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5165"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984"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 четверть – 14 часов</w:t>
            </w: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lang w:val="en-US"/>
              </w:rPr>
              <w:t>Unit</w:t>
            </w:r>
            <w:r w:rsidRPr="00CA6E44">
              <w:rPr>
                <w:rFonts w:ascii="Times New Roman" w:hAnsi="Times New Roman" w:cs="Times New Roman"/>
                <w:sz w:val="24"/>
                <w:szCs w:val="24"/>
              </w:rPr>
              <w:t xml:space="preserve"> 2 “</w:t>
            </w:r>
            <w:r w:rsidRPr="00CA6E44">
              <w:rPr>
                <w:rFonts w:ascii="Times New Roman" w:hAnsi="Times New Roman" w:cs="Times New Roman"/>
                <w:sz w:val="24"/>
                <w:szCs w:val="24"/>
                <w:lang w:val="en-US"/>
              </w:rPr>
              <w:t>HAPPYGREENLESSONS</w:t>
            </w:r>
            <w:r w:rsidRPr="00CA6E44">
              <w:rPr>
                <w:rFonts w:ascii="Times New Roman" w:hAnsi="Times New Roman" w:cs="Times New Roman"/>
                <w:sz w:val="24"/>
                <w:szCs w:val="24"/>
              </w:rPr>
              <w:t>” – «Счастливые уроки в Лесной школе»-14часов</w:t>
            </w: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Хорошие манеры. Описание животных</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val="restart"/>
            <w:tcBorders>
              <w:bottom w:val="nil"/>
            </w:tcBorders>
          </w:tcPr>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1.Развивать умения и навыки устной речи:</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-учить запрашивать информацию;</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lastRenderedPageBreak/>
              <w:t>-вести диалог этикетного характера с использованием речевых образцов;</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-составлять небольшое монологическое высказывание с использованием нового грамматического материала;</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2. Развивать у учащихся умение читать вслух и про себя несложные тексты, содержащие отдельные новые слова. </w:t>
            </w: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11.11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Сказка о любимом слонёнке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Borders>
              <w:top w:val="single" w:sz="4" w:space="0" w:color="auto"/>
            </w:tcBorders>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Учимся с Джимом</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lastRenderedPageBreak/>
              <w:t>22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Урок здоровья. Доктор </w:t>
            </w:r>
            <w:proofErr w:type="spellStart"/>
            <w:r w:rsidRPr="00CA6E44">
              <w:rPr>
                <w:rFonts w:ascii="Times New Roman" w:hAnsi="Times New Roman" w:cs="Times New Roman"/>
                <w:sz w:val="24"/>
                <w:szCs w:val="24"/>
              </w:rPr>
              <w:t>Хелс</w:t>
            </w:r>
            <w:proofErr w:type="spellEnd"/>
            <w:r w:rsidRPr="00CA6E44">
              <w:rPr>
                <w:rFonts w:ascii="Times New Roman" w:hAnsi="Times New Roman" w:cs="Times New Roman"/>
                <w:sz w:val="24"/>
                <w:szCs w:val="24"/>
              </w:rPr>
              <w:t>.</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lastRenderedPageBreak/>
              <w:t>23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Пикник Джима и </w:t>
            </w:r>
            <w:proofErr w:type="spellStart"/>
            <w:r w:rsidRPr="00CA6E44">
              <w:rPr>
                <w:rFonts w:ascii="Times New Roman" w:hAnsi="Times New Roman" w:cs="Times New Roman"/>
                <w:sz w:val="24"/>
                <w:szCs w:val="24"/>
              </w:rPr>
              <w:t>Джилл</w:t>
            </w:r>
            <w:proofErr w:type="spellEnd"/>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4C350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Рассказы о животных</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30.11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Урок в Лесной школе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02.12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Любимые занятия в воскресенье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07.12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 дороге в школу</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09.12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Рождество</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Рождественский подарок. Новый год</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Тест</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21.12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Повторение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Проект «Новогодняя игрушка»</w:t>
            </w:r>
          </w:p>
        </w:tc>
        <w:tc>
          <w:tcPr>
            <w:tcW w:w="1984" w:type="dxa"/>
          </w:tcPr>
          <w:p w:rsidR="00CA6E44" w:rsidRPr="00CA6E44" w:rsidRDefault="008B70F4" w:rsidP="00560509">
            <w:pPr>
              <w:pStyle w:val="a3"/>
              <w:tabs>
                <w:tab w:val="left" w:pos="178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 четверть –</w:t>
            </w:r>
            <w:r w:rsidRPr="00CA6E44">
              <w:rPr>
                <w:rFonts w:ascii="Times New Roman" w:hAnsi="Times New Roman" w:cs="Times New Roman"/>
                <w:sz w:val="24"/>
                <w:szCs w:val="24"/>
                <w:lang w:val="en-US"/>
              </w:rPr>
              <w:t xml:space="preserve"> 22 </w:t>
            </w:r>
            <w:r w:rsidRPr="00CA6E44">
              <w:rPr>
                <w:rFonts w:ascii="Times New Roman" w:hAnsi="Times New Roman" w:cs="Times New Roman"/>
                <w:sz w:val="24"/>
                <w:szCs w:val="24"/>
              </w:rPr>
              <w:t>часа</w:t>
            </w:r>
          </w:p>
        </w:tc>
      </w:tr>
      <w:tr w:rsidR="00CA6E44" w:rsidRPr="004C350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lang w:val="en-US"/>
              </w:rPr>
            </w:pPr>
            <w:r w:rsidRPr="00CA6E44">
              <w:rPr>
                <w:rFonts w:ascii="Times New Roman" w:hAnsi="Times New Roman" w:cs="Times New Roman"/>
                <w:sz w:val="24"/>
                <w:szCs w:val="24"/>
                <w:lang w:val="en-US"/>
              </w:rPr>
              <w:t>Unit 3 “SPEAKING ABOUT A NEW FRIEND”-«</w:t>
            </w:r>
            <w:r w:rsidRPr="00CA6E44">
              <w:rPr>
                <w:rFonts w:ascii="Times New Roman" w:hAnsi="Times New Roman" w:cs="Times New Roman"/>
                <w:sz w:val="24"/>
                <w:szCs w:val="24"/>
              </w:rPr>
              <w:t>Поговорим</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о</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новом</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друге</w:t>
            </w:r>
            <w:r w:rsidRPr="00CA6E44">
              <w:rPr>
                <w:rFonts w:ascii="Times New Roman" w:hAnsi="Times New Roman" w:cs="Times New Roman"/>
                <w:sz w:val="24"/>
                <w:szCs w:val="24"/>
                <w:lang w:val="en-US"/>
              </w:rPr>
              <w:t xml:space="preserve">»-22 </w:t>
            </w:r>
            <w:r w:rsidRPr="00CA6E44">
              <w:rPr>
                <w:rFonts w:ascii="Times New Roman" w:hAnsi="Times New Roman" w:cs="Times New Roman"/>
                <w:sz w:val="24"/>
                <w:szCs w:val="24"/>
              </w:rPr>
              <w:t>часа</w:t>
            </w: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Гномик </w:t>
            </w:r>
            <w:proofErr w:type="spellStart"/>
            <w:r w:rsidRPr="00CA6E44">
              <w:rPr>
                <w:rFonts w:ascii="Times New Roman" w:hAnsi="Times New Roman" w:cs="Times New Roman"/>
                <w:sz w:val="24"/>
                <w:szCs w:val="24"/>
              </w:rPr>
              <w:t>Тайни</w:t>
            </w:r>
            <w:proofErr w:type="spellEnd"/>
          </w:p>
        </w:tc>
        <w:tc>
          <w:tcPr>
            <w:tcW w:w="1984" w:type="dxa"/>
          </w:tcPr>
          <w:p w:rsidR="00CA6E44" w:rsidRPr="008B70F4" w:rsidRDefault="008B70F4" w:rsidP="00560509">
            <w:pPr>
              <w:pStyle w:val="a3"/>
              <w:tabs>
                <w:tab w:val="left" w:pos="178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vMerge w:val="restart"/>
            <w:tcBorders>
              <w:bottom w:val="nil"/>
            </w:tcBorders>
          </w:tcPr>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1. Развивать умения и навыки устной речи (составление рассказа по теме «Мой друг»). </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2. Учить составлять</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монологическое  </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высказывание (описание героя</w:t>
            </w:r>
            <w:proofErr w:type="gramStart"/>
            <w:r w:rsidRPr="00CA6E44">
              <w:rPr>
                <w:rFonts w:ascii="Times New Roman" w:hAnsi="Times New Roman" w:cs="Times New Roman"/>
                <w:sz w:val="24"/>
                <w:szCs w:val="24"/>
              </w:rPr>
              <w:t xml:space="preserve"> )</w:t>
            </w:r>
            <w:proofErr w:type="gramEnd"/>
            <w:r w:rsidRPr="00CA6E44">
              <w:rPr>
                <w:rFonts w:ascii="Times New Roman" w:hAnsi="Times New Roman" w:cs="Times New Roman"/>
                <w:sz w:val="24"/>
                <w:szCs w:val="24"/>
              </w:rPr>
              <w:t xml:space="preserve"> по картинке, используя грамматическую модель, о временах года, с опорой на содержание прочитанного текста.</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2. Продолжить работу над диалогом этикетного характера.</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3. Грамматика: учить распознавать и употреблять в речи </w:t>
            </w: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30.12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Чем </w:t>
            </w:r>
            <w:proofErr w:type="spellStart"/>
            <w:r w:rsidRPr="00CA6E44">
              <w:rPr>
                <w:rFonts w:ascii="Times New Roman" w:hAnsi="Times New Roman" w:cs="Times New Roman"/>
                <w:sz w:val="24"/>
                <w:szCs w:val="24"/>
              </w:rPr>
              <w:t>Тайни</w:t>
            </w:r>
            <w:proofErr w:type="spellEnd"/>
            <w:r w:rsidRPr="00CA6E44">
              <w:rPr>
                <w:rFonts w:ascii="Times New Roman" w:hAnsi="Times New Roman" w:cs="Times New Roman"/>
                <w:sz w:val="24"/>
                <w:szCs w:val="24"/>
              </w:rPr>
              <w:t xml:space="preserve"> занимается каждый день?</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13.01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Времена года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18.01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Сказка о мышатах</w:t>
            </w:r>
          </w:p>
        </w:tc>
        <w:tc>
          <w:tcPr>
            <w:tcW w:w="1984" w:type="dxa"/>
            <w:tcBorders>
              <w:bottom w:val="single" w:sz="4" w:space="0" w:color="000000"/>
            </w:tcBorders>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20.01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Времена года и месяцы</w:t>
            </w:r>
          </w:p>
        </w:tc>
        <w:tc>
          <w:tcPr>
            <w:tcW w:w="1984" w:type="dxa"/>
            <w:tcBorders>
              <w:bottom w:val="nil"/>
            </w:tcBorders>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25.01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Порядковые числительные</w:t>
            </w:r>
          </w:p>
        </w:tc>
        <w:tc>
          <w:tcPr>
            <w:tcW w:w="1984" w:type="dxa"/>
            <w:tcBorders>
              <w:top w:val="nil"/>
            </w:tcBorders>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27.01</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39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День рождения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01.02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Подарок на день рождения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03.02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Мой день рождения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08.02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Что ты можешь купить на почте?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10.02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Как написать и послать письмо</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15.02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Адрес на конверте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17.02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Притяжательный падеж</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val="restart"/>
            <w:tcBorders>
              <w:top w:val="single" w:sz="4" w:space="0" w:color="auto"/>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вопросительные слова, притяжательный падеж имён существительных. </w:t>
            </w: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22.02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Письма друзей</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Вопросительные слова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29.02</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Викторина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02.03</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Любимые занятия и праздники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8B70F4">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09.03</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Тест</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14.03</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lastRenderedPageBreak/>
              <w:t>51-52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Повторение</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2</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16.03,28.03</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Проект «Открытка ко дню рождения </w:t>
            </w:r>
            <w:proofErr w:type="spellStart"/>
            <w:r w:rsidRPr="00CA6E44">
              <w:rPr>
                <w:rFonts w:ascii="Times New Roman" w:hAnsi="Times New Roman" w:cs="Times New Roman"/>
                <w:sz w:val="24"/>
                <w:szCs w:val="24"/>
              </w:rPr>
              <w:t>Тайни</w:t>
            </w:r>
            <w:proofErr w:type="spellEnd"/>
            <w:r w:rsidRPr="00CA6E44">
              <w:rPr>
                <w:rFonts w:ascii="Times New Roman" w:hAnsi="Times New Roman" w:cs="Times New Roman"/>
                <w:sz w:val="24"/>
                <w:szCs w:val="24"/>
              </w:rPr>
              <w:t>»</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30.03</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Резервный  урок </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15134" w:type="dxa"/>
            <w:gridSpan w:val="6"/>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4 четверть – 14 часов</w:t>
            </w:r>
          </w:p>
        </w:tc>
      </w:tr>
      <w:tr w:rsidR="00CA6E44" w:rsidRPr="004C3504" w:rsidTr="00CA6E44">
        <w:tc>
          <w:tcPr>
            <w:tcW w:w="15134" w:type="dxa"/>
            <w:gridSpan w:val="6"/>
          </w:tcPr>
          <w:p w:rsidR="00CA6E44" w:rsidRPr="00CA6E44" w:rsidRDefault="00CA6E44" w:rsidP="008B70F4">
            <w:pPr>
              <w:pStyle w:val="a3"/>
              <w:tabs>
                <w:tab w:val="left" w:pos="1785"/>
              </w:tabs>
              <w:spacing w:after="0" w:line="240" w:lineRule="auto"/>
              <w:ind w:left="0"/>
              <w:rPr>
                <w:rFonts w:ascii="Times New Roman" w:hAnsi="Times New Roman" w:cs="Times New Roman"/>
                <w:sz w:val="24"/>
                <w:szCs w:val="24"/>
                <w:lang w:val="en-US"/>
              </w:rPr>
            </w:pPr>
            <w:r w:rsidRPr="00CA6E44">
              <w:rPr>
                <w:rFonts w:ascii="Times New Roman" w:hAnsi="Times New Roman" w:cs="Times New Roman"/>
                <w:sz w:val="24"/>
                <w:szCs w:val="24"/>
                <w:lang w:val="en-US"/>
              </w:rPr>
              <w:t>Unit 4 “TELLING STORIES AND WRITING LETTERS TO YOUR FRIENDS”- «</w:t>
            </w:r>
            <w:r w:rsidRPr="00CA6E44">
              <w:rPr>
                <w:rFonts w:ascii="Times New Roman" w:hAnsi="Times New Roman" w:cs="Times New Roman"/>
                <w:sz w:val="24"/>
                <w:szCs w:val="24"/>
              </w:rPr>
              <w:t>Рассказываем</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истории</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и</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пишем</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письма</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друг</w:t>
            </w:r>
            <w:r w:rsidR="008B70F4" w:rsidRPr="008B70F4">
              <w:rPr>
                <w:rFonts w:ascii="Times New Roman" w:hAnsi="Times New Roman" w:cs="Times New Roman"/>
                <w:sz w:val="24"/>
                <w:szCs w:val="24"/>
                <w:lang w:val="en-US"/>
              </w:rPr>
              <w:t xml:space="preserve"> </w:t>
            </w:r>
            <w:r w:rsidRPr="00CA6E44">
              <w:rPr>
                <w:rFonts w:ascii="Times New Roman" w:hAnsi="Times New Roman" w:cs="Times New Roman"/>
                <w:sz w:val="24"/>
                <w:szCs w:val="24"/>
              </w:rPr>
              <w:t>другу</w:t>
            </w:r>
            <w:r w:rsidRPr="00CA6E44">
              <w:rPr>
                <w:rFonts w:ascii="Times New Roman" w:hAnsi="Times New Roman" w:cs="Times New Roman"/>
                <w:sz w:val="24"/>
                <w:szCs w:val="24"/>
                <w:lang w:val="en-US"/>
              </w:rPr>
              <w:t>»- 1</w:t>
            </w:r>
            <w:r w:rsidR="008B70F4" w:rsidRPr="008B70F4">
              <w:rPr>
                <w:rFonts w:ascii="Times New Roman" w:hAnsi="Times New Roman" w:cs="Times New Roman"/>
                <w:sz w:val="24"/>
                <w:szCs w:val="24"/>
                <w:lang w:val="en-US"/>
              </w:rPr>
              <w:t>4</w:t>
            </w:r>
            <w:r w:rsidRPr="00CA6E44">
              <w:rPr>
                <w:rFonts w:ascii="Times New Roman" w:hAnsi="Times New Roman" w:cs="Times New Roman"/>
                <w:sz w:val="24"/>
                <w:szCs w:val="24"/>
                <w:lang w:val="en-US"/>
              </w:rPr>
              <w:t xml:space="preserve"> </w:t>
            </w:r>
            <w:r w:rsidRPr="00CA6E44">
              <w:rPr>
                <w:rFonts w:ascii="Times New Roman" w:hAnsi="Times New Roman" w:cs="Times New Roman"/>
                <w:sz w:val="24"/>
                <w:szCs w:val="24"/>
              </w:rPr>
              <w:t>часов</w:t>
            </w: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Части тела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val="restart"/>
            <w:tcBorders>
              <w:bottom w:val="nil"/>
            </w:tcBorders>
          </w:tcPr>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1 .Совершенствовать лексические и произносительные навыки по теме «Части тела».</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2.Учить понимать основное содержание текста, с отдельными новыми словами, дополняя его необходимой информацией.</w:t>
            </w:r>
          </w:p>
          <w:p w:rsidR="00CA6E44" w:rsidRPr="00CA6E44" w:rsidRDefault="00CA6E44" w:rsidP="00560509">
            <w:pPr>
              <w:tabs>
                <w:tab w:val="left" w:pos="1785"/>
              </w:tabs>
              <w:spacing w:after="0" w:line="240" w:lineRule="auto"/>
              <w:rPr>
                <w:rFonts w:ascii="Times New Roman" w:hAnsi="Times New Roman" w:cs="Times New Roman"/>
                <w:sz w:val="24"/>
                <w:szCs w:val="24"/>
              </w:rPr>
            </w:pPr>
            <w:r w:rsidRPr="00CA6E44">
              <w:rPr>
                <w:rFonts w:ascii="Times New Roman" w:hAnsi="Times New Roman" w:cs="Times New Roman"/>
                <w:sz w:val="24"/>
                <w:szCs w:val="24"/>
              </w:rPr>
              <w:t xml:space="preserve">3. Учить распознавать и употреблять в речи предложения со структурой </w:t>
            </w:r>
            <w:proofErr w:type="spellStart"/>
            <w:r w:rsidRPr="00CA6E44">
              <w:rPr>
                <w:rFonts w:ascii="Times New Roman" w:hAnsi="Times New Roman" w:cs="Times New Roman"/>
                <w:sz w:val="24"/>
                <w:szCs w:val="24"/>
                <w:lang w:val="en-US"/>
              </w:rPr>
              <w:t>Ihavegot</w:t>
            </w:r>
            <w:proofErr w:type="spellEnd"/>
            <w:r w:rsidRPr="00CA6E44">
              <w:rPr>
                <w:rFonts w:ascii="Times New Roman" w:hAnsi="Times New Roman" w:cs="Times New Roman"/>
                <w:sz w:val="24"/>
                <w:szCs w:val="24"/>
              </w:rPr>
              <w:t xml:space="preserve">.., повторить употребление ед. и мн. числа имён существительных. </w:t>
            </w: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06.04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Описание человека</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Рассказ о </w:t>
            </w:r>
            <w:proofErr w:type="spellStart"/>
            <w:r w:rsidRPr="00CA6E44">
              <w:rPr>
                <w:rFonts w:ascii="Times New Roman" w:hAnsi="Times New Roman" w:cs="Times New Roman"/>
                <w:sz w:val="24"/>
                <w:szCs w:val="24"/>
              </w:rPr>
              <w:t>Тайни</w:t>
            </w:r>
            <w:proofErr w:type="spellEnd"/>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13.04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Время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8B70F4">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59</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Распорядок дня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8B70F4">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20.04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60</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Здоровый образ жизни</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61</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Бюро находок</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27.04</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62</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Распорядок дня </w:t>
            </w:r>
            <w:proofErr w:type="spellStart"/>
            <w:r w:rsidRPr="00CA6E44">
              <w:rPr>
                <w:rFonts w:ascii="Times New Roman" w:hAnsi="Times New Roman" w:cs="Times New Roman"/>
                <w:sz w:val="24"/>
                <w:szCs w:val="24"/>
              </w:rPr>
              <w:t>Тайни</w:t>
            </w:r>
            <w:proofErr w:type="spellEnd"/>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02.05</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63</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Множественное число (слова-исключения)</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04.05</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64</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Что я умею делать и что не умею делать</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11.05</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65</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Мой друг</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16.05</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66</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 xml:space="preserve">Друзья </w:t>
            </w:r>
            <w:proofErr w:type="spellStart"/>
            <w:r w:rsidRPr="00CA6E44">
              <w:rPr>
                <w:rFonts w:ascii="Times New Roman" w:hAnsi="Times New Roman" w:cs="Times New Roman"/>
                <w:sz w:val="24"/>
                <w:szCs w:val="24"/>
              </w:rPr>
              <w:t>Юфо</w:t>
            </w:r>
            <w:proofErr w:type="spellEnd"/>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lang w:val="en-US"/>
              </w:rPr>
            </w:pPr>
          </w:p>
        </w:tc>
        <w:tc>
          <w:tcPr>
            <w:tcW w:w="1276" w:type="dxa"/>
          </w:tcPr>
          <w:p w:rsidR="00CA6E44" w:rsidRPr="008B70F4" w:rsidRDefault="008B70F4" w:rsidP="008B70F4">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18.05</w:t>
            </w:r>
          </w:p>
        </w:tc>
        <w:tc>
          <w:tcPr>
            <w:tcW w:w="1843" w:type="dxa"/>
          </w:tcPr>
          <w:p w:rsidR="00CA6E44" w:rsidRPr="008B70F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67</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Тест</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nil"/>
            </w:tcBorders>
          </w:tcPr>
          <w:p w:rsidR="00CA6E44" w:rsidRPr="008B70F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8B70F4" w:rsidRDefault="008B70F4" w:rsidP="008B70F4">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23.05</w:t>
            </w:r>
          </w:p>
        </w:tc>
        <w:tc>
          <w:tcPr>
            <w:tcW w:w="1843" w:type="dxa"/>
          </w:tcPr>
          <w:p w:rsidR="00CA6E44" w:rsidRPr="008B70F4" w:rsidRDefault="00CA6E44" w:rsidP="00560509">
            <w:pPr>
              <w:pStyle w:val="a3"/>
              <w:tabs>
                <w:tab w:val="left" w:pos="1785"/>
              </w:tabs>
              <w:spacing w:after="0" w:line="240" w:lineRule="auto"/>
              <w:ind w:left="0"/>
              <w:rPr>
                <w:rFonts w:ascii="Times New Roman" w:hAnsi="Times New Roman" w:cs="Times New Roman"/>
                <w:sz w:val="24"/>
                <w:szCs w:val="24"/>
              </w:rPr>
            </w:pPr>
          </w:p>
        </w:tc>
      </w:tr>
      <w:tr w:rsidR="00CA6E44" w:rsidRPr="00CA6E44" w:rsidTr="00CA6E44">
        <w:tc>
          <w:tcPr>
            <w:tcW w:w="897"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68</w:t>
            </w:r>
          </w:p>
        </w:tc>
        <w:tc>
          <w:tcPr>
            <w:tcW w:w="5165"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r w:rsidRPr="00CA6E44">
              <w:rPr>
                <w:rFonts w:ascii="Times New Roman" w:hAnsi="Times New Roman" w:cs="Times New Roman"/>
                <w:sz w:val="24"/>
                <w:szCs w:val="24"/>
              </w:rPr>
              <w:t>Повторение.  Проект «Письмо другу из Лесной школы»</w:t>
            </w:r>
          </w:p>
        </w:tc>
        <w:tc>
          <w:tcPr>
            <w:tcW w:w="1984" w:type="dxa"/>
          </w:tcPr>
          <w:p w:rsidR="00CA6E44" w:rsidRPr="00CA6E44" w:rsidRDefault="00CA6E44" w:rsidP="00560509">
            <w:pPr>
              <w:pStyle w:val="a3"/>
              <w:tabs>
                <w:tab w:val="left" w:pos="1785"/>
              </w:tabs>
              <w:spacing w:after="0" w:line="240" w:lineRule="auto"/>
              <w:ind w:left="0"/>
              <w:jc w:val="center"/>
              <w:rPr>
                <w:rFonts w:ascii="Times New Roman" w:hAnsi="Times New Roman" w:cs="Times New Roman"/>
                <w:sz w:val="24"/>
                <w:szCs w:val="24"/>
              </w:rPr>
            </w:pPr>
            <w:r w:rsidRPr="00CA6E44">
              <w:rPr>
                <w:rFonts w:ascii="Times New Roman" w:hAnsi="Times New Roman" w:cs="Times New Roman"/>
                <w:sz w:val="24"/>
                <w:szCs w:val="24"/>
              </w:rPr>
              <w:t>1</w:t>
            </w:r>
          </w:p>
        </w:tc>
        <w:tc>
          <w:tcPr>
            <w:tcW w:w="3969" w:type="dxa"/>
            <w:vMerge/>
            <w:tcBorders>
              <w:bottom w:val="single" w:sz="4" w:space="0" w:color="auto"/>
            </w:tcBorders>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c>
          <w:tcPr>
            <w:tcW w:w="1276" w:type="dxa"/>
          </w:tcPr>
          <w:p w:rsidR="00CA6E44" w:rsidRPr="00CA6E44" w:rsidRDefault="008B70F4" w:rsidP="00560509">
            <w:pPr>
              <w:pStyle w:val="a3"/>
              <w:tabs>
                <w:tab w:val="left" w:pos="178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25.05</w:t>
            </w:r>
          </w:p>
        </w:tc>
        <w:tc>
          <w:tcPr>
            <w:tcW w:w="1843" w:type="dxa"/>
          </w:tcPr>
          <w:p w:rsidR="00CA6E44" w:rsidRPr="00CA6E44" w:rsidRDefault="00CA6E44" w:rsidP="00560509">
            <w:pPr>
              <w:pStyle w:val="a3"/>
              <w:tabs>
                <w:tab w:val="left" w:pos="1785"/>
              </w:tabs>
              <w:spacing w:after="0" w:line="240" w:lineRule="auto"/>
              <w:ind w:left="0"/>
              <w:rPr>
                <w:rFonts w:ascii="Times New Roman" w:hAnsi="Times New Roman" w:cs="Times New Roman"/>
                <w:sz w:val="24"/>
                <w:szCs w:val="24"/>
              </w:rPr>
            </w:pPr>
          </w:p>
        </w:tc>
      </w:tr>
    </w:tbl>
    <w:p w:rsidR="00CA6E44" w:rsidRPr="00CA6E44" w:rsidRDefault="00CA6E44" w:rsidP="00CA6E44">
      <w:pPr>
        <w:pStyle w:val="aff6"/>
        <w:spacing w:line="240" w:lineRule="auto"/>
        <w:rPr>
          <w:i/>
          <w:sz w:val="24"/>
          <w:szCs w:val="24"/>
        </w:rPr>
      </w:pPr>
    </w:p>
    <w:p w:rsidR="00CA6E44" w:rsidRPr="00CA6E44" w:rsidRDefault="00CA6E44" w:rsidP="00CA6E44">
      <w:pPr>
        <w:pStyle w:val="aff6"/>
        <w:spacing w:line="240" w:lineRule="auto"/>
        <w:rPr>
          <w:i/>
          <w:sz w:val="24"/>
          <w:szCs w:val="24"/>
        </w:rPr>
      </w:pPr>
    </w:p>
    <w:p w:rsidR="00CA6E44" w:rsidRPr="00CA6E44" w:rsidRDefault="00CA6E44" w:rsidP="00CA6E44">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CA6E44">
        <w:rPr>
          <w:rFonts w:ascii="Times New Roman" w:hAnsi="Times New Roman" w:cs="Times New Roman"/>
          <w:b/>
          <w:color w:val="000000"/>
          <w:sz w:val="24"/>
          <w:szCs w:val="24"/>
        </w:rPr>
        <w:t>Материально-техническое обеспечение</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6E44">
        <w:rPr>
          <w:rFonts w:ascii="Times New Roman" w:hAnsi="Times New Roman" w:cs="Times New Roman"/>
          <w:color w:val="000000"/>
          <w:sz w:val="24"/>
          <w:szCs w:val="24"/>
        </w:rPr>
        <w:t>Для реализации программы используются:</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D0D0D"/>
          <w:sz w:val="24"/>
          <w:szCs w:val="24"/>
        </w:rPr>
      </w:pPr>
      <w:r w:rsidRPr="00CA6E44">
        <w:rPr>
          <w:rFonts w:ascii="Times New Roman" w:hAnsi="Times New Roman" w:cs="Times New Roman"/>
          <w:color w:val="0D0D0D"/>
          <w:sz w:val="24"/>
          <w:szCs w:val="24"/>
        </w:rPr>
        <w:t>1. Обучающая  компьютерная программа  “</w:t>
      </w:r>
      <w:proofErr w:type="spellStart"/>
      <w:r w:rsidRPr="00CA6E44">
        <w:rPr>
          <w:rFonts w:ascii="Times New Roman" w:hAnsi="Times New Roman" w:cs="Times New Roman"/>
          <w:color w:val="0D0D0D"/>
          <w:sz w:val="24"/>
          <w:szCs w:val="24"/>
          <w:lang w:val="en-US"/>
        </w:rPr>
        <w:t>EnjoyListeningandPlaying</w:t>
      </w:r>
      <w:proofErr w:type="spellEnd"/>
      <w:r w:rsidRPr="00CA6E44">
        <w:rPr>
          <w:rFonts w:ascii="Times New Roman" w:hAnsi="Times New Roman" w:cs="Times New Roman"/>
          <w:color w:val="0D0D0D"/>
          <w:sz w:val="24"/>
          <w:szCs w:val="24"/>
        </w:rPr>
        <w:t>”.</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color w:val="0D0D0D"/>
          <w:sz w:val="24"/>
          <w:szCs w:val="24"/>
        </w:rPr>
      </w:pPr>
      <w:r w:rsidRPr="00CA6E44">
        <w:rPr>
          <w:rFonts w:ascii="Times New Roman" w:hAnsi="Times New Roman" w:cs="Times New Roman"/>
          <w:color w:val="0D0D0D"/>
          <w:sz w:val="24"/>
          <w:szCs w:val="24"/>
        </w:rPr>
        <w:t xml:space="preserve">2. </w:t>
      </w:r>
      <w:proofErr w:type="spellStart"/>
      <w:r w:rsidRPr="00CA6E44">
        <w:rPr>
          <w:rFonts w:ascii="Times New Roman" w:hAnsi="Times New Roman" w:cs="Times New Roman"/>
          <w:color w:val="0D0D0D"/>
          <w:sz w:val="24"/>
          <w:szCs w:val="24"/>
        </w:rPr>
        <w:t>Мультимедийный</w:t>
      </w:r>
      <w:proofErr w:type="spellEnd"/>
      <w:r w:rsidRPr="00CA6E44">
        <w:rPr>
          <w:rFonts w:ascii="Times New Roman" w:hAnsi="Times New Roman" w:cs="Times New Roman"/>
          <w:color w:val="0D0D0D"/>
          <w:sz w:val="24"/>
          <w:szCs w:val="24"/>
        </w:rPr>
        <w:t xml:space="preserve"> комплекс (компьютер, проектор, экран).</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color w:val="0D0D0D"/>
          <w:sz w:val="24"/>
          <w:szCs w:val="24"/>
        </w:rPr>
        <w:t xml:space="preserve">2. </w:t>
      </w:r>
      <w:r w:rsidRPr="00CA6E44">
        <w:rPr>
          <w:rFonts w:ascii="Times New Roman" w:hAnsi="Times New Roman" w:cs="Times New Roman"/>
          <w:sz w:val="24"/>
          <w:szCs w:val="24"/>
        </w:rPr>
        <w:t>Таблицы по грамматике (комплект 67 таблиц)</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3. ЭОР (презентации по темам, изучаемым в 3 классе)</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4.Сюжетные картинки по темам «Животные», «Моя семья», «Цвет предмета», «Еда»</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5.Тематические картины «Дикие и домашние животные», «Части тела»</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6. Алфавит (настенная таблица)</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7. Транскрипционные знаки</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lastRenderedPageBreak/>
        <w:t>8.Карта мира</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9.Карта Соединённого Королевства Великобритании и Северной Ирландии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CA6E44">
        <w:rPr>
          <w:rFonts w:ascii="Times New Roman" w:hAnsi="Times New Roman" w:cs="Times New Roman"/>
          <w:sz w:val="24"/>
          <w:szCs w:val="24"/>
        </w:rPr>
        <w:t xml:space="preserve">10.Биболетова М. 3. Английский язык: </w:t>
      </w:r>
      <w:proofErr w:type="spellStart"/>
      <w:r w:rsidRPr="00CA6E44">
        <w:rPr>
          <w:rFonts w:ascii="Times New Roman" w:hAnsi="Times New Roman" w:cs="Times New Roman"/>
          <w:sz w:val="24"/>
          <w:szCs w:val="24"/>
        </w:rPr>
        <w:t>аудиоприложение</w:t>
      </w:r>
      <w:proofErr w:type="spellEnd"/>
      <w:r w:rsidRPr="00CA6E44">
        <w:rPr>
          <w:rFonts w:ascii="Times New Roman" w:hAnsi="Times New Roman" w:cs="Times New Roman"/>
          <w:sz w:val="24"/>
          <w:szCs w:val="24"/>
        </w:rPr>
        <w:t xml:space="preserve"> / М. 3, </w:t>
      </w:r>
      <w:proofErr w:type="spellStart"/>
      <w:r w:rsidRPr="00CA6E44">
        <w:rPr>
          <w:rFonts w:ascii="Times New Roman" w:hAnsi="Times New Roman" w:cs="Times New Roman"/>
          <w:sz w:val="24"/>
          <w:szCs w:val="24"/>
        </w:rPr>
        <w:t>Биболетова</w:t>
      </w:r>
      <w:proofErr w:type="spellEnd"/>
      <w:r w:rsidRPr="00CA6E44">
        <w:rPr>
          <w:rFonts w:ascii="Times New Roman" w:hAnsi="Times New Roman" w:cs="Times New Roman"/>
          <w:sz w:val="24"/>
          <w:szCs w:val="24"/>
        </w:rPr>
        <w:t>. - Обнинск: Титул, 2013.</w:t>
      </w:r>
    </w:p>
    <w:p w:rsidR="00CA6E44" w:rsidRPr="00CA6E44" w:rsidRDefault="00CA6E44" w:rsidP="00CA6E44">
      <w:pPr>
        <w:shd w:val="clear" w:color="auto" w:fill="FFFFFF"/>
        <w:autoSpaceDE w:val="0"/>
        <w:autoSpaceDN w:val="0"/>
        <w:adjustRightInd w:val="0"/>
        <w:spacing w:after="0" w:line="240" w:lineRule="auto"/>
        <w:jc w:val="center"/>
        <w:rPr>
          <w:rFonts w:ascii="Times New Roman" w:hAnsi="Times New Roman" w:cs="Times New Roman"/>
          <w:b/>
          <w:color w:val="0D0D0D"/>
          <w:sz w:val="24"/>
          <w:szCs w:val="24"/>
        </w:rPr>
      </w:pPr>
    </w:p>
    <w:p w:rsidR="00CA6E44" w:rsidRPr="00CA6E44" w:rsidRDefault="00CA6E44" w:rsidP="00CA6E44">
      <w:pPr>
        <w:shd w:val="clear" w:color="auto" w:fill="FFFFFF"/>
        <w:autoSpaceDE w:val="0"/>
        <w:autoSpaceDN w:val="0"/>
        <w:adjustRightInd w:val="0"/>
        <w:spacing w:after="0" w:line="240" w:lineRule="auto"/>
        <w:jc w:val="center"/>
        <w:rPr>
          <w:rFonts w:ascii="Times New Roman" w:hAnsi="Times New Roman" w:cs="Times New Roman"/>
          <w:b/>
          <w:color w:val="0D0D0D"/>
          <w:sz w:val="24"/>
          <w:szCs w:val="24"/>
        </w:rPr>
      </w:pPr>
      <w:r w:rsidRPr="00CA6E44">
        <w:rPr>
          <w:rFonts w:ascii="Times New Roman" w:hAnsi="Times New Roman" w:cs="Times New Roman"/>
          <w:b/>
          <w:color w:val="0D0D0D"/>
          <w:sz w:val="24"/>
          <w:szCs w:val="24"/>
        </w:rPr>
        <w:t>Учебно-методическое обеспечение</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1. </w:t>
      </w:r>
      <w:proofErr w:type="spellStart"/>
      <w:r w:rsidRPr="00CA6E44">
        <w:rPr>
          <w:rFonts w:ascii="Times New Roman" w:hAnsi="Times New Roman" w:cs="Times New Roman"/>
          <w:sz w:val="24"/>
          <w:szCs w:val="24"/>
        </w:rPr>
        <w:t>Биболетова</w:t>
      </w:r>
      <w:proofErr w:type="spellEnd"/>
      <w:r w:rsidRPr="00CA6E44">
        <w:rPr>
          <w:rFonts w:ascii="Times New Roman" w:hAnsi="Times New Roman" w:cs="Times New Roman"/>
          <w:sz w:val="24"/>
          <w:szCs w:val="24"/>
        </w:rPr>
        <w:t xml:space="preserve"> М. 3. Денисенко О. А</w:t>
      </w:r>
      <w:r w:rsidRPr="00CA6E44">
        <w:rPr>
          <w:rFonts w:ascii="Times New Roman" w:hAnsi="Times New Roman" w:cs="Times New Roman"/>
          <w:color w:val="FF0000"/>
          <w:sz w:val="24"/>
          <w:szCs w:val="24"/>
        </w:rPr>
        <w:t>.</w:t>
      </w:r>
      <w:r w:rsidRPr="00CA6E44">
        <w:rPr>
          <w:rFonts w:ascii="Times New Roman" w:hAnsi="Times New Roman" w:cs="Times New Roman"/>
          <w:sz w:val="24"/>
          <w:szCs w:val="24"/>
        </w:rPr>
        <w:t xml:space="preserve"> Английский язык. Английский с удовольствием (</w:t>
      </w:r>
      <w:proofErr w:type="spellStart"/>
      <w:r w:rsidRPr="00CA6E44">
        <w:rPr>
          <w:rFonts w:ascii="Times New Roman" w:hAnsi="Times New Roman" w:cs="Times New Roman"/>
          <w:sz w:val="24"/>
          <w:szCs w:val="24"/>
        </w:rPr>
        <w:t>EnjoyEnglish</w:t>
      </w:r>
      <w:proofErr w:type="spellEnd"/>
      <w:r w:rsidRPr="00CA6E44">
        <w:rPr>
          <w:rFonts w:ascii="Times New Roman" w:hAnsi="Times New Roman" w:cs="Times New Roman"/>
          <w:sz w:val="24"/>
          <w:szCs w:val="24"/>
        </w:rPr>
        <w:t xml:space="preserve">): Учебник  английского  языка  для 3 класса </w:t>
      </w:r>
      <w:proofErr w:type="gramStart"/>
      <w:r w:rsidRPr="00CA6E44">
        <w:rPr>
          <w:rFonts w:ascii="Times New Roman" w:hAnsi="Times New Roman" w:cs="Times New Roman"/>
          <w:sz w:val="24"/>
          <w:szCs w:val="24"/>
        </w:rPr>
        <w:t>общеобразовательных</w:t>
      </w:r>
      <w:proofErr w:type="gramEnd"/>
      <w:r w:rsidRPr="00CA6E44">
        <w:rPr>
          <w:rFonts w:ascii="Times New Roman" w:hAnsi="Times New Roman" w:cs="Times New Roman"/>
          <w:sz w:val="24"/>
          <w:szCs w:val="24"/>
        </w:rPr>
        <w:t xml:space="preserve">. Учреждений.- Обнинск: Титул, 2013 год.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2. </w:t>
      </w:r>
      <w:proofErr w:type="spellStart"/>
      <w:r w:rsidRPr="00CA6E44">
        <w:rPr>
          <w:rFonts w:ascii="Times New Roman" w:hAnsi="Times New Roman" w:cs="Times New Roman"/>
          <w:sz w:val="24"/>
          <w:szCs w:val="24"/>
        </w:rPr>
        <w:t>Биболетова</w:t>
      </w:r>
      <w:proofErr w:type="spellEnd"/>
      <w:r w:rsidRPr="00CA6E44">
        <w:rPr>
          <w:rFonts w:ascii="Times New Roman" w:hAnsi="Times New Roman" w:cs="Times New Roman"/>
          <w:sz w:val="24"/>
          <w:szCs w:val="24"/>
        </w:rPr>
        <w:t xml:space="preserve"> М. 3. Английский язык: книга для учителя к учебнику Английский с удовольствием/ </w:t>
      </w:r>
      <w:proofErr w:type="spellStart"/>
      <w:r w:rsidRPr="00CA6E44">
        <w:rPr>
          <w:rFonts w:ascii="Times New Roman" w:hAnsi="Times New Roman" w:cs="Times New Roman"/>
          <w:sz w:val="24"/>
          <w:szCs w:val="24"/>
        </w:rPr>
        <w:t>EnjoyEnglish</w:t>
      </w:r>
      <w:proofErr w:type="spellEnd"/>
      <w:r w:rsidRPr="00CA6E44">
        <w:rPr>
          <w:rFonts w:ascii="Times New Roman" w:hAnsi="Times New Roman" w:cs="Times New Roman"/>
          <w:sz w:val="24"/>
          <w:szCs w:val="24"/>
        </w:rPr>
        <w:t xml:space="preserve"> для 3 класса общеобразовательных  учреждений.- Обнинск: Титул, 2013 год.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3. </w:t>
      </w:r>
      <w:proofErr w:type="spellStart"/>
      <w:r w:rsidRPr="00CA6E44">
        <w:rPr>
          <w:rFonts w:ascii="Times New Roman" w:hAnsi="Times New Roman" w:cs="Times New Roman"/>
          <w:sz w:val="24"/>
          <w:szCs w:val="24"/>
        </w:rPr>
        <w:t>Биболетова</w:t>
      </w:r>
      <w:proofErr w:type="spellEnd"/>
      <w:r w:rsidRPr="00CA6E44">
        <w:rPr>
          <w:rFonts w:ascii="Times New Roman" w:hAnsi="Times New Roman" w:cs="Times New Roman"/>
          <w:sz w:val="24"/>
          <w:szCs w:val="24"/>
        </w:rPr>
        <w:t xml:space="preserve"> М. 3. Английский язык: рабочая тетрадь к учебнику Английский с удовольствием/ </w:t>
      </w:r>
      <w:proofErr w:type="spellStart"/>
      <w:r w:rsidRPr="00CA6E44">
        <w:rPr>
          <w:rFonts w:ascii="Times New Roman" w:hAnsi="Times New Roman" w:cs="Times New Roman"/>
          <w:sz w:val="24"/>
          <w:szCs w:val="24"/>
        </w:rPr>
        <w:t>EnjoyEnglish</w:t>
      </w:r>
      <w:proofErr w:type="spellEnd"/>
      <w:r w:rsidRPr="00CA6E44">
        <w:rPr>
          <w:rFonts w:ascii="Times New Roman" w:hAnsi="Times New Roman" w:cs="Times New Roman"/>
          <w:sz w:val="24"/>
          <w:szCs w:val="24"/>
        </w:rPr>
        <w:t xml:space="preserve"> для 3 класса  общеобразовательных  учреждений.- Обнинск: Титул, 2013 год.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4. </w:t>
      </w:r>
      <w:proofErr w:type="spellStart"/>
      <w:r w:rsidRPr="00CA6E44">
        <w:rPr>
          <w:rFonts w:ascii="Times New Roman" w:hAnsi="Times New Roman" w:cs="Times New Roman"/>
          <w:sz w:val="24"/>
          <w:szCs w:val="24"/>
        </w:rPr>
        <w:t>Биболетова</w:t>
      </w:r>
      <w:proofErr w:type="spellEnd"/>
      <w:r w:rsidRPr="00CA6E44">
        <w:rPr>
          <w:rFonts w:ascii="Times New Roman" w:hAnsi="Times New Roman" w:cs="Times New Roman"/>
          <w:sz w:val="24"/>
          <w:szCs w:val="24"/>
        </w:rPr>
        <w:t xml:space="preserve"> М. 3. Программа курса английского языка   «Английский с удовольствием» / </w:t>
      </w:r>
      <w:proofErr w:type="spellStart"/>
      <w:r w:rsidRPr="00CA6E44">
        <w:rPr>
          <w:rFonts w:ascii="Times New Roman" w:hAnsi="Times New Roman" w:cs="Times New Roman"/>
          <w:sz w:val="24"/>
          <w:szCs w:val="24"/>
        </w:rPr>
        <w:t>EnjoyEnglish</w:t>
      </w:r>
      <w:proofErr w:type="spellEnd"/>
      <w:r w:rsidRPr="00CA6E44">
        <w:rPr>
          <w:rFonts w:ascii="Times New Roman" w:hAnsi="Times New Roman" w:cs="Times New Roman"/>
          <w:sz w:val="24"/>
          <w:szCs w:val="24"/>
        </w:rPr>
        <w:t xml:space="preserve"> для 2 -11 классов  общеобразовательных  учреждений.- Обнинск: Титул, 2010 год. </w:t>
      </w:r>
    </w:p>
    <w:p w:rsidR="00CA6E44" w:rsidRPr="00CA6E44" w:rsidRDefault="00CA6E44" w:rsidP="00CA6E4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6E44">
        <w:rPr>
          <w:rFonts w:ascii="Times New Roman" w:hAnsi="Times New Roman" w:cs="Times New Roman"/>
          <w:sz w:val="24"/>
          <w:szCs w:val="24"/>
        </w:rPr>
        <w:t xml:space="preserve">5.Биболетова М. З., </w:t>
      </w:r>
      <w:proofErr w:type="spellStart"/>
      <w:r w:rsidRPr="00CA6E44">
        <w:rPr>
          <w:rFonts w:ascii="Times New Roman" w:hAnsi="Times New Roman" w:cs="Times New Roman"/>
          <w:sz w:val="24"/>
          <w:szCs w:val="24"/>
        </w:rPr>
        <w:t>Трубанева</w:t>
      </w:r>
      <w:proofErr w:type="spellEnd"/>
      <w:r w:rsidRPr="00CA6E44">
        <w:rPr>
          <w:rFonts w:ascii="Times New Roman" w:hAnsi="Times New Roman" w:cs="Times New Roman"/>
          <w:sz w:val="24"/>
          <w:szCs w:val="24"/>
        </w:rPr>
        <w:t xml:space="preserve"> Н. Н. Рабочая программа курса английского языка для 2-4 классов общеобразовательных учреждений, 2012 г. </w:t>
      </w:r>
    </w:p>
    <w:p w:rsidR="00CA6E44" w:rsidRPr="00CA6E44" w:rsidRDefault="00CA6E44" w:rsidP="00CA6E44">
      <w:pPr>
        <w:shd w:val="clear" w:color="auto" w:fill="FFFFFF"/>
        <w:autoSpaceDE w:val="0"/>
        <w:autoSpaceDN w:val="0"/>
        <w:adjustRightInd w:val="0"/>
        <w:jc w:val="center"/>
        <w:rPr>
          <w:rFonts w:ascii="Times New Roman" w:hAnsi="Times New Roman" w:cs="Times New Roman"/>
          <w:b/>
          <w:color w:val="000000"/>
          <w:sz w:val="24"/>
          <w:szCs w:val="24"/>
        </w:rPr>
      </w:pPr>
    </w:p>
    <w:p w:rsidR="00CA6E44" w:rsidRPr="00CA6E44" w:rsidRDefault="00CA6E44" w:rsidP="00CA6E44">
      <w:pPr>
        <w:jc w:val="center"/>
        <w:rPr>
          <w:rFonts w:ascii="Times New Roman" w:hAnsi="Times New Roman" w:cs="Times New Roman"/>
          <w:color w:val="FF0000"/>
          <w:sz w:val="24"/>
          <w:szCs w:val="24"/>
        </w:rPr>
      </w:pPr>
    </w:p>
    <w:p w:rsidR="00CA6E44" w:rsidRPr="00CA6E44" w:rsidRDefault="00CA6E44" w:rsidP="00A855DE">
      <w:pPr>
        <w:rPr>
          <w:rFonts w:ascii="Times New Roman" w:hAnsi="Times New Roman" w:cs="Times New Roman"/>
          <w:sz w:val="24"/>
          <w:szCs w:val="24"/>
        </w:rPr>
      </w:pPr>
    </w:p>
    <w:p w:rsidR="00CA6E44" w:rsidRDefault="00CA6E44">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rsidP="004A1076">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Отдел образования Администрации </w:t>
      </w:r>
      <w:proofErr w:type="spellStart"/>
      <w:r>
        <w:rPr>
          <w:rFonts w:ascii="Times New Roman" w:eastAsia="Times New Roman" w:hAnsi="Times New Roman" w:cs="Times New Roman"/>
          <w:sz w:val="24"/>
          <w:szCs w:val="24"/>
        </w:rPr>
        <w:t>Ковернинского</w:t>
      </w:r>
      <w:proofErr w:type="spellEnd"/>
      <w:r>
        <w:rPr>
          <w:rFonts w:ascii="Times New Roman" w:eastAsia="Times New Roman" w:hAnsi="Times New Roman" w:cs="Times New Roman"/>
          <w:sz w:val="24"/>
          <w:szCs w:val="24"/>
        </w:rPr>
        <w:t xml:space="preserve"> муниципального района</w:t>
      </w:r>
    </w:p>
    <w:p w:rsidR="004A1076" w:rsidRDefault="004A1076" w:rsidP="004A1076">
      <w:pPr>
        <w:spacing w:after="0" w:line="240" w:lineRule="auto"/>
        <w:jc w:val="center"/>
        <w:outlineLvl w:val="0"/>
        <w:rPr>
          <w:rFonts w:ascii="Times New Roman" w:eastAsia="Times New Roman" w:hAnsi="Times New Roman" w:cs="Times New Roman"/>
          <w:sz w:val="24"/>
          <w:szCs w:val="24"/>
        </w:rPr>
      </w:pPr>
    </w:p>
    <w:p w:rsidR="004A1076" w:rsidRPr="00DC7D08" w:rsidRDefault="004A1076" w:rsidP="004A1076">
      <w:pPr>
        <w:spacing w:after="0" w:line="240" w:lineRule="auto"/>
        <w:jc w:val="center"/>
        <w:outlineLvl w:val="0"/>
        <w:rPr>
          <w:rFonts w:ascii="Times New Roman" w:eastAsia="Times New Roman" w:hAnsi="Times New Roman" w:cs="Times New Roman"/>
          <w:sz w:val="24"/>
          <w:szCs w:val="24"/>
        </w:rPr>
      </w:pPr>
      <w:r w:rsidRPr="00DC7D08">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обще</w:t>
      </w:r>
      <w:r w:rsidRPr="00DC7D08">
        <w:rPr>
          <w:rFonts w:ascii="Times New Roman" w:eastAsia="Times New Roman" w:hAnsi="Times New Roman" w:cs="Times New Roman"/>
          <w:sz w:val="24"/>
          <w:szCs w:val="24"/>
        </w:rPr>
        <w:t>образовательное учреждение «</w:t>
      </w:r>
      <w:proofErr w:type="spellStart"/>
      <w:r w:rsidRPr="00DC7D08">
        <w:rPr>
          <w:rFonts w:ascii="Times New Roman" w:eastAsia="Times New Roman" w:hAnsi="Times New Roman" w:cs="Times New Roman"/>
          <w:sz w:val="24"/>
          <w:szCs w:val="24"/>
        </w:rPr>
        <w:t>Скоробогатовская</w:t>
      </w:r>
      <w:proofErr w:type="spellEnd"/>
      <w:r w:rsidRPr="00DC7D08">
        <w:rPr>
          <w:rFonts w:ascii="Times New Roman" w:eastAsia="Times New Roman" w:hAnsi="Times New Roman" w:cs="Times New Roman"/>
          <w:sz w:val="24"/>
          <w:szCs w:val="24"/>
        </w:rPr>
        <w:t xml:space="preserve"> средняя школа»</w:t>
      </w:r>
    </w:p>
    <w:p w:rsidR="004A1076" w:rsidRPr="00DC7D08" w:rsidRDefault="004A1076" w:rsidP="004A1076">
      <w:pPr>
        <w:spacing w:after="0" w:line="240" w:lineRule="auto"/>
        <w:rPr>
          <w:rFonts w:ascii="Times New Roman" w:eastAsia="Times New Roman" w:hAnsi="Times New Roman" w:cs="Times New Roman"/>
          <w:b/>
          <w:sz w:val="24"/>
          <w:szCs w:val="24"/>
        </w:rPr>
      </w:pPr>
    </w:p>
    <w:p w:rsidR="004A1076" w:rsidRPr="00DC7D08" w:rsidRDefault="004A1076" w:rsidP="004A1076">
      <w:pPr>
        <w:spacing w:after="0" w:line="240" w:lineRule="auto"/>
        <w:rPr>
          <w:rFonts w:ascii="Times New Roman" w:eastAsia="Times New Roman" w:hAnsi="Times New Roman" w:cs="Times New Roman"/>
          <w:b/>
          <w:sz w:val="24"/>
          <w:szCs w:val="24"/>
        </w:rPr>
      </w:pPr>
    </w:p>
    <w:tbl>
      <w:tblPr>
        <w:tblW w:w="13608" w:type="dxa"/>
        <w:tblInd w:w="1101" w:type="dxa"/>
        <w:tblLook w:val="04A0"/>
      </w:tblPr>
      <w:tblGrid>
        <w:gridCol w:w="4252"/>
        <w:gridCol w:w="5103"/>
        <w:gridCol w:w="4253"/>
      </w:tblGrid>
      <w:tr w:rsidR="004A1076" w:rsidRPr="00DC7D08" w:rsidTr="00560509">
        <w:tc>
          <w:tcPr>
            <w:tcW w:w="4252" w:type="dxa"/>
          </w:tcPr>
          <w:p w:rsidR="004A1076" w:rsidRPr="00DC7D08" w:rsidRDefault="004A1076" w:rsidP="005605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Принято</w:t>
            </w:r>
            <w:r w:rsidRPr="00DC7D08">
              <w:rPr>
                <w:rFonts w:ascii="Times New Roman" w:eastAsia="Times New Roman" w:hAnsi="Times New Roman" w:cs="Times New Roman"/>
                <w:bCs/>
                <w:color w:val="000000"/>
                <w:sz w:val="24"/>
                <w:szCs w:val="24"/>
              </w:rPr>
              <w:t xml:space="preserve"> на заседании  </w:t>
            </w:r>
          </w:p>
          <w:p w:rsidR="004A1076" w:rsidRPr="00DC7D08" w:rsidRDefault="004A1076"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педагогического совета,</w:t>
            </w:r>
          </w:p>
          <w:p w:rsidR="004A1076" w:rsidRPr="00DC7D08" w:rsidRDefault="004A1076"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 xml:space="preserve">протокол от </w:t>
            </w:r>
            <w:r>
              <w:rPr>
                <w:rFonts w:ascii="Times New Roman" w:eastAsia="Times New Roman" w:hAnsi="Times New Roman" w:cs="Times New Roman"/>
                <w:bCs/>
                <w:sz w:val="24"/>
                <w:szCs w:val="24"/>
              </w:rPr>
              <w:t>31.08.2015</w:t>
            </w:r>
            <w:r w:rsidRPr="00DC7D08">
              <w:rPr>
                <w:rFonts w:ascii="Times New Roman" w:eastAsia="Times New Roman" w:hAnsi="Times New Roman" w:cs="Times New Roman"/>
                <w:bCs/>
                <w:sz w:val="24"/>
                <w:szCs w:val="24"/>
              </w:rPr>
              <w:t xml:space="preserve"> года № 0</w:t>
            </w:r>
            <w:r>
              <w:rPr>
                <w:rFonts w:ascii="Times New Roman" w:eastAsia="Times New Roman" w:hAnsi="Times New Roman" w:cs="Times New Roman"/>
                <w:bCs/>
                <w:sz w:val="24"/>
                <w:szCs w:val="24"/>
              </w:rPr>
              <w:t>1</w:t>
            </w:r>
          </w:p>
          <w:p w:rsidR="004A1076" w:rsidRPr="00DC7D08" w:rsidRDefault="004A1076" w:rsidP="00560509">
            <w:pPr>
              <w:spacing w:after="0" w:line="240" w:lineRule="auto"/>
              <w:jc w:val="center"/>
              <w:rPr>
                <w:rFonts w:ascii="Times New Roman" w:eastAsia="Times New Roman" w:hAnsi="Times New Roman" w:cs="Times New Roman"/>
                <w:color w:val="666666"/>
                <w:sz w:val="24"/>
                <w:szCs w:val="24"/>
              </w:rPr>
            </w:pPr>
          </w:p>
        </w:tc>
        <w:tc>
          <w:tcPr>
            <w:tcW w:w="5103" w:type="dxa"/>
          </w:tcPr>
          <w:p w:rsidR="004A1076" w:rsidRPr="00DC7D08" w:rsidRDefault="004A1076" w:rsidP="00560509">
            <w:pPr>
              <w:spacing w:after="0" w:line="240" w:lineRule="auto"/>
              <w:jc w:val="center"/>
              <w:rPr>
                <w:rFonts w:ascii="Times New Roman" w:eastAsia="Times New Roman" w:hAnsi="Times New Roman" w:cs="Times New Roman"/>
                <w:color w:val="666666"/>
                <w:sz w:val="24"/>
                <w:szCs w:val="24"/>
              </w:rPr>
            </w:pPr>
          </w:p>
        </w:tc>
        <w:tc>
          <w:tcPr>
            <w:tcW w:w="4253" w:type="dxa"/>
          </w:tcPr>
          <w:p w:rsidR="004A1076" w:rsidRPr="00DC7D08" w:rsidRDefault="004A1076" w:rsidP="005605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Утверждено</w:t>
            </w:r>
            <w:r w:rsidRPr="00DC7D08">
              <w:rPr>
                <w:rFonts w:ascii="Times New Roman" w:eastAsia="Times New Roman" w:hAnsi="Times New Roman" w:cs="Times New Roman"/>
                <w:bCs/>
                <w:sz w:val="24"/>
                <w:szCs w:val="24"/>
              </w:rPr>
              <w:t xml:space="preserve"> приказом директора школы  от  </w:t>
            </w:r>
            <w:r>
              <w:rPr>
                <w:rFonts w:ascii="Times New Roman" w:eastAsia="Times New Roman" w:hAnsi="Times New Roman" w:cs="Times New Roman"/>
                <w:bCs/>
                <w:sz w:val="24"/>
                <w:szCs w:val="24"/>
              </w:rPr>
              <w:t>31.8 3.2015</w:t>
            </w:r>
            <w:r w:rsidRPr="00DC7D08">
              <w:rPr>
                <w:rFonts w:ascii="Times New Roman" w:eastAsia="Times New Roman" w:hAnsi="Times New Roman" w:cs="Times New Roman"/>
                <w:bCs/>
                <w:sz w:val="24"/>
                <w:szCs w:val="24"/>
              </w:rPr>
              <w:t xml:space="preserve">г.  № </w:t>
            </w:r>
            <w:r>
              <w:rPr>
                <w:rFonts w:ascii="Times New Roman" w:eastAsia="Times New Roman" w:hAnsi="Times New Roman" w:cs="Times New Roman"/>
                <w:bCs/>
                <w:sz w:val="24"/>
                <w:szCs w:val="24"/>
              </w:rPr>
              <w:t>177</w:t>
            </w:r>
          </w:p>
          <w:p w:rsidR="004A1076" w:rsidRPr="00DC7D08" w:rsidRDefault="004A1076"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_______________________</w:t>
            </w:r>
          </w:p>
          <w:p w:rsidR="004A1076" w:rsidRPr="00DC7D08" w:rsidRDefault="004A1076" w:rsidP="00560509">
            <w:pPr>
              <w:spacing w:after="0" w:line="240" w:lineRule="auto"/>
              <w:rPr>
                <w:rFonts w:ascii="Times New Roman" w:eastAsia="Times New Roman" w:hAnsi="Times New Roman" w:cs="Times New Roman"/>
                <w:bCs/>
                <w:sz w:val="24"/>
                <w:szCs w:val="24"/>
              </w:rPr>
            </w:pPr>
            <w:r w:rsidRPr="00DC7D08">
              <w:rPr>
                <w:rFonts w:ascii="Times New Roman" w:eastAsia="Times New Roman" w:hAnsi="Times New Roman" w:cs="Times New Roman"/>
                <w:bCs/>
                <w:sz w:val="24"/>
                <w:szCs w:val="24"/>
              </w:rPr>
              <w:t xml:space="preserve">О.В. </w:t>
            </w:r>
            <w:proofErr w:type="spellStart"/>
            <w:r w:rsidRPr="00DC7D08">
              <w:rPr>
                <w:rFonts w:ascii="Times New Roman" w:eastAsia="Times New Roman" w:hAnsi="Times New Roman" w:cs="Times New Roman"/>
                <w:bCs/>
                <w:sz w:val="24"/>
                <w:szCs w:val="24"/>
              </w:rPr>
              <w:t>Кострова</w:t>
            </w:r>
            <w:proofErr w:type="spellEnd"/>
            <w:r w:rsidRPr="00DC7D08">
              <w:rPr>
                <w:rFonts w:ascii="Times New Roman" w:eastAsia="Times New Roman" w:hAnsi="Times New Roman" w:cs="Times New Roman"/>
                <w:bCs/>
                <w:sz w:val="24"/>
                <w:szCs w:val="24"/>
              </w:rPr>
              <w:t xml:space="preserve">, директор школы         </w:t>
            </w:r>
          </w:p>
        </w:tc>
      </w:tr>
    </w:tbl>
    <w:p w:rsidR="004A1076" w:rsidRPr="00DC7D08" w:rsidRDefault="004A1076" w:rsidP="004A1076">
      <w:pPr>
        <w:spacing w:after="0" w:line="240" w:lineRule="auto"/>
        <w:rPr>
          <w:rFonts w:ascii="Times New Roman" w:eastAsia="Times New Roman" w:hAnsi="Times New Roman" w:cs="Times New Roman"/>
          <w:b/>
          <w:sz w:val="24"/>
          <w:szCs w:val="24"/>
        </w:rPr>
      </w:pPr>
    </w:p>
    <w:p w:rsidR="004A1076" w:rsidRPr="00DC7D08" w:rsidRDefault="004A1076" w:rsidP="004A1076">
      <w:pPr>
        <w:spacing w:after="0" w:line="240" w:lineRule="auto"/>
        <w:rPr>
          <w:rFonts w:ascii="Times New Roman" w:eastAsia="Times New Roman" w:hAnsi="Times New Roman" w:cs="Times New Roman"/>
          <w:b/>
          <w:sz w:val="24"/>
          <w:szCs w:val="24"/>
        </w:rPr>
      </w:pPr>
    </w:p>
    <w:p w:rsidR="004A1076" w:rsidRPr="00DC7D08" w:rsidRDefault="004A1076" w:rsidP="004A1076">
      <w:pPr>
        <w:spacing w:after="0" w:line="240" w:lineRule="auto"/>
        <w:rPr>
          <w:rFonts w:ascii="Times New Roman" w:eastAsia="Times New Roman" w:hAnsi="Times New Roman" w:cs="Times New Roman"/>
          <w:sz w:val="24"/>
          <w:szCs w:val="24"/>
        </w:rPr>
      </w:pPr>
    </w:p>
    <w:p w:rsidR="004A1076" w:rsidRPr="004D0086" w:rsidRDefault="004A1076" w:rsidP="004A1076">
      <w:pPr>
        <w:jc w:val="center"/>
        <w:rPr>
          <w:rFonts w:ascii="Times New Roman" w:eastAsia="Times New Roman" w:hAnsi="Times New Roman" w:cs="Times New Roman"/>
          <w:b/>
          <w:sz w:val="24"/>
          <w:szCs w:val="24"/>
        </w:rPr>
      </w:pPr>
      <w:r>
        <w:rPr>
          <w:rFonts w:ascii="Times New Roman" w:hAnsi="Times New Roman"/>
          <w:b/>
          <w:sz w:val="24"/>
          <w:szCs w:val="24"/>
        </w:rPr>
        <w:t>ПРИЛОЖЕНИЕ 2</w:t>
      </w:r>
    </w:p>
    <w:p w:rsidR="004A1076" w:rsidRPr="00DC7D08" w:rsidRDefault="004A1076" w:rsidP="004A107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xml:space="preserve">К </w:t>
      </w:r>
      <w:r w:rsidRPr="00DC7D08">
        <w:rPr>
          <w:rFonts w:ascii="Times New Roman" w:eastAsia="Times New Roman" w:hAnsi="Times New Roman" w:cs="Times New Roman"/>
          <w:b/>
          <w:sz w:val="24"/>
          <w:szCs w:val="24"/>
        </w:rPr>
        <w:t>ОСНОВН</w:t>
      </w:r>
      <w:r>
        <w:rPr>
          <w:rFonts w:ascii="Times New Roman" w:hAnsi="Times New Roman"/>
          <w:b/>
          <w:sz w:val="24"/>
          <w:szCs w:val="24"/>
        </w:rPr>
        <w:t>ОЙ</w:t>
      </w:r>
      <w:r w:rsidRPr="00DC7D08">
        <w:rPr>
          <w:rFonts w:ascii="Times New Roman" w:eastAsia="Times New Roman" w:hAnsi="Times New Roman" w:cs="Times New Roman"/>
          <w:b/>
          <w:sz w:val="24"/>
          <w:szCs w:val="24"/>
        </w:rPr>
        <w:t xml:space="preserve"> ОБРАЗОВАТЕЛЬН</w:t>
      </w:r>
      <w:r>
        <w:rPr>
          <w:rFonts w:ascii="Times New Roman" w:hAnsi="Times New Roman"/>
          <w:b/>
          <w:sz w:val="24"/>
          <w:szCs w:val="24"/>
        </w:rPr>
        <w:t>ОЙ</w:t>
      </w:r>
      <w:r w:rsidRPr="00DC7D08">
        <w:rPr>
          <w:rFonts w:ascii="Times New Roman" w:eastAsia="Times New Roman" w:hAnsi="Times New Roman" w:cs="Times New Roman"/>
          <w:b/>
          <w:sz w:val="24"/>
          <w:szCs w:val="24"/>
        </w:rPr>
        <w:t xml:space="preserve"> ПРОГРАММ</w:t>
      </w:r>
      <w:r>
        <w:rPr>
          <w:rFonts w:ascii="Times New Roman" w:hAnsi="Times New Roman"/>
          <w:b/>
          <w:sz w:val="24"/>
          <w:szCs w:val="24"/>
        </w:rPr>
        <w:t>Е</w:t>
      </w:r>
    </w:p>
    <w:p w:rsidR="004A1076" w:rsidRDefault="004A1076" w:rsidP="004A1076">
      <w:pPr>
        <w:spacing w:after="0" w:line="240" w:lineRule="auto"/>
        <w:jc w:val="center"/>
        <w:rPr>
          <w:rFonts w:ascii="Times New Roman" w:hAnsi="Times New Roman"/>
          <w:b/>
          <w:sz w:val="24"/>
          <w:szCs w:val="24"/>
        </w:rPr>
      </w:pPr>
      <w:r w:rsidRPr="00DC7D08">
        <w:rPr>
          <w:rFonts w:ascii="Times New Roman" w:eastAsia="Times New Roman" w:hAnsi="Times New Roman" w:cs="Times New Roman"/>
          <w:b/>
          <w:sz w:val="24"/>
          <w:szCs w:val="24"/>
        </w:rPr>
        <w:t>НАЧАЛЬНОГО ОБЩЕГО ОБРАЗОВАНИЯ (НОВАЯ РЕДАКЦИЯ)</w:t>
      </w:r>
    </w:p>
    <w:p w:rsidR="004A1076" w:rsidRDefault="004A1076" w:rsidP="004A1076">
      <w:pPr>
        <w:spacing w:after="0" w:line="240" w:lineRule="auto"/>
        <w:jc w:val="center"/>
        <w:rPr>
          <w:rFonts w:ascii="Times New Roman" w:hAnsi="Times New Roman"/>
          <w:b/>
          <w:sz w:val="24"/>
          <w:szCs w:val="24"/>
        </w:rPr>
      </w:pPr>
    </w:p>
    <w:p w:rsidR="004A1076" w:rsidRDefault="004A1076" w:rsidP="004A1076">
      <w:pPr>
        <w:spacing w:after="0" w:line="240" w:lineRule="auto"/>
        <w:jc w:val="center"/>
        <w:rPr>
          <w:rFonts w:ascii="Times New Roman" w:hAnsi="Times New Roman"/>
          <w:b/>
          <w:sz w:val="24"/>
          <w:szCs w:val="24"/>
        </w:rPr>
      </w:pPr>
      <w:proofErr w:type="gramStart"/>
      <w:r>
        <w:rPr>
          <w:rFonts w:ascii="Times New Roman" w:hAnsi="Times New Roman"/>
          <w:b/>
          <w:sz w:val="24"/>
          <w:szCs w:val="24"/>
        </w:rPr>
        <w:t>(РАБОЧИЕ ПРОГРАММЫ ОТДЕЛЬНЫХ УЧЕБНЫХ ПРЕДМЕТОВ</w:t>
      </w:r>
      <w:proofErr w:type="gramEnd"/>
    </w:p>
    <w:p w:rsidR="004A1076" w:rsidRDefault="004A1076" w:rsidP="004A1076">
      <w:pPr>
        <w:spacing w:after="0" w:line="240" w:lineRule="auto"/>
        <w:jc w:val="center"/>
        <w:rPr>
          <w:rFonts w:ascii="Times New Roman" w:hAnsi="Times New Roman"/>
          <w:b/>
          <w:sz w:val="24"/>
          <w:szCs w:val="24"/>
        </w:rPr>
      </w:pPr>
      <w:proofErr w:type="gramStart"/>
      <w:r>
        <w:rPr>
          <w:rFonts w:ascii="Times New Roman" w:hAnsi="Times New Roman"/>
          <w:b/>
          <w:sz w:val="24"/>
          <w:szCs w:val="24"/>
        </w:rPr>
        <w:t>ПО ОБРАЗОВАТЕЛЬНОЙ СИСТЕМЕ «ШКОЛА 2100» 4 КЛАСС)</w:t>
      </w:r>
      <w:proofErr w:type="gramEnd"/>
    </w:p>
    <w:p w:rsidR="004A1076" w:rsidRPr="00DC7D08" w:rsidRDefault="004A1076" w:rsidP="004A1076">
      <w:pPr>
        <w:spacing w:after="0" w:line="240" w:lineRule="auto"/>
        <w:jc w:val="center"/>
        <w:rPr>
          <w:rFonts w:ascii="Times New Roman" w:eastAsia="Times New Roman" w:hAnsi="Times New Roman" w:cs="Times New Roman"/>
          <w:sz w:val="24"/>
          <w:szCs w:val="24"/>
        </w:rPr>
      </w:pPr>
    </w:p>
    <w:p w:rsidR="004A1076" w:rsidRDefault="004A1076" w:rsidP="004A1076">
      <w:pPr>
        <w:spacing w:after="0" w:line="240" w:lineRule="auto"/>
        <w:jc w:val="center"/>
        <w:rPr>
          <w:rFonts w:ascii="Times New Roman" w:hAnsi="Times New Roman"/>
        </w:rPr>
      </w:pPr>
      <w:r>
        <w:rPr>
          <w:rFonts w:ascii="Times New Roman" w:eastAsia="Times New Roman" w:hAnsi="Times New Roman" w:cs="Times New Roman"/>
          <w:sz w:val="24"/>
          <w:szCs w:val="24"/>
        </w:rPr>
        <w:t xml:space="preserve">С изменениями и дополнениями, </w:t>
      </w:r>
      <w:proofErr w:type="gramStart"/>
      <w:r>
        <w:rPr>
          <w:rFonts w:ascii="Times New Roman" w:eastAsia="Times New Roman" w:hAnsi="Times New Roman" w:cs="Times New Roman"/>
          <w:sz w:val="24"/>
          <w:szCs w:val="24"/>
        </w:rPr>
        <w:t>утвержденной</w:t>
      </w:r>
      <w:proofErr w:type="gramEnd"/>
      <w:r>
        <w:rPr>
          <w:rFonts w:ascii="Times New Roman" w:eastAsia="Times New Roman" w:hAnsi="Times New Roman" w:cs="Times New Roman"/>
          <w:sz w:val="24"/>
          <w:szCs w:val="24"/>
        </w:rPr>
        <w:t xml:space="preserve"> приказом  </w:t>
      </w:r>
      <w:proofErr w:type="spellStart"/>
      <w:r>
        <w:rPr>
          <w:rFonts w:ascii="Times New Roman" w:eastAsia="Times New Roman" w:hAnsi="Times New Roman" w:cs="Times New Roman"/>
          <w:sz w:val="24"/>
          <w:szCs w:val="24"/>
        </w:rPr>
        <w:t>школы</w:t>
      </w:r>
      <w:r w:rsidRPr="00F719F5">
        <w:rPr>
          <w:rFonts w:ascii="Times New Roman" w:eastAsia="Times New Roman" w:hAnsi="Times New Roman" w:cs="Times New Roman"/>
        </w:rPr>
        <w:t>от</w:t>
      </w:r>
      <w:proofErr w:type="spellEnd"/>
      <w:r w:rsidRPr="00F719F5">
        <w:rPr>
          <w:rFonts w:ascii="Times New Roman" w:eastAsia="Times New Roman" w:hAnsi="Times New Roman" w:cs="Times New Roman"/>
        </w:rPr>
        <w:t xml:space="preserve"> 12.05.201</w:t>
      </w:r>
      <w:r>
        <w:rPr>
          <w:rFonts w:ascii="Times New Roman" w:eastAsia="Times New Roman" w:hAnsi="Times New Roman" w:cs="Times New Roman"/>
        </w:rPr>
        <w:t xml:space="preserve">1г. №53, </w:t>
      </w:r>
    </w:p>
    <w:p w:rsidR="004A1076" w:rsidRDefault="004A1076" w:rsidP="004A10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п</w:t>
      </w:r>
      <w:r w:rsidRPr="00DC7D08">
        <w:rPr>
          <w:rFonts w:ascii="Times New Roman" w:eastAsia="Times New Roman" w:hAnsi="Times New Roman" w:cs="Times New Roman"/>
          <w:sz w:val="24"/>
          <w:szCs w:val="24"/>
        </w:rPr>
        <w:t>риказом от 05.04.2012г №34/1</w:t>
      </w:r>
      <w:r>
        <w:rPr>
          <w:rFonts w:ascii="Times New Roman" w:eastAsia="Times New Roman" w:hAnsi="Times New Roman" w:cs="Times New Roman"/>
          <w:sz w:val="24"/>
          <w:szCs w:val="24"/>
        </w:rPr>
        <w:t>, п</w:t>
      </w:r>
      <w:r w:rsidRPr="00DC7D08">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ом</w:t>
      </w:r>
      <w:r w:rsidRPr="00DC7D08">
        <w:rPr>
          <w:rFonts w:ascii="Times New Roman" w:eastAsia="Times New Roman" w:hAnsi="Times New Roman" w:cs="Times New Roman"/>
          <w:sz w:val="24"/>
          <w:szCs w:val="24"/>
        </w:rPr>
        <w:t xml:space="preserve"> от 17.10.2013</w:t>
      </w:r>
      <w:r>
        <w:rPr>
          <w:rFonts w:ascii="Times New Roman" w:eastAsia="Times New Roman" w:hAnsi="Times New Roman" w:cs="Times New Roman"/>
          <w:sz w:val="24"/>
          <w:szCs w:val="24"/>
        </w:rPr>
        <w:t>Г.</w:t>
      </w:r>
      <w:r w:rsidRPr="00DC7D08">
        <w:rPr>
          <w:rFonts w:ascii="Times New Roman" w:eastAsia="Times New Roman" w:hAnsi="Times New Roman" w:cs="Times New Roman"/>
          <w:sz w:val="24"/>
          <w:szCs w:val="24"/>
        </w:rPr>
        <w:t xml:space="preserve"> №91/3</w:t>
      </w:r>
      <w:r>
        <w:rPr>
          <w:rFonts w:ascii="Times New Roman" w:eastAsia="Times New Roman" w:hAnsi="Times New Roman" w:cs="Times New Roman"/>
          <w:sz w:val="24"/>
          <w:szCs w:val="24"/>
        </w:rPr>
        <w:t>, приказом от 01.09.2014г. №126., приказом от 31.03.2015г. №89,</w:t>
      </w:r>
    </w:p>
    <w:p w:rsidR="004A1076" w:rsidRDefault="004A1076" w:rsidP="004A10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от 31.08.2015г. №177</w:t>
      </w:r>
    </w:p>
    <w:p w:rsidR="004A1076" w:rsidRDefault="004A1076" w:rsidP="004A1076">
      <w:pPr>
        <w:spacing w:after="0" w:line="240" w:lineRule="auto"/>
        <w:jc w:val="center"/>
        <w:rPr>
          <w:rFonts w:ascii="Times New Roman" w:eastAsia="Times New Roman" w:hAnsi="Times New Roman" w:cs="Times New Roman"/>
          <w:sz w:val="24"/>
          <w:szCs w:val="24"/>
        </w:rPr>
      </w:pPr>
    </w:p>
    <w:p w:rsidR="004A1076" w:rsidRDefault="004A1076" w:rsidP="004A1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Разработчики рабочих программ:</w:t>
      </w:r>
    </w:p>
    <w:p w:rsidR="004A1076" w:rsidRDefault="004A1076" w:rsidP="004A1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Лебедева Л.С..., учитель начальных классов;</w:t>
      </w:r>
    </w:p>
    <w:p w:rsidR="004A1076" w:rsidRDefault="004A1076" w:rsidP="004A1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Разборова</w:t>
      </w:r>
      <w:proofErr w:type="spellEnd"/>
      <w:r>
        <w:rPr>
          <w:rFonts w:ascii="Times New Roman" w:eastAsia="Times New Roman" w:hAnsi="Times New Roman" w:cs="Times New Roman"/>
          <w:sz w:val="24"/>
          <w:szCs w:val="24"/>
        </w:rPr>
        <w:t xml:space="preserve"> М.Ю., учитель музыки;</w:t>
      </w:r>
    </w:p>
    <w:p w:rsidR="004A1076" w:rsidRDefault="004A1076" w:rsidP="004A1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Груничева</w:t>
      </w:r>
      <w:proofErr w:type="spellEnd"/>
      <w:r>
        <w:rPr>
          <w:rFonts w:ascii="Times New Roman" w:eastAsia="Times New Roman" w:hAnsi="Times New Roman" w:cs="Times New Roman"/>
          <w:sz w:val="24"/>
          <w:szCs w:val="24"/>
        </w:rPr>
        <w:t xml:space="preserve"> Н.А., учитель английского языка;</w:t>
      </w:r>
    </w:p>
    <w:p w:rsidR="004A1076" w:rsidRDefault="004A1076" w:rsidP="004A10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Носкова</w:t>
      </w:r>
      <w:proofErr w:type="spellEnd"/>
      <w:r>
        <w:rPr>
          <w:rFonts w:ascii="Times New Roman" w:eastAsia="Times New Roman" w:hAnsi="Times New Roman" w:cs="Times New Roman"/>
          <w:sz w:val="24"/>
          <w:szCs w:val="24"/>
        </w:rPr>
        <w:t xml:space="preserve"> Т.В., учитель ОРКСЭ</w:t>
      </w:r>
    </w:p>
    <w:p w:rsidR="004A1076" w:rsidRDefault="004A1076" w:rsidP="004A1076">
      <w:pPr>
        <w:spacing w:after="0" w:line="240" w:lineRule="auto"/>
        <w:jc w:val="both"/>
        <w:rPr>
          <w:rFonts w:ascii="Times New Roman" w:eastAsia="Times New Roman" w:hAnsi="Times New Roman" w:cs="Times New Roman"/>
          <w:sz w:val="24"/>
          <w:szCs w:val="24"/>
        </w:rPr>
      </w:pPr>
    </w:p>
    <w:p w:rsidR="004A1076" w:rsidRDefault="004A1076" w:rsidP="004A1076">
      <w:pPr>
        <w:spacing w:after="0" w:line="240" w:lineRule="auto"/>
        <w:jc w:val="center"/>
        <w:rPr>
          <w:rFonts w:ascii="Times New Roman" w:eastAsia="Times New Roman" w:hAnsi="Times New Roman" w:cs="Times New Roman"/>
          <w:sz w:val="24"/>
          <w:szCs w:val="24"/>
        </w:rPr>
      </w:pPr>
    </w:p>
    <w:p w:rsidR="004A1076" w:rsidRDefault="004A1076" w:rsidP="004A1076">
      <w:pPr>
        <w:spacing w:after="0" w:line="240" w:lineRule="auto"/>
        <w:jc w:val="center"/>
        <w:rPr>
          <w:rFonts w:ascii="Times New Roman" w:eastAsia="Times New Roman" w:hAnsi="Times New Roman" w:cs="Times New Roman"/>
          <w:sz w:val="24"/>
          <w:szCs w:val="24"/>
        </w:rPr>
      </w:pPr>
    </w:p>
    <w:p w:rsidR="004A1076" w:rsidRDefault="004A1076">
      <w:pPr>
        <w:rPr>
          <w:rFonts w:ascii="Times New Roman" w:hAnsi="Times New Roman" w:cs="Times New Roman"/>
          <w:sz w:val="24"/>
          <w:szCs w:val="24"/>
        </w:rPr>
      </w:pPr>
    </w:p>
    <w:p w:rsidR="004A1076" w:rsidRDefault="004A1076" w:rsidP="004A1076">
      <w:pPr>
        <w:jc w:val="center"/>
        <w:rPr>
          <w:rFonts w:ascii="Times New Roman" w:hAnsi="Times New Roman" w:cs="Times New Roman"/>
          <w:b/>
          <w:sz w:val="24"/>
          <w:szCs w:val="24"/>
        </w:rPr>
      </w:pPr>
      <w:r w:rsidRPr="00AC279E">
        <w:rPr>
          <w:rFonts w:ascii="Times New Roman" w:hAnsi="Times New Roman" w:cs="Times New Roman"/>
          <w:b/>
          <w:sz w:val="24"/>
          <w:szCs w:val="24"/>
        </w:rPr>
        <w:lastRenderedPageBreak/>
        <w:t>РАБОЧАЯ ПРОГРАММА УЧЕБНОГО ПРЕДМЕТА «АНГЛИЙСКИЙ ЯЗЫК»</w:t>
      </w:r>
    </w:p>
    <w:p w:rsidR="004A1076" w:rsidRPr="00AC279E" w:rsidRDefault="004A1076" w:rsidP="004A10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279E">
        <w:rPr>
          <w:rFonts w:ascii="Times New Roman" w:hAnsi="Times New Roman" w:cs="Times New Roman"/>
          <w:sz w:val="24"/>
          <w:szCs w:val="24"/>
        </w:rPr>
        <w:t xml:space="preserve">Рабочая программа составлена на основе Примерной программы по учебным предметам. Начальная </w:t>
      </w:r>
      <w:proofErr w:type="spellStart"/>
      <w:r w:rsidRPr="00AC279E">
        <w:rPr>
          <w:rFonts w:ascii="Times New Roman" w:hAnsi="Times New Roman" w:cs="Times New Roman"/>
          <w:sz w:val="24"/>
          <w:szCs w:val="24"/>
        </w:rPr>
        <w:t>школа</w:t>
      </w:r>
      <w:proofErr w:type="gramStart"/>
      <w:r w:rsidRPr="00AC279E">
        <w:rPr>
          <w:rFonts w:ascii="Times New Roman" w:hAnsi="Times New Roman" w:cs="Times New Roman"/>
          <w:sz w:val="24"/>
          <w:szCs w:val="24"/>
        </w:rPr>
        <w:t>.В</w:t>
      </w:r>
      <w:proofErr w:type="spellEnd"/>
      <w:proofErr w:type="gramEnd"/>
      <w:r w:rsidRPr="00AC279E">
        <w:rPr>
          <w:rFonts w:ascii="Times New Roman" w:hAnsi="Times New Roman" w:cs="Times New Roman"/>
          <w:sz w:val="24"/>
          <w:szCs w:val="24"/>
        </w:rPr>
        <w:t xml:space="preserve"> 2ч. Ч.2.- 4-е изд., </w:t>
      </w:r>
      <w:proofErr w:type="spellStart"/>
      <w:r w:rsidRPr="00AC279E">
        <w:rPr>
          <w:rFonts w:ascii="Times New Roman" w:hAnsi="Times New Roman" w:cs="Times New Roman"/>
          <w:sz w:val="24"/>
          <w:szCs w:val="24"/>
        </w:rPr>
        <w:t>перераб</w:t>
      </w:r>
      <w:proofErr w:type="spellEnd"/>
      <w:r w:rsidRPr="00AC279E">
        <w:rPr>
          <w:rFonts w:ascii="Times New Roman" w:hAnsi="Times New Roman" w:cs="Times New Roman"/>
          <w:sz w:val="24"/>
          <w:szCs w:val="24"/>
        </w:rPr>
        <w:t xml:space="preserve">. </w:t>
      </w:r>
      <w:proofErr w:type="gramStart"/>
      <w:r w:rsidRPr="00AC279E">
        <w:rPr>
          <w:rFonts w:ascii="Times New Roman" w:hAnsi="Times New Roman" w:cs="Times New Roman"/>
          <w:sz w:val="24"/>
          <w:szCs w:val="24"/>
        </w:rPr>
        <w:t>–М</w:t>
      </w:r>
      <w:proofErr w:type="gramEnd"/>
      <w:r w:rsidRPr="00AC279E">
        <w:rPr>
          <w:rFonts w:ascii="Times New Roman" w:hAnsi="Times New Roman" w:cs="Times New Roman"/>
          <w:sz w:val="24"/>
          <w:szCs w:val="24"/>
        </w:rPr>
        <w:t>.: Просвещение</w:t>
      </w:r>
      <w:r w:rsidRPr="00AC279E">
        <w:rPr>
          <w:rFonts w:ascii="Times New Roman" w:hAnsi="Times New Roman" w:cs="Times New Roman"/>
          <w:color w:val="FF0000"/>
          <w:sz w:val="24"/>
          <w:szCs w:val="24"/>
        </w:rPr>
        <w:t xml:space="preserve">, </w:t>
      </w:r>
      <w:r w:rsidRPr="00AC279E">
        <w:rPr>
          <w:rFonts w:ascii="Times New Roman" w:hAnsi="Times New Roman" w:cs="Times New Roman"/>
          <w:sz w:val="24"/>
          <w:szCs w:val="24"/>
        </w:rPr>
        <w:t xml:space="preserve">2011.и программы </w:t>
      </w:r>
      <w:proofErr w:type="spellStart"/>
      <w:r w:rsidRPr="00AC279E">
        <w:rPr>
          <w:rFonts w:ascii="Times New Roman" w:hAnsi="Times New Roman" w:cs="Times New Roman"/>
          <w:sz w:val="24"/>
          <w:szCs w:val="24"/>
        </w:rPr>
        <w:t>Биболетовой</w:t>
      </w:r>
      <w:proofErr w:type="spellEnd"/>
      <w:r w:rsidRPr="00AC279E">
        <w:rPr>
          <w:rFonts w:ascii="Times New Roman" w:hAnsi="Times New Roman" w:cs="Times New Roman"/>
          <w:sz w:val="24"/>
          <w:szCs w:val="24"/>
        </w:rPr>
        <w:t xml:space="preserve"> М.З, </w:t>
      </w:r>
      <w:proofErr w:type="spellStart"/>
      <w:r w:rsidRPr="00AC279E">
        <w:rPr>
          <w:rFonts w:ascii="Times New Roman" w:hAnsi="Times New Roman" w:cs="Times New Roman"/>
          <w:sz w:val="24"/>
          <w:szCs w:val="24"/>
        </w:rPr>
        <w:t>Трубаневой</w:t>
      </w:r>
      <w:proofErr w:type="spellEnd"/>
      <w:r w:rsidRPr="00AC279E">
        <w:rPr>
          <w:rFonts w:ascii="Times New Roman" w:hAnsi="Times New Roman" w:cs="Times New Roman"/>
          <w:sz w:val="24"/>
          <w:szCs w:val="24"/>
        </w:rPr>
        <w:t xml:space="preserve"> Н.Н. «Программа курса английского языка «</w:t>
      </w:r>
      <w:proofErr w:type="spellStart"/>
      <w:r w:rsidRPr="00AC279E">
        <w:rPr>
          <w:rFonts w:ascii="Times New Roman" w:hAnsi="Times New Roman" w:cs="Times New Roman"/>
          <w:sz w:val="24"/>
          <w:szCs w:val="24"/>
          <w:lang w:val="en-US"/>
        </w:rPr>
        <w:t>EnjoyEnglish</w:t>
      </w:r>
      <w:proofErr w:type="spellEnd"/>
      <w:r w:rsidRPr="00AC279E">
        <w:rPr>
          <w:rFonts w:ascii="Times New Roman" w:hAnsi="Times New Roman" w:cs="Times New Roman"/>
          <w:sz w:val="24"/>
          <w:szCs w:val="24"/>
        </w:rPr>
        <w:t>» для учащихся 2-11 классов общеобразовательных учреждений России. // Издательство: Титул, 2010 год</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Составитель: </w:t>
      </w:r>
      <w:proofErr w:type="spellStart"/>
      <w:r w:rsidRPr="00AC279E">
        <w:rPr>
          <w:rFonts w:ascii="Times New Roman" w:hAnsi="Times New Roman" w:cs="Times New Roman"/>
          <w:sz w:val="24"/>
          <w:szCs w:val="24"/>
        </w:rPr>
        <w:t>Груничева</w:t>
      </w:r>
      <w:proofErr w:type="spellEnd"/>
      <w:r w:rsidRPr="00AC279E">
        <w:rPr>
          <w:rFonts w:ascii="Times New Roman" w:hAnsi="Times New Roman" w:cs="Times New Roman"/>
          <w:sz w:val="24"/>
          <w:szCs w:val="24"/>
        </w:rPr>
        <w:t xml:space="preserve"> Н. А.  </w:t>
      </w:r>
    </w:p>
    <w:p w:rsidR="004A1076" w:rsidRPr="00AC279E" w:rsidRDefault="004A1076" w:rsidP="004A1076">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Рабочая программа включает  следующие  разделы: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2) общую характеристику учебного предмета, курса;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3)описание места учебного предмета «английский язык» в учебном плане;</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4) описание ценностных ориентиров содержания учебного предмета;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5) личностные, </w:t>
      </w:r>
      <w:proofErr w:type="spellStart"/>
      <w:r w:rsidRPr="00AC279E">
        <w:rPr>
          <w:rFonts w:ascii="Times New Roman" w:hAnsi="Times New Roman" w:cs="Times New Roman"/>
          <w:sz w:val="24"/>
          <w:szCs w:val="24"/>
        </w:rPr>
        <w:t>метапредметные</w:t>
      </w:r>
      <w:proofErr w:type="spellEnd"/>
      <w:r w:rsidRPr="00AC279E">
        <w:rPr>
          <w:rFonts w:ascii="Times New Roman" w:hAnsi="Times New Roman" w:cs="Times New Roman"/>
          <w:sz w:val="24"/>
          <w:szCs w:val="24"/>
        </w:rPr>
        <w:t xml:space="preserve"> и предметные результаты освоения английского языка;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6) содержание учебного предмета, курса;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7) тематическое планирование с определением основных видов учебной деятельности обучающихся;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8) Описание материально-технического обеспечения образовательного процесса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D0D0D"/>
          <w:sz w:val="24"/>
          <w:szCs w:val="24"/>
        </w:rPr>
      </w:pP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C279E">
        <w:rPr>
          <w:rFonts w:ascii="Times New Roman" w:hAnsi="Times New Roman" w:cs="Times New Roman"/>
          <w:b/>
          <w:color w:val="0D0D0D"/>
          <w:sz w:val="24"/>
          <w:szCs w:val="24"/>
        </w:rPr>
        <w:t>Пояснительная записка</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b/>
          <w:color w:val="0D0D0D"/>
          <w:sz w:val="24"/>
          <w:szCs w:val="24"/>
        </w:rPr>
      </w:pPr>
    </w:p>
    <w:p w:rsidR="004A1076" w:rsidRDefault="004A1076" w:rsidP="004A107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279E">
        <w:rPr>
          <w:rFonts w:ascii="Times New Roman" w:hAnsi="Times New Roman" w:cs="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w:t>
      </w:r>
      <w:r>
        <w:rPr>
          <w:rFonts w:ascii="Times New Roman" w:hAnsi="Times New Roman" w:cs="Times New Roman"/>
          <w:sz w:val="24"/>
          <w:szCs w:val="24"/>
        </w:rPr>
        <w:t xml:space="preserve">чебный предмет характеризуется </w:t>
      </w:r>
    </w:p>
    <w:p w:rsidR="004A1076"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межпредметностью</w:t>
      </w:r>
      <w:proofErr w:type="spellEnd"/>
      <w:r w:rsidRPr="00AC279E">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w:t>
      </w:r>
      <w:r>
        <w:rPr>
          <w:rFonts w:ascii="Times New Roman" w:hAnsi="Times New Roman" w:cs="Times New Roman"/>
          <w:sz w:val="24"/>
          <w:szCs w:val="24"/>
        </w:rPr>
        <w:t xml:space="preserve">географии,  математики и др.); </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многоуровневостью</w:t>
      </w:r>
      <w:proofErr w:type="spellEnd"/>
      <w:r w:rsidRPr="00AC279E">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w:t>
      </w:r>
      <w:proofErr w:type="spellStart"/>
      <w:proofErr w:type="gramStart"/>
      <w:r w:rsidRPr="00AC279E">
        <w:rPr>
          <w:rFonts w:ascii="Times New Roman" w:hAnsi="Times New Roman" w:cs="Times New Roman"/>
          <w:sz w:val="24"/>
          <w:szCs w:val="24"/>
        </w:rPr>
        <w:t>речевой</w:t>
      </w:r>
      <w:proofErr w:type="spellEnd"/>
      <w:proofErr w:type="gramEnd"/>
      <w:r w:rsidRPr="00AC279E">
        <w:rPr>
          <w:rFonts w:ascii="Times New Roman" w:hAnsi="Times New Roman" w:cs="Times New Roman"/>
          <w:sz w:val="24"/>
          <w:szCs w:val="24"/>
        </w:rPr>
        <w:t xml:space="preserve">  деятельности); </w:t>
      </w:r>
      <w:r w:rsidRPr="00AC279E">
        <w:rPr>
          <w:rFonts w:ascii="Times New Roman" w:hAnsi="Times New Roman" w:cs="Times New Roman"/>
          <w:sz w:val="24"/>
          <w:szCs w:val="24"/>
        </w:rPr>
        <w:br/>
        <w:t xml:space="preserve">- </w:t>
      </w:r>
      <w:proofErr w:type="spellStart"/>
      <w:r w:rsidRPr="00AC279E">
        <w:rPr>
          <w:rFonts w:ascii="Times New Roman" w:hAnsi="Times New Roman" w:cs="Times New Roman"/>
          <w:sz w:val="24"/>
          <w:szCs w:val="24"/>
        </w:rPr>
        <w:t>полифункциональностью</w:t>
      </w:r>
      <w:proofErr w:type="spellEnd"/>
      <w:r w:rsidRPr="00AC279E">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r w:rsidRPr="00AC279E">
        <w:rPr>
          <w:rFonts w:ascii="Times New Roman" w:hAnsi="Times New Roman" w:cs="Times New Roman"/>
          <w:sz w:val="24"/>
          <w:szCs w:val="24"/>
        </w:rPr>
        <w:b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AC279E">
        <w:rPr>
          <w:rFonts w:ascii="Times New Roman" w:hAnsi="Times New Roman" w:cs="Times New Roman"/>
          <w:sz w:val="24"/>
          <w:szCs w:val="24"/>
        </w:rPr>
        <w:lastRenderedPageBreak/>
        <w:t>полиязычного</w:t>
      </w:r>
      <w:proofErr w:type="spellEnd"/>
      <w:r w:rsidRPr="00AC279E">
        <w:rPr>
          <w:rFonts w:ascii="Times New Roman" w:hAnsi="Times New Roman" w:cs="Times New Roman"/>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w:t>
      </w:r>
      <w:proofErr w:type="spellStart"/>
      <w:r w:rsidRPr="00AC279E">
        <w:rPr>
          <w:rFonts w:ascii="Times New Roman" w:hAnsi="Times New Roman" w:cs="Times New Roman"/>
          <w:sz w:val="24"/>
          <w:szCs w:val="24"/>
        </w:rPr>
        <w:t>социокультурного</w:t>
      </w:r>
      <w:proofErr w:type="spellEnd"/>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деятельностного</w:t>
      </w:r>
      <w:proofErr w:type="spellEnd"/>
      <w:r w:rsidRPr="00AC279E">
        <w:rPr>
          <w:rFonts w:ascii="Times New Roman" w:hAnsi="Times New Roman" w:cs="Times New Roman"/>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AC279E">
        <w:rPr>
          <w:rFonts w:ascii="Times New Roman" w:hAnsi="Times New Roman" w:cs="Times New Roman"/>
          <w:sz w:val="24"/>
          <w:szCs w:val="24"/>
        </w:rPr>
        <w:t>социокультурной</w:t>
      </w:r>
      <w:proofErr w:type="spellEnd"/>
      <w:r w:rsidRPr="00AC279E">
        <w:rPr>
          <w:rFonts w:ascii="Times New Roman" w:hAnsi="Times New Roman" w:cs="Times New Roman"/>
          <w:sz w:val="24"/>
          <w:szCs w:val="24"/>
        </w:rPr>
        <w:t xml:space="preserve"> составляющей иноязычной коммуникативной компетенции. Это должно обеспечить </w:t>
      </w:r>
      <w:proofErr w:type="spellStart"/>
      <w:r w:rsidRPr="00AC279E">
        <w:rPr>
          <w:rFonts w:ascii="Times New Roman" w:hAnsi="Times New Roman" w:cs="Times New Roman"/>
          <w:sz w:val="24"/>
          <w:szCs w:val="24"/>
        </w:rPr>
        <w:t>культуроведческую</w:t>
      </w:r>
      <w:proofErr w:type="spellEnd"/>
      <w:r w:rsidRPr="00AC279E">
        <w:rPr>
          <w:rFonts w:ascii="Times New Roman" w:hAnsi="Times New Roman" w:cs="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4A1076" w:rsidRPr="00AC279E" w:rsidRDefault="004A1076" w:rsidP="004A1076">
      <w:pPr>
        <w:widowControl w:val="0"/>
        <w:spacing w:after="0" w:line="240" w:lineRule="auto"/>
        <w:jc w:val="both"/>
        <w:rPr>
          <w:rFonts w:ascii="Times New Roman" w:hAnsi="Times New Roman" w:cs="Times New Roman"/>
          <w:sz w:val="24"/>
          <w:szCs w:val="24"/>
        </w:rPr>
      </w:pPr>
    </w:p>
    <w:p w:rsidR="004A1076" w:rsidRPr="00AC279E" w:rsidRDefault="004A1076" w:rsidP="004A1076">
      <w:pPr>
        <w:widowControl w:val="0"/>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t>Цели и задачи обучения</w:t>
      </w:r>
    </w:p>
    <w:p w:rsidR="004A1076" w:rsidRPr="00AC279E" w:rsidRDefault="004A1076" w:rsidP="004A1076">
      <w:pPr>
        <w:spacing w:after="0" w:line="240" w:lineRule="auto"/>
        <w:jc w:val="both"/>
        <w:rPr>
          <w:rFonts w:ascii="Times New Roman" w:hAnsi="Times New Roman" w:cs="Times New Roman"/>
          <w:b/>
          <w:sz w:val="24"/>
          <w:szCs w:val="24"/>
          <w:u w:val="single"/>
        </w:rPr>
      </w:pPr>
      <w:r w:rsidRPr="00AC279E">
        <w:rPr>
          <w:rFonts w:ascii="Times New Roman" w:hAnsi="Times New Roman" w:cs="Times New Roman"/>
          <w:sz w:val="24"/>
          <w:szCs w:val="24"/>
        </w:rPr>
        <w:t xml:space="preserve">    Предлагаемый начальный курс английского языка имеет </w:t>
      </w:r>
      <w:r w:rsidRPr="00AC279E">
        <w:rPr>
          <w:rFonts w:ascii="Times New Roman" w:hAnsi="Times New Roman" w:cs="Times New Roman"/>
          <w:b/>
          <w:sz w:val="24"/>
          <w:szCs w:val="24"/>
          <w:u w:val="single"/>
        </w:rPr>
        <w:t>цель:</w:t>
      </w:r>
    </w:p>
    <w:p w:rsidR="004A1076" w:rsidRPr="00AC279E" w:rsidRDefault="004A1076" w:rsidP="004A1076">
      <w:pPr>
        <w:spacing w:after="0" w:line="240" w:lineRule="auto"/>
        <w:jc w:val="both"/>
        <w:rPr>
          <w:rFonts w:ascii="Times New Roman" w:hAnsi="Times New Roman" w:cs="Times New Roman"/>
          <w:sz w:val="24"/>
          <w:szCs w:val="24"/>
          <w:u w:val="words"/>
        </w:rPr>
      </w:pPr>
      <w:r w:rsidRPr="00AC279E">
        <w:rPr>
          <w:rFonts w:ascii="Times New Roman" w:hAnsi="Times New Roman" w:cs="Times New Roman"/>
          <w:sz w:val="24"/>
          <w:szCs w:val="24"/>
        </w:rPr>
        <w:t xml:space="preserve">комплексное решение задач, стоящих перед предметом «иностранный язык», а именно </w:t>
      </w:r>
      <w:r w:rsidRPr="00AC279E">
        <w:rPr>
          <w:rFonts w:ascii="Times New Roman" w:hAnsi="Times New Roman" w:cs="Times New Roman"/>
          <w:sz w:val="24"/>
          <w:szCs w:val="24"/>
          <w:u w:val="words"/>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программой.</w:t>
      </w:r>
    </w:p>
    <w:p w:rsidR="004A1076" w:rsidRPr="00AC279E" w:rsidRDefault="004A1076" w:rsidP="004A1076">
      <w:pPr>
        <w:pStyle w:val="affd"/>
        <w:jc w:val="both"/>
      </w:pPr>
      <w:r w:rsidRPr="00AC279E">
        <w:t xml:space="preserve">   Эта цель подразумевает решение следующих </w:t>
      </w:r>
      <w:r w:rsidRPr="00AC279E">
        <w:rPr>
          <w:b/>
        </w:rPr>
        <w:t>задач</w:t>
      </w:r>
      <w:r w:rsidRPr="00AC279E">
        <w:t xml:space="preserve">: </w:t>
      </w:r>
    </w:p>
    <w:p w:rsidR="004A1076" w:rsidRPr="00AC279E" w:rsidRDefault="004A1076" w:rsidP="004A1076">
      <w:pPr>
        <w:pStyle w:val="affd"/>
        <w:jc w:val="both"/>
      </w:pPr>
      <w:r w:rsidRPr="00AC279E">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AC279E">
        <w:t>аудировании</w:t>
      </w:r>
      <w:proofErr w:type="spellEnd"/>
      <w:r w:rsidRPr="00AC279E">
        <w:t>, чтении, письме;</w:t>
      </w:r>
    </w:p>
    <w:p w:rsidR="004A1076" w:rsidRPr="00AC279E" w:rsidRDefault="004A1076" w:rsidP="004A1076">
      <w:pPr>
        <w:pStyle w:val="affd"/>
        <w:jc w:val="both"/>
      </w:pPr>
      <w:r w:rsidRPr="00AC279E">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4A1076" w:rsidRPr="00AC279E" w:rsidRDefault="004A1076" w:rsidP="004A1076">
      <w:pPr>
        <w:pStyle w:val="affd"/>
        <w:jc w:val="both"/>
      </w:pPr>
      <w:r w:rsidRPr="00AC279E">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4A1076" w:rsidRPr="00AC279E" w:rsidRDefault="004A1076" w:rsidP="004A1076">
      <w:pPr>
        <w:pStyle w:val="affd"/>
        <w:jc w:val="both"/>
      </w:pPr>
      <w:r w:rsidRPr="00AC279E">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p>
    <w:p w:rsidR="004A1076" w:rsidRPr="00AC279E" w:rsidRDefault="004A1076" w:rsidP="004A1076">
      <w:pPr>
        <w:pStyle w:val="affd"/>
        <w:jc w:val="both"/>
      </w:pPr>
      <w:proofErr w:type="gramStart"/>
      <w:r w:rsidRPr="00AC279E">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4A1076" w:rsidRPr="00AC279E" w:rsidRDefault="004A1076" w:rsidP="004A1076">
      <w:pPr>
        <w:pStyle w:val="affd"/>
        <w:jc w:val="both"/>
      </w:pPr>
      <w:r w:rsidRPr="00AC279E">
        <w:t xml:space="preserve">- формирование речевых, интеллектуальных и познавательных способностей младших школьников, а также их </w:t>
      </w:r>
      <w:proofErr w:type="spellStart"/>
      <w:r w:rsidRPr="00AC279E">
        <w:t>общеучебных</w:t>
      </w:r>
      <w:proofErr w:type="spellEnd"/>
      <w:r w:rsidRPr="00AC279E">
        <w:t xml:space="preserve"> умений;</w:t>
      </w:r>
    </w:p>
    <w:p w:rsidR="004A1076" w:rsidRPr="00AC279E" w:rsidRDefault="004A1076" w:rsidP="004A1076">
      <w:pPr>
        <w:pStyle w:val="affd"/>
        <w:jc w:val="both"/>
      </w:pPr>
      <w:r w:rsidRPr="00AC279E">
        <w:t>- развитие эмоциональной сферы в процессе обучающих игр, учебных спектаклей с использованием английского языка;</w:t>
      </w:r>
    </w:p>
    <w:p w:rsidR="004A1076" w:rsidRPr="00AC279E" w:rsidRDefault="004A1076" w:rsidP="004A1076">
      <w:pPr>
        <w:pStyle w:val="affd"/>
        <w:tabs>
          <w:tab w:val="left" w:pos="9071"/>
        </w:tabs>
        <w:jc w:val="both"/>
      </w:pPr>
      <w:r w:rsidRPr="00AC279E">
        <w:t xml:space="preserve">- приобщение младших школьников к новому социальному опыту за счет проигрывания на английском языке различных ролей в игровых </w:t>
      </w:r>
      <w:r w:rsidRPr="00AC279E">
        <w:lastRenderedPageBreak/>
        <w:t>ситуациях, типичных для семейного, бытового, учебного общения.</w:t>
      </w:r>
    </w:p>
    <w:p w:rsidR="004A1076" w:rsidRPr="00AC279E" w:rsidRDefault="004A1076" w:rsidP="004A1076">
      <w:pPr>
        <w:pStyle w:val="affd"/>
        <w:tabs>
          <w:tab w:val="left" w:pos="9071"/>
        </w:tabs>
        <w:jc w:val="both"/>
      </w:pPr>
      <w:r w:rsidRPr="00AC279E">
        <w:rPr>
          <w:u w:val="words"/>
        </w:rPr>
        <w:t>Вклад учебного предмета «Иностранный язык» в общее образование ребенка</w:t>
      </w:r>
    </w:p>
    <w:p w:rsidR="004A1076" w:rsidRPr="00AC279E" w:rsidRDefault="004A1076" w:rsidP="004A1076">
      <w:pPr>
        <w:pStyle w:val="affd"/>
        <w:tabs>
          <w:tab w:val="left" w:pos="9071"/>
        </w:tabs>
        <w:jc w:val="both"/>
      </w:pPr>
      <w:r w:rsidRPr="00AC279E">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AC279E">
        <w:t>полиязычного</w:t>
      </w:r>
      <w:proofErr w:type="spellEnd"/>
      <w:r w:rsidRPr="00AC279E">
        <w:t xml:space="preserve"> мира.</w:t>
      </w:r>
    </w:p>
    <w:p w:rsidR="004A1076" w:rsidRPr="00AC279E" w:rsidRDefault="004A1076" w:rsidP="004A1076">
      <w:pPr>
        <w:pStyle w:val="affd"/>
        <w:tabs>
          <w:tab w:val="left" w:pos="9071"/>
        </w:tabs>
        <w:jc w:val="both"/>
      </w:pPr>
      <w:r w:rsidRPr="00AC279E">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4A1076" w:rsidRPr="00AC279E" w:rsidRDefault="004A1076" w:rsidP="004A1076">
      <w:pPr>
        <w:pStyle w:val="affd"/>
        <w:tabs>
          <w:tab w:val="left" w:pos="9071"/>
        </w:tabs>
        <w:jc w:val="both"/>
      </w:pPr>
      <w:r w:rsidRPr="00AC279E">
        <w:t xml:space="preserve">     Роль ИЯ как учебного предмета возрастает также в связи с введением ФГОС ООО,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AC279E">
        <w:t>знаниевой</w:t>
      </w:r>
      <w:proofErr w:type="spellEnd"/>
      <w:r w:rsidRPr="00AC279E">
        <w:t xml:space="preserve"> парадигмы </w:t>
      </w:r>
      <w:proofErr w:type="gramStart"/>
      <w:r w:rsidRPr="00AC279E">
        <w:t>к</w:t>
      </w:r>
      <w:proofErr w:type="gramEnd"/>
      <w:r w:rsidRPr="00AC279E">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4A1076" w:rsidRPr="00AC279E" w:rsidRDefault="004A1076" w:rsidP="004A1076">
      <w:pPr>
        <w:spacing w:after="0" w:line="240" w:lineRule="auto"/>
        <w:rPr>
          <w:rFonts w:ascii="Times New Roman" w:hAnsi="Times New Roman" w:cs="Times New Roman"/>
          <w:sz w:val="24"/>
          <w:szCs w:val="24"/>
        </w:rPr>
      </w:pPr>
    </w:p>
    <w:p w:rsidR="004A1076" w:rsidRPr="00AC279E" w:rsidRDefault="004A1076" w:rsidP="004A1076">
      <w:pPr>
        <w:pStyle w:val="a3"/>
        <w:autoSpaceDE w:val="0"/>
        <w:autoSpaceDN w:val="0"/>
        <w:adjustRightInd w:val="0"/>
        <w:spacing w:after="0" w:line="240" w:lineRule="auto"/>
        <w:ind w:left="0"/>
        <w:jc w:val="center"/>
        <w:rPr>
          <w:rFonts w:ascii="Times New Roman" w:hAnsi="Times New Roman" w:cs="Times New Roman"/>
          <w:b/>
          <w:sz w:val="24"/>
          <w:szCs w:val="24"/>
        </w:rPr>
      </w:pPr>
      <w:r w:rsidRPr="00AC279E">
        <w:rPr>
          <w:rFonts w:ascii="Times New Roman" w:hAnsi="Times New Roman" w:cs="Times New Roman"/>
          <w:b/>
          <w:sz w:val="24"/>
          <w:szCs w:val="24"/>
        </w:rPr>
        <w:t>Общая характеристика учебного предмета «Английский язык»</w:t>
      </w:r>
    </w:p>
    <w:p w:rsidR="004A1076" w:rsidRPr="00AC279E" w:rsidRDefault="004A1076" w:rsidP="004A1076">
      <w:pPr>
        <w:pStyle w:val="a3"/>
        <w:autoSpaceDE w:val="0"/>
        <w:autoSpaceDN w:val="0"/>
        <w:adjustRightInd w:val="0"/>
        <w:spacing w:after="0" w:line="240" w:lineRule="auto"/>
        <w:ind w:left="0"/>
        <w:jc w:val="both"/>
        <w:rPr>
          <w:rFonts w:ascii="Times New Roman" w:hAnsi="Times New Roman" w:cs="Times New Roman"/>
          <w:sz w:val="24"/>
          <w:szCs w:val="24"/>
        </w:rPr>
      </w:pPr>
      <w:r w:rsidRPr="00AC279E">
        <w:rPr>
          <w:rFonts w:ascii="Times New Roman" w:hAnsi="Times New Roman" w:cs="Times New Roman"/>
          <w:sz w:val="24"/>
          <w:szCs w:val="24"/>
        </w:rPr>
        <w:t>УМК “</w:t>
      </w:r>
      <w:proofErr w:type="spellStart"/>
      <w:r w:rsidRPr="00AC279E">
        <w:rPr>
          <w:rFonts w:ascii="Times New Roman" w:hAnsi="Times New Roman" w:cs="Times New Roman"/>
          <w:sz w:val="24"/>
          <w:szCs w:val="24"/>
          <w:lang w:val="en-US"/>
        </w:rPr>
        <w:t>EnjoyEnglish</w:t>
      </w:r>
      <w:proofErr w:type="spellEnd"/>
      <w:r w:rsidRPr="00AC279E">
        <w:rPr>
          <w:rFonts w:ascii="Times New Roman" w:hAnsi="Times New Roman" w:cs="Times New Roman"/>
          <w:sz w:val="24"/>
          <w:szCs w:val="24"/>
        </w:rPr>
        <w:t>” для начальной ступени базируется на серьёзном изучении особенностей детей младшего школьного возраста, их интересов и речевых потребностей. В учебнике “</w:t>
      </w:r>
      <w:proofErr w:type="spellStart"/>
      <w:r w:rsidRPr="00AC279E">
        <w:rPr>
          <w:rFonts w:ascii="Times New Roman" w:hAnsi="Times New Roman" w:cs="Times New Roman"/>
          <w:sz w:val="24"/>
          <w:szCs w:val="24"/>
          <w:lang w:val="en-US"/>
        </w:rPr>
        <w:t>EnjoyEnglish</w:t>
      </w:r>
      <w:proofErr w:type="spellEnd"/>
      <w:r w:rsidRPr="00AC279E">
        <w:rPr>
          <w:rFonts w:ascii="Times New Roman" w:hAnsi="Times New Roman" w:cs="Times New Roman"/>
          <w:sz w:val="24"/>
          <w:szCs w:val="24"/>
        </w:rPr>
        <w:t xml:space="preserve">” реализуется </w:t>
      </w:r>
      <w:proofErr w:type="spellStart"/>
      <w:r w:rsidRPr="00AC279E">
        <w:rPr>
          <w:rFonts w:ascii="Times New Roman" w:hAnsi="Times New Roman" w:cs="Times New Roman"/>
          <w:sz w:val="24"/>
          <w:szCs w:val="24"/>
        </w:rPr>
        <w:t>личностно-деятельностный</w:t>
      </w:r>
      <w:proofErr w:type="spellEnd"/>
      <w:r w:rsidRPr="00AC279E">
        <w:rPr>
          <w:rFonts w:ascii="Times New Roman" w:hAnsi="Times New Roman" w:cs="Times New Roman"/>
          <w:sz w:val="24"/>
          <w:szCs w:val="24"/>
        </w:rPr>
        <w:t>, коммуникативно-когнитивный подход к обучению английскому языку. В качестве основных принципов учебного курса “</w:t>
      </w:r>
      <w:proofErr w:type="spellStart"/>
      <w:r w:rsidRPr="00AC279E">
        <w:rPr>
          <w:rFonts w:ascii="Times New Roman" w:hAnsi="Times New Roman" w:cs="Times New Roman"/>
          <w:sz w:val="24"/>
          <w:szCs w:val="24"/>
          <w:lang w:val="en-US"/>
        </w:rPr>
        <w:t>EnjoyEnglish</w:t>
      </w:r>
      <w:proofErr w:type="spellEnd"/>
      <w:r w:rsidRPr="00AC279E">
        <w:rPr>
          <w:rFonts w:ascii="Times New Roman" w:hAnsi="Times New Roman" w:cs="Times New Roman"/>
          <w:sz w:val="24"/>
          <w:szCs w:val="24"/>
        </w:rPr>
        <w:t>”  авторы выделяют следующие:</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AC279E">
        <w:rPr>
          <w:rFonts w:ascii="Times New Roman" w:hAnsi="Times New Roman" w:cs="Times New Roman"/>
          <w:sz w:val="24"/>
          <w:szCs w:val="24"/>
          <w:u w:val="single"/>
        </w:rPr>
        <w:t>Личностно-ориентированный</w:t>
      </w:r>
      <w:r w:rsidRPr="00AC279E">
        <w:rPr>
          <w:rFonts w:ascii="Times New Roman" w:hAnsi="Times New Roman" w:cs="Times New Roman"/>
          <w:sz w:val="24"/>
          <w:szCs w:val="24"/>
        </w:rPr>
        <w:t xml:space="preserve"> характер обучения, который проявляется в следующем: осознание школьниками их собственного участия в образовательном процессе как субъектов обучения; постановке целей обучения, соответствующих реальным потребностям детей; отборе содержания, отвечающего интересам и уровню психофизиологического и нравственного развития учащихся.</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AC279E">
        <w:rPr>
          <w:rFonts w:ascii="Times New Roman" w:hAnsi="Times New Roman" w:cs="Times New Roman"/>
          <w:sz w:val="24"/>
          <w:szCs w:val="24"/>
          <w:u w:val="single"/>
        </w:rPr>
        <w:t>Деятельностный</w:t>
      </w:r>
      <w:proofErr w:type="spellEnd"/>
      <w:r w:rsidRPr="00AC279E">
        <w:rPr>
          <w:rFonts w:ascii="Times New Roman" w:hAnsi="Times New Roman" w:cs="Times New Roman"/>
          <w:sz w:val="24"/>
          <w:szCs w:val="24"/>
          <w:u w:val="single"/>
        </w:rPr>
        <w:t xml:space="preserve"> </w:t>
      </w:r>
      <w:r w:rsidRPr="00AC279E">
        <w:rPr>
          <w:rFonts w:ascii="Times New Roman" w:hAnsi="Times New Roman" w:cs="Times New Roman"/>
          <w:sz w:val="24"/>
          <w:szCs w:val="24"/>
        </w:rPr>
        <w:t>характер обучения, который проявляется в особенностях организации речевой деятельности на уроках английского языка. Условия реального общения, где возможно, моделируются в ролевой игре и проектной деятельности. 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и самостоятельности учащихся в процессе их коллективного взаимодействия, помогающего создавать на уроке атмосферу взаимопонимания и сотрудничества, умение работать с партнёром, умения быть членом команды при решении поставленных учебных и познавательных задач.</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proofErr w:type="spellStart"/>
      <w:r w:rsidRPr="00AC279E">
        <w:rPr>
          <w:rFonts w:ascii="Times New Roman" w:hAnsi="Times New Roman" w:cs="Times New Roman"/>
          <w:sz w:val="24"/>
          <w:szCs w:val="24"/>
          <w:u w:val="single"/>
        </w:rPr>
        <w:t>Компетентностный</w:t>
      </w:r>
      <w:proofErr w:type="spellEnd"/>
      <w:r w:rsidRPr="00AC279E">
        <w:rPr>
          <w:rFonts w:ascii="Times New Roman" w:hAnsi="Times New Roman" w:cs="Times New Roman"/>
          <w:sz w:val="24"/>
          <w:szCs w:val="24"/>
          <w:u w:val="single"/>
        </w:rPr>
        <w:t xml:space="preserve"> подход </w:t>
      </w:r>
      <w:r w:rsidRPr="00AC279E">
        <w:rPr>
          <w:rFonts w:ascii="Times New Roman" w:hAnsi="Times New Roman" w:cs="Times New Roman"/>
          <w:sz w:val="24"/>
          <w:szCs w:val="24"/>
        </w:rPr>
        <w:t>к обучению английскому языку, понимаемый как направленность на достижение школьниками элементарного уровня коммуникативной компетенции.</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Сбалансированное и взаимосвязанное обучение устным и письменным формам общения</w:t>
      </w:r>
      <w:r w:rsidRPr="00AC279E">
        <w:rPr>
          <w:rFonts w:ascii="Times New Roman" w:hAnsi="Times New Roman" w:cs="Times New Roman"/>
          <w:sz w:val="24"/>
          <w:szCs w:val="24"/>
        </w:rPr>
        <w:t xml:space="preserve">, в том числе разным формам устно-речевого общения (монологическая и диалогическая речь), разным стратегиям чтения и </w:t>
      </w:r>
      <w:proofErr w:type="spellStart"/>
      <w:r w:rsidRPr="00AC279E">
        <w:rPr>
          <w:rFonts w:ascii="Times New Roman" w:hAnsi="Times New Roman" w:cs="Times New Roman"/>
          <w:sz w:val="24"/>
          <w:szCs w:val="24"/>
        </w:rPr>
        <w:t>аудирования</w:t>
      </w:r>
      <w:proofErr w:type="spellEnd"/>
      <w:r w:rsidRPr="00AC279E">
        <w:rPr>
          <w:rFonts w:ascii="Times New Roman" w:hAnsi="Times New Roman" w:cs="Times New Roman"/>
          <w:sz w:val="24"/>
          <w:szCs w:val="24"/>
        </w:rPr>
        <w:t xml:space="preserve"> (с пониманием основного содержания прочитанного/услышанного, с полным пониманием и с извлечением нужной или интересующей информации).</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lastRenderedPageBreak/>
        <w:t>Линейно-концентрическое построение курса</w:t>
      </w:r>
      <w:r w:rsidRPr="00AC279E">
        <w:rPr>
          <w:rFonts w:ascii="Times New Roman" w:hAnsi="Times New Roman" w:cs="Times New Roman"/>
          <w:sz w:val="24"/>
          <w:szCs w:val="24"/>
        </w:rPr>
        <w:t>. Тематика общения для каждого года обучения отбирается с учетом четырёх сфер, отражающих взаимоотношения ученика с окружающим его миром: «я и люди», «я и природа», «я и предметный мир», «я и я». Таким образом, создаётся возможность из года в год расширять  круг обсуждаемых проблем в пределах каждой сферы и повторять языковой материал в рамках каждой темы, одновременно наращивая его.</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Аутентичность материала, ис</w:t>
      </w:r>
      <w:r w:rsidRPr="00AC279E">
        <w:rPr>
          <w:rFonts w:ascii="Times New Roman" w:hAnsi="Times New Roman" w:cs="Times New Roman"/>
          <w:sz w:val="24"/>
          <w:szCs w:val="24"/>
        </w:rPr>
        <w:t xml:space="preserve">пользуемого для обучения всем формам общения. Этот принцип учитывается при отборе текстов и ситуаций общения, проигрываемых учащимися ролей, иллюстраций к текстам и ситуациям, звукозаписи, компьютерных обучающих программ  и др. Для чтения и </w:t>
      </w:r>
      <w:proofErr w:type="spellStart"/>
      <w:r w:rsidRPr="00AC279E">
        <w:rPr>
          <w:rFonts w:ascii="Times New Roman" w:hAnsi="Times New Roman" w:cs="Times New Roman"/>
          <w:sz w:val="24"/>
          <w:szCs w:val="24"/>
        </w:rPr>
        <w:t>аудирования</w:t>
      </w:r>
      <w:proofErr w:type="spellEnd"/>
      <w:r w:rsidRPr="00AC279E">
        <w:rPr>
          <w:rFonts w:ascii="Times New Roman" w:hAnsi="Times New Roman" w:cs="Times New Roman"/>
          <w:sz w:val="24"/>
          <w:szCs w:val="24"/>
        </w:rPr>
        <w:t xml:space="preserve"> учащимся предлагаются доступные и занимательные тексты разных жанров и стилей из аутентичных источников.</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proofErr w:type="spellStart"/>
      <w:r w:rsidRPr="00AC279E">
        <w:rPr>
          <w:rFonts w:ascii="Times New Roman" w:hAnsi="Times New Roman" w:cs="Times New Roman"/>
          <w:sz w:val="24"/>
          <w:szCs w:val="24"/>
          <w:u w:val="single"/>
        </w:rPr>
        <w:t>Социокультурная</w:t>
      </w:r>
      <w:proofErr w:type="spellEnd"/>
      <w:r w:rsidRPr="00AC279E">
        <w:rPr>
          <w:rFonts w:ascii="Times New Roman" w:hAnsi="Times New Roman" w:cs="Times New Roman"/>
          <w:sz w:val="24"/>
          <w:szCs w:val="24"/>
          <w:u w:val="single"/>
        </w:rPr>
        <w:t xml:space="preserve"> направленность </w:t>
      </w:r>
      <w:r w:rsidRPr="00AC279E">
        <w:rPr>
          <w:rFonts w:ascii="Times New Roman" w:hAnsi="Times New Roman" w:cs="Times New Roman"/>
          <w:sz w:val="24"/>
          <w:szCs w:val="24"/>
        </w:rPr>
        <w:t>процесса обучения английскому языку. В курсе широко используются доступные младшим школьникам лингвострановедческие материалы, которые дают им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 xml:space="preserve">Учёт опыта учащихся в родном языке и развитие когнитивных способностей учащихся. </w:t>
      </w:r>
      <w:r w:rsidRPr="00AC279E">
        <w:rPr>
          <w:rFonts w:ascii="Times New Roman" w:hAnsi="Times New Roman" w:cs="Times New Roman"/>
          <w:sz w:val="24"/>
          <w:szCs w:val="24"/>
        </w:rPr>
        <w:t xml:space="preserve">Это подразумевает познавательную активность учащихся по отношению к явлениям родного и английского языков, сравнение и сопоставление двух языков на разных уровнях - языковом, речевом, </w:t>
      </w:r>
      <w:proofErr w:type="spellStart"/>
      <w:r w:rsidRPr="00AC279E">
        <w:rPr>
          <w:rFonts w:ascii="Times New Roman" w:hAnsi="Times New Roman" w:cs="Times New Roman"/>
          <w:sz w:val="24"/>
          <w:szCs w:val="24"/>
        </w:rPr>
        <w:t>социокультурном</w:t>
      </w:r>
      <w:proofErr w:type="spellEnd"/>
      <w:r w:rsidRPr="00AC279E">
        <w:rPr>
          <w:rFonts w:ascii="Times New Roman" w:hAnsi="Times New Roman" w:cs="Times New Roman"/>
          <w:sz w:val="24"/>
          <w:szCs w:val="24"/>
        </w:rPr>
        <w:t>.</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Использование современных педагогических технологий обучения</w:t>
      </w:r>
      <w:r w:rsidRPr="00AC279E">
        <w:rPr>
          <w:rFonts w:ascii="Times New Roman" w:hAnsi="Times New Roman" w:cs="Times New Roman"/>
          <w:sz w:val="24"/>
          <w:szCs w:val="24"/>
        </w:rPr>
        <w:t>, позволяющих интенсифицировать учебный процесс и сделать его более увлекательным и эффективным: обучение в сотрудничестве, речевые и познавательные игры, исследовательские приёмы обучения, лингвистические задачи, индивидуальные и групповые проекты.</w:t>
      </w:r>
    </w:p>
    <w:p w:rsidR="004A1076" w:rsidRPr="00AC279E" w:rsidRDefault="004A1076" w:rsidP="004A1076">
      <w:pPr>
        <w:pStyle w:val="a3"/>
        <w:numPr>
          <w:ilvl w:val="0"/>
          <w:numId w:val="2"/>
        </w:numPr>
        <w:autoSpaceDE w:val="0"/>
        <w:autoSpaceDN w:val="0"/>
        <w:adjustRightInd w:val="0"/>
        <w:spacing w:after="0" w:line="240" w:lineRule="auto"/>
        <w:ind w:left="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Привлечение современных обучающих средств и информационных ресурсов:</w:t>
      </w:r>
      <w:r w:rsidRPr="00AC279E">
        <w:rPr>
          <w:rFonts w:ascii="Times New Roman" w:hAnsi="Times New Roman" w:cs="Times New Roman"/>
          <w:sz w:val="24"/>
          <w:szCs w:val="24"/>
        </w:rPr>
        <w:t xml:space="preserve"> соответствующего иллюстративного, аудио-, виде</w:t>
      </w:r>
      <w:proofErr w:type="gramStart"/>
      <w:r w:rsidRPr="00AC279E">
        <w:rPr>
          <w:rFonts w:ascii="Times New Roman" w:hAnsi="Times New Roman" w:cs="Times New Roman"/>
          <w:sz w:val="24"/>
          <w:szCs w:val="24"/>
        </w:rPr>
        <w:t>о-</w:t>
      </w:r>
      <w:proofErr w:type="gramEnd"/>
      <w:r w:rsidRPr="00AC279E">
        <w:rPr>
          <w:rFonts w:ascii="Times New Roman" w:hAnsi="Times New Roman" w:cs="Times New Roman"/>
          <w:sz w:val="24"/>
          <w:szCs w:val="24"/>
        </w:rPr>
        <w:t xml:space="preserve">, и </w:t>
      </w:r>
      <w:proofErr w:type="spellStart"/>
      <w:r w:rsidRPr="00AC279E">
        <w:rPr>
          <w:rFonts w:ascii="Times New Roman" w:hAnsi="Times New Roman" w:cs="Times New Roman"/>
          <w:sz w:val="24"/>
          <w:szCs w:val="24"/>
        </w:rPr>
        <w:t>мультимедийного</w:t>
      </w:r>
      <w:proofErr w:type="spellEnd"/>
      <w:r w:rsidRPr="00AC279E">
        <w:rPr>
          <w:rFonts w:ascii="Times New Roman" w:hAnsi="Times New Roman" w:cs="Times New Roman"/>
          <w:sz w:val="24"/>
          <w:szCs w:val="24"/>
        </w:rPr>
        <w:t xml:space="preserve"> учебного материала, интерактивных обучающих компьютерных программ.</w:t>
      </w:r>
    </w:p>
    <w:p w:rsidR="004A1076" w:rsidRPr="00AC279E" w:rsidRDefault="004A1076" w:rsidP="004A1076">
      <w:pPr>
        <w:pStyle w:val="a3"/>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AC279E">
        <w:rPr>
          <w:rFonts w:ascii="Times New Roman" w:hAnsi="Times New Roman" w:cs="Times New Roman"/>
          <w:sz w:val="24"/>
          <w:szCs w:val="24"/>
          <w:u w:val="single"/>
        </w:rPr>
        <w:t>Создание условий для реализации индивидуального подхода</w:t>
      </w:r>
      <w:r w:rsidRPr="00AC279E">
        <w:rPr>
          <w:rFonts w:ascii="Times New Roman" w:hAnsi="Times New Roman" w:cs="Times New Roman"/>
          <w:sz w:val="24"/>
          <w:szCs w:val="24"/>
        </w:rPr>
        <w:t xml:space="preserve"> к обучению школьников на разном уровне, с тем, чтобы учащиеся, имеющие выраженный интерес и потребность в овладении английским языком на более высоком уровне, могли удовлетворить свои познавательные потребности.</w:t>
      </w:r>
    </w:p>
    <w:p w:rsidR="004A1076" w:rsidRPr="00AC279E" w:rsidRDefault="004A1076" w:rsidP="004A1076">
      <w:pPr>
        <w:pStyle w:val="affd"/>
      </w:pPr>
    </w:p>
    <w:p w:rsidR="004A1076" w:rsidRPr="00AC279E" w:rsidRDefault="004A1076" w:rsidP="004A1076">
      <w:pPr>
        <w:spacing w:after="0" w:line="240" w:lineRule="auto"/>
        <w:jc w:val="center"/>
        <w:rPr>
          <w:rFonts w:ascii="Times New Roman" w:hAnsi="Times New Roman" w:cs="Times New Roman"/>
          <w:b/>
          <w:bCs/>
          <w:sz w:val="24"/>
          <w:szCs w:val="24"/>
        </w:rPr>
      </w:pPr>
      <w:r w:rsidRPr="00AC279E">
        <w:rPr>
          <w:rFonts w:ascii="Times New Roman" w:hAnsi="Times New Roman" w:cs="Times New Roman"/>
          <w:b/>
          <w:bCs/>
          <w:sz w:val="24"/>
          <w:szCs w:val="24"/>
        </w:rPr>
        <w:t>Место  предмета в учебном плане</w:t>
      </w:r>
    </w:p>
    <w:p w:rsidR="004A1076" w:rsidRPr="00AC279E" w:rsidRDefault="004A1076" w:rsidP="004A1076">
      <w:pPr>
        <w:spacing w:after="0" w:line="240" w:lineRule="auto"/>
        <w:jc w:val="center"/>
        <w:rPr>
          <w:rFonts w:ascii="Times New Roman" w:hAnsi="Times New Roman" w:cs="Times New Roman"/>
          <w:b/>
          <w:bCs/>
          <w:sz w:val="24"/>
          <w:szCs w:val="24"/>
        </w:rPr>
      </w:pP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 4 классе 68 часов из расчёта 2-х учебных часов в неделю.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Примерная программа рассчитана на 68  учебных часов. При этом в ней предусмотрен  резерв свободного учебного времени.</w:t>
      </w:r>
    </w:p>
    <w:p w:rsidR="004A1076" w:rsidRPr="00AC279E" w:rsidRDefault="004A1076" w:rsidP="004A1076">
      <w:pPr>
        <w:spacing w:after="0" w:line="240" w:lineRule="auto"/>
        <w:jc w:val="both"/>
        <w:rPr>
          <w:rFonts w:ascii="Times New Roman" w:hAnsi="Times New Roman" w:cs="Times New Roman"/>
          <w:sz w:val="24"/>
          <w:szCs w:val="24"/>
        </w:rPr>
      </w:pPr>
    </w:p>
    <w:p w:rsidR="004A1076" w:rsidRDefault="004A1076" w:rsidP="004A1076">
      <w:pPr>
        <w:autoSpaceDE w:val="0"/>
        <w:autoSpaceDN w:val="0"/>
        <w:adjustRightInd w:val="0"/>
        <w:spacing w:after="0" w:line="240" w:lineRule="auto"/>
        <w:jc w:val="center"/>
        <w:rPr>
          <w:rFonts w:ascii="Times New Roman" w:hAnsi="Times New Roman" w:cs="Times New Roman"/>
          <w:b/>
          <w:sz w:val="24"/>
          <w:szCs w:val="24"/>
        </w:rPr>
      </w:pPr>
    </w:p>
    <w:p w:rsidR="004A1076" w:rsidRPr="00AC279E" w:rsidRDefault="004A1076" w:rsidP="004A1076">
      <w:pPr>
        <w:autoSpaceDE w:val="0"/>
        <w:autoSpaceDN w:val="0"/>
        <w:adjustRightInd w:val="0"/>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t>Описание ценностных ориентиров содержания учебного предмета</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«Иностранный язык»  - один из важных и новых предметов в системе подготовки  современного младшего школьника в условиях поликультурного и </w:t>
      </w:r>
      <w:proofErr w:type="spellStart"/>
      <w:r w:rsidRPr="00AC279E">
        <w:rPr>
          <w:rFonts w:ascii="Times New Roman" w:hAnsi="Times New Roman" w:cs="Times New Roman"/>
          <w:sz w:val="24"/>
          <w:szCs w:val="24"/>
        </w:rPr>
        <w:t>полиязычного</w:t>
      </w:r>
      <w:proofErr w:type="spellEnd"/>
      <w:r w:rsidRPr="00AC279E">
        <w:rPr>
          <w:rFonts w:ascii="Times New Roman" w:hAnsi="Times New Roman" w:cs="Times New Roman"/>
          <w:sz w:val="24"/>
          <w:szCs w:val="24"/>
        </w:rPr>
        <w:t xml:space="preserve"> мира. Наряду с этим изучение иностранного языка предоставляет большие возможности  для духовно-нравственного развития школьников. В процессе общения на иностранном языке на интересующие темы формируются </w:t>
      </w:r>
      <w:r w:rsidRPr="00AC279E">
        <w:rPr>
          <w:rFonts w:ascii="Times New Roman" w:hAnsi="Times New Roman" w:cs="Times New Roman"/>
          <w:b/>
          <w:sz w:val="24"/>
          <w:szCs w:val="24"/>
        </w:rPr>
        <w:t>ценностные ориентиры</w:t>
      </w:r>
      <w:r w:rsidRPr="00AC279E">
        <w:rPr>
          <w:rFonts w:ascii="Times New Roman" w:hAnsi="Times New Roman" w:cs="Times New Roman"/>
          <w:sz w:val="24"/>
          <w:szCs w:val="24"/>
        </w:rPr>
        <w:t xml:space="preserve"> и морально-этические </w:t>
      </w:r>
      <w:r w:rsidRPr="00AC279E">
        <w:rPr>
          <w:rFonts w:ascii="Times New Roman" w:hAnsi="Times New Roman" w:cs="Times New Roman"/>
          <w:sz w:val="24"/>
          <w:szCs w:val="24"/>
        </w:rPr>
        <w:lastRenderedPageBreak/>
        <w:t>нормы, опосредствующие поведение школьника, его деятельность, взаимоотношения со сверстниками и взрослыми; происходит становление его мировоззрения, закладывается база для становления гражданской идентичности через сравнение культуры своего родного народа и народов стран, говорящих на английском языке. Таким образом, у учащихся развиваются такие ценности, как: ценность добра (осознание себя как части мира), ценность общения, ценность природы, ценность семьи, ценность человечества (</w:t>
      </w:r>
      <w:proofErr w:type="spellStart"/>
      <w:r w:rsidRPr="00AC279E">
        <w:rPr>
          <w:rFonts w:ascii="Times New Roman" w:hAnsi="Times New Roman" w:cs="Times New Roman"/>
          <w:sz w:val="24"/>
          <w:szCs w:val="24"/>
        </w:rPr>
        <w:t>озознание</w:t>
      </w:r>
      <w:proofErr w:type="spellEnd"/>
      <w:r w:rsidRPr="00AC279E">
        <w:rPr>
          <w:rFonts w:ascii="Times New Roman" w:hAnsi="Times New Roman" w:cs="Times New Roman"/>
          <w:sz w:val="24"/>
          <w:szCs w:val="24"/>
        </w:rPr>
        <w:t xml:space="preserve">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навыков).</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jc w:val="center"/>
        <w:rPr>
          <w:rFonts w:ascii="Times New Roman" w:hAnsi="Times New Roman" w:cs="Times New Roman"/>
          <w:b/>
          <w:bCs/>
          <w:sz w:val="24"/>
          <w:szCs w:val="24"/>
        </w:rPr>
      </w:pPr>
    </w:p>
    <w:p w:rsidR="004A1076" w:rsidRPr="00AC279E" w:rsidRDefault="004A1076" w:rsidP="004A1076">
      <w:pPr>
        <w:spacing w:after="0" w:line="240" w:lineRule="auto"/>
        <w:jc w:val="center"/>
        <w:rPr>
          <w:rFonts w:ascii="Times New Roman" w:hAnsi="Times New Roman" w:cs="Times New Roman"/>
          <w:b/>
          <w:bCs/>
          <w:sz w:val="24"/>
          <w:szCs w:val="24"/>
        </w:rPr>
      </w:pPr>
      <w:r w:rsidRPr="00AC279E">
        <w:rPr>
          <w:rFonts w:ascii="Times New Roman" w:hAnsi="Times New Roman" w:cs="Times New Roman"/>
          <w:b/>
          <w:bCs/>
          <w:sz w:val="24"/>
          <w:szCs w:val="24"/>
        </w:rPr>
        <w:t>Основные содержательные линии</w:t>
      </w:r>
    </w:p>
    <w:p w:rsidR="004A1076" w:rsidRPr="00AC279E" w:rsidRDefault="004A1076" w:rsidP="004A1076">
      <w:pPr>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В курсе иностранного языка можно выделить следующие содержательные линии: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bCs/>
          <w:sz w:val="24"/>
          <w:szCs w:val="24"/>
        </w:rPr>
        <w:t>1.</w:t>
      </w:r>
      <w:r w:rsidRPr="00AC279E">
        <w:rPr>
          <w:rFonts w:ascii="Times New Roman" w:hAnsi="Times New Roman" w:cs="Times New Roman"/>
          <w:sz w:val="24"/>
          <w:szCs w:val="24"/>
        </w:rPr>
        <w:t xml:space="preserve">Коммуникативные умения по видам речевой деятельности: </w:t>
      </w:r>
      <w:proofErr w:type="spellStart"/>
      <w:r w:rsidRPr="00AC279E">
        <w:rPr>
          <w:rFonts w:ascii="Times New Roman" w:hAnsi="Times New Roman" w:cs="Times New Roman"/>
          <w:sz w:val="24"/>
          <w:szCs w:val="24"/>
        </w:rPr>
        <w:t>аудировании</w:t>
      </w:r>
      <w:proofErr w:type="spellEnd"/>
      <w:r w:rsidRPr="00AC279E">
        <w:rPr>
          <w:rFonts w:ascii="Times New Roman" w:hAnsi="Times New Roman" w:cs="Times New Roman"/>
          <w:sz w:val="24"/>
          <w:szCs w:val="24"/>
        </w:rPr>
        <w:t>, говорении, чтение и письме;</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2. </w:t>
      </w:r>
      <w:proofErr w:type="spellStart"/>
      <w:r w:rsidRPr="00AC279E">
        <w:rPr>
          <w:rFonts w:ascii="Times New Roman" w:hAnsi="Times New Roman" w:cs="Times New Roman"/>
          <w:sz w:val="24"/>
          <w:szCs w:val="24"/>
        </w:rPr>
        <w:t>Социокультурная</w:t>
      </w:r>
      <w:proofErr w:type="spellEnd"/>
      <w:r w:rsidRPr="00AC279E">
        <w:rPr>
          <w:rFonts w:ascii="Times New Roman" w:hAnsi="Times New Roman" w:cs="Times New Roman"/>
          <w:sz w:val="24"/>
          <w:szCs w:val="24"/>
        </w:rPr>
        <w:t xml:space="preserve"> компетенция;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3..Учебно-познавательная компетенция;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4.Языковая компетенция;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5.Специальные учебные умения;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6.</w:t>
      </w:r>
      <w:r w:rsidRPr="00AC279E">
        <w:rPr>
          <w:rFonts w:ascii="Times New Roman" w:hAnsi="Times New Roman" w:cs="Times New Roman"/>
          <w:bCs/>
          <w:color w:val="000000"/>
          <w:spacing w:val="-20"/>
          <w:kern w:val="24"/>
          <w:sz w:val="24"/>
          <w:szCs w:val="24"/>
        </w:rPr>
        <w:t>Общеучебные умения и универсальные учебные действия.</w:t>
      </w:r>
    </w:p>
    <w:p w:rsidR="004A1076" w:rsidRPr="00AC279E" w:rsidRDefault="004A1076" w:rsidP="004A1076">
      <w:pPr>
        <w:spacing w:after="0" w:line="240" w:lineRule="auto"/>
        <w:jc w:val="center"/>
        <w:rPr>
          <w:rFonts w:ascii="Times New Roman" w:hAnsi="Times New Roman" w:cs="Times New Roman"/>
          <w:sz w:val="24"/>
          <w:szCs w:val="24"/>
        </w:rPr>
      </w:pPr>
    </w:p>
    <w:p w:rsidR="004A1076" w:rsidRPr="00AC279E" w:rsidRDefault="004A1076" w:rsidP="004A1076">
      <w:pPr>
        <w:spacing w:after="0" w:line="240" w:lineRule="auto"/>
        <w:jc w:val="both"/>
        <w:rPr>
          <w:rFonts w:ascii="Times New Roman" w:hAnsi="Times New Roman" w:cs="Times New Roman"/>
          <w:b/>
          <w:i/>
          <w:sz w:val="24"/>
          <w:szCs w:val="24"/>
        </w:rPr>
      </w:pPr>
      <w:r w:rsidRPr="00AC279E">
        <w:rPr>
          <w:rFonts w:ascii="Times New Roman" w:hAnsi="Times New Roman" w:cs="Times New Roman"/>
          <w:b/>
          <w:i/>
          <w:sz w:val="24"/>
          <w:szCs w:val="24"/>
        </w:rPr>
        <w:t>Коммуникативные умения по видам речевой деятельности</w:t>
      </w:r>
    </w:p>
    <w:p w:rsidR="004A1076" w:rsidRPr="00AC279E" w:rsidRDefault="004A1076" w:rsidP="004A1076">
      <w:pPr>
        <w:spacing w:after="0" w:line="240" w:lineRule="auto"/>
        <w:jc w:val="both"/>
        <w:rPr>
          <w:rFonts w:ascii="Times New Roman" w:hAnsi="Times New Roman" w:cs="Times New Roman"/>
          <w:b/>
          <w:sz w:val="24"/>
          <w:szCs w:val="24"/>
        </w:rPr>
      </w:pPr>
    </w:p>
    <w:p w:rsidR="004A1076" w:rsidRPr="00AC279E" w:rsidRDefault="004A1076" w:rsidP="004A1076">
      <w:pPr>
        <w:keepNext/>
        <w:keepLines/>
        <w:suppressLineNumbers/>
        <w:spacing w:after="0" w:line="240" w:lineRule="auto"/>
        <w:jc w:val="both"/>
        <w:rPr>
          <w:rFonts w:ascii="Times New Roman" w:hAnsi="Times New Roman" w:cs="Times New Roman"/>
          <w:sz w:val="24"/>
          <w:szCs w:val="24"/>
        </w:rPr>
      </w:pPr>
      <w:proofErr w:type="spellStart"/>
      <w:r w:rsidRPr="00AC279E">
        <w:rPr>
          <w:rFonts w:ascii="Times New Roman" w:hAnsi="Times New Roman" w:cs="Times New Roman"/>
          <w:b/>
          <w:i/>
          <w:sz w:val="24"/>
          <w:szCs w:val="24"/>
        </w:rPr>
        <w:t>Вговорении</w:t>
      </w:r>
      <w:proofErr w:type="spellEnd"/>
    </w:p>
    <w:p w:rsidR="004A1076" w:rsidRPr="00AC279E" w:rsidRDefault="004A1076" w:rsidP="004A1076">
      <w:pPr>
        <w:keepNext/>
        <w:keepLines/>
        <w:numPr>
          <w:ilvl w:val="0"/>
          <w:numId w:val="5"/>
        </w:numPr>
        <w:suppressLineNumbers/>
        <w:spacing w:after="0" w:line="240" w:lineRule="auto"/>
        <w:ind w:left="0" w:firstLine="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Диалогическая форма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xml:space="preserve">При овладении диалогической речью в ситуациях повседневного общения, а также в связи с </w:t>
      </w:r>
      <w:proofErr w:type="gramStart"/>
      <w:r w:rsidRPr="00AC279E">
        <w:rPr>
          <w:rFonts w:ascii="Times New Roman" w:hAnsi="Times New Roman" w:cs="Times New Roman"/>
          <w:color w:val="000000"/>
          <w:sz w:val="24"/>
          <w:szCs w:val="24"/>
        </w:rPr>
        <w:t>прочитанным</w:t>
      </w:r>
      <w:proofErr w:type="gramEnd"/>
      <w:r w:rsidRPr="00AC279E">
        <w:rPr>
          <w:rFonts w:ascii="Times New Roman" w:hAnsi="Times New Roman" w:cs="Times New Roman"/>
          <w:color w:val="000000"/>
          <w:sz w:val="24"/>
          <w:szCs w:val="24"/>
        </w:rPr>
        <w:t xml:space="preserve"> или прослушанным 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вести диалог этикетного характера: приветствовать и отве</w:t>
      </w:r>
      <w:r w:rsidRPr="00AC279E">
        <w:rPr>
          <w:rFonts w:ascii="Times New Roman" w:hAnsi="Times New Roman" w:cs="Times New Roman"/>
          <w:color w:val="000000"/>
          <w:sz w:val="24"/>
          <w:szCs w:val="24"/>
        </w:rPr>
        <w:softHyphen/>
        <w:t>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благодарить за угощение / вежливо отказываться от угощения;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вести диалог-расспрос, задавая вопросы: Кто? Что? Когда? Где? Куда? Откуда? Почему? Зачем?</w:t>
      </w:r>
    </w:p>
    <w:p w:rsidR="004A1076" w:rsidRPr="00AC279E" w:rsidRDefault="004A1076" w:rsidP="004A1076">
      <w:pPr>
        <w:keepNext/>
        <w:keepLines/>
        <w:suppressLineNumbers/>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  вести диалог побудительного характера: обращаться с просьбой, соглашаться / отказываться выполнять просьбу; предлагать сделать что-либо вместе, </w:t>
      </w:r>
      <w:proofErr w:type="gramStart"/>
      <w:r w:rsidRPr="00AC279E">
        <w:rPr>
          <w:rFonts w:ascii="Times New Roman" w:hAnsi="Times New Roman" w:cs="Times New Roman"/>
          <w:color w:val="000000"/>
          <w:sz w:val="24"/>
          <w:szCs w:val="24"/>
        </w:rPr>
        <w:t>соглашаться / не согла</w:t>
      </w:r>
      <w:r w:rsidRPr="00AC279E">
        <w:rPr>
          <w:rFonts w:ascii="Times New Roman" w:hAnsi="Times New Roman" w:cs="Times New Roman"/>
          <w:color w:val="000000"/>
          <w:sz w:val="24"/>
          <w:szCs w:val="24"/>
        </w:rPr>
        <w:softHyphen/>
        <w:t>шаться</w:t>
      </w:r>
      <w:proofErr w:type="gramEnd"/>
      <w:r w:rsidRPr="00AC279E">
        <w:rPr>
          <w:rFonts w:ascii="Times New Roman" w:hAnsi="Times New Roman" w:cs="Times New Roman"/>
          <w:color w:val="000000"/>
          <w:sz w:val="24"/>
          <w:szCs w:val="24"/>
        </w:rPr>
        <w:t xml:space="preserve"> на предложение партнера; просить о помощи и предла</w:t>
      </w:r>
      <w:r w:rsidRPr="00AC279E">
        <w:rPr>
          <w:rFonts w:ascii="Times New Roman" w:hAnsi="Times New Roman" w:cs="Times New Roman"/>
          <w:color w:val="000000"/>
          <w:sz w:val="24"/>
          <w:szCs w:val="24"/>
        </w:rPr>
        <w:softHyphen/>
        <w:t>гать свою помощь.</w:t>
      </w:r>
    </w:p>
    <w:p w:rsidR="004A1076" w:rsidRPr="00AC279E" w:rsidRDefault="004A1076" w:rsidP="004A1076">
      <w:pPr>
        <w:keepNext/>
        <w:keepLines/>
        <w:numPr>
          <w:ilvl w:val="0"/>
          <w:numId w:val="5"/>
        </w:numPr>
        <w:suppressLineNumbers/>
        <w:spacing w:after="0" w:line="240" w:lineRule="auto"/>
        <w:ind w:left="0" w:firstLine="0"/>
        <w:jc w:val="both"/>
        <w:rPr>
          <w:rFonts w:ascii="Times New Roman" w:hAnsi="Times New Roman" w:cs="Times New Roman"/>
          <w:sz w:val="24"/>
          <w:szCs w:val="24"/>
          <w:u w:val="single"/>
        </w:rPr>
      </w:pPr>
      <w:r w:rsidRPr="00AC279E">
        <w:rPr>
          <w:rFonts w:ascii="Times New Roman" w:hAnsi="Times New Roman" w:cs="Times New Roman"/>
          <w:sz w:val="24"/>
          <w:szCs w:val="24"/>
          <w:u w:val="single"/>
        </w:rPr>
        <w:t>Монологическая форма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При овладении монологической речью 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  описывать картинку, фотографию, рисунок на </w:t>
      </w:r>
      <w:proofErr w:type="spellStart"/>
      <w:r w:rsidRPr="00AC279E">
        <w:rPr>
          <w:rFonts w:ascii="Times New Roman" w:hAnsi="Times New Roman" w:cs="Times New Roman"/>
          <w:color w:val="000000"/>
          <w:sz w:val="24"/>
          <w:szCs w:val="24"/>
        </w:rPr>
        <w:t>заданнуютему</w:t>
      </w:r>
      <w:proofErr w:type="spellEnd"/>
      <w:r w:rsidRPr="00AC279E">
        <w:rPr>
          <w:rFonts w:ascii="Times New Roman" w:hAnsi="Times New Roman" w:cs="Times New Roman"/>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AC279E">
        <w:rPr>
          <w:rFonts w:ascii="Times New Roman" w:hAnsi="Times New Roman" w:cs="Times New Roman"/>
          <w:color w:val="000000"/>
          <w:sz w:val="24"/>
          <w:szCs w:val="24"/>
        </w:rPr>
        <w:t>—  описывать животное, предмет, указывая название, качество, размер, количество, принадлежность, место расположения;</w:t>
      </w:r>
      <w:proofErr w:type="gramEnd"/>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lastRenderedPageBreak/>
        <w:t>—  кратко высказываться о себе, своей семье, своем друге, своем домашнем животном, герое любимой сказки / мультфильма: называть имя, возраст, место проживания, описывать вне</w:t>
      </w:r>
      <w:r w:rsidRPr="00AC279E">
        <w:rPr>
          <w:rFonts w:ascii="Times New Roman" w:hAnsi="Times New Roman" w:cs="Times New Roman"/>
          <w:color w:val="000000"/>
          <w:sz w:val="24"/>
          <w:szCs w:val="24"/>
        </w:rPr>
        <w:softHyphen/>
        <w:t>шность, характер, что умеет делать, любимое занятие и выра</w:t>
      </w:r>
      <w:r w:rsidRPr="00AC279E">
        <w:rPr>
          <w:rFonts w:ascii="Times New Roman" w:hAnsi="Times New Roman" w:cs="Times New Roman"/>
          <w:color w:val="000000"/>
          <w:sz w:val="24"/>
          <w:szCs w:val="24"/>
        </w:rPr>
        <w:softHyphen/>
        <w:t>жать при этом свое отношение к предмету высказывания (</w:t>
      </w:r>
      <w:proofErr w:type="gramStart"/>
      <w:r w:rsidRPr="00AC279E">
        <w:rPr>
          <w:rFonts w:ascii="Times New Roman" w:hAnsi="Times New Roman" w:cs="Times New Roman"/>
          <w:color w:val="000000"/>
          <w:sz w:val="24"/>
          <w:szCs w:val="24"/>
        </w:rPr>
        <w:t>нравится</w:t>
      </w:r>
      <w:proofErr w:type="gramEnd"/>
      <w:r w:rsidRPr="00AC279E">
        <w:rPr>
          <w:rFonts w:ascii="Times New Roman" w:hAnsi="Times New Roman" w:cs="Times New Roman"/>
          <w:color w:val="000000"/>
          <w:sz w:val="24"/>
          <w:szCs w:val="24"/>
        </w:rPr>
        <w:t xml:space="preserve"> / не нравится);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передавать содержание прочитанного / услышанного текста с опорой на иллюстрацию, ключевые слова, план;</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воспроизводить выученные стихи, песни, рифмовки.</w:t>
      </w:r>
    </w:p>
    <w:p w:rsidR="004A1076" w:rsidRPr="00AC279E" w:rsidRDefault="004A1076" w:rsidP="004A1076">
      <w:pPr>
        <w:keepNext/>
        <w:keepLines/>
        <w:suppressLineNumbers/>
        <w:spacing w:after="0" w:line="240" w:lineRule="auto"/>
        <w:jc w:val="both"/>
        <w:rPr>
          <w:rFonts w:ascii="Times New Roman" w:hAnsi="Times New Roman" w:cs="Times New Roman"/>
          <w:b/>
          <w:i/>
          <w:sz w:val="24"/>
          <w:szCs w:val="24"/>
        </w:rPr>
      </w:pPr>
      <w:r w:rsidRPr="00AC279E">
        <w:rPr>
          <w:rFonts w:ascii="Times New Roman" w:hAnsi="Times New Roman" w:cs="Times New Roman"/>
          <w:b/>
          <w:i/>
          <w:sz w:val="24"/>
          <w:szCs w:val="24"/>
        </w:rPr>
        <w:t xml:space="preserve">В </w:t>
      </w:r>
      <w:proofErr w:type="spellStart"/>
      <w:r w:rsidRPr="00AC279E">
        <w:rPr>
          <w:rFonts w:ascii="Times New Roman" w:hAnsi="Times New Roman" w:cs="Times New Roman"/>
          <w:b/>
          <w:i/>
          <w:sz w:val="24"/>
          <w:szCs w:val="24"/>
        </w:rPr>
        <w:t>аудировании</w:t>
      </w:r>
      <w:proofErr w:type="spellEnd"/>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xml:space="preserve">В процессе овладения </w:t>
      </w:r>
      <w:proofErr w:type="spellStart"/>
      <w:r w:rsidRPr="00AC279E">
        <w:rPr>
          <w:rFonts w:ascii="Times New Roman" w:hAnsi="Times New Roman" w:cs="Times New Roman"/>
          <w:color w:val="000000"/>
          <w:sz w:val="24"/>
          <w:szCs w:val="24"/>
        </w:rPr>
        <w:t>аудированием</w:t>
      </w:r>
      <w:proofErr w:type="spellEnd"/>
      <w:r w:rsidRPr="00AC279E">
        <w:rPr>
          <w:rFonts w:ascii="Times New Roman" w:hAnsi="Times New Roman" w:cs="Times New Roman"/>
          <w:color w:val="000000"/>
          <w:sz w:val="24"/>
          <w:szCs w:val="24"/>
        </w:rPr>
        <w:t xml:space="preserve"> 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различать на слух звуки, звукосочетания, слова, предложения английского языка;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различать на слух интонацию и эмоциональную окраску фраз;</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воспринимать и понимать речь учителя и одноклассников в процессе диалогического общения на уроке;</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понимать полностью небольшие сообщения, построенные на знакомом учащимся языковом материале;</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понимать с опорой на наглядность (иллюстрации, жесты, мимику) и языковую догадку основное содержание несложных сказок, детских рассказов, соответствующих возрасту и интере</w:t>
      </w:r>
      <w:r w:rsidRPr="00AC279E">
        <w:rPr>
          <w:rFonts w:ascii="Times New Roman" w:hAnsi="Times New Roman" w:cs="Times New Roman"/>
          <w:color w:val="000000"/>
          <w:sz w:val="24"/>
          <w:szCs w:val="24"/>
        </w:rPr>
        <w:softHyphen/>
        <w:t>сам младших школьников.</w:t>
      </w:r>
    </w:p>
    <w:p w:rsidR="004A1076" w:rsidRPr="00AC279E" w:rsidRDefault="004A1076" w:rsidP="004A1076">
      <w:pPr>
        <w:keepNext/>
        <w:keepLines/>
        <w:suppressLineNumbers/>
        <w:tabs>
          <w:tab w:val="left" w:pos="2400"/>
        </w:tabs>
        <w:spacing w:after="0" w:line="240" w:lineRule="auto"/>
        <w:jc w:val="both"/>
        <w:rPr>
          <w:rFonts w:ascii="Times New Roman" w:hAnsi="Times New Roman" w:cs="Times New Roman"/>
          <w:b/>
          <w:i/>
          <w:sz w:val="24"/>
          <w:szCs w:val="24"/>
        </w:rPr>
      </w:pPr>
      <w:r w:rsidRPr="00AC279E">
        <w:rPr>
          <w:rFonts w:ascii="Times New Roman" w:hAnsi="Times New Roman" w:cs="Times New Roman"/>
          <w:b/>
          <w:i/>
          <w:sz w:val="24"/>
          <w:szCs w:val="24"/>
        </w:rPr>
        <w:t>В чтении</w:t>
      </w:r>
      <w:r w:rsidRPr="00AC279E">
        <w:rPr>
          <w:rFonts w:ascii="Times New Roman" w:hAnsi="Times New Roman" w:cs="Times New Roman"/>
          <w:b/>
          <w:i/>
          <w:sz w:val="24"/>
          <w:szCs w:val="24"/>
        </w:rPr>
        <w:tab/>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При овладении чтением 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читать выразительно вслух небольшие тексты, содержащие только изученный языковой материал;</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читать про себя и понимать полностью учебные тексты, содержащие только изученный языковой материал, а также тексты, включающие отдельные новые слова, пользуясь прие</w:t>
      </w:r>
      <w:r w:rsidRPr="00AC279E">
        <w:rPr>
          <w:rFonts w:ascii="Times New Roman" w:hAnsi="Times New Roman" w:cs="Times New Roman"/>
          <w:color w:val="000000"/>
          <w:sz w:val="24"/>
          <w:szCs w:val="24"/>
        </w:rPr>
        <w:softHyphen/>
        <w:t>мами изучающего чтения;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читать про себя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(имя главного героя / героев, место действия, время действия, характеристики героев и т. п.), пользуясь приемами ознакоми</w:t>
      </w:r>
      <w:r w:rsidRPr="00AC279E">
        <w:rPr>
          <w:rFonts w:ascii="Times New Roman" w:hAnsi="Times New Roman" w:cs="Times New Roman"/>
          <w:color w:val="000000"/>
          <w:sz w:val="24"/>
          <w:szCs w:val="24"/>
        </w:rPr>
        <w:softHyphen/>
        <w:t>тельного и поискового чтения. В процессе чтения возможно использование англо-русского словаря учебника.</w:t>
      </w:r>
    </w:p>
    <w:p w:rsidR="004A1076" w:rsidRPr="00AC279E" w:rsidRDefault="004A1076" w:rsidP="004A1076">
      <w:pPr>
        <w:keepNext/>
        <w:keepLines/>
        <w:suppressLineNumbers/>
        <w:spacing w:after="0" w:line="240" w:lineRule="auto"/>
        <w:jc w:val="both"/>
        <w:rPr>
          <w:rFonts w:ascii="Times New Roman" w:hAnsi="Times New Roman" w:cs="Times New Roman"/>
          <w:sz w:val="24"/>
          <w:szCs w:val="24"/>
        </w:rPr>
      </w:pPr>
      <w:proofErr w:type="spellStart"/>
      <w:r w:rsidRPr="00AC279E">
        <w:rPr>
          <w:rFonts w:ascii="Times New Roman" w:hAnsi="Times New Roman" w:cs="Times New Roman"/>
          <w:b/>
          <w:i/>
          <w:sz w:val="24"/>
          <w:szCs w:val="24"/>
        </w:rPr>
        <w:t>Вписьме</w:t>
      </w:r>
      <w:proofErr w:type="spellEnd"/>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При овладении письменной речью 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писать буквы английского алфавита;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списывать текст и выписывать из него слова, словосочета</w:t>
      </w:r>
      <w:r w:rsidRPr="00AC279E">
        <w:rPr>
          <w:rFonts w:ascii="Times New Roman" w:hAnsi="Times New Roman" w:cs="Times New Roman"/>
          <w:color w:val="000000"/>
          <w:sz w:val="24"/>
          <w:szCs w:val="24"/>
        </w:rPr>
        <w:softHyphen/>
        <w:t>ния, простые предложения;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восстанавливать слово, предложение, текст;</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заполнять таблицу по образцу;</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записывать слова, предложения под диктовку;</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отвечать письменно на вопросы к тексту, картинке;</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заполнять простую анкету (имя, фамилия, возраст, любимое время года, любимая еда, любимый вид спорта и т. п.);</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писать поздравление с Новым годом, Рождеством, днем рождения с опорой на образец;</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lastRenderedPageBreak/>
        <w:t>—  писать короткое личное письмо зарубежному другу (в рам</w:t>
      </w:r>
      <w:r w:rsidRPr="00AC279E">
        <w:rPr>
          <w:rFonts w:ascii="Times New Roman" w:hAnsi="Times New Roman" w:cs="Times New Roman"/>
          <w:color w:val="000000"/>
          <w:sz w:val="24"/>
          <w:szCs w:val="24"/>
        </w:rPr>
        <w:softHyphen/>
        <w:t>ках изучаемой тематики), правильно оформлять конвер</w:t>
      </w:r>
      <w:proofErr w:type="gramStart"/>
      <w:r w:rsidRPr="00AC279E">
        <w:rPr>
          <w:rFonts w:ascii="Times New Roman" w:hAnsi="Times New Roman" w:cs="Times New Roman"/>
          <w:color w:val="000000"/>
          <w:sz w:val="24"/>
          <w:szCs w:val="24"/>
        </w:rPr>
        <w:t>т(</w:t>
      </w:r>
      <w:proofErr w:type="gramEnd"/>
      <w:r w:rsidRPr="00AC279E">
        <w:rPr>
          <w:rFonts w:ascii="Times New Roman" w:hAnsi="Times New Roman" w:cs="Times New Roman"/>
          <w:color w:val="000000"/>
          <w:sz w:val="24"/>
          <w:szCs w:val="24"/>
        </w:rPr>
        <w:t>с опорой на образец).</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AC279E">
        <w:rPr>
          <w:rFonts w:ascii="Times New Roman" w:hAnsi="Times New Roman" w:cs="Times New Roman"/>
          <w:b/>
          <w:i/>
          <w:color w:val="000000"/>
          <w:sz w:val="24"/>
          <w:szCs w:val="24"/>
        </w:rPr>
        <w:t xml:space="preserve">2. </w:t>
      </w:r>
      <w:proofErr w:type="spellStart"/>
      <w:r w:rsidRPr="00AC279E">
        <w:rPr>
          <w:rFonts w:ascii="Times New Roman" w:hAnsi="Times New Roman" w:cs="Times New Roman"/>
          <w:b/>
          <w:i/>
          <w:color w:val="000000"/>
          <w:sz w:val="24"/>
          <w:szCs w:val="24"/>
        </w:rPr>
        <w:t>Социокультурная</w:t>
      </w:r>
      <w:proofErr w:type="spellEnd"/>
      <w:r w:rsidRPr="00AC279E">
        <w:rPr>
          <w:rFonts w:ascii="Times New Roman" w:hAnsi="Times New Roman" w:cs="Times New Roman"/>
          <w:b/>
          <w:i/>
          <w:color w:val="000000"/>
          <w:sz w:val="24"/>
          <w:szCs w:val="24"/>
        </w:rPr>
        <w:t xml:space="preserve"> компетенция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В процессе обучения английскому языку в на</w:t>
      </w:r>
      <w:r w:rsidRPr="00AC279E">
        <w:rPr>
          <w:rFonts w:ascii="Times New Roman" w:hAnsi="Times New Roman" w:cs="Times New Roman"/>
          <w:color w:val="000000"/>
          <w:sz w:val="24"/>
          <w:szCs w:val="24"/>
        </w:rPr>
        <w:softHyphen/>
        <w:t>чальной школе учащиеся приобретают следую</w:t>
      </w:r>
      <w:r w:rsidRPr="00AC279E">
        <w:rPr>
          <w:rFonts w:ascii="Times New Roman" w:hAnsi="Times New Roman" w:cs="Times New Roman"/>
          <w:color w:val="000000"/>
          <w:sz w:val="24"/>
          <w:szCs w:val="24"/>
        </w:rPr>
        <w:softHyphen/>
        <w:t xml:space="preserve">щие </w:t>
      </w:r>
      <w:proofErr w:type="spellStart"/>
      <w:r w:rsidRPr="00AC279E">
        <w:rPr>
          <w:rFonts w:ascii="Times New Roman" w:hAnsi="Times New Roman" w:cs="Times New Roman"/>
          <w:color w:val="000000"/>
          <w:sz w:val="24"/>
          <w:szCs w:val="24"/>
        </w:rPr>
        <w:t>социокультурные</w:t>
      </w:r>
      <w:proofErr w:type="spellEnd"/>
      <w:r w:rsidRPr="00AC279E">
        <w:rPr>
          <w:rFonts w:ascii="Times New Roman" w:hAnsi="Times New Roman" w:cs="Times New Roman"/>
          <w:color w:val="000000"/>
          <w:sz w:val="24"/>
          <w:szCs w:val="24"/>
        </w:rPr>
        <w:t xml:space="preserve"> знания и умения:</w:t>
      </w:r>
    </w:p>
    <w:p w:rsidR="004A1076" w:rsidRPr="00AC279E" w:rsidRDefault="004A1076" w:rsidP="004A1076">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val="en-US"/>
        </w:rPr>
      </w:pPr>
      <w:proofErr w:type="spellStart"/>
      <w:r w:rsidRPr="00AC279E">
        <w:rPr>
          <w:rFonts w:ascii="Times New Roman" w:hAnsi="Times New Roman" w:cs="Times New Roman"/>
          <w:color w:val="000000"/>
          <w:sz w:val="24"/>
          <w:szCs w:val="24"/>
        </w:rPr>
        <w:t>знаниеназванийстран</w:t>
      </w:r>
      <w:proofErr w:type="spellEnd"/>
      <w:r w:rsidRPr="00AC279E">
        <w:rPr>
          <w:rFonts w:ascii="Times New Roman" w:hAnsi="Times New Roman" w:cs="Times New Roman"/>
          <w:color w:val="000000"/>
          <w:sz w:val="24"/>
          <w:szCs w:val="24"/>
          <w:lang w:val="en-US"/>
        </w:rPr>
        <w:t xml:space="preserve">, </w:t>
      </w:r>
      <w:proofErr w:type="spellStart"/>
      <w:r w:rsidRPr="00AC279E">
        <w:rPr>
          <w:rFonts w:ascii="Times New Roman" w:hAnsi="Times New Roman" w:cs="Times New Roman"/>
          <w:color w:val="000000"/>
          <w:sz w:val="24"/>
          <w:szCs w:val="24"/>
        </w:rPr>
        <w:t>говорящихнаанг</w:t>
      </w:r>
      <w:proofErr w:type="spellEnd"/>
      <w:r w:rsidRPr="00AC279E">
        <w:rPr>
          <w:rFonts w:ascii="Times New Roman" w:hAnsi="Times New Roman" w:cs="Times New Roman"/>
          <w:color w:val="000000"/>
          <w:sz w:val="24"/>
          <w:szCs w:val="24"/>
          <w:lang w:val="en-US"/>
        </w:rPr>
        <w:softHyphen/>
      </w:r>
      <w:proofErr w:type="spellStart"/>
      <w:r w:rsidRPr="00AC279E">
        <w:rPr>
          <w:rFonts w:ascii="Times New Roman" w:hAnsi="Times New Roman" w:cs="Times New Roman"/>
          <w:color w:val="000000"/>
          <w:sz w:val="24"/>
          <w:szCs w:val="24"/>
        </w:rPr>
        <w:t>лийскомязыке</w:t>
      </w:r>
      <w:proofErr w:type="spellEnd"/>
      <w:r w:rsidRPr="00AC279E">
        <w:rPr>
          <w:rFonts w:ascii="Times New Roman" w:hAnsi="Times New Roman" w:cs="Times New Roman"/>
          <w:color w:val="000000"/>
          <w:sz w:val="24"/>
          <w:szCs w:val="24"/>
          <w:lang w:val="en-US"/>
        </w:rPr>
        <w:t xml:space="preserve"> (the UK / the United Kingdom Britain / England / Scotland, Australia, America / the USA), </w:t>
      </w:r>
      <w:proofErr w:type="spellStart"/>
      <w:r w:rsidRPr="00AC279E">
        <w:rPr>
          <w:rFonts w:ascii="Times New Roman" w:hAnsi="Times New Roman" w:cs="Times New Roman"/>
          <w:color w:val="000000"/>
          <w:sz w:val="24"/>
          <w:szCs w:val="24"/>
        </w:rPr>
        <w:t>некоторыхгородов</w:t>
      </w:r>
      <w:proofErr w:type="spellEnd"/>
      <w:r w:rsidRPr="00AC279E">
        <w:rPr>
          <w:rFonts w:ascii="Times New Roman" w:hAnsi="Times New Roman" w:cs="Times New Roman"/>
          <w:color w:val="000000"/>
          <w:sz w:val="24"/>
          <w:szCs w:val="24"/>
          <w:lang w:val="en-US"/>
        </w:rPr>
        <w:t xml:space="preserve">(London, </w:t>
      </w:r>
      <w:proofErr w:type="spellStart"/>
      <w:r w:rsidRPr="00AC279E">
        <w:rPr>
          <w:rFonts w:ascii="Times New Roman" w:hAnsi="Times New Roman" w:cs="Times New Roman"/>
          <w:color w:val="000000"/>
          <w:sz w:val="24"/>
          <w:szCs w:val="24"/>
          <w:lang w:val="en-US"/>
        </w:rPr>
        <w:t>Oxford,Cambridge,New</w:t>
      </w:r>
      <w:proofErr w:type="spellEnd"/>
      <w:r w:rsidRPr="00AC279E">
        <w:rPr>
          <w:rFonts w:ascii="Times New Roman" w:hAnsi="Times New Roman" w:cs="Times New Roman"/>
          <w:color w:val="000000"/>
          <w:sz w:val="24"/>
          <w:szCs w:val="24"/>
          <w:lang w:val="en-US"/>
        </w:rPr>
        <w:t xml:space="preserve"> York, Boston);</w:t>
      </w:r>
    </w:p>
    <w:p w:rsidR="004A1076" w:rsidRPr="00AC279E" w:rsidRDefault="004A1076" w:rsidP="004A1076">
      <w:pPr>
        <w:numPr>
          <w:ilvl w:val="0"/>
          <w:numId w:val="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знакомятся с наиболее распространёнными английскими женскими и мужскими именами.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знакомятся с некоторыми праздниками (</w:t>
      </w:r>
      <w:r w:rsidRPr="00AC279E">
        <w:rPr>
          <w:rFonts w:ascii="Times New Roman" w:hAnsi="Times New Roman" w:cs="Times New Roman"/>
          <w:color w:val="000000"/>
          <w:sz w:val="24"/>
          <w:szCs w:val="24"/>
          <w:lang w:val="en-US"/>
        </w:rPr>
        <w:t>Christmas</w:t>
      </w:r>
      <w:r w:rsidRPr="00AC279E">
        <w:rPr>
          <w:rFonts w:ascii="Times New Roman" w:hAnsi="Times New Roman" w:cs="Times New Roman"/>
          <w:color w:val="000000"/>
          <w:sz w:val="24"/>
          <w:szCs w:val="24"/>
        </w:rPr>
        <w:t>,</w:t>
      </w:r>
      <w:proofErr w:type="spellStart"/>
      <w:r w:rsidRPr="00AC279E">
        <w:rPr>
          <w:rFonts w:ascii="Times New Roman" w:hAnsi="Times New Roman" w:cs="Times New Roman"/>
          <w:color w:val="000000"/>
          <w:sz w:val="24"/>
          <w:szCs w:val="24"/>
          <w:lang w:val="en-US"/>
        </w:rPr>
        <w:t>NewYear</w:t>
      </w:r>
      <w:proofErr w:type="spellEnd"/>
      <w:r w:rsidRPr="00AC279E">
        <w:rPr>
          <w:rFonts w:ascii="Times New Roman" w:hAnsi="Times New Roman" w:cs="Times New Roman"/>
          <w:color w:val="000000"/>
          <w:sz w:val="24"/>
          <w:szCs w:val="24"/>
        </w:rPr>
        <w:t>,</w:t>
      </w:r>
      <w:r w:rsidRPr="00AC279E">
        <w:rPr>
          <w:rFonts w:ascii="Times New Roman" w:hAnsi="Times New Roman" w:cs="Times New Roman"/>
          <w:color w:val="000000"/>
          <w:sz w:val="24"/>
          <w:szCs w:val="24"/>
          <w:lang w:val="en-US"/>
        </w:rPr>
        <w:t>St</w:t>
      </w:r>
      <w:r w:rsidRPr="00AC279E">
        <w:rPr>
          <w:rFonts w:ascii="Times New Roman" w:hAnsi="Times New Roman" w:cs="Times New Roman"/>
          <w:color w:val="000000"/>
          <w:sz w:val="24"/>
          <w:szCs w:val="24"/>
        </w:rPr>
        <w:t>.</w:t>
      </w:r>
      <w:r w:rsidRPr="00AC279E">
        <w:rPr>
          <w:rFonts w:ascii="Times New Roman" w:hAnsi="Times New Roman" w:cs="Times New Roman"/>
          <w:color w:val="000000"/>
          <w:sz w:val="24"/>
          <w:szCs w:val="24"/>
          <w:lang w:val="en-US"/>
        </w:rPr>
        <w:t>Valentine</w:t>
      </w:r>
      <w:r w:rsidRPr="00AC279E">
        <w:rPr>
          <w:rFonts w:ascii="Times New Roman" w:hAnsi="Times New Roman" w:cs="Times New Roman"/>
          <w:color w:val="000000"/>
          <w:sz w:val="24"/>
          <w:szCs w:val="24"/>
        </w:rPr>
        <w:t>’</w:t>
      </w:r>
      <w:proofErr w:type="spellStart"/>
      <w:r w:rsidRPr="00AC279E">
        <w:rPr>
          <w:rFonts w:ascii="Times New Roman" w:hAnsi="Times New Roman" w:cs="Times New Roman"/>
          <w:color w:val="000000"/>
          <w:sz w:val="24"/>
          <w:szCs w:val="24"/>
          <w:lang w:val="en-US"/>
        </w:rPr>
        <w:t>sDay</w:t>
      </w:r>
      <w:proofErr w:type="spellEnd"/>
      <w:r w:rsidRPr="00AC279E">
        <w:rPr>
          <w:rFonts w:ascii="Times New Roman" w:hAnsi="Times New Roman" w:cs="Times New Roman"/>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-знакомятся с сюжетами некоторых популярных ав</w:t>
      </w:r>
      <w:r w:rsidRPr="00AC279E">
        <w:rPr>
          <w:rFonts w:ascii="Times New Roman" w:hAnsi="Times New Roman" w:cs="Times New Roman"/>
          <w:color w:val="000000"/>
          <w:sz w:val="24"/>
          <w:szCs w:val="24"/>
        </w:rPr>
        <w:softHyphen/>
        <w:t xml:space="preserve">торских и народных английских сказок; </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-учатся воспроизводить наизусть неболь</w:t>
      </w:r>
      <w:r w:rsidRPr="00AC279E">
        <w:rPr>
          <w:rFonts w:ascii="Times New Roman" w:hAnsi="Times New Roman" w:cs="Times New Roman"/>
          <w:color w:val="000000"/>
          <w:sz w:val="24"/>
          <w:szCs w:val="24"/>
        </w:rPr>
        <w:softHyphen/>
        <w:t>шие простые  произведения детского фольклора (стихи, песни) на английском языке;</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-знакомятся с некоторыми формами ре</w:t>
      </w:r>
      <w:r w:rsidRPr="00AC279E">
        <w:rPr>
          <w:rFonts w:ascii="Times New Roman" w:hAnsi="Times New Roman" w:cs="Times New Roman"/>
          <w:color w:val="000000"/>
          <w:sz w:val="24"/>
          <w:szCs w:val="24"/>
        </w:rPr>
        <w:softHyphen/>
        <w:t xml:space="preserve">чевого и неречевого этикета </w:t>
      </w:r>
      <w:proofErr w:type="spellStart"/>
      <w:r w:rsidRPr="00AC279E">
        <w:rPr>
          <w:rFonts w:ascii="Times New Roman" w:hAnsi="Times New Roman" w:cs="Times New Roman"/>
          <w:color w:val="000000"/>
          <w:sz w:val="24"/>
          <w:szCs w:val="24"/>
        </w:rPr>
        <w:t>англоговорящих</w:t>
      </w:r>
      <w:proofErr w:type="spellEnd"/>
      <w:r w:rsidRPr="00AC279E">
        <w:rPr>
          <w:rFonts w:ascii="Times New Roman" w:hAnsi="Times New Roman" w:cs="Times New Roman"/>
          <w:color w:val="000000"/>
          <w:sz w:val="24"/>
          <w:szCs w:val="24"/>
        </w:rPr>
        <w:t xml:space="preserve"> стран в ряде ситуаций общения: при встрече, в школе, помогая по дому, во время совместной игры, при разговоре по телефону, в гостях, за сто</w:t>
      </w:r>
      <w:r w:rsidRPr="00AC279E">
        <w:rPr>
          <w:rFonts w:ascii="Times New Roman" w:hAnsi="Times New Roman" w:cs="Times New Roman"/>
          <w:color w:val="000000"/>
          <w:sz w:val="24"/>
          <w:szCs w:val="24"/>
        </w:rPr>
        <w:softHyphen/>
        <w:t>лом, в магазине.</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AC279E">
        <w:rPr>
          <w:rFonts w:ascii="Times New Roman" w:hAnsi="Times New Roman" w:cs="Times New Roman"/>
          <w:b/>
          <w:i/>
          <w:color w:val="000000"/>
          <w:sz w:val="24"/>
          <w:szCs w:val="24"/>
        </w:rPr>
        <w:t>3. Учебно-познавательная компетенция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Младшие школьники овладевают следующи</w:t>
      </w:r>
      <w:r w:rsidRPr="00AC279E">
        <w:rPr>
          <w:rFonts w:ascii="Times New Roman" w:hAnsi="Times New Roman" w:cs="Times New Roman"/>
          <w:color w:val="000000"/>
          <w:sz w:val="24"/>
          <w:szCs w:val="24"/>
        </w:rPr>
        <w:softHyphen/>
        <w:t>ми умениями и навыками</w:t>
      </w:r>
      <w:proofErr w:type="gramStart"/>
      <w:r w:rsidRPr="00AC279E">
        <w:rPr>
          <w:rFonts w:ascii="Times New Roman" w:hAnsi="Times New Roman" w:cs="Times New Roman"/>
          <w:color w:val="000000"/>
          <w:sz w:val="24"/>
          <w:szCs w:val="24"/>
        </w:rPr>
        <w:t>:    --</w:t>
      </w:r>
      <w:proofErr w:type="gramEnd"/>
      <w:r w:rsidRPr="00AC279E">
        <w:rPr>
          <w:rFonts w:ascii="Times New Roman" w:hAnsi="Times New Roman" w:cs="Times New Roman"/>
          <w:color w:val="000000"/>
          <w:sz w:val="24"/>
          <w:szCs w:val="24"/>
        </w:rPr>
        <w:t>сравнивать языковые явления родного и ан</w:t>
      </w:r>
      <w:r w:rsidRPr="00AC279E">
        <w:rPr>
          <w:rFonts w:ascii="Times New Roman" w:hAnsi="Times New Roman" w:cs="Times New Roman"/>
          <w:color w:val="000000"/>
          <w:sz w:val="24"/>
          <w:szCs w:val="24"/>
        </w:rPr>
        <w:softHyphen/>
        <w:t xml:space="preserve">глийского языков: звуки, буквы, буквосочетания, слова, словосочетания, предложения. </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C279E">
        <w:rPr>
          <w:rFonts w:ascii="Times New Roman" w:hAnsi="Times New Roman" w:cs="Times New Roman"/>
          <w:color w:val="000000"/>
          <w:sz w:val="24"/>
          <w:szCs w:val="24"/>
        </w:rPr>
        <w:t>-произво</w:t>
      </w:r>
      <w:r w:rsidRPr="00AC279E">
        <w:rPr>
          <w:rFonts w:ascii="Times New Roman" w:hAnsi="Times New Roman" w:cs="Times New Roman"/>
          <w:color w:val="000000"/>
          <w:sz w:val="24"/>
          <w:szCs w:val="24"/>
        </w:rPr>
        <w:softHyphen/>
        <w:t>дить элементарный анализ перечисленных явле</w:t>
      </w:r>
      <w:r w:rsidRPr="00AC279E">
        <w:rPr>
          <w:rFonts w:ascii="Times New Roman" w:hAnsi="Times New Roman" w:cs="Times New Roman"/>
          <w:color w:val="000000"/>
          <w:sz w:val="24"/>
          <w:szCs w:val="24"/>
        </w:rPr>
        <w:softHyphen/>
        <w:t>ний языка под руководством учителя;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-соотносить графический образ слова с его звуковым образом в процессе чтения и письма;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-опираться на языковую догадку в процессе чтения / восприятия на слух текстов, содержащих отдельные незнакомые слова или новые комби</w:t>
      </w:r>
      <w:r w:rsidRPr="00AC279E">
        <w:rPr>
          <w:rFonts w:ascii="Times New Roman" w:hAnsi="Times New Roman" w:cs="Times New Roman"/>
          <w:color w:val="000000"/>
          <w:sz w:val="24"/>
          <w:szCs w:val="24"/>
        </w:rPr>
        <w:softHyphen/>
        <w:t>нации знакомых слов;</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-списывать слова / предложения / неболь</w:t>
      </w:r>
      <w:r w:rsidRPr="00AC279E">
        <w:rPr>
          <w:rFonts w:ascii="Times New Roman" w:hAnsi="Times New Roman" w:cs="Times New Roman"/>
          <w:color w:val="000000"/>
          <w:sz w:val="24"/>
          <w:szCs w:val="24"/>
        </w:rPr>
        <w:softHyphen/>
        <w:t>шие тексты на английском языке; выписывать, вставлять слова и буквы, изменять форму слов в процессе выполнения орфографических, лекси</w:t>
      </w:r>
      <w:r w:rsidRPr="00AC279E">
        <w:rPr>
          <w:rFonts w:ascii="Times New Roman" w:hAnsi="Times New Roman" w:cs="Times New Roman"/>
          <w:color w:val="000000"/>
          <w:sz w:val="24"/>
          <w:szCs w:val="24"/>
        </w:rPr>
        <w:softHyphen/>
        <w:t>ческих и грамматических упражнений;</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-действовать по образцу и по аналогии при выполнении упражнений и при составле</w:t>
      </w:r>
      <w:r w:rsidRPr="00AC279E">
        <w:rPr>
          <w:rFonts w:ascii="Times New Roman" w:hAnsi="Times New Roman" w:cs="Times New Roman"/>
          <w:color w:val="000000"/>
          <w:sz w:val="24"/>
          <w:szCs w:val="24"/>
        </w:rPr>
        <w:softHyphen/>
        <w:t>нии собственных устных и письменных выска</w:t>
      </w:r>
      <w:r w:rsidRPr="00AC279E">
        <w:rPr>
          <w:rFonts w:ascii="Times New Roman" w:hAnsi="Times New Roman" w:cs="Times New Roman"/>
          <w:color w:val="000000"/>
          <w:sz w:val="24"/>
          <w:szCs w:val="24"/>
        </w:rPr>
        <w:softHyphen/>
        <w:t>зываний;</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-пользоваться планом (в виде грамматиче</w:t>
      </w:r>
      <w:r w:rsidRPr="00AC279E">
        <w:rPr>
          <w:rFonts w:ascii="Times New Roman" w:hAnsi="Times New Roman" w:cs="Times New Roman"/>
          <w:color w:val="000000"/>
          <w:sz w:val="24"/>
          <w:szCs w:val="24"/>
        </w:rPr>
        <w:softHyphen/>
        <w:t>ских символов, ключевых слов и словосочетаний, вопросов) при создании собственных высказыва</w:t>
      </w:r>
      <w:r w:rsidRPr="00AC279E">
        <w:rPr>
          <w:rFonts w:ascii="Times New Roman" w:hAnsi="Times New Roman" w:cs="Times New Roman"/>
          <w:color w:val="000000"/>
          <w:sz w:val="24"/>
          <w:szCs w:val="24"/>
        </w:rPr>
        <w:softHyphen/>
        <w:t>ний в рамках тематики начальной ступени;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-группировать лексические единицы анг</w:t>
      </w:r>
      <w:r w:rsidRPr="00AC279E">
        <w:rPr>
          <w:rFonts w:ascii="Times New Roman" w:hAnsi="Times New Roman" w:cs="Times New Roman"/>
          <w:color w:val="000000"/>
          <w:sz w:val="24"/>
          <w:szCs w:val="24"/>
        </w:rPr>
        <w:softHyphen/>
        <w:t>лийского языка по тематическому признаку и по частям речи;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-применять изученные грамматические правила в процессе общения в устной и письменной формах;</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-пользоваться англо-русским словарем учебника (в том числе транскрипцией);</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-пользоваться справочным материалом, представленным в виде таблиц, схем, правил в тексте и на форзацах учебника и рабочей тет</w:t>
      </w:r>
      <w:r w:rsidRPr="00AC279E">
        <w:rPr>
          <w:rFonts w:ascii="Times New Roman" w:hAnsi="Times New Roman" w:cs="Times New Roman"/>
          <w:color w:val="000000"/>
          <w:sz w:val="24"/>
          <w:szCs w:val="24"/>
        </w:rPr>
        <w:softHyphen/>
        <w:t>ради;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-комплексно использовать разные компо</w:t>
      </w:r>
      <w:r w:rsidRPr="00AC279E">
        <w:rPr>
          <w:rFonts w:ascii="Times New Roman" w:hAnsi="Times New Roman" w:cs="Times New Roman"/>
          <w:color w:val="000000"/>
          <w:sz w:val="24"/>
          <w:szCs w:val="24"/>
        </w:rPr>
        <w:softHyphen/>
        <w:t>ненты УМК (</w:t>
      </w:r>
      <w:proofErr w:type="spellStart"/>
      <w:r w:rsidRPr="00AC279E">
        <w:rPr>
          <w:rFonts w:ascii="Times New Roman" w:hAnsi="Times New Roman" w:cs="Times New Roman"/>
          <w:color w:val="000000"/>
          <w:sz w:val="24"/>
          <w:szCs w:val="24"/>
        </w:rPr>
        <w:t>аудиоприложение</w:t>
      </w:r>
      <w:proofErr w:type="spellEnd"/>
      <w:r w:rsidRPr="00AC279E">
        <w:rPr>
          <w:rFonts w:ascii="Times New Roman" w:hAnsi="Times New Roman" w:cs="Times New Roman"/>
          <w:color w:val="000000"/>
          <w:sz w:val="24"/>
          <w:szCs w:val="24"/>
        </w:rPr>
        <w:t xml:space="preserve">  и учебник, рабочую тетрадь и учебник).</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i/>
          <w:sz w:val="24"/>
          <w:szCs w:val="24"/>
        </w:rPr>
      </w:pPr>
      <w:r w:rsidRPr="00AC279E">
        <w:rPr>
          <w:rFonts w:ascii="Times New Roman" w:hAnsi="Times New Roman" w:cs="Times New Roman"/>
          <w:b/>
          <w:bCs/>
          <w:i/>
          <w:color w:val="000000"/>
          <w:sz w:val="24"/>
          <w:szCs w:val="24"/>
        </w:rPr>
        <w:t>4. Языковая компетенция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AC279E">
        <w:rPr>
          <w:rFonts w:ascii="Times New Roman" w:hAnsi="Times New Roman" w:cs="Times New Roman"/>
          <w:b/>
          <w:bCs/>
          <w:color w:val="000000"/>
          <w:sz w:val="24"/>
          <w:szCs w:val="24"/>
        </w:rPr>
        <w:t>Произносительная сторона речи.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C279E">
        <w:rPr>
          <w:rFonts w:ascii="Times New Roman" w:hAnsi="Times New Roman" w:cs="Times New Roman"/>
          <w:b/>
          <w:color w:val="000000"/>
          <w:sz w:val="24"/>
          <w:szCs w:val="24"/>
        </w:rPr>
        <w:t xml:space="preserve">Каллиграфия </w:t>
      </w:r>
      <w:r w:rsidRPr="00AC279E">
        <w:rPr>
          <w:rFonts w:ascii="Times New Roman" w:hAnsi="Times New Roman" w:cs="Times New Roman"/>
          <w:b/>
          <w:bCs/>
          <w:color w:val="000000"/>
          <w:sz w:val="24"/>
          <w:szCs w:val="24"/>
        </w:rPr>
        <w:t>и орфография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Выпускники должны:</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-знать все буквы английского алфавита, буквосочетания </w:t>
      </w:r>
      <w:proofErr w:type="spellStart"/>
      <w:r w:rsidRPr="00AC279E">
        <w:rPr>
          <w:rFonts w:ascii="Times New Roman" w:hAnsi="Times New Roman" w:cs="Times New Roman"/>
          <w:i/>
          <w:iCs/>
          <w:color w:val="000000"/>
          <w:sz w:val="24"/>
          <w:szCs w:val="24"/>
          <w:lang w:val="en-US"/>
        </w:rPr>
        <w:t>th</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ch</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sh</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rPr>
        <w:t>ск</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ng</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wh</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ar</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ir</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er</w:t>
      </w:r>
      <w:proofErr w:type="spellEnd"/>
      <w:r w:rsidRPr="00AC279E">
        <w:rPr>
          <w:rFonts w:ascii="Times New Roman" w:hAnsi="Times New Roman" w:cs="Times New Roman"/>
          <w:i/>
          <w:iCs/>
          <w:color w:val="000000"/>
          <w:sz w:val="24"/>
          <w:szCs w:val="24"/>
        </w:rPr>
        <w:t xml:space="preserve">, ее, </w:t>
      </w:r>
      <w:r w:rsidRPr="00AC279E">
        <w:rPr>
          <w:rFonts w:ascii="Times New Roman" w:hAnsi="Times New Roman" w:cs="Times New Roman"/>
          <w:i/>
          <w:iCs/>
          <w:color w:val="000000"/>
          <w:sz w:val="24"/>
          <w:szCs w:val="24"/>
          <w:lang w:val="en-US"/>
        </w:rPr>
        <w:t>ea</w:t>
      </w:r>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oo</w:t>
      </w:r>
      <w:proofErr w:type="spellEnd"/>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ear</w:t>
      </w:r>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lastRenderedPageBreak/>
        <w:t xml:space="preserve">-писать буквы английского алфавита </w:t>
      </w:r>
      <w:proofErr w:type="spellStart"/>
      <w:r w:rsidRPr="00AC279E">
        <w:rPr>
          <w:rFonts w:ascii="Times New Roman" w:hAnsi="Times New Roman" w:cs="Times New Roman"/>
          <w:color w:val="000000"/>
          <w:sz w:val="24"/>
          <w:szCs w:val="24"/>
        </w:rPr>
        <w:t>полу</w:t>
      </w:r>
      <w:r w:rsidRPr="00AC279E">
        <w:rPr>
          <w:rFonts w:ascii="Times New Roman" w:hAnsi="Times New Roman" w:cs="Times New Roman"/>
          <w:color w:val="000000"/>
          <w:sz w:val="24"/>
          <w:szCs w:val="24"/>
        </w:rPr>
        <w:softHyphen/>
        <w:t>печатным</w:t>
      </w:r>
      <w:proofErr w:type="spellEnd"/>
      <w:r w:rsidRPr="00AC279E">
        <w:rPr>
          <w:rFonts w:ascii="Times New Roman" w:hAnsi="Times New Roman" w:cs="Times New Roman"/>
          <w:color w:val="000000"/>
          <w:sz w:val="24"/>
          <w:szCs w:val="24"/>
        </w:rPr>
        <w:t xml:space="preserve"> шрифтом;</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-знать основные правила орфографии и чтения.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Выпускники научатся: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-адекватно произносить и различать на слух все звуки английского языка;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-соблюдать долготу и краткость гласных;</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-не оглушать звонкие согласные в конце слов;</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-не смягчать согласные перед гласными;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-соблюдать словесное и фразовое ударение, членение предложения на смысловые группы;</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-соблюдать интонацию утвердительного, вопросительного и побудительного предложений, а также предложений с однородными членами.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C279E">
        <w:rPr>
          <w:rFonts w:ascii="Times New Roman" w:hAnsi="Times New Roman" w:cs="Times New Roman"/>
          <w:b/>
          <w:color w:val="000000"/>
          <w:sz w:val="24"/>
          <w:szCs w:val="24"/>
        </w:rPr>
        <w:t xml:space="preserve">Лексическая </w:t>
      </w:r>
      <w:r w:rsidRPr="00AC279E">
        <w:rPr>
          <w:rFonts w:ascii="Times New Roman" w:hAnsi="Times New Roman" w:cs="Times New Roman"/>
          <w:b/>
          <w:bCs/>
          <w:color w:val="000000"/>
          <w:sz w:val="24"/>
          <w:szCs w:val="24"/>
        </w:rPr>
        <w:t xml:space="preserve">сторона </w:t>
      </w:r>
      <w:r w:rsidRPr="00AC279E">
        <w:rPr>
          <w:rFonts w:ascii="Times New Roman" w:hAnsi="Times New Roman" w:cs="Times New Roman"/>
          <w:b/>
          <w:color w:val="000000"/>
          <w:sz w:val="24"/>
          <w:szCs w:val="24"/>
        </w:rPr>
        <w:t>речи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К концу обучения в начальной школе уча</w:t>
      </w:r>
      <w:r w:rsidRPr="00AC279E">
        <w:rPr>
          <w:rFonts w:ascii="Times New Roman" w:hAnsi="Times New Roman" w:cs="Times New Roman"/>
          <w:color w:val="000000"/>
          <w:sz w:val="24"/>
          <w:szCs w:val="24"/>
        </w:rPr>
        <w:softHyphen/>
        <w:t>щиеся: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-овладевают лексическими единицами, об</w:t>
      </w:r>
      <w:r w:rsidRPr="00AC279E">
        <w:rPr>
          <w:rFonts w:ascii="Times New Roman" w:hAnsi="Times New Roman" w:cs="Times New Roman"/>
          <w:color w:val="000000"/>
          <w:sz w:val="24"/>
          <w:szCs w:val="24"/>
        </w:rPr>
        <w:softHyphen/>
        <w:t>служивающими ситуации общения в пределах те</w:t>
      </w:r>
      <w:r w:rsidRPr="00AC279E">
        <w:rPr>
          <w:rFonts w:ascii="Times New Roman" w:hAnsi="Times New Roman" w:cs="Times New Roman"/>
          <w:color w:val="000000"/>
          <w:sz w:val="24"/>
          <w:szCs w:val="24"/>
        </w:rPr>
        <w:softHyphen/>
        <w:t>матики начального этапа: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а)  отдельными словами;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color w:val="000000"/>
          <w:sz w:val="24"/>
          <w:szCs w:val="24"/>
        </w:rPr>
        <w:t>б)  простейшими устойчивыми словосочета</w:t>
      </w:r>
      <w:r w:rsidRPr="00AC279E">
        <w:rPr>
          <w:rFonts w:ascii="Times New Roman" w:hAnsi="Times New Roman" w:cs="Times New Roman"/>
          <w:color w:val="000000"/>
          <w:sz w:val="24"/>
          <w:szCs w:val="24"/>
        </w:rPr>
        <w:softHyphen/>
        <w:t xml:space="preserve">ниями типа </w:t>
      </w:r>
      <w:proofErr w:type="spellStart"/>
      <w:r w:rsidRPr="00AC279E">
        <w:rPr>
          <w:rFonts w:ascii="Times New Roman" w:hAnsi="Times New Roman" w:cs="Times New Roman"/>
          <w:i/>
          <w:iCs/>
          <w:color w:val="000000"/>
          <w:sz w:val="24"/>
          <w:szCs w:val="24"/>
          <w:lang w:val="en-US"/>
        </w:rPr>
        <w:t>looklike</w:t>
      </w:r>
      <w:proofErr w:type="spellEnd"/>
      <w:r w:rsidRPr="00AC279E">
        <w:rPr>
          <w:rFonts w:ascii="Times New Roman" w:hAnsi="Times New Roman" w:cs="Times New Roman"/>
          <w:i/>
          <w:iCs/>
          <w:color w:val="000000"/>
          <w:sz w:val="24"/>
          <w:szCs w:val="24"/>
        </w:rPr>
        <w:t xml:space="preserve">, </w:t>
      </w:r>
      <w:proofErr w:type="spellStart"/>
      <w:r w:rsidRPr="00AC279E">
        <w:rPr>
          <w:rFonts w:ascii="Times New Roman" w:hAnsi="Times New Roman" w:cs="Times New Roman"/>
          <w:i/>
          <w:iCs/>
          <w:color w:val="000000"/>
          <w:sz w:val="24"/>
          <w:szCs w:val="24"/>
          <w:lang w:val="en-US"/>
        </w:rPr>
        <w:t>alotof</w:t>
      </w:r>
      <w:proofErr w:type="spellEnd"/>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xml:space="preserve">в) оценочной лексикой и репликами-клише, соответствующими речевому этикету </w:t>
      </w:r>
      <w:proofErr w:type="spellStart"/>
      <w:r w:rsidRPr="00AC279E">
        <w:rPr>
          <w:rFonts w:ascii="Times New Roman" w:hAnsi="Times New Roman" w:cs="Times New Roman"/>
          <w:color w:val="000000"/>
          <w:sz w:val="24"/>
          <w:szCs w:val="24"/>
        </w:rPr>
        <w:t>англогово</w:t>
      </w:r>
      <w:r w:rsidRPr="00AC279E">
        <w:rPr>
          <w:rFonts w:ascii="Times New Roman" w:hAnsi="Times New Roman" w:cs="Times New Roman"/>
          <w:color w:val="000000"/>
          <w:sz w:val="24"/>
          <w:szCs w:val="24"/>
        </w:rPr>
        <w:softHyphen/>
        <w:t>рящих</w:t>
      </w:r>
      <w:proofErr w:type="spellEnd"/>
      <w:r w:rsidRPr="00AC279E">
        <w:rPr>
          <w:rFonts w:ascii="Times New Roman" w:hAnsi="Times New Roman" w:cs="Times New Roman"/>
          <w:color w:val="000000"/>
          <w:sz w:val="24"/>
          <w:szCs w:val="24"/>
        </w:rPr>
        <w:t xml:space="preserve"> стран.</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-знакомятся с некоторыми способами сло</w:t>
      </w:r>
      <w:r w:rsidRPr="00AC279E">
        <w:rPr>
          <w:rFonts w:ascii="Times New Roman" w:hAnsi="Times New Roman" w:cs="Times New Roman"/>
          <w:color w:val="000000"/>
          <w:sz w:val="24"/>
          <w:szCs w:val="24"/>
        </w:rPr>
        <w:softHyphen/>
        <w:t>вообразования: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color w:val="000000"/>
          <w:sz w:val="24"/>
          <w:szCs w:val="24"/>
        </w:rPr>
        <w:t xml:space="preserve">•  словосложением </w:t>
      </w:r>
      <w:r w:rsidRPr="00AC279E">
        <w:rPr>
          <w:rFonts w:ascii="Times New Roman" w:hAnsi="Times New Roman" w:cs="Times New Roman"/>
          <w:i/>
          <w:color w:val="000000"/>
          <w:sz w:val="24"/>
          <w:szCs w:val="24"/>
        </w:rPr>
        <w:t>(</w:t>
      </w:r>
      <w:r w:rsidRPr="00AC279E">
        <w:rPr>
          <w:rFonts w:ascii="Times New Roman" w:hAnsi="Times New Roman" w:cs="Times New Roman"/>
          <w:i/>
          <w:color w:val="000000"/>
          <w:sz w:val="24"/>
          <w:szCs w:val="24"/>
          <w:lang w:val="en-US"/>
        </w:rPr>
        <w:t>snowman</w:t>
      </w:r>
      <w:r w:rsidRPr="00AC279E">
        <w:rPr>
          <w:rFonts w:ascii="Times New Roman" w:hAnsi="Times New Roman" w:cs="Times New Roman"/>
          <w:i/>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  аффиксацией (суффиксы существительных </w:t>
      </w:r>
      <w:r w:rsidRPr="00AC279E">
        <w:rPr>
          <w:rFonts w:ascii="Times New Roman" w:hAnsi="Times New Roman" w:cs="Times New Roman"/>
          <w:i/>
          <w:iCs/>
          <w:color w:val="000000"/>
          <w:sz w:val="24"/>
          <w:szCs w:val="24"/>
        </w:rPr>
        <w:t>-</w:t>
      </w:r>
      <w:proofErr w:type="spellStart"/>
      <w:r w:rsidRPr="00AC279E">
        <w:rPr>
          <w:rFonts w:ascii="Times New Roman" w:hAnsi="Times New Roman" w:cs="Times New Roman"/>
          <w:i/>
          <w:iCs/>
          <w:color w:val="000000"/>
          <w:sz w:val="24"/>
          <w:szCs w:val="24"/>
          <w:lang w:val="en-US"/>
        </w:rPr>
        <w:t>er</w:t>
      </w:r>
      <w:proofErr w:type="spellEnd"/>
      <w:r w:rsidRPr="00AC279E">
        <w:rPr>
          <w:rFonts w:ascii="Times New Roman" w:hAnsi="Times New Roman" w:cs="Times New Roman"/>
          <w:i/>
          <w:iCs/>
          <w:color w:val="000000"/>
          <w:sz w:val="24"/>
          <w:szCs w:val="24"/>
        </w:rPr>
        <w:t>, -</w:t>
      </w:r>
      <w:r w:rsidRPr="00AC279E">
        <w:rPr>
          <w:rFonts w:ascii="Times New Roman" w:hAnsi="Times New Roman" w:cs="Times New Roman"/>
          <w:i/>
          <w:iCs/>
          <w:color w:val="000000"/>
          <w:sz w:val="24"/>
          <w:szCs w:val="24"/>
          <w:lang w:val="en-US"/>
        </w:rPr>
        <w:t>or</w:t>
      </w:r>
      <w:r w:rsidRPr="00AC279E">
        <w:rPr>
          <w:rFonts w:ascii="Times New Roman" w:hAnsi="Times New Roman" w:cs="Times New Roman"/>
          <w:i/>
          <w:iCs/>
          <w:color w:val="000000"/>
          <w:sz w:val="24"/>
          <w:szCs w:val="24"/>
        </w:rPr>
        <w:t>,</w:t>
      </w:r>
      <w:r w:rsidRPr="00AC279E">
        <w:rPr>
          <w:rFonts w:ascii="Times New Roman" w:hAnsi="Times New Roman" w:cs="Times New Roman"/>
          <w:color w:val="000000"/>
          <w:sz w:val="24"/>
          <w:szCs w:val="24"/>
        </w:rPr>
        <w:t xml:space="preserve">числительных </w:t>
      </w:r>
      <w:r w:rsidRPr="00AC279E">
        <w:rPr>
          <w:rFonts w:ascii="Times New Roman" w:hAnsi="Times New Roman" w:cs="Times New Roman"/>
          <w:i/>
          <w:iCs/>
          <w:color w:val="000000"/>
          <w:sz w:val="24"/>
          <w:szCs w:val="24"/>
        </w:rPr>
        <w:t>-</w:t>
      </w:r>
      <w:r w:rsidRPr="00AC279E">
        <w:rPr>
          <w:rFonts w:ascii="Times New Roman" w:hAnsi="Times New Roman" w:cs="Times New Roman"/>
          <w:i/>
          <w:iCs/>
          <w:color w:val="000000"/>
          <w:sz w:val="24"/>
          <w:szCs w:val="24"/>
          <w:lang w:val="en-US"/>
        </w:rPr>
        <w:t>teen</w:t>
      </w:r>
      <w:r w:rsidRPr="00AC279E">
        <w:rPr>
          <w:rFonts w:ascii="Times New Roman" w:hAnsi="Times New Roman" w:cs="Times New Roman"/>
          <w:i/>
          <w:iCs/>
          <w:color w:val="000000"/>
          <w:sz w:val="24"/>
          <w:szCs w:val="24"/>
        </w:rPr>
        <w:t>, -</w:t>
      </w:r>
      <w:proofErr w:type="spellStart"/>
      <w:r w:rsidRPr="00AC279E">
        <w:rPr>
          <w:rFonts w:ascii="Times New Roman" w:hAnsi="Times New Roman" w:cs="Times New Roman"/>
          <w:i/>
          <w:iCs/>
          <w:color w:val="000000"/>
          <w:sz w:val="24"/>
          <w:szCs w:val="24"/>
          <w:lang w:val="en-US"/>
        </w:rPr>
        <w:t>ty</w:t>
      </w:r>
      <w:proofErr w:type="spellEnd"/>
      <w:r w:rsidRPr="00AC279E">
        <w:rPr>
          <w:rFonts w:ascii="Times New Roman" w:hAnsi="Times New Roman" w:cs="Times New Roman"/>
          <w:i/>
          <w:iCs/>
          <w:color w:val="000000"/>
          <w:sz w:val="24"/>
          <w:szCs w:val="24"/>
        </w:rPr>
        <w:t>, -</w:t>
      </w:r>
      <w:proofErr w:type="spellStart"/>
      <w:r w:rsidRPr="00AC279E">
        <w:rPr>
          <w:rFonts w:ascii="Times New Roman" w:hAnsi="Times New Roman" w:cs="Times New Roman"/>
          <w:i/>
          <w:iCs/>
          <w:color w:val="000000"/>
          <w:sz w:val="24"/>
          <w:szCs w:val="24"/>
          <w:lang w:val="en-US"/>
        </w:rPr>
        <w:t>th</w:t>
      </w:r>
      <w:proofErr w:type="spellEnd"/>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  конверсией </w:t>
      </w:r>
      <w:r w:rsidRPr="00AC279E">
        <w:rPr>
          <w:rFonts w:ascii="Times New Roman" w:hAnsi="Times New Roman" w:cs="Times New Roman"/>
          <w:i/>
          <w:iCs/>
          <w:color w:val="000000"/>
          <w:sz w:val="24"/>
          <w:szCs w:val="24"/>
        </w:rPr>
        <w:t>(</w:t>
      </w:r>
      <w:proofErr w:type="spellStart"/>
      <w:r w:rsidRPr="00AC279E">
        <w:rPr>
          <w:rFonts w:ascii="Times New Roman" w:hAnsi="Times New Roman" w:cs="Times New Roman"/>
          <w:i/>
          <w:iCs/>
          <w:color w:val="000000"/>
          <w:sz w:val="24"/>
          <w:szCs w:val="24"/>
          <w:lang w:val="en-US"/>
        </w:rPr>
        <w:t>towater</w:t>
      </w:r>
      <w:proofErr w:type="spellEnd"/>
      <w:r w:rsidRPr="00AC279E">
        <w:rPr>
          <w:rFonts w:ascii="Times New Roman" w:hAnsi="Times New Roman" w:cs="Times New Roman"/>
          <w:i/>
          <w:color w:val="000000"/>
          <w:sz w:val="24"/>
          <w:szCs w:val="24"/>
        </w:rPr>
        <w:t xml:space="preserve">- </w:t>
      </w:r>
      <w:r w:rsidRPr="00AC279E">
        <w:rPr>
          <w:rFonts w:ascii="Times New Roman" w:hAnsi="Times New Roman" w:cs="Times New Roman"/>
          <w:i/>
          <w:iCs/>
          <w:color w:val="000000"/>
          <w:sz w:val="24"/>
          <w:szCs w:val="24"/>
          <w:lang w:val="en-US"/>
        </w:rPr>
        <w:t>water</w:t>
      </w:r>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color w:val="000000"/>
          <w:sz w:val="24"/>
          <w:szCs w:val="24"/>
        </w:rPr>
        <w:t>-знакомятся с интернациональными слова</w:t>
      </w:r>
      <w:r w:rsidRPr="00AC279E">
        <w:rPr>
          <w:rFonts w:ascii="Times New Roman" w:hAnsi="Times New Roman" w:cs="Times New Roman"/>
          <w:color w:val="000000"/>
          <w:sz w:val="24"/>
          <w:szCs w:val="24"/>
        </w:rPr>
        <w:softHyphen/>
        <w:t xml:space="preserve">ми, например </w:t>
      </w:r>
      <w:r w:rsidRPr="00AC279E">
        <w:rPr>
          <w:rFonts w:ascii="Times New Roman" w:hAnsi="Times New Roman" w:cs="Times New Roman"/>
          <w:i/>
          <w:color w:val="000000"/>
          <w:sz w:val="24"/>
          <w:szCs w:val="24"/>
          <w:lang w:val="en-US"/>
        </w:rPr>
        <w:t>football</w:t>
      </w:r>
      <w:r w:rsidRPr="00AC279E">
        <w:rPr>
          <w:rFonts w:ascii="Times New Roman" w:hAnsi="Times New Roman" w:cs="Times New Roman"/>
          <w:i/>
          <w:color w:val="000000"/>
          <w:sz w:val="24"/>
          <w:szCs w:val="24"/>
        </w:rPr>
        <w:t xml:space="preserve">, </w:t>
      </w:r>
      <w:r w:rsidRPr="00AC279E">
        <w:rPr>
          <w:rFonts w:ascii="Times New Roman" w:hAnsi="Times New Roman" w:cs="Times New Roman"/>
          <w:i/>
          <w:color w:val="000000"/>
          <w:sz w:val="24"/>
          <w:szCs w:val="24"/>
          <w:lang w:val="en-US"/>
        </w:rPr>
        <w:t>present</w:t>
      </w:r>
      <w:r w:rsidRPr="00AC279E">
        <w:rPr>
          <w:rFonts w:ascii="Times New Roman" w:hAnsi="Times New Roman" w:cs="Times New Roman"/>
          <w:i/>
          <w:color w:val="000000"/>
          <w:sz w:val="24"/>
          <w:szCs w:val="24"/>
        </w:rPr>
        <w:t xml:space="preserve">, </w:t>
      </w:r>
      <w:r w:rsidRPr="00AC279E">
        <w:rPr>
          <w:rFonts w:ascii="Times New Roman" w:hAnsi="Times New Roman" w:cs="Times New Roman"/>
          <w:i/>
          <w:color w:val="000000"/>
          <w:sz w:val="24"/>
          <w:szCs w:val="24"/>
          <w:lang w:val="en-US"/>
        </w:rPr>
        <w:t>film</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Продуктивный лексический минимум состав</w:t>
      </w:r>
      <w:r w:rsidRPr="00AC279E">
        <w:rPr>
          <w:rFonts w:ascii="Times New Roman" w:hAnsi="Times New Roman" w:cs="Times New Roman"/>
          <w:color w:val="000000"/>
          <w:sz w:val="24"/>
          <w:szCs w:val="24"/>
        </w:rPr>
        <w:softHyphen/>
        <w:t>ляет около 500 лексических единиц (ЛЕ), рецеп</w:t>
      </w:r>
      <w:r w:rsidRPr="00AC279E">
        <w:rPr>
          <w:rFonts w:ascii="Times New Roman" w:hAnsi="Times New Roman" w:cs="Times New Roman"/>
          <w:color w:val="000000"/>
          <w:sz w:val="24"/>
          <w:szCs w:val="24"/>
        </w:rPr>
        <w:softHyphen/>
        <w:t>тивный лексический запас — около 600 ЛЕ, включая продуктивную лексику.</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C279E">
        <w:rPr>
          <w:rFonts w:ascii="Times New Roman" w:hAnsi="Times New Roman" w:cs="Times New Roman"/>
          <w:b/>
          <w:color w:val="000000"/>
          <w:sz w:val="24"/>
          <w:szCs w:val="24"/>
        </w:rPr>
        <w:t xml:space="preserve">Грамматическая сторона </w:t>
      </w:r>
      <w:r w:rsidRPr="00AC279E">
        <w:rPr>
          <w:rFonts w:ascii="Times New Roman" w:hAnsi="Times New Roman" w:cs="Times New Roman"/>
          <w:b/>
          <w:bCs/>
          <w:color w:val="000000"/>
          <w:sz w:val="24"/>
          <w:szCs w:val="24"/>
        </w:rPr>
        <w:t>речи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Выпускники научатся распознавать и употреблять в речи:</w:t>
      </w:r>
    </w:p>
    <w:p w:rsidR="004A1076" w:rsidRPr="00AC279E" w:rsidRDefault="004A1076" w:rsidP="004A1076">
      <w:pPr>
        <w:numPr>
          <w:ilvl w:val="0"/>
          <w:numId w:val="7"/>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артикли (неопределенные, определенный, нулевой) в пределах наиболее распространенных случаев их употребления;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-существительные в единственном и множе</w:t>
      </w:r>
      <w:r w:rsidRPr="00AC279E">
        <w:rPr>
          <w:rFonts w:ascii="Times New Roman" w:hAnsi="Times New Roman" w:cs="Times New Roman"/>
          <w:color w:val="000000"/>
          <w:sz w:val="24"/>
          <w:szCs w:val="24"/>
        </w:rPr>
        <w:softHyphen/>
        <w:t xml:space="preserve">ственном числе, исчисляемые и неисчисляемые существительные, существительные в </w:t>
      </w:r>
      <w:proofErr w:type="spellStart"/>
      <w:r w:rsidRPr="00AC279E">
        <w:rPr>
          <w:rFonts w:ascii="Times New Roman" w:hAnsi="Times New Roman" w:cs="Times New Roman"/>
          <w:color w:val="000000"/>
          <w:sz w:val="24"/>
          <w:szCs w:val="24"/>
          <w:lang w:val="en-US"/>
        </w:rPr>
        <w:t>PossessiveCase</w:t>
      </w:r>
      <w:proofErr w:type="spellEnd"/>
      <w:r w:rsidRPr="00AC279E">
        <w:rPr>
          <w:rFonts w:ascii="Times New Roman" w:hAnsi="Times New Roman" w:cs="Times New Roman"/>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-правильные и неправильные глаголы; гла</w:t>
      </w:r>
      <w:r w:rsidRPr="00AC279E">
        <w:rPr>
          <w:rFonts w:ascii="Times New Roman" w:hAnsi="Times New Roman" w:cs="Times New Roman"/>
          <w:color w:val="000000"/>
          <w:sz w:val="24"/>
          <w:szCs w:val="24"/>
        </w:rPr>
        <w:softHyphen/>
        <w:t xml:space="preserve">гол-связку </w:t>
      </w:r>
      <w:proofErr w:type="spellStart"/>
      <w:r w:rsidRPr="00AC279E">
        <w:rPr>
          <w:rFonts w:ascii="Times New Roman" w:hAnsi="Times New Roman" w:cs="Times New Roman"/>
          <w:i/>
          <w:iCs/>
          <w:color w:val="000000"/>
          <w:sz w:val="24"/>
          <w:szCs w:val="24"/>
          <w:lang w:val="en-US"/>
        </w:rPr>
        <w:t>tobe</w:t>
      </w:r>
      <w:proofErr w:type="spellEnd"/>
      <w:r w:rsidRPr="00AC279E">
        <w:rPr>
          <w:rFonts w:ascii="Times New Roman" w:hAnsi="Times New Roman" w:cs="Times New Roman"/>
          <w:i/>
          <w:iCs/>
          <w:color w:val="000000"/>
          <w:sz w:val="24"/>
          <w:szCs w:val="24"/>
        </w:rPr>
        <w:t xml:space="preserve">; </w:t>
      </w:r>
      <w:r w:rsidRPr="00AC279E">
        <w:rPr>
          <w:rFonts w:ascii="Times New Roman" w:hAnsi="Times New Roman" w:cs="Times New Roman"/>
          <w:color w:val="000000"/>
          <w:sz w:val="24"/>
          <w:szCs w:val="24"/>
        </w:rPr>
        <w:t xml:space="preserve">вспомогательный глагол </w:t>
      </w:r>
      <w:proofErr w:type="spellStart"/>
      <w:r w:rsidRPr="00AC279E">
        <w:rPr>
          <w:rFonts w:ascii="Times New Roman" w:hAnsi="Times New Roman" w:cs="Times New Roman"/>
          <w:i/>
          <w:iCs/>
          <w:color w:val="000000"/>
          <w:sz w:val="24"/>
          <w:szCs w:val="24"/>
          <w:lang w:val="en-US"/>
        </w:rPr>
        <w:t>todo</w:t>
      </w:r>
      <w:proofErr w:type="spellEnd"/>
      <w:r w:rsidRPr="00AC279E">
        <w:rPr>
          <w:rFonts w:ascii="Times New Roman" w:hAnsi="Times New Roman" w:cs="Times New Roman"/>
          <w:i/>
          <w:iCs/>
          <w:color w:val="000000"/>
          <w:sz w:val="24"/>
          <w:szCs w:val="24"/>
        </w:rPr>
        <w:t xml:space="preserve">; </w:t>
      </w:r>
      <w:r w:rsidRPr="00AC279E">
        <w:rPr>
          <w:rFonts w:ascii="Times New Roman" w:hAnsi="Times New Roman" w:cs="Times New Roman"/>
          <w:color w:val="000000"/>
          <w:sz w:val="24"/>
          <w:szCs w:val="24"/>
        </w:rPr>
        <w:t xml:space="preserve">модальные глаголы </w:t>
      </w:r>
      <w:r w:rsidRPr="00AC279E">
        <w:rPr>
          <w:rFonts w:ascii="Times New Roman" w:hAnsi="Times New Roman" w:cs="Times New Roman"/>
          <w:i/>
          <w:iCs/>
          <w:color w:val="000000"/>
          <w:sz w:val="24"/>
          <w:szCs w:val="24"/>
          <w:lang w:val="en-US"/>
        </w:rPr>
        <w:t>can</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may</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must</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would</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color w:val="000000"/>
          <w:sz w:val="24"/>
          <w:szCs w:val="24"/>
        </w:rPr>
        <w:t>глаго</w:t>
      </w:r>
      <w:r w:rsidRPr="00AC279E">
        <w:rPr>
          <w:rFonts w:ascii="Times New Roman" w:hAnsi="Times New Roman" w:cs="Times New Roman"/>
          <w:color w:val="000000"/>
          <w:sz w:val="24"/>
          <w:szCs w:val="24"/>
        </w:rPr>
        <w:softHyphen/>
        <w:t xml:space="preserve">лы в действительном залоге в </w:t>
      </w:r>
      <w:r w:rsidRPr="00AC279E">
        <w:rPr>
          <w:rFonts w:ascii="Times New Roman" w:hAnsi="Times New Roman" w:cs="Times New Roman"/>
          <w:color w:val="000000"/>
          <w:sz w:val="24"/>
          <w:szCs w:val="24"/>
          <w:lang w:val="en-US"/>
        </w:rPr>
        <w:t>Present</w:t>
      </w:r>
      <w:r w:rsidRPr="00AC279E">
        <w:rPr>
          <w:rFonts w:ascii="Times New Roman" w:hAnsi="Times New Roman" w:cs="Times New Roman"/>
          <w:color w:val="000000"/>
          <w:sz w:val="24"/>
          <w:szCs w:val="24"/>
        </w:rPr>
        <w:t xml:space="preserve">, </w:t>
      </w:r>
      <w:r w:rsidRPr="00AC279E">
        <w:rPr>
          <w:rFonts w:ascii="Times New Roman" w:hAnsi="Times New Roman" w:cs="Times New Roman"/>
          <w:color w:val="000000"/>
          <w:sz w:val="24"/>
          <w:szCs w:val="24"/>
          <w:lang w:val="en-US"/>
        </w:rPr>
        <w:t>Future</w:t>
      </w:r>
      <w:r w:rsidRPr="00AC279E">
        <w:rPr>
          <w:rFonts w:ascii="Times New Roman" w:hAnsi="Times New Roman" w:cs="Times New Roman"/>
          <w:color w:val="000000"/>
          <w:sz w:val="24"/>
          <w:szCs w:val="24"/>
        </w:rPr>
        <w:t xml:space="preserve">, </w:t>
      </w:r>
      <w:proofErr w:type="spellStart"/>
      <w:r w:rsidRPr="00AC279E">
        <w:rPr>
          <w:rFonts w:ascii="Times New Roman" w:hAnsi="Times New Roman" w:cs="Times New Roman"/>
          <w:color w:val="000000"/>
          <w:sz w:val="24"/>
          <w:szCs w:val="24"/>
          <w:lang w:val="en-US"/>
        </w:rPr>
        <w:t>PastSimple</w:t>
      </w:r>
      <w:proofErr w:type="spellEnd"/>
      <w:r w:rsidRPr="00AC279E">
        <w:rPr>
          <w:rFonts w:ascii="Times New Roman" w:hAnsi="Times New Roman" w:cs="Times New Roman"/>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-местоимения (личные, притяжательные, вопросительные, указательные), неопределенные местоимения </w:t>
      </w:r>
      <w:r w:rsidRPr="00AC279E">
        <w:rPr>
          <w:rFonts w:ascii="Times New Roman" w:hAnsi="Times New Roman" w:cs="Times New Roman"/>
          <w:i/>
          <w:iCs/>
          <w:color w:val="000000"/>
          <w:sz w:val="24"/>
          <w:szCs w:val="24"/>
          <w:lang w:val="en-US"/>
        </w:rPr>
        <w:t>some</w:t>
      </w:r>
      <w:r w:rsidRPr="00AC279E">
        <w:rPr>
          <w:rFonts w:ascii="Times New Roman" w:hAnsi="Times New Roman" w:cs="Times New Roman"/>
          <w:color w:val="000000"/>
          <w:sz w:val="24"/>
          <w:szCs w:val="24"/>
        </w:rPr>
        <w:t xml:space="preserve">и </w:t>
      </w:r>
      <w:proofErr w:type="gramStart"/>
      <w:r w:rsidRPr="00AC279E">
        <w:rPr>
          <w:rFonts w:ascii="Times New Roman" w:hAnsi="Times New Roman" w:cs="Times New Roman"/>
          <w:i/>
          <w:iCs/>
          <w:color w:val="000000"/>
          <w:sz w:val="24"/>
          <w:szCs w:val="24"/>
          <w:lang w:val="en-US"/>
        </w:rPr>
        <w:t>any</w:t>
      </w:r>
      <w:proofErr w:type="gramEnd"/>
      <w:r w:rsidRPr="00AC279E">
        <w:rPr>
          <w:rFonts w:ascii="Times New Roman" w:hAnsi="Times New Roman" w:cs="Times New Roman"/>
          <w:color w:val="000000"/>
          <w:sz w:val="24"/>
          <w:szCs w:val="24"/>
        </w:rPr>
        <w:t>для обозначения не</w:t>
      </w:r>
      <w:r w:rsidRPr="00AC279E">
        <w:rPr>
          <w:rFonts w:ascii="Times New Roman" w:hAnsi="Times New Roman" w:cs="Times New Roman"/>
          <w:color w:val="000000"/>
          <w:sz w:val="24"/>
          <w:szCs w:val="24"/>
        </w:rPr>
        <w:softHyphen/>
        <w:t>которого количества вещества / предметов;</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-качественные прилагательные в положи</w:t>
      </w:r>
      <w:r w:rsidRPr="00AC279E">
        <w:rPr>
          <w:rFonts w:ascii="Times New Roman" w:hAnsi="Times New Roman" w:cs="Times New Roman"/>
          <w:color w:val="000000"/>
          <w:sz w:val="24"/>
          <w:szCs w:val="24"/>
        </w:rPr>
        <w:softHyphen/>
        <w:t>тельной, сравнительной и превосходной степенях, в том числе и исключения;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-количественные и порядковые числитель</w:t>
      </w:r>
      <w:r w:rsidRPr="00AC279E">
        <w:rPr>
          <w:rFonts w:ascii="Times New Roman" w:hAnsi="Times New Roman" w:cs="Times New Roman"/>
          <w:color w:val="000000"/>
          <w:sz w:val="24"/>
          <w:szCs w:val="24"/>
        </w:rPr>
        <w:softHyphen/>
        <w:t>ные до 100;</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 xml:space="preserve">-простые предлоги места и направления </w:t>
      </w:r>
      <w:r w:rsidRPr="00AC279E">
        <w:rPr>
          <w:rFonts w:ascii="Times New Roman" w:hAnsi="Times New Roman" w:cs="Times New Roman"/>
          <w:i/>
          <w:iCs/>
          <w:color w:val="000000"/>
          <w:sz w:val="24"/>
          <w:szCs w:val="24"/>
        </w:rPr>
        <w:t>(</w:t>
      </w:r>
      <w:r w:rsidRPr="00AC279E">
        <w:rPr>
          <w:rFonts w:ascii="Times New Roman" w:hAnsi="Times New Roman" w:cs="Times New Roman"/>
          <w:i/>
          <w:iCs/>
          <w:color w:val="000000"/>
          <w:sz w:val="24"/>
          <w:szCs w:val="24"/>
          <w:lang w:val="en-US"/>
        </w:rPr>
        <w:t>in</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on</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at</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into</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to</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from</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of</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with</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color w:val="000000"/>
          <w:sz w:val="24"/>
          <w:szCs w:val="24"/>
        </w:rPr>
        <w:t>сочинительные со</w:t>
      </w:r>
      <w:r w:rsidRPr="00AC279E">
        <w:rPr>
          <w:rFonts w:ascii="Times New Roman" w:hAnsi="Times New Roman" w:cs="Times New Roman"/>
          <w:color w:val="000000"/>
          <w:sz w:val="24"/>
          <w:szCs w:val="24"/>
        </w:rPr>
        <w:softHyphen/>
        <w:t xml:space="preserve">юзы </w:t>
      </w:r>
      <w:r w:rsidRPr="00AC279E">
        <w:rPr>
          <w:rFonts w:ascii="Times New Roman" w:hAnsi="Times New Roman" w:cs="Times New Roman"/>
          <w:i/>
          <w:iCs/>
          <w:color w:val="000000"/>
          <w:sz w:val="24"/>
          <w:szCs w:val="24"/>
          <w:lang w:val="en-US"/>
        </w:rPr>
        <w:t>and</w:t>
      </w:r>
      <w:proofErr w:type="gramStart"/>
      <w:r w:rsidRPr="00AC279E">
        <w:rPr>
          <w:rFonts w:ascii="Times New Roman" w:hAnsi="Times New Roman" w:cs="Times New Roman"/>
          <w:color w:val="000000"/>
          <w:sz w:val="24"/>
          <w:szCs w:val="24"/>
        </w:rPr>
        <w:t>и</w:t>
      </w:r>
      <w:proofErr w:type="gramEnd"/>
      <w:r w:rsidRPr="00AC279E">
        <w:rPr>
          <w:rFonts w:ascii="Times New Roman" w:hAnsi="Times New Roman" w:cs="Times New Roman"/>
          <w:color w:val="000000"/>
          <w:sz w:val="24"/>
          <w:szCs w:val="24"/>
        </w:rPr>
        <w:t xml:space="preserve"> </w:t>
      </w:r>
      <w:r w:rsidRPr="00AC279E">
        <w:rPr>
          <w:rFonts w:ascii="Times New Roman" w:hAnsi="Times New Roman" w:cs="Times New Roman"/>
          <w:i/>
          <w:iCs/>
          <w:color w:val="000000"/>
          <w:sz w:val="24"/>
          <w:szCs w:val="24"/>
          <w:lang w:val="en-US"/>
        </w:rPr>
        <w:t>but</w:t>
      </w:r>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lastRenderedPageBreak/>
        <w:t>-основные коммуникативные типы просто</w:t>
      </w:r>
      <w:r w:rsidRPr="00AC279E">
        <w:rPr>
          <w:rFonts w:ascii="Times New Roman" w:hAnsi="Times New Roman" w:cs="Times New Roman"/>
          <w:color w:val="000000"/>
          <w:sz w:val="24"/>
          <w:szCs w:val="24"/>
        </w:rPr>
        <w:softHyphen/>
        <w:t>го предложения: повествовательно</w:t>
      </w:r>
      <w:proofErr w:type="gramStart"/>
      <w:r w:rsidRPr="00AC279E">
        <w:rPr>
          <w:rFonts w:ascii="Times New Roman" w:hAnsi="Times New Roman" w:cs="Times New Roman"/>
          <w:color w:val="000000"/>
          <w:sz w:val="24"/>
          <w:szCs w:val="24"/>
        </w:rPr>
        <w:t>е(</w:t>
      </w:r>
      <w:proofErr w:type="gramEnd"/>
      <w:r w:rsidRPr="00AC279E">
        <w:rPr>
          <w:rFonts w:ascii="Times New Roman" w:hAnsi="Times New Roman" w:cs="Times New Roman"/>
          <w:color w:val="000000"/>
          <w:sz w:val="24"/>
          <w:szCs w:val="24"/>
        </w:rPr>
        <w:t>в утвердительной и отрицательной формах), вопросительное, побудительное (в утвердительной и отрица</w:t>
      </w:r>
      <w:r w:rsidRPr="00AC279E">
        <w:rPr>
          <w:rFonts w:ascii="Times New Roman" w:hAnsi="Times New Roman" w:cs="Times New Roman"/>
          <w:color w:val="000000"/>
          <w:sz w:val="24"/>
          <w:szCs w:val="24"/>
        </w:rPr>
        <w:softHyphen/>
        <w:t>тельной формах);</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AC279E">
        <w:rPr>
          <w:rFonts w:ascii="Times New Roman" w:hAnsi="Times New Roman" w:cs="Times New Roman"/>
          <w:color w:val="000000"/>
          <w:sz w:val="24"/>
          <w:szCs w:val="24"/>
        </w:rPr>
        <w:t>-предложения с простым глагольным ска</w:t>
      </w:r>
      <w:r w:rsidRPr="00AC279E">
        <w:rPr>
          <w:rFonts w:ascii="Times New Roman" w:hAnsi="Times New Roman" w:cs="Times New Roman"/>
          <w:color w:val="000000"/>
          <w:sz w:val="24"/>
          <w:szCs w:val="24"/>
        </w:rPr>
        <w:softHyphen/>
        <w:t xml:space="preserve">зуемым (Не </w:t>
      </w:r>
      <w:proofErr w:type="spellStart"/>
      <w:r w:rsidRPr="00AC279E">
        <w:rPr>
          <w:rFonts w:ascii="Times New Roman" w:hAnsi="Times New Roman" w:cs="Times New Roman"/>
          <w:color w:val="000000"/>
          <w:sz w:val="24"/>
          <w:szCs w:val="24"/>
          <w:lang w:val="en-US"/>
        </w:rPr>
        <w:t>speaksEnglish</w:t>
      </w:r>
      <w:proofErr w:type="spellEnd"/>
      <w:r w:rsidRPr="00AC279E">
        <w:rPr>
          <w:rFonts w:ascii="Times New Roman" w:hAnsi="Times New Roman" w:cs="Times New Roman"/>
          <w:color w:val="000000"/>
          <w:sz w:val="24"/>
          <w:szCs w:val="24"/>
        </w:rPr>
        <w:t>.), составным именным сказуемым (</w:t>
      </w:r>
      <w:proofErr w:type="spellStart"/>
      <w:r w:rsidRPr="00AC279E">
        <w:rPr>
          <w:rFonts w:ascii="Times New Roman" w:hAnsi="Times New Roman" w:cs="Times New Roman"/>
          <w:color w:val="000000"/>
          <w:sz w:val="24"/>
          <w:szCs w:val="24"/>
          <w:lang w:val="en-US"/>
        </w:rPr>
        <w:t>Myfriendisbrave</w:t>
      </w:r>
      <w:proofErr w:type="spellEnd"/>
      <w:r w:rsidRPr="00AC279E">
        <w:rPr>
          <w:rFonts w:ascii="Times New Roman" w:hAnsi="Times New Roman" w:cs="Times New Roman"/>
          <w:color w:val="000000"/>
          <w:sz w:val="24"/>
          <w:szCs w:val="24"/>
        </w:rPr>
        <w:t>.) и составным гла</w:t>
      </w:r>
      <w:r w:rsidRPr="00AC279E">
        <w:rPr>
          <w:rFonts w:ascii="Times New Roman" w:hAnsi="Times New Roman" w:cs="Times New Roman"/>
          <w:color w:val="000000"/>
          <w:sz w:val="24"/>
          <w:szCs w:val="24"/>
        </w:rPr>
        <w:softHyphen/>
        <w:t xml:space="preserve">гольным (в том числе с модальными глаголами </w:t>
      </w:r>
      <w:r w:rsidRPr="00AC279E">
        <w:rPr>
          <w:rFonts w:ascii="Times New Roman" w:hAnsi="Times New Roman" w:cs="Times New Roman"/>
          <w:i/>
          <w:iCs/>
          <w:color w:val="000000"/>
          <w:sz w:val="24"/>
          <w:szCs w:val="24"/>
          <w:lang w:val="en-US"/>
        </w:rPr>
        <w:t>can</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may</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i/>
          <w:iCs/>
          <w:color w:val="000000"/>
          <w:sz w:val="24"/>
          <w:szCs w:val="24"/>
          <w:lang w:val="en-US"/>
        </w:rPr>
        <w:t>must</w:t>
      </w:r>
      <w:r w:rsidRPr="00AC279E">
        <w:rPr>
          <w:rFonts w:ascii="Times New Roman" w:hAnsi="Times New Roman" w:cs="Times New Roman"/>
          <w:i/>
          <w:iCs/>
          <w:color w:val="000000"/>
          <w:sz w:val="24"/>
          <w:szCs w:val="24"/>
        </w:rPr>
        <w:t xml:space="preserve">) </w:t>
      </w:r>
      <w:r w:rsidRPr="00AC279E">
        <w:rPr>
          <w:rFonts w:ascii="Times New Roman" w:hAnsi="Times New Roman" w:cs="Times New Roman"/>
          <w:color w:val="000000"/>
          <w:sz w:val="24"/>
          <w:szCs w:val="24"/>
        </w:rPr>
        <w:t>сказуемым (</w:t>
      </w:r>
      <w:proofErr w:type="spellStart"/>
      <w:r w:rsidRPr="00AC279E">
        <w:rPr>
          <w:rFonts w:ascii="Times New Roman" w:hAnsi="Times New Roman" w:cs="Times New Roman"/>
          <w:color w:val="000000"/>
          <w:sz w:val="24"/>
          <w:szCs w:val="24"/>
          <w:lang w:val="en-US"/>
        </w:rPr>
        <w:t>Iliketoread</w:t>
      </w:r>
      <w:proofErr w:type="spellEnd"/>
      <w:r w:rsidRPr="00AC279E">
        <w:rPr>
          <w:rFonts w:ascii="Times New Roman" w:hAnsi="Times New Roman" w:cs="Times New Roman"/>
          <w:color w:val="000000"/>
          <w:sz w:val="24"/>
          <w:szCs w:val="24"/>
        </w:rPr>
        <w:t>.</w:t>
      </w:r>
      <w:proofErr w:type="gramEnd"/>
      <w:r w:rsidRPr="00AC279E">
        <w:rPr>
          <w:rFonts w:ascii="Times New Roman" w:hAnsi="Times New Roman" w:cs="Times New Roman"/>
          <w:color w:val="000000"/>
          <w:sz w:val="24"/>
          <w:szCs w:val="24"/>
        </w:rPr>
        <w:t xml:space="preserve"> </w:t>
      </w:r>
      <w:r w:rsidRPr="00AC279E">
        <w:rPr>
          <w:rFonts w:ascii="Times New Roman" w:hAnsi="Times New Roman" w:cs="Times New Roman"/>
          <w:color w:val="000000"/>
          <w:sz w:val="24"/>
          <w:szCs w:val="24"/>
          <w:lang w:val="en-US"/>
        </w:rPr>
        <w:t>She can swim well.);</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941C1D">
        <w:rPr>
          <w:rFonts w:ascii="Times New Roman" w:hAnsi="Times New Roman" w:cs="Times New Roman"/>
          <w:color w:val="000000"/>
          <w:sz w:val="24"/>
          <w:szCs w:val="24"/>
          <w:lang w:val="en-US"/>
        </w:rPr>
        <w:t>-</w:t>
      </w:r>
      <w:proofErr w:type="spellStart"/>
      <w:proofErr w:type="gramStart"/>
      <w:r w:rsidRPr="00AC279E">
        <w:rPr>
          <w:rFonts w:ascii="Times New Roman" w:hAnsi="Times New Roman" w:cs="Times New Roman"/>
          <w:color w:val="000000"/>
          <w:sz w:val="24"/>
          <w:szCs w:val="24"/>
        </w:rPr>
        <w:t>некоторыеформыбезличныхпредложе</w:t>
      </w:r>
      <w:proofErr w:type="spellEnd"/>
      <w:r w:rsidRPr="00941C1D">
        <w:rPr>
          <w:rFonts w:ascii="Times New Roman" w:hAnsi="Times New Roman" w:cs="Times New Roman"/>
          <w:color w:val="000000"/>
          <w:sz w:val="24"/>
          <w:szCs w:val="24"/>
          <w:lang w:val="en-US"/>
        </w:rPr>
        <w:softHyphen/>
      </w:r>
      <w:proofErr w:type="spellStart"/>
      <w:r w:rsidRPr="00AC279E">
        <w:rPr>
          <w:rFonts w:ascii="Times New Roman" w:hAnsi="Times New Roman" w:cs="Times New Roman"/>
          <w:color w:val="000000"/>
          <w:sz w:val="24"/>
          <w:szCs w:val="24"/>
        </w:rPr>
        <w:t>ний</w:t>
      </w:r>
      <w:proofErr w:type="spellEnd"/>
      <w:r w:rsidRPr="00941C1D">
        <w:rPr>
          <w:rFonts w:ascii="Times New Roman" w:hAnsi="Times New Roman" w:cs="Times New Roman"/>
          <w:color w:val="000000"/>
          <w:sz w:val="24"/>
          <w:szCs w:val="24"/>
          <w:lang w:val="en-US"/>
        </w:rPr>
        <w:t xml:space="preserve">  (</w:t>
      </w:r>
      <w:proofErr w:type="spellStart"/>
      <w:proofErr w:type="gramEnd"/>
      <w:r w:rsidRPr="00AC279E">
        <w:rPr>
          <w:rFonts w:ascii="Times New Roman" w:hAnsi="Times New Roman" w:cs="Times New Roman"/>
          <w:color w:val="000000"/>
          <w:sz w:val="24"/>
          <w:szCs w:val="24"/>
          <w:lang w:val="en-US"/>
        </w:rPr>
        <w:t>ItisSaturday</w:t>
      </w:r>
      <w:proofErr w:type="spellEnd"/>
      <w:r w:rsidRPr="00941C1D">
        <w:rPr>
          <w:rFonts w:ascii="Times New Roman" w:hAnsi="Times New Roman" w:cs="Times New Roman"/>
          <w:color w:val="000000"/>
          <w:sz w:val="24"/>
          <w:szCs w:val="24"/>
          <w:lang w:val="en-US"/>
        </w:rPr>
        <w:t xml:space="preserve">. </w:t>
      </w:r>
      <w:r w:rsidRPr="00AC279E">
        <w:rPr>
          <w:rFonts w:ascii="Times New Roman" w:hAnsi="Times New Roman" w:cs="Times New Roman"/>
          <w:color w:val="000000"/>
          <w:sz w:val="24"/>
          <w:szCs w:val="24"/>
          <w:lang w:val="en-US"/>
        </w:rPr>
        <w:t>It is sunny. It is three o'clock. It is early. It is interesting.);</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AC279E">
        <w:rPr>
          <w:rFonts w:ascii="Times New Roman" w:hAnsi="Times New Roman" w:cs="Times New Roman"/>
          <w:color w:val="000000"/>
          <w:sz w:val="24"/>
          <w:szCs w:val="24"/>
          <w:lang w:val="en-US"/>
        </w:rPr>
        <w:t>-</w:t>
      </w:r>
      <w:proofErr w:type="spellStart"/>
      <w:r w:rsidRPr="00AC279E">
        <w:rPr>
          <w:rFonts w:ascii="Times New Roman" w:hAnsi="Times New Roman" w:cs="Times New Roman"/>
          <w:color w:val="000000"/>
          <w:sz w:val="24"/>
          <w:szCs w:val="24"/>
        </w:rPr>
        <w:t>предложениясоборотами</w:t>
      </w:r>
      <w:proofErr w:type="spellEnd"/>
      <w:r w:rsidRPr="00AC279E">
        <w:rPr>
          <w:rFonts w:ascii="Times New Roman" w:hAnsi="Times New Roman" w:cs="Times New Roman"/>
          <w:i/>
          <w:iCs/>
          <w:color w:val="000000"/>
          <w:sz w:val="24"/>
          <w:szCs w:val="24"/>
          <w:lang w:val="en-US"/>
        </w:rPr>
        <w:t xml:space="preserve">there is I there are </w:t>
      </w:r>
      <w:r w:rsidRPr="00AC279E">
        <w:rPr>
          <w:rFonts w:ascii="Times New Roman" w:hAnsi="Times New Roman" w:cs="Times New Roman"/>
          <w:color w:val="000000"/>
          <w:sz w:val="24"/>
          <w:szCs w:val="24"/>
        </w:rPr>
        <w:t>в</w:t>
      </w:r>
      <w:r w:rsidRPr="00AC279E">
        <w:rPr>
          <w:rFonts w:ascii="Times New Roman" w:hAnsi="Times New Roman" w:cs="Times New Roman"/>
          <w:color w:val="000000"/>
          <w:sz w:val="24"/>
          <w:szCs w:val="24"/>
          <w:lang w:val="en-US"/>
        </w:rPr>
        <w:t xml:space="preserve"> Present Simple; </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00000"/>
          <w:sz w:val="24"/>
          <w:szCs w:val="24"/>
        </w:rPr>
        <w:t>-простые распространенные предложения, предложения с однородными членами;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rPr>
      </w:pPr>
      <w:r w:rsidRPr="00AC279E">
        <w:rPr>
          <w:rFonts w:ascii="Times New Roman" w:hAnsi="Times New Roman" w:cs="Times New Roman"/>
          <w:color w:val="000000"/>
          <w:sz w:val="24"/>
          <w:szCs w:val="24"/>
        </w:rPr>
        <w:t>-сложносочиненные предложения с сочини</w:t>
      </w:r>
      <w:r w:rsidRPr="00AC279E">
        <w:rPr>
          <w:rFonts w:ascii="Times New Roman" w:hAnsi="Times New Roman" w:cs="Times New Roman"/>
          <w:color w:val="000000"/>
          <w:sz w:val="24"/>
          <w:szCs w:val="24"/>
        </w:rPr>
        <w:softHyphen/>
        <w:t xml:space="preserve">тельными союзами </w:t>
      </w:r>
      <w:r w:rsidRPr="00AC279E">
        <w:rPr>
          <w:rFonts w:ascii="Times New Roman" w:hAnsi="Times New Roman" w:cs="Times New Roman"/>
          <w:i/>
          <w:iCs/>
          <w:color w:val="000000"/>
          <w:sz w:val="24"/>
          <w:szCs w:val="24"/>
          <w:lang w:val="en-US"/>
        </w:rPr>
        <w:t>and</w:t>
      </w:r>
      <w:proofErr w:type="gramStart"/>
      <w:r w:rsidRPr="00AC279E">
        <w:rPr>
          <w:rFonts w:ascii="Times New Roman" w:hAnsi="Times New Roman" w:cs="Times New Roman"/>
          <w:color w:val="000000"/>
          <w:sz w:val="24"/>
          <w:szCs w:val="24"/>
        </w:rPr>
        <w:t>и</w:t>
      </w:r>
      <w:proofErr w:type="gramEnd"/>
      <w:r w:rsidRPr="00AC279E">
        <w:rPr>
          <w:rFonts w:ascii="Times New Roman" w:hAnsi="Times New Roman" w:cs="Times New Roman"/>
          <w:color w:val="000000"/>
          <w:sz w:val="24"/>
          <w:szCs w:val="24"/>
        </w:rPr>
        <w:t xml:space="preserve"> </w:t>
      </w:r>
      <w:r w:rsidRPr="00AC279E">
        <w:rPr>
          <w:rFonts w:ascii="Times New Roman" w:hAnsi="Times New Roman" w:cs="Times New Roman"/>
          <w:i/>
          <w:iCs/>
          <w:color w:val="000000"/>
          <w:sz w:val="24"/>
          <w:szCs w:val="24"/>
          <w:lang w:val="en-US"/>
        </w:rPr>
        <w:t>but</w:t>
      </w:r>
      <w:r w:rsidRPr="00AC279E">
        <w:rPr>
          <w:rFonts w:ascii="Times New Roman" w:hAnsi="Times New Roman" w:cs="Times New Roman"/>
          <w:i/>
          <w:iCs/>
          <w:color w:val="000000"/>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iCs/>
          <w:color w:val="000000"/>
          <w:sz w:val="24"/>
          <w:szCs w:val="24"/>
        </w:rPr>
        <w:t xml:space="preserve">-сложноподчинённые предложения с </w:t>
      </w:r>
      <w:r w:rsidRPr="00AC279E">
        <w:rPr>
          <w:rFonts w:ascii="Times New Roman" w:hAnsi="Times New Roman" w:cs="Times New Roman"/>
          <w:iCs/>
          <w:color w:val="000000"/>
          <w:sz w:val="24"/>
          <w:szCs w:val="24"/>
          <w:lang w:val="en-US"/>
        </w:rPr>
        <w:t>because</w:t>
      </w:r>
      <w:r w:rsidRPr="00AC279E">
        <w:rPr>
          <w:rFonts w:ascii="Times New Roman" w:hAnsi="Times New Roman" w:cs="Times New Roman"/>
          <w:iCs/>
          <w:color w:val="000000"/>
          <w:sz w:val="24"/>
          <w:szCs w:val="24"/>
        </w:rPr>
        <w:t>.</w:t>
      </w:r>
    </w:p>
    <w:p w:rsidR="004A1076" w:rsidRPr="00AC279E" w:rsidRDefault="004A1076" w:rsidP="004A1076">
      <w:pPr>
        <w:tabs>
          <w:tab w:val="left" w:pos="8820"/>
        </w:tabs>
        <w:spacing w:after="0" w:line="240" w:lineRule="auto"/>
        <w:jc w:val="center"/>
        <w:rPr>
          <w:rFonts w:ascii="Times New Roman" w:hAnsi="Times New Roman" w:cs="Times New Roman"/>
          <w:i/>
          <w:color w:val="000000"/>
          <w:sz w:val="24"/>
          <w:szCs w:val="24"/>
        </w:rPr>
      </w:pPr>
      <w:r w:rsidRPr="00AC279E">
        <w:rPr>
          <w:rFonts w:ascii="Times New Roman" w:hAnsi="Times New Roman" w:cs="Times New Roman"/>
          <w:b/>
          <w:bCs/>
          <w:i/>
          <w:color w:val="000000"/>
          <w:sz w:val="24"/>
          <w:szCs w:val="24"/>
        </w:rPr>
        <w:t>5.Специальные учебные умения (СУУ)</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Выпускники овладевают следующими специальными (предметными) учебными умениями и навыками:</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пользоваться двуязычным словарем учебника (в том числе транскрипцией), компьютерным словарём и экранным переводом отдельных слов;</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пользоваться справочным материалом, представленным в виде таблиц, схем, правил;</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пользоваться языковой догадкой, например при опознавании интернационализмов;</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делать обобщения на основе структурно-функциональных схем простого предложения;</w:t>
      </w:r>
    </w:p>
    <w:p w:rsidR="004A1076" w:rsidRPr="00AC279E" w:rsidRDefault="004A1076" w:rsidP="004A1076">
      <w:pPr>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 опознавать грамматические явления, отсутствующие в родном языке, например артикли.</w:t>
      </w:r>
    </w:p>
    <w:p w:rsidR="004A1076" w:rsidRPr="00AC279E" w:rsidRDefault="004A1076" w:rsidP="004A1076">
      <w:pPr>
        <w:spacing w:after="0" w:line="240" w:lineRule="auto"/>
        <w:jc w:val="center"/>
        <w:rPr>
          <w:rFonts w:ascii="Times New Roman" w:hAnsi="Times New Roman" w:cs="Times New Roman"/>
          <w:color w:val="000000"/>
          <w:spacing w:val="-20"/>
          <w:kern w:val="24"/>
          <w:sz w:val="24"/>
          <w:szCs w:val="24"/>
        </w:rPr>
      </w:pPr>
      <w:r w:rsidRPr="00AC279E">
        <w:rPr>
          <w:rFonts w:ascii="Times New Roman" w:hAnsi="Times New Roman" w:cs="Times New Roman"/>
          <w:b/>
          <w:bCs/>
          <w:i/>
          <w:color w:val="000000"/>
          <w:spacing w:val="-20"/>
          <w:kern w:val="24"/>
          <w:sz w:val="24"/>
          <w:szCs w:val="24"/>
        </w:rPr>
        <w:t xml:space="preserve">6. </w:t>
      </w:r>
      <w:proofErr w:type="spellStart"/>
      <w:r w:rsidRPr="00AC279E">
        <w:rPr>
          <w:rFonts w:ascii="Times New Roman" w:hAnsi="Times New Roman" w:cs="Times New Roman"/>
          <w:b/>
          <w:bCs/>
          <w:i/>
          <w:color w:val="000000"/>
          <w:spacing w:val="-20"/>
          <w:kern w:val="24"/>
          <w:sz w:val="24"/>
          <w:szCs w:val="24"/>
        </w:rPr>
        <w:t>Общеучебные</w:t>
      </w:r>
      <w:proofErr w:type="spellEnd"/>
      <w:r w:rsidRPr="00AC279E">
        <w:rPr>
          <w:rFonts w:ascii="Times New Roman" w:hAnsi="Times New Roman" w:cs="Times New Roman"/>
          <w:b/>
          <w:bCs/>
          <w:i/>
          <w:color w:val="000000"/>
          <w:spacing w:val="-20"/>
          <w:kern w:val="24"/>
          <w:sz w:val="24"/>
          <w:szCs w:val="24"/>
        </w:rPr>
        <w:t xml:space="preserve"> умения и универсальные учебные действия</w:t>
      </w:r>
      <w:r w:rsidRPr="00AC279E">
        <w:rPr>
          <w:rFonts w:ascii="Times New Roman" w:hAnsi="Times New Roman" w:cs="Times New Roman"/>
          <w:b/>
          <w:bCs/>
          <w:i/>
          <w:color w:val="000000"/>
          <w:spacing w:val="-20"/>
          <w:kern w:val="24"/>
          <w:sz w:val="24"/>
          <w:szCs w:val="24"/>
        </w:rPr>
        <w:br/>
      </w:r>
      <w:r w:rsidRPr="00AC279E">
        <w:rPr>
          <w:rFonts w:ascii="Times New Roman" w:hAnsi="Times New Roman" w:cs="Times New Roman"/>
          <w:color w:val="000000"/>
          <w:spacing w:val="-20"/>
          <w:kern w:val="24"/>
          <w:sz w:val="24"/>
          <w:szCs w:val="24"/>
        </w:rPr>
        <w:t xml:space="preserve">Учащиеся овладевают </w:t>
      </w:r>
      <w:proofErr w:type="gramStart"/>
      <w:r w:rsidRPr="00AC279E">
        <w:rPr>
          <w:rFonts w:ascii="Times New Roman" w:hAnsi="Times New Roman" w:cs="Times New Roman"/>
          <w:color w:val="000000"/>
          <w:spacing w:val="-20"/>
          <w:kern w:val="24"/>
          <w:sz w:val="24"/>
          <w:szCs w:val="24"/>
        </w:rPr>
        <w:t>следующими</w:t>
      </w:r>
      <w:proofErr w:type="gramEnd"/>
      <w:r w:rsidRPr="00AC279E">
        <w:rPr>
          <w:rFonts w:ascii="Times New Roman" w:hAnsi="Times New Roman" w:cs="Times New Roman"/>
          <w:color w:val="000000"/>
          <w:spacing w:val="-20"/>
          <w:kern w:val="24"/>
          <w:sz w:val="24"/>
          <w:szCs w:val="24"/>
        </w:rPr>
        <w:t xml:space="preserve"> СУУ:</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proofErr w:type="gramStart"/>
      <w:r w:rsidRPr="00AC279E">
        <w:rPr>
          <w:rFonts w:ascii="Times New Roman" w:hAnsi="Times New Roman" w:cs="Times New Roman"/>
          <w:color w:val="000000"/>
          <w:spacing w:val="-20"/>
          <w:kern w:val="24"/>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пользоваться электронным приложением;</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xml:space="preserve">Учащиеся овладевают </w:t>
      </w:r>
      <w:proofErr w:type="gramStart"/>
      <w:r w:rsidRPr="00AC279E">
        <w:rPr>
          <w:rFonts w:ascii="Times New Roman" w:hAnsi="Times New Roman" w:cs="Times New Roman"/>
          <w:color w:val="000000"/>
          <w:spacing w:val="-20"/>
          <w:kern w:val="24"/>
          <w:sz w:val="24"/>
          <w:szCs w:val="24"/>
        </w:rPr>
        <w:t>следующими</w:t>
      </w:r>
      <w:proofErr w:type="gramEnd"/>
      <w:r w:rsidRPr="00AC279E">
        <w:rPr>
          <w:rFonts w:ascii="Times New Roman" w:hAnsi="Times New Roman" w:cs="Times New Roman"/>
          <w:color w:val="000000"/>
          <w:spacing w:val="-20"/>
          <w:kern w:val="24"/>
          <w:sz w:val="24"/>
          <w:szCs w:val="24"/>
        </w:rPr>
        <w:t xml:space="preserve"> УУД:</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proofErr w:type="gramStart"/>
      <w:r w:rsidRPr="00AC279E">
        <w:rPr>
          <w:rFonts w:ascii="Times New Roman" w:hAnsi="Times New Roman" w:cs="Times New Roman"/>
          <w:color w:val="000000"/>
          <w:spacing w:val="-20"/>
          <w:kern w:val="24"/>
          <w:sz w:val="24"/>
          <w:szCs w:val="24"/>
        </w:rPr>
        <w:t>– работать с информацией (текстом/</w:t>
      </w:r>
      <w:proofErr w:type="spellStart"/>
      <w:r w:rsidRPr="00AC279E">
        <w:rPr>
          <w:rFonts w:ascii="Times New Roman" w:hAnsi="Times New Roman" w:cs="Times New Roman"/>
          <w:color w:val="000000"/>
          <w:spacing w:val="-20"/>
          <w:kern w:val="24"/>
          <w:sz w:val="24"/>
          <w:szCs w:val="24"/>
        </w:rPr>
        <w:t>аудиотекстом</w:t>
      </w:r>
      <w:proofErr w:type="spellEnd"/>
      <w:r w:rsidRPr="00AC279E">
        <w:rPr>
          <w:rFonts w:ascii="Times New Roman" w:hAnsi="Times New Roman" w:cs="Times New Roman"/>
          <w:color w:val="000000"/>
          <w:spacing w:val="-20"/>
          <w:kern w:val="24"/>
          <w:sz w:val="24"/>
          <w:szCs w:val="24"/>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roofErr w:type="gramEnd"/>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рационально организовать свою работу в классе и дома (выполнять различные типы упражнений и т. п.);</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сотрудничать со сверстниками, работать в паре/группе, вести диалог, учитывая позицию собеседника, а также работать самостоятельно;</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планировать и осуществлять проектную деятельность;</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выполнять задания в различных тестовых форматах, оценивать свои умения в различных видах речевой деятельности;</w:t>
      </w:r>
    </w:p>
    <w:p w:rsidR="004A1076" w:rsidRPr="00AC279E" w:rsidRDefault="004A1076" w:rsidP="004A1076">
      <w:pPr>
        <w:spacing w:after="0" w:line="240" w:lineRule="auto"/>
        <w:jc w:val="both"/>
        <w:rPr>
          <w:rFonts w:ascii="Times New Roman" w:hAnsi="Times New Roman" w:cs="Times New Roman"/>
          <w:color w:val="000000"/>
          <w:spacing w:val="-20"/>
          <w:kern w:val="24"/>
          <w:sz w:val="24"/>
          <w:szCs w:val="24"/>
        </w:rPr>
      </w:pPr>
      <w:r w:rsidRPr="00AC279E">
        <w:rPr>
          <w:rFonts w:ascii="Times New Roman" w:hAnsi="Times New Roman" w:cs="Times New Roman"/>
          <w:color w:val="000000"/>
          <w:spacing w:val="-20"/>
          <w:kern w:val="24"/>
          <w:sz w:val="24"/>
          <w:szCs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jc w:val="center"/>
        <w:rPr>
          <w:rFonts w:ascii="Times New Roman" w:hAnsi="Times New Roman" w:cs="Times New Roman"/>
          <w:b/>
          <w:bCs/>
          <w:sz w:val="24"/>
          <w:szCs w:val="24"/>
        </w:rPr>
      </w:pPr>
      <w:r w:rsidRPr="00AC279E">
        <w:rPr>
          <w:rFonts w:ascii="Times New Roman" w:hAnsi="Times New Roman" w:cs="Times New Roman"/>
          <w:b/>
          <w:bCs/>
          <w:sz w:val="24"/>
          <w:szCs w:val="24"/>
        </w:rPr>
        <w:lastRenderedPageBreak/>
        <w:t>Контроль и оценка деятельности учащихся</w:t>
      </w:r>
    </w:p>
    <w:p w:rsidR="004A1076"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В УМК “</w:t>
      </w:r>
      <w:proofErr w:type="spellStart"/>
      <w:r w:rsidRPr="00AC279E">
        <w:rPr>
          <w:rFonts w:ascii="Times New Roman" w:hAnsi="Times New Roman" w:cs="Times New Roman"/>
          <w:sz w:val="24"/>
          <w:szCs w:val="24"/>
          <w:lang w:val="en-US"/>
        </w:rPr>
        <w:t>EnjoyEnglish</w:t>
      </w:r>
      <w:proofErr w:type="spellEnd"/>
      <w:r w:rsidRPr="00AC279E">
        <w:rPr>
          <w:rFonts w:ascii="Times New Roman" w:hAnsi="Times New Roman" w:cs="Times New Roman"/>
          <w:sz w:val="24"/>
          <w:szCs w:val="24"/>
        </w:rPr>
        <w:t>”  4 класса учебный материал структурирован по темам. В конце каждой темы предусмотрено выполнение проверочных заданий из раздела ”</w:t>
      </w:r>
      <w:proofErr w:type="spellStart"/>
      <w:r w:rsidRPr="00AC279E">
        <w:rPr>
          <w:rFonts w:ascii="Times New Roman" w:hAnsi="Times New Roman" w:cs="Times New Roman"/>
          <w:sz w:val="24"/>
          <w:szCs w:val="24"/>
          <w:lang w:val="en-US"/>
        </w:rPr>
        <w:t>Testyourself</w:t>
      </w:r>
      <w:proofErr w:type="spellEnd"/>
      <w:r w:rsidRPr="00AC279E">
        <w:rPr>
          <w:rFonts w:ascii="Times New Roman" w:hAnsi="Times New Roman" w:cs="Times New Roman"/>
          <w:sz w:val="24"/>
          <w:szCs w:val="24"/>
        </w:rPr>
        <w:t xml:space="preserve">”, которые позволяют оценить  грамматическую и лексическую стороны речи. Кроме этого для выпускников предусмотрены контрольные работы по </w:t>
      </w:r>
      <w:proofErr w:type="spellStart"/>
      <w:r w:rsidRPr="00AC279E">
        <w:rPr>
          <w:rFonts w:ascii="Times New Roman" w:hAnsi="Times New Roman" w:cs="Times New Roman"/>
          <w:sz w:val="24"/>
          <w:szCs w:val="24"/>
        </w:rPr>
        <w:t>аудированию</w:t>
      </w:r>
      <w:proofErr w:type="spellEnd"/>
      <w:r w:rsidRPr="00AC279E">
        <w:rPr>
          <w:rFonts w:ascii="Times New Roman" w:hAnsi="Times New Roman" w:cs="Times New Roman"/>
          <w:sz w:val="24"/>
          <w:szCs w:val="24"/>
        </w:rPr>
        <w:t xml:space="preserve">, чтению, письму  и устной речи. </w:t>
      </w:r>
      <w:proofErr w:type="gramStart"/>
      <w:r w:rsidRPr="00AC279E">
        <w:rPr>
          <w:rFonts w:ascii="Times New Roman" w:hAnsi="Times New Roman" w:cs="Times New Roman"/>
          <w:sz w:val="24"/>
          <w:szCs w:val="24"/>
        </w:rPr>
        <w:t>Контроль</w:t>
      </w:r>
      <w:proofErr w:type="gramEnd"/>
      <w:r w:rsidRPr="00AC279E">
        <w:rPr>
          <w:rFonts w:ascii="Times New Roman" w:hAnsi="Times New Roman" w:cs="Times New Roman"/>
          <w:sz w:val="24"/>
          <w:szCs w:val="24"/>
        </w:rPr>
        <w:t xml:space="preserve">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Проверка коммуникативных умений в </w:t>
      </w:r>
      <w:proofErr w:type="spellStart"/>
      <w:r w:rsidRPr="00AC279E">
        <w:rPr>
          <w:rFonts w:ascii="Times New Roman" w:hAnsi="Times New Roman" w:cs="Times New Roman"/>
          <w:b/>
          <w:bCs/>
          <w:i/>
          <w:iCs/>
          <w:sz w:val="24"/>
          <w:szCs w:val="24"/>
        </w:rPr>
        <w:t>аудировании</w:t>
      </w:r>
      <w:proofErr w:type="spellEnd"/>
      <w:r w:rsidRPr="00AC279E">
        <w:rPr>
          <w:rFonts w:ascii="Times New Roman" w:hAnsi="Times New Roman" w:cs="Times New Roman"/>
          <w:b/>
          <w:bCs/>
          <w:i/>
          <w:iCs/>
          <w:sz w:val="24"/>
          <w:szCs w:val="24"/>
        </w:rPr>
        <w:t xml:space="preserve"> и чтении </w:t>
      </w:r>
      <w:r w:rsidRPr="00AC279E">
        <w:rPr>
          <w:rFonts w:ascii="Times New Roman" w:hAnsi="Times New Roman" w:cs="Times New Roman"/>
          <w:sz w:val="24"/>
          <w:szCs w:val="24"/>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школьниками, экономит время выполнения работы.                                                                              </w:t>
      </w:r>
      <w:r w:rsidRPr="00AC279E">
        <w:rPr>
          <w:rFonts w:ascii="Times New Roman" w:hAnsi="Times New Roman" w:cs="Times New Roman"/>
          <w:sz w:val="24"/>
          <w:szCs w:val="24"/>
        </w:rPr>
        <w:br/>
        <w:t xml:space="preserve">      Наиболее объективное представление о </w:t>
      </w:r>
      <w:proofErr w:type="spellStart"/>
      <w:r w:rsidRPr="00AC279E">
        <w:rPr>
          <w:rFonts w:ascii="Times New Roman" w:hAnsi="Times New Roman" w:cs="Times New Roman"/>
          <w:sz w:val="24"/>
          <w:szCs w:val="24"/>
        </w:rPr>
        <w:t>сформированности</w:t>
      </w:r>
      <w:proofErr w:type="spellEnd"/>
      <w:r w:rsidRPr="00AC279E">
        <w:rPr>
          <w:rFonts w:ascii="Times New Roman" w:hAnsi="Times New Roman" w:cs="Times New Roman"/>
          <w:sz w:val="24"/>
          <w:szCs w:val="24"/>
        </w:rPr>
        <w:t xml:space="preserve"> умения читать вслух может дать чтение текста с элементами диалога. Умение учащегося </w:t>
      </w:r>
      <w:proofErr w:type="gramStart"/>
      <w:r w:rsidRPr="00AC279E">
        <w:rPr>
          <w:rFonts w:ascii="Times New Roman" w:hAnsi="Times New Roman" w:cs="Times New Roman"/>
          <w:b/>
          <w:i/>
          <w:sz w:val="24"/>
          <w:szCs w:val="24"/>
        </w:rPr>
        <w:t xml:space="preserve">читать вслух </w:t>
      </w:r>
      <w:r w:rsidRPr="00AC279E">
        <w:rPr>
          <w:rFonts w:ascii="Times New Roman" w:hAnsi="Times New Roman" w:cs="Times New Roman"/>
          <w:sz w:val="24"/>
          <w:szCs w:val="24"/>
        </w:rPr>
        <w:t>можно оценить</w:t>
      </w:r>
      <w:proofErr w:type="gramEnd"/>
      <w:r w:rsidRPr="00AC279E">
        <w:rPr>
          <w:rFonts w:ascii="Times New Roman" w:hAnsi="Times New Roman" w:cs="Times New Roman"/>
          <w:sz w:val="24"/>
          <w:szCs w:val="24"/>
        </w:rPr>
        <w:t xml:space="preserve"> по следующим параметрам: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правильное произношение читаемых слов;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темп чтения (оценивается исходя из индивидуальных особенностей ребёнка: на английском языке он может читать несколько медленнее, чем </w:t>
      </w:r>
      <w:proofErr w:type="gramStart"/>
      <w:r w:rsidRPr="00AC279E">
        <w:rPr>
          <w:rFonts w:ascii="Times New Roman" w:hAnsi="Times New Roman" w:cs="Times New Roman"/>
          <w:sz w:val="24"/>
          <w:szCs w:val="24"/>
        </w:rPr>
        <w:t>на</w:t>
      </w:r>
      <w:proofErr w:type="gramEnd"/>
      <w:r w:rsidRPr="00AC279E">
        <w:rPr>
          <w:rFonts w:ascii="Times New Roman" w:hAnsi="Times New Roman" w:cs="Times New Roman"/>
          <w:sz w:val="24"/>
          <w:szCs w:val="24"/>
        </w:rPr>
        <w:t xml:space="preserve"> родном);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соблюдение ударения и  </w:t>
      </w:r>
      <w:proofErr w:type="gramStart"/>
      <w:r w:rsidRPr="00AC279E">
        <w:rPr>
          <w:rFonts w:ascii="Times New Roman" w:hAnsi="Times New Roman" w:cs="Times New Roman"/>
          <w:sz w:val="24"/>
          <w:szCs w:val="24"/>
        </w:rPr>
        <w:t>смысловой</w:t>
      </w:r>
      <w:proofErr w:type="gramEnd"/>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паузации</w:t>
      </w:r>
      <w:proofErr w:type="spellEnd"/>
      <w:r w:rsidRPr="00AC279E">
        <w:rPr>
          <w:rFonts w:ascii="Times New Roman" w:hAnsi="Times New Roman" w:cs="Times New Roman"/>
          <w:sz w:val="24"/>
          <w:szCs w:val="24"/>
        </w:rPr>
        <w:t xml:space="preserve">;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соблюдение правильной интонации;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понимание прочитанного (ученику можно задать вопрос, ответ на который  позволит оценить его понимание прочитанного).                                                                 </w:t>
      </w:r>
      <w:r w:rsidRPr="00AC279E">
        <w:rPr>
          <w:rFonts w:ascii="Times New Roman" w:hAnsi="Times New Roman" w:cs="Times New Roman"/>
          <w:sz w:val="24"/>
          <w:szCs w:val="24"/>
        </w:rPr>
        <w:br/>
        <w:t xml:space="preserve">     Все перечисленные параметры одинаково важны и определяют оценку ребёнка в целом.                                                                               </w:t>
      </w:r>
      <w:r w:rsidRPr="00AC279E">
        <w:rPr>
          <w:rFonts w:ascii="Times New Roman" w:hAnsi="Times New Roman" w:cs="Times New Roman"/>
          <w:sz w:val="24"/>
          <w:szCs w:val="24"/>
        </w:rPr>
        <w:br/>
        <w:t xml:space="preserve">        Для проверки </w:t>
      </w:r>
      <w:r w:rsidRPr="00AC279E">
        <w:rPr>
          <w:rFonts w:ascii="Times New Roman" w:hAnsi="Times New Roman" w:cs="Times New Roman"/>
          <w:b/>
          <w:bCs/>
          <w:i/>
          <w:iCs/>
          <w:sz w:val="24"/>
          <w:szCs w:val="24"/>
        </w:rPr>
        <w:t>лексических и грамматических навыков</w:t>
      </w:r>
      <w:r w:rsidRPr="00AC279E">
        <w:rPr>
          <w:rFonts w:ascii="Times New Roman" w:hAnsi="Times New Roman" w:cs="Times New Roman"/>
          <w:sz w:val="24"/>
          <w:szCs w:val="24"/>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w:t>
      </w:r>
      <w:r w:rsidRPr="00AC279E">
        <w:rPr>
          <w:rFonts w:ascii="Times New Roman" w:hAnsi="Times New Roman" w:cs="Times New Roman"/>
          <w:sz w:val="24"/>
          <w:szCs w:val="24"/>
        </w:rPr>
        <w:br/>
        <w:t xml:space="preserve">        Чтобы оценить умения учащихся в  </w:t>
      </w:r>
      <w:r w:rsidRPr="00AC279E">
        <w:rPr>
          <w:rFonts w:ascii="Times New Roman" w:hAnsi="Times New Roman" w:cs="Times New Roman"/>
          <w:b/>
          <w:bCs/>
          <w:i/>
          <w:iCs/>
          <w:sz w:val="24"/>
          <w:szCs w:val="24"/>
        </w:rPr>
        <w:t xml:space="preserve">устной речи, </w:t>
      </w:r>
      <w:r w:rsidRPr="00AC279E">
        <w:rPr>
          <w:rFonts w:ascii="Times New Roman" w:hAnsi="Times New Roman" w:cs="Times New Roman"/>
          <w:sz w:val="24"/>
          <w:szCs w:val="24"/>
        </w:rPr>
        <w:t xml:space="preserve">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заданной  ситуацией.                                                      </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t xml:space="preserve">Личностные, </w:t>
      </w:r>
      <w:proofErr w:type="spellStart"/>
      <w:r w:rsidRPr="00AC279E">
        <w:rPr>
          <w:rFonts w:ascii="Times New Roman" w:hAnsi="Times New Roman" w:cs="Times New Roman"/>
          <w:b/>
          <w:sz w:val="24"/>
          <w:szCs w:val="24"/>
        </w:rPr>
        <w:t>метапредметные</w:t>
      </w:r>
      <w:proofErr w:type="spellEnd"/>
      <w:r w:rsidRPr="00AC279E">
        <w:rPr>
          <w:rFonts w:ascii="Times New Roman" w:hAnsi="Times New Roman" w:cs="Times New Roman"/>
          <w:b/>
          <w:sz w:val="24"/>
          <w:szCs w:val="24"/>
        </w:rPr>
        <w:t xml:space="preserve"> и предметные результаты</w:t>
      </w:r>
    </w:p>
    <w:p w:rsidR="004A1076" w:rsidRPr="00AC279E" w:rsidRDefault="004A1076" w:rsidP="004A1076">
      <w:pPr>
        <w:spacing w:after="0" w:line="240" w:lineRule="auto"/>
        <w:ind w:firstLine="709"/>
        <w:jc w:val="both"/>
        <w:outlineLvl w:val="0"/>
        <w:rPr>
          <w:rFonts w:ascii="Times New Roman" w:hAnsi="Times New Roman" w:cs="Times New Roman"/>
          <w:b/>
          <w:i/>
          <w:sz w:val="24"/>
          <w:szCs w:val="24"/>
        </w:rPr>
      </w:pPr>
      <w:r w:rsidRPr="00AC279E">
        <w:rPr>
          <w:rFonts w:ascii="Times New Roman" w:hAnsi="Times New Roman" w:cs="Times New Roman"/>
          <w:b/>
          <w:i/>
          <w:sz w:val="24"/>
          <w:szCs w:val="24"/>
        </w:rPr>
        <w:t>Личностные результаты</w:t>
      </w:r>
    </w:p>
    <w:p w:rsidR="004A1076" w:rsidRPr="00AC279E" w:rsidRDefault="004A1076" w:rsidP="004A1076">
      <w:pPr>
        <w:spacing w:after="0" w:line="240" w:lineRule="auto"/>
        <w:ind w:firstLine="709"/>
        <w:jc w:val="both"/>
        <w:rPr>
          <w:rFonts w:ascii="Times New Roman" w:hAnsi="Times New Roman" w:cs="Times New Roman"/>
          <w:bCs/>
          <w:sz w:val="24"/>
          <w:szCs w:val="24"/>
        </w:rPr>
      </w:pPr>
      <w:r w:rsidRPr="00AC279E">
        <w:rPr>
          <w:rFonts w:ascii="Times New Roman" w:hAnsi="Times New Roman" w:cs="Times New Roman"/>
          <w:bCs/>
          <w:sz w:val="24"/>
          <w:szCs w:val="24"/>
        </w:rPr>
        <w:t xml:space="preserve">В процессе воспитания выпускник начальной школы достигнет определённых </w:t>
      </w:r>
      <w:r w:rsidRPr="00AC279E">
        <w:rPr>
          <w:rFonts w:ascii="Times New Roman" w:hAnsi="Times New Roman" w:cs="Times New Roman"/>
          <w:b/>
          <w:bCs/>
          <w:sz w:val="24"/>
          <w:szCs w:val="24"/>
        </w:rPr>
        <w:t>личностных</w:t>
      </w:r>
      <w:r w:rsidRPr="00AC279E">
        <w:rPr>
          <w:rFonts w:ascii="Times New Roman" w:hAnsi="Times New Roman" w:cs="Times New Roman"/>
          <w:bCs/>
          <w:sz w:val="24"/>
          <w:szCs w:val="24"/>
        </w:rPr>
        <w:t xml:space="preserve"> результатов</w:t>
      </w:r>
      <w:r w:rsidRPr="00AC279E">
        <w:rPr>
          <w:rFonts w:ascii="Times New Roman" w:hAnsi="Times New Roman" w:cs="Times New Roman"/>
          <w:sz w:val="24"/>
          <w:szCs w:val="24"/>
        </w:rPr>
        <w:t xml:space="preserve"> в освоении учебного предмета «Иностранный язык» в начальной школе.</w:t>
      </w:r>
    </w:p>
    <w:p w:rsidR="004A1076" w:rsidRPr="00AC279E" w:rsidRDefault="004A1076" w:rsidP="004A1076">
      <w:pPr>
        <w:spacing w:after="0" w:line="240" w:lineRule="auto"/>
        <w:ind w:firstLine="709"/>
        <w:jc w:val="both"/>
        <w:outlineLvl w:val="0"/>
        <w:rPr>
          <w:rFonts w:ascii="Times New Roman" w:hAnsi="Times New Roman" w:cs="Times New Roman"/>
          <w:b/>
          <w:sz w:val="24"/>
          <w:szCs w:val="24"/>
        </w:rPr>
      </w:pPr>
      <w:r w:rsidRPr="00AC279E">
        <w:rPr>
          <w:rFonts w:ascii="Times New Roman" w:hAnsi="Times New Roman" w:cs="Times New Roman"/>
          <w:i/>
          <w:sz w:val="24"/>
          <w:szCs w:val="24"/>
        </w:rPr>
        <w:t>1. Воспитание гражданственности, патриотизма, уважения к правам, свободам и обязанностям человека</w:t>
      </w:r>
      <w:r w:rsidRPr="00AC279E">
        <w:rPr>
          <w:rFonts w:ascii="Times New Roman" w:hAnsi="Times New Roman" w:cs="Times New Roman"/>
          <w:b/>
          <w:sz w:val="24"/>
          <w:szCs w:val="24"/>
        </w:rPr>
        <w:t>:</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-ценностное отношение к своей малой родине, семейным традициям; государственной символике, родному языку, к России;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-элементарные представления о культурном достоянии малой Родины;</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-первоначальный опыт постижения ценностей национальной культуры;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-первоначальный опыт участия в межкультурной коммуникации и умение представлять родную культуру;</w:t>
      </w:r>
    </w:p>
    <w:p w:rsidR="004A1076" w:rsidRPr="00AC279E" w:rsidRDefault="004A1076" w:rsidP="004A1076">
      <w:pPr>
        <w:widowControl w:val="0"/>
        <w:spacing w:after="0" w:line="240" w:lineRule="auto"/>
        <w:jc w:val="both"/>
        <w:rPr>
          <w:rFonts w:ascii="Times New Roman" w:hAnsi="Times New Roman" w:cs="Times New Roman"/>
          <w:b/>
          <w:sz w:val="24"/>
          <w:szCs w:val="24"/>
        </w:rPr>
      </w:pPr>
      <w:r w:rsidRPr="00AC279E">
        <w:rPr>
          <w:rFonts w:ascii="Times New Roman" w:hAnsi="Times New Roman" w:cs="Times New Roman"/>
          <w:sz w:val="24"/>
          <w:szCs w:val="24"/>
        </w:rPr>
        <w:lastRenderedPageBreak/>
        <w:t>-начальные представления о правах и обязанностях человека и гражданина.</w:t>
      </w:r>
    </w:p>
    <w:p w:rsidR="004A1076" w:rsidRPr="00AC279E" w:rsidRDefault="004A1076" w:rsidP="004A1076">
      <w:pPr>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2. Воспитание нравственных чувств и этического сознания: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-доброжелательное отношение к другим участникам учебной и игровой деятельности на основе этических норм.</w:t>
      </w:r>
    </w:p>
    <w:p w:rsidR="004A1076" w:rsidRPr="00AC279E" w:rsidRDefault="004A1076" w:rsidP="004A1076">
      <w:pPr>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 xml:space="preserve">3. Воспитание уважения к культуре народов англоязычных стран: </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-элементарные представления о культурном достоянии англоязычных стран;</w:t>
      </w:r>
    </w:p>
    <w:p w:rsidR="004A1076" w:rsidRPr="00AC279E" w:rsidRDefault="004A1076" w:rsidP="004A1076">
      <w:pPr>
        <w:widowControl w:val="0"/>
        <w:spacing w:after="0" w:line="240" w:lineRule="auto"/>
        <w:jc w:val="both"/>
        <w:rPr>
          <w:rFonts w:ascii="Times New Roman" w:hAnsi="Times New Roman" w:cs="Times New Roman"/>
          <w:b/>
          <w:sz w:val="24"/>
          <w:szCs w:val="24"/>
        </w:rPr>
      </w:pPr>
      <w:r w:rsidRPr="00AC279E">
        <w:rPr>
          <w:rFonts w:ascii="Times New Roman" w:hAnsi="Times New Roman" w:cs="Times New Roman"/>
          <w:sz w:val="24"/>
          <w:szCs w:val="24"/>
        </w:rPr>
        <w:t>-первоначальный опыт межкультурной коммуникации;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-уважение к иному мнению и культуре других народов.</w:t>
      </w:r>
    </w:p>
    <w:p w:rsidR="004A1076" w:rsidRPr="00AC279E" w:rsidRDefault="004A1076" w:rsidP="004A1076">
      <w:pPr>
        <w:widowControl w:val="0"/>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 xml:space="preserve">4. Воспитание ценностного отношения к </w:t>
      </w:r>
      <w:proofErr w:type="gramStart"/>
      <w:r w:rsidRPr="00AC279E">
        <w:rPr>
          <w:rFonts w:ascii="Times New Roman" w:hAnsi="Times New Roman" w:cs="Times New Roman"/>
          <w:i/>
          <w:sz w:val="24"/>
          <w:szCs w:val="24"/>
        </w:rPr>
        <w:t>прекрасному</w:t>
      </w:r>
      <w:proofErr w:type="gramEnd"/>
      <w:r w:rsidRPr="00AC279E">
        <w:rPr>
          <w:rFonts w:ascii="Times New Roman" w:hAnsi="Times New Roman" w:cs="Times New Roman"/>
          <w:i/>
          <w:sz w:val="24"/>
          <w:szCs w:val="24"/>
        </w:rPr>
        <w:t>, формирование представлений об эстетических идеалах и ценностях (эстетическое воспитание):</w:t>
      </w:r>
    </w:p>
    <w:p w:rsidR="004A1076" w:rsidRPr="00AC279E" w:rsidRDefault="004A1076" w:rsidP="004A1076">
      <w:pPr>
        <w:pStyle w:val="220"/>
        <w:widowControl w:val="0"/>
        <w:spacing w:line="240" w:lineRule="auto"/>
        <w:ind w:firstLine="0"/>
        <w:rPr>
          <w:sz w:val="24"/>
          <w:szCs w:val="24"/>
        </w:rPr>
      </w:pPr>
      <w:r w:rsidRPr="00AC279E">
        <w:rPr>
          <w:sz w:val="24"/>
          <w:szCs w:val="24"/>
        </w:rPr>
        <w:t>-элементарные представления об эстетических и художественных ценностях родной культуры и культуры англоязычных стран;</w:t>
      </w:r>
    </w:p>
    <w:p w:rsidR="004A1076" w:rsidRPr="00AC279E" w:rsidRDefault="004A1076" w:rsidP="004A1076">
      <w:pPr>
        <w:pStyle w:val="220"/>
        <w:widowControl w:val="0"/>
        <w:spacing w:line="240" w:lineRule="auto"/>
        <w:ind w:firstLine="0"/>
        <w:rPr>
          <w:sz w:val="24"/>
          <w:szCs w:val="24"/>
        </w:rPr>
      </w:pPr>
      <w:r w:rsidRPr="00AC279E">
        <w:rPr>
          <w:sz w:val="24"/>
          <w:szCs w:val="24"/>
        </w:rPr>
        <w:t>-первоначальный опыт эмоционального постижения народного творчества, детского фольклора, памятников культуры;</w:t>
      </w:r>
    </w:p>
    <w:p w:rsidR="004A1076" w:rsidRPr="00AC279E" w:rsidRDefault="004A1076" w:rsidP="004A1076">
      <w:pPr>
        <w:pStyle w:val="220"/>
        <w:widowControl w:val="0"/>
        <w:spacing w:line="240" w:lineRule="auto"/>
        <w:ind w:firstLine="0"/>
        <w:rPr>
          <w:sz w:val="24"/>
          <w:szCs w:val="24"/>
        </w:rPr>
      </w:pPr>
      <w:r w:rsidRPr="00AC279E">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-мотивация к реализации эстетических ценностей в пространстве школы и семьи;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-отношение к учёбе как творческой деятельности.</w:t>
      </w:r>
    </w:p>
    <w:p w:rsidR="004A1076" w:rsidRPr="00AC279E" w:rsidRDefault="004A1076" w:rsidP="004A1076">
      <w:pPr>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5. Воспитание трудолюбия, творческого отношения к учению, труду, жизни: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-ценностное отношение к труду, учёбе и творчеству, трудолюбие;</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-дисциплинированность, последовательность, настойчивость и самостоятельность;</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-первоначальный опыт участия в учебной деятельности по овладению иностранным языком и осознание её значимости для личности учащегося;</w:t>
      </w:r>
    </w:p>
    <w:p w:rsidR="004A1076" w:rsidRPr="00AC279E" w:rsidRDefault="004A1076" w:rsidP="004A1076">
      <w:pPr>
        <w:pStyle w:val="21"/>
        <w:widowControl w:val="0"/>
        <w:spacing w:after="0"/>
        <w:jc w:val="both"/>
        <w:rPr>
          <w:sz w:val="24"/>
          <w:szCs w:val="24"/>
        </w:rPr>
      </w:pPr>
      <w:r w:rsidRPr="00AC279E">
        <w:rPr>
          <w:sz w:val="24"/>
          <w:szCs w:val="24"/>
        </w:rPr>
        <w:t>-первоначальные навыки сотрудничества в процессе учебной и игровой деятельности со сверстниками и взрослыми;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-мотивация к самореализации в познавательной и учебной деятельности;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-любознательность и стремление расширять кругозор.</w:t>
      </w:r>
    </w:p>
    <w:p w:rsidR="004A1076" w:rsidRPr="00AC279E" w:rsidRDefault="004A1076" w:rsidP="004A1076">
      <w:pPr>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6. Формирование ценностного отношения к здоровью и здоровому образу жизни:</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-ценностное отношение к своему здоровью, здоровью близких и окружающих людей;</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-первоначальные представления о роли физической культуры и спорта для здоровья человека;</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-первоначальный личный опыт </w:t>
      </w:r>
      <w:proofErr w:type="spellStart"/>
      <w:r w:rsidRPr="00AC279E">
        <w:rPr>
          <w:rFonts w:ascii="Times New Roman" w:hAnsi="Times New Roman" w:cs="Times New Roman"/>
          <w:sz w:val="24"/>
          <w:szCs w:val="24"/>
        </w:rPr>
        <w:t>здоровьесберегающей</w:t>
      </w:r>
      <w:proofErr w:type="spellEnd"/>
      <w:r w:rsidRPr="00AC279E">
        <w:rPr>
          <w:rFonts w:ascii="Times New Roman" w:hAnsi="Times New Roman" w:cs="Times New Roman"/>
          <w:sz w:val="24"/>
          <w:szCs w:val="24"/>
        </w:rPr>
        <w:t xml:space="preserve"> деятельности.</w:t>
      </w:r>
    </w:p>
    <w:p w:rsidR="004A1076" w:rsidRPr="00AC279E" w:rsidRDefault="004A1076" w:rsidP="004A1076">
      <w:pPr>
        <w:spacing w:after="0" w:line="240" w:lineRule="auto"/>
        <w:ind w:firstLine="709"/>
        <w:jc w:val="both"/>
        <w:outlineLvl w:val="0"/>
        <w:rPr>
          <w:rFonts w:ascii="Times New Roman" w:hAnsi="Times New Roman" w:cs="Times New Roman"/>
          <w:i/>
          <w:sz w:val="24"/>
          <w:szCs w:val="24"/>
        </w:rPr>
      </w:pPr>
      <w:r w:rsidRPr="00AC279E">
        <w:rPr>
          <w:rFonts w:ascii="Times New Roman" w:hAnsi="Times New Roman" w:cs="Times New Roman"/>
          <w:i/>
          <w:sz w:val="24"/>
          <w:szCs w:val="24"/>
        </w:rPr>
        <w:t>7. Воспитание ценностного отношения к природе, окружающей среде (экологическое воспитание):</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-ценностное отношение к природе;</w:t>
      </w:r>
    </w:p>
    <w:p w:rsidR="004A1076" w:rsidRPr="00AC279E" w:rsidRDefault="004A1076" w:rsidP="004A1076">
      <w:pPr>
        <w:widowControl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4A1076" w:rsidRPr="00AC279E" w:rsidRDefault="004A1076" w:rsidP="004A1076">
      <w:pPr>
        <w:spacing w:after="0" w:line="240" w:lineRule="auto"/>
        <w:ind w:firstLine="709"/>
        <w:jc w:val="center"/>
        <w:outlineLvl w:val="0"/>
        <w:rPr>
          <w:rFonts w:ascii="Times New Roman" w:hAnsi="Times New Roman" w:cs="Times New Roman"/>
          <w:b/>
          <w:i/>
          <w:sz w:val="24"/>
          <w:szCs w:val="24"/>
        </w:rPr>
      </w:pPr>
      <w:proofErr w:type="spellStart"/>
      <w:r w:rsidRPr="00AC279E">
        <w:rPr>
          <w:rFonts w:ascii="Times New Roman" w:hAnsi="Times New Roman" w:cs="Times New Roman"/>
          <w:b/>
          <w:i/>
          <w:sz w:val="24"/>
          <w:szCs w:val="24"/>
        </w:rPr>
        <w:t>Метапредметные</w:t>
      </w:r>
      <w:proofErr w:type="spellEnd"/>
      <w:r w:rsidRPr="00AC279E">
        <w:rPr>
          <w:rFonts w:ascii="Times New Roman" w:hAnsi="Times New Roman" w:cs="Times New Roman"/>
          <w:b/>
          <w:i/>
          <w:sz w:val="24"/>
          <w:szCs w:val="24"/>
        </w:rPr>
        <w:t xml:space="preserve"> результаты</w:t>
      </w:r>
    </w:p>
    <w:p w:rsidR="004A1076" w:rsidRPr="00AC279E" w:rsidRDefault="004A1076" w:rsidP="004A1076">
      <w:pPr>
        <w:spacing w:after="0" w:line="240" w:lineRule="auto"/>
        <w:ind w:firstLine="709"/>
        <w:jc w:val="both"/>
        <w:rPr>
          <w:rFonts w:ascii="Times New Roman" w:hAnsi="Times New Roman" w:cs="Times New Roman"/>
          <w:bCs/>
          <w:sz w:val="24"/>
          <w:szCs w:val="24"/>
        </w:rPr>
      </w:pPr>
      <w:proofErr w:type="spellStart"/>
      <w:r w:rsidRPr="00AC279E">
        <w:rPr>
          <w:rFonts w:ascii="Times New Roman" w:hAnsi="Times New Roman" w:cs="Times New Roman"/>
          <w:bCs/>
          <w:sz w:val="24"/>
          <w:szCs w:val="24"/>
        </w:rPr>
        <w:t>Метапредметные</w:t>
      </w:r>
      <w:proofErr w:type="spellEnd"/>
      <w:r w:rsidRPr="00AC279E">
        <w:rPr>
          <w:rFonts w:ascii="Times New Roman" w:hAnsi="Times New Roman" w:cs="Times New Roman"/>
          <w:bCs/>
          <w:sz w:val="24"/>
          <w:szCs w:val="24"/>
        </w:rPr>
        <w:t xml:space="preserve"> результаты в данном курсе достигаются главным образом благодаря развивающему аспекту иноязычного образования</w:t>
      </w:r>
      <w:r w:rsidRPr="00AC279E">
        <w:rPr>
          <w:rFonts w:ascii="Times New Roman" w:hAnsi="Times New Roman" w:cs="Times New Roman"/>
          <w:sz w:val="24"/>
          <w:szCs w:val="24"/>
        </w:rPr>
        <w:t>.</w:t>
      </w:r>
    </w:p>
    <w:p w:rsidR="004A1076" w:rsidRPr="00AC279E" w:rsidRDefault="004A1076" w:rsidP="004A1076">
      <w:pPr>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У выпускников будут развиты:</w:t>
      </w:r>
    </w:p>
    <w:p w:rsidR="004A1076" w:rsidRPr="00AC279E" w:rsidRDefault="004A1076" w:rsidP="004A1076">
      <w:pPr>
        <w:spacing w:after="0" w:line="240" w:lineRule="auto"/>
        <w:ind w:firstLine="709"/>
        <w:jc w:val="both"/>
        <w:outlineLvl w:val="0"/>
        <w:rPr>
          <w:rFonts w:ascii="Times New Roman" w:hAnsi="Times New Roman" w:cs="Times New Roman"/>
          <w:bCs/>
          <w:i/>
          <w:sz w:val="24"/>
          <w:szCs w:val="24"/>
        </w:rPr>
      </w:pPr>
      <w:r w:rsidRPr="00AC279E">
        <w:rPr>
          <w:rFonts w:ascii="Times New Roman" w:hAnsi="Times New Roman" w:cs="Times New Roman"/>
          <w:bCs/>
          <w:i/>
          <w:sz w:val="24"/>
          <w:szCs w:val="24"/>
        </w:rPr>
        <w:t>1. Положительное отношение к предмету и мотивация к дальнейшему овладению ИЯ:</w:t>
      </w:r>
    </w:p>
    <w:p w:rsidR="004A1076" w:rsidRPr="00AC279E" w:rsidRDefault="004A1076" w:rsidP="004A1076">
      <w:pPr>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 xml:space="preserve">– элементарное представление </w:t>
      </w:r>
      <w:proofErr w:type="gramStart"/>
      <w:r w:rsidRPr="00AC279E">
        <w:rPr>
          <w:rFonts w:ascii="Times New Roman" w:hAnsi="Times New Roman" w:cs="Times New Roman"/>
          <w:bCs/>
          <w:sz w:val="24"/>
          <w:szCs w:val="24"/>
        </w:rPr>
        <w:t>о</w:t>
      </w:r>
      <w:proofErr w:type="gramEnd"/>
      <w:r w:rsidRPr="00AC279E">
        <w:rPr>
          <w:rFonts w:ascii="Times New Roman" w:hAnsi="Times New Roman" w:cs="Times New Roman"/>
          <w:bCs/>
          <w:sz w:val="24"/>
          <w:szCs w:val="24"/>
        </w:rPr>
        <w:t xml:space="preserve"> </w:t>
      </w:r>
      <w:proofErr w:type="gramStart"/>
      <w:r w:rsidRPr="00AC279E">
        <w:rPr>
          <w:rFonts w:ascii="Times New Roman" w:hAnsi="Times New Roman" w:cs="Times New Roman"/>
          <w:bCs/>
          <w:sz w:val="24"/>
          <w:szCs w:val="24"/>
        </w:rPr>
        <w:t>ИЯ</w:t>
      </w:r>
      <w:proofErr w:type="gramEnd"/>
      <w:r w:rsidRPr="00AC279E">
        <w:rPr>
          <w:rFonts w:ascii="Times New Roman" w:hAnsi="Times New Roman" w:cs="Times New Roman"/>
          <w:bCs/>
          <w:sz w:val="24"/>
          <w:szCs w:val="24"/>
        </w:rPr>
        <w:t xml:space="preserve"> как средстве познания мира и других культур;</w:t>
      </w:r>
    </w:p>
    <w:p w:rsidR="004A1076" w:rsidRPr="00AC279E" w:rsidRDefault="004A1076" w:rsidP="004A1076">
      <w:pPr>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 первоначальный опыт межкультурного общения;</w:t>
      </w:r>
    </w:p>
    <w:p w:rsidR="004A1076" w:rsidRPr="00AC279E" w:rsidRDefault="004A1076" w:rsidP="004A1076">
      <w:pPr>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 познавательный интерес и личностный смысл изучения ИЯ.</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У выпускников будет возможность развивать:</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способность принимать и сохранять цели и задачи учебной деятельности, поиск средств её осуществления.</w:t>
      </w:r>
    </w:p>
    <w:p w:rsidR="004A1076" w:rsidRPr="00AC279E" w:rsidRDefault="004A1076" w:rsidP="004A1076">
      <w:pPr>
        <w:spacing w:after="0" w:line="240" w:lineRule="auto"/>
        <w:ind w:firstLine="454"/>
        <w:jc w:val="both"/>
        <w:outlineLvl w:val="0"/>
        <w:rPr>
          <w:rFonts w:ascii="Times New Roman" w:hAnsi="Times New Roman" w:cs="Times New Roman"/>
          <w:i/>
          <w:sz w:val="24"/>
          <w:szCs w:val="24"/>
        </w:rPr>
      </w:pPr>
      <w:r w:rsidRPr="00AC279E">
        <w:rPr>
          <w:rFonts w:ascii="Times New Roman" w:hAnsi="Times New Roman" w:cs="Times New Roman"/>
          <w:b/>
          <w:sz w:val="24"/>
          <w:szCs w:val="24"/>
        </w:rPr>
        <w:t>2</w:t>
      </w:r>
      <w:r w:rsidRPr="00AC279E">
        <w:rPr>
          <w:rFonts w:ascii="Times New Roman" w:hAnsi="Times New Roman" w:cs="Times New Roman"/>
          <w:i/>
          <w:sz w:val="24"/>
          <w:szCs w:val="24"/>
        </w:rPr>
        <w:t>. Языковые и речемыслительные способности, психические функции и процессы:</w:t>
      </w:r>
    </w:p>
    <w:p w:rsidR="004A1076" w:rsidRPr="00AC279E" w:rsidRDefault="004A1076" w:rsidP="004A1076">
      <w:pPr>
        <w:pStyle w:val="af3"/>
        <w:numPr>
          <w:ilvl w:val="1"/>
          <w:numId w:val="3"/>
        </w:numPr>
        <w:suppressAutoHyphens w:val="0"/>
        <w:spacing w:after="0"/>
        <w:ind w:left="0"/>
        <w:jc w:val="both"/>
        <w:rPr>
          <w:i/>
        </w:rPr>
      </w:pPr>
      <w:r w:rsidRPr="00AC279E">
        <w:rPr>
          <w:i/>
        </w:rPr>
        <w:t>языковые способности</w:t>
      </w:r>
    </w:p>
    <w:p w:rsidR="004A1076" w:rsidRPr="00AC279E" w:rsidRDefault="004A1076" w:rsidP="004A1076">
      <w:pPr>
        <w:pStyle w:val="af3"/>
        <w:overflowPunct w:val="0"/>
        <w:adjustRightInd w:val="0"/>
        <w:textAlignment w:val="baseline"/>
      </w:pPr>
      <w:r w:rsidRPr="00AC279E">
        <w:t>– слуховая дифференциация (фонематический и интонационный слух);</w:t>
      </w:r>
    </w:p>
    <w:p w:rsidR="004A1076" w:rsidRPr="00AC279E" w:rsidRDefault="004A1076" w:rsidP="004A1076">
      <w:pPr>
        <w:pStyle w:val="af3"/>
        <w:overflowPunct w:val="0"/>
        <w:adjustRightInd w:val="0"/>
        <w:textAlignment w:val="baseline"/>
      </w:pPr>
      <w:r w:rsidRPr="00AC279E">
        <w:t>– зрительная дифференциация (транскрипционных знаков, букв, буквосочетаний, отдельных слов, грамматических конструкций и т. п.);</w:t>
      </w:r>
    </w:p>
    <w:p w:rsidR="004A1076" w:rsidRPr="00AC279E" w:rsidRDefault="004A1076" w:rsidP="004A1076">
      <w:pPr>
        <w:pStyle w:val="af3"/>
        <w:overflowPunct w:val="0"/>
        <w:adjustRightInd w:val="0"/>
        <w:textAlignment w:val="baseline"/>
      </w:pPr>
      <w:r w:rsidRPr="00AC279E">
        <w:t>– имитация (речевой единицы на уровне слова, фразы);</w:t>
      </w:r>
    </w:p>
    <w:p w:rsidR="004A1076" w:rsidRPr="00AC279E" w:rsidRDefault="004A1076" w:rsidP="004A1076">
      <w:pPr>
        <w:pStyle w:val="af3"/>
        <w:overflowPunct w:val="0"/>
        <w:adjustRightInd w:val="0"/>
        <w:textAlignment w:val="baseline"/>
      </w:pPr>
      <w:r w:rsidRPr="00AC279E">
        <w:t>– догадка (на основе словообразования, аналогии с родным языком, контекста, иллюстративной наглядности и др.);</w:t>
      </w:r>
    </w:p>
    <w:p w:rsidR="004A1076" w:rsidRPr="00AC279E" w:rsidRDefault="004A1076" w:rsidP="004A1076">
      <w:pPr>
        <w:pStyle w:val="af3"/>
        <w:overflowPunct w:val="0"/>
        <w:adjustRightInd w:val="0"/>
        <w:textAlignment w:val="baseline"/>
      </w:pPr>
      <w:r w:rsidRPr="00AC279E">
        <w:t>– выявление языковых закономерностей (выведение правил);</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способности к решению речемыслительных задач</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соотнесение/сопоставление (языковых единиц, их форм и значений);</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осознание и объяснение (правил, памяток и т. д.);</w:t>
      </w:r>
    </w:p>
    <w:p w:rsidR="004A1076" w:rsidRPr="00AC279E" w:rsidRDefault="004A1076" w:rsidP="004A1076">
      <w:pPr>
        <w:pStyle w:val="af3"/>
        <w:overflowPunct w:val="0"/>
        <w:adjustRightInd w:val="0"/>
        <w:textAlignment w:val="baseline"/>
      </w:pPr>
      <w:r w:rsidRPr="00AC279E">
        <w:t>–  построение высказывания в соответствии с коммуникативными задачами (с опорами и без использования опор);</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трансформация (языковых единиц на уровне словосочетания, фразы);</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психические процессы и функции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восприятие (расширение единицы зрительного и слухового восприятия);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 мышление (развитие таких мыслительных операций как анализ, синтез, сравнение, классификация, систематизация, обобщение);</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внимание (повышение устойчивости, развитие способности к распределению и переключению, увеличение объёма).</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У выпускника будет возможность развить: </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языковые способности</w:t>
      </w:r>
    </w:p>
    <w:p w:rsidR="004A1076" w:rsidRPr="00AC279E" w:rsidRDefault="004A1076" w:rsidP="004A1076">
      <w:pPr>
        <w:pStyle w:val="af3"/>
        <w:overflowPunct w:val="0"/>
        <w:adjustRightInd w:val="0"/>
        <w:textAlignment w:val="baseline"/>
        <w:rPr>
          <w:i/>
        </w:rPr>
      </w:pPr>
      <w:r w:rsidRPr="00AC279E">
        <w:rPr>
          <w:i/>
        </w:rPr>
        <w:t>– выявление главного (основной идеи, главного предложения в абзаце, в тексте);</w:t>
      </w:r>
    </w:p>
    <w:p w:rsidR="004A1076" w:rsidRPr="00AC279E" w:rsidRDefault="004A1076" w:rsidP="004A1076">
      <w:pPr>
        <w:pStyle w:val="af3"/>
        <w:overflowPunct w:val="0"/>
        <w:adjustRightInd w:val="0"/>
        <w:textAlignment w:val="baseline"/>
        <w:rPr>
          <w:i/>
        </w:rPr>
      </w:pPr>
      <w:r w:rsidRPr="00AC279E">
        <w:rPr>
          <w:i/>
        </w:rPr>
        <w:t>– логическое изложение (содержания прочитанного письменно зафиксированного высказывания, короткого текста);</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способности к решению речемыслительных задач</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 формулирование выводов (из </w:t>
      </w:r>
      <w:proofErr w:type="gramStart"/>
      <w:r w:rsidRPr="00AC279E">
        <w:rPr>
          <w:rFonts w:ascii="Times New Roman" w:hAnsi="Times New Roman" w:cs="Times New Roman"/>
          <w:i/>
          <w:sz w:val="24"/>
          <w:szCs w:val="24"/>
        </w:rPr>
        <w:t>прочитанного</w:t>
      </w:r>
      <w:proofErr w:type="gramEnd"/>
      <w:r w:rsidRPr="00AC279E">
        <w:rPr>
          <w:rFonts w:ascii="Times New Roman" w:hAnsi="Times New Roman" w:cs="Times New Roman"/>
          <w:i/>
          <w:sz w:val="24"/>
          <w:szCs w:val="24"/>
        </w:rPr>
        <w:t>, услышанного);</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иллюстрирование (приведение примеров);</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антиципация (структурная и содержательная);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выстраивание логической/хронологической последовательности (порядка, очерёдности);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оценка/самооценка (высказываний, действий и т. д.);</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психические процессы и функции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 такие качества ума, как любознательность, логичность, доказательность, критичность, самостоятельность; </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память (расширение объёма оперативной слуховой и зрительной памяти);</w:t>
      </w:r>
    </w:p>
    <w:p w:rsidR="004A1076" w:rsidRPr="00AC279E" w:rsidRDefault="004A1076" w:rsidP="004A1076">
      <w:pPr>
        <w:spacing w:after="0" w:line="240" w:lineRule="auto"/>
        <w:ind w:firstLine="360"/>
        <w:jc w:val="both"/>
        <w:rPr>
          <w:rFonts w:ascii="Times New Roman" w:hAnsi="Times New Roman" w:cs="Times New Roman"/>
          <w:sz w:val="24"/>
          <w:szCs w:val="24"/>
        </w:rPr>
      </w:pPr>
      <w:r w:rsidRPr="00AC279E">
        <w:rPr>
          <w:rFonts w:ascii="Times New Roman" w:hAnsi="Times New Roman" w:cs="Times New Roman"/>
          <w:i/>
          <w:sz w:val="24"/>
          <w:szCs w:val="24"/>
        </w:rPr>
        <w:t>– творческое воображение.</w:t>
      </w:r>
    </w:p>
    <w:p w:rsidR="004A1076" w:rsidRPr="00AC279E" w:rsidRDefault="004A1076" w:rsidP="004A1076">
      <w:pPr>
        <w:spacing w:after="0" w:line="240" w:lineRule="auto"/>
        <w:ind w:firstLine="360"/>
        <w:jc w:val="both"/>
        <w:outlineLvl w:val="0"/>
        <w:rPr>
          <w:rFonts w:ascii="Times New Roman" w:hAnsi="Times New Roman" w:cs="Times New Roman"/>
          <w:i/>
          <w:sz w:val="24"/>
          <w:szCs w:val="24"/>
        </w:rPr>
      </w:pPr>
      <w:r w:rsidRPr="00AC279E">
        <w:rPr>
          <w:rFonts w:ascii="Times New Roman" w:hAnsi="Times New Roman" w:cs="Times New Roman"/>
          <w:b/>
          <w:sz w:val="24"/>
          <w:szCs w:val="24"/>
        </w:rPr>
        <w:t>3</w:t>
      </w:r>
      <w:r w:rsidRPr="00AC279E">
        <w:rPr>
          <w:rFonts w:ascii="Times New Roman" w:hAnsi="Times New Roman" w:cs="Times New Roman"/>
          <w:i/>
          <w:sz w:val="24"/>
          <w:szCs w:val="24"/>
        </w:rPr>
        <w:t>. Специальные учебные умения и универсальные учебные действия:</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специальные учебные умения</w:t>
      </w:r>
    </w:p>
    <w:p w:rsidR="004A1076" w:rsidRPr="00AC279E" w:rsidRDefault="004A1076" w:rsidP="004A1076">
      <w:pPr>
        <w:spacing w:after="0" w:line="240" w:lineRule="auto"/>
        <w:ind w:firstLine="454"/>
        <w:jc w:val="both"/>
        <w:rPr>
          <w:rFonts w:ascii="Times New Roman" w:hAnsi="Times New Roman" w:cs="Times New Roman"/>
          <w:sz w:val="24"/>
          <w:szCs w:val="24"/>
        </w:rPr>
      </w:pPr>
      <w:proofErr w:type="gramStart"/>
      <w:r w:rsidRPr="00AC279E">
        <w:rPr>
          <w:rFonts w:ascii="Times New Roman" w:hAnsi="Times New Roman" w:cs="Times New Roman"/>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sz w:val="24"/>
          <w:szCs w:val="24"/>
        </w:rPr>
        <w:t>– работать со справочным материалом: англо-русским и русско-английским словарями, грамматическим и лингвострановедческим справочниками;</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sz w:val="24"/>
          <w:szCs w:val="24"/>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sz w:val="24"/>
          <w:szCs w:val="24"/>
        </w:rPr>
        <w:t>– пользоваться электронным приложением;</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sz w:val="24"/>
          <w:szCs w:val="24"/>
        </w:rPr>
        <w:t>– оценивать свои умения в различных видах речевой деятельности.</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i/>
          <w:sz w:val="24"/>
          <w:szCs w:val="24"/>
        </w:rPr>
        <w:t>– рационально организовывать свою работу в классе и дома (выполнять различные типы упражнений и т. п.);</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i/>
          <w:sz w:val="24"/>
          <w:szCs w:val="24"/>
        </w:rPr>
        <w:t>– пользоваться электронным приложением;</w:t>
      </w:r>
    </w:p>
    <w:p w:rsidR="004A1076" w:rsidRPr="00AC279E" w:rsidRDefault="004A1076" w:rsidP="004A1076">
      <w:pPr>
        <w:numPr>
          <w:ilvl w:val="1"/>
          <w:numId w:val="3"/>
        </w:numPr>
        <w:spacing w:after="0" w:line="240" w:lineRule="auto"/>
        <w:ind w:left="0"/>
        <w:jc w:val="both"/>
        <w:rPr>
          <w:rFonts w:ascii="Times New Roman" w:hAnsi="Times New Roman" w:cs="Times New Roman"/>
          <w:i/>
          <w:sz w:val="24"/>
          <w:szCs w:val="24"/>
        </w:rPr>
      </w:pPr>
      <w:r w:rsidRPr="00AC279E">
        <w:rPr>
          <w:rFonts w:ascii="Times New Roman" w:hAnsi="Times New Roman" w:cs="Times New Roman"/>
          <w:i/>
          <w:sz w:val="24"/>
          <w:szCs w:val="24"/>
        </w:rPr>
        <w:t>универсальные учебные действия</w:t>
      </w:r>
    </w:p>
    <w:p w:rsidR="004A1076" w:rsidRPr="00AC279E" w:rsidRDefault="004A1076" w:rsidP="004A1076">
      <w:pPr>
        <w:spacing w:after="0" w:line="240" w:lineRule="auto"/>
        <w:ind w:firstLine="360"/>
        <w:jc w:val="both"/>
        <w:rPr>
          <w:rFonts w:ascii="Times New Roman" w:hAnsi="Times New Roman" w:cs="Times New Roman"/>
          <w:sz w:val="24"/>
          <w:szCs w:val="24"/>
        </w:rPr>
      </w:pPr>
      <w:r w:rsidRPr="00AC279E">
        <w:rPr>
          <w:rFonts w:ascii="Times New Roman" w:hAnsi="Times New Roman" w:cs="Times New Roman"/>
          <w:sz w:val="24"/>
          <w:szCs w:val="24"/>
        </w:rPr>
        <w:t>– работать с информацией (текстом/</w:t>
      </w:r>
      <w:proofErr w:type="spellStart"/>
      <w:r w:rsidRPr="00AC279E">
        <w:rPr>
          <w:rFonts w:ascii="Times New Roman" w:hAnsi="Times New Roman" w:cs="Times New Roman"/>
          <w:sz w:val="24"/>
          <w:szCs w:val="24"/>
        </w:rPr>
        <w:t>аудиотекстом</w:t>
      </w:r>
      <w:proofErr w:type="spellEnd"/>
      <w:r w:rsidRPr="00AC279E">
        <w:rPr>
          <w:rFonts w:ascii="Times New Roman" w:hAnsi="Times New Roman" w:cs="Times New Roman"/>
          <w:sz w:val="24"/>
          <w:szCs w:val="24"/>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4A1076" w:rsidRPr="00AC279E" w:rsidRDefault="004A1076" w:rsidP="004A1076">
      <w:pPr>
        <w:spacing w:after="0" w:line="240" w:lineRule="auto"/>
        <w:ind w:firstLine="360"/>
        <w:jc w:val="both"/>
        <w:rPr>
          <w:rFonts w:ascii="Times New Roman" w:hAnsi="Times New Roman" w:cs="Times New Roman"/>
          <w:sz w:val="24"/>
          <w:szCs w:val="24"/>
        </w:rPr>
      </w:pPr>
      <w:r w:rsidRPr="00AC279E">
        <w:rPr>
          <w:rFonts w:ascii="Times New Roman" w:hAnsi="Times New Roman" w:cs="Times New Roman"/>
          <w:sz w:val="24"/>
          <w:szCs w:val="24"/>
        </w:rPr>
        <w:lastRenderedPageBreak/>
        <w:t>– сотрудничать со сверстниками, работать в паре/группе, а также работать самостоятельно;</w:t>
      </w:r>
    </w:p>
    <w:p w:rsidR="004A1076" w:rsidRPr="00AC279E" w:rsidRDefault="004A1076" w:rsidP="004A1076">
      <w:pPr>
        <w:spacing w:after="0" w:line="240" w:lineRule="auto"/>
        <w:ind w:firstLine="360"/>
        <w:jc w:val="both"/>
        <w:rPr>
          <w:rFonts w:ascii="Times New Roman" w:hAnsi="Times New Roman" w:cs="Times New Roman"/>
          <w:sz w:val="24"/>
          <w:szCs w:val="24"/>
        </w:rPr>
      </w:pPr>
      <w:r w:rsidRPr="00AC279E">
        <w:rPr>
          <w:rFonts w:ascii="Times New Roman" w:hAnsi="Times New Roman" w:cs="Times New Roman"/>
          <w:sz w:val="24"/>
          <w:szCs w:val="24"/>
        </w:rPr>
        <w:t>– выполнять задания в различных тестовых форматах.</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sz w:val="24"/>
          <w:szCs w:val="24"/>
        </w:rPr>
        <w:t xml:space="preserve">– </w:t>
      </w:r>
      <w:r w:rsidRPr="00AC279E">
        <w:rPr>
          <w:rFonts w:ascii="Times New Roman" w:hAnsi="Times New Roman" w:cs="Times New Roman"/>
          <w:i/>
          <w:sz w:val="24"/>
          <w:szCs w:val="24"/>
        </w:rPr>
        <w:t>работать с информацией (текстом/</w:t>
      </w:r>
      <w:proofErr w:type="spellStart"/>
      <w:r w:rsidRPr="00AC279E">
        <w:rPr>
          <w:rFonts w:ascii="Times New Roman" w:hAnsi="Times New Roman" w:cs="Times New Roman"/>
          <w:i/>
          <w:sz w:val="24"/>
          <w:szCs w:val="24"/>
        </w:rPr>
        <w:t>аудиотекстом</w:t>
      </w:r>
      <w:proofErr w:type="spellEnd"/>
      <w:r w:rsidRPr="00AC279E">
        <w:rPr>
          <w:rFonts w:ascii="Times New Roman" w:hAnsi="Times New Roman" w:cs="Times New Roman"/>
          <w:i/>
          <w:sz w:val="24"/>
          <w:szCs w:val="24"/>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AC279E">
        <w:rPr>
          <w:rFonts w:ascii="Times New Roman" w:hAnsi="Times New Roman" w:cs="Times New Roman"/>
          <w:i/>
          <w:sz w:val="24"/>
          <w:szCs w:val="24"/>
        </w:rPr>
        <w:t>от</w:t>
      </w:r>
      <w:proofErr w:type="gramEnd"/>
      <w:r w:rsidRPr="00AC279E">
        <w:rPr>
          <w:rFonts w:ascii="Times New Roman" w:hAnsi="Times New Roman" w:cs="Times New Roman"/>
          <w:i/>
          <w:sz w:val="24"/>
          <w:szCs w:val="24"/>
        </w:rPr>
        <w:t xml:space="preserve"> второстепенной;</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вести диалог, учитывая позицию собеседника;</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 планировать и осуществлять проектную деятельность;</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контролировать и оценивать учебные действия в соответствии с поставленной задачей;</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читать тексты различных стилей и жанров в соответствии с целями и задачами;</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осознанно строить речевое высказывание в соответствии с коммуникативными задачами;</w:t>
      </w:r>
    </w:p>
    <w:p w:rsidR="004A1076" w:rsidRPr="00AC279E" w:rsidRDefault="004A1076" w:rsidP="004A1076">
      <w:pPr>
        <w:spacing w:after="0" w:line="240" w:lineRule="auto"/>
        <w:ind w:firstLine="360"/>
        <w:jc w:val="both"/>
        <w:rPr>
          <w:rFonts w:ascii="Times New Roman" w:hAnsi="Times New Roman" w:cs="Times New Roman"/>
          <w:i/>
          <w:sz w:val="24"/>
          <w:szCs w:val="24"/>
        </w:rPr>
      </w:pPr>
      <w:r w:rsidRPr="00AC279E">
        <w:rPr>
          <w:rFonts w:ascii="Times New Roman" w:hAnsi="Times New Roman" w:cs="Times New Roman"/>
          <w:i/>
          <w:sz w:val="24"/>
          <w:szCs w:val="24"/>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ind w:firstLine="709"/>
        <w:jc w:val="center"/>
        <w:outlineLvl w:val="0"/>
        <w:rPr>
          <w:rFonts w:ascii="Times New Roman" w:hAnsi="Times New Roman" w:cs="Times New Roman"/>
          <w:b/>
          <w:i/>
          <w:sz w:val="24"/>
          <w:szCs w:val="24"/>
        </w:rPr>
      </w:pPr>
      <w:r w:rsidRPr="00AC279E">
        <w:rPr>
          <w:rFonts w:ascii="Times New Roman" w:hAnsi="Times New Roman" w:cs="Times New Roman"/>
          <w:b/>
          <w:i/>
          <w:sz w:val="24"/>
          <w:szCs w:val="24"/>
        </w:rPr>
        <w:t>Предметные результаты</w:t>
      </w:r>
    </w:p>
    <w:p w:rsidR="004A1076" w:rsidRPr="00AC279E" w:rsidRDefault="004A1076" w:rsidP="004A1076">
      <w:pPr>
        <w:spacing w:after="0" w:line="240" w:lineRule="auto"/>
        <w:ind w:firstLine="709"/>
        <w:jc w:val="both"/>
        <w:outlineLvl w:val="0"/>
        <w:rPr>
          <w:rFonts w:ascii="Times New Roman" w:hAnsi="Times New Roman" w:cs="Times New Roman"/>
          <w:sz w:val="24"/>
          <w:szCs w:val="24"/>
          <w:u w:val="words"/>
        </w:rPr>
      </w:pPr>
      <w:r w:rsidRPr="00AC279E">
        <w:rPr>
          <w:rFonts w:ascii="Times New Roman" w:hAnsi="Times New Roman" w:cs="Times New Roman"/>
          <w:sz w:val="24"/>
          <w:szCs w:val="24"/>
          <w:u w:val="words"/>
        </w:rPr>
        <w:t>А.  В сфере коммуникативной компетенции:</w:t>
      </w:r>
    </w:p>
    <w:p w:rsidR="004A1076" w:rsidRPr="00AC279E" w:rsidRDefault="004A1076" w:rsidP="004A1076">
      <w:pPr>
        <w:spacing w:after="0" w:line="240" w:lineRule="auto"/>
        <w:ind w:firstLine="709"/>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 языковые представления и навыки (фонетические, орфографические, лексические и грамматические); </w:t>
      </w:r>
    </w:p>
    <w:p w:rsidR="004A1076" w:rsidRPr="00AC279E" w:rsidRDefault="004A1076" w:rsidP="004A1076">
      <w:pPr>
        <w:spacing w:after="0" w:line="240" w:lineRule="auto"/>
        <w:jc w:val="both"/>
        <w:outlineLvl w:val="0"/>
        <w:rPr>
          <w:rFonts w:ascii="Times New Roman" w:hAnsi="Times New Roman" w:cs="Times New Roman"/>
          <w:sz w:val="24"/>
          <w:szCs w:val="24"/>
        </w:rPr>
      </w:pPr>
      <w:proofErr w:type="gramStart"/>
      <w:r w:rsidRPr="00AC279E">
        <w:rPr>
          <w:rFonts w:ascii="Times New Roman" w:hAnsi="Times New Roman" w:cs="Times New Roman"/>
          <w:sz w:val="24"/>
          <w:szCs w:val="24"/>
        </w:rPr>
        <w:t>-говорение (элементарный диалог этикетного характера, диалог в доступных ребёнку типичных ситуациях, диалог с вопросами</w:t>
      </w:r>
      <w:proofErr w:type="gramEnd"/>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и побуждением к действию, монологические высказывания с описаниями себя, семьи и других людей, предметов, картинок и персонажей);</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w:t>
      </w:r>
      <w:proofErr w:type="spellStart"/>
      <w:r w:rsidRPr="00AC279E">
        <w:rPr>
          <w:rFonts w:ascii="Times New Roman" w:hAnsi="Times New Roman" w:cs="Times New Roman"/>
          <w:sz w:val="24"/>
          <w:szCs w:val="24"/>
        </w:rPr>
        <w:t>аудирование</w:t>
      </w:r>
      <w:proofErr w:type="spellEnd"/>
      <w:r w:rsidRPr="00AC279E">
        <w:rPr>
          <w:rFonts w:ascii="Times New Roman" w:hAnsi="Times New Roman" w:cs="Times New Roman"/>
          <w:sz w:val="24"/>
          <w:szCs w:val="24"/>
        </w:rPr>
        <w:t xml:space="preserve"> (понимание на слух речи учителя и других учащихся, восприятие основного содержания несложных </w:t>
      </w:r>
      <w:proofErr w:type="spellStart"/>
      <w:r w:rsidRPr="00AC279E">
        <w:rPr>
          <w:rFonts w:ascii="Times New Roman" w:hAnsi="Times New Roman" w:cs="Times New Roman"/>
          <w:sz w:val="24"/>
          <w:szCs w:val="24"/>
        </w:rPr>
        <w:t>аудиотекстов</w:t>
      </w:r>
      <w:proofErr w:type="spellEnd"/>
      <w:r w:rsidRPr="00AC279E">
        <w:rPr>
          <w:rFonts w:ascii="Times New Roman" w:hAnsi="Times New Roman" w:cs="Times New Roman"/>
          <w:sz w:val="24"/>
          <w:szCs w:val="24"/>
        </w:rPr>
        <w:t xml:space="preserve"> и видеофрагментов на знакомом учащимся языковом материале);</w:t>
      </w:r>
    </w:p>
    <w:p w:rsidR="004A1076" w:rsidRPr="00AC279E" w:rsidRDefault="004A1076" w:rsidP="004A1076">
      <w:pPr>
        <w:spacing w:after="0" w:line="240" w:lineRule="auto"/>
        <w:jc w:val="both"/>
        <w:outlineLvl w:val="0"/>
        <w:rPr>
          <w:rFonts w:ascii="Times New Roman" w:hAnsi="Times New Roman" w:cs="Times New Roman"/>
          <w:sz w:val="24"/>
          <w:szCs w:val="24"/>
        </w:rPr>
      </w:pPr>
      <w:proofErr w:type="gramStart"/>
      <w:r w:rsidRPr="00AC279E">
        <w:rPr>
          <w:rFonts w:ascii="Times New Roman" w:hAnsi="Times New Roman" w:cs="Times New Roman"/>
          <w:sz w:val="24"/>
          <w:szCs w:val="24"/>
        </w:rPr>
        <w:t>чтение (воспринимать с пониманием тексты ограниченного объёма, соответствующие изученному тематическому материалу</w:t>
      </w:r>
      <w:proofErr w:type="gramEnd"/>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интересам учащихся с соблюдением правил чтения и осмысленного интонирования); </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социокультурная</w:t>
      </w:r>
      <w:proofErr w:type="spellEnd"/>
      <w:r w:rsidRPr="00AC279E">
        <w:rPr>
          <w:rFonts w:ascii="Times New Roman" w:hAnsi="Times New Roman" w:cs="Times New Roman"/>
          <w:sz w:val="24"/>
          <w:szCs w:val="24"/>
        </w:rPr>
        <w:t xml:space="preserve"> осведомлённость (</w:t>
      </w:r>
      <w:proofErr w:type="spellStart"/>
      <w:r w:rsidRPr="00AC279E">
        <w:rPr>
          <w:rFonts w:ascii="Times New Roman" w:hAnsi="Times New Roman" w:cs="Times New Roman"/>
          <w:sz w:val="24"/>
          <w:szCs w:val="24"/>
        </w:rPr>
        <w:t>англоговорящие</w:t>
      </w:r>
      <w:proofErr w:type="spellEnd"/>
      <w:r w:rsidRPr="00AC279E">
        <w:rPr>
          <w:rFonts w:ascii="Times New Roman" w:hAnsi="Times New Roman" w:cs="Times New Roman"/>
          <w:sz w:val="24"/>
          <w:szCs w:val="24"/>
        </w:rPr>
        <w:t xml:space="preserve"> страны, литературные персонажи, сказки народов мира, детский фольклор, песни, нормы поведения, правила вежливости и речевой этикет).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u w:val="words"/>
        </w:rPr>
        <w:t xml:space="preserve">Б. В познавательной сфере: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t>-формирование элементарных системных языковых представлений об изучаемом языке (</w:t>
      </w:r>
      <w:proofErr w:type="spellStart"/>
      <w:r w:rsidRPr="00AC279E">
        <w:rPr>
          <w:rFonts w:ascii="Times New Roman" w:hAnsi="Times New Roman" w:cs="Times New Roman"/>
          <w:sz w:val="24"/>
          <w:szCs w:val="24"/>
        </w:rPr>
        <w:t>звуко-буквенный</w:t>
      </w:r>
      <w:proofErr w:type="spellEnd"/>
      <w:r w:rsidRPr="00AC279E">
        <w:rPr>
          <w:rFonts w:ascii="Times New Roman" w:hAnsi="Times New Roman" w:cs="Times New Roman"/>
          <w:sz w:val="24"/>
          <w:szCs w:val="24"/>
        </w:rPr>
        <w:t xml:space="preserve"> состав, слова и </w:t>
      </w:r>
      <w:proofErr w:type="spellStart"/>
      <w:r w:rsidRPr="00AC279E">
        <w:rPr>
          <w:rFonts w:ascii="Times New Roman" w:hAnsi="Times New Roman" w:cs="Times New Roman"/>
          <w:sz w:val="24"/>
          <w:szCs w:val="24"/>
        </w:rPr>
        <w:t>словосочетания</w:t>
      </w:r>
      <w:proofErr w:type="gramStart"/>
      <w:r w:rsidRPr="00AC279E">
        <w:rPr>
          <w:rFonts w:ascii="Times New Roman" w:hAnsi="Times New Roman" w:cs="Times New Roman"/>
          <w:sz w:val="24"/>
          <w:szCs w:val="24"/>
        </w:rPr>
        <w:t>,у</w:t>
      </w:r>
      <w:proofErr w:type="gramEnd"/>
      <w:r w:rsidRPr="00AC279E">
        <w:rPr>
          <w:rFonts w:ascii="Times New Roman" w:hAnsi="Times New Roman" w:cs="Times New Roman"/>
          <w:sz w:val="24"/>
          <w:szCs w:val="24"/>
        </w:rPr>
        <w:t>твердительные</w:t>
      </w:r>
      <w:proofErr w:type="spellEnd"/>
      <w:r w:rsidRPr="00AC279E">
        <w:rPr>
          <w:rFonts w:ascii="Times New Roman" w:hAnsi="Times New Roman" w:cs="Times New Roman"/>
          <w:sz w:val="24"/>
          <w:szCs w:val="24"/>
        </w:rPr>
        <w:t xml:space="preserve">, вопросительные и отрицательные предложения, порядок слов, служебные слова и грамматические словоформы);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t xml:space="preserve">-умение выполнять задания по усвоенному образцу, включая составление </w:t>
      </w:r>
      <w:proofErr w:type="gramStart"/>
      <w:r w:rsidRPr="00AC279E">
        <w:rPr>
          <w:rFonts w:ascii="Times New Roman" w:hAnsi="Times New Roman" w:cs="Times New Roman"/>
          <w:sz w:val="24"/>
          <w:szCs w:val="24"/>
        </w:rPr>
        <w:t>собственных</w:t>
      </w:r>
      <w:proofErr w:type="gramEnd"/>
      <w:r w:rsidRPr="00AC279E">
        <w:rPr>
          <w:rFonts w:ascii="Times New Roman" w:hAnsi="Times New Roman" w:cs="Times New Roman"/>
          <w:sz w:val="24"/>
          <w:szCs w:val="24"/>
        </w:rPr>
        <w:t xml:space="preserve"> диалогических и монологических высказывание по изученной тематике;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lastRenderedPageBreak/>
        <w:t xml:space="preserve">-перенос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AC279E">
        <w:rPr>
          <w:rFonts w:ascii="Times New Roman" w:hAnsi="Times New Roman" w:cs="Times New Roman"/>
          <w:sz w:val="24"/>
          <w:szCs w:val="24"/>
        </w:rPr>
        <w:t>к</w:t>
      </w:r>
      <w:proofErr w:type="gramEnd"/>
      <w:r w:rsidRPr="00AC279E">
        <w:rPr>
          <w:rFonts w:ascii="Times New Roman" w:hAnsi="Times New Roman" w:cs="Times New Roman"/>
          <w:sz w:val="24"/>
          <w:szCs w:val="24"/>
        </w:rPr>
        <w:t xml:space="preserve"> прочитанному, дополнение содержания текста собственными идеями в элементарных предложениях;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t>-умение использовать учебно-справочный материал в виде словарей, таблиц и схем для выполнения заданий разного типа;</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t>-осуществлять самооценку выполненных учебных заданий и подводить итоги усвоенным знаниям на основе заданий для самоконтроля.</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u w:val="words"/>
        </w:rPr>
        <w:t>В. В ценностно-ориентационной сфере</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rPr>
        <w:t xml:space="preserve">-восприятие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 Г</w:t>
      </w:r>
      <w:r w:rsidRPr="00AC279E">
        <w:rPr>
          <w:rFonts w:ascii="Times New Roman" w:hAnsi="Times New Roman" w:cs="Times New Roman"/>
          <w:sz w:val="24"/>
          <w:szCs w:val="24"/>
          <w:u w:val="words"/>
        </w:rPr>
        <w:t xml:space="preserve">.  В эстетической сфере: </w:t>
      </w:r>
      <w:r w:rsidRPr="00AC279E">
        <w:rPr>
          <w:rFonts w:ascii="Times New Roman" w:hAnsi="Times New Roman" w:cs="Times New Roman"/>
          <w:sz w:val="24"/>
          <w:szCs w:val="24"/>
        </w:rPr>
        <w:t>- знакомство с образцами родной и зарубежной детской литературы, образцов поэзии, фольклора и народного литературного творчества;  формирование эстетического вкуса в восприятии фрагментов родной и зарубежной детской литературы, стихов, песен и иллюстраций;</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4A1076" w:rsidRPr="00AC279E" w:rsidRDefault="004A1076" w:rsidP="004A1076">
      <w:pPr>
        <w:spacing w:after="0" w:line="240" w:lineRule="auto"/>
        <w:jc w:val="both"/>
        <w:outlineLvl w:val="0"/>
        <w:rPr>
          <w:rFonts w:ascii="Times New Roman" w:hAnsi="Times New Roman" w:cs="Times New Roman"/>
          <w:sz w:val="24"/>
          <w:szCs w:val="24"/>
          <w:u w:val="words"/>
        </w:rPr>
      </w:pPr>
      <w:r w:rsidRPr="00AC279E">
        <w:rPr>
          <w:rFonts w:ascii="Times New Roman" w:hAnsi="Times New Roman" w:cs="Times New Roman"/>
          <w:sz w:val="24"/>
          <w:szCs w:val="24"/>
          <w:u w:val="words"/>
        </w:rPr>
        <w:t>Д.  В трудовой сфере:</w:t>
      </w:r>
    </w:p>
    <w:p w:rsidR="004A1076" w:rsidRPr="00AC279E" w:rsidRDefault="004A1076" w:rsidP="004A1076">
      <w:pPr>
        <w:spacing w:after="0" w:line="240" w:lineRule="auto"/>
        <w:jc w:val="both"/>
        <w:outlineLvl w:val="0"/>
        <w:rPr>
          <w:rFonts w:ascii="Times New Roman" w:hAnsi="Times New Roman" w:cs="Times New Roman"/>
          <w:sz w:val="24"/>
          <w:szCs w:val="24"/>
        </w:rPr>
      </w:pPr>
      <w:r w:rsidRPr="00AC279E">
        <w:rPr>
          <w:rFonts w:ascii="Times New Roman" w:hAnsi="Times New Roman" w:cs="Times New Roman"/>
          <w:sz w:val="24"/>
          <w:szCs w:val="24"/>
        </w:rPr>
        <w:t xml:space="preserve">- умение сохранять цели познавательной 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4A1076" w:rsidRPr="00AC279E" w:rsidRDefault="004A1076" w:rsidP="004A1076">
      <w:pPr>
        <w:keepNext/>
        <w:keepLines/>
        <w:suppressLineNumbers/>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 </w:t>
      </w:r>
    </w:p>
    <w:p w:rsidR="004A1076" w:rsidRPr="00AC279E" w:rsidRDefault="004A1076" w:rsidP="004A1076">
      <w:pPr>
        <w:spacing w:after="0" w:line="240" w:lineRule="auto"/>
        <w:ind w:firstLine="709"/>
        <w:jc w:val="both"/>
        <w:outlineLvl w:val="0"/>
        <w:rPr>
          <w:rFonts w:ascii="Times New Roman" w:hAnsi="Times New Roman" w:cs="Times New Roman"/>
          <w:b/>
          <w:i/>
          <w:sz w:val="24"/>
          <w:szCs w:val="24"/>
        </w:rPr>
      </w:pP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В процессе овладения познавательным (</w:t>
      </w:r>
      <w:proofErr w:type="spellStart"/>
      <w:r w:rsidRPr="00AC279E">
        <w:rPr>
          <w:rFonts w:ascii="Times New Roman" w:hAnsi="Times New Roman" w:cs="Times New Roman"/>
          <w:sz w:val="24"/>
          <w:szCs w:val="24"/>
        </w:rPr>
        <w:t>социокультурным</w:t>
      </w:r>
      <w:proofErr w:type="spellEnd"/>
      <w:r w:rsidRPr="00AC279E">
        <w:rPr>
          <w:rFonts w:ascii="Times New Roman" w:hAnsi="Times New Roman" w:cs="Times New Roman"/>
          <w:sz w:val="24"/>
          <w:szCs w:val="24"/>
        </w:rPr>
        <w:t>) аспектом выпускник научится: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находить на карте страны изучаемого языка и континенты;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узнавать достопримечательности стран изучаемого языка/родной страны;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понимать особенности британских и американских национальных и семейных праздников и традиций;</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понимать особенности образа жизни зарубежных сверстников;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узнавать наиболее известных персонажей англоязычной детской литературы и популярные литературные произведения для детей;</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узнавать наиболее популярные в странах изучаемого языка детские телепередачи и их героев, а также анимационные фильмы и их героев.</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сформировать представление о государственной символике стран изучаемого языка;</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lastRenderedPageBreak/>
        <w:t>– сопоставить реалии стран изучаемого языка и родной страны;</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представить реалии своей страны средствами английского языка;</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познакомиться и выучить наизусть популярные детские песенки и стихотворения.</w:t>
      </w:r>
    </w:p>
    <w:p w:rsidR="004A1076" w:rsidRPr="00AC279E" w:rsidRDefault="004A1076" w:rsidP="004A1076">
      <w:pPr>
        <w:spacing w:after="0" w:line="240" w:lineRule="auto"/>
        <w:ind w:firstLine="709"/>
        <w:jc w:val="both"/>
        <w:rPr>
          <w:rFonts w:ascii="Times New Roman" w:hAnsi="Times New Roman" w:cs="Times New Roman"/>
          <w:sz w:val="24"/>
          <w:szCs w:val="24"/>
        </w:rPr>
      </w:pPr>
      <w:r w:rsidRPr="00AC279E">
        <w:rPr>
          <w:rFonts w:ascii="Times New Roman" w:hAnsi="Times New Roman" w:cs="Times New Roman"/>
          <w:sz w:val="24"/>
          <w:szCs w:val="24"/>
        </w:rPr>
        <w:t>В процессе овладения учебным аспектом у учащихся будут развиты коммуникативные умения по видам речевой деятельности.</w:t>
      </w:r>
    </w:p>
    <w:p w:rsidR="004A1076" w:rsidRPr="00AC279E" w:rsidRDefault="004A1076" w:rsidP="004A1076">
      <w:pPr>
        <w:pStyle w:val="affe"/>
        <w:spacing w:line="240" w:lineRule="auto"/>
        <w:ind w:firstLine="0"/>
        <w:rPr>
          <w:b/>
          <w:i/>
          <w:sz w:val="24"/>
        </w:rPr>
      </w:pPr>
      <w:r w:rsidRPr="00AC279E">
        <w:rPr>
          <w:b/>
          <w:i/>
          <w:sz w:val="24"/>
        </w:rPr>
        <w:t xml:space="preserve">В говорении </w:t>
      </w:r>
      <w:r w:rsidRPr="00AC279E">
        <w:rPr>
          <w:sz w:val="24"/>
        </w:rPr>
        <w:t>выпускник научится:</w:t>
      </w:r>
    </w:p>
    <w:p w:rsidR="004A1076" w:rsidRPr="00AC279E" w:rsidRDefault="004A1076" w:rsidP="004A1076">
      <w:pPr>
        <w:pStyle w:val="affe"/>
        <w:spacing w:line="240" w:lineRule="auto"/>
        <w:ind w:firstLine="0"/>
        <w:rPr>
          <w:sz w:val="24"/>
        </w:rPr>
      </w:pPr>
      <w:r w:rsidRPr="00AC279E">
        <w:rPr>
          <w:sz w:val="24"/>
        </w:rPr>
        <w:t>-вести и поддерживать элементарный диалог: этикетный, диалог-расспрос, диалог-побуждение, диалог – обмен мнениями;</w:t>
      </w:r>
    </w:p>
    <w:p w:rsidR="004A1076" w:rsidRPr="00AC279E" w:rsidRDefault="004A1076" w:rsidP="004A1076">
      <w:pPr>
        <w:pStyle w:val="affe"/>
        <w:spacing w:line="240" w:lineRule="auto"/>
        <w:ind w:firstLine="0"/>
        <w:rPr>
          <w:sz w:val="24"/>
        </w:rPr>
      </w:pPr>
      <w:r w:rsidRPr="00AC279E">
        <w:rPr>
          <w:sz w:val="24"/>
        </w:rPr>
        <w:t>-кратко описывать и характеризовать предмет, картинку, персонаж;</w:t>
      </w:r>
    </w:p>
    <w:p w:rsidR="004A1076" w:rsidRPr="00AC279E" w:rsidRDefault="004A1076" w:rsidP="004A1076">
      <w:pPr>
        <w:pStyle w:val="affe"/>
        <w:spacing w:line="240" w:lineRule="auto"/>
        <w:ind w:firstLine="0"/>
        <w:rPr>
          <w:sz w:val="24"/>
        </w:rPr>
      </w:pPr>
      <w:r w:rsidRPr="00AC279E">
        <w:rPr>
          <w:sz w:val="24"/>
        </w:rPr>
        <w:t xml:space="preserve">-рассказывать о себе, своей семье, друге, школе, родном крае, стране и </w:t>
      </w:r>
    </w:p>
    <w:p w:rsidR="004A1076" w:rsidRPr="00AC279E" w:rsidRDefault="004A1076" w:rsidP="004A1076">
      <w:pPr>
        <w:pStyle w:val="affe"/>
        <w:spacing w:line="240" w:lineRule="auto"/>
        <w:ind w:firstLine="0"/>
        <w:rPr>
          <w:sz w:val="24"/>
        </w:rPr>
      </w:pPr>
      <w:r w:rsidRPr="00AC279E">
        <w:rPr>
          <w:sz w:val="24"/>
        </w:rPr>
        <w:t>т. п. (в пределах тематики начальной школы).</w:t>
      </w:r>
    </w:p>
    <w:p w:rsidR="004A1076" w:rsidRPr="00AC279E" w:rsidRDefault="004A1076" w:rsidP="004A1076">
      <w:pPr>
        <w:pStyle w:val="affe"/>
        <w:spacing w:line="240" w:lineRule="auto"/>
        <w:ind w:firstLine="0"/>
        <w:rPr>
          <w:i/>
          <w:sz w:val="24"/>
        </w:rPr>
      </w:pPr>
      <w:r w:rsidRPr="00AC279E">
        <w:rPr>
          <w:i/>
          <w:sz w:val="24"/>
        </w:rPr>
        <w:t>Выпускник получит возможность научиться:</w:t>
      </w:r>
    </w:p>
    <w:p w:rsidR="004A1076" w:rsidRPr="00AC279E" w:rsidRDefault="004A1076" w:rsidP="004A1076">
      <w:pPr>
        <w:pStyle w:val="affe"/>
        <w:spacing w:line="240" w:lineRule="auto"/>
        <w:ind w:firstLine="0"/>
        <w:rPr>
          <w:i/>
          <w:sz w:val="24"/>
        </w:rPr>
      </w:pPr>
      <w:r w:rsidRPr="00AC279E">
        <w:rPr>
          <w:i/>
          <w:sz w:val="24"/>
        </w:rPr>
        <w:t>-воспроизводить наизусть небольшие произведения детского фольклора: рифмовки, стихотворения, песни;</w:t>
      </w:r>
    </w:p>
    <w:p w:rsidR="004A1076" w:rsidRPr="00AC279E" w:rsidRDefault="004A1076" w:rsidP="004A1076">
      <w:pPr>
        <w:pStyle w:val="affe"/>
        <w:spacing w:line="240" w:lineRule="auto"/>
        <w:ind w:firstLine="0"/>
        <w:rPr>
          <w:i/>
          <w:sz w:val="24"/>
        </w:rPr>
      </w:pPr>
      <w:r w:rsidRPr="00AC279E">
        <w:rPr>
          <w:i/>
          <w:sz w:val="24"/>
        </w:rPr>
        <w:t>-кратко передавать содержание прочитанного/услышанного текста;</w:t>
      </w:r>
    </w:p>
    <w:p w:rsidR="004A1076" w:rsidRPr="00AC279E" w:rsidRDefault="004A1076" w:rsidP="004A1076">
      <w:pPr>
        <w:pStyle w:val="affe"/>
        <w:spacing w:line="240" w:lineRule="auto"/>
        <w:ind w:firstLine="0"/>
        <w:rPr>
          <w:i/>
          <w:sz w:val="24"/>
        </w:rPr>
      </w:pPr>
      <w:r w:rsidRPr="00AC279E">
        <w:rPr>
          <w:i/>
          <w:sz w:val="24"/>
        </w:rPr>
        <w:t xml:space="preserve">-выражать отношение к </w:t>
      </w:r>
      <w:proofErr w:type="gramStart"/>
      <w:r w:rsidRPr="00AC279E">
        <w:rPr>
          <w:i/>
          <w:sz w:val="24"/>
        </w:rPr>
        <w:t>прочитанному</w:t>
      </w:r>
      <w:proofErr w:type="gramEnd"/>
      <w:r w:rsidRPr="00AC279E">
        <w:rPr>
          <w:i/>
          <w:sz w:val="24"/>
        </w:rPr>
        <w:t>/услышанному.</w:t>
      </w:r>
    </w:p>
    <w:p w:rsidR="004A1076" w:rsidRPr="00AC279E" w:rsidRDefault="004A1076" w:rsidP="004A1076">
      <w:pPr>
        <w:spacing w:after="0" w:line="240" w:lineRule="auto"/>
        <w:jc w:val="both"/>
        <w:rPr>
          <w:rFonts w:ascii="Times New Roman" w:hAnsi="Times New Roman" w:cs="Times New Roman"/>
          <w:b/>
          <w:i/>
          <w:sz w:val="24"/>
          <w:szCs w:val="24"/>
        </w:rPr>
      </w:pPr>
      <w:r w:rsidRPr="00AC279E">
        <w:rPr>
          <w:rFonts w:ascii="Times New Roman" w:hAnsi="Times New Roman" w:cs="Times New Roman"/>
          <w:b/>
          <w:i/>
          <w:sz w:val="24"/>
          <w:szCs w:val="24"/>
        </w:rPr>
        <w:t xml:space="preserve">В </w:t>
      </w:r>
      <w:proofErr w:type="spellStart"/>
      <w:r w:rsidRPr="00AC279E">
        <w:rPr>
          <w:rFonts w:ascii="Times New Roman" w:hAnsi="Times New Roman" w:cs="Times New Roman"/>
          <w:b/>
          <w:i/>
          <w:sz w:val="24"/>
          <w:szCs w:val="24"/>
        </w:rPr>
        <w:t>аудировании</w:t>
      </w:r>
      <w:proofErr w:type="spellEnd"/>
      <w:r w:rsidRPr="00AC279E">
        <w:rPr>
          <w:rFonts w:ascii="Times New Roman" w:hAnsi="Times New Roman" w:cs="Times New Roman"/>
          <w:b/>
          <w:i/>
          <w:sz w:val="24"/>
          <w:szCs w:val="24"/>
        </w:rPr>
        <w:t xml:space="preserve"> </w:t>
      </w:r>
      <w:r w:rsidRPr="00AC279E">
        <w:rPr>
          <w:rFonts w:ascii="Times New Roman" w:hAnsi="Times New Roman" w:cs="Times New Roman"/>
          <w:sz w:val="24"/>
          <w:szCs w:val="24"/>
        </w:rPr>
        <w:t>выпускник научится:</w:t>
      </w:r>
    </w:p>
    <w:p w:rsidR="004A1076" w:rsidRPr="00AC279E" w:rsidRDefault="004A1076" w:rsidP="004A1076">
      <w:pPr>
        <w:numPr>
          <w:ilvl w:val="0"/>
          <w:numId w:val="4"/>
        </w:numPr>
        <w:spacing w:after="0" w:line="240" w:lineRule="auto"/>
        <w:ind w:left="0" w:hanging="1048"/>
        <w:jc w:val="both"/>
        <w:rPr>
          <w:rFonts w:ascii="Times New Roman" w:hAnsi="Times New Roman" w:cs="Times New Roman"/>
          <w:sz w:val="24"/>
          <w:szCs w:val="24"/>
        </w:rPr>
      </w:pPr>
      <w:r w:rsidRPr="00AC279E">
        <w:rPr>
          <w:rFonts w:ascii="Times New Roman" w:hAnsi="Times New Roman" w:cs="Times New Roman"/>
          <w:sz w:val="24"/>
          <w:szCs w:val="24"/>
        </w:rPr>
        <w:t>понимать на слух:</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речь учителя во время ведения урока;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связные высказывания учителя, построенные на знакомом материале и/или содержащие некоторые незнакомые слова;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выказывания одноклассников;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небольшие тексты и сообщения, построенные на изученном речевом материале, как при непосредственном общении, так и при восприят</w:t>
      </w:r>
      <w:proofErr w:type="gramStart"/>
      <w:r w:rsidRPr="00AC279E">
        <w:rPr>
          <w:rFonts w:ascii="Times New Roman" w:hAnsi="Times New Roman" w:cs="Times New Roman"/>
          <w:sz w:val="24"/>
          <w:szCs w:val="24"/>
        </w:rPr>
        <w:t>ии ау</w:t>
      </w:r>
      <w:proofErr w:type="gramEnd"/>
      <w:r w:rsidRPr="00AC279E">
        <w:rPr>
          <w:rFonts w:ascii="Times New Roman" w:hAnsi="Times New Roman" w:cs="Times New Roman"/>
          <w:sz w:val="24"/>
          <w:szCs w:val="24"/>
        </w:rPr>
        <w:t>диозаписи;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содержание текста на уровне значения (уметь отвечать на вопросы по содержанию текста);</w:t>
      </w:r>
    </w:p>
    <w:p w:rsidR="004A1076" w:rsidRPr="00AC279E" w:rsidRDefault="004A1076" w:rsidP="004A1076">
      <w:pPr>
        <w:numPr>
          <w:ilvl w:val="0"/>
          <w:numId w:val="4"/>
        </w:numPr>
        <w:tabs>
          <w:tab w:val="num" w:pos="0"/>
          <w:tab w:val="left" w:pos="360"/>
        </w:tabs>
        <w:spacing w:after="0" w:line="240" w:lineRule="auto"/>
        <w:ind w:left="0" w:firstLine="0"/>
        <w:jc w:val="both"/>
        <w:rPr>
          <w:rFonts w:ascii="Times New Roman" w:hAnsi="Times New Roman" w:cs="Times New Roman"/>
          <w:sz w:val="24"/>
          <w:szCs w:val="24"/>
        </w:rPr>
      </w:pPr>
      <w:r w:rsidRPr="00AC279E">
        <w:rPr>
          <w:rFonts w:ascii="Times New Roman" w:hAnsi="Times New Roman" w:cs="Times New Roman"/>
          <w:sz w:val="24"/>
          <w:szCs w:val="24"/>
        </w:rPr>
        <w:t xml:space="preserve">понимать основную информацию </w:t>
      </w:r>
      <w:proofErr w:type="gramStart"/>
      <w:r w:rsidRPr="00AC279E">
        <w:rPr>
          <w:rFonts w:ascii="Times New Roman" w:hAnsi="Times New Roman" w:cs="Times New Roman"/>
          <w:sz w:val="24"/>
          <w:szCs w:val="24"/>
        </w:rPr>
        <w:t>услышанного</w:t>
      </w:r>
      <w:proofErr w:type="gramEnd"/>
      <w:r w:rsidRPr="00AC279E">
        <w:rPr>
          <w:rFonts w:ascii="Times New Roman" w:hAnsi="Times New Roman" w:cs="Times New Roman"/>
          <w:sz w:val="24"/>
          <w:szCs w:val="24"/>
        </w:rPr>
        <w:t>;</w:t>
      </w:r>
    </w:p>
    <w:p w:rsidR="004A1076" w:rsidRPr="00AC279E" w:rsidRDefault="004A1076" w:rsidP="004A1076">
      <w:pPr>
        <w:numPr>
          <w:ilvl w:val="0"/>
          <w:numId w:val="4"/>
        </w:numPr>
        <w:tabs>
          <w:tab w:val="num" w:pos="0"/>
          <w:tab w:val="left" w:pos="360"/>
        </w:tabs>
        <w:spacing w:after="0" w:line="240" w:lineRule="auto"/>
        <w:ind w:left="0" w:firstLine="0"/>
        <w:jc w:val="both"/>
        <w:rPr>
          <w:rFonts w:ascii="Times New Roman" w:hAnsi="Times New Roman" w:cs="Times New Roman"/>
          <w:sz w:val="24"/>
          <w:szCs w:val="24"/>
        </w:rPr>
      </w:pPr>
      <w:r w:rsidRPr="00AC279E">
        <w:rPr>
          <w:rFonts w:ascii="Times New Roman" w:hAnsi="Times New Roman" w:cs="Times New Roman"/>
          <w:sz w:val="24"/>
          <w:szCs w:val="24"/>
        </w:rPr>
        <w:t xml:space="preserve">извлекать конкретную информацию из </w:t>
      </w:r>
      <w:proofErr w:type="gramStart"/>
      <w:r w:rsidRPr="00AC279E">
        <w:rPr>
          <w:rFonts w:ascii="Times New Roman" w:hAnsi="Times New Roman" w:cs="Times New Roman"/>
          <w:sz w:val="24"/>
          <w:szCs w:val="24"/>
        </w:rPr>
        <w:t>услышанного</w:t>
      </w:r>
      <w:proofErr w:type="gramEnd"/>
      <w:r w:rsidRPr="00AC279E">
        <w:rPr>
          <w:rFonts w:ascii="Times New Roman" w:hAnsi="Times New Roman" w:cs="Times New Roman"/>
          <w:sz w:val="24"/>
          <w:szCs w:val="24"/>
        </w:rPr>
        <w:t>;</w:t>
      </w:r>
    </w:p>
    <w:p w:rsidR="004A1076" w:rsidRPr="00AC279E" w:rsidRDefault="004A1076" w:rsidP="004A1076">
      <w:pPr>
        <w:numPr>
          <w:ilvl w:val="0"/>
          <w:numId w:val="4"/>
        </w:numPr>
        <w:tabs>
          <w:tab w:val="num" w:pos="0"/>
          <w:tab w:val="left" w:pos="360"/>
        </w:tabs>
        <w:spacing w:after="0" w:line="240" w:lineRule="auto"/>
        <w:ind w:left="0" w:firstLine="0"/>
        <w:jc w:val="both"/>
        <w:rPr>
          <w:rFonts w:ascii="Times New Roman" w:hAnsi="Times New Roman" w:cs="Times New Roman"/>
          <w:sz w:val="24"/>
          <w:szCs w:val="24"/>
        </w:rPr>
      </w:pPr>
      <w:r w:rsidRPr="00AC279E">
        <w:rPr>
          <w:rFonts w:ascii="Times New Roman" w:hAnsi="Times New Roman" w:cs="Times New Roman"/>
          <w:sz w:val="24"/>
          <w:szCs w:val="24"/>
        </w:rPr>
        <w:t>понимать детали текста;</w:t>
      </w:r>
    </w:p>
    <w:p w:rsidR="004A1076" w:rsidRPr="00AC279E" w:rsidRDefault="004A1076" w:rsidP="004A1076">
      <w:pPr>
        <w:numPr>
          <w:ilvl w:val="0"/>
          <w:numId w:val="4"/>
        </w:numPr>
        <w:tabs>
          <w:tab w:val="num" w:pos="0"/>
          <w:tab w:val="left" w:pos="360"/>
        </w:tabs>
        <w:spacing w:after="0" w:line="240" w:lineRule="auto"/>
        <w:ind w:left="0" w:firstLine="0"/>
        <w:jc w:val="both"/>
        <w:rPr>
          <w:rFonts w:ascii="Times New Roman" w:hAnsi="Times New Roman" w:cs="Times New Roman"/>
          <w:sz w:val="24"/>
          <w:szCs w:val="24"/>
        </w:rPr>
      </w:pPr>
      <w:r w:rsidRPr="00AC279E">
        <w:rPr>
          <w:rFonts w:ascii="Times New Roman" w:hAnsi="Times New Roman" w:cs="Times New Roman"/>
          <w:sz w:val="24"/>
          <w:szCs w:val="24"/>
        </w:rPr>
        <w:t xml:space="preserve">вербально или </w:t>
      </w:r>
      <w:proofErr w:type="spellStart"/>
      <w:r w:rsidRPr="00AC279E">
        <w:rPr>
          <w:rFonts w:ascii="Times New Roman" w:hAnsi="Times New Roman" w:cs="Times New Roman"/>
          <w:sz w:val="24"/>
          <w:szCs w:val="24"/>
        </w:rPr>
        <w:t>невербально</w:t>
      </w:r>
      <w:proofErr w:type="spellEnd"/>
      <w:r w:rsidRPr="00AC279E">
        <w:rPr>
          <w:rFonts w:ascii="Times New Roman" w:hAnsi="Times New Roman" w:cs="Times New Roman"/>
          <w:sz w:val="24"/>
          <w:szCs w:val="24"/>
        </w:rPr>
        <w:t xml:space="preserve"> реагировать на услышанное;</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-использовать контекстуальную или языковую догадку;</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-не обращать внимания на незнакомые слова, не мешающие понимать основное содержание текста.</w:t>
      </w:r>
    </w:p>
    <w:p w:rsidR="004A1076" w:rsidRPr="00AC279E" w:rsidRDefault="004A1076" w:rsidP="004A1076">
      <w:pPr>
        <w:autoSpaceDE w:val="0"/>
        <w:autoSpaceDN w:val="0"/>
        <w:adjustRightInd w:val="0"/>
        <w:spacing w:after="0" w:line="240" w:lineRule="auto"/>
        <w:ind w:firstLine="12"/>
        <w:jc w:val="both"/>
        <w:rPr>
          <w:rFonts w:ascii="Times New Roman" w:hAnsi="Times New Roman" w:cs="Times New Roman"/>
          <w:b/>
          <w:bCs/>
          <w:i/>
          <w:iCs/>
          <w:sz w:val="24"/>
          <w:szCs w:val="24"/>
        </w:rPr>
      </w:pPr>
      <w:r w:rsidRPr="00AC279E">
        <w:rPr>
          <w:rFonts w:ascii="Times New Roman" w:hAnsi="Times New Roman" w:cs="Times New Roman"/>
          <w:b/>
          <w:bCs/>
          <w:i/>
          <w:iCs/>
          <w:sz w:val="24"/>
          <w:szCs w:val="24"/>
        </w:rPr>
        <w:t xml:space="preserve">В чтении </w:t>
      </w:r>
      <w:r w:rsidRPr="00AC279E">
        <w:rPr>
          <w:rFonts w:ascii="Times New Roman" w:hAnsi="Times New Roman" w:cs="Times New Roman"/>
          <w:bCs/>
          <w:iCs/>
          <w:sz w:val="24"/>
          <w:szCs w:val="24"/>
        </w:rPr>
        <w:t>в</w:t>
      </w:r>
      <w:r w:rsidRPr="00AC279E">
        <w:rPr>
          <w:rFonts w:ascii="Times New Roman" w:hAnsi="Times New Roman" w:cs="Times New Roman"/>
          <w:sz w:val="24"/>
          <w:szCs w:val="24"/>
        </w:rPr>
        <w:t xml:space="preserve">ыпускник овладеет техникой чтения, то есть </w:t>
      </w:r>
      <w:proofErr w:type="gramStart"/>
      <w:r w:rsidRPr="00AC279E">
        <w:rPr>
          <w:rFonts w:ascii="Times New Roman" w:hAnsi="Times New Roman" w:cs="Times New Roman"/>
          <w:sz w:val="24"/>
          <w:szCs w:val="24"/>
        </w:rPr>
        <w:t>научится</w:t>
      </w:r>
      <w:proofErr w:type="gramEnd"/>
      <w:r w:rsidRPr="00AC279E">
        <w:rPr>
          <w:rFonts w:ascii="Times New Roman" w:hAnsi="Times New Roman" w:cs="Times New Roman"/>
          <w:sz w:val="24"/>
          <w:szCs w:val="24"/>
        </w:rPr>
        <w:t xml:space="preserve"> читать:</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 транскрипции;</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-с помощью (изученных) правил чтения и с правильным словесным ударением;</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 xml:space="preserve">-редуцированные формы вспомогательных глаголов, используемые для образования изучаемых видовременных форм; </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-редуцированные отрицательные формы модальных глаголов;</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-написанное цифрами время, количественные и порядковые числительные и даты;</w:t>
      </w:r>
    </w:p>
    <w:p w:rsidR="004A1076" w:rsidRPr="00AC279E" w:rsidRDefault="004A1076" w:rsidP="004A1076">
      <w:pPr>
        <w:pStyle w:val="21"/>
        <w:spacing w:after="0"/>
        <w:jc w:val="both"/>
        <w:rPr>
          <w:sz w:val="24"/>
          <w:szCs w:val="24"/>
        </w:rPr>
      </w:pPr>
      <w:r w:rsidRPr="00AC279E">
        <w:rPr>
          <w:sz w:val="24"/>
          <w:szCs w:val="24"/>
        </w:rPr>
        <w:t>-с правильным логическим и фразовым ударением простые нераспространённые предложения;</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-основные коммуникативные типы предложений (</w:t>
      </w:r>
      <w:proofErr w:type="gramStart"/>
      <w:r w:rsidRPr="00AC279E">
        <w:rPr>
          <w:rFonts w:ascii="Times New Roman" w:hAnsi="Times New Roman" w:cs="Times New Roman"/>
          <w:sz w:val="24"/>
          <w:szCs w:val="24"/>
        </w:rPr>
        <w:t>повествовательное</w:t>
      </w:r>
      <w:proofErr w:type="gramEnd"/>
      <w:r w:rsidRPr="00AC279E">
        <w:rPr>
          <w:rFonts w:ascii="Times New Roman" w:hAnsi="Times New Roman" w:cs="Times New Roman"/>
          <w:sz w:val="24"/>
          <w:szCs w:val="24"/>
        </w:rPr>
        <w:t>, вопросительное, побудительное, восклицательное);</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bCs/>
          <w:sz w:val="24"/>
          <w:szCs w:val="24"/>
        </w:rPr>
        <w:t xml:space="preserve">-с определённой скоростью, обеспечивающей понимание </w:t>
      </w:r>
      <w:proofErr w:type="gramStart"/>
      <w:r w:rsidRPr="00AC279E">
        <w:rPr>
          <w:rFonts w:ascii="Times New Roman" w:hAnsi="Times New Roman" w:cs="Times New Roman"/>
          <w:bCs/>
          <w:sz w:val="24"/>
          <w:szCs w:val="24"/>
        </w:rPr>
        <w:t>читаемого</w:t>
      </w:r>
      <w:proofErr w:type="gramEnd"/>
      <w:r w:rsidRPr="00AC279E">
        <w:rPr>
          <w:rFonts w:ascii="Times New Roman" w:hAnsi="Times New Roman" w:cs="Times New Roman"/>
          <w:bCs/>
          <w:sz w:val="24"/>
          <w:szCs w:val="24"/>
        </w:rPr>
        <w:t>.</w:t>
      </w:r>
    </w:p>
    <w:p w:rsidR="004A1076" w:rsidRPr="00AC279E" w:rsidRDefault="004A1076" w:rsidP="004A1076">
      <w:pPr>
        <w:autoSpaceDE w:val="0"/>
        <w:autoSpaceDN w:val="0"/>
        <w:adjustRightInd w:val="0"/>
        <w:spacing w:after="0" w:line="240" w:lineRule="auto"/>
        <w:ind w:firstLine="360"/>
        <w:jc w:val="both"/>
        <w:rPr>
          <w:rFonts w:ascii="Times New Roman" w:hAnsi="Times New Roman" w:cs="Times New Roman"/>
          <w:sz w:val="24"/>
          <w:szCs w:val="24"/>
        </w:rPr>
      </w:pPr>
      <w:r w:rsidRPr="00AC279E">
        <w:rPr>
          <w:rFonts w:ascii="Times New Roman" w:hAnsi="Times New Roman" w:cs="Times New Roman"/>
          <w:sz w:val="24"/>
          <w:szCs w:val="24"/>
        </w:rPr>
        <w:t xml:space="preserve">Выпускник овладеет умением читать, то есть </w:t>
      </w:r>
      <w:proofErr w:type="gramStart"/>
      <w:r w:rsidRPr="00AC279E">
        <w:rPr>
          <w:rFonts w:ascii="Times New Roman" w:hAnsi="Times New Roman" w:cs="Times New Roman"/>
          <w:sz w:val="24"/>
          <w:szCs w:val="24"/>
        </w:rPr>
        <w:t>научится</w:t>
      </w:r>
      <w:proofErr w:type="gramEnd"/>
      <w:r w:rsidRPr="00AC279E">
        <w:rPr>
          <w:rFonts w:ascii="Times New Roman" w:hAnsi="Times New Roman" w:cs="Times New Roman"/>
          <w:sz w:val="24"/>
          <w:szCs w:val="24"/>
        </w:rPr>
        <w:t>:</w:t>
      </w:r>
    </w:p>
    <w:p w:rsidR="004A1076" w:rsidRPr="00AC279E" w:rsidRDefault="004A1076" w:rsidP="004A1076">
      <w:pPr>
        <w:autoSpaceDE w:val="0"/>
        <w:autoSpaceDN w:val="0"/>
        <w:adjustRightInd w:val="0"/>
        <w:spacing w:after="0" w:line="240" w:lineRule="auto"/>
        <w:jc w:val="both"/>
        <w:rPr>
          <w:rFonts w:ascii="Times New Roman" w:hAnsi="Times New Roman" w:cs="Times New Roman"/>
          <w:bCs/>
          <w:sz w:val="24"/>
          <w:szCs w:val="24"/>
        </w:rPr>
      </w:pPr>
      <w:r w:rsidRPr="00AC279E">
        <w:rPr>
          <w:rFonts w:ascii="Times New Roman" w:hAnsi="Times New Roman" w:cs="Times New Roman"/>
          <w:sz w:val="24"/>
          <w:szCs w:val="24"/>
        </w:rPr>
        <w:t>-ч</w:t>
      </w:r>
      <w:r w:rsidRPr="00AC279E">
        <w:rPr>
          <w:rFonts w:ascii="Times New Roman" w:hAnsi="Times New Roman" w:cs="Times New Roman"/>
          <w:bCs/>
          <w:sz w:val="24"/>
          <w:szCs w:val="24"/>
        </w:rPr>
        <w:t xml:space="preserve">итать небольшие тексты различных типов, применяя разные стратегии, обеспечивающие </w:t>
      </w:r>
      <w:r w:rsidRPr="00AC279E">
        <w:rPr>
          <w:rFonts w:ascii="Times New Roman" w:hAnsi="Times New Roman" w:cs="Times New Roman"/>
          <w:sz w:val="24"/>
          <w:szCs w:val="24"/>
        </w:rPr>
        <w:t>понимание основной идеи текста, полное понимание текста и понимание необходимой (запрашиваемой) информации;</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-читать и п</w:t>
      </w:r>
      <w:r w:rsidRPr="00AC279E">
        <w:rPr>
          <w:rFonts w:ascii="Times New Roman" w:hAnsi="Times New Roman" w:cs="Times New Roman"/>
          <w:bCs/>
          <w:sz w:val="24"/>
          <w:szCs w:val="24"/>
        </w:rPr>
        <w:t xml:space="preserve">онимать содержание текста на уровне значения, то есть сумеет на основе понимания связи </w:t>
      </w:r>
      <w:r w:rsidRPr="00AC279E">
        <w:rPr>
          <w:rFonts w:ascii="Times New Roman" w:hAnsi="Times New Roman" w:cs="Times New Roman"/>
          <w:sz w:val="24"/>
          <w:szCs w:val="24"/>
        </w:rPr>
        <w:t xml:space="preserve">между членами </w:t>
      </w:r>
      <w:proofErr w:type="gramStart"/>
      <w:r w:rsidRPr="00AC279E">
        <w:rPr>
          <w:rFonts w:ascii="Times New Roman" w:hAnsi="Times New Roman" w:cs="Times New Roman"/>
          <w:sz w:val="24"/>
          <w:szCs w:val="24"/>
        </w:rPr>
        <w:t>простых</w:t>
      </w:r>
      <w:proofErr w:type="gramEnd"/>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предложенийответить</w:t>
      </w:r>
      <w:proofErr w:type="spellEnd"/>
      <w:r w:rsidRPr="00AC279E">
        <w:rPr>
          <w:rFonts w:ascii="Times New Roman" w:hAnsi="Times New Roman" w:cs="Times New Roman"/>
          <w:sz w:val="24"/>
          <w:szCs w:val="24"/>
        </w:rPr>
        <w:t xml:space="preserve"> на вопросы по содержанию текста;</w:t>
      </w:r>
    </w:p>
    <w:p w:rsidR="004A1076" w:rsidRPr="00AC279E" w:rsidRDefault="004A1076" w:rsidP="004A1076">
      <w:pPr>
        <w:autoSpaceDE w:val="0"/>
        <w:autoSpaceDN w:val="0"/>
        <w:adjustRightInd w:val="0"/>
        <w:spacing w:after="0" w:line="240" w:lineRule="auto"/>
        <w:jc w:val="both"/>
        <w:rPr>
          <w:rFonts w:ascii="Times New Roman" w:hAnsi="Times New Roman" w:cs="Times New Roman"/>
          <w:bCs/>
          <w:sz w:val="24"/>
          <w:szCs w:val="24"/>
        </w:rPr>
      </w:pPr>
      <w:r w:rsidRPr="00AC279E">
        <w:rPr>
          <w:rFonts w:ascii="Times New Roman" w:hAnsi="Times New Roman" w:cs="Times New Roman"/>
          <w:sz w:val="24"/>
          <w:szCs w:val="24"/>
        </w:rPr>
        <w:t>-о</w:t>
      </w:r>
      <w:r w:rsidRPr="00AC279E">
        <w:rPr>
          <w:rFonts w:ascii="Times New Roman" w:hAnsi="Times New Roman" w:cs="Times New Roman"/>
          <w:bCs/>
          <w:sz w:val="24"/>
          <w:szCs w:val="24"/>
        </w:rPr>
        <w:t xml:space="preserve">пределять значения незнакомых слов </w:t>
      </w:r>
      <w:proofErr w:type="gramStart"/>
      <w:r w:rsidRPr="00AC279E">
        <w:rPr>
          <w:rFonts w:ascii="Times New Roman" w:hAnsi="Times New Roman" w:cs="Times New Roman"/>
          <w:bCs/>
          <w:sz w:val="24"/>
          <w:szCs w:val="24"/>
        </w:rPr>
        <w:t>по</w:t>
      </w:r>
      <w:proofErr w:type="gramEnd"/>
      <w:r w:rsidRPr="00AC279E">
        <w:rPr>
          <w:rFonts w:ascii="Times New Roman" w:hAnsi="Times New Roman" w:cs="Times New Roman"/>
          <w:bCs/>
          <w:sz w:val="24"/>
          <w:szCs w:val="24"/>
        </w:rPr>
        <w:t xml:space="preserve">: </w:t>
      </w:r>
    </w:p>
    <w:p w:rsidR="004A1076" w:rsidRPr="00AC279E" w:rsidRDefault="004A1076" w:rsidP="004A1076">
      <w:pPr>
        <w:autoSpaceDE w:val="0"/>
        <w:autoSpaceDN w:val="0"/>
        <w:adjustRightInd w:val="0"/>
        <w:spacing w:after="0" w:line="240" w:lineRule="auto"/>
        <w:jc w:val="both"/>
        <w:rPr>
          <w:rFonts w:ascii="Times New Roman" w:hAnsi="Times New Roman" w:cs="Times New Roman"/>
          <w:bCs/>
          <w:sz w:val="24"/>
          <w:szCs w:val="24"/>
        </w:rPr>
      </w:pPr>
      <w:r w:rsidRPr="00AC279E">
        <w:rPr>
          <w:rFonts w:ascii="Times New Roman" w:hAnsi="Times New Roman" w:cs="Times New Roman"/>
          <w:bCs/>
          <w:sz w:val="24"/>
          <w:szCs w:val="24"/>
        </w:rPr>
        <w:t xml:space="preserve">- знакомым словообразовательным элементам </w:t>
      </w:r>
      <w:r w:rsidRPr="00AC279E">
        <w:rPr>
          <w:rFonts w:ascii="Times New Roman" w:hAnsi="Times New Roman" w:cs="Times New Roman"/>
          <w:sz w:val="24"/>
          <w:szCs w:val="24"/>
        </w:rPr>
        <w:t xml:space="preserve">(приставки, суффиксы) и по известным составляющим элементам сложных слов; </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аналогии с родным языком;</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sz w:val="24"/>
          <w:szCs w:val="24"/>
        </w:rPr>
        <w:t>- конверсии;</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контексту;</w:t>
      </w:r>
    </w:p>
    <w:p w:rsidR="004A1076" w:rsidRPr="00AC279E" w:rsidRDefault="004A1076" w:rsidP="004A1076">
      <w:pPr>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иллюстративной наглядности;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-читать и понимать тексты, написанные разными типами шрифтов;</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-читать с соответствующим ритмико-интонационным оформлением простые распространённые предложения с однородными членами;</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-понимать внутреннюю организацию текста и определять:</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главную идею текста и предложения, подчинённые главному предложению;</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хронологический/логический порядок предложений;</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причинно-следственные и другие смысловые связи текста с помощью лексических и грамматических средств;</w:t>
      </w:r>
    </w:p>
    <w:p w:rsidR="004A1076" w:rsidRPr="00AC279E" w:rsidRDefault="004A1076" w:rsidP="004A1076">
      <w:pPr>
        <w:autoSpaceDE w:val="0"/>
        <w:autoSpaceDN w:val="0"/>
        <w:adjustRightInd w:val="0"/>
        <w:spacing w:after="0" w:line="240" w:lineRule="auto"/>
        <w:jc w:val="both"/>
        <w:rPr>
          <w:rFonts w:ascii="Times New Roman" w:hAnsi="Times New Roman" w:cs="Times New Roman"/>
          <w:bCs/>
          <w:i/>
          <w:sz w:val="24"/>
          <w:szCs w:val="24"/>
        </w:rPr>
      </w:pPr>
      <w:r w:rsidRPr="00AC279E">
        <w:rPr>
          <w:rFonts w:ascii="Times New Roman" w:hAnsi="Times New Roman" w:cs="Times New Roman"/>
          <w:i/>
          <w:sz w:val="24"/>
          <w:szCs w:val="24"/>
        </w:rPr>
        <w:t>-читать и п</w:t>
      </w:r>
      <w:r w:rsidRPr="00AC279E">
        <w:rPr>
          <w:rFonts w:ascii="Times New Roman" w:hAnsi="Times New Roman" w:cs="Times New Roman"/>
          <w:bCs/>
          <w:i/>
          <w:sz w:val="24"/>
          <w:szCs w:val="24"/>
        </w:rPr>
        <w:t xml:space="preserve">онимать содержание текста на уровне смысла, а также: </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 делать выводы из </w:t>
      </w:r>
      <w:proofErr w:type="gramStart"/>
      <w:r w:rsidRPr="00AC279E">
        <w:rPr>
          <w:rFonts w:ascii="Times New Roman" w:hAnsi="Times New Roman" w:cs="Times New Roman"/>
          <w:i/>
          <w:sz w:val="24"/>
          <w:szCs w:val="24"/>
        </w:rPr>
        <w:t>прочитанного</w:t>
      </w:r>
      <w:proofErr w:type="gramEnd"/>
      <w:r w:rsidRPr="00AC279E">
        <w:rPr>
          <w:rFonts w:ascii="Times New Roman" w:hAnsi="Times New Roman" w:cs="Times New Roman"/>
          <w:i/>
          <w:sz w:val="24"/>
          <w:szCs w:val="24"/>
        </w:rPr>
        <w:t>;</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 выражать собственное мнение по поводу </w:t>
      </w:r>
      <w:proofErr w:type="gramStart"/>
      <w:r w:rsidRPr="00AC279E">
        <w:rPr>
          <w:rFonts w:ascii="Times New Roman" w:hAnsi="Times New Roman" w:cs="Times New Roman"/>
          <w:i/>
          <w:sz w:val="24"/>
          <w:szCs w:val="24"/>
        </w:rPr>
        <w:t>прочитанного</w:t>
      </w:r>
      <w:proofErr w:type="gramEnd"/>
      <w:r w:rsidRPr="00AC279E">
        <w:rPr>
          <w:rFonts w:ascii="Times New Roman" w:hAnsi="Times New Roman" w:cs="Times New Roman"/>
          <w:i/>
          <w:sz w:val="24"/>
          <w:szCs w:val="24"/>
        </w:rPr>
        <w:t>;</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выражать суждение относительно поступков героев;</w:t>
      </w:r>
    </w:p>
    <w:p w:rsidR="004A1076" w:rsidRPr="00AC279E" w:rsidRDefault="004A1076" w:rsidP="004A1076">
      <w:pPr>
        <w:autoSpaceDE w:val="0"/>
        <w:autoSpaceDN w:val="0"/>
        <w:adjustRightInd w:val="0"/>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-соотносить события в тексте с личным опытом.</w:t>
      </w:r>
    </w:p>
    <w:p w:rsidR="004A1076" w:rsidRPr="00AC279E" w:rsidRDefault="004A1076" w:rsidP="004A1076">
      <w:pPr>
        <w:spacing w:after="0" w:line="240" w:lineRule="auto"/>
        <w:ind w:firstLine="454"/>
        <w:jc w:val="both"/>
        <w:rPr>
          <w:rFonts w:ascii="Times New Roman" w:hAnsi="Times New Roman" w:cs="Times New Roman"/>
          <w:b/>
          <w:i/>
          <w:sz w:val="24"/>
          <w:szCs w:val="24"/>
        </w:rPr>
      </w:pPr>
      <w:r w:rsidRPr="00AC279E">
        <w:rPr>
          <w:rFonts w:ascii="Times New Roman" w:hAnsi="Times New Roman" w:cs="Times New Roman"/>
          <w:b/>
          <w:i/>
          <w:sz w:val="24"/>
          <w:szCs w:val="24"/>
        </w:rPr>
        <w:t xml:space="preserve">В письме </w:t>
      </w:r>
      <w:r w:rsidRPr="00AC279E">
        <w:rPr>
          <w:rFonts w:ascii="Times New Roman" w:hAnsi="Times New Roman" w:cs="Times New Roman"/>
          <w:sz w:val="24"/>
          <w:szCs w:val="24"/>
        </w:rPr>
        <w:t>выпускник научится: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 xml:space="preserve">– правильно списывать;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выполнять лексико-грамматические упражнения;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делать записи (выписки из текста);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делать подписи к рисункам;</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отвечать письменно на вопросы;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писать открытки-поздравления с праздником и днём рождения (объём 15–20 слов);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писать личные письма в рамках изучаемой тематики (объём 30–40 слов) с опорой на образец.</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писать русские имена и фамилии по-английски;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писать записки друзьям;</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составлять правила поведения/инструкции;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заполнять анкеты (имя, фамилия, возраст, хобби), сообщать краткие сведения о себе;</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в личных письмах запрашивать интересующую информацию;</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писать короткие сообщения (в рамках изучаемой тематики) с опорой на план/ключевые слова (объём 50–60 слов);</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правильно оформлять конверт (с опорой на образец).</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ind w:firstLine="454"/>
        <w:jc w:val="both"/>
        <w:outlineLvl w:val="0"/>
        <w:rPr>
          <w:rFonts w:ascii="Times New Roman" w:hAnsi="Times New Roman" w:cs="Times New Roman"/>
          <w:bCs/>
          <w:i/>
          <w:iCs/>
          <w:sz w:val="24"/>
          <w:szCs w:val="24"/>
        </w:rPr>
      </w:pPr>
      <w:r w:rsidRPr="00AC279E">
        <w:rPr>
          <w:rFonts w:ascii="Times New Roman" w:hAnsi="Times New Roman" w:cs="Times New Roman"/>
          <w:bCs/>
          <w:i/>
          <w:iCs/>
          <w:sz w:val="24"/>
          <w:szCs w:val="24"/>
        </w:rPr>
        <w:t>Языковые средства и навыки пользования ими</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Графика, каллиграфия и орфография</w:t>
      </w:r>
    </w:p>
    <w:p w:rsidR="004A1076" w:rsidRPr="00AC279E" w:rsidRDefault="004A1076" w:rsidP="004A1076">
      <w:pPr>
        <w:spacing w:after="0" w:line="240" w:lineRule="auto"/>
        <w:ind w:firstLine="454"/>
        <w:jc w:val="both"/>
        <w:rPr>
          <w:rFonts w:ascii="Times New Roman" w:hAnsi="Times New Roman" w:cs="Times New Roman"/>
          <w:sz w:val="24"/>
          <w:szCs w:val="24"/>
        </w:rPr>
      </w:pPr>
      <w:r w:rsidRPr="00AC279E">
        <w:rPr>
          <w:rFonts w:ascii="Times New Roman" w:hAnsi="Times New Roman" w:cs="Times New Roman"/>
          <w:sz w:val="24"/>
          <w:szCs w:val="24"/>
        </w:rPr>
        <w:t>Выпускник научится:</w:t>
      </w:r>
    </w:p>
    <w:p w:rsidR="004A1076" w:rsidRPr="00AC279E" w:rsidRDefault="004A1076" w:rsidP="004A1076">
      <w:pPr>
        <w:widowControl w:val="0"/>
        <w:shd w:val="clear" w:color="auto" w:fill="FFFFFF"/>
        <w:tabs>
          <w:tab w:val="left" w:pos="590"/>
        </w:tabs>
        <w:autoSpaceDE w:val="0"/>
        <w:autoSpaceDN w:val="0"/>
        <w:adjustRightInd w:val="0"/>
        <w:spacing w:after="0" w:line="240" w:lineRule="auto"/>
        <w:jc w:val="both"/>
        <w:rPr>
          <w:rFonts w:ascii="Times New Roman" w:hAnsi="Times New Roman" w:cs="Times New Roman"/>
          <w:spacing w:val="2"/>
          <w:sz w:val="24"/>
          <w:szCs w:val="24"/>
        </w:rPr>
      </w:pPr>
      <w:r w:rsidRPr="00AC279E">
        <w:rPr>
          <w:rFonts w:ascii="Times New Roman" w:hAnsi="Times New Roman" w:cs="Times New Roman"/>
          <w:sz w:val="24"/>
          <w:szCs w:val="24"/>
        </w:rPr>
        <w:t xml:space="preserve">-распознавать слова, написанные разными </w:t>
      </w:r>
      <w:r w:rsidRPr="00AC279E">
        <w:rPr>
          <w:rFonts w:ascii="Times New Roman" w:hAnsi="Times New Roman" w:cs="Times New Roman"/>
          <w:spacing w:val="2"/>
          <w:sz w:val="24"/>
          <w:szCs w:val="24"/>
        </w:rPr>
        <w:t>шрифтами;</w:t>
      </w:r>
    </w:p>
    <w:p w:rsidR="004A1076" w:rsidRPr="00AC279E" w:rsidRDefault="004A1076" w:rsidP="004A1076">
      <w:pPr>
        <w:widowControl w:val="0"/>
        <w:shd w:val="clear" w:color="auto" w:fill="FFFFFF"/>
        <w:tabs>
          <w:tab w:val="left" w:pos="590"/>
        </w:tabs>
        <w:autoSpaceDE w:val="0"/>
        <w:autoSpaceDN w:val="0"/>
        <w:adjustRightInd w:val="0"/>
        <w:spacing w:after="0" w:line="240" w:lineRule="auto"/>
        <w:jc w:val="both"/>
        <w:rPr>
          <w:rFonts w:ascii="Times New Roman" w:hAnsi="Times New Roman" w:cs="Times New Roman"/>
          <w:spacing w:val="2"/>
          <w:sz w:val="24"/>
          <w:szCs w:val="24"/>
        </w:rPr>
      </w:pPr>
      <w:r w:rsidRPr="00AC279E">
        <w:rPr>
          <w:rFonts w:ascii="Times New Roman" w:hAnsi="Times New Roman" w:cs="Times New Roman"/>
          <w:spacing w:val="2"/>
          <w:sz w:val="24"/>
          <w:szCs w:val="24"/>
        </w:rPr>
        <w:t>-отличать буквы от транскрипционных знаков;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-читать слова по транскрипции;</w:t>
      </w:r>
    </w:p>
    <w:p w:rsidR="004A1076" w:rsidRPr="00AC279E" w:rsidRDefault="004A1076" w:rsidP="004A1076">
      <w:pPr>
        <w:widowControl w:val="0"/>
        <w:shd w:val="clear" w:color="auto" w:fill="FFFFFF"/>
        <w:tabs>
          <w:tab w:val="left" w:pos="590"/>
        </w:tabs>
        <w:autoSpaceDE w:val="0"/>
        <w:autoSpaceDN w:val="0"/>
        <w:adjustRightInd w:val="0"/>
        <w:spacing w:after="0" w:line="240" w:lineRule="auto"/>
        <w:jc w:val="both"/>
        <w:rPr>
          <w:rFonts w:ascii="Times New Roman" w:hAnsi="Times New Roman" w:cs="Times New Roman"/>
          <w:spacing w:val="2"/>
          <w:sz w:val="24"/>
          <w:szCs w:val="24"/>
        </w:rPr>
      </w:pPr>
      <w:r w:rsidRPr="00AC279E">
        <w:rPr>
          <w:rFonts w:ascii="Times New Roman" w:hAnsi="Times New Roman" w:cs="Times New Roman"/>
          <w:spacing w:val="2"/>
          <w:sz w:val="24"/>
          <w:szCs w:val="24"/>
        </w:rPr>
        <w:t>-пользоваться английским алфавитом;</w:t>
      </w:r>
    </w:p>
    <w:p w:rsidR="004A1076" w:rsidRPr="00AC279E" w:rsidRDefault="004A1076" w:rsidP="004A1076">
      <w:pPr>
        <w:widowControl w:val="0"/>
        <w:shd w:val="clear" w:color="auto" w:fill="FFFFFF"/>
        <w:tabs>
          <w:tab w:val="left" w:pos="590"/>
        </w:tabs>
        <w:autoSpaceDE w:val="0"/>
        <w:autoSpaceDN w:val="0"/>
        <w:adjustRightInd w:val="0"/>
        <w:spacing w:after="0" w:line="240" w:lineRule="auto"/>
        <w:jc w:val="both"/>
        <w:rPr>
          <w:rFonts w:ascii="Times New Roman" w:hAnsi="Times New Roman" w:cs="Times New Roman"/>
          <w:spacing w:val="2"/>
          <w:sz w:val="24"/>
          <w:szCs w:val="24"/>
        </w:rPr>
      </w:pPr>
      <w:r w:rsidRPr="00AC279E">
        <w:rPr>
          <w:rFonts w:ascii="Times New Roman" w:hAnsi="Times New Roman" w:cs="Times New Roman"/>
          <w:spacing w:val="8"/>
          <w:sz w:val="24"/>
          <w:szCs w:val="24"/>
        </w:rPr>
        <w:t>-писать все буквы английского алфавита и</w:t>
      </w:r>
      <w:r w:rsidRPr="00AC279E">
        <w:rPr>
          <w:rFonts w:ascii="Times New Roman" w:hAnsi="Times New Roman" w:cs="Times New Roman"/>
          <w:iCs/>
          <w:spacing w:val="-7"/>
          <w:sz w:val="24"/>
          <w:szCs w:val="24"/>
        </w:rPr>
        <w:t xml:space="preserve"> основные буквосочетания (</w:t>
      </w:r>
      <w:proofErr w:type="spellStart"/>
      <w:r w:rsidRPr="00AC279E">
        <w:rPr>
          <w:rFonts w:ascii="Times New Roman" w:hAnsi="Times New Roman" w:cs="Times New Roman"/>
          <w:iCs/>
          <w:spacing w:val="-7"/>
          <w:sz w:val="24"/>
          <w:szCs w:val="24"/>
        </w:rPr>
        <w:t>полупечатным</w:t>
      </w:r>
      <w:proofErr w:type="spellEnd"/>
      <w:r w:rsidRPr="00AC279E">
        <w:rPr>
          <w:rFonts w:ascii="Times New Roman" w:hAnsi="Times New Roman" w:cs="Times New Roman"/>
          <w:iCs/>
          <w:spacing w:val="-7"/>
          <w:sz w:val="24"/>
          <w:szCs w:val="24"/>
        </w:rPr>
        <w:t xml:space="preserve"> шрифтом);</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pacing w:val="2"/>
          <w:sz w:val="24"/>
          <w:szCs w:val="24"/>
        </w:rPr>
        <w:t>-сравнивать и анализировать буквы/буквосочетания и соответствующие транскрипционные знаки;</w:t>
      </w:r>
    </w:p>
    <w:p w:rsidR="004A1076" w:rsidRPr="00AC279E" w:rsidRDefault="004A1076" w:rsidP="004A1076">
      <w:pPr>
        <w:spacing w:after="0" w:line="240" w:lineRule="auto"/>
        <w:jc w:val="both"/>
        <w:rPr>
          <w:rFonts w:ascii="Times New Roman" w:hAnsi="Times New Roman" w:cs="Times New Roman"/>
          <w:iCs/>
          <w:sz w:val="24"/>
          <w:szCs w:val="24"/>
        </w:rPr>
      </w:pPr>
      <w:r w:rsidRPr="00AC279E">
        <w:rPr>
          <w:rFonts w:ascii="Times New Roman" w:hAnsi="Times New Roman" w:cs="Times New Roman"/>
          <w:iCs/>
          <w:sz w:val="24"/>
          <w:szCs w:val="24"/>
        </w:rPr>
        <w:t>-писать красиво (овладеет навыками английской каллиграфии);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-писать правильно (овладеет основными правилами орфографии).</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-писать транскрипционные знаки;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pacing w:val="2"/>
          <w:sz w:val="24"/>
          <w:szCs w:val="24"/>
        </w:rPr>
        <w:t>-группировать слова в соответствии с изученными правилами чтения;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pacing w:val="2"/>
          <w:sz w:val="24"/>
          <w:szCs w:val="24"/>
        </w:rPr>
        <w:t>-использовать словарь для уточнения написания слова.</w:t>
      </w:r>
    </w:p>
    <w:p w:rsidR="004A1076" w:rsidRPr="00AC279E" w:rsidRDefault="004A1076" w:rsidP="004A1076">
      <w:pPr>
        <w:spacing w:after="0" w:line="240" w:lineRule="auto"/>
        <w:jc w:val="both"/>
        <w:rPr>
          <w:rFonts w:ascii="Times New Roman" w:hAnsi="Times New Roman" w:cs="Times New Roman"/>
          <w:i/>
          <w:sz w:val="24"/>
          <w:szCs w:val="24"/>
        </w:rPr>
      </w:pPr>
    </w:p>
    <w:p w:rsidR="004A1076" w:rsidRPr="00AC279E" w:rsidRDefault="004A1076" w:rsidP="004A1076">
      <w:pPr>
        <w:spacing w:after="0" w:line="240" w:lineRule="auto"/>
        <w:ind w:firstLine="454"/>
        <w:jc w:val="both"/>
        <w:outlineLvl w:val="0"/>
        <w:rPr>
          <w:rFonts w:ascii="Times New Roman" w:hAnsi="Times New Roman" w:cs="Times New Roman"/>
          <w:b/>
          <w:sz w:val="24"/>
          <w:szCs w:val="24"/>
        </w:rPr>
      </w:pPr>
      <w:r w:rsidRPr="00AC279E">
        <w:rPr>
          <w:rFonts w:ascii="Times New Roman" w:hAnsi="Times New Roman" w:cs="Times New Roman"/>
          <w:b/>
          <w:sz w:val="24"/>
          <w:szCs w:val="24"/>
        </w:rPr>
        <w:t>Фонетическая сторона речи</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lastRenderedPageBreak/>
        <w:t>Выпускник научится: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-различать на слух и адекватно произносить все звуки английского языка;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-соблюдать правильное ударение в изолированном слове, фразе;</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-понимать и использовать логическое ударение во фразе, предложении;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-различать коммуникативный тип предложения по его интонации;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4A1076" w:rsidRPr="00AC279E" w:rsidRDefault="004A1076" w:rsidP="004A1076">
      <w:pPr>
        <w:spacing w:after="0" w:line="240" w:lineRule="auto"/>
        <w:ind w:firstLine="454"/>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-распознавать случаи использования связующего “</w:t>
      </w:r>
      <w:r w:rsidRPr="00AC279E">
        <w:rPr>
          <w:rFonts w:ascii="Times New Roman" w:hAnsi="Times New Roman" w:cs="Times New Roman"/>
          <w:i/>
          <w:sz w:val="24"/>
          <w:szCs w:val="24"/>
          <w:lang w:val="en-US"/>
        </w:rPr>
        <w:t>r</w:t>
      </w:r>
      <w:r w:rsidRPr="00AC279E">
        <w:rPr>
          <w:rFonts w:ascii="Times New Roman" w:hAnsi="Times New Roman" w:cs="Times New Roman"/>
          <w:i/>
          <w:sz w:val="24"/>
          <w:szCs w:val="24"/>
        </w:rPr>
        <w:t>” и использовать их в речи;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-правильно произносить предложения с однородными членами (соблюдая интонацию перечисления);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-соблюдать правило отсутствия ударения на служебных словах.</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jc w:val="both"/>
        <w:outlineLvl w:val="0"/>
        <w:rPr>
          <w:rFonts w:ascii="Times New Roman" w:hAnsi="Times New Roman" w:cs="Times New Roman"/>
          <w:b/>
          <w:sz w:val="24"/>
          <w:szCs w:val="24"/>
        </w:rPr>
      </w:pPr>
      <w:r w:rsidRPr="00AC279E">
        <w:rPr>
          <w:rFonts w:ascii="Times New Roman" w:hAnsi="Times New Roman" w:cs="Times New Roman"/>
          <w:b/>
          <w:sz w:val="24"/>
          <w:szCs w:val="24"/>
        </w:rPr>
        <w:t>Лексическая сторона речи</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научится: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-понимать значение лексических единиц в письменном и устном тексте в пределах тематики начальной школы;</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-распознавать имена собственные и нарицательные;</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-распознавать части речи по определённым признакам;</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-понимать значение лексических единиц по словообразовательным элементам (суффиксам и приставкам);</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-использовать правила словообразования;</w:t>
      </w:r>
    </w:p>
    <w:p w:rsidR="004A1076" w:rsidRPr="00AC279E" w:rsidRDefault="004A1076" w:rsidP="004A1076">
      <w:pPr>
        <w:spacing w:after="0" w:line="240" w:lineRule="auto"/>
        <w:jc w:val="both"/>
        <w:rPr>
          <w:rFonts w:ascii="Times New Roman" w:hAnsi="Times New Roman" w:cs="Times New Roman"/>
          <w:i/>
          <w:sz w:val="24"/>
          <w:szCs w:val="24"/>
          <w:u w:val="single"/>
        </w:rPr>
      </w:pPr>
      <w:r w:rsidRPr="00AC279E">
        <w:rPr>
          <w:rFonts w:ascii="Times New Roman" w:hAnsi="Times New Roman" w:cs="Times New Roman"/>
          <w:i/>
          <w:sz w:val="24"/>
          <w:szCs w:val="24"/>
        </w:rPr>
        <w:t>-догадываться о значении незнакомых слов, используя различные виды догадки (по аналогии с родным языком, словообразовательным элементам т</w:t>
      </w:r>
      <w:proofErr w:type="gramStart"/>
      <w:r w:rsidRPr="00AC279E">
        <w:rPr>
          <w:rFonts w:ascii="Times New Roman" w:hAnsi="Times New Roman" w:cs="Times New Roman"/>
          <w:i/>
          <w:sz w:val="24"/>
          <w:szCs w:val="24"/>
        </w:rPr>
        <w:t xml:space="preserve"> .</w:t>
      </w:r>
      <w:proofErr w:type="gramEnd"/>
      <w:r w:rsidRPr="00AC279E">
        <w:rPr>
          <w:rFonts w:ascii="Times New Roman" w:hAnsi="Times New Roman" w:cs="Times New Roman"/>
          <w:i/>
          <w:sz w:val="24"/>
          <w:szCs w:val="24"/>
        </w:rPr>
        <w:t>д.).</w:t>
      </w:r>
    </w:p>
    <w:p w:rsidR="004A1076" w:rsidRPr="00AC279E" w:rsidRDefault="004A1076" w:rsidP="004A1076">
      <w:pPr>
        <w:spacing w:after="0" w:line="240" w:lineRule="auto"/>
        <w:jc w:val="both"/>
        <w:rPr>
          <w:rFonts w:ascii="Times New Roman" w:hAnsi="Times New Roman" w:cs="Times New Roman"/>
          <w:sz w:val="24"/>
          <w:szCs w:val="24"/>
          <w:u w:val="single"/>
        </w:rPr>
      </w:pPr>
    </w:p>
    <w:p w:rsidR="004A1076" w:rsidRPr="00AC279E" w:rsidRDefault="004A1076" w:rsidP="004A1076">
      <w:pPr>
        <w:pStyle w:val="affe"/>
        <w:spacing w:line="240" w:lineRule="auto"/>
        <w:outlineLvl w:val="0"/>
        <w:rPr>
          <w:b/>
          <w:sz w:val="24"/>
        </w:rPr>
      </w:pPr>
      <w:r w:rsidRPr="00AC279E">
        <w:rPr>
          <w:b/>
          <w:sz w:val="24"/>
        </w:rPr>
        <w:t>Грамматическая сторона речи</w:t>
      </w:r>
    </w:p>
    <w:p w:rsidR="004A1076" w:rsidRPr="00AC279E" w:rsidRDefault="004A1076" w:rsidP="004A1076">
      <w:pPr>
        <w:pStyle w:val="affe"/>
        <w:spacing w:line="240" w:lineRule="auto"/>
        <w:ind w:firstLine="0"/>
        <w:rPr>
          <w:i/>
          <w:sz w:val="24"/>
        </w:rPr>
      </w:pPr>
      <w:r w:rsidRPr="00AC279E">
        <w:rPr>
          <w:i/>
          <w:sz w:val="24"/>
        </w:rPr>
        <w:t>Выпускник научится:</w:t>
      </w:r>
    </w:p>
    <w:p w:rsidR="004A1076" w:rsidRPr="00AC279E" w:rsidRDefault="004A1076" w:rsidP="004A1076">
      <w:pPr>
        <w:spacing w:after="0" w:line="240" w:lineRule="auto"/>
        <w:jc w:val="both"/>
        <w:rPr>
          <w:rFonts w:ascii="Times New Roman" w:hAnsi="Times New Roman" w:cs="Times New Roman"/>
          <w:sz w:val="24"/>
          <w:szCs w:val="24"/>
        </w:rPr>
      </w:pPr>
      <w:proofErr w:type="gramStart"/>
      <w:r w:rsidRPr="00AC279E">
        <w:rPr>
          <w:rFonts w:ascii="Times New Roman" w:hAnsi="Times New Roman" w:cs="Times New Roman"/>
          <w:sz w:val="24"/>
          <w:szCs w:val="24"/>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proofErr w:type="spellStart"/>
      <w:r w:rsidRPr="00AC279E">
        <w:rPr>
          <w:rFonts w:ascii="Times New Roman" w:hAnsi="Times New Roman" w:cs="Times New Roman"/>
          <w:i/>
          <w:sz w:val="24"/>
          <w:szCs w:val="24"/>
          <w:lang w:val="en-US"/>
        </w:rPr>
        <w:t>havegot</w:t>
      </w:r>
      <w:proofErr w:type="spellEnd"/>
      <w:r w:rsidRPr="00AC279E">
        <w:rPr>
          <w:rFonts w:ascii="Times New Roman" w:hAnsi="Times New Roman" w:cs="Times New Roman"/>
          <w:i/>
          <w:sz w:val="24"/>
          <w:szCs w:val="24"/>
        </w:rPr>
        <w:t>,</w:t>
      </w:r>
      <w:r w:rsidRPr="00AC279E">
        <w:rPr>
          <w:rFonts w:ascii="Times New Roman" w:hAnsi="Times New Roman" w:cs="Times New Roman"/>
          <w:sz w:val="24"/>
          <w:szCs w:val="24"/>
        </w:rPr>
        <w:t xml:space="preserve"> глагол-связку </w:t>
      </w:r>
      <w:proofErr w:type="spellStart"/>
      <w:r w:rsidRPr="00AC279E">
        <w:rPr>
          <w:rFonts w:ascii="Times New Roman" w:hAnsi="Times New Roman" w:cs="Times New Roman"/>
          <w:i/>
          <w:sz w:val="24"/>
          <w:szCs w:val="24"/>
          <w:lang w:val="en-US"/>
        </w:rPr>
        <w:t>tobe</w:t>
      </w:r>
      <w:proofErr w:type="spellEnd"/>
      <w:r w:rsidRPr="00AC279E">
        <w:rPr>
          <w:rFonts w:ascii="Times New Roman" w:hAnsi="Times New Roman" w:cs="Times New Roman"/>
          <w:i/>
          <w:sz w:val="24"/>
          <w:szCs w:val="24"/>
        </w:rPr>
        <w:t>,</w:t>
      </w:r>
      <w:r w:rsidRPr="00AC279E">
        <w:rPr>
          <w:rFonts w:ascii="Times New Roman" w:hAnsi="Times New Roman" w:cs="Times New Roman"/>
          <w:sz w:val="24"/>
          <w:szCs w:val="24"/>
        </w:rPr>
        <w:t xml:space="preserve"> модальные глаголы </w:t>
      </w:r>
      <w:r w:rsidRPr="00AC279E">
        <w:rPr>
          <w:rFonts w:ascii="Times New Roman" w:hAnsi="Times New Roman" w:cs="Times New Roman"/>
          <w:i/>
          <w:sz w:val="24"/>
          <w:szCs w:val="24"/>
          <w:lang w:val="en-US"/>
        </w:rPr>
        <w:t>can</w:t>
      </w:r>
      <w:r w:rsidRPr="00AC279E">
        <w:rPr>
          <w:rFonts w:ascii="Times New Roman" w:hAnsi="Times New Roman" w:cs="Times New Roman"/>
          <w:i/>
          <w:sz w:val="24"/>
          <w:szCs w:val="24"/>
        </w:rPr>
        <w:t xml:space="preserve">, </w:t>
      </w:r>
      <w:r w:rsidRPr="00AC279E">
        <w:rPr>
          <w:rFonts w:ascii="Times New Roman" w:hAnsi="Times New Roman" w:cs="Times New Roman"/>
          <w:i/>
          <w:sz w:val="24"/>
          <w:szCs w:val="24"/>
          <w:lang w:val="en-US"/>
        </w:rPr>
        <w:t>may</w:t>
      </w:r>
      <w:r w:rsidRPr="00AC279E">
        <w:rPr>
          <w:rFonts w:ascii="Times New Roman" w:hAnsi="Times New Roman" w:cs="Times New Roman"/>
          <w:i/>
          <w:sz w:val="24"/>
          <w:szCs w:val="24"/>
        </w:rPr>
        <w:t xml:space="preserve">, </w:t>
      </w:r>
      <w:r w:rsidRPr="00AC279E">
        <w:rPr>
          <w:rFonts w:ascii="Times New Roman" w:hAnsi="Times New Roman" w:cs="Times New Roman"/>
          <w:i/>
          <w:sz w:val="24"/>
          <w:szCs w:val="24"/>
          <w:lang w:val="en-US"/>
        </w:rPr>
        <w:t>must</w:t>
      </w:r>
      <w:r w:rsidRPr="00AC279E">
        <w:rPr>
          <w:rFonts w:ascii="Times New Roman" w:hAnsi="Times New Roman" w:cs="Times New Roman"/>
          <w:i/>
          <w:sz w:val="24"/>
          <w:szCs w:val="24"/>
        </w:rPr>
        <w:t xml:space="preserve">, </w:t>
      </w:r>
      <w:r w:rsidRPr="00AC279E">
        <w:rPr>
          <w:rFonts w:ascii="Times New Roman" w:hAnsi="Times New Roman" w:cs="Times New Roman"/>
          <w:i/>
          <w:sz w:val="24"/>
          <w:szCs w:val="24"/>
          <w:lang w:val="en-US"/>
        </w:rPr>
        <w:t>should</w:t>
      </w:r>
      <w:r w:rsidRPr="00AC279E">
        <w:rPr>
          <w:rFonts w:ascii="Times New Roman" w:hAnsi="Times New Roman" w:cs="Times New Roman"/>
          <w:i/>
          <w:sz w:val="24"/>
          <w:szCs w:val="24"/>
        </w:rPr>
        <w:t>,</w:t>
      </w: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видо-временные</w:t>
      </w:r>
      <w:proofErr w:type="spellEnd"/>
      <w:r w:rsidRPr="00AC279E">
        <w:rPr>
          <w:rFonts w:ascii="Times New Roman" w:hAnsi="Times New Roman" w:cs="Times New Roman"/>
          <w:sz w:val="24"/>
          <w:szCs w:val="24"/>
        </w:rPr>
        <w:t xml:space="preserve"> формы </w:t>
      </w:r>
      <w:proofErr w:type="spellStart"/>
      <w:r w:rsidRPr="00AC279E">
        <w:rPr>
          <w:rFonts w:ascii="Times New Roman" w:hAnsi="Times New Roman" w:cs="Times New Roman"/>
          <w:i/>
          <w:sz w:val="24"/>
          <w:szCs w:val="24"/>
        </w:rPr>
        <w:lastRenderedPageBreak/>
        <w:t>Present</w:t>
      </w:r>
      <w:proofErr w:type="spellEnd"/>
      <w:r w:rsidRPr="00AC279E">
        <w:rPr>
          <w:rFonts w:ascii="Times New Roman" w:hAnsi="Times New Roman" w:cs="Times New Roman"/>
          <w:i/>
          <w:sz w:val="24"/>
          <w:szCs w:val="24"/>
        </w:rPr>
        <w:t>/</w:t>
      </w:r>
      <w:proofErr w:type="spellStart"/>
      <w:r w:rsidRPr="00AC279E">
        <w:rPr>
          <w:rFonts w:ascii="Times New Roman" w:hAnsi="Times New Roman" w:cs="Times New Roman"/>
          <w:i/>
          <w:sz w:val="24"/>
          <w:szCs w:val="24"/>
        </w:rPr>
        <w:t>Past</w:t>
      </w:r>
      <w:proofErr w:type="spellEnd"/>
      <w:r w:rsidRPr="00AC279E">
        <w:rPr>
          <w:rFonts w:ascii="Times New Roman" w:hAnsi="Times New Roman" w:cs="Times New Roman"/>
          <w:i/>
          <w:sz w:val="24"/>
          <w:szCs w:val="24"/>
        </w:rPr>
        <w:t>/</w:t>
      </w:r>
      <w:proofErr w:type="spellStart"/>
      <w:r w:rsidRPr="00AC279E">
        <w:rPr>
          <w:rFonts w:ascii="Times New Roman" w:hAnsi="Times New Roman" w:cs="Times New Roman"/>
          <w:i/>
          <w:sz w:val="24"/>
          <w:szCs w:val="24"/>
        </w:rPr>
        <w:t>Future</w:t>
      </w:r>
      <w:proofErr w:type="spellEnd"/>
      <w:r w:rsidRPr="00AC279E">
        <w:rPr>
          <w:rFonts w:ascii="Times New Roman" w:hAnsi="Times New Roman" w:cs="Times New Roman"/>
          <w:i/>
          <w:sz w:val="24"/>
          <w:szCs w:val="24"/>
        </w:rPr>
        <w:t xml:space="preserve"> </w:t>
      </w:r>
      <w:proofErr w:type="spellStart"/>
      <w:r w:rsidRPr="00AC279E">
        <w:rPr>
          <w:rFonts w:ascii="Times New Roman" w:hAnsi="Times New Roman" w:cs="Times New Roman"/>
          <w:i/>
          <w:sz w:val="24"/>
          <w:szCs w:val="24"/>
        </w:rPr>
        <w:t>Simple</w:t>
      </w:r>
      <w:proofErr w:type="spellEnd"/>
      <w:r w:rsidRPr="00AC279E">
        <w:rPr>
          <w:rFonts w:ascii="Times New Roman" w:hAnsi="Times New Roman" w:cs="Times New Roman"/>
          <w:i/>
          <w:sz w:val="24"/>
          <w:szCs w:val="24"/>
        </w:rPr>
        <w:t xml:space="preserve">, </w:t>
      </w:r>
      <w:proofErr w:type="spellStart"/>
      <w:r w:rsidRPr="00AC279E">
        <w:rPr>
          <w:rFonts w:ascii="Times New Roman" w:hAnsi="Times New Roman" w:cs="Times New Roman"/>
          <w:i/>
          <w:sz w:val="24"/>
          <w:szCs w:val="24"/>
          <w:lang w:val="en-US"/>
        </w:rPr>
        <w:t>PresentPerfect</w:t>
      </w:r>
      <w:proofErr w:type="spellEnd"/>
      <w:r w:rsidRPr="00AC279E">
        <w:rPr>
          <w:rFonts w:ascii="Times New Roman" w:hAnsi="Times New Roman" w:cs="Times New Roman"/>
          <w:i/>
          <w:sz w:val="24"/>
          <w:szCs w:val="24"/>
        </w:rPr>
        <w:t xml:space="preserve">, </w:t>
      </w:r>
      <w:proofErr w:type="spellStart"/>
      <w:r w:rsidRPr="00AC279E">
        <w:rPr>
          <w:rFonts w:ascii="Times New Roman" w:hAnsi="Times New Roman" w:cs="Times New Roman"/>
          <w:i/>
          <w:sz w:val="24"/>
          <w:szCs w:val="24"/>
          <w:lang w:val="en-US"/>
        </w:rPr>
        <w:t>PresentProgressive</w:t>
      </w:r>
      <w:proofErr w:type="spellEnd"/>
      <w:r w:rsidRPr="00AC279E">
        <w:rPr>
          <w:rFonts w:ascii="Times New Roman" w:hAnsi="Times New Roman" w:cs="Times New Roman"/>
          <w:i/>
          <w:sz w:val="24"/>
          <w:szCs w:val="24"/>
        </w:rPr>
        <w:t>,</w:t>
      </w:r>
      <w:r w:rsidRPr="00AC279E">
        <w:rPr>
          <w:rFonts w:ascii="Times New Roman" w:hAnsi="Times New Roman" w:cs="Times New Roman"/>
          <w:sz w:val="24"/>
          <w:szCs w:val="24"/>
        </w:rPr>
        <w:t xml:space="preserve"> конструкцию </w:t>
      </w:r>
      <w:proofErr w:type="spellStart"/>
      <w:r w:rsidRPr="00AC279E">
        <w:rPr>
          <w:rFonts w:ascii="Times New Roman" w:hAnsi="Times New Roman" w:cs="Times New Roman"/>
          <w:i/>
          <w:sz w:val="24"/>
          <w:szCs w:val="24"/>
          <w:lang w:val="en-US"/>
        </w:rPr>
        <w:t>tobegoingto</w:t>
      </w:r>
      <w:proofErr w:type="spellEnd"/>
      <w:r w:rsidRPr="00AC279E">
        <w:rPr>
          <w:rFonts w:ascii="Times New Roman" w:hAnsi="Times New Roman" w:cs="Times New Roman"/>
          <w:sz w:val="24"/>
          <w:szCs w:val="24"/>
        </w:rPr>
        <w:t xml:space="preserve"> для выражения будущих действий, наречия времени, места и</w:t>
      </w:r>
      <w:proofErr w:type="gramEnd"/>
      <w:r w:rsidRPr="00AC279E">
        <w:rPr>
          <w:rFonts w:ascii="Times New Roman" w:hAnsi="Times New Roman" w:cs="Times New Roman"/>
          <w:sz w:val="24"/>
          <w:szCs w:val="24"/>
        </w:rPr>
        <w:t xml:space="preserve"> образа действия, наиболее употребительные предлоги для выражения временных и пространственных отношений;</w:t>
      </w:r>
    </w:p>
    <w:p w:rsidR="004A1076" w:rsidRPr="00AC279E" w:rsidRDefault="004A1076" w:rsidP="004A1076">
      <w:pPr>
        <w:pStyle w:val="affe"/>
        <w:spacing w:line="240" w:lineRule="auto"/>
        <w:ind w:firstLine="0"/>
        <w:rPr>
          <w:i/>
          <w:sz w:val="24"/>
        </w:rPr>
      </w:pPr>
      <w:proofErr w:type="gramStart"/>
      <w:r w:rsidRPr="00AC279E">
        <w:rPr>
          <w:sz w:val="24"/>
        </w:rPr>
        <w:t xml:space="preserve">-понимать и употреблять в речи основные коммуникативные типы предложений, безличные предложения, предложения с оборотом </w:t>
      </w:r>
      <w:proofErr w:type="spellStart"/>
      <w:r w:rsidRPr="00AC279E">
        <w:rPr>
          <w:i/>
          <w:sz w:val="24"/>
          <w:lang w:val="en-US"/>
        </w:rPr>
        <w:t>thereis</w:t>
      </w:r>
      <w:proofErr w:type="spellEnd"/>
      <w:r w:rsidRPr="00AC279E">
        <w:rPr>
          <w:i/>
          <w:sz w:val="24"/>
        </w:rPr>
        <w:t>/</w:t>
      </w:r>
      <w:proofErr w:type="spellStart"/>
      <w:r w:rsidRPr="00AC279E">
        <w:rPr>
          <w:i/>
          <w:sz w:val="24"/>
          <w:lang w:val="en-US"/>
        </w:rPr>
        <w:t>thereare</w:t>
      </w:r>
      <w:proofErr w:type="spellEnd"/>
      <w:r w:rsidRPr="00AC279E">
        <w:rPr>
          <w:sz w:val="24"/>
        </w:rPr>
        <w:t xml:space="preserve">, побудительные предложения в утвердительной и отрицательной формах; </w:t>
      </w:r>
      <w:proofErr w:type="gramEnd"/>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Выпускник получит возможность научиться:</w:t>
      </w:r>
    </w:p>
    <w:p w:rsidR="004A1076" w:rsidRPr="00AC279E" w:rsidRDefault="004A1076" w:rsidP="004A1076">
      <w:pPr>
        <w:spacing w:after="0" w:line="240" w:lineRule="auto"/>
        <w:jc w:val="both"/>
        <w:rPr>
          <w:rFonts w:ascii="Times New Roman" w:hAnsi="Times New Roman" w:cs="Times New Roman"/>
          <w:i/>
          <w:sz w:val="24"/>
          <w:szCs w:val="24"/>
        </w:rPr>
      </w:pPr>
      <w:r w:rsidRPr="00AC279E">
        <w:rPr>
          <w:rFonts w:ascii="Times New Roman" w:hAnsi="Times New Roman" w:cs="Times New Roman"/>
          <w:i/>
          <w:sz w:val="24"/>
          <w:szCs w:val="24"/>
        </w:rPr>
        <w:t xml:space="preserve">- понимать и использовать в наиболее распространённых случаях неопределённый, определённый и нулевой артикли; </w:t>
      </w:r>
    </w:p>
    <w:p w:rsidR="004A1076" w:rsidRPr="00AC279E" w:rsidRDefault="004A1076" w:rsidP="004A1076">
      <w:pPr>
        <w:pStyle w:val="affe"/>
        <w:spacing w:line="240" w:lineRule="auto"/>
        <w:ind w:firstLine="0"/>
        <w:rPr>
          <w:i/>
          <w:sz w:val="24"/>
        </w:rPr>
      </w:pPr>
      <w:r w:rsidRPr="00AC279E">
        <w:rPr>
          <w:i/>
          <w:sz w:val="24"/>
        </w:rPr>
        <w:t>-  понимать и использовать в речи указательные (</w:t>
      </w:r>
      <w:r w:rsidRPr="00AC279E">
        <w:rPr>
          <w:i/>
          <w:sz w:val="24"/>
          <w:lang w:val="en-US"/>
        </w:rPr>
        <w:t>this</w:t>
      </w:r>
      <w:r w:rsidRPr="00AC279E">
        <w:rPr>
          <w:i/>
          <w:sz w:val="24"/>
        </w:rPr>
        <w:t xml:space="preserve">, </w:t>
      </w:r>
      <w:r w:rsidRPr="00AC279E">
        <w:rPr>
          <w:i/>
          <w:sz w:val="24"/>
          <w:lang w:val="en-US"/>
        </w:rPr>
        <w:t>that</w:t>
      </w:r>
      <w:r w:rsidRPr="00AC279E">
        <w:rPr>
          <w:i/>
          <w:sz w:val="24"/>
        </w:rPr>
        <w:t xml:space="preserve">, </w:t>
      </w:r>
      <w:r w:rsidRPr="00AC279E">
        <w:rPr>
          <w:i/>
          <w:sz w:val="24"/>
          <w:lang w:val="en-US"/>
        </w:rPr>
        <w:t>these</w:t>
      </w:r>
      <w:r w:rsidRPr="00AC279E">
        <w:rPr>
          <w:i/>
          <w:sz w:val="24"/>
        </w:rPr>
        <w:t xml:space="preserve">, </w:t>
      </w:r>
      <w:r w:rsidRPr="00AC279E">
        <w:rPr>
          <w:i/>
          <w:sz w:val="24"/>
          <w:lang w:val="en-US"/>
        </w:rPr>
        <w:t>those</w:t>
      </w:r>
      <w:r w:rsidRPr="00AC279E">
        <w:rPr>
          <w:i/>
          <w:sz w:val="24"/>
        </w:rPr>
        <w:t>), неопределённые (</w:t>
      </w:r>
      <w:proofErr w:type="spellStart"/>
      <w:r w:rsidRPr="00AC279E">
        <w:rPr>
          <w:i/>
          <w:sz w:val="24"/>
        </w:rPr>
        <w:t>some</w:t>
      </w:r>
      <w:proofErr w:type="spellEnd"/>
      <w:r w:rsidRPr="00AC279E">
        <w:rPr>
          <w:i/>
          <w:sz w:val="24"/>
        </w:rPr>
        <w:t xml:space="preserve">, </w:t>
      </w:r>
      <w:proofErr w:type="spellStart"/>
      <w:r w:rsidRPr="00AC279E">
        <w:rPr>
          <w:i/>
          <w:sz w:val="24"/>
        </w:rPr>
        <w:t>any</w:t>
      </w:r>
      <w:proofErr w:type="spellEnd"/>
      <w:r w:rsidRPr="00AC279E">
        <w:rPr>
          <w:i/>
          <w:sz w:val="24"/>
        </w:rPr>
        <w:t xml:space="preserve">) местоимения; </w:t>
      </w:r>
    </w:p>
    <w:p w:rsidR="004A1076" w:rsidRPr="00AC279E" w:rsidRDefault="004A1076" w:rsidP="004A1076">
      <w:pPr>
        <w:pStyle w:val="affe"/>
        <w:spacing w:line="240" w:lineRule="auto"/>
        <w:ind w:firstLine="0"/>
        <w:rPr>
          <w:i/>
          <w:iCs/>
          <w:sz w:val="24"/>
        </w:rPr>
      </w:pPr>
      <w:r w:rsidRPr="00AC279E">
        <w:rPr>
          <w:i/>
          <w:sz w:val="24"/>
        </w:rPr>
        <w:t xml:space="preserve">- понимать и использовать в </w:t>
      </w:r>
      <w:proofErr w:type="spellStart"/>
      <w:r w:rsidRPr="00AC279E">
        <w:rPr>
          <w:i/>
          <w:sz w:val="24"/>
        </w:rPr>
        <w:t>речи</w:t>
      </w:r>
      <w:r w:rsidRPr="00AC279E">
        <w:rPr>
          <w:i/>
          <w:iCs/>
          <w:sz w:val="24"/>
        </w:rPr>
        <w:t>множественное</w:t>
      </w:r>
      <w:proofErr w:type="spellEnd"/>
      <w:r w:rsidRPr="00AC279E">
        <w:rPr>
          <w:i/>
          <w:iCs/>
          <w:sz w:val="24"/>
        </w:rPr>
        <w:t xml:space="preserve"> число существительных, образованных не по правилам;</w:t>
      </w:r>
    </w:p>
    <w:p w:rsidR="004A1076" w:rsidRPr="00AC279E" w:rsidRDefault="004A1076" w:rsidP="004A1076">
      <w:pPr>
        <w:pStyle w:val="affe"/>
        <w:spacing w:line="240" w:lineRule="auto"/>
        <w:ind w:firstLine="0"/>
        <w:rPr>
          <w:b/>
          <w:bCs/>
          <w:sz w:val="24"/>
        </w:rPr>
      </w:pPr>
      <w:r w:rsidRPr="00AC279E">
        <w:rPr>
          <w:b/>
          <w:bCs/>
          <w:sz w:val="24"/>
        </w:rPr>
        <w:t>-</w:t>
      </w:r>
      <w:r w:rsidRPr="00AC279E">
        <w:rPr>
          <w:i/>
          <w:sz w:val="24"/>
        </w:rPr>
        <w:t xml:space="preserve">    понимать и использовать в речи сложносочинённые предложения с союзами </w:t>
      </w:r>
      <w:proofErr w:type="spellStart"/>
      <w:r w:rsidRPr="00AC279E">
        <w:rPr>
          <w:i/>
          <w:sz w:val="24"/>
        </w:rPr>
        <w:t>and</w:t>
      </w:r>
      <w:proofErr w:type="spellEnd"/>
      <w:r w:rsidRPr="00AC279E">
        <w:rPr>
          <w:i/>
          <w:sz w:val="24"/>
        </w:rPr>
        <w:t xml:space="preserve"> и </w:t>
      </w:r>
      <w:proofErr w:type="spellStart"/>
      <w:r w:rsidRPr="00AC279E">
        <w:rPr>
          <w:i/>
          <w:sz w:val="24"/>
        </w:rPr>
        <w:t>but</w:t>
      </w:r>
      <w:proofErr w:type="spellEnd"/>
      <w:r w:rsidRPr="00AC279E">
        <w:rPr>
          <w:i/>
          <w:sz w:val="24"/>
        </w:rPr>
        <w:t>;</w:t>
      </w:r>
    </w:p>
    <w:p w:rsidR="004A1076" w:rsidRPr="00AC279E" w:rsidRDefault="004A1076" w:rsidP="004A1076">
      <w:pPr>
        <w:pStyle w:val="affe"/>
        <w:spacing w:line="240" w:lineRule="auto"/>
        <w:ind w:firstLine="0"/>
        <w:rPr>
          <w:b/>
          <w:bCs/>
          <w:sz w:val="24"/>
        </w:rPr>
      </w:pPr>
      <w:r w:rsidRPr="00AC279E">
        <w:rPr>
          <w:b/>
          <w:bCs/>
          <w:sz w:val="24"/>
        </w:rPr>
        <w:t>-</w:t>
      </w:r>
      <w:r w:rsidRPr="00AC279E">
        <w:rPr>
          <w:i/>
          <w:sz w:val="24"/>
        </w:rPr>
        <w:t xml:space="preserve">    понимать и использовать в речи сложноподчинённые предложения</w:t>
      </w:r>
      <w:r w:rsidRPr="00AC279E">
        <w:rPr>
          <w:sz w:val="24"/>
        </w:rPr>
        <w:t xml:space="preserve"> с </w:t>
      </w:r>
      <w:r w:rsidRPr="00AC279E">
        <w:rPr>
          <w:i/>
          <w:sz w:val="24"/>
        </w:rPr>
        <w:t xml:space="preserve">союзом </w:t>
      </w:r>
      <w:r w:rsidRPr="00AC279E">
        <w:rPr>
          <w:i/>
          <w:sz w:val="24"/>
          <w:lang w:val="en-US"/>
        </w:rPr>
        <w:t>because</w:t>
      </w:r>
      <w:r w:rsidRPr="00AC279E">
        <w:rPr>
          <w:i/>
          <w:sz w:val="24"/>
        </w:rPr>
        <w:t>;</w:t>
      </w:r>
    </w:p>
    <w:p w:rsidR="004A1076" w:rsidRPr="00AC279E" w:rsidRDefault="004A1076" w:rsidP="004A1076">
      <w:pPr>
        <w:pStyle w:val="affe"/>
        <w:spacing w:line="240" w:lineRule="auto"/>
        <w:ind w:firstLine="0"/>
        <w:rPr>
          <w:i/>
          <w:sz w:val="24"/>
        </w:rPr>
      </w:pPr>
      <w:r w:rsidRPr="00AC279E">
        <w:rPr>
          <w:i/>
          <w:sz w:val="24"/>
        </w:rPr>
        <w:t>- дифференцировать слова по определённым признакам (существительные, прилагательные, модальные/смысловые/ вспомогательные глаголы);</w:t>
      </w:r>
    </w:p>
    <w:p w:rsidR="004A1076" w:rsidRPr="00AC279E" w:rsidRDefault="004A1076" w:rsidP="004A1076">
      <w:pPr>
        <w:pStyle w:val="affe"/>
        <w:spacing w:line="240" w:lineRule="auto"/>
        <w:ind w:firstLine="0"/>
        <w:rPr>
          <w:i/>
          <w:sz w:val="24"/>
        </w:rPr>
      </w:pPr>
      <w:r w:rsidRPr="00AC279E">
        <w:rPr>
          <w:i/>
          <w:sz w:val="24"/>
        </w:rPr>
        <w:t>-   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4A1076" w:rsidRPr="00AC279E" w:rsidRDefault="004A1076" w:rsidP="004A1076">
      <w:pPr>
        <w:spacing w:after="0" w:line="240" w:lineRule="auto"/>
        <w:ind w:firstLine="708"/>
        <w:jc w:val="both"/>
        <w:rPr>
          <w:rFonts w:ascii="Times New Roman" w:hAnsi="Times New Roman" w:cs="Times New Roman"/>
          <w:i/>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Pr="00AC279E" w:rsidRDefault="004A1076" w:rsidP="004A1076">
      <w:pPr>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t>Планируемые результаты изучения учебного предмета</w:t>
      </w:r>
      <w:proofErr w:type="gramStart"/>
      <w:r w:rsidRPr="00AC279E">
        <w:rPr>
          <w:rFonts w:ascii="Times New Roman" w:hAnsi="Times New Roman" w:cs="Times New Roman"/>
          <w:b/>
          <w:sz w:val="24"/>
          <w:szCs w:val="24"/>
        </w:rPr>
        <w:t>«</w:t>
      </w:r>
      <w:r>
        <w:rPr>
          <w:rFonts w:ascii="Times New Roman" w:hAnsi="Times New Roman" w:cs="Times New Roman"/>
          <w:b/>
          <w:sz w:val="24"/>
          <w:szCs w:val="24"/>
        </w:rPr>
        <w:t>А</w:t>
      </w:r>
      <w:proofErr w:type="gramEnd"/>
      <w:r>
        <w:rPr>
          <w:rFonts w:ascii="Times New Roman" w:hAnsi="Times New Roman" w:cs="Times New Roman"/>
          <w:b/>
          <w:sz w:val="24"/>
          <w:szCs w:val="24"/>
        </w:rPr>
        <w:t>нглийский</w:t>
      </w:r>
      <w:r w:rsidRPr="00AC279E">
        <w:rPr>
          <w:rFonts w:ascii="Times New Roman" w:hAnsi="Times New Roman" w:cs="Times New Roman"/>
          <w:b/>
          <w:sz w:val="24"/>
          <w:szCs w:val="24"/>
        </w:rPr>
        <w:t xml:space="preserve"> язык»</w:t>
      </w:r>
    </w:p>
    <w:p w:rsidR="004A1076" w:rsidRPr="00AC279E" w:rsidRDefault="004A1076" w:rsidP="004A1076">
      <w:pPr>
        <w:spacing w:after="0" w:line="240" w:lineRule="auto"/>
        <w:ind w:firstLine="709"/>
        <w:jc w:val="both"/>
        <w:rPr>
          <w:rFonts w:ascii="Times New Roman" w:hAnsi="Times New Roman" w:cs="Times New Roman"/>
          <w:sz w:val="24"/>
          <w:szCs w:val="24"/>
        </w:rPr>
      </w:pPr>
      <w:r w:rsidRPr="00AC279E">
        <w:rPr>
          <w:rFonts w:ascii="Times New Roman" w:hAnsi="Times New Roman" w:cs="Times New Roman"/>
          <w:sz w:val="24"/>
          <w:szCs w:val="24"/>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сформированность</w:t>
      </w:r>
      <w:proofErr w:type="spellEnd"/>
      <w:r w:rsidRPr="00AC279E">
        <w:rPr>
          <w:rFonts w:ascii="Times New Roman" w:hAnsi="Times New Roman" w:cs="Times New Roman"/>
          <w:sz w:val="24"/>
          <w:szCs w:val="24"/>
        </w:rPr>
        <w:t xml:space="preserve">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w:t>
      </w:r>
      <w:proofErr w:type="spellStart"/>
      <w:r w:rsidRPr="00AC279E">
        <w:rPr>
          <w:rFonts w:ascii="Times New Roman" w:hAnsi="Times New Roman" w:cs="Times New Roman"/>
          <w:sz w:val="24"/>
          <w:szCs w:val="24"/>
        </w:rPr>
        <w:t>конфессий</w:t>
      </w:r>
      <w:proofErr w:type="spellEnd"/>
      <w:r w:rsidRPr="00AC279E">
        <w:rPr>
          <w:rFonts w:ascii="Times New Roman" w:hAnsi="Times New Roman" w:cs="Times New Roman"/>
          <w:sz w:val="24"/>
          <w:szCs w:val="24"/>
        </w:rPr>
        <w:t xml:space="preserve"> и взглядов;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сформированность</w:t>
      </w:r>
      <w:proofErr w:type="spellEnd"/>
      <w:r w:rsidRPr="00AC279E">
        <w:rPr>
          <w:rFonts w:ascii="Times New Roman" w:hAnsi="Times New Roman" w:cs="Times New Roman"/>
          <w:sz w:val="24"/>
          <w:szCs w:val="24"/>
        </w:rPr>
        <w:t xml:space="preserve">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 xml:space="preserve">– </w:t>
      </w:r>
      <w:proofErr w:type="spellStart"/>
      <w:r w:rsidRPr="00AC279E">
        <w:rPr>
          <w:rFonts w:ascii="Times New Roman" w:hAnsi="Times New Roman" w:cs="Times New Roman"/>
          <w:sz w:val="24"/>
          <w:szCs w:val="24"/>
        </w:rPr>
        <w:t>сформированность</w:t>
      </w:r>
      <w:proofErr w:type="spellEnd"/>
      <w:r w:rsidRPr="00AC279E">
        <w:rPr>
          <w:rFonts w:ascii="Times New Roman" w:hAnsi="Times New Roman" w:cs="Times New Roman"/>
          <w:sz w:val="24"/>
          <w:szCs w:val="24"/>
        </w:rPr>
        <w:t xml:space="preserve"> </w:t>
      </w:r>
      <w:proofErr w:type="gramStart"/>
      <w:r w:rsidRPr="00AC279E">
        <w:rPr>
          <w:rFonts w:ascii="Times New Roman" w:hAnsi="Times New Roman" w:cs="Times New Roman"/>
          <w:sz w:val="24"/>
          <w:szCs w:val="24"/>
        </w:rPr>
        <w:t>основных</w:t>
      </w:r>
      <w:proofErr w:type="gramEnd"/>
      <w:r w:rsidRPr="00AC279E">
        <w:rPr>
          <w:rFonts w:ascii="Times New Roman" w:hAnsi="Times New Roman" w:cs="Times New Roman"/>
          <w:sz w:val="24"/>
          <w:szCs w:val="24"/>
        </w:rPr>
        <w:t xml:space="preserve">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w:t>
      </w:r>
      <w:proofErr w:type="spellStart"/>
      <w:r w:rsidRPr="00AC279E">
        <w:rPr>
          <w:rFonts w:ascii="Times New Roman" w:hAnsi="Times New Roman" w:cs="Times New Roman"/>
          <w:sz w:val="24"/>
          <w:szCs w:val="24"/>
        </w:rPr>
        <w:t>сформированность</w:t>
      </w:r>
      <w:proofErr w:type="spellEnd"/>
      <w:r w:rsidRPr="00AC279E">
        <w:rPr>
          <w:rFonts w:ascii="Times New Roman" w:hAnsi="Times New Roman" w:cs="Times New Roman"/>
          <w:sz w:val="24"/>
          <w:szCs w:val="24"/>
        </w:rPr>
        <w:t xml:space="preserve">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4A1076" w:rsidRPr="00AC279E" w:rsidRDefault="004A1076" w:rsidP="004A1076">
      <w:pPr>
        <w:spacing w:after="0" w:line="240" w:lineRule="auto"/>
        <w:jc w:val="both"/>
        <w:rPr>
          <w:rFonts w:ascii="Times New Roman" w:hAnsi="Times New Roman" w:cs="Times New Roman"/>
          <w:sz w:val="24"/>
          <w:szCs w:val="24"/>
        </w:rPr>
      </w:pPr>
    </w:p>
    <w:p w:rsidR="004A1076" w:rsidRPr="00AC279E" w:rsidRDefault="004A1076" w:rsidP="004A1076">
      <w:pPr>
        <w:spacing w:after="0" w:line="240" w:lineRule="auto"/>
        <w:ind w:firstLine="708"/>
        <w:jc w:val="both"/>
        <w:rPr>
          <w:rFonts w:ascii="Times New Roman" w:hAnsi="Times New Roman" w:cs="Times New Roman"/>
          <w:i/>
          <w:sz w:val="24"/>
          <w:szCs w:val="24"/>
        </w:rPr>
      </w:pPr>
    </w:p>
    <w:p w:rsidR="004A1076" w:rsidRPr="00AC279E" w:rsidRDefault="004A1076" w:rsidP="004A1076">
      <w:pPr>
        <w:spacing w:after="0" w:line="240" w:lineRule="auto"/>
        <w:jc w:val="center"/>
        <w:rPr>
          <w:rFonts w:ascii="Times New Roman" w:hAnsi="Times New Roman" w:cs="Times New Roman"/>
          <w:sz w:val="24"/>
          <w:szCs w:val="24"/>
        </w:rPr>
      </w:pPr>
      <w:r w:rsidRPr="00AC279E">
        <w:rPr>
          <w:rFonts w:ascii="Times New Roman" w:hAnsi="Times New Roman" w:cs="Times New Roman"/>
          <w:b/>
          <w:sz w:val="24"/>
          <w:szCs w:val="24"/>
        </w:rPr>
        <w:t>Содержание учебного предмета</w:t>
      </w:r>
    </w:p>
    <w:p w:rsidR="004A1076" w:rsidRPr="00AC279E" w:rsidRDefault="004A1076" w:rsidP="004A1076">
      <w:pPr>
        <w:spacing w:after="0" w:line="240" w:lineRule="auto"/>
        <w:jc w:val="center"/>
        <w:rPr>
          <w:rFonts w:ascii="Times New Roman" w:hAnsi="Times New Roman" w:cs="Times New Roman"/>
          <w:b/>
          <w:sz w:val="24"/>
          <w:szCs w:val="24"/>
        </w:rPr>
      </w:pPr>
      <w:r w:rsidRPr="00AC279E">
        <w:rPr>
          <w:rFonts w:ascii="Times New Roman" w:hAnsi="Times New Roman" w:cs="Times New Roman"/>
          <w:sz w:val="24"/>
          <w:szCs w:val="24"/>
        </w:rPr>
        <w:t>.</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 Предметное содержание устной и письменной речи учащихся в её продуктивной и рецептивной форме включает следующие темы: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1.Любимое время года. Погода. Занятия в разное время года. Сказка о временах года. – 7 часов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2.Английский дом. Мой дом, моя квартира, моя комната. Сказка о приключениях английского мальчика “</w:t>
      </w:r>
      <w:proofErr w:type="spellStart"/>
      <w:r w:rsidRPr="00AC279E">
        <w:rPr>
          <w:rFonts w:ascii="Times New Roman" w:hAnsi="Times New Roman" w:cs="Times New Roman"/>
          <w:sz w:val="24"/>
          <w:szCs w:val="24"/>
          <w:lang w:val="en-US"/>
        </w:rPr>
        <w:t>TheBigSecret</w:t>
      </w:r>
      <w:proofErr w:type="spellEnd"/>
      <w:r w:rsidRPr="00AC279E">
        <w:rPr>
          <w:rFonts w:ascii="Times New Roman" w:hAnsi="Times New Roman" w:cs="Times New Roman"/>
          <w:sz w:val="24"/>
          <w:szCs w:val="24"/>
        </w:rPr>
        <w:t>”.- 6 часов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3.Проект «Мы посетим сказочную страну в следующие каникулы» - 1 час и 2 </w:t>
      </w:r>
      <w:proofErr w:type="gramStart"/>
      <w:r w:rsidRPr="00AC279E">
        <w:rPr>
          <w:rFonts w:ascii="Times New Roman" w:hAnsi="Times New Roman" w:cs="Times New Roman"/>
          <w:sz w:val="24"/>
          <w:szCs w:val="24"/>
        </w:rPr>
        <w:t>резервных</w:t>
      </w:r>
      <w:proofErr w:type="gramEnd"/>
      <w:r w:rsidRPr="00AC279E">
        <w:rPr>
          <w:rFonts w:ascii="Times New Roman" w:hAnsi="Times New Roman" w:cs="Times New Roman"/>
          <w:sz w:val="24"/>
          <w:szCs w:val="24"/>
        </w:rPr>
        <w:t xml:space="preserve"> часа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4.Жизнь в городе и селе. Сказка о превращении серого города в цветущий сад. Дикие и домашние животные. Как люди и животные помогают друг другу- 8 часов.</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5.Мир моих фантазий: сочиняем истории и сказки. Английские сказки. История о том, как Санта Клаус готовится к Рождеству и Новому году- 7 часов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6.Проект «Давайте напишем сказку» - 1 час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7.Выходные в кругу семьи: любимые занятия членов семьи. Мои любимые занятия. Помощь родителям по дому. Вежливый телефонный разговор. Поведение в семье и гостях – 11 часов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8.В магазине: одежда и обувь, вежливый разговор с продавцом. Покупка продуктов. Вежливый разговор за столом. Типичный английский завтрак – 8 часов</w:t>
      </w:r>
      <w:proofErr w:type="gramStart"/>
      <w:r w:rsidRPr="00AC279E">
        <w:rPr>
          <w:rFonts w:ascii="Times New Roman" w:hAnsi="Times New Roman" w:cs="Times New Roman"/>
          <w:sz w:val="24"/>
          <w:szCs w:val="24"/>
        </w:rPr>
        <w:t xml:space="preserve"> .</w:t>
      </w:r>
      <w:proofErr w:type="gramEnd"/>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9. Проект «Современный журнал моды для звёзд»- 1 час.</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10. Моя школа, моя классная комната. Занятия в школе. Школьные принадлежности. Школьные предметы. Школьные истории</w:t>
      </w:r>
      <w:proofErr w:type="gramStart"/>
      <w:r w:rsidRPr="00AC279E">
        <w:rPr>
          <w:rFonts w:ascii="Times New Roman" w:hAnsi="Times New Roman" w:cs="Times New Roman"/>
          <w:sz w:val="24"/>
          <w:szCs w:val="24"/>
        </w:rPr>
        <w:t xml:space="preserve"> .</w:t>
      </w:r>
      <w:proofErr w:type="gramEnd"/>
      <w:r w:rsidRPr="00AC279E">
        <w:rPr>
          <w:rFonts w:ascii="Times New Roman" w:hAnsi="Times New Roman" w:cs="Times New Roman"/>
          <w:sz w:val="24"/>
          <w:szCs w:val="24"/>
        </w:rPr>
        <w:t>Чтение сказок по теме -11 часов .</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11. Проект «Диплом» - 2часа.</w:t>
      </w:r>
    </w:p>
    <w:p w:rsidR="004A1076" w:rsidRPr="00AC279E" w:rsidRDefault="004A1076" w:rsidP="004A1076">
      <w:pPr>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12. Мир моих увлечений. Любимые детские произведения моих зарубежных сверстников: сказки, песни, стихи.  </w:t>
      </w:r>
      <w:proofErr w:type="spellStart"/>
      <w:r w:rsidRPr="00AC279E">
        <w:rPr>
          <w:rFonts w:ascii="Times New Roman" w:hAnsi="Times New Roman" w:cs="Times New Roman"/>
          <w:sz w:val="24"/>
          <w:szCs w:val="24"/>
        </w:rPr>
        <w:t>Инсценирование</w:t>
      </w:r>
      <w:proofErr w:type="spellEnd"/>
      <w:r w:rsidRPr="00AC279E">
        <w:rPr>
          <w:rFonts w:ascii="Times New Roman" w:hAnsi="Times New Roman" w:cs="Times New Roman"/>
          <w:sz w:val="24"/>
          <w:szCs w:val="24"/>
        </w:rPr>
        <w:t xml:space="preserve"> сказок и рассказов – 3 часа (уроки повторения и обобщения)</w:t>
      </w:r>
    </w:p>
    <w:p w:rsidR="004A1076" w:rsidRPr="00AC279E" w:rsidRDefault="004A1076" w:rsidP="004A1076">
      <w:pPr>
        <w:spacing w:after="0" w:line="240" w:lineRule="auto"/>
        <w:jc w:val="both"/>
        <w:rPr>
          <w:rFonts w:ascii="Times New Roman" w:hAnsi="Times New Roman" w:cs="Times New Roman"/>
          <w:color w:val="000000"/>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Default="004A1076" w:rsidP="004A1076">
      <w:pPr>
        <w:spacing w:after="0" w:line="240" w:lineRule="auto"/>
        <w:jc w:val="center"/>
        <w:rPr>
          <w:rFonts w:ascii="Times New Roman" w:hAnsi="Times New Roman" w:cs="Times New Roman"/>
          <w:b/>
          <w:sz w:val="24"/>
          <w:szCs w:val="24"/>
        </w:rPr>
      </w:pPr>
    </w:p>
    <w:p w:rsidR="004A1076" w:rsidRPr="00AC279E" w:rsidRDefault="004A1076" w:rsidP="004A1076">
      <w:pPr>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lastRenderedPageBreak/>
        <w:t xml:space="preserve"> </w:t>
      </w:r>
      <w:proofErr w:type="gramStart"/>
      <w:r w:rsidRPr="00AC279E">
        <w:rPr>
          <w:rFonts w:ascii="Times New Roman" w:hAnsi="Times New Roman" w:cs="Times New Roman"/>
          <w:b/>
          <w:sz w:val="24"/>
          <w:szCs w:val="24"/>
        </w:rPr>
        <w:t>Календарно-тематическое</w:t>
      </w:r>
      <w:proofErr w:type="gramEnd"/>
      <w:r w:rsidRPr="00AC279E">
        <w:rPr>
          <w:rFonts w:ascii="Times New Roman" w:hAnsi="Times New Roman" w:cs="Times New Roman"/>
          <w:b/>
          <w:sz w:val="24"/>
          <w:szCs w:val="24"/>
        </w:rPr>
        <w:t xml:space="preserve"> </w:t>
      </w:r>
      <w:proofErr w:type="spellStart"/>
      <w:r w:rsidRPr="00AC279E">
        <w:rPr>
          <w:rFonts w:ascii="Times New Roman" w:hAnsi="Times New Roman" w:cs="Times New Roman"/>
          <w:b/>
          <w:sz w:val="24"/>
          <w:szCs w:val="24"/>
        </w:rPr>
        <w:t>планированиепо</w:t>
      </w:r>
      <w:proofErr w:type="spellEnd"/>
      <w:r w:rsidRPr="00AC279E">
        <w:rPr>
          <w:rFonts w:ascii="Times New Roman" w:hAnsi="Times New Roman" w:cs="Times New Roman"/>
          <w:b/>
          <w:sz w:val="24"/>
          <w:szCs w:val="24"/>
        </w:rPr>
        <w:t xml:space="preserve">  английскому  языку в 4 классе</w:t>
      </w:r>
    </w:p>
    <w:p w:rsidR="004A1076" w:rsidRPr="00AC279E" w:rsidRDefault="004A1076" w:rsidP="004A1076">
      <w:pPr>
        <w:spacing w:after="0" w:line="240" w:lineRule="auto"/>
        <w:jc w:val="center"/>
        <w:rPr>
          <w:rFonts w:ascii="Times New Roman" w:hAnsi="Times New Roman" w:cs="Times New Roman"/>
          <w:b/>
          <w:sz w:val="24"/>
          <w:szCs w:val="24"/>
        </w:rPr>
      </w:pPr>
      <w:r w:rsidRPr="00AC279E">
        <w:rPr>
          <w:rFonts w:ascii="Times New Roman" w:hAnsi="Times New Roman" w:cs="Times New Roman"/>
          <w:b/>
          <w:sz w:val="24"/>
          <w:szCs w:val="24"/>
        </w:rPr>
        <w:t>(68 часов-2 часа в неделю)</w:t>
      </w:r>
    </w:p>
    <w:p w:rsidR="004A1076" w:rsidRPr="00AC279E" w:rsidRDefault="004A1076" w:rsidP="004A1076">
      <w:pPr>
        <w:pStyle w:val="a3"/>
        <w:tabs>
          <w:tab w:val="left" w:pos="1785"/>
        </w:tabs>
        <w:spacing w:after="0" w:line="240" w:lineRule="auto"/>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5584"/>
        <w:gridCol w:w="1843"/>
        <w:gridCol w:w="4111"/>
        <w:gridCol w:w="1275"/>
        <w:gridCol w:w="993"/>
      </w:tblGrid>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урока</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Наименование разделов и тем</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Кол-во</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часов</w:t>
            </w:r>
          </w:p>
        </w:tc>
        <w:tc>
          <w:tcPr>
            <w:tcW w:w="4111"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1275"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План</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сроки</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roofErr w:type="spellStart"/>
            <w:r w:rsidRPr="00AC279E">
              <w:rPr>
                <w:rFonts w:ascii="Times New Roman" w:hAnsi="Times New Roman" w:cs="Times New Roman"/>
                <w:sz w:val="24"/>
                <w:szCs w:val="24"/>
              </w:rPr>
              <w:t>прох</w:t>
            </w:r>
            <w:proofErr w:type="spellEnd"/>
            <w:r w:rsidRPr="00AC279E">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proofErr w:type="spellStart"/>
            <w:r w:rsidRPr="00AC279E">
              <w:rPr>
                <w:rFonts w:ascii="Times New Roman" w:hAnsi="Times New Roman" w:cs="Times New Roman"/>
                <w:sz w:val="24"/>
                <w:szCs w:val="24"/>
              </w:rPr>
              <w:t>Скор-ректир</w:t>
            </w:r>
            <w:proofErr w:type="spellEnd"/>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сроки</w:t>
            </w: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 четверть – 16 часов</w:t>
            </w:r>
          </w:p>
        </w:tc>
      </w:tr>
      <w:tr w:rsidR="004A1076" w:rsidRPr="004C3504"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r w:rsidRPr="00AC279E">
              <w:rPr>
                <w:rFonts w:ascii="Times New Roman" w:hAnsi="Times New Roman" w:cs="Times New Roman"/>
                <w:sz w:val="24"/>
                <w:szCs w:val="24"/>
                <w:lang w:val="en-US"/>
              </w:rPr>
              <w:t>Unit 1 “Speaking about seasons and the weather”-«</w:t>
            </w:r>
            <w:r w:rsidRPr="00AC279E">
              <w:rPr>
                <w:rFonts w:ascii="Times New Roman" w:hAnsi="Times New Roman" w:cs="Times New Roman"/>
                <w:sz w:val="24"/>
                <w:szCs w:val="24"/>
              </w:rPr>
              <w:t>Поговорим</w:t>
            </w:r>
            <w:r w:rsid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о</w:t>
            </w:r>
            <w:r w:rsid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временах</w:t>
            </w:r>
            <w:r w:rsid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года</w:t>
            </w:r>
            <w:r w:rsid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и</w:t>
            </w:r>
            <w:r w:rsid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погоде</w:t>
            </w:r>
            <w:r w:rsidRPr="00AC279E">
              <w:rPr>
                <w:rFonts w:ascii="Times New Roman" w:hAnsi="Times New Roman" w:cs="Times New Roman"/>
                <w:sz w:val="24"/>
                <w:szCs w:val="24"/>
                <w:lang w:val="en-US"/>
              </w:rPr>
              <w:t xml:space="preserve">» -   7 </w:t>
            </w:r>
            <w:r w:rsidRPr="00AC279E">
              <w:rPr>
                <w:rFonts w:ascii="Times New Roman" w:hAnsi="Times New Roman" w:cs="Times New Roman"/>
                <w:sz w:val="24"/>
                <w:szCs w:val="24"/>
              </w:rPr>
              <w:t>часов</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Любимые виды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1.Продолжить формирование диалогической речи (составление диалога по образцу).</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2.Совершенствовать навыки изучающего чтения.</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3. Учить распознавать и употреблять в речи безличные предложения и будущее простое время.</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 Учить учащихся понимать на слух тексты с опорой на языковую догадку.</w:t>
            </w:r>
          </w:p>
        </w:tc>
        <w:tc>
          <w:tcPr>
            <w:tcW w:w="1275" w:type="dxa"/>
            <w:tcBorders>
              <w:top w:val="single" w:sz="4" w:space="0" w:color="000000"/>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02</w:t>
            </w:r>
            <w:r>
              <w:rPr>
                <w:rFonts w:ascii="Times New Roman" w:hAnsi="Times New Roman" w:cs="Times New Roman"/>
                <w:sz w:val="24"/>
                <w:szCs w:val="24"/>
                <w:lang w:eastAsia="en-US"/>
              </w:rPr>
              <w:t>.</w:t>
            </w:r>
            <w:r>
              <w:rPr>
                <w:rFonts w:ascii="Times New Roman" w:hAnsi="Times New Roman" w:cs="Times New Roman"/>
                <w:sz w:val="24"/>
                <w:szCs w:val="24"/>
                <w:lang w:val="en-US" w:eastAsia="en-US"/>
              </w:rPr>
              <w:t>09</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Любимое время года.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en-US" w:eastAsia="en-US"/>
              </w:rPr>
              <w:t>0</w:t>
            </w:r>
            <w:r>
              <w:rPr>
                <w:rFonts w:ascii="Times New Roman" w:hAnsi="Times New Roman" w:cs="Times New Roman"/>
                <w:sz w:val="24"/>
                <w:szCs w:val="24"/>
                <w:lang w:eastAsia="en-US"/>
              </w:rPr>
              <w:t>8.09</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Погода. Стихотворение </w:t>
            </w:r>
            <w:proofErr w:type="spellStart"/>
            <w:r w:rsidRPr="00AC279E">
              <w:rPr>
                <w:rFonts w:ascii="Times New Roman" w:hAnsi="Times New Roman" w:cs="Times New Roman"/>
                <w:sz w:val="24"/>
                <w:szCs w:val="24"/>
              </w:rPr>
              <w:t>Тайни</w:t>
            </w:r>
            <w:proofErr w:type="spellEnd"/>
            <w:r w:rsidRPr="00AC279E">
              <w:rPr>
                <w:rFonts w:ascii="Times New Roman" w:hAnsi="Times New Roman" w:cs="Times New Roman"/>
                <w:sz w:val="24"/>
                <w:szCs w:val="24"/>
              </w:rPr>
              <w:t xml:space="preserve"> о погоде.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09.09</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Грамматика: простое будущее время. Текст «Любимое  время года ослика».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15.09</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Прогноз погоды.</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16.09</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Приглашение на пикник.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22.09</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№1(в рабочей тетради).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000000"/>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23.09</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13716" w:type="dxa"/>
            <w:gridSpan w:val="5"/>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lang w:val="en-US"/>
              </w:rPr>
              <w:t>Unit 2 “Enjoying your Home”-</w:t>
            </w:r>
            <w:r w:rsidRPr="00AC279E">
              <w:rPr>
                <w:rFonts w:ascii="Times New Roman" w:hAnsi="Times New Roman" w:cs="Times New Roman"/>
                <w:sz w:val="24"/>
                <w:szCs w:val="24"/>
              </w:rPr>
              <w:t xml:space="preserve"> «Дом – милый дом»- 7  часов</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Мой дом. Грамматика </w:t>
            </w:r>
            <w:proofErr w:type="gramStart"/>
            <w:r w:rsidRPr="00AC279E">
              <w:rPr>
                <w:rFonts w:ascii="Times New Roman" w:hAnsi="Times New Roman" w:cs="Times New Roman"/>
                <w:sz w:val="24"/>
                <w:szCs w:val="24"/>
              </w:rPr>
              <w:t>–с</w:t>
            </w:r>
            <w:proofErr w:type="gramEnd"/>
            <w:r w:rsidRPr="00AC279E">
              <w:rPr>
                <w:rFonts w:ascii="Times New Roman" w:hAnsi="Times New Roman" w:cs="Times New Roman"/>
                <w:sz w:val="24"/>
                <w:szCs w:val="24"/>
              </w:rPr>
              <w:t xml:space="preserve">труктура </w:t>
            </w:r>
            <w:proofErr w:type="spellStart"/>
            <w:r w:rsidRPr="00AC279E">
              <w:rPr>
                <w:rFonts w:ascii="Times New Roman" w:hAnsi="Times New Roman" w:cs="Times New Roman"/>
                <w:sz w:val="24"/>
                <w:szCs w:val="24"/>
                <w:lang w:val="en-US"/>
              </w:rPr>
              <w:t>thereis</w:t>
            </w:r>
            <w:proofErr w:type="spellEnd"/>
            <w:r w:rsidRPr="00AC279E">
              <w:rPr>
                <w:rFonts w:ascii="Times New Roman" w:hAnsi="Times New Roman" w:cs="Times New Roman"/>
                <w:sz w:val="24"/>
                <w:szCs w:val="24"/>
              </w:rPr>
              <w:t>/</w:t>
            </w:r>
            <w:r w:rsidRPr="00AC279E">
              <w:rPr>
                <w:rFonts w:ascii="Times New Roman" w:hAnsi="Times New Roman" w:cs="Times New Roman"/>
                <w:sz w:val="24"/>
                <w:szCs w:val="24"/>
                <w:lang w:val="en-US"/>
              </w:rPr>
              <w:t>are</w:t>
            </w:r>
            <w:r w:rsidRPr="00AC279E">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1. Учить читать тексты  с пониманием основного содержания и с полным пониманием.</w:t>
            </w:r>
          </w:p>
          <w:p w:rsidR="004A1076" w:rsidRPr="00AC279E" w:rsidRDefault="004A1076" w:rsidP="00560509">
            <w:pPr>
              <w:pStyle w:val="a3"/>
              <w:tabs>
                <w:tab w:val="left" w:pos="1785"/>
              </w:tabs>
              <w:spacing w:after="0" w:line="240" w:lineRule="auto"/>
              <w:ind w:left="0"/>
              <w:rPr>
                <w:rFonts w:ascii="Times New Roman" w:hAnsi="Times New Roman" w:cs="Times New Roman"/>
                <w:sz w:val="24"/>
                <w:szCs w:val="24"/>
              </w:rPr>
            </w:pPr>
            <w:r w:rsidRPr="00AC279E">
              <w:rPr>
                <w:rFonts w:ascii="Times New Roman" w:hAnsi="Times New Roman" w:cs="Times New Roman"/>
                <w:sz w:val="24"/>
                <w:szCs w:val="24"/>
              </w:rPr>
              <w:t>2. Учить воспринимать на слух информацию и выражать своё понимание.</w:t>
            </w:r>
          </w:p>
          <w:p w:rsidR="004A1076" w:rsidRPr="00AC279E" w:rsidRDefault="004A1076" w:rsidP="00560509">
            <w:pPr>
              <w:pStyle w:val="a3"/>
              <w:tabs>
                <w:tab w:val="left" w:pos="1785"/>
              </w:tabs>
              <w:spacing w:after="0" w:line="240" w:lineRule="auto"/>
              <w:ind w:left="0"/>
              <w:rPr>
                <w:rFonts w:ascii="Times New Roman" w:hAnsi="Times New Roman" w:cs="Times New Roman"/>
                <w:sz w:val="24"/>
                <w:szCs w:val="24"/>
              </w:rPr>
            </w:pPr>
            <w:r w:rsidRPr="00AC279E">
              <w:rPr>
                <w:rFonts w:ascii="Times New Roman" w:hAnsi="Times New Roman" w:cs="Times New Roman"/>
                <w:sz w:val="24"/>
                <w:szCs w:val="24"/>
              </w:rPr>
              <w:t xml:space="preserve">3.Учить распознавать и употреблять в речи оборот </w:t>
            </w:r>
            <w:proofErr w:type="spellStart"/>
            <w:r w:rsidRPr="00AC279E">
              <w:rPr>
                <w:rFonts w:ascii="Times New Roman" w:hAnsi="Times New Roman" w:cs="Times New Roman"/>
                <w:sz w:val="24"/>
                <w:szCs w:val="24"/>
                <w:lang w:val="en-US"/>
              </w:rPr>
              <w:t>thereis</w:t>
            </w:r>
            <w:proofErr w:type="spellEnd"/>
            <w:r w:rsidRPr="00AC279E">
              <w:rPr>
                <w:rFonts w:ascii="Times New Roman" w:hAnsi="Times New Roman" w:cs="Times New Roman"/>
                <w:sz w:val="24"/>
                <w:szCs w:val="24"/>
              </w:rPr>
              <w:t>/</w:t>
            </w:r>
            <w:r w:rsidRPr="00AC279E">
              <w:rPr>
                <w:rFonts w:ascii="Times New Roman" w:hAnsi="Times New Roman" w:cs="Times New Roman"/>
                <w:sz w:val="24"/>
                <w:szCs w:val="24"/>
                <w:lang w:val="en-US"/>
              </w:rPr>
              <w:t>are</w:t>
            </w:r>
          </w:p>
          <w:p w:rsidR="004A1076" w:rsidRPr="00AC279E" w:rsidRDefault="004A1076" w:rsidP="00560509">
            <w:pPr>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 Учить выполнять проект по теме.</w:t>
            </w:r>
          </w:p>
        </w:tc>
        <w:tc>
          <w:tcPr>
            <w:tcW w:w="1275" w:type="dxa"/>
            <w:tcBorders>
              <w:top w:val="single" w:sz="4" w:space="0" w:color="000000"/>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29.09</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9</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roofErr w:type="spellStart"/>
            <w:r w:rsidRPr="00AC279E">
              <w:rPr>
                <w:rFonts w:ascii="Times New Roman" w:hAnsi="Times New Roman" w:cs="Times New Roman"/>
                <w:sz w:val="24"/>
                <w:szCs w:val="24"/>
              </w:rPr>
              <w:t>Аудирование</w:t>
            </w:r>
            <w:proofErr w:type="spellEnd"/>
            <w:r w:rsidRPr="00AC279E">
              <w:rPr>
                <w:rFonts w:ascii="Times New Roman" w:hAnsi="Times New Roman" w:cs="Times New Roman"/>
                <w:sz w:val="24"/>
                <w:szCs w:val="24"/>
              </w:rPr>
              <w:t xml:space="preserve"> текста по теме.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30.09</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10</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Чтение текста «Большой секрет». Игра «Прятки».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06.10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r w:rsidRPr="00AC279E">
              <w:rPr>
                <w:rFonts w:ascii="Times New Roman" w:hAnsi="Times New Roman" w:cs="Times New Roman"/>
                <w:sz w:val="24"/>
                <w:szCs w:val="24"/>
              </w:rPr>
              <w:t xml:space="preserve">Дом – милый дом </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07.10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№2.</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r w:rsidRPr="00AC279E">
              <w:rPr>
                <w:rFonts w:ascii="Times New Roman" w:hAnsi="Times New Roman" w:cs="Times New Roman"/>
                <w:sz w:val="24"/>
                <w:szCs w:val="24"/>
              </w:rPr>
              <w:t xml:space="preserve">Урок повторения </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Проект «Мы посетим волшебную страну в следующие каникулы».</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000000"/>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15-16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Резервные уроки.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2</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000000"/>
              <w:right w:val="single" w:sz="4" w:space="0" w:color="000000"/>
            </w:tcBorders>
          </w:tcPr>
          <w:p w:rsidR="004A1076"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21.10</w:t>
            </w:r>
          </w:p>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27.10</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jc w:val="center"/>
              <w:rPr>
                <w:rFonts w:ascii="Times New Roman" w:eastAsia="Calibri" w:hAnsi="Times New Roman" w:cs="Times New Roman"/>
                <w:sz w:val="24"/>
                <w:szCs w:val="24"/>
                <w:lang w:eastAsia="en-US"/>
              </w:rPr>
            </w:pPr>
            <w:r w:rsidRPr="00AC279E">
              <w:rPr>
                <w:rFonts w:ascii="Times New Roman" w:hAnsi="Times New Roman" w:cs="Times New Roman"/>
                <w:sz w:val="24"/>
                <w:szCs w:val="24"/>
              </w:rPr>
              <w:t>2 четверть -15часов</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4C3504"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val="en-US" w:eastAsia="en-US"/>
              </w:rPr>
            </w:pPr>
            <w:r w:rsidRPr="00AC279E">
              <w:rPr>
                <w:rFonts w:ascii="Times New Roman" w:hAnsi="Times New Roman" w:cs="Times New Roman"/>
                <w:sz w:val="24"/>
                <w:szCs w:val="24"/>
                <w:lang w:val="en-US"/>
              </w:rPr>
              <w:t>Unit 3 “Being in the country and in the city”- «</w:t>
            </w:r>
            <w:r w:rsidRPr="00AC279E">
              <w:rPr>
                <w:rFonts w:ascii="Times New Roman" w:hAnsi="Times New Roman" w:cs="Times New Roman"/>
                <w:sz w:val="24"/>
                <w:szCs w:val="24"/>
              </w:rPr>
              <w:t>Жизнь</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в</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городе</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и</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в</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деревне</w:t>
            </w:r>
            <w:r w:rsidRPr="00AC279E">
              <w:rPr>
                <w:rFonts w:ascii="Times New Roman" w:hAnsi="Times New Roman" w:cs="Times New Roman"/>
                <w:sz w:val="24"/>
                <w:szCs w:val="24"/>
                <w:lang w:val="en-US"/>
              </w:rPr>
              <w:t xml:space="preserve">»-8 </w:t>
            </w:r>
            <w:r w:rsidRPr="00AC279E">
              <w:rPr>
                <w:rFonts w:ascii="Times New Roman" w:hAnsi="Times New Roman" w:cs="Times New Roman"/>
                <w:sz w:val="24"/>
                <w:szCs w:val="24"/>
              </w:rPr>
              <w:t>час</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lastRenderedPageBreak/>
              <w:t>17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Город и село. Они разные?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auto"/>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1. Развивать навыки монологического высказывания с опорой (по началу предложения) и описание.</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2. Учить употреблять и распознавать в речи качественные прилагательные в положительной, сравнительной и превосходной степенях</w:t>
            </w:r>
            <w:proofErr w:type="gramStart"/>
            <w:r w:rsidRPr="00AC279E">
              <w:rPr>
                <w:rFonts w:ascii="Times New Roman" w:hAnsi="Times New Roman" w:cs="Times New Roman"/>
                <w:sz w:val="24"/>
                <w:szCs w:val="24"/>
              </w:rPr>
              <w:t xml:space="preserve"> ,</w:t>
            </w:r>
            <w:proofErr w:type="gramEnd"/>
            <w:r w:rsidRPr="00AC279E">
              <w:rPr>
                <w:rFonts w:ascii="Times New Roman" w:hAnsi="Times New Roman" w:cs="Times New Roman"/>
                <w:sz w:val="24"/>
                <w:szCs w:val="24"/>
              </w:rPr>
              <w:t xml:space="preserve"> в том числе и исключения.</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 Учить на слух воспринимать информацию из текста и выражать своё понимание в требуемой форме.</w:t>
            </w: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28.10</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Рассказ о Великобритании.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val="restart"/>
            <w:tcBorders>
              <w:top w:val="single" w:sz="4" w:space="0" w:color="auto"/>
              <w:left w:val="single" w:sz="4" w:space="0" w:color="000000"/>
              <w:bottom w:val="single" w:sz="4" w:space="0" w:color="000000"/>
              <w:right w:val="single" w:sz="4" w:space="0" w:color="000000"/>
            </w:tcBorders>
          </w:tcPr>
          <w:p w:rsidR="004A1076"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10.11</w:t>
            </w:r>
          </w:p>
          <w:p w:rsid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11.11</w:t>
            </w:r>
          </w:p>
          <w:p w:rsidR="00560509" w:rsidRDefault="00560509" w:rsidP="00560509">
            <w:pPr>
              <w:tabs>
                <w:tab w:val="left" w:pos="1785"/>
              </w:tabs>
              <w:spacing w:after="0" w:line="240" w:lineRule="auto"/>
              <w:rPr>
                <w:rFonts w:ascii="Times New Roman" w:hAnsi="Times New Roman" w:cs="Times New Roman"/>
                <w:sz w:val="24"/>
                <w:szCs w:val="24"/>
                <w:lang w:eastAsia="en-US"/>
              </w:rPr>
            </w:pPr>
          </w:p>
          <w:p w:rsidR="00560509" w:rsidRDefault="00560509" w:rsidP="00560509">
            <w:pPr>
              <w:tabs>
                <w:tab w:val="left" w:pos="1785"/>
              </w:tabs>
              <w:spacing w:after="0" w:line="240" w:lineRule="auto"/>
              <w:rPr>
                <w:rFonts w:ascii="Times New Roman" w:hAnsi="Times New Roman" w:cs="Times New Roman"/>
                <w:sz w:val="24"/>
                <w:szCs w:val="24"/>
                <w:lang w:eastAsia="en-US"/>
              </w:rPr>
            </w:pPr>
          </w:p>
          <w:p w:rsidR="00560509" w:rsidRDefault="00560509" w:rsidP="00560509">
            <w:pPr>
              <w:tabs>
                <w:tab w:val="left" w:pos="1785"/>
              </w:tabs>
              <w:spacing w:after="0" w:line="240" w:lineRule="auto"/>
              <w:rPr>
                <w:rFonts w:ascii="Times New Roman" w:hAnsi="Times New Roman" w:cs="Times New Roman"/>
                <w:sz w:val="24"/>
                <w:szCs w:val="24"/>
                <w:lang w:eastAsia="en-US"/>
              </w:rPr>
            </w:pPr>
          </w:p>
          <w:p w:rsidR="00560509" w:rsidRDefault="00560509" w:rsidP="00560509">
            <w:pPr>
              <w:tabs>
                <w:tab w:val="left" w:pos="1785"/>
              </w:tabs>
              <w:spacing w:after="0" w:line="240" w:lineRule="auto"/>
              <w:rPr>
                <w:rFonts w:ascii="Times New Roman" w:hAnsi="Times New Roman" w:cs="Times New Roman"/>
                <w:sz w:val="24"/>
                <w:szCs w:val="24"/>
                <w:lang w:eastAsia="en-US"/>
              </w:rPr>
            </w:pPr>
          </w:p>
          <w:p w:rsidR="00560509" w:rsidRDefault="00560509" w:rsidP="00560509">
            <w:pPr>
              <w:tabs>
                <w:tab w:val="left" w:pos="1785"/>
              </w:tabs>
              <w:spacing w:after="0" w:line="240" w:lineRule="auto"/>
              <w:rPr>
                <w:rFonts w:ascii="Times New Roman" w:hAnsi="Times New Roman" w:cs="Times New Roman"/>
                <w:sz w:val="24"/>
                <w:szCs w:val="24"/>
                <w:lang w:eastAsia="en-US"/>
              </w:rPr>
            </w:pPr>
          </w:p>
          <w:p w:rsid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17.11</w:t>
            </w:r>
          </w:p>
          <w:p w:rsid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18.11</w:t>
            </w:r>
          </w:p>
          <w:p w:rsid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24.11</w:t>
            </w:r>
          </w:p>
          <w:p w:rsid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25.11</w:t>
            </w:r>
          </w:p>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01.12</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rPr>
          <w:trHeight w:val="15"/>
        </w:trPr>
        <w:tc>
          <w:tcPr>
            <w:tcW w:w="903" w:type="dxa"/>
            <w:vMerge w:val="restart"/>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19</w:t>
            </w:r>
          </w:p>
        </w:tc>
        <w:tc>
          <w:tcPr>
            <w:tcW w:w="5584" w:type="dxa"/>
            <w:vMerge w:val="restart"/>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Грамматика: степени сравнения прилагательных.</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rPr>
          <w:trHeight w:val="15"/>
        </w:trPr>
        <w:tc>
          <w:tcPr>
            <w:tcW w:w="903"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5584"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rPr>
          <w:trHeight w:val="915"/>
        </w:trPr>
        <w:tc>
          <w:tcPr>
            <w:tcW w:w="903"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5584"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20</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Степени сравнения прилагательных (исключения).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Чтение текста «Зелёный сад».</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Дикие и домашние животные.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roofErr w:type="spellStart"/>
            <w:r w:rsidRPr="00AC279E">
              <w:rPr>
                <w:rFonts w:ascii="Times New Roman" w:hAnsi="Times New Roman" w:cs="Times New Roman"/>
                <w:sz w:val="24"/>
                <w:szCs w:val="24"/>
              </w:rPr>
              <w:t>Аудирование</w:t>
            </w:r>
            <w:proofErr w:type="spellEnd"/>
            <w:r w:rsidRPr="00AC279E">
              <w:rPr>
                <w:rFonts w:ascii="Times New Roman" w:hAnsi="Times New Roman" w:cs="Times New Roman"/>
                <w:sz w:val="24"/>
                <w:szCs w:val="24"/>
              </w:rPr>
              <w:t xml:space="preserve"> текста по теме.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№3.</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val="en-US" w:eastAsia="en-US"/>
              </w:rPr>
            </w:pPr>
            <w:r w:rsidRPr="00AC279E">
              <w:rPr>
                <w:rFonts w:ascii="Times New Roman" w:hAnsi="Times New Roman" w:cs="Times New Roman"/>
                <w:sz w:val="24"/>
                <w:szCs w:val="24"/>
                <w:lang w:val="en-US"/>
              </w:rPr>
              <w:t xml:space="preserve">Unit 4 “Telling stories” </w:t>
            </w:r>
            <w:r w:rsidRPr="00AC279E">
              <w:rPr>
                <w:rFonts w:ascii="Times New Roman" w:hAnsi="Times New Roman" w:cs="Times New Roman"/>
                <w:sz w:val="24"/>
                <w:szCs w:val="24"/>
              </w:rPr>
              <w:t>–«Рассказываем сказки»- 8 часов</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25</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Грамматика: простое прошедшее время.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000000"/>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1 .Учить передавать содержание прочитанного текста с опорой на ключевые слова.</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2. Познакомить учащихся с простым прошедшим временем.</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 Продолжить работу над чтением (чтение с полным пониманием и пониманием основного содержания).</w:t>
            </w:r>
          </w:p>
        </w:tc>
        <w:tc>
          <w:tcPr>
            <w:tcW w:w="1275" w:type="dxa"/>
            <w:tcBorders>
              <w:top w:val="single" w:sz="4" w:space="0" w:color="000000"/>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02.12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Выполнение упражнений в простом прошедшем времени.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08.12</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Глагол </w:t>
            </w:r>
            <w:proofErr w:type="spellStart"/>
            <w:r w:rsidRPr="00AC279E">
              <w:rPr>
                <w:rFonts w:ascii="Times New Roman" w:hAnsi="Times New Roman" w:cs="Times New Roman"/>
                <w:sz w:val="24"/>
                <w:szCs w:val="24"/>
                <w:lang w:val="en-US"/>
              </w:rPr>
              <w:t>tobe</w:t>
            </w:r>
            <w:proofErr w:type="spellEnd"/>
            <w:r w:rsidRPr="00AC279E">
              <w:rPr>
                <w:rFonts w:ascii="Times New Roman" w:hAnsi="Times New Roman" w:cs="Times New Roman"/>
                <w:sz w:val="24"/>
                <w:szCs w:val="24"/>
              </w:rPr>
              <w:t xml:space="preserve"> в простом прошедшем времени.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Учимся задавать вопросы.</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29</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Чтение текста «Волк и ягнёнок».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30 </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 4.</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Урок повторения.</w:t>
            </w:r>
          </w:p>
        </w:tc>
        <w:tc>
          <w:tcPr>
            <w:tcW w:w="1843" w:type="dxa"/>
            <w:tcBorders>
              <w:top w:val="single" w:sz="4" w:space="0" w:color="000000"/>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000000"/>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23.12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jc w:val="center"/>
              <w:rPr>
                <w:rFonts w:ascii="Times New Roman" w:eastAsia="Calibri" w:hAnsi="Times New Roman" w:cs="Times New Roman"/>
                <w:sz w:val="24"/>
                <w:szCs w:val="24"/>
                <w:lang w:eastAsia="en-US"/>
              </w:rPr>
            </w:pPr>
          </w:p>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3 четверть – 21 час</w:t>
            </w:r>
          </w:p>
        </w:tc>
      </w:tr>
      <w:tr w:rsidR="00560509" w:rsidRPr="00AC279E" w:rsidTr="00560509">
        <w:trPr>
          <w:trHeight w:val="571"/>
        </w:trPr>
        <w:tc>
          <w:tcPr>
            <w:tcW w:w="903" w:type="dxa"/>
            <w:tcBorders>
              <w:top w:val="single" w:sz="4" w:space="0" w:color="000000"/>
              <w:left w:val="single" w:sz="4" w:space="0" w:color="000000"/>
              <w:bottom w:val="single" w:sz="4" w:space="0" w:color="000000"/>
              <w:right w:val="single" w:sz="4" w:space="0" w:color="000000"/>
            </w:tcBorders>
            <w:hideMark/>
          </w:tcPr>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32</w:t>
            </w:r>
          </w:p>
        </w:tc>
        <w:tc>
          <w:tcPr>
            <w:tcW w:w="5584" w:type="dxa"/>
            <w:tcBorders>
              <w:top w:val="single" w:sz="4" w:space="0" w:color="000000"/>
              <w:left w:val="single" w:sz="4" w:space="0" w:color="000000"/>
              <w:bottom w:val="single" w:sz="4" w:space="0" w:color="000000"/>
              <w:right w:val="single" w:sz="4" w:space="0" w:color="000000"/>
            </w:tcBorders>
            <w:hideMark/>
          </w:tcPr>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Проект «Давайте напишем сказку».</w:t>
            </w:r>
          </w:p>
        </w:tc>
        <w:tc>
          <w:tcPr>
            <w:tcW w:w="1843" w:type="dxa"/>
            <w:tcBorders>
              <w:top w:val="single" w:sz="4" w:space="0" w:color="000000"/>
              <w:left w:val="single" w:sz="4" w:space="0" w:color="000000"/>
              <w:bottom w:val="single" w:sz="4" w:space="0" w:color="000000"/>
              <w:right w:val="single" w:sz="4" w:space="0" w:color="000000"/>
            </w:tcBorders>
            <w:hideMark/>
          </w:tcPr>
          <w:p w:rsidR="00560509" w:rsidRPr="00AC279E" w:rsidRDefault="00560509"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tcBorders>
              <w:top w:val="single" w:sz="4" w:space="0" w:color="auto"/>
              <w:left w:val="single" w:sz="4" w:space="0" w:color="000000"/>
              <w:bottom w:val="single" w:sz="4" w:space="0" w:color="auto"/>
              <w:right w:val="single" w:sz="4" w:space="0" w:color="000000"/>
            </w:tcBorders>
          </w:tcPr>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right w:val="single" w:sz="4" w:space="0" w:color="000000"/>
            </w:tcBorders>
          </w:tcPr>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29.1</w:t>
            </w:r>
          </w:p>
        </w:tc>
        <w:tc>
          <w:tcPr>
            <w:tcW w:w="993" w:type="dxa"/>
            <w:tcBorders>
              <w:top w:val="single" w:sz="4" w:space="0" w:color="000000"/>
              <w:left w:val="single" w:sz="4" w:space="0" w:color="000000"/>
              <w:right w:val="single" w:sz="4" w:space="0" w:color="000000"/>
            </w:tcBorders>
          </w:tcPr>
          <w:p w:rsidR="00560509" w:rsidRPr="00AC279E" w:rsidRDefault="00560509" w:rsidP="00560509">
            <w:pPr>
              <w:tabs>
                <w:tab w:val="left" w:pos="1785"/>
              </w:tabs>
              <w:spacing w:after="0" w:line="240" w:lineRule="auto"/>
              <w:rPr>
                <w:rFonts w:ascii="Times New Roman" w:hAnsi="Times New Roman" w:cs="Times New Roman"/>
                <w:sz w:val="24"/>
                <w:szCs w:val="24"/>
                <w:lang w:eastAsia="en-US"/>
              </w:rPr>
            </w:pPr>
          </w:p>
        </w:tc>
      </w:tr>
      <w:tr w:rsidR="004A1076" w:rsidRPr="004C3504"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r w:rsidRPr="00AC279E">
              <w:rPr>
                <w:rFonts w:ascii="Times New Roman" w:hAnsi="Times New Roman" w:cs="Times New Roman"/>
                <w:sz w:val="24"/>
                <w:szCs w:val="24"/>
                <w:lang w:val="en-US"/>
              </w:rPr>
              <w:t>Unit 5 “Having a good time with your family”-«</w:t>
            </w:r>
            <w:r w:rsidRPr="00AC279E">
              <w:rPr>
                <w:rFonts w:ascii="Times New Roman" w:hAnsi="Times New Roman" w:cs="Times New Roman"/>
                <w:sz w:val="24"/>
                <w:szCs w:val="24"/>
              </w:rPr>
              <w:t>Проведём</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хорошо</w:t>
            </w:r>
            <w:r w:rsidR="00560509" w:rsidRPr="00560509">
              <w:rPr>
                <w:rFonts w:ascii="Times New Roman" w:hAnsi="Times New Roman" w:cs="Times New Roman"/>
                <w:sz w:val="24"/>
                <w:szCs w:val="24"/>
                <w:lang w:val="en-US"/>
              </w:rPr>
              <w:t xml:space="preserve"> </w:t>
            </w:r>
            <w:r w:rsidRPr="00AC279E">
              <w:rPr>
                <w:rFonts w:ascii="Times New Roman" w:hAnsi="Times New Roman" w:cs="Times New Roman"/>
                <w:sz w:val="24"/>
                <w:szCs w:val="24"/>
              </w:rPr>
              <w:t>время</w:t>
            </w:r>
            <w:r w:rsidR="00560509" w:rsidRPr="00560509">
              <w:rPr>
                <w:rFonts w:ascii="Times New Roman" w:hAnsi="Times New Roman" w:cs="Times New Roman"/>
                <w:sz w:val="24"/>
                <w:szCs w:val="24"/>
                <w:lang w:val="en-US"/>
              </w:rPr>
              <w:t xml:space="preserve"> </w:t>
            </w:r>
            <w:r w:rsidR="00560509">
              <w:rPr>
                <w:rFonts w:ascii="Times New Roman" w:hAnsi="Times New Roman" w:cs="Times New Roman"/>
                <w:sz w:val="24"/>
                <w:szCs w:val="24"/>
              </w:rPr>
              <w:t>с</w:t>
            </w:r>
            <w:r w:rsidR="00560509" w:rsidRPr="00560509">
              <w:rPr>
                <w:rFonts w:ascii="Times New Roman" w:hAnsi="Times New Roman" w:cs="Times New Roman"/>
                <w:sz w:val="24"/>
                <w:szCs w:val="24"/>
                <w:lang w:val="en-US"/>
              </w:rPr>
              <w:t xml:space="preserve"> </w:t>
            </w:r>
            <w:r w:rsidR="00560509">
              <w:rPr>
                <w:rFonts w:ascii="Times New Roman" w:hAnsi="Times New Roman" w:cs="Times New Roman"/>
                <w:sz w:val="24"/>
                <w:szCs w:val="24"/>
              </w:rPr>
              <w:t>с</w:t>
            </w:r>
            <w:r w:rsidRPr="00AC279E">
              <w:rPr>
                <w:rFonts w:ascii="Times New Roman" w:hAnsi="Times New Roman" w:cs="Times New Roman"/>
                <w:sz w:val="24"/>
                <w:szCs w:val="24"/>
              </w:rPr>
              <w:t>емьёй</w:t>
            </w:r>
            <w:r w:rsidRPr="00AC279E">
              <w:rPr>
                <w:rFonts w:ascii="Times New Roman" w:hAnsi="Times New Roman" w:cs="Times New Roman"/>
                <w:sz w:val="24"/>
                <w:szCs w:val="24"/>
                <w:lang w:val="en-US"/>
              </w:rPr>
              <w:t xml:space="preserve">»- 11  </w:t>
            </w:r>
            <w:r w:rsidRPr="00AC279E">
              <w:rPr>
                <w:rFonts w:ascii="Times New Roman" w:hAnsi="Times New Roman" w:cs="Times New Roman"/>
                <w:sz w:val="24"/>
                <w:szCs w:val="24"/>
              </w:rPr>
              <w:t>часов</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Будем счастливы вместе.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auto"/>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 xml:space="preserve">1 .Развивать умения и навыки </w:t>
            </w:r>
            <w:proofErr w:type="spellStart"/>
            <w:r w:rsidRPr="00AC279E">
              <w:rPr>
                <w:rFonts w:ascii="Times New Roman" w:hAnsi="Times New Roman" w:cs="Times New Roman"/>
                <w:sz w:val="24"/>
                <w:szCs w:val="24"/>
              </w:rPr>
              <w:t>аудировани</w:t>
            </w:r>
            <w:proofErr w:type="gramStart"/>
            <w:r w:rsidRPr="00AC279E">
              <w:rPr>
                <w:rFonts w:ascii="Times New Roman" w:hAnsi="Times New Roman" w:cs="Times New Roman"/>
                <w:sz w:val="24"/>
                <w:szCs w:val="24"/>
              </w:rPr>
              <w:t>я</w:t>
            </w:r>
            <w:proofErr w:type="spellEnd"/>
            <w:r w:rsidRPr="00AC279E">
              <w:rPr>
                <w:rFonts w:ascii="Times New Roman" w:hAnsi="Times New Roman" w:cs="Times New Roman"/>
                <w:sz w:val="24"/>
                <w:szCs w:val="24"/>
              </w:rPr>
              <w:t>(</w:t>
            </w:r>
            <w:proofErr w:type="gramEnd"/>
            <w:r w:rsidRPr="00AC279E">
              <w:rPr>
                <w:rFonts w:ascii="Times New Roman" w:hAnsi="Times New Roman" w:cs="Times New Roman"/>
                <w:sz w:val="24"/>
                <w:szCs w:val="24"/>
              </w:rPr>
              <w:t xml:space="preserve">на слух воспринимать информацию из текста и выразить </w:t>
            </w:r>
            <w:r w:rsidRPr="00AC279E">
              <w:rPr>
                <w:rFonts w:ascii="Times New Roman" w:hAnsi="Times New Roman" w:cs="Times New Roman"/>
                <w:sz w:val="24"/>
                <w:szCs w:val="24"/>
              </w:rPr>
              <w:lastRenderedPageBreak/>
              <w:t>своё понимание в требуемой форме).</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 xml:space="preserve">2.  Обучать учащихся </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 xml:space="preserve">вести разговор по телефону, соблюдая правила речевого </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этикета.</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3. Учить учащихся читать вслух, соблюдая правила произношения и соответствующую интонацию. </w:t>
            </w: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30.12</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Занятия семьи </w:t>
            </w:r>
            <w:proofErr w:type="spellStart"/>
            <w:r w:rsidRPr="00AC279E">
              <w:rPr>
                <w:rFonts w:ascii="Times New Roman" w:hAnsi="Times New Roman" w:cs="Times New Roman"/>
                <w:sz w:val="24"/>
                <w:szCs w:val="24"/>
              </w:rPr>
              <w:t>Блэк</w:t>
            </w:r>
            <w:proofErr w:type="spellEnd"/>
            <w:r w:rsidRPr="00AC279E">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12.01</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35</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Любимые занятия в выходные.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13.01</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rPr>
          <w:trHeight w:val="992"/>
        </w:trPr>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lastRenderedPageBreak/>
              <w:t>36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Домашние обязанности.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19.01</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lastRenderedPageBreak/>
              <w:t>37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roofErr w:type="spellStart"/>
            <w:r w:rsidRPr="00AC279E">
              <w:rPr>
                <w:rFonts w:ascii="Times New Roman" w:hAnsi="Times New Roman" w:cs="Times New Roman"/>
                <w:sz w:val="24"/>
                <w:szCs w:val="24"/>
              </w:rPr>
              <w:t>Аудирование</w:t>
            </w:r>
            <w:proofErr w:type="spellEnd"/>
            <w:r w:rsidRPr="00AC279E">
              <w:rPr>
                <w:rFonts w:ascii="Times New Roman" w:hAnsi="Times New Roman" w:cs="Times New Roman"/>
                <w:sz w:val="24"/>
                <w:szCs w:val="24"/>
              </w:rPr>
              <w:t xml:space="preserve"> текста  по теме.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20.01</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Чтение текста «Яблочный пирог».</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26.01</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39</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Разговор по телефону.</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27.01</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40</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Время. Часы.</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02.02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Диалог «За столом».</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560509"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03.02</w:t>
            </w:r>
          </w:p>
        </w:tc>
        <w:tc>
          <w:tcPr>
            <w:tcW w:w="993" w:type="dxa"/>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val="en-US"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Грамматика: личные и притяжательные местоимения.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09.02</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 5</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10.02</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4C3504"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val="en-US" w:eastAsia="en-US"/>
              </w:rPr>
            </w:pPr>
            <w:r w:rsidRPr="00AC279E">
              <w:rPr>
                <w:rFonts w:ascii="Times New Roman" w:hAnsi="Times New Roman" w:cs="Times New Roman"/>
                <w:sz w:val="24"/>
                <w:szCs w:val="24"/>
                <w:lang w:val="en-US"/>
              </w:rPr>
              <w:t>Unit 6 “Shopping for everything”- «</w:t>
            </w:r>
            <w:r w:rsidRPr="00AC279E">
              <w:rPr>
                <w:rFonts w:ascii="Times New Roman" w:hAnsi="Times New Roman" w:cs="Times New Roman"/>
                <w:sz w:val="24"/>
                <w:szCs w:val="24"/>
              </w:rPr>
              <w:t>В</w:t>
            </w:r>
            <w:r w:rsidR="00C2330A" w:rsidRPr="00C2330A">
              <w:rPr>
                <w:rFonts w:ascii="Times New Roman" w:hAnsi="Times New Roman" w:cs="Times New Roman"/>
                <w:sz w:val="24"/>
                <w:szCs w:val="24"/>
                <w:lang w:val="en-US"/>
              </w:rPr>
              <w:t xml:space="preserve"> </w:t>
            </w:r>
            <w:r w:rsidRPr="00AC279E">
              <w:rPr>
                <w:rFonts w:ascii="Times New Roman" w:hAnsi="Times New Roman" w:cs="Times New Roman"/>
                <w:sz w:val="24"/>
                <w:szCs w:val="24"/>
              </w:rPr>
              <w:t>магазине</w:t>
            </w:r>
            <w:r w:rsidRPr="00AC279E">
              <w:rPr>
                <w:rFonts w:ascii="Times New Roman" w:hAnsi="Times New Roman" w:cs="Times New Roman"/>
                <w:sz w:val="24"/>
                <w:szCs w:val="24"/>
                <w:lang w:val="en-US"/>
              </w:rPr>
              <w:t xml:space="preserve">, </w:t>
            </w:r>
            <w:r w:rsidRPr="00AC279E">
              <w:rPr>
                <w:rFonts w:ascii="Times New Roman" w:hAnsi="Times New Roman" w:cs="Times New Roman"/>
                <w:sz w:val="24"/>
                <w:szCs w:val="24"/>
              </w:rPr>
              <w:t>покупки</w:t>
            </w:r>
            <w:r w:rsidRPr="00AC279E">
              <w:rPr>
                <w:rFonts w:ascii="Times New Roman" w:hAnsi="Times New Roman" w:cs="Times New Roman"/>
                <w:sz w:val="24"/>
                <w:szCs w:val="24"/>
                <w:lang w:val="en-US"/>
              </w:rPr>
              <w:t xml:space="preserve">»- 9  </w:t>
            </w:r>
            <w:r w:rsidRPr="00AC279E">
              <w:rPr>
                <w:rFonts w:ascii="Times New Roman" w:hAnsi="Times New Roman" w:cs="Times New Roman"/>
                <w:sz w:val="24"/>
                <w:szCs w:val="24"/>
              </w:rPr>
              <w:t>часов</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Диалог «В магазине», введение лексики по теме «Одежда».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auto"/>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 xml:space="preserve">1 .Развивать умения и навыки </w:t>
            </w:r>
            <w:proofErr w:type="spellStart"/>
            <w:r w:rsidRPr="00AC279E">
              <w:rPr>
                <w:rFonts w:ascii="Times New Roman" w:hAnsi="Times New Roman" w:cs="Times New Roman"/>
                <w:sz w:val="24"/>
                <w:szCs w:val="24"/>
              </w:rPr>
              <w:t>аудировани</w:t>
            </w:r>
            <w:proofErr w:type="gramStart"/>
            <w:r w:rsidRPr="00AC279E">
              <w:rPr>
                <w:rFonts w:ascii="Times New Roman" w:hAnsi="Times New Roman" w:cs="Times New Roman"/>
                <w:sz w:val="24"/>
                <w:szCs w:val="24"/>
              </w:rPr>
              <w:t>я</w:t>
            </w:r>
            <w:proofErr w:type="spellEnd"/>
            <w:r w:rsidRPr="00AC279E">
              <w:rPr>
                <w:rFonts w:ascii="Times New Roman" w:hAnsi="Times New Roman" w:cs="Times New Roman"/>
                <w:sz w:val="24"/>
                <w:szCs w:val="24"/>
              </w:rPr>
              <w:t>(</w:t>
            </w:r>
            <w:proofErr w:type="gramEnd"/>
            <w:r w:rsidRPr="00AC279E">
              <w:rPr>
                <w:rFonts w:ascii="Times New Roman" w:hAnsi="Times New Roman" w:cs="Times New Roman"/>
                <w:sz w:val="24"/>
                <w:szCs w:val="24"/>
              </w:rPr>
              <w:t>на слух воспринимать информацию из текста и выразить своё понимание в требуемой форме).</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 xml:space="preserve">2. Учить распознавать и употреблять в речи неопределённые местоимения </w:t>
            </w:r>
            <w:r w:rsidRPr="00AC279E">
              <w:rPr>
                <w:rFonts w:ascii="Times New Roman" w:hAnsi="Times New Roman" w:cs="Times New Roman"/>
                <w:sz w:val="24"/>
                <w:szCs w:val="24"/>
                <w:lang w:val="en-US"/>
              </w:rPr>
              <w:t>no</w:t>
            </w:r>
            <w:r w:rsidRPr="00AC279E">
              <w:rPr>
                <w:rFonts w:ascii="Times New Roman" w:hAnsi="Times New Roman" w:cs="Times New Roman"/>
                <w:sz w:val="24"/>
                <w:szCs w:val="24"/>
              </w:rPr>
              <w:t xml:space="preserve">, </w:t>
            </w:r>
            <w:r w:rsidRPr="00AC279E">
              <w:rPr>
                <w:rFonts w:ascii="Times New Roman" w:hAnsi="Times New Roman" w:cs="Times New Roman"/>
                <w:sz w:val="24"/>
                <w:szCs w:val="24"/>
                <w:lang w:val="en-US"/>
              </w:rPr>
              <w:t>any</w:t>
            </w:r>
            <w:r w:rsidRPr="00AC279E">
              <w:rPr>
                <w:rFonts w:ascii="Times New Roman" w:hAnsi="Times New Roman" w:cs="Times New Roman"/>
                <w:sz w:val="24"/>
                <w:szCs w:val="24"/>
              </w:rPr>
              <w:t xml:space="preserve">, </w:t>
            </w:r>
            <w:r w:rsidRPr="00AC279E">
              <w:rPr>
                <w:rFonts w:ascii="Times New Roman" w:hAnsi="Times New Roman" w:cs="Times New Roman"/>
                <w:sz w:val="24"/>
                <w:szCs w:val="24"/>
                <w:lang w:val="en-US"/>
              </w:rPr>
              <w:t>some</w:t>
            </w:r>
            <w:r w:rsidRPr="00AC279E">
              <w:rPr>
                <w:rFonts w:ascii="Times New Roman" w:hAnsi="Times New Roman" w:cs="Times New Roman"/>
                <w:sz w:val="24"/>
                <w:szCs w:val="24"/>
              </w:rPr>
              <w:t>.</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 Совершенствовать лексические и произносительные навыки по темам «Одежда», «Продукты».</w:t>
            </w: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16.02</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45</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Работа с  текстом «Маленький слонёнок»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560509"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17.02</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Рекламное объявление для магазина.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C2330A">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24.02</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Работа с текстом «Маленький слонёнок»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01.03</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Покупка продуктов. </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C2330A">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02.03</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49</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Грамматика: неопределённые местоимения.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C2330A">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09.03</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50</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№6</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15.03</w:t>
            </w: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Урок повторения</w:t>
            </w:r>
            <w:proofErr w:type="gramStart"/>
            <w:r w:rsidRPr="00AC279E">
              <w:rPr>
                <w:rFonts w:ascii="Times New Roman" w:hAnsi="Times New Roman" w:cs="Times New Roman"/>
                <w:sz w:val="24"/>
                <w:szCs w:val="24"/>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16.03</w:t>
            </w:r>
          </w:p>
        </w:tc>
        <w:tc>
          <w:tcPr>
            <w:tcW w:w="993" w:type="dxa"/>
            <w:tcBorders>
              <w:top w:val="single" w:sz="4" w:space="0" w:color="000000"/>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Проект «Журнал моды для звёзд».</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29.03</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Резервный урок.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30.03</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jc w:val="center"/>
              <w:rPr>
                <w:rFonts w:ascii="Times New Roman" w:eastAsia="Calibri" w:hAnsi="Times New Roman" w:cs="Times New Roman"/>
                <w:sz w:val="24"/>
                <w:szCs w:val="24"/>
                <w:lang w:eastAsia="en-US"/>
              </w:rPr>
            </w:pPr>
          </w:p>
          <w:p w:rsidR="004A1076" w:rsidRPr="00AC279E" w:rsidRDefault="004A1076" w:rsidP="00C2330A">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4 четверть – 1</w:t>
            </w:r>
            <w:r w:rsidR="00C2330A">
              <w:rPr>
                <w:rFonts w:ascii="Times New Roman" w:hAnsi="Times New Roman" w:cs="Times New Roman"/>
                <w:sz w:val="24"/>
                <w:szCs w:val="24"/>
              </w:rPr>
              <w:t>5</w:t>
            </w:r>
            <w:r w:rsidRPr="00AC279E">
              <w:rPr>
                <w:rFonts w:ascii="Times New Roman" w:hAnsi="Times New Roman" w:cs="Times New Roman"/>
                <w:sz w:val="24"/>
                <w:szCs w:val="24"/>
              </w:rPr>
              <w:t xml:space="preserve"> часов</w:t>
            </w:r>
          </w:p>
        </w:tc>
      </w:tr>
      <w:tr w:rsidR="004A1076" w:rsidRPr="00AC279E" w:rsidTr="00560509">
        <w:tc>
          <w:tcPr>
            <w:tcW w:w="14709" w:type="dxa"/>
            <w:gridSpan w:val="6"/>
            <w:tcBorders>
              <w:top w:val="single" w:sz="4" w:space="0" w:color="000000"/>
              <w:left w:val="single" w:sz="4" w:space="0" w:color="000000"/>
              <w:bottom w:val="single" w:sz="4" w:space="0" w:color="000000"/>
              <w:right w:val="single" w:sz="4" w:space="0" w:color="000000"/>
            </w:tcBorders>
            <w:hideMark/>
          </w:tcPr>
          <w:p w:rsidR="004A1076" w:rsidRPr="00AC279E" w:rsidRDefault="004A1076" w:rsidP="00C2330A">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lang w:val="en-US"/>
              </w:rPr>
              <w:t>Unit</w:t>
            </w:r>
            <w:r w:rsidRPr="00AC279E">
              <w:rPr>
                <w:rFonts w:ascii="Times New Roman" w:hAnsi="Times New Roman" w:cs="Times New Roman"/>
                <w:sz w:val="24"/>
                <w:szCs w:val="24"/>
              </w:rPr>
              <w:t xml:space="preserve"> 7 “</w:t>
            </w:r>
            <w:r w:rsidRPr="00AC279E">
              <w:rPr>
                <w:rFonts w:ascii="Times New Roman" w:hAnsi="Times New Roman" w:cs="Times New Roman"/>
                <w:sz w:val="24"/>
                <w:szCs w:val="24"/>
                <w:lang w:val="en-US"/>
              </w:rPr>
              <w:t>School</w:t>
            </w:r>
            <w:r w:rsidR="00C2330A">
              <w:rPr>
                <w:rFonts w:ascii="Times New Roman" w:hAnsi="Times New Roman" w:cs="Times New Roman"/>
                <w:sz w:val="24"/>
                <w:szCs w:val="24"/>
              </w:rPr>
              <w:t xml:space="preserve"> </w:t>
            </w:r>
            <w:r w:rsidRPr="00AC279E">
              <w:rPr>
                <w:rFonts w:ascii="Times New Roman" w:hAnsi="Times New Roman" w:cs="Times New Roman"/>
                <w:sz w:val="24"/>
                <w:szCs w:val="24"/>
                <w:lang w:val="en-US"/>
              </w:rPr>
              <w:t>is</w:t>
            </w:r>
            <w:r w:rsidR="00C2330A">
              <w:rPr>
                <w:rFonts w:ascii="Times New Roman" w:hAnsi="Times New Roman" w:cs="Times New Roman"/>
                <w:sz w:val="24"/>
                <w:szCs w:val="24"/>
              </w:rPr>
              <w:t xml:space="preserve"> </w:t>
            </w:r>
            <w:r w:rsidRPr="00AC279E">
              <w:rPr>
                <w:rFonts w:ascii="Times New Roman" w:hAnsi="Times New Roman" w:cs="Times New Roman"/>
                <w:sz w:val="24"/>
                <w:szCs w:val="24"/>
                <w:lang w:val="en-US"/>
              </w:rPr>
              <w:t>fun</w:t>
            </w:r>
            <w:r w:rsidRPr="00AC279E">
              <w:rPr>
                <w:rFonts w:ascii="Times New Roman" w:hAnsi="Times New Roman" w:cs="Times New Roman"/>
                <w:sz w:val="24"/>
                <w:szCs w:val="24"/>
              </w:rPr>
              <w:t>”- «Школа- это удовольствие».-1</w:t>
            </w:r>
            <w:r w:rsidR="00C2330A">
              <w:rPr>
                <w:rFonts w:ascii="Times New Roman" w:hAnsi="Times New Roman" w:cs="Times New Roman"/>
                <w:sz w:val="24"/>
                <w:szCs w:val="24"/>
              </w:rPr>
              <w:t>5</w:t>
            </w:r>
            <w:r w:rsidRPr="00AC279E">
              <w:rPr>
                <w:rFonts w:ascii="Times New Roman" w:hAnsi="Times New Roman" w:cs="Times New Roman"/>
                <w:sz w:val="24"/>
                <w:szCs w:val="24"/>
              </w:rPr>
              <w:t xml:space="preserve">  часов</w:t>
            </w: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54</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Моя классная комната.</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auto"/>
              <w:left w:val="single" w:sz="4" w:space="0" w:color="000000"/>
              <w:bottom w:val="single" w:sz="4" w:space="0" w:color="auto"/>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1.Развивать умения читать и рассказывать о классной комнате и учебных действиях, выполняемых в классе.</w:t>
            </w:r>
          </w:p>
          <w:p w:rsidR="004A1076" w:rsidRPr="00AC279E" w:rsidRDefault="004A1076" w:rsidP="00560509">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sz w:val="24"/>
                <w:szCs w:val="24"/>
              </w:rPr>
              <w:t xml:space="preserve">2. Учить воспринимать на слух информацию из текста и выражать </w:t>
            </w:r>
            <w:r w:rsidRPr="00AC279E">
              <w:rPr>
                <w:rFonts w:ascii="Times New Roman" w:hAnsi="Times New Roman" w:cs="Times New Roman"/>
                <w:sz w:val="24"/>
                <w:szCs w:val="24"/>
              </w:rPr>
              <w:lastRenderedPageBreak/>
              <w:t xml:space="preserve">своё понимание в требуемой форме. </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3. Учить читать текст с общим пониманием . 4. Учить заполнять анкету для поездки</w:t>
            </w: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05.04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55</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Занятия в школе.</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06.04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Школьные принадлежности.</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57</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Работа с текстом «Лучшее время для яблок».</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Диалоги о школе. Указательные местоимения.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59</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Любимые предметы </w:t>
            </w:r>
            <w:proofErr w:type="spellStart"/>
            <w:r w:rsidRPr="00AC279E">
              <w:rPr>
                <w:rFonts w:ascii="Times New Roman" w:hAnsi="Times New Roman" w:cs="Times New Roman"/>
                <w:sz w:val="24"/>
                <w:szCs w:val="24"/>
              </w:rPr>
              <w:t>Мэг</w:t>
            </w:r>
            <w:proofErr w:type="spellEnd"/>
            <w:r w:rsidRPr="00AC279E">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auto"/>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lastRenderedPageBreak/>
              <w:t>60</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Чтение текста «Король и сыр», выполнение упражнений.</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val="restart"/>
            <w:tcBorders>
              <w:top w:val="single" w:sz="4" w:space="0" w:color="auto"/>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eastAsia="Calibri" w:hAnsi="Times New Roman" w:cs="Times New Roman"/>
                <w:sz w:val="24"/>
                <w:szCs w:val="24"/>
                <w:lang w:eastAsia="en-US"/>
              </w:rPr>
            </w:pPr>
            <w:r w:rsidRPr="00AC279E">
              <w:rPr>
                <w:rFonts w:ascii="Times New Roman" w:hAnsi="Times New Roman" w:cs="Times New Roman"/>
                <w:sz w:val="24"/>
                <w:szCs w:val="24"/>
              </w:rPr>
              <w:t>в летнюю языковую школу.</w:t>
            </w:r>
          </w:p>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 xml:space="preserve">5. Учить писать  письмо (письмо </w:t>
            </w:r>
            <w:proofErr w:type="spellStart"/>
            <w:r w:rsidRPr="00AC279E">
              <w:rPr>
                <w:rFonts w:ascii="Times New Roman" w:hAnsi="Times New Roman" w:cs="Times New Roman"/>
                <w:sz w:val="24"/>
                <w:szCs w:val="24"/>
              </w:rPr>
              <w:t>Тайни</w:t>
            </w:r>
            <w:proofErr w:type="spellEnd"/>
            <w:r w:rsidRPr="00AC279E">
              <w:rPr>
                <w:rFonts w:ascii="Times New Roman" w:hAnsi="Times New Roman" w:cs="Times New Roman"/>
                <w:sz w:val="24"/>
                <w:szCs w:val="24"/>
              </w:rPr>
              <w:t xml:space="preserve"> о своей школе.)</w:t>
            </w: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26.04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61</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Работа с текстом «Король и сыр».</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27.04</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62</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Учимся заполнять анкету.</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03.05</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63</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Тест № 7.</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1</w:t>
            </w: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04.05</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64-66</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Урок повторения и обобщения</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3</w:t>
            </w: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4A1076" w:rsidRPr="00AC279E" w:rsidRDefault="00C2330A" w:rsidP="00560509">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10.05,11.05,17.05</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67-68</w:t>
            </w: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r w:rsidRPr="00AC279E">
              <w:rPr>
                <w:rFonts w:ascii="Times New Roman" w:hAnsi="Times New Roman" w:cs="Times New Roman"/>
                <w:sz w:val="24"/>
                <w:szCs w:val="24"/>
              </w:rPr>
              <w:t>Проект «Диплом».</w:t>
            </w: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r w:rsidRPr="00AC279E">
              <w:rPr>
                <w:rFonts w:ascii="Times New Roman" w:hAnsi="Times New Roman" w:cs="Times New Roman"/>
                <w:sz w:val="24"/>
                <w:szCs w:val="24"/>
              </w:rPr>
              <w:t>2</w:t>
            </w: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auto"/>
              <w:right w:val="single" w:sz="4" w:space="0" w:color="000000"/>
            </w:tcBorders>
          </w:tcPr>
          <w:p w:rsidR="00C2330A" w:rsidRDefault="00C2330A" w:rsidP="00C2330A">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18.05,</w:t>
            </w:r>
          </w:p>
          <w:p w:rsidR="004A1076" w:rsidRPr="00AC279E" w:rsidRDefault="00C2330A" w:rsidP="00C2330A">
            <w:pPr>
              <w:tabs>
                <w:tab w:val="left" w:pos="1785"/>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24.05</w:t>
            </w:r>
          </w:p>
        </w:tc>
        <w:tc>
          <w:tcPr>
            <w:tcW w:w="993" w:type="dxa"/>
            <w:tcBorders>
              <w:top w:val="single" w:sz="4" w:space="0" w:color="auto"/>
              <w:left w:val="single" w:sz="4" w:space="0" w:color="000000"/>
              <w:bottom w:val="single" w:sz="4" w:space="0" w:color="auto"/>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r w:rsidR="004A1076" w:rsidRPr="00AC279E" w:rsidTr="00560509">
        <w:tc>
          <w:tcPr>
            <w:tcW w:w="90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c>
          <w:tcPr>
            <w:tcW w:w="5584"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A1076" w:rsidRPr="00AC279E" w:rsidRDefault="004A1076" w:rsidP="00560509">
            <w:pPr>
              <w:tabs>
                <w:tab w:val="left" w:pos="1785"/>
              </w:tabs>
              <w:spacing w:after="0" w:line="240" w:lineRule="auto"/>
              <w:jc w:val="center"/>
              <w:rPr>
                <w:rFonts w:ascii="Times New Roman" w:hAnsi="Times New Roman" w:cs="Times New Roman"/>
                <w:sz w:val="24"/>
                <w:szCs w:val="24"/>
                <w:lang w:eastAsia="en-US"/>
              </w:rPr>
            </w:pPr>
          </w:p>
        </w:tc>
        <w:tc>
          <w:tcPr>
            <w:tcW w:w="4111" w:type="dxa"/>
            <w:vMerge/>
            <w:tcBorders>
              <w:top w:val="single" w:sz="4" w:space="0" w:color="auto"/>
              <w:left w:val="single" w:sz="4" w:space="0" w:color="000000"/>
              <w:bottom w:val="single" w:sz="4" w:space="0" w:color="000000"/>
              <w:right w:val="single" w:sz="4" w:space="0" w:color="000000"/>
            </w:tcBorders>
            <w:vAlign w:val="center"/>
            <w:hideMark/>
          </w:tcPr>
          <w:p w:rsidR="004A1076" w:rsidRPr="00AC279E" w:rsidRDefault="004A1076" w:rsidP="00560509">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000000"/>
              <w:bottom w:val="single" w:sz="4" w:space="0" w:color="000000"/>
              <w:right w:val="single" w:sz="4" w:space="0" w:color="000000"/>
            </w:tcBorders>
          </w:tcPr>
          <w:p w:rsidR="004A1076" w:rsidRPr="00AC279E" w:rsidRDefault="004A1076" w:rsidP="00560509">
            <w:pPr>
              <w:tabs>
                <w:tab w:val="left" w:pos="1785"/>
              </w:tabs>
              <w:spacing w:after="0" w:line="240" w:lineRule="auto"/>
              <w:rPr>
                <w:rFonts w:ascii="Times New Roman" w:hAnsi="Times New Roman" w:cs="Times New Roman"/>
                <w:sz w:val="24"/>
                <w:szCs w:val="24"/>
                <w:lang w:eastAsia="en-US"/>
              </w:rPr>
            </w:pPr>
          </w:p>
        </w:tc>
      </w:tr>
    </w:tbl>
    <w:p w:rsidR="004A1076" w:rsidRPr="00AC279E" w:rsidRDefault="004A1076" w:rsidP="004A1076">
      <w:pPr>
        <w:tabs>
          <w:tab w:val="left" w:pos="1785"/>
        </w:tabs>
        <w:spacing w:after="0" w:line="240" w:lineRule="auto"/>
        <w:rPr>
          <w:rFonts w:ascii="Times New Roman" w:hAnsi="Times New Roman" w:cs="Times New Roman"/>
          <w:sz w:val="24"/>
          <w:szCs w:val="24"/>
          <w:lang w:eastAsia="en-US"/>
        </w:rPr>
      </w:pPr>
    </w:p>
    <w:p w:rsidR="004A1076" w:rsidRPr="00AC279E" w:rsidRDefault="004A1076" w:rsidP="004A1076">
      <w:pPr>
        <w:tabs>
          <w:tab w:val="left" w:pos="1785"/>
        </w:tabs>
        <w:spacing w:after="0" w:line="240" w:lineRule="auto"/>
        <w:rPr>
          <w:rFonts w:ascii="Times New Roman" w:hAnsi="Times New Roman" w:cs="Times New Roman"/>
          <w:sz w:val="24"/>
          <w:szCs w:val="24"/>
          <w:lang w:eastAsia="en-US"/>
        </w:rPr>
      </w:pPr>
    </w:p>
    <w:p w:rsidR="004A1076" w:rsidRPr="00560509" w:rsidRDefault="004A1076" w:rsidP="00560509">
      <w:pPr>
        <w:pStyle w:val="1"/>
        <w:jc w:val="center"/>
        <w:rPr>
          <w:rFonts w:ascii="Times New Roman" w:hAnsi="Times New Roman"/>
          <w:sz w:val="24"/>
          <w:szCs w:val="24"/>
        </w:rPr>
      </w:pPr>
      <w:r w:rsidRPr="00560509">
        <w:rPr>
          <w:rFonts w:ascii="Times New Roman" w:hAnsi="Times New Roman"/>
          <w:sz w:val="24"/>
          <w:szCs w:val="24"/>
        </w:rPr>
        <w:t>Материально-техническое обеспечение образовательного процесса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C279E">
        <w:rPr>
          <w:rFonts w:ascii="Times New Roman" w:hAnsi="Times New Roman" w:cs="Times New Roman"/>
          <w:color w:val="000000"/>
          <w:sz w:val="24"/>
          <w:szCs w:val="24"/>
        </w:rPr>
        <w:t>Для реализации программы используются:</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D0D0D"/>
          <w:sz w:val="24"/>
          <w:szCs w:val="24"/>
        </w:rPr>
      </w:pPr>
      <w:r w:rsidRPr="00AC279E">
        <w:rPr>
          <w:rFonts w:ascii="Times New Roman" w:hAnsi="Times New Roman" w:cs="Times New Roman"/>
          <w:color w:val="0D0D0D"/>
          <w:sz w:val="24"/>
          <w:szCs w:val="24"/>
        </w:rPr>
        <w:t>1. Обучающая  компьютерная программа  “</w:t>
      </w:r>
      <w:r w:rsidRPr="00AC279E">
        <w:rPr>
          <w:rFonts w:ascii="Times New Roman" w:hAnsi="Times New Roman" w:cs="Times New Roman"/>
          <w:color w:val="0D0D0D"/>
          <w:sz w:val="24"/>
          <w:szCs w:val="24"/>
          <w:lang w:val="en-US"/>
        </w:rPr>
        <w:t>Enjoy</w:t>
      </w:r>
      <w:r w:rsidR="00560509">
        <w:rPr>
          <w:rFonts w:ascii="Times New Roman" w:hAnsi="Times New Roman" w:cs="Times New Roman"/>
          <w:color w:val="0D0D0D"/>
          <w:sz w:val="24"/>
          <w:szCs w:val="24"/>
        </w:rPr>
        <w:t xml:space="preserve">  </w:t>
      </w:r>
      <w:r w:rsidRPr="00AC279E">
        <w:rPr>
          <w:rFonts w:ascii="Times New Roman" w:hAnsi="Times New Roman" w:cs="Times New Roman"/>
          <w:color w:val="0D0D0D"/>
          <w:sz w:val="24"/>
          <w:szCs w:val="24"/>
          <w:lang w:val="en-US"/>
        </w:rPr>
        <w:t>Listening</w:t>
      </w:r>
      <w:r w:rsidR="00560509">
        <w:rPr>
          <w:rFonts w:ascii="Times New Roman" w:hAnsi="Times New Roman" w:cs="Times New Roman"/>
          <w:color w:val="0D0D0D"/>
          <w:sz w:val="24"/>
          <w:szCs w:val="24"/>
        </w:rPr>
        <w:t xml:space="preserve"> </w:t>
      </w:r>
      <w:r w:rsidRPr="00AC279E">
        <w:rPr>
          <w:rFonts w:ascii="Times New Roman" w:hAnsi="Times New Roman" w:cs="Times New Roman"/>
          <w:color w:val="0D0D0D"/>
          <w:sz w:val="24"/>
          <w:szCs w:val="24"/>
          <w:lang w:val="en-US"/>
        </w:rPr>
        <w:t>and</w:t>
      </w:r>
      <w:r w:rsidR="00560509">
        <w:rPr>
          <w:rFonts w:ascii="Times New Roman" w:hAnsi="Times New Roman" w:cs="Times New Roman"/>
          <w:color w:val="0D0D0D"/>
          <w:sz w:val="24"/>
          <w:szCs w:val="24"/>
        </w:rPr>
        <w:t xml:space="preserve"> </w:t>
      </w:r>
      <w:r w:rsidRPr="00AC279E">
        <w:rPr>
          <w:rFonts w:ascii="Times New Roman" w:hAnsi="Times New Roman" w:cs="Times New Roman"/>
          <w:color w:val="0D0D0D"/>
          <w:sz w:val="24"/>
          <w:szCs w:val="24"/>
          <w:lang w:val="en-US"/>
        </w:rPr>
        <w:t>Playing</w:t>
      </w:r>
      <w:r w:rsidRPr="00AC279E">
        <w:rPr>
          <w:rFonts w:ascii="Times New Roman" w:hAnsi="Times New Roman" w:cs="Times New Roman"/>
          <w:color w:val="0D0D0D"/>
          <w:sz w:val="24"/>
          <w:szCs w:val="24"/>
        </w:rPr>
        <w:t>”.</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color w:val="0D0D0D"/>
          <w:sz w:val="24"/>
          <w:szCs w:val="24"/>
        </w:rPr>
      </w:pPr>
      <w:r w:rsidRPr="00AC279E">
        <w:rPr>
          <w:rFonts w:ascii="Times New Roman" w:hAnsi="Times New Roman" w:cs="Times New Roman"/>
          <w:color w:val="0D0D0D"/>
          <w:sz w:val="24"/>
          <w:szCs w:val="24"/>
        </w:rPr>
        <w:t xml:space="preserve">2. </w:t>
      </w:r>
      <w:proofErr w:type="spellStart"/>
      <w:r w:rsidRPr="00AC279E">
        <w:rPr>
          <w:rFonts w:ascii="Times New Roman" w:hAnsi="Times New Roman" w:cs="Times New Roman"/>
          <w:color w:val="0D0D0D"/>
          <w:sz w:val="24"/>
          <w:szCs w:val="24"/>
        </w:rPr>
        <w:t>Мультимедийный</w:t>
      </w:r>
      <w:proofErr w:type="spellEnd"/>
      <w:r w:rsidRPr="00AC279E">
        <w:rPr>
          <w:rFonts w:ascii="Times New Roman" w:hAnsi="Times New Roman" w:cs="Times New Roman"/>
          <w:color w:val="0D0D0D"/>
          <w:sz w:val="24"/>
          <w:szCs w:val="24"/>
        </w:rPr>
        <w:t xml:space="preserve"> комплекс (компьютер, проектор, экран).</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color w:val="0D0D0D"/>
          <w:sz w:val="24"/>
          <w:szCs w:val="24"/>
        </w:rPr>
        <w:t xml:space="preserve">2. </w:t>
      </w:r>
      <w:r w:rsidRPr="00AC279E">
        <w:rPr>
          <w:rFonts w:ascii="Times New Roman" w:hAnsi="Times New Roman" w:cs="Times New Roman"/>
          <w:sz w:val="24"/>
          <w:szCs w:val="24"/>
        </w:rPr>
        <w:t>Таблицы по грамматике (комплект 67 таблиц)</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3. ЭОР (презентации по темам, изучаемым в 4 классе)</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4.Сюжетные картинки по темам «Животные», «Моя семья», «Цвет предмета», «Еда»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5.Тематические картины по темам.</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6. Алфавит (настенная таблица)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7. Транскрипционные знаки</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8.Карта мира</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9.Карта Соединённого Королевства Великобритании и Северной Ирландии </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10.Биболетова М. 3. Английский язык: </w:t>
      </w:r>
      <w:proofErr w:type="spellStart"/>
      <w:r w:rsidRPr="00AC279E">
        <w:rPr>
          <w:rFonts w:ascii="Times New Roman" w:hAnsi="Times New Roman" w:cs="Times New Roman"/>
          <w:sz w:val="24"/>
          <w:szCs w:val="24"/>
        </w:rPr>
        <w:t>аудиоприложение</w:t>
      </w:r>
      <w:proofErr w:type="spellEnd"/>
      <w:r w:rsidRPr="00AC279E">
        <w:rPr>
          <w:rFonts w:ascii="Times New Roman" w:hAnsi="Times New Roman" w:cs="Times New Roman"/>
          <w:sz w:val="24"/>
          <w:szCs w:val="24"/>
        </w:rPr>
        <w:t xml:space="preserve"> / М. 3, </w:t>
      </w:r>
      <w:proofErr w:type="spellStart"/>
      <w:r w:rsidRPr="00AC279E">
        <w:rPr>
          <w:rFonts w:ascii="Times New Roman" w:hAnsi="Times New Roman" w:cs="Times New Roman"/>
          <w:sz w:val="24"/>
          <w:szCs w:val="24"/>
        </w:rPr>
        <w:t>Биболетова</w:t>
      </w:r>
      <w:proofErr w:type="spellEnd"/>
      <w:r w:rsidRPr="00AC279E">
        <w:rPr>
          <w:rFonts w:ascii="Times New Roman" w:hAnsi="Times New Roman" w:cs="Times New Roman"/>
          <w:sz w:val="24"/>
          <w:szCs w:val="24"/>
        </w:rPr>
        <w:t>. - Обнинск: Титул, 2010 г.</w:t>
      </w:r>
    </w:p>
    <w:p w:rsidR="004A1076" w:rsidRDefault="004A1076" w:rsidP="004A1076">
      <w:pPr>
        <w:tabs>
          <w:tab w:val="left" w:pos="1785"/>
        </w:tabs>
        <w:spacing w:after="0" w:line="240" w:lineRule="auto"/>
        <w:rPr>
          <w:rFonts w:ascii="Times New Roman" w:hAnsi="Times New Roman" w:cs="Times New Roman"/>
          <w:b/>
          <w:sz w:val="24"/>
          <w:szCs w:val="24"/>
        </w:rPr>
      </w:pPr>
    </w:p>
    <w:p w:rsidR="004A1076" w:rsidRPr="00AC279E" w:rsidRDefault="004A1076" w:rsidP="004A1076">
      <w:pPr>
        <w:tabs>
          <w:tab w:val="left" w:pos="1785"/>
        </w:tabs>
        <w:spacing w:after="0" w:line="240" w:lineRule="auto"/>
        <w:rPr>
          <w:rFonts w:ascii="Times New Roman" w:hAnsi="Times New Roman" w:cs="Times New Roman"/>
          <w:sz w:val="24"/>
          <w:szCs w:val="24"/>
        </w:rPr>
      </w:pPr>
      <w:r w:rsidRPr="00AC279E">
        <w:rPr>
          <w:rFonts w:ascii="Times New Roman" w:hAnsi="Times New Roman" w:cs="Times New Roman"/>
          <w:b/>
          <w:sz w:val="24"/>
          <w:szCs w:val="24"/>
        </w:rPr>
        <w:t>Учебно-методический комплекс</w:t>
      </w:r>
    </w:p>
    <w:p w:rsidR="004A1076" w:rsidRPr="00AC279E" w:rsidRDefault="004A1076" w:rsidP="004A1076">
      <w:pPr>
        <w:tabs>
          <w:tab w:val="left" w:pos="1785"/>
        </w:tabs>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lastRenderedPageBreak/>
        <w:t xml:space="preserve">1.Программа курса английского языка «Английский с удовольствием» для 2-11 классов общеобразовательных учреждений. Автор: М. З. </w:t>
      </w:r>
      <w:proofErr w:type="spellStart"/>
      <w:r w:rsidRPr="00AC279E">
        <w:rPr>
          <w:rFonts w:ascii="Times New Roman" w:hAnsi="Times New Roman" w:cs="Times New Roman"/>
          <w:sz w:val="24"/>
          <w:szCs w:val="24"/>
        </w:rPr>
        <w:t>Биболетова</w:t>
      </w:r>
      <w:proofErr w:type="spellEnd"/>
      <w:r w:rsidRPr="00AC279E">
        <w:rPr>
          <w:rFonts w:ascii="Times New Roman" w:hAnsi="Times New Roman" w:cs="Times New Roman"/>
          <w:sz w:val="24"/>
          <w:szCs w:val="24"/>
        </w:rPr>
        <w:t xml:space="preserve">, Н.Н. </w:t>
      </w:r>
      <w:proofErr w:type="spellStart"/>
      <w:r w:rsidRPr="00AC279E">
        <w:rPr>
          <w:rFonts w:ascii="Times New Roman" w:hAnsi="Times New Roman" w:cs="Times New Roman"/>
          <w:sz w:val="24"/>
          <w:szCs w:val="24"/>
        </w:rPr>
        <w:t>Трубанева</w:t>
      </w:r>
      <w:proofErr w:type="spellEnd"/>
      <w:r w:rsidRPr="00AC279E">
        <w:rPr>
          <w:rFonts w:ascii="Times New Roman" w:hAnsi="Times New Roman" w:cs="Times New Roman"/>
          <w:sz w:val="24"/>
          <w:szCs w:val="24"/>
        </w:rPr>
        <w:t>, издательство «Титул», 2010 год</w:t>
      </w:r>
    </w:p>
    <w:p w:rsidR="004A1076" w:rsidRPr="00AC279E" w:rsidRDefault="004A1076" w:rsidP="004A1076">
      <w:pPr>
        <w:pStyle w:val="a3"/>
        <w:tabs>
          <w:tab w:val="left" w:pos="1785"/>
        </w:tabs>
        <w:spacing w:after="0" w:line="240" w:lineRule="auto"/>
        <w:ind w:left="0"/>
        <w:jc w:val="both"/>
        <w:rPr>
          <w:rFonts w:ascii="Times New Roman" w:hAnsi="Times New Roman" w:cs="Times New Roman"/>
          <w:sz w:val="24"/>
          <w:szCs w:val="24"/>
        </w:rPr>
      </w:pPr>
      <w:r w:rsidRPr="00AC279E">
        <w:rPr>
          <w:rFonts w:ascii="Times New Roman" w:hAnsi="Times New Roman" w:cs="Times New Roman"/>
          <w:sz w:val="24"/>
          <w:szCs w:val="24"/>
        </w:rPr>
        <w:t xml:space="preserve">2.Английский язык «Английский с удовольствием», учебник для 4 класса, автор: М.З. </w:t>
      </w:r>
      <w:proofErr w:type="spellStart"/>
      <w:r w:rsidRPr="00AC279E">
        <w:rPr>
          <w:rFonts w:ascii="Times New Roman" w:hAnsi="Times New Roman" w:cs="Times New Roman"/>
          <w:sz w:val="24"/>
          <w:szCs w:val="24"/>
        </w:rPr>
        <w:t>Биболетова</w:t>
      </w:r>
      <w:proofErr w:type="spellEnd"/>
      <w:r w:rsidRPr="00AC279E">
        <w:rPr>
          <w:rFonts w:ascii="Times New Roman" w:hAnsi="Times New Roman" w:cs="Times New Roman"/>
          <w:sz w:val="24"/>
          <w:szCs w:val="24"/>
        </w:rPr>
        <w:t xml:space="preserve">, О.А.Денисенко, издательство «Титул», 2010 год. </w:t>
      </w:r>
    </w:p>
    <w:p w:rsidR="004A1076" w:rsidRPr="00AC279E" w:rsidRDefault="004A1076" w:rsidP="004A1076">
      <w:pPr>
        <w:pStyle w:val="a3"/>
        <w:tabs>
          <w:tab w:val="left" w:pos="1785"/>
        </w:tabs>
        <w:spacing w:after="0" w:line="240" w:lineRule="auto"/>
        <w:ind w:left="0"/>
        <w:jc w:val="both"/>
        <w:rPr>
          <w:rFonts w:ascii="Times New Roman" w:hAnsi="Times New Roman" w:cs="Times New Roman"/>
          <w:sz w:val="24"/>
          <w:szCs w:val="24"/>
        </w:rPr>
      </w:pPr>
      <w:r w:rsidRPr="00AC279E">
        <w:rPr>
          <w:rFonts w:ascii="Times New Roman" w:hAnsi="Times New Roman" w:cs="Times New Roman"/>
          <w:sz w:val="24"/>
          <w:szCs w:val="24"/>
        </w:rPr>
        <w:t xml:space="preserve">3.Рабочие  тетради № 1,2  к учебнику английского языка для 4 класса «Английский с удовольствием», автор: М.З. </w:t>
      </w:r>
      <w:proofErr w:type="spellStart"/>
      <w:r w:rsidRPr="00AC279E">
        <w:rPr>
          <w:rFonts w:ascii="Times New Roman" w:hAnsi="Times New Roman" w:cs="Times New Roman"/>
          <w:sz w:val="24"/>
          <w:szCs w:val="24"/>
        </w:rPr>
        <w:t>Биболетова</w:t>
      </w:r>
      <w:proofErr w:type="spellEnd"/>
      <w:r w:rsidRPr="00AC279E">
        <w:rPr>
          <w:rFonts w:ascii="Times New Roman" w:hAnsi="Times New Roman" w:cs="Times New Roman"/>
          <w:sz w:val="24"/>
          <w:szCs w:val="24"/>
        </w:rPr>
        <w:t>, О.А. Денисенко, издательство «Титул», 2014 год.</w:t>
      </w:r>
    </w:p>
    <w:p w:rsidR="004A1076" w:rsidRPr="00AC279E" w:rsidRDefault="004A1076" w:rsidP="004A1076">
      <w:pPr>
        <w:pStyle w:val="a3"/>
        <w:tabs>
          <w:tab w:val="left" w:pos="1785"/>
        </w:tabs>
        <w:spacing w:after="0" w:line="240" w:lineRule="auto"/>
        <w:ind w:left="0"/>
        <w:jc w:val="both"/>
        <w:rPr>
          <w:rFonts w:ascii="Times New Roman" w:hAnsi="Times New Roman" w:cs="Times New Roman"/>
          <w:sz w:val="24"/>
          <w:szCs w:val="24"/>
        </w:rPr>
      </w:pPr>
      <w:r w:rsidRPr="00AC279E">
        <w:rPr>
          <w:rFonts w:ascii="Times New Roman" w:hAnsi="Times New Roman" w:cs="Times New Roman"/>
          <w:sz w:val="24"/>
          <w:szCs w:val="24"/>
        </w:rPr>
        <w:t xml:space="preserve">4.Книга для учителя  к учебнику для 4 класса «Английский с удовольствием», автор: </w:t>
      </w:r>
      <w:proofErr w:type="spellStart"/>
      <w:r w:rsidRPr="00AC279E">
        <w:rPr>
          <w:rFonts w:ascii="Times New Roman" w:hAnsi="Times New Roman" w:cs="Times New Roman"/>
          <w:sz w:val="24"/>
          <w:szCs w:val="24"/>
        </w:rPr>
        <w:t>М.З.Биболетова</w:t>
      </w:r>
      <w:proofErr w:type="spellEnd"/>
      <w:r w:rsidRPr="00AC279E">
        <w:rPr>
          <w:rFonts w:ascii="Times New Roman" w:hAnsi="Times New Roman" w:cs="Times New Roman"/>
          <w:sz w:val="24"/>
          <w:szCs w:val="24"/>
        </w:rPr>
        <w:t xml:space="preserve">, О.А. Денисенко, издательство «Титул», 2010 год. </w:t>
      </w:r>
    </w:p>
    <w:p w:rsidR="004A1076" w:rsidRPr="00AC279E" w:rsidRDefault="004A1076" w:rsidP="004A107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C279E">
        <w:rPr>
          <w:rFonts w:ascii="Times New Roman" w:hAnsi="Times New Roman" w:cs="Times New Roman"/>
          <w:sz w:val="24"/>
          <w:szCs w:val="24"/>
        </w:rPr>
        <w:t xml:space="preserve">5.Биболетова М. З., </w:t>
      </w:r>
      <w:proofErr w:type="spellStart"/>
      <w:r w:rsidRPr="00AC279E">
        <w:rPr>
          <w:rFonts w:ascii="Times New Roman" w:hAnsi="Times New Roman" w:cs="Times New Roman"/>
          <w:sz w:val="24"/>
          <w:szCs w:val="24"/>
        </w:rPr>
        <w:t>Трубанева</w:t>
      </w:r>
      <w:proofErr w:type="spellEnd"/>
      <w:r w:rsidRPr="00AC279E">
        <w:rPr>
          <w:rFonts w:ascii="Times New Roman" w:hAnsi="Times New Roman" w:cs="Times New Roman"/>
          <w:sz w:val="24"/>
          <w:szCs w:val="24"/>
        </w:rPr>
        <w:t xml:space="preserve"> Н. Н. Рабочая программа курса английского языка для 2-4 классов общеобразовательных учреждений, 2012 г. </w:t>
      </w:r>
    </w:p>
    <w:p w:rsidR="004A1076" w:rsidRPr="00AC279E" w:rsidRDefault="004A1076" w:rsidP="004A1076">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sectPr w:rsidR="004A1076" w:rsidRPr="00AC279E" w:rsidSect="00A855DE">
      <w:pgSz w:w="16838" w:h="11906" w:orient="landscape"/>
      <w:pgMar w:top="850" w:right="1134" w:bottom="170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1004"/>
        </w:tabs>
        <w:ind w:left="1004"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004"/>
        </w:tabs>
        <w:ind w:left="1004"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004"/>
        </w:tabs>
        <w:ind w:left="1004"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004"/>
        </w:tabs>
        <w:ind w:left="1004"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1004"/>
        </w:tabs>
        <w:ind w:left="1004"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1004"/>
        </w:tabs>
        <w:ind w:left="1004"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1004"/>
        </w:tabs>
        <w:ind w:left="1004"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0"/>
        </w:tabs>
        <w:ind w:left="360" w:hanging="360"/>
      </w:pPr>
      <w:rPr>
        <w:rFonts w:ascii="Symbol" w:hAnsi="Symbol"/>
      </w:rPr>
    </w:lvl>
  </w:abstractNum>
  <w:abstractNum w:abstractNumId="9">
    <w:nsid w:val="0000000A"/>
    <w:multiLevelType w:val="singleLevel"/>
    <w:tmpl w:val="0000000A"/>
    <w:name w:val="WW8Num11"/>
    <w:lvl w:ilvl="0">
      <w:start w:val="1"/>
      <w:numFmt w:val="bullet"/>
      <w:lvlText w:val=""/>
      <w:lvlJc w:val="left"/>
      <w:pPr>
        <w:tabs>
          <w:tab w:val="num" w:pos="1004"/>
        </w:tabs>
        <w:ind w:left="1004"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1004"/>
        </w:tabs>
        <w:ind w:left="1004"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1004"/>
        </w:tabs>
        <w:ind w:left="1004" w:hanging="360"/>
      </w:pPr>
      <w:rPr>
        <w:rFonts w:ascii="Symbol" w:hAnsi="Symbol"/>
      </w:rPr>
    </w:lvl>
  </w:abstractNum>
  <w:abstractNum w:abstractNumId="12">
    <w:nsid w:val="0000000D"/>
    <w:multiLevelType w:val="singleLevel"/>
    <w:tmpl w:val="0000000D"/>
    <w:name w:val="WW8Num14"/>
    <w:lvl w:ilvl="0">
      <w:start w:val="1"/>
      <w:numFmt w:val="bullet"/>
      <w:lvlText w:val=""/>
      <w:lvlJc w:val="left"/>
      <w:pPr>
        <w:tabs>
          <w:tab w:val="num" w:pos="1004"/>
        </w:tabs>
        <w:ind w:left="1004"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1004"/>
        </w:tabs>
        <w:ind w:left="1004"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1004"/>
        </w:tabs>
        <w:ind w:left="1004"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1004"/>
        </w:tabs>
        <w:ind w:left="1004"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1004"/>
        </w:tabs>
        <w:ind w:left="1004" w:hanging="360"/>
      </w:pPr>
      <w:rPr>
        <w:rFonts w:ascii="Symbol" w:hAnsi="Symbol"/>
      </w:rPr>
    </w:lvl>
  </w:abstractNum>
  <w:abstractNum w:abstractNumId="18">
    <w:nsid w:val="00000013"/>
    <w:multiLevelType w:val="singleLevel"/>
    <w:tmpl w:val="00000013"/>
    <w:name w:val="WW8Num21"/>
    <w:lvl w:ilvl="0">
      <w:start w:val="1"/>
      <w:numFmt w:val="bullet"/>
      <w:lvlText w:val=""/>
      <w:lvlJc w:val="left"/>
      <w:pPr>
        <w:tabs>
          <w:tab w:val="num" w:pos="1004"/>
        </w:tabs>
        <w:ind w:left="1004" w:hanging="360"/>
      </w:pPr>
      <w:rPr>
        <w:rFonts w:ascii="Symbol" w:hAnsi="Symbol"/>
      </w:rPr>
    </w:lvl>
  </w:abstractNum>
  <w:abstractNum w:abstractNumId="19">
    <w:nsid w:val="00000014"/>
    <w:multiLevelType w:val="singleLevel"/>
    <w:tmpl w:val="00000014"/>
    <w:name w:val="WW8Num22"/>
    <w:lvl w:ilvl="0">
      <w:start w:val="1"/>
      <w:numFmt w:val="bullet"/>
      <w:lvlText w:val=""/>
      <w:lvlJc w:val="left"/>
      <w:pPr>
        <w:tabs>
          <w:tab w:val="num" w:pos="1004"/>
        </w:tabs>
        <w:ind w:left="1004" w:hanging="360"/>
      </w:pPr>
      <w:rPr>
        <w:rFonts w:ascii="Symbol" w:hAnsi="Symbol"/>
      </w:rPr>
    </w:lvl>
  </w:abstractNum>
  <w:abstractNum w:abstractNumId="20">
    <w:nsid w:val="00000015"/>
    <w:multiLevelType w:val="singleLevel"/>
    <w:tmpl w:val="00000015"/>
    <w:name w:val="WW8Num23"/>
    <w:lvl w:ilvl="0">
      <w:start w:val="1"/>
      <w:numFmt w:val="bullet"/>
      <w:lvlText w:val=""/>
      <w:lvlJc w:val="left"/>
      <w:pPr>
        <w:tabs>
          <w:tab w:val="num" w:pos="0"/>
        </w:tabs>
        <w:ind w:left="360" w:hanging="360"/>
      </w:pPr>
      <w:rPr>
        <w:rFonts w:ascii="Symbol" w:hAnsi="Symbol"/>
      </w:rPr>
    </w:lvl>
  </w:abstractNum>
  <w:abstractNum w:abstractNumId="21">
    <w:nsid w:val="00000016"/>
    <w:multiLevelType w:val="singleLevel"/>
    <w:tmpl w:val="00000016"/>
    <w:name w:val="WW8Num24"/>
    <w:lvl w:ilvl="0">
      <w:start w:val="1"/>
      <w:numFmt w:val="bullet"/>
      <w:lvlText w:val=""/>
      <w:lvlJc w:val="left"/>
      <w:pPr>
        <w:tabs>
          <w:tab w:val="num" w:pos="1004"/>
        </w:tabs>
        <w:ind w:left="1004" w:hanging="360"/>
      </w:pPr>
      <w:rPr>
        <w:rFonts w:ascii="Symbol" w:hAnsi="Symbol"/>
      </w:rPr>
    </w:lvl>
  </w:abstractNum>
  <w:abstractNum w:abstractNumId="22">
    <w:nsid w:val="00000017"/>
    <w:multiLevelType w:val="singleLevel"/>
    <w:tmpl w:val="00000017"/>
    <w:name w:val="WW8Num25"/>
    <w:lvl w:ilvl="0">
      <w:start w:val="1"/>
      <w:numFmt w:val="bullet"/>
      <w:lvlText w:val=""/>
      <w:lvlJc w:val="left"/>
      <w:pPr>
        <w:tabs>
          <w:tab w:val="num" w:pos="1004"/>
        </w:tabs>
        <w:ind w:left="1004" w:hanging="360"/>
      </w:pPr>
      <w:rPr>
        <w:rFonts w:ascii="Symbol" w:hAnsi="Symbol"/>
      </w:rPr>
    </w:lvl>
  </w:abstractNum>
  <w:abstractNum w:abstractNumId="23">
    <w:nsid w:val="16D22E95"/>
    <w:multiLevelType w:val="hybridMultilevel"/>
    <w:tmpl w:val="AA1216B8"/>
    <w:lvl w:ilvl="0" w:tplc="F000CA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97D7A44"/>
    <w:multiLevelType w:val="hybridMultilevel"/>
    <w:tmpl w:val="AB36A2A0"/>
    <w:lvl w:ilvl="0" w:tplc="F000CA96">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932"/>
        </w:tabs>
        <w:ind w:left="1932" w:hanging="360"/>
      </w:pPr>
    </w:lvl>
    <w:lvl w:ilvl="2" w:tplc="04190005">
      <w:start w:val="1"/>
      <w:numFmt w:val="decimal"/>
      <w:lvlText w:val="%3."/>
      <w:lvlJc w:val="left"/>
      <w:pPr>
        <w:tabs>
          <w:tab w:val="num" w:pos="2652"/>
        </w:tabs>
        <w:ind w:left="2652" w:hanging="360"/>
      </w:pPr>
    </w:lvl>
    <w:lvl w:ilvl="3" w:tplc="04190001">
      <w:start w:val="1"/>
      <w:numFmt w:val="decimal"/>
      <w:lvlText w:val="%4."/>
      <w:lvlJc w:val="left"/>
      <w:pPr>
        <w:tabs>
          <w:tab w:val="num" w:pos="3372"/>
        </w:tabs>
        <w:ind w:left="3372" w:hanging="360"/>
      </w:pPr>
    </w:lvl>
    <w:lvl w:ilvl="4" w:tplc="04190003">
      <w:start w:val="1"/>
      <w:numFmt w:val="decimal"/>
      <w:lvlText w:val="%5."/>
      <w:lvlJc w:val="left"/>
      <w:pPr>
        <w:tabs>
          <w:tab w:val="num" w:pos="4092"/>
        </w:tabs>
        <w:ind w:left="4092" w:hanging="360"/>
      </w:pPr>
    </w:lvl>
    <w:lvl w:ilvl="5" w:tplc="04190005">
      <w:start w:val="1"/>
      <w:numFmt w:val="decimal"/>
      <w:lvlText w:val="%6."/>
      <w:lvlJc w:val="left"/>
      <w:pPr>
        <w:tabs>
          <w:tab w:val="num" w:pos="4812"/>
        </w:tabs>
        <w:ind w:left="4812" w:hanging="360"/>
      </w:pPr>
    </w:lvl>
    <w:lvl w:ilvl="6" w:tplc="04190001">
      <w:start w:val="1"/>
      <w:numFmt w:val="decimal"/>
      <w:lvlText w:val="%7."/>
      <w:lvlJc w:val="left"/>
      <w:pPr>
        <w:tabs>
          <w:tab w:val="num" w:pos="5532"/>
        </w:tabs>
        <w:ind w:left="5532" w:hanging="360"/>
      </w:pPr>
    </w:lvl>
    <w:lvl w:ilvl="7" w:tplc="04190003">
      <w:start w:val="1"/>
      <w:numFmt w:val="decimal"/>
      <w:lvlText w:val="%8."/>
      <w:lvlJc w:val="left"/>
      <w:pPr>
        <w:tabs>
          <w:tab w:val="num" w:pos="6252"/>
        </w:tabs>
        <w:ind w:left="6252" w:hanging="360"/>
      </w:pPr>
    </w:lvl>
    <w:lvl w:ilvl="8" w:tplc="04190005">
      <w:start w:val="1"/>
      <w:numFmt w:val="decimal"/>
      <w:lvlText w:val="%9."/>
      <w:lvlJc w:val="left"/>
      <w:pPr>
        <w:tabs>
          <w:tab w:val="num" w:pos="6972"/>
        </w:tabs>
        <w:ind w:left="6972" w:hanging="360"/>
      </w:pPr>
    </w:lvl>
  </w:abstractNum>
  <w:abstractNum w:abstractNumId="25">
    <w:nsid w:val="31D62189"/>
    <w:multiLevelType w:val="hybridMultilevel"/>
    <w:tmpl w:val="9A84242E"/>
    <w:lvl w:ilvl="0" w:tplc="CC86A6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635249"/>
    <w:multiLevelType w:val="hybridMultilevel"/>
    <w:tmpl w:val="CDA6F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EB5D7B"/>
    <w:multiLevelType w:val="hybridMultilevel"/>
    <w:tmpl w:val="51F6D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B801C6"/>
    <w:multiLevelType w:val="hybridMultilevel"/>
    <w:tmpl w:val="F7BA5ACA"/>
    <w:lvl w:ilvl="0" w:tplc="47865B58">
      <w:start w:val="1"/>
      <w:numFmt w:val="decimal"/>
      <w:lvlText w:val="%1."/>
      <w:lvlJc w:val="left"/>
      <w:pPr>
        <w:ind w:left="1440" w:hanging="360"/>
      </w:pPr>
      <w:rPr>
        <w:b w:val="0"/>
      </w:rPr>
    </w:lvl>
    <w:lvl w:ilvl="1" w:tplc="04190019">
      <w:start w:val="1"/>
      <w:numFmt w:val="decimal"/>
      <w:lvlText w:val="%2."/>
      <w:lvlJc w:val="left"/>
      <w:pPr>
        <w:tabs>
          <w:tab w:val="num" w:pos="1386"/>
        </w:tabs>
        <w:ind w:left="1386" w:hanging="360"/>
      </w:pPr>
    </w:lvl>
    <w:lvl w:ilvl="2" w:tplc="0419001B">
      <w:start w:val="1"/>
      <w:numFmt w:val="decimal"/>
      <w:lvlText w:val="%3."/>
      <w:lvlJc w:val="left"/>
      <w:pPr>
        <w:tabs>
          <w:tab w:val="num" w:pos="2106"/>
        </w:tabs>
        <w:ind w:left="2106" w:hanging="360"/>
      </w:pPr>
    </w:lvl>
    <w:lvl w:ilvl="3" w:tplc="0419000F">
      <w:start w:val="1"/>
      <w:numFmt w:val="decimal"/>
      <w:lvlText w:val="%4."/>
      <w:lvlJc w:val="left"/>
      <w:pPr>
        <w:tabs>
          <w:tab w:val="num" w:pos="2826"/>
        </w:tabs>
        <w:ind w:left="2826" w:hanging="360"/>
      </w:pPr>
    </w:lvl>
    <w:lvl w:ilvl="4" w:tplc="04190019">
      <w:start w:val="1"/>
      <w:numFmt w:val="decimal"/>
      <w:lvlText w:val="%5."/>
      <w:lvlJc w:val="left"/>
      <w:pPr>
        <w:tabs>
          <w:tab w:val="num" w:pos="3546"/>
        </w:tabs>
        <w:ind w:left="3546" w:hanging="360"/>
      </w:pPr>
    </w:lvl>
    <w:lvl w:ilvl="5" w:tplc="0419001B">
      <w:start w:val="1"/>
      <w:numFmt w:val="decimal"/>
      <w:lvlText w:val="%6."/>
      <w:lvlJc w:val="left"/>
      <w:pPr>
        <w:tabs>
          <w:tab w:val="num" w:pos="4266"/>
        </w:tabs>
        <w:ind w:left="4266" w:hanging="360"/>
      </w:pPr>
    </w:lvl>
    <w:lvl w:ilvl="6" w:tplc="0419000F">
      <w:start w:val="1"/>
      <w:numFmt w:val="decimal"/>
      <w:lvlText w:val="%7."/>
      <w:lvlJc w:val="left"/>
      <w:pPr>
        <w:tabs>
          <w:tab w:val="num" w:pos="4986"/>
        </w:tabs>
        <w:ind w:left="4986" w:hanging="360"/>
      </w:pPr>
    </w:lvl>
    <w:lvl w:ilvl="7" w:tplc="04190019">
      <w:start w:val="1"/>
      <w:numFmt w:val="decimal"/>
      <w:lvlText w:val="%8."/>
      <w:lvlJc w:val="left"/>
      <w:pPr>
        <w:tabs>
          <w:tab w:val="num" w:pos="5706"/>
        </w:tabs>
        <w:ind w:left="5706" w:hanging="360"/>
      </w:pPr>
    </w:lvl>
    <w:lvl w:ilvl="8" w:tplc="0419001B">
      <w:start w:val="1"/>
      <w:numFmt w:val="decimal"/>
      <w:lvlText w:val="%9."/>
      <w:lvlJc w:val="left"/>
      <w:pPr>
        <w:tabs>
          <w:tab w:val="num" w:pos="6426"/>
        </w:tabs>
        <w:ind w:left="6426"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5"/>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4A49"/>
    <w:rsid w:val="00011C0F"/>
    <w:rsid w:val="0001246F"/>
    <w:rsid w:val="0018280A"/>
    <w:rsid w:val="00254D10"/>
    <w:rsid w:val="002D18C5"/>
    <w:rsid w:val="004A1076"/>
    <w:rsid w:val="004C3504"/>
    <w:rsid w:val="00560509"/>
    <w:rsid w:val="005F5D60"/>
    <w:rsid w:val="00741044"/>
    <w:rsid w:val="00770B5A"/>
    <w:rsid w:val="008B70F4"/>
    <w:rsid w:val="009A0DA5"/>
    <w:rsid w:val="009B52E7"/>
    <w:rsid w:val="00A612FD"/>
    <w:rsid w:val="00A855DE"/>
    <w:rsid w:val="00B77DF0"/>
    <w:rsid w:val="00C2330A"/>
    <w:rsid w:val="00C62A47"/>
    <w:rsid w:val="00C74A49"/>
    <w:rsid w:val="00CA6E44"/>
    <w:rsid w:val="00D3053E"/>
    <w:rsid w:val="00D3273D"/>
    <w:rsid w:val="00DF65CC"/>
    <w:rsid w:val="00F53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C5"/>
    <w:rPr>
      <w:rFonts w:eastAsiaTheme="minorEastAsia"/>
      <w:lang w:eastAsia="ru-RU"/>
    </w:rPr>
  </w:style>
  <w:style w:type="paragraph" w:styleId="1">
    <w:name w:val="heading 1"/>
    <w:basedOn w:val="a"/>
    <w:next w:val="a"/>
    <w:link w:val="10"/>
    <w:qFormat/>
    <w:rsid w:val="00CA6E4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A6E44"/>
    <w:pPr>
      <w:keepNext/>
      <w:spacing w:before="240" w:after="60" w:line="240" w:lineRule="auto"/>
      <w:ind w:firstLine="357"/>
      <w:outlineLvl w:val="1"/>
    </w:pPr>
    <w:rPr>
      <w:rFonts w:ascii="Arial" w:eastAsia="SimSun" w:hAnsi="Arial" w:cs="Arial"/>
      <w:b/>
      <w:bCs/>
      <w:i/>
      <w:iCs/>
      <w:sz w:val="28"/>
      <w:szCs w:val="28"/>
      <w:lang w:eastAsia="zh-CN"/>
    </w:rPr>
  </w:style>
  <w:style w:type="paragraph" w:styleId="3">
    <w:name w:val="heading 3"/>
    <w:basedOn w:val="a"/>
    <w:next w:val="a"/>
    <w:link w:val="30"/>
    <w:qFormat/>
    <w:rsid w:val="00CA6E44"/>
    <w:pPr>
      <w:keepNext/>
      <w:widowControl w:val="0"/>
      <w:overflowPunct w:val="0"/>
      <w:autoSpaceDE w:val="0"/>
      <w:autoSpaceDN w:val="0"/>
      <w:adjustRightInd w:val="0"/>
      <w:spacing w:before="240" w:after="60" w:line="360" w:lineRule="auto"/>
      <w:ind w:firstLine="709"/>
      <w:textAlignment w:val="baseline"/>
      <w:outlineLvl w:val="2"/>
    </w:pPr>
    <w:rPr>
      <w:rFonts w:ascii="Cambria" w:eastAsia="Times New Roman" w:hAnsi="Cambria" w:cs="Times New Roman"/>
      <w:b/>
      <w:bCs/>
      <w:sz w:val="26"/>
      <w:szCs w:val="26"/>
    </w:rPr>
  </w:style>
  <w:style w:type="paragraph" w:styleId="4">
    <w:name w:val="heading 4"/>
    <w:basedOn w:val="a"/>
    <w:next w:val="a"/>
    <w:link w:val="40"/>
    <w:qFormat/>
    <w:rsid w:val="00CA6E44"/>
    <w:pPr>
      <w:keepNext/>
      <w:widowControl w:val="0"/>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A49"/>
    <w:pPr>
      <w:ind w:left="720"/>
      <w:contextualSpacing/>
    </w:pPr>
    <w:rPr>
      <w:rFonts w:eastAsiaTheme="minorHAnsi"/>
      <w:lang w:eastAsia="en-US"/>
    </w:rPr>
  </w:style>
  <w:style w:type="character" w:customStyle="1" w:styleId="10">
    <w:name w:val="Заголовок 1 Знак"/>
    <w:basedOn w:val="a0"/>
    <w:link w:val="1"/>
    <w:rsid w:val="00CA6E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A6E44"/>
    <w:rPr>
      <w:rFonts w:ascii="Arial" w:eastAsia="SimSun" w:hAnsi="Arial" w:cs="Arial"/>
      <w:b/>
      <w:bCs/>
      <w:i/>
      <w:iCs/>
      <w:sz w:val="28"/>
      <w:szCs w:val="28"/>
      <w:lang w:eastAsia="zh-CN"/>
    </w:rPr>
  </w:style>
  <w:style w:type="character" w:customStyle="1" w:styleId="30">
    <w:name w:val="Заголовок 3 Знак"/>
    <w:basedOn w:val="a0"/>
    <w:link w:val="3"/>
    <w:rsid w:val="00CA6E44"/>
    <w:rPr>
      <w:rFonts w:ascii="Cambria" w:eastAsia="Times New Roman" w:hAnsi="Cambria" w:cs="Times New Roman"/>
      <w:b/>
      <w:bCs/>
      <w:sz w:val="26"/>
      <w:szCs w:val="26"/>
      <w:lang w:eastAsia="ru-RU"/>
    </w:rPr>
  </w:style>
  <w:style w:type="character" w:customStyle="1" w:styleId="40">
    <w:name w:val="Заголовок 4 Знак"/>
    <w:basedOn w:val="a0"/>
    <w:link w:val="4"/>
    <w:rsid w:val="00CA6E44"/>
    <w:rPr>
      <w:rFonts w:ascii="Calibri" w:eastAsia="Times New Roman" w:hAnsi="Calibri" w:cs="Times New Roman"/>
      <w:b/>
      <w:bCs/>
      <w:sz w:val="28"/>
      <w:szCs w:val="28"/>
      <w:lang w:eastAsia="ru-RU"/>
    </w:rPr>
  </w:style>
  <w:style w:type="table" w:styleId="a4">
    <w:name w:val="Table Grid"/>
    <w:basedOn w:val="a1"/>
    <w:rsid w:val="00CA6E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rsid w:val="00CA6E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CA6E44"/>
    <w:rPr>
      <w:rFonts w:ascii="Times New Roman" w:eastAsia="Times New Roman" w:hAnsi="Times New Roman" w:cs="Times New Roman"/>
      <w:sz w:val="24"/>
      <w:szCs w:val="24"/>
      <w:lang w:eastAsia="ru-RU"/>
    </w:rPr>
  </w:style>
  <w:style w:type="paragraph" w:styleId="a7">
    <w:name w:val="footer"/>
    <w:basedOn w:val="a"/>
    <w:link w:val="a8"/>
    <w:rsid w:val="00CA6E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CA6E44"/>
    <w:rPr>
      <w:rFonts w:ascii="Times New Roman" w:eastAsia="Times New Roman" w:hAnsi="Times New Roman" w:cs="Times New Roman"/>
      <w:sz w:val="24"/>
      <w:szCs w:val="24"/>
      <w:lang w:eastAsia="ru-RU"/>
    </w:rPr>
  </w:style>
  <w:style w:type="paragraph" w:styleId="a9">
    <w:name w:val="Balloon Text"/>
    <w:basedOn w:val="a"/>
    <w:link w:val="aa"/>
    <w:rsid w:val="00CA6E44"/>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CA6E44"/>
    <w:rPr>
      <w:rFonts w:ascii="Tahoma" w:eastAsia="Times New Roman" w:hAnsi="Tahoma" w:cs="Tahoma"/>
      <w:sz w:val="16"/>
      <w:szCs w:val="16"/>
      <w:lang w:eastAsia="ru-RU"/>
    </w:rPr>
  </w:style>
  <w:style w:type="character" w:customStyle="1" w:styleId="WW8Num2z0">
    <w:name w:val="WW8Num2z0"/>
    <w:rsid w:val="00CA6E44"/>
    <w:rPr>
      <w:rFonts w:ascii="Symbol" w:hAnsi="Symbol"/>
    </w:rPr>
  </w:style>
  <w:style w:type="character" w:customStyle="1" w:styleId="WW8Num3z0">
    <w:name w:val="WW8Num3z0"/>
    <w:rsid w:val="00CA6E44"/>
    <w:rPr>
      <w:rFonts w:ascii="Symbol" w:hAnsi="Symbol"/>
    </w:rPr>
  </w:style>
  <w:style w:type="character" w:customStyle="1" w:styleId="WW8Num4z0">
    <w:name w:val="WW8Num4z0"/>
    <w:rsid w:val="00CA6E44"/>
    <w:rPr>
      <w:rFonts w:ascii="Symbol" w:hAnsi="Symbol"/>
    </w:rPr>
  </w:style>
  <w:style w:type="character" w:customStyle="1" w:styleId="WW8Num5z0">
    <w:name w:val="WW8Num5z0"/>
    <w:rsid w:val="00CA6E44"/>
    <w:rPr>
      <w:rFonts w:ascii="Symbol" w:hAnsi="Symbol"/>
    </w:rPr>
  </w:style>
  <w:style w:type="character" w:customStyle="1" w:styleId="WW8Num6z0">
    <w:name w:val="WW8Num6z0"/>
    <w:rsid w:val="00CA6E44"/>
    <w:rPr>
      <w:rFonts w:ascii="Symbol" w:hAnsi="Symbol"/>
    </w:rPr>
  </w:style>
  <w:style w:type="character" w:customStyle="1" w:styleId="WW8Num7z0">
    <w:name w:val="WW8Num7z0"/>
    <w:rsid w:val="00CA6E44"/>
    <w:rPr>
      <w:rFonts w:ascii="Symbol" w:hAnsi="Symbol"/>
    </w:rPr>
  </w:style>
  <w:style w:type="character" w:customStyle="1" w:styleId="WW8Num8z0">
    <w:name w:val="WW8Num8z0"/>
    <w:rsid w:val="00CA6E44"/>
    <w:rPr>
      <w:rFonts w:ascii="Symbol" w:hAnsi="Symbol"/>
    </w:rPr>
  </w:style>
  <w:style w:type="character" w:customStyle="1" w:styleId="WW8Num9z0">
    <w:name w:val="WW8Num9z0"/>
    <w:rsid w:val="00CA6E44"/>
    <w:rPr>
      <w:rFonts w:ascii="Symbol" w:hAnsi="Symbol"/>
    </w:rPr>
  </w:style>
  <w:style w:type="character" w:customStyle="1" w:styleId="WW8Num10z0">
    <w:name w:val="WW8Num10z0"/>
    <w:rsid w:val="00CA6E44"/>
    <w:rPr>
      <w:rFonts w:ascii="Symbol" w:hAnsi="Symbol"/>
    </w:rPr>
  </w:style>
  <w:style w:type="character" w:customStyle="1" w:styleId="WW8Num11z0">
    <w:name w:val="WW8Num11z0"/>
    <w:rsid w:val="00CA6E44"/>
    <w:rPr>
      <w:rFonts w:ascii="Symbol" w:hAnsi="Symbol"/>
    </w:rPr>
  </w:style>
  <w:style w:type="character" w:customStyle="1" w:styleId="WW8Num12z0">
    <w:name w:val="WW8Num12z0"/>
    <w:rsid w:val="00CA6E44"/>
    <w:rPr>
      <w:rFonts w:ascii="Symbol" w:hAnsi="Symbol"/>
    </w:rPr>
  </w:style>
  <w:style w:type="character" w:customStyle="1" w:styleId="WW8Num13z0">
    <w:name w:val="WW8Num13z0"/>
    <w:rsid w:val="00CA6E44"/>
    <w:rPr>
      <w:rFonts w:ascii="Symbol" w:hAnsi="Symbol"/>
    </w:rPr>
  </w:style>
  <w:style w:type="character" w:customStyle="1" w:styleId="WW8Num14z0">
    <w:name w:val="WW8Num14z0"/>
    <w:rsid w:val="00CA6E44"/>
    <w:rPr>
      <w:rFonts w:ascii="Symbol" w:hAnsi="Symbol"/>
    </w:rPr>
  </w:style>
  <w:style w:type="character" w:customStyle="1" w:styleId="WW8Num15z0">
    <w:name w:val="WW8Num15z0"/>
    <w:rsid w:val="00CA6E44"/>
    <w:rPr>
      <w:rFonts w:ascii="Symbol" w:hAnsi="Symbol"/>
    </w:rPr>
  </w:style>
  <w:style w:type="character" w:customStyle="1" w:styleId="WW8Num16z0">
    <w:name w:val="WW8Num16z0"/>
    <w:rsid w:val="00CA6E44"/>
    <w:rPr>
      <w:rFonts w:ascii="Symbol" w:hAnsi="Symbol"/>
    </w:rPr>
  </w:style>
  <w:style w:type="character" w:customStyle="1" w:styleId="WW8Num17z0">
    <w:name w:val="WW8Num17z0"/>
    <w:rsid w:val="00CA6E44"/>
    <w:rPr>
      <w:rFonts w:ascii="Symbol" w:hAnsi="Symbol"/>
    </w:rPr>
  </w:style>
  <w:style w:type="character" w:customStyle="1" w:styleId="WW8Num18z0">
    <w:name w:val="WW8Num18z0"/>
    <w:rsid w:val="00CA6E44"/>
    <w:rPr>
      <w:rFonts w:ascii="Symbol" w:hAnsi="Symbol"/>
    </w:rPr>
  </w:style>
  <w:style w:type="character" w:customStyle="1" w:styleId="WW8Num19z0">
    <w:name w:val="WW8Num19z0"/>
    <w:rsid w:val="00CA6E44"/>
    <w:rPr>
      <w:rFonts w:ascii="Symbol" w:hAnsi="Symbol"/>
    </w:rPr>
  </w:style>
  <w:style w:type="character" w:customStyle="1" w:styleId="WW8Num20z1">
    <w:name w:val="WW8Num20z1"/>
    <w:rsid w:val="00CA6E44"/>
    <w:rPr>
      <w:rFonts w:ascii="Symbol" w:hAnsi="Symbol"/>
    </w:rPr>
  </w:style>
  <w:style w:type="character" w:customStyle="1" w:styleId="WW8Num21z0">
    <w:name w:val="WW8Num21z0"/>
    <w:rsid w:val="00CA6E44"/>
    <w:rPr>
      <w:rFonts w:ascii="Symbol" w:hAnsi="Symbol"/>
    </w:rPr>
  </w:style>
  <w:style w:type="character" w:customStyle="1" w:styleId="WW8Num22z0">
    <w:name w:val="WW8Num22z0"/>
    <w:rsid w:val="00CA6E44"/>
    <w:rPr>
      <w:rFonts w:ascii="Symbol" w:hAnsi="Symbol"/>
    </w:rPr>
  </w:style>
  <w:style w:type="character" w:customStyle="1" w:styleId="WW8Num23z0">
    <w:name w:val="WW8Num23z0"/>
    <w:rsid w:val="00CA6E44"/>
    <w:rPr>
      <w:rFonts w:ascii="Symbol" w:hAnsi="Symbol"/>
    </w:rPr>
  </w:style>
  <w:style w:type="character" w:customStyle="1" w:styleId="WW8Num24z0">
    <w:name w:val="WW8Num24z0"/>
    <w:rsid w:val="00CA6E44"/>
    <w:rPr>
      <w:rFonts w:ascii="Symbol" w:hAnsi="Symbol"/>
    </w:rPr>
  </w:style>
  <w:style w:type="character" w:customStyle="1" w:styleId="WW8Num25z0">
    <w:name w:val="WW8Num25z0"/>
    <w:rsid w:val="00CA6E44"/>
    <w:rPr>
      <w:rFonts w:ascii="Symbol" w:hAnsi="Symbol"/>
    </w:rPr>
  </w:style>
  <w:style w:type="character" w:customStyle="1" w:styleId="WW8NumSt1z0">
    <w:name w:val="WW8NumSt1z0"/>
    <w:rsid w:val="00CA6E44"/>
    <w:rPr>
      <w:rFonts w:ascii="Times New Roman" w:hAnsi="Times New Roman" w:cs="Times New Roman"/>
    </w:rPr>
  </w:style>
  <w:style w:type="character" w:customStyle="1" w:styleId="WW8NumSt24z0">
    <w:name w:val="WW8NumSt24z0"/>
    <w:rsid w:val="00CA6E44"/>
    <w:rPr>
      <w:rFonts w:ascii="Times New Roman" w:hAnsi="Times New Roman" w:cs="Times New Roman"/>
    </w:rPr>
  </w:style>
  <w:style w:type="character" w:customStyle="1" w:styleId="WW8NumSt25z0">
    <w:name w:val="WW8NumSt25z0"/>
    <w:rsid w:val="00CA6E44"/>
    <w:rPr>
      <w:rFonts w:ascii="Times New Roman" w:hAnsi="Times New Roman" w:cs="Times New Roman"/>
    </w:rPr>
  </w:style>
  <w:style w:type="character" w:customStyle="1" w:styleId="WW8NumSt26z0">
    <w:name w:val="WW8NumSt26z0"/>
    <w:rsid w:val="00CA6E44"/>
    <w:rPr>
      <w:rFonts w:ascii="Times New Roman" w:hAnsi="Times New Roman" w:cs="Times New Roman"/>
    </w:rPr>
  </w:style>
  <w:style w:type="character" w:customStyle="1" w:styleId="11">
    <w:name w:val="Основной шрифт абзаца1"/>
    <w:rsid w:val="00CA6E44"/>
  </w:style>
  <w:style w:type="character" w:customStyle="1" w:styleId="FontStyle108">
    <w:name w:val="Font Style108"/>
    <w:rsid w:val="00CA6E44"/>
    <w:rPr>
      <w:rFonts w:ascii="Times New Roman" w:hAnsi="Times New Roman" w:cs="Times New Roman"/>
      <w:b/>
      <w:bCs/>
      <w:spacing w:val="-10"/>
      <w:sz w:val="22"/>
      <w:szCs w:val="22"/>
    </w:rPr>
  </w:style>
  <w:style w:type="character" w:styleId="ab">
    <w:name w:val="Hyperlink"/>
    <w:rsid w:val="00CA6E44"/>
    <w:rPr>
      <w:color w:val="0000FF"/>
      <w:u w:val="single"/>
    </w:rPr>
  </w:style>
  <w:style w:type="character" w:customStyle="1" w:styleId="ac">
    <w:name w:val="Текст сноски Знак"/>
    <w:aliases w:val=" Знак Знак"/>
    <w:rsid w:val="00CA6E44"/>
    <w:rPr>
      <w:lang w:val="ru-RU" w:eastAsia="ar-SA" w:bidi="ar-SA"/>
    </w:rPr>
  </w:style>
  <w:style w:type="character" w:customStyle="1" w:styleId="ad">
    <w:name w:val="Основной текст с отступом Знак"/>
    <w:rsid w:val="00CA6E44"/>
    <w:rPr>
      <w:sz w:val="28"/>
      <w:lang w:val="ru-RU" w:eastAsia="ar-SA" w:bidi="ar-SA"/>
    </w:rPr>
  </w:style>
  <w:style w:type="character" w:customStyle="1" w:styleId="ae">
    <w:name w:val="Символ сноски"/>
    <w:rsid w:val="00CA6E44"/>
    <w:rPr>
      <w:sz w:val="20"/>
      <w:vertAlign w:val="superscript"/>
    </w:rPr>
  </w:style>
  <w:style w:type="character" w:styleId="af">
    <w:name w:val="footnote reference"/>
    <w:rsid w:val="00CA6E44"/>
    <w:rPr>
      <w:vertAlign w:val="superscript"/>
    </w:rPr>
  </w:style>
  <w:style w:type="character" w:styleId="af0">
    <w:name w:val="endnote reference"/>
    <w:rsid w:val="00CA6E44"/>
    <w:rPr>
      <w:vertAlign w:val="superscript"/>
    </w:rPr>
  </w:style>
  <w:style w:type="character" w:customStyle="1" w:styleId="af1">
    <w:name w:val="Символы концевой сноски"/>
    <w:rsid w:val="00CA6E44"/>
  </w:style>
  <w:style w:type="paragraph" w:customStyle="1" w:styleId="af2">
    <w:name w:val="Заголовок"/>
    <w:basedOn w:val="a"/>
    <w:next w:val="af3"/>
    <w:rsid w:val="00CA6E44"/>
    <w:pPr>
      <w:keepNext/>
      <w:suppressAutoHyphens/>
      <w:spacing w:before="240" w:after="120" w:line="240" w:lineRule="auto"/>
    </w:pPr>
    <w:rPr>
      <w:rFonts w:ascii="Arial" w:eastAsia="Arial Unicode MS" w:hAnsi="Arial" w:cs="Arial Unicode MS"/>
      <w:sz w:val="28"/>
      <w:szCs w:val="28"/>
      <w:lang w:eastAsia="ar-SA"/>
    </w:rPr>
  </w:style>
  <w:style w:type="paragraph" w:styleId="af3">
    <w:name w:val="Body Text"/>
    <w:basedOn w:val="a"/>
    <w:link w:val="af4"/>
    <w:rsid w:val="00CA6E44"/>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CA6E44"/>
    <w:rPr>
      <w:rFonts w:ascii="Times New Roman" w:eastAsia="Times New Roman" w:hAnsi="Times New Roman" w:cs="Times New Roman"/>
      <w:sz w:val="24"/>
      <w:szCs w:val="24"/>
      <w:lang w:eastAsia="ar-SA"/>
    </w:rPr>
  </w:style>
  <w:style w:type="paragraph" w:styleId="af5">
    <w:name w:val="List"/>
    <w:basedOn w:val="af3"/>
    <w:rsid w:val="00CA6E44"/>
  </w:style>
  <w:style w:type="paragraph" w:customStyle="1" w:styleId="12">
    <w:name w:val="Название1"/>
    <w:basedOn w:val="a"/>
    <w:rsid w:val="00CA6E4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CA6E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1">
    <w:name w:val="Style1"/>
    <w:basedOn w:val="a"/>
    <w:uiPriority w:val="99"/>
    <w:rsid w:val="00CA6E44"/>
    <w:pPr>
      <w:widowControl w:val="0"/>
      <w:suppressAutoHyphens/>
      <w:autoSpaceDE w:val="0"/>
      <w:spacing w:after="0" w:line="413" w:lineRule="exact"/>
      <w:jc w:val="center"/>
    </w:pPr>
    <w:rPr>
      <w:rFonts w:ascii="Times New Roman" w:eastAsia="Times New Roman" w:hAnsi="Times New Roman" w:cs="Times New Roman"/>
      <w:sz w:val="24"/>
      <w:szCs w:val="24"/>
      <w:lang w:eastAsia="ar-SA"/>
    </w:rPr>
  </w:style>
  <w:style w:type="paragraph" w:customStyle="1" w:styleId="af6">
    <w:name w:val="наш ш"/>
    <w:basedOn w:val="a"/>
    <w:rsid w:val="00CA6E44"/>
    <w:pPr>
      <w:suppressAutoHyphens/>
      <w:spacing w:after="0" w:line="240" w:lineRule="auto"/>
      <w:ind w:firstLine="708"/>
      <w:jc w:val="both"/>
    </w:pPr>
    <w:rPr>
      <w:rFonts w:ascii="Times New Roman" w:eastAsia="Calibri" w:hAnsi="Times New Roman" w:cs="Times New Roman"/>
      <w:sz w:val="24"/>
      <w:szCs w:val="24"/>
      <w:lang w:eastAsia="ar-SA"/>
    </w:rPr>
  </w:style>
  <w:style w:type="paragraph" w:styleId="af7">
    <w:name w:val="Normal (Web)"/>
    <w:basedOn w:val="a"/>
    <w:rsid w:val="00CA6E44"/>
    <w:pPr>
      <w:suppressAutoHyphens/>
      <w:spacing w:before="280" w:after="280" w:line="240" w:lineRule="auto"/>
    </w:pPr>
    <w:rPr>
      <w:rFonts w:ascii="Times New Roman" w:eastAsia="Times New Roman" w:hAnsi="Times New Roman" w:cs="Times New Roman"/>
      <w:sz w:val="24"/>
      <w:szCs w:val="24"/>
      <w:lang w:eastAsia="ar-SA"/>
    </w:rPr>
  </w:style>
  <w:style w:type="paragraph" w:styleId="af8">
    <w:name w:val="footnote text"/>
    <w:aliases w:val=" Знак"/>
    <w:basedOn w:val="a"/>
    <w:link w:val="14"/>
    <w:rsid w:val="00CA6E44"/>
    <w:pPr>
      <w:widowControl w:val="0"/>
      <w:suppressAutoHyphens/>
      <w:overflowPunct w:val="0"/>
      <w:autoSpaceDE w:val="0"/>
      <w:spacing w:after="0" w:line="360" w:lineRule="auto"/>
      <w:ind w:firstLine="709"/>
    </w:pPr>
    <w:rPr>
      <w:rFonts w:ascii="Times New Roman" w:eastAsia="Times New Roman" w:hAnsi="Times New Roman" w:cs="Times New Roman"/>
      <w:sz w:val="20"/>
      <w:szCs w:val="20"/>
      <w:lang w:eastAsia="ar-SA"/>
    </w:rPr>
  </w:style>
  <w:style w:type="character" w:customStyle="1" w:styleId="14">
    <w:name w:val="Текст сноски Знак1"/>
    <w:aliases w:val=" Знак Знак1"/>
    <w:basedOn w:val="a0"/>
    <w:link w:val="af8"/>
    <w:rsid w:val="00CA6E44"/>
    <w:rPr>
      <w:rFonts w:ascii="Times New Roman" w:eastAsia="Times New Roman" w:hAnsi="Times New Roman" w:cs="Times New Roman"/>
      <w:sz w:val="20"/>
      <w:szCs w:val="20"/>
      <w:lang w:eastAsia="ar-SA"/>
    </w:rPr>
  </w:style>
  <w:style w:type="paragraph" w:styleId="af9">
    <w:name w:val="Body Text Indent"/>
    <w:basedOn w:val="a"/>
    <w:link w:val="15"/>
    <w:rsid w:val="00CA6E44"/>
    <w:pPr>
      <w:widowControl w:val="0"/>
      <w:suppressAutoHyphens/>
      <w:overflowPunct w:val="0"/>
      <w:autoSpaceDE w:val="0"/>
      <w:spacing w:after="120" w:line="360" w:lineRule="auto"/>
      <w:ind w:left="283" w:firstLine="709"/>
    </w:pPr>
    <w:rPr>
      <w:rFonts w:ascii="Times New Roman" w:eastAsia="Times New Roman" w:hAnsi="Times New Roman" w:cs="Times New Roman"/>
      <w:sz w:val="28"/>
      <w:szCs w:val="20"/>
      <w:lang w:eastAsia="ar-SA"/>
    </w:rPr>
  </w:style>
  <w:style w:type="character" w:customStyle="1" w:styleId="15">
    <w:name w:val="Основной текст с отступом Знак1"/>
    <w:basedOn w:val="a0"/>
    <w:link w:val="af9"/>
    <w:rsid w:val="00CA6E44"/>
    <w:rPr>
      <w:rFonts w:ascii="Times New Roman" w:eastAsia="Times New Roman" w:hAnsi="Times New Roman" w:cs="Times New Roman"/>
      <w:sz w:val="28"/>
      <w:szCs w:val="20"/>
      <w:lang w:eastAsia="ar-SA"/>
    </w:rPr>
  </w:style>
  <w:style w:type="paragraph" w:customStyle="1" w:styleId="31">
    <w:name w:val="Заголовок 3+"/>
    <w:basedOn w:val="a"/>
    <w:rsid w:val="00CA6E44"/>
    <w:pPr>
      <w:widowControl w:val="0"/>
      <w:suppressAutoHyphens/>
      <w:overflowPunct w:val="0"/>
      <w:autoSpaceDE w:val="0"/>
      <w:spacing w:before="240" w:after="0" w:line="240" w:lineRule="auto"/>
      <w:jc w:val="center"/>
    </w:pPr>
    <w:rPr>
      <w:rFonts w:ascii="Times New Roman" w:eastAsia="Times New Roman" w:hAnsi="Times New Roman" w:cs="Times New Roman"/>
      <w:b/>
      <w:sz w:val="28"/>
      <w:szCs w:val="20"/>
      <w:lang w:eastAsia="ar-SA"/>
    </w:rPr>
  </w:style>
  <w:style w:type="paragraph" w:customStyle="1" w:styleId="afa">
    <w:name w:val="Содержимое таблицы"/>
    <w:basedOn w:val="a"/>
    <w:rsid w:val="00CA6E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CA6E44"/>
    <w:pPr>
      <w:jc w:val="center"/>
    </w:pPr>
    <w:rPr>
      <w:b/>
      <w:bCs/>
    </w:rPr>
  </w:style>
  <w:style w:type="character" w:customStyle="1" w:styleId="afc">
    <w:name w:val="Текст примечания Знак"/>
    <w:basedOn w:val="a0"/>
    <w:link w:val="afd"/>
    <w:rsid w:val="00CA6E44"/>
    <w:rPr>
      <w:rFonts w:ascii="Times New Roman" w:eastAsia="Times New Roman" w:hAnsi="Times New Roman" w:cs="Times New Roman"/>
      <w:sz w:val="20"/>
      <w:szCs w:val="20"/>
    </w:rPr>
  </w:style>
  <w:style w:type="paragraph" w:styleId="afd">
    <w:name w:val="annotation text"/>
    <w:basedOn w:val="a"/>
    <w:link w:val="afc"/>
    <w:rsid w:val="00CA6E44"/>
    <w:pPr>
      <w:spacing w:after="0" w:line="240" w:lineRule="auto"/>
      <w:ind w:firstLine="567"/>
      <w:jc w:val="both"/>
    </w:pPr>
    <w:rPr>
      <w:rFonts w:ascii="Times New Roman" w:eastAsia="Times New Roman" w:hAnsi="Times New Roman" w:cs="Times New Roman"/>
      <w:sz w:val="20"/>
      <w:szCs w:val="20"/>
      <w:lang w:eastAsia="en-US"/>
    </w:rPr>
  </w:style>
  <w:style w:type="character" w:customStyle="1" w:styleId="16">
    <w:name w:val="Текст примечания Знак1"/>
    <w:basedOn w:val="a0"/>
    <w:link w:val="afd"/>
    <w:uiPriority w:val="99"/>
    <w:semiHidden/>
    <w:rsid w:val="00CA6E44"/>
    <w:rPr>
      <w:rFonts w:eastAsiaTheme="minorEastAsia"/>
      <w:sz w:val="20"/>
      <w:szCs w:val="20"/>
      <w:lang w:eastAsia="ru-RU"/>
    </w:rPr>
  </w:style>
  <w:style w:type="character" w:customStyle="1" w:styleId="32">
    <w:name w:val="Основной текст с отступом 3 Знак"/>
    <w:basedOn w:val="a0"/>
    <w:link w:val="33"/>
    <w:rsid w:val="00CA6E44"/>
    <w:rPr>
      <w:rFonts w:ascii="Times New Roman" w:eastAsia="Times New Roman" w:hAnsi="Times New Roman" w:cs="Times New Roman"/>
      <w:sz w:val="16"/>
      <w:szCs w:val="16"/>
    </w:rPr>
  </w:style>
  <w:style w:type="paragraph" w:styleId="33">
    <w:name w:val="Body Text Indent 3"/>
    <w:basedOn w:val="a"/>
    <w:link w:val="32"/>
    <w:unhideWhenUsed/>
    <w:rsid w:val="00CA6E44"/>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16"/>
      <w:szCs w:val="16"/>
      <w:lang w:eastAsia="en-US"/>
    </w:rPr>
  </w:style>
  <w:style w:type="character" w:customStyle="1" w:styleId="310">
    <w:name w:val="Основной текст с отступом 3 Знак1"/>
    <w:basedOn w:val="a0"/>
    <w:link w:val="33"/>
    <w:uiPriority w:val="99"/>
    <w:semiHidden/>
    <w:rsid w:val="00CA6E44"/>
    <w:rPr>
      <w:rFonts w:eastAsiaTheme="minorEastAsia"/>
      <w:sz w:val="16"/>
      <w:szCs w:val="16"/>
      <w:lang w:eastAsia="ru-RU"/>
    </w:rPr>
  </w:style>
  <w:style w:type="paragraph" w:styleId="afe">
    <w:name w:val="Title"/>
    <w:basedOn w:val="a"/>
    <w:link w:val="aff"/>
    <w:qFormat/>
    <w:rsid w:val="00CA6E44"/>
    <w:pPr>
      <w:spacing w:after="0" w:line="240" w:lineRule="auto"/>
      <w:jc w:val="center"/>
    </w:pPr>
    <w:rPr>
      <w:rFonts w:ascii="Times New Roman" w:eastAsia="Times New Roman" w:hAnsi="Times New Roman" w:cs="Times New Roman"/>
      <w:b/>
      <w:bCs/>
      <w:sz w:val="24"/>
      <w:szCs w:val="24"/>
    </w:rPr>
  </w:style>
  <w:style w:type="character" w:customStyle="1" w:styleId="aff">
    <w:name w:val="Название Знак"/>
    <w:basedOn w:val="a0"/>
    <w:link w:val="afe"/>
    <w:rsid w:val="00CA6E44"/>
    <w:rPr>
      <w:rFonts w:ascii="Times New Roman" w:eastAsia="Times New Roman" w:hAnsi="Times New Roman" w:cs="Times New Roman"/>
      <w:b/>
      <w:bCs/>
      <w:sz w:val="24"/>
      <w:szCs w:val="24"/>
      <w:lang w:eastAsia="ru-RU"/>
    </w:rPr>
  </w:style>
  <w:style w:type="character" w:customStyle="1" w:styleId="aff0">
    <w:name w:val="Тема примечания Знак"/>
    <w:basedOn w:val="afc"/>
    <w:link w:val="aff1"/>
    <w:rsid w:val="00CA6E44"/>
    <w:rPr>
      <w:b/>
      <w:bCs/>
    </w:rPr>
  </w:style>
  <w:style w:type="paragraph" w:styleId="aff1">
    <w:name w:val="annotation subject"/>
    <w:basedOn w:val="afd"/>
    <w:next w:val="afd"/>
    <w:link w:val="aff0"/>
    <w:unhideWhenUsed/>
    <w:rsid w:val="00CA6E44"/>
    <w:pPr>
      <w:widowControl w:val="0"/>
      <w:overflowPunct w:val="0"/>
      <w:autoSpaceDE w:val="0"/>
      <w:autoSpaceDN w:val="0"/>
      <w:adjustRightInd w:val="0"/>
      <w:spacing w:line="360" w:lineRule="auto"/>
      <w:ind w:firstLine="709"/>
      <w:jc w:val="left"/>
      <w:textAlignment w:val="baseline"/>
    </w:pPr>
    <w:rPr>
      <w:b/>
      <w:bCs/>
    </w:rPr>
  </w:style>
  <w:style w:type="character" w:customStyle="1" w:styleId="17">
    <w:name w:val="Тема примечания Знак1"/>
    <w:basedOn w:val="16"/>
    <w:link w:val="aff1"/>
    <w:uiPriority w:val="99"/>
    <w:semiHidden/>
    <w:rsid w:val="00CA6E44"/>
    <w:rPr>
      <w:b/>
      <w:bCs/>
    </w:rPr>
  </w:style>
  <w:style w:type="paragraph" w:styleId="21">
    <w:name w:val="Body Text 2"/>
    <w:basedOn w:val="a"/>
    <w:link w:val="22"/>
    <w:unhideWhenUsed/>
    <w:rsid w:val="00CA6E44"/>
    <w:pPr>
      <w:spacing w:after="120" w:line="480" w:lineRule="auto"/>
    </w:pPr>
  </w:style>
  <w:style w:type="character" w:customStyle="1" w:styleId="22">
    <w:name w:val="Основной текст 2 Знак"/>
    <w:basedOn w:val="a0"/>
    <w:link w:val="21"/>
    <w:rsid w:val="00CA6E44"/>
    <w:rPr>
      <w:rFonts w:eastAsiaTheme="minorEastAsia"/>
      <w:lang w:eastAsia="ru-RU"/>
    </w:rPr>
  </w:style>
  <w:style w:type="paragraph" w:styleId="23">
    <w:name w:val="Body Text Indent 2"/>
    <w:basedOn w:val="a"/>
    <w:link w:val="24"/>
    <w:rsid w:val="00CA6E4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CA6E44"/>
    <w:rPr>
      <w:rFonts w:ascii="Times New Roman" w:eastAsia="Times New Roman" w:hAnsi="Times New Roman" w:cs="Times New Roman"/>
      <w:sz w:val="24"/>
      <w:szCs w:val="24"/>
      <w:lang w:eastAsia="ru-RU"/>
    </w:rPr>
  </w:style>
  <w:style w:type="paragraph" w:styleId="aff2">
    <w:name w:val="Plain Text"/>
    <w:aliases w:val=" Знак Знак Знак Знак, Знак Знак Знак"/>
    <w:basedOn w:val="a"/>
    <w:link w:val="aff3"/>
    <w:unhideWhenUsed/>
    <w:rsid w:val="00CA6E44"/>
    <w:pPr>
      <w:spacing w:after="0" w:line="240" w:lineRule="auto"/>
      <w:ind w:left="709"/>
      <w:jc w:val="both"/>
    </w:pPr>
    <w:rPr>
      <w:rFonts w:ascii="Consolas" w:eastAsia="Calibri" w:hAnsi="Consolas" w:cs="Times New Roman"/>
      <w:sz w:val="21"/>
      <w:szCs w:val="21"/>
      <w:lang w:eastAsia="en-US"/>
    </w:rPr>
  </w:style>
  <w:style w:type="character" w:customStyle="1" w:styleId="aff3">
    <w:name w:val="Текст Знак"/>
    <w:aliases w:val=" Знак Знак Знак Знак Знак, Знак Знак Знак Знак1"/>
    <w:basedOn w:val="a0"/>
    <w:link w:val="aff2"/>
    <w:rsid w:val="00CA6E44"/>
    <w:rPr>
      <w:rFonts w:ascii="Consolas" w:eastAsia="Calibri" w:hAnsi="Consolas" w:cs="Times New Roman"/>
      <w:sz w:val="21"/>
      <w:szCs w:val="21"/>
    </w:rPr>
  </w:style>
  <w:style w:type="paragraph" w:customStyle="1" w:styleId="Default">
    <w:name w:val="Default"/>
    <w:rsid w:val="00CA6E44"/>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aff4">
    <w:name w:val="Strong"/>
    <w:qFormat/>
    <w:rsid w:val="00CA6E44"/>
    <w:rPr>
      <w:b/>
      <w:bCs/>
    </w:rPr>
  </w:style>
  <w:style w:type="paragraph" w:customStyle="1" w:styleId="Style14">
    <w:name w:val="Style14"/>
    <w:basedOn w:val="a"/>
    <w:rsid w:val="00CA6E44"/>
    <w:pPr>
      <w:widowControl w:val="0"/>
      <w:autoSpaceDE w:val="0"/>
      <w:autoSpaceDN w:val="0"/>
      <w:adjustRightInd w:val="0"/>
      <w:spacing w:after="0" w:line="215" w:lineRule="exact"/>
      <w:ind w:firstLine="355"/>
      <w:jc w:val="both"/>
    </w:pPr>
    <w:rPr>
      <w:rFonts w:ascii="Times New Roman" w:eastAsia="MS Mincho" w:hAnsi="Times New Roman" w:cs="Times New Roman"/>
      <w:sz w:val="24"/>
      <w:szCs w:val="24"/>
      <w:lang w:eastAsia="ja-JP"/>
    </w:rPr>
  </w:style>
  <w:style w:type="character" w:customStyle="1" w:styleId="FontStyle103">
    <w:name w:val="Font Style103"/>
    <w:rsid w:val="00CA6E44"/>
    <w:rPr>
      <w:rFonts w:ascii="Times New Roman" w:hAnsi="Times New Roman" w:cs="Times New Roman"/>
      <w:sz w:val="22"/>
      <w:szCs w:val="22"/>
    </w:rPr>
  </w:style>
  <w:style w:type="paragraph" w:customStyle="1" w:styleId="Style2">
    <w:name w:val="Style2"/>
    <w:basedOn w:val="a"/>
    <w:rsid w:val="00CA6E44"/>
    <w:pPr>
      <w:widowControl w:val="0"/>
      <w:autoSpaceDE w:val="0"/>
      <w:autoSpaceDN w:val="0"/>
      <w:adjustRightInd w:val="0"/>
      <w:spacing w:after="0" w:line="307" w:lineRule="exact"/>
    </w:pPr>
    <w:rPr>
      <w:rFonts w:ascii="Times New Roman" w:eastAsia="Times New Roman" w:hAnsi="Times New Roman" w:cs="Times New Roman"/>
      <w:sz w:val="24"/>
      <w:szCs w:val="24"/>
    </w:rPr>
  </w:style>
  <w:style w:type="paragraph" w:customStyle="1" w:styleId="Style3">
    <w:name w:val="Style3"/>
    <w:basedOn w:val="a"/>
    <w:rsid w:val="00CA6E44"/>
    <w:pPr>
      <w:widowControl w:val="0"/>
      <w:autoSpaceDE w:val="0"/>
      <w:autoSpaceDN w:val="0"/>
      <w:adjustRightInd w:val="0"/>
      <w:spacing w:after="0" w:line="241" w:lineRule="exact"/>
      <w:ind w:firstLine="317"/>
    </w:pPr>
    <w:rPr>
      <w:rFonts w:ascii="Times New Roman" w:eastAsia="Times New Roman" w:hAnsi="Times New Roman" w:cs="Times New Roman"/>
      <w:sz w:val="24"/>
      <w:szCs w:val="24"/>
    </w:rPr>
  </w:style>
  <w:style w:type="paragraph" w:customStyle="1" w:styleId="Style4">
    <w:name w:val="Style4"/>
    <w:basedOn w:val="a"/>
    <w:uiPriority w:val="99"/>
    <w:rsid w:val="00CA6E4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8">
    <w:name w:val="Style8"/>
    <w:basedOn w:val="a"/>
    <w:uiPriority w:val="99"/>
    <w:rsid w:val="00CA6E44"/>
    <w:pPr>
      <w:widowControl w:val="0"/>
      <w:autoSpaceDE w:val="0"/>
      <w:autoSpaceDN w:val="0"/>
      <w:adjustRightInd w:val="0"/>
      <w:spacing w:after="0" w:line="240" w:lineRule="exact"/>
      <w:ind w:firstLine="202"/>
      <w:jc w:val="both"/>
    </w:pPr>
    <w:rPr>
      <w:rFonts w:ascii="Times New Roman" w:eastAsia="Times New Roman" w:hAnsi="Times New Roman" w:cs="Times New Roman"/>
      <w:sz w:val="24"/>
      <w:szCs w:val="24"/>
    </w:rPr>
  </w:style>
  <w:style w:type="paragraph" w:customStyle="1" w:styleId="Style9">
    <w:name w:val="Style9"/>
    <w:basedOn w:val="a"/>
    <w:uiPriority w:val="99"/>
    <w:rsid w:val="00CA6E44"/>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CA6E44"/>
    <w:pPr>
      <w:widowControl w:val="0"/>
      <w:autoSpaceDE w:val="0"/>
      <w:autoSpaceDN w:val="0"/>
      <w:adjustRightInd w:val="0"/>
      <w:spacing w:after="0" w:line="241" w:lineRule="exact"/>
      <w:jc w:val="both"/>
    </w:pPr>
    <w:rPr>
      <w:rFonts w:ascii="Times New Roman" w:eastAsia="Times New Roman" w:hAnsi="Times New Roman" w:cs="Times New Roman"/>
      <w:sz w:val="24"/>
      <w:szCs w:val="24"/>
    </w:rPr>
  </w:style>
  <w:style w:type="paragraph" w:customStyle="1" w:styleId="Style13">
    <w:name w:val="Style13"/>
    <w:basedOn w:val="a"/>
    <w:uiPriority w:val="99"/>
    <w:rsid w:val="00CA6E44"/>
    <w:pPr>
      <w:widowControl w:val="0"/>
      <w:autoSpaceDE w:val="0"/>
      <w:autoSpaceDN w:val="0"/>
      <w:adjustRightInd w:val="0"/>
      <w:spacing w:after="0" w:line="241" w:lineRule="exact"/>
      <w:ind w:firstLine="542"/>
    </w:pPr>
    <w:rPr>
      <w:rFonts w:ascii="Times New Roman" w:eastAsia="Times New Roman" w:hAnsi="Times New Roman" w:cs="Times New Roman"/>
      <w:sz w:val="24"/>
      <w:szCs w:val="24"/>
    </w:rPr>
  </w:style>
  <w:style w:type="character" w:customStyle="1" w:styleId="FontStyle22">
    <w:name w:val="Font Style22"/>
    <w:uiPriority w:val="99"/>
    <w:rsid w:val="00CA6E44"/>
    <w:rPr>
      <w:rFonts w:ascii="Times New Roman" w:hAnsi="Times New Roman" w:cs="Times New Roman"/>
      <w:sz w:val="24"/>
      <w:szCs w:val="24"/>
    </w:rPr>
  </w:style>
  <w:style w:type="character" w:customStyle="1" w:styleId="FontStyle23">
    <w:name w:val="Font Style23"/>
    <w:uiPriority w:val="99"/>
    <w:rsid w:val="00CA6E44"/>
    <w:rPr>
      <w:rFonts w:ascii="Times New Roman" w:hAnsi="Times New Roman" w:cs="Times New Roman"/>
      <w:b/>
      <w:bCs/>
      <w:sz w:val="24"/>
      <w:szCs w:val="24"/>
    </w:rPr>
  </w:style>
  <w:style w:type="character" w:customStyle="1" w:styleId="FontStyle11">
    <w:name w:val="Font Style11"/>
    <w:uiPriority w:val="99"/>
    <w:rsid w:val="00CA6E44"/>
    <w:rPr>
      <w:rFonts w:ascii="Bookman Old Style" w:hAnsi="Bookman Old Style" w:cs="Bookman Old Style"/>
      <w:b/>
      <w:bCs/>
      <w:i/>
      <w:iCs/>
      <w:spacing w:val="20"/>
      <w:sz w:val="14"/>
      <w:szCs w:val="14"/>
    </w:rPr>
  </w:style>
  <w:style w:type="paragraph" w:styleId="aff5">
    <w:name w:val="No Spacing"/>
    <w:uiPriority w:val="1"/>
    <w:qFormat/>
    <w:rsid w:val="00CA6E44"/>
    <w:pPr>
      <w:spacing w:after="0" w:line="240" w:lineRule="auto"/>
    </w:pPr>
    <w:rPr>
      <w:rFonts w:ascii="Calibri" w:eastAsia="Calibri" w:hAnsi="Calibri" w:cs="Times New Roman"/>
    </w:rPr>
  </w:style>
  <w:style w:type="character" w:customStyle="1" w:styleId="FontStyle13">
    <w:name w:val="Font Style13"/>
    <w:basedOn w:val="a0"/>
    <w:uiPriority w:val="99"/>
    <w:rsid w:val="00CA6E44"/>
    <w:rPr>
      <w:rFonts w:ascii="Franklin Gothic Medium" w:hAnsi="Franklin Gothic Medium" w:cs="Franklin Gothic Medium" w:hint="default"/>
      <w:b/>
      <w:bCs/>
      <w:sz w:val="20"/>
      <w:szCs w:val="20"/>
    </w:rPr>
  </w:style>
  <w:style w:type="character" w:customStyle="1" w:styleId="FontStyle12">
    <w:name w:val="Font Style12"/>
    <w:basedOn w:val="a0"/>
    <w:uiPriority w:val="99"/>
    <w:rsid w:val="00CA6E44"/>
    <w:rPr>
      <w:rFonts w:ascii="Trebuchet MS" w:hAnsi="Trebuchet MS" w:cs="Trebuchet MS" w:hint="default"/>
      <w:b/>
      <w:bCs/>
      <w:sz w:val="20"/>
      <w:szCs w:val="20"/>
    </w:rPr>
  </w:style>
  <w:style w:type="paragraph" w:customStyle="1" w:styleId="aff6">
    <w:name w:val="А ОСН ТЕКСТ"/>
    <w:basedOn w:val="a"/>
    <w:link w:val="aff7"/>
    <w:rsid w:val="00CA6E4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7">
    <w:name w:val="А ОСН ТЕКСТ Знак"/>
    <w:basedOn w:val="a0"/>
    <w:link w:val="aff6"/>
    <w:rsid w:val="00CA6E44"/>
    <w:rPr>
      <w:rFonts w:ascii="Times New Roman" w:eastAsia="Arial Unicode MS" w:hAnsi="Times New Roman" w:cs="Times New Roman"/>
      <w:color w:val="000000"/>
      <w:sz w:val="28"/>
      <w:szCs w:val="28"/>
      <w:lang w:eastAsia="ru-RU"/>
    </w:rPr>
  </w:style>
  <w:style w:type="character" w:customStyle="1" w:styleId="110">
    <w:name w:val="Основной текст (11) + Не курсив"/>
    <w:basedOn w:val="a0"/>
    <w:rsid w:val="00CA6E44"/>
    <w:rPr>
      <w:rFonts w:ascii="Times New Roman" w:hAnsi="Times New Roman" w:cs="Times New Roman"/>
      <w:b/>
      <w:bCs/>
      <w:i/>
      <w:iCs/>
      <w:spacing w:val="0"/>
      <w:sz w:val="22"/>
      <w:szCs w:val="22"/>
      <w:lang w:bidi="ar-SA"/>
    </w:rPr>
  </w:style>
  <w:style w:type="character" w:customStyle="1" w:styleId="18">
    <w:name w:val="Основной текст + Курсив1"/>
    <w:basedOn w:val="a0"/>
    <w:rsid w:val="00CA6E44"/>
    <w:rPr>
      <w:rFonts w:ascii="Times New Roman" w:hAnsi="Times New Roman" w:cs="Times New Roman"/>
      <w:i/>
      <w:iCs/>
      <w:spacing w:val="0"/>
      <w:sz w:val="22"/>
      <w:szCs w:val="22"/>
      <w:lang w:bidi="ar-SA"/>
    </w:rPr>
  </w:style>
  <w:style w:type="character" w:customStyle="1" w:styleId="25">
    <w:name w:val="Основной текст + Полужирный2"/>
    <w:basedOn w:val="a0"/>
    <w:rsid w:val="00CA6E44"/>
    <w:rPr>
      <w:rFonts w:ascii="Times New Roman" w:hAnsi="Times New Roman" w:cs="Times New Roman"/>
      <w:b/>
      <w:bCs/>
      <w:spacing w:val="0"/>
      <w:sz w:val="22"/>
      <w:szCs w:val="22"/>
      <w:lang w:bidi="ar-SA"/>
    </w:rPr>
  </w:style>
  <w:style w:type="character" w:customStyle="1" w:styleId="117">
    <w:name w:val="Основной текст (11)7"/>
    <w:basedOn w:val="a0"/>
    <w:rsid w:val="00CA6E44"/>
    <w:rPr>
      <w:rFonts w:ascii="Times New Roman" w:hAnsi="Times New Roman" w:cs="Times New Roman"/>
      <w:b/>
      <w:bCs/>
      <w:i/>
      <w:iCs/>
      <w:spacing w:val="0"/>
      <w:sz w:val="22"/>
      <w:szCs w:val="22"/>
      <w:lang w:val="en-US" w:eastAsia="en-US" w:bidi="ar-SA"/>
    </w:rPr>
  </w:style>
  <w:style w:type="paragraph" w:customStyle="1" w:styleId="19">
    <w:name w:val="Без интервала1"/>
    <w:link w:val="NoSpacingChar"/>
    <w:rsid w:val="00CA6E44"/>
    <w:pPr>
      <w:spacing w:after="0" w:line="240" w:lineRule="auto"/>
    </w:pPr>
    <w:rPr>
      <w:rFonts w:ascii="Calibri" w:eastAsia="Times New Roman" w:hAnsi="Calibri" w:cs="Times New Roman"/>
      <w:lang w:eastAsia="ru-RU"/>
    </w:rPr>
  </w:style>
  <w:style w:type="character" w:styleId="aff8">
    <w:name w:val="page number"/>
    <w:basedOn w:val="a0"/>
    <w:rsid w:val="004A1076"/>
  </w:style>
  <w:style w:type="paragraph" w:customStyle="1" w:styleId="26">
    <w:name w:val="текст 2 кл"/>
    <w:basedOn w:val="a"/>
    <w:rsid w:val="004A1076"/>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styleId="aff9">
    <w:name w:val="endnote text"/>
    <w:basedOn w:val="a"/>
    <w:link w:val="affa"/>
    <w:unhideWhenUsed/>
    <w:rsid w:val="004A107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ffa">
    <w:name w:val="Текст концевой сноски Знак"/>
    <w:basedOn w:val="a0"/>
    <w:link w:val="aff9"/>
    <w:rsid w:val="004A1076"/>
    <w:rPr>
      <w:rFonts w:ascii="Times New Roman" w:eastAsia="Times New Roman" w:hAnsi="Times New Roman" w:cs="Times New Roman"/>
      <w:sz w:val="20"/>
      <w:szCs w:val="20"/>
      <w:lang w:eastAsia="ru-RU"/>
    </w:rPr>
  </w:style>
  <w:style w:type="paragraph" w:customStyle="1" w:styleId="1-12">
    <w:name w:val="1-12 с отступом"/>
    <w:basedOn w:val="a"/>
    <w:rsid w:val="004A107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rPr>
  </w:style>
  <w:style w:type="paragraph" w:customStyle="1" w:styleId="Style27">
    <w:name w:val="Style27"/>
    <w:basedOn w:val="a"/>
    <w:rsid w:val="004A1076"/>
    <w:pPr>
      <w:widowControl w:val="0"/>
      <w:autoSpaceDE w:val="0"/>
      <w:autoSpaceDN w:val="0"/>
      <w:adjustRightInd w:val="0"/>
      <w:spacing w:after="0" w:line="240" w:lineRule="auto"/>
    </w:pPr>
    <w:rPr>
      <w:rFonts w:ascii="Verdana" w:eastAsia="Times New Roman" w:hAnsi="Verdana" w:cs="Verdana"/>
      <w:sz w:val="24"/>
      <w:szCs w:val="24"/>
    </w:rPr>
  </w:style>
  <w:style w:type="paragraph" w:customStyle="1" w:styleId="Style41">
    <w:name w:val="Style41"/>
    <w:basedOn w:val="a"/>
    <w:rsid w:val="004A1076"/>
    <w:pPr>
      <w:widowControl w:val="0"/>
      <w:autoSpaceDE w:val="0"/>
      <w:autoSpaceDN w:val="0"/>
      <w:adjustRightInd w:val="0"/>
      <w:spacing w:after="0" w:line="240" w:lineRule="auto"/>
    </w:pPr>
    <w:rPr>
      <w:rFonts w:ascii="Verdana" w:eastAsia="Times New Roman" w:hAnsi="Verdana" w:cs="Verdana"/>
      <w:sz w:val="24"/>
      <w:szCs w:val="24"/>
    </w:rPr>
  </w:style>
  <w:style w:type="character" w:styleId="affb">
    <w:name w:val="FollowedHyperlink"/>
    <w:basedOn w:val="a0"/>
    <w:rsid w:val="004A1076"/>
    <w:rPr>
      <w:color w:val="800080"/>
      <w:u w:val="single"/>
    </w:rPr>
  </w:style>
  <w:style w:type="paragraph" w:customStyle="1" w:styleId="ptext">
    <w:name w:val="ptext"/>
    <w:basedOn w:val="a"/>
    <w:rsid w:val="004A1076"/>
    <w:pPr>
      <w:spacing w:after="113" w:line="312" w:lineRule="auto"/>
      <w:ind w:firstLine="397"/>
      <w:jc w:val="both"/>
    </w:pPr>
    <w:rPr>
      <w:rFonts w:ascii="Arial" w:eastAsia="Times New Roman" w:hAnsi="Arial" w:cs="Arial"/>
      <w:color w:val="333333"/>
      <w:sz w:val="20"/>
      <w:szCs w:val="20"/>
    </w:rPr>
  </w:style>
  <w:style w:type="character" w:styleId="affc">
    <w:name w:val="Emphasis"/>
    <w:uiPriority w:val="20"/>
    <w:qFormat/>
    <w:rsid w:val="004A1076"/>
    <w:rPr>
      <w:i/>
      <w:iCs/>
    </w:rPr>
  </w:style>
  <w:style w:type="paragraph" w:customStyle="1" w:styleId="textindent">
    <w:name w:val="textindent"/>
    <w:basedOn w:val="a"/>
    <w:rsid w:val="004A1076"/>
    <w:pPr>
      <w:widowControl w:val="0"/>
      <w:spacing w:before="65" w:after="65" w:line="240" w:lineRule="auto"/>
      <w:ind w:firstLine="218"/>
      <w:jc w:val="both"/>
    </w:pPr>
    <w:rPr>
      <w:rFonts w:ascii="Arial" w:eastAsia="Times New Roman" w:hAnsi="Arial" w:cs="Times New Roman"/>
      <w:color w:val="000000"/>
      <w:sz w:val="26"/>
      <w:szCs w:val="20"/>
    </w:rPr>
  </w:style>
  <w:style w:type="paragraph" w:customStyle="1" w:styleId="c0">
    <w:name w:val="c0"/>
    <w:basedOn w:val="a"/>
    <w:rsid w:val="004A1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4A1076"/>
  </w:style>
  <w:style w:type="paragraph" w:customStyle="1" w:styleId="1a">
    <w:name w:val="Знак1"/>
    <w:basedOn w:val="a"/>
    <w:rsid w:val="004A1076"/>
    <w:pPr>
      <w:spacing w:after="160" w:line="240" w:lineRule="exact"/>
    </w:pPr>
    <w:rPr>
      <w:rFonts w:ascii="Verdana" w:eastAsia="Times New Roman" w:hAnsi="Verdana" w:cs="Times New Roman"/>
      <w:sz w:val="20"/>
      <w:szCs w:val="20"/>
      <w:lang w:val="en-US" w:eastAsia="en-US"/>
    </w:rPr>
  </w:style>
  <w:style w:type="paragraph" w:customStyle="1" w:styleId="affd">
    <w:name w:val="Стиль"/>
    <w:rsid w:val="004A10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9"/>
    <w:locked/>
    <w:rsid w:val="004A1076"/>
    <w:rPr>
      <w:rFonts w:ascii="Calibri" w:eastAsia="Times New Roman" w:hAnsi="Calibri" w:cs="Times New Roman"/>
      <w:lang w:eastAsia="ru-RU"/>
    </w:rPr>
  </w:style>
  <w:style w:type="character" w:customStyle="1" w:styleId="FontStyle31">
    <w:name w:val="Font Style31"/>
    <w:rsid w:val="004A1076"/>
    <w:rPr>
      <w:rFonts w:ascii="Times New Roman" w:hAnsi="Times New Roman"/>
      <w:sz w:val="28"/>
    </w:rPr>
  </w:style>
  <w:style w:type="paragraph" w:customStyle="1" w:styleId="affe">
    <w:name w:val="Новый"/>
    <w:basedOn w:val="a"/>
    <w:rsid w:val="004A1076"/>
    <w:pPr>
      <w:spacing w:after="0" w:line="360" w:lineRule="auto"/>
      <w:ind w:firstLine="454"/>
      <w:jc w:val="both"/>
    </w:pPr>
    <w:rPr>
      <w:rFonts w:ascii="Times New Roman" w:eastAsia="Calibri" w:hAnsi="Times New Roman" w:cs="Times New Roman"/>
      <w:sz w:val="28"/>
      <w:szCs w:val="24"/>
    </w:rPr>
  </w:style>
  <w:style w:type="paragraph" w:customStyle="1" w:styleId="220">
    <w:name w:val="Основной текст 22"/>
    <w:basedOn w:val="a"/>
    <w:rsid w:val="004A1076"/>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1b">
    <w:name w:val="Абзац списка1"/>
    <w:basedOn w:val="a"/>
    <w:rsid w:val="004A1076"/>
    <w:pPr>
      <w:spacing w:after="0" w:line="240" w:lineRule="auto"/>
      <w:ind w:left="720"/>
    </w:pPr>
    <w:rPr>
      <w:rFonts w:ascii="Calibri" w:eastAsia="Calibri" w:hAnsi="Calibri" w:cs="Times New Roman"/>
      <w:sz w:val="24"/>
      <w:szCs w:val="24"/>
      <w:lang w:val="en-US" w:eastAsia="en-US"/>
    </w:rPr>
  </w:style>
  <w:style w:type="paragraph" w:customStyle="1" w:styleId="af00">
    <w:name w:val="af0"/>
    <w:basedOn w:val="a"/>
    <w:rsid w:val="004A1076"/>
    <w:pPr>
      <w:spacing w:before="100" w:beforeAutospacing="1" w:after="100" w:afterAutospacing="1" w:line="240" w:lineRule="auto"/>
    </w:pPr>
    <w:rPr>
      <w:rFonts w:ascii="Times New Roman" w:eastAsia="Calibri" w:hAnsi="Times New Roman" w:cs="Times New Roman"/>
      <w:sz w:val="24"/>
      <w:szCs w:val="24"/>
    </w:rPr>
  </w:style>
  <w:style w:type="paragraph" w:styleId="afff">
    <w:name w:val="List Bullet"/>
    <w:basedOn w:val="a"/>
    <w:autoRedefine/>
    <w:unhideWhenUsed/>
    <w:rsid w:val="004A1076"/>
    <w:pPr>
      <w:spacing w:after="0" w:line="240" w:lineRule="auto"/>
      <w:ind w:left="360" w:firstLine="709"/>
      <w:jc w:val="center"/>
    </w:pPr>
    <w:rPr>
      <w:rFonts w:ascii="Times New Roman" w:eastAsia="MS Mincho" w:hAnsi="Times New Roman" w:cs="Times New Roman"/>
      <w:b/>
      <w:sz w:val="28"/>
      <w:szCs w:val="28"/>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6F6-2DD3-4394-B1BA-590B4BF4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47</Pages>
  <Words>16511</Words>
  <Characters>94118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cp:lastPrinted>2015-05-12T12:36:00Z</cp:lastPrinted>
  <dcterms:created xsi:type="dcterms:W3CDTF">2015-05-12T11:11:00Z</dcterms:created>
  <dcterms:modified xsi:type="dcterms:W3CDTF">2015-09-23T17:23:00Z</dcterms:modified>
</cp:coreProperties>
</file>