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DC3" w:rsidRPr="008578AE" w:rsidRDefault="00867CE9" w:rsidP="004C16A6">
      <w:pPr>
        <w:jc w:val="center"/>
        <w:rPr>
          <w:rFonts w:eastAsia="TimesNewRomanPSMT"/>
          <w:b/>
        </w:rPr>
      </w:pPr>
      <w:r w:rsidRPr="008578AE">
        <w:rPr>
          <w:rFonts w:eastAsia="TimesNewRomanPSMT"/>
          <w:b/>
          <w:lang w:val="en-US"/>
        </w:rPr>
        <w:t>I</w:t>
      </w:r>
      <w:r w:rsidRPr="008578AE">
        <w:rPr>
          <w:rFonts w:eastAsia="TimesNewRomanPSMT"/>
          <w:b/>
        </w:rPr>
        <w:t xml:space="preserve">. </w:t>
      </w:r>
      <w:r w:rsidR="000E1DC3" w:rsidRPr="008578AE">
        <w:rPr>
          <w:rFonts w:eastAsia="TimesNewRomanPSMT"/>
          <w:b/>
        </w:rPr>
        <w:t>Пояснительная записка.</w:t>
      </w:r>
    </w:p>
    <w:p w:rsidR="000E1DC3" w:rsidRPr="008578AE" w:rsidRDefault="004C16A6" w:rsidP="004C16A6">
      <w:pPr>
        <w:jc w:val="both"/>
      </w:pPr>
      <w:r>
        <w:rPr>
          <w:rFonts w:eastAsia="TimesNewRomanPSMT"/>
        </w:rPr>
        <w:t xml:space="preserve">          </w:t>
      </w:r>
      <w:r w:rsidR="000E1DC3" w:rsidRPr="008578AE">
        <w:rPr>
          <w:rFonts w:eastAsia="TimesNewRomanPSMT"/>
        </w:rPr>
        <w:t xml:space="preserve">Рабочая программа по математике разработана в соответствии с требованиями федерального государственного образовательного стандарта начального общего образования к результатам освоения младшими школьниками основ начального курса математики, </w:t>
      </w:r>
      <w:r w:rsidR="000E1DC3" w:rsidRPr="008578AE">
        <w:t>примерной основной образовательной программы начального общего образования</w:t>
      </w:r>
      <w:r w:rsidR="000E1DC3" w:rsidRPr="008578AE">
        <w:rPr>
          <w:rFonts w:eastAsia="TimesNewRomanPSMT"/>
        </w:rPr>
        <w:t xml:space="preserve"> и на основе авторской программы В.Н.Рудницкой </w:t>
      </w:r>
      <w:r w:rsidR="000E1DC3" w:rsidRPr="008578AE">
        <w:t xml:space="preserve">в рамках проекта «Начальная школа </w:t>
      </w:r>
      <w:r w:rsidR="000E1DC3" w:rsidRPr="008578AE">
        <w:rPr>
          <w:lang w:val="en-US"/>
        </w:rPr>
        <w:t>XXI</w:t>
      </w:r>
      <w:r w:rsidR="000E1DC3" w:rsidRPr="008578AE">
        <w:t xml:space="preserve"> века» (научный руководитель Н.Ф.Виноградова).</w:t>
      </w:r>
    </w:p>
    <w:p w:rsidR="007D014F" w:rsidRPr="008578AE" w:rsidRDefault="007D014F" w:rsidP="004C16A6">
      <w:pPr>
        <w:jc w:val="both"/>
      </w:pPr>
    </w:p>
    <w:p w:rsidR="000E1DC3" w:rsidRPr="008578AE" w:rsidRDefault="004C16A6" w:rsidP="004C16A6">
      <w:pPr>
        <w:tabs>
          <w:tab w:val="left" w:pos="1049"/>
        </w:tabs>
        <w:rPr>
          <w:b/>
        </w:rPr>
      </w:pPr>
      <w:r>
        <w:rPr>
          <w:b/>
        </w:rPr>
        <w:t xml:space="preserve">          </w:t>
      </w:r>
      <w:r w:rsidR="000E1DC3" w:rsidRPr="008578AE">
        <w:rPr>
          <w:b/>
        </w:rPr>
        <w:t>Ц</w:t>
      </w:r>
      <w:r w:rsidR="00810EED" w:rsidRPr="008578AE">
        <w:rPr>
          <w:b/>
        </w:rPr>
        <w:t>ели и задачи обучения математики</w:t>
      </w:r>
    </w:p>
    <w:p w:rsidR="000E1DC3" w:rsidRPr="008578AE" w:rsidRDefault="000E1DC3" w:rsidP="004C16A6">
      <w:pPr>
        <w:jc w:val="both"/>
      </w:pPr>
      <w:r w:rsidRPr="008578AE">
        <w:t>Обучение математике в начальной школе направлено на достижение следующих целей:</w:t>
      </w:r>
    </w:p>
    <w:p w:rsidR="000E1DC3" w:rsidRPr="008578AE" w:rsidRDefault="00D1551B" w:rsidP="004C16A6">
      <w:pPr>
        <w:tabs>
          <w:tab w:val="left" w:pos="1260"/>
        </w:tabs>
        <w:jc w:val="both"/>
      </w:pPr>
      <w:r w:rsidRPr="008578AE">
        <w:t xml:space="preserve">- </w:t>
      </w:r>
      <w:r w:rsidR="000E1DC3" w:rsidRPr="008578AE">
        <w:t>обеспечение интеллектуального развития младших школьников: формирование основ логико-математического мышления, пространственного воображения, овладение учащимися математической речью для описания математических объектов и процессов окружающего мира в количественном и пространственном отношениях, для обоснования получаемых результатов решения учебных задач;</w:t>
      </w:r>
    </w:p>
    <w:p w:rsidR="000E1DC3" w:rsidRPr="008578AE" w:rsidRDefault="00D1551B" w:rsidP="004C16A6">
      <w:pPr>
        <w:tabs>
          <w:tab w:val="left" w:pos="1260"/>
        </w:tabs>
        <w:jc w:val="both"/>
      </w:pPr>
      <w:r w:rsidRPr="008578AE">
        <w:t xml:space="preserve">-  </w:t>
      </w:r>
      <w:r w:rsidR="000E1DC3" w:rsidRPr="008578AE">
        <w:t>предоставление младшим школьникам основ начальных математических знаний и формирование соответствующих умений: решать учебные и практические задачи; вести поиск информации (фактов, сходств, различий, закономерностей, оснований для упорядочивания и классификации математических объектов); измерять наиболее распространенные в практике величины;</w:t>
      </w:r>
    </w:p>
    <w:p w:rsidR="000E1DC3" w:rsidRPr="008578AE" w:rsidRDefault="00D1551B" w:rsidP="004C16A6">
      <w:pPr>
        <w:tabs>
          <w:tab w:val="left" w:pos="1260"/>
        </w:tabs>
        <w:jc w:val="both"/>
      </w:pPr>
      <w:r w:rsidRPr="008578AE">
        <w:t xml:space="preserve">-  </w:t>
      </w:r>
      <w:r w:rsidR="000E1DC3" w:rsidRPr="008578AE">
        <w:t>умение применять алгоритмы арифметических действий для вычислений; узнавать в окружающих предметах знакомые геометрические фигуры, выполнять несложные геометрические построения;</w:t>
      </w:r>
    </w:p>
    <w:p w:rsidR="000E1DC3" w:rsidRPr="008578AE" w:rsidRDefault="00D1551B" w:rsidP="004C16A6">
      <w:pPr>
        <w:tabs>
          <w:tab w:val="left" w:pos="1260"/>
        </w:tabs>
        <w:jc w:val="both"/>
      </w:pPr>
      <w:r w:rsidRPr="008578AE">
        <w:t xml:space="preserve">-  </w:t>
      </w:r>
      <w:r w:rsidR="000E1DC3" w:rsidRPr="008578AE">
        <w:t>реализация воспитательного аспекта обучения: воспитание потребности узнавать новое, расширять свои знания, проявлять интерес к занятиям математикой, стремиться использовать математические знания и умения при изучении других школьных предметов и в повседневной жизни, приобрести привычку доводить начатую работу до конца, получать удовлетворение от правильно и хорошо выполненной работы, уметь обнаруживать и оценивать красоту и изящество математических методов, решений, образов.</w:t>
      </w:r>
    </w:p>
    <w:p w:rsidR="004C16A6" w:rsidRDefault="00CA4E74" w:rsidP="004C16A6">
      <w:pPr>
        <w:rPr>
          <w:b/>
        </w:rPr>
      </w:pPr>
      <w:r w:rsidRPr="008578AE">
        <w:rPr>
          <w:b/>
        </w:rPr>
        <w:t xml:space="preserve">          </w:t>
      </w:r>
    </w:p>
    <w:p w:rsidR="000E1DC3" w:rsidRPr="008578AE" w:rsidRDefault="00773E62" w:rsidP="00773E62">
      <w:r>
        <w:rPr>
          <w:b/>
        </w:rPr>
        <w:t xml:space="preserve">        </w:t>
      </w:r>
      <w:r w:rsidR="000E1DC3" w:rsidRPr="008578AE">
        <w:rPr>
          <w:b/>
        </w:rPr>
        <w:t>Важнейшими задачами</w:t>
      </w:r>
      <w:r w:rsidR="000E1DC3" w:rsidRPr="008578AE">
        <w:t xml:space="preserve"> обучения являются создание благоприятных условий для полноценного математического развития каждого ученика</w:t>
      </w:r>
      <w:r w:rsidR="00CA4E74" w:rsidRPr="008578AE">
        <w:t xml:space="preserve"> на уровне, соответствующем его</w:t>
      </w:r>
      <w:r w:rsidR="000E1DC3" w:rsidRPr="008578AE">
        <w:t>возрастным особенностям и возможностям, и обеспе</w:t>
      </w:r>
      <w:r w:rsidR="00CA4E74" w:rsidRPr="008578AE">
        <w:t>чение необходимой и достаточной</w:t>
      </w:r>
      <w:r w:rsidR="000E1DC3" w:rsidRPr="008578AE">
        <w:t>математической подготовки для дальнейшего успешного обучения в основной школе.</w:t>
      </w:r>
    </w:p>
    <w:p w:rsidR="000E1DC3" w:rsidRPr="008578AE" w:rsidRDefault="004C16A6" w:rsidP="004C16A6">
      <w:pPr>
        <w:autoSpaceDE w:val="0"/>
        <w:autoSpaceDN w:val="0"/>
        <w:adjustRightInd w:val="0"/>
        <w:jc w:val="both"/>
      </w:pPr>
      <w:r>
        <w:rPr>
          <w:rFonts w:eastAsiaTheme="minorHAnsi"/>
          <w:b/>
          <w:bCs/>
          <w:lang w:eastAsia="en-US"/>
        </w:rPr>
        <w:t xml:space="preserve">      </w:t>
      </w:r>
      <w:r w:rsidR="000E1DC3" w:rsidRPr="008578AE">
        <w:rPr>
          <w:rFonts w:eastAsiaTheme="minorHAnsi"/>
          <w:b/>
          <w:bCs/>
          <w:lang w:eastAsia="en-US"/>
        </w:rPr>
        <w:t>Ценностные ориентиры содержания курса математики</w:t>
      </w:r>
      <w:r w:rsidR="000E1DC3" w:rsidRPr="008578AE">
        <w:rPr>
          <w:rFonts w:eastAsiaTheme="minorHAnsi"/>
          <w:bCs/>
          <w:lang w:eastAsia="en-US"/>
        </w:rPr>
        <w:t xml:space="preserve"> - м</w:t>
      </w:r>
      <w:r w:rsidR="000E1DC3" w:rsidRPr="008578AE">
        <w:t>атематика является основой общечеловеческой культуры. Об этом свидетельствует ее постоянное и обязательное присутствие практически во всех сферах современного мышления, науки и техники. Поэтому приобщение учащихся к математике как к явлению общечеловеческой культуры существенно повышает ее роль в развитии личности младшего школьника.</w:t>
      </w:r>
    </w:p>
    <w:p w:rsidR="000E1DC3" w:rsidRPr="008578AE" w:rsidRDefault="000E1DC3" w:rsidP="004C16A6">
      <w:pPr>
        <w:autoSpaceDE w:val="0"/>
        <w:autoSpaceDN w:val="0"/>
        <w:adjustRightInd w:val="0"/>
        <w:jc w:val="both"/>
      </w:pPr>
      <w:r w:rsidRPr="008578AE">
        <w:t>Содержание курса математики направленно прежде всего на интелле</w:t>
      </w:r>
      <w:r w:rsidR="003253E9" w:rsidRPr="008578AE">
        <w:t>кт</w:t>
      </w:r>
      <w:r w:rsidRPr="008578AE">
        <w:t>уальное развитие младших школьников: овладение логическими действиями (сравнение, синтез, анализ, обобщение, классификация по родовидовым признакам, установление аналогий и пр</w:t>
      </w:r>
      <w:r w:rsidR="003253E9" w:rsidRPr="008578AE">
        <w:t>и</w:t>
      </w:r>
      <w:r w:rsidRPr="008578AE">
        <w:t>чинно-следственных связей, построение рассуждений, отнесение к известным понятиям). Данный курс создает благоприятные возможности для того, чтобы сформировать у учащихся значимые с точки зрения общего образования арифметические и геометрические представления о числах и отношениях, алгоритма выполнения арифметических действий, свойствах этих действий, о величинах и их измерении, о геометрических фигурах; создать условия для овладения учащимися математическим языком, знаково-символическими  средствами, умения устанавливать отношения между математическими объектами, служащими средством познания окружающего мира, процессов и явлений. Происходящих в современной практике.</w:t>
      </w:r>
    </w:p>
    <w:p w:rsidR="000E1DC3" w:rsidRPr="008578AE" w:rsidRDefault="000E1DC3" w:rsidP="004C16A6">
      <w:pPr>
        <w:autoSpaceDE w:val="0"/>
        <w:autoSpaceDN w:val="0"/>
        <w:adjustRightInd w:val="0"/>
        <w:jc w:val="both"/>
      </w:pPr>
      <w:r w:rsidRPr="008578AE">
        <w:lastRenderedPageBreak/>
        <w:t>Овладение важнейшими элементами учебной деятельности в процессе реализации содержания курса на уроках математики обеспечивает формирование  у учащихся «умения учиться», что оказывае6т заметное влияние на развитие их познавательных способностей.</w:t>
      </w:r>
    </w:p>
    <w:p w:rsidR="000E1DC3" w:rsidRPr="008578AE" w:rsidRDefault="000E1DC3" w:rsidP="004C16A6">
      <w:pPr>
        <w:autoSpaceDE w:val="0"/>
        <w:autoSpaceDN w:val="0"/>
        <w:adjustRightInd w:val="0"/>
        <w:jc w:val="both"/>
        <w:rPr>
          <w:rFonts w:eastAsiaTheme="minorHAnsi"/>
          <w:bCs/>
          <w:lang w:eastAsia="en-US"/>
        </w:rPr>
      </w:pPr>
      <w:r w:rsidRPr="008578AE">
        <w:t>Особой ценностью обучения является работа с информацией. Представленной в виде таблиц, графиков, диаграмм, схем, без данных; формирование соответствующих умений на уроках математики оказывает существенную помощь при изучении других школьных предметов.</w:t>
      </w:r>
    </w:p>
    <w:p w:rsidR="004C16A6" w:rsidRDefault="004C16A6" w:rsidP="004C16A6">
      <w:pPr>
        <w:pStyle w:val="a3"/>
        <w:tabs>
          <w:tab w:val="left" w:pos="1049"/>
        </w:tabs>
        <w:spacing w:line="240" w:lineRule="auto"/>
        <w:ind w:left="0"/>
        <w:jc w:val="center"/>
        <w:rPr>
          <w:rFonts w:ascii="Times New Roman" w:hAnsi="Times New Roman" w:cs="Times New Roman"/>
          <w:b/>
          <w:sz w:val="24"/>
          <w:szCs w:val="24"/>
        </w:rPr>
      </w:pPr>
    </w:p>
    <w:p w:rsidR="004C16A6" w:rsidRDefault="004C16A6" w:rsidP="004C16A6">
      <w:pPr>
        <w:pStyle w:val="a3"/>
        <w:tabs>
          <w:tab w:val="left" w:pos="1049"/>
        </w:tabs>
        <w:spacing w:line="240" w:lineRule="auto"/>
        <w:ind w:left="0"/>
        <w:jc w:val="center"/>
        <w:rPr>
          <w:rFonts w:ascii="Times New Roman" w:hAnsi="Times New Roman" w:cs="Times New Roman"/>
          <w:b/>
          <w:sz w:val="24"/>
          <w:szCs w:val="24"/>
        </w:rPr>
      </w:pPr>
    </w:p>
    <w:p w:rsidR="00D1551B" w:rsidRPr="008578AE" w:rsidRDefault="00867CE9" w:rsidP="004C16A6">
      <w:pPr>
        <w:pStyle w:val="a3"/>
        <w:tabs>
          <w:tab w:val="left" w:pos="1049"/>
        </w:tabs>
        <w:spacing w:line="240" w:lineRule="auto"/>
        <w:ind w:left="0"/>
        <w:jc w:val="center"/>
        <w:rPr>
          <w:rFonts w:ascii="Times New Roman" w:hAnsi="Times New Roman" w:cs="Times New Roman"/>
          <w:b/>
          <w:sz w:val="24"/>
          <w:szCs w:val="24"/>
        </w:rPr>
      </w:pPr>
      <w:r w:rsidRPr="008578AE">
        <w:rPr>
          <w:rFonts w:ascii="Times New Roman" w:hAnsi="Times New Roman" w:cs="Times New Roman"/>
          <w:b/>
          <w:sz w:val="24"/>
          <w:szCs w:val="24"/>
          <w:lang w:val="en-US"/>
        </w:rPr>
        <w:t>II</w:t>
      </w:r>
      <w:r w:rsidRPr="008578AE">
        <w:rPr>
          <w:rFonts w:ascii="Times New Roman" w:hAnsi="Times New Roman" w:cs="Times New Roman"/>
          <w:b/>
          <w:sz w:val="24"/>
          <w:szCs w:val="24"/>
        </w:rPr>
        <w:t>.</w:t>
      </w:r>
      <w:r w:rsidR="000E1DC3" w:rsidRPr="008578AE">
        <w:rPr>
          <w:rFonts w:ascii="Times New Roman" w:hAnsi="Times New Roman" w:cs="Times New Roman"/>
          <w:b/>
          <w:sz w:val="24"/>
          <w:szCs w:val="24"/>
        </w:rPr>
        <w:t>Общая характеристика учебного предмета</w:t>
      </w:r>
    </w:p>
    <w:p w:rsidR="00D1551B" w:rsidRPr="008578AE" w:rsidRDefault="000D733E" w:rsidP="004C16A6">
      <w:pPr>
        <w:pStyle w:val="a3"/>
        <w:tabs>
          <w:tab w:val="left" w:pos="1049"/>
        </w:tabs>
        <w:spacing w:line="240" w:lineRule="auto"/>
        <w:ind w:left="0"/>
        <w:jc w:val="both"/>
        <w:rPr>
          <w:rStyle w:val="c1"/>
          <w:rFonts w:ascii="Times New Roman" w:eastAsia="Sylfaen" w:hAnsi="Times New Roman" w:cs="Times New Roman"/>
          <w:sz w:val="24"/>
          <w:szCs w:val="24"/>
        </w:rPr>
      </w:pPr>
      <w:r w:rsidRPr="008578AE">
        <w:rPr>
          <w:rFonts w:ascii="Times New Roman" w:hAnsi="Times New Roman" w:cs="Times New Roman"/>
          <w:b/>
          <w:sz w:val="24"/>
          <w:szCs w:val="24"/>
        </w:rPr>
        <w:t>Роль учебного курса</w:t>
      </w:r>
      <w:r w:rsidRPr="008578AE">
        <w:rPr>
          <w:rStyle w:val="c1"/>
          <w:rFonts w:ascii="Times New Roman" w:eastAsia="Sylfaen" w:hAnsi="Times New Roman" w:cs="Times New Roman"/>
          <w:sz w:val="24"/>
          <w:szCs w:val="24"/>
        </w:rPr>
        <w:t xml:space="preserve"> Обучение математике является важнейшей составляющей начального общего образования. Этот предмет играет важную роль в формировании у младших школьников умения учиться</w:t>
      </w:r>
    </w:p>
    <w:p w:rsidR="000D733E" w:rsidRPr="008578AE" w:rsidRDefault="000D733E" w:rsidP="004C16A6">
      <w:pPr>
        <w:pStyle w:val="a3"/>
        <w:tabs>
          <w:tab w:val="left" w:pos="1049"/>
        </w:tabs>
        <w:spacing w:line="240" w:lineRule="auto"/>
        <w:ind w:left="0"/>
        <w:jc w:val="both"/>
        <w:rPr>
          <w:rFonts w:ascii="Times New Roman" w:hAnsi="Times New Roman" w:cs="Times New Roman"/>
          <w:b/>
          <w:sz w:val="24"/>
          <w:szCs w:val="24"/>
        </w:rPr>
      </w:pPr>
      <w:r w:rsidRPr="008578AE">
        <w:rPr>
          <w:rStyle w:val="c1"/>
          <w:rFonts w:ascii="Times New Roman" w:eastAsia="Sylfaen" w:hAnsi="Times New Roman" w:cs="Times New Roman"/>
          <w:sz w:val="24"/>
          <w:szCs w:val="24"/>
        </w:rPr>
        <w:t>.</w:t>
      </w:r>
      <w:r w:rsidRPr="008578AE">
        <w:rPr>
          <w:rStyle w:val="c9"/>
          <w:rFonts w:ascii="Times New Roman" w:hAnsi="Times New Roman" w:cs="Times New Roman"/>
          <w:sz w:val="24"/>
          <w:szCs w:val="24"/>
        </w:rPr>
        <w:t>Начальное обучение математике закладывает основы для формирования приемов умственной деятельности: школьники учатся проводить анализ, сравнение, классификацию объектов, устанавливать причинно-следственные связи, закономерности, выстраивать логические цепочки рассуждений. Изучая математику, они усваивают определенные обобщенные знания и способы действий. Универсальные математические способы познания способствуют целостному восприятию мира, позволяют выстраивать модели его отдельных процессов и явлений, а также </w:t>
      </w:r>
      <w:r w:rsidRPr="008578AE">
        <w:rPr>
          <w:rStyle w:val="c1"/>
          <w:rFonts w:ascii="Times New Roman" w:eastAsia="Sylfaen" w:hAnsi="Times New Roman" w:cs="Times New Roman"/>
          <w:sz w:val="24"/>
          <w:szCs w:val="24"/>
        </w:rPr>
        <w:t>являются основой формирования универсальных учебных действий. Универсальные учебные действия обеспечивают усвоение предметных знаний и интеллектуальное развитие учащихся, формируют способность к самостоятельному поиску и усвоению новой информации, новых знаний и способов действий, что составляет основу умения учиться.</w:t>
      </w:r>
      <w:r w:rsidR="005C46B6">
        <w:rPr>
          <w:rStyle w:val="c1"/>
          <w:rFonts w:ascii="Times New Roman" w:eastAsia="Sylfaen" w:hAnsi="Times New Roman" w:cs="Times New Roman"/>
          <w:sz w:val="24"/>
          <w:szCs w:val="24"/>
        </w:rPr>
        <w:t xml:space="preserve"> </w:t>
      </w:r>
      <w:r w:rsidRPr="008578AE">
        <w:rPr>
          <w:rStyle w:val="c9"/>
          <w:rFonts w:ascii="Times New Roman" w:hAnsi="Times New Roman" w:cs="Times New Roman"/>
          <w:sz w:val="24"/>
          <w:szCs w:val="24"/>
        </w:rPr>
        <w:t>Усвоенные в начальном курсе математики знания и способы действий необходимы не только </w:t>
      </w:r>
      <w:r w:rsidRPr="008578AE">
        <w:rPr>
          <w:rStyle w:val="c1"/>
          <w:rFonts w:ascii="Times New Roman" w:eastAsia="Sylfaen" w:hAnsi="Times New Roman" w:cs="Times New Roman"/>
          <w:sz w:val="24"/>
          <w:szCs w:val="24"/>
        </w:rPr>
        <w:t>для дальнейшего успешного изучения математики и других школьных дисциплин, но и для решения многих практических задач во взрослой жизни.</w:t>
      </w:r>
    </w:p>
    <w:p w:rsidR="000E1DC3" w:rsidRPr="008578AE" w:rsidRDefault="000E1DC3" w:rsidP="004C16A6">
      <w:pPr>
        <w:shd w:val="clear" w:color="auto" w:fill="FFFFFF"/>
        <w:jc w:val="both"/>
      </w:pPr>
      <w:r w:rsidRPr="008578AE">
        <w:rPr>
          <w:spacing w:val="-1"/>
        </w:rPr>
        <w:t>В соответствии с программой учащиеся овладевают мно</w:t>
      </w:r>
      <w:r w:rsidRPr="008578AE">
        <w:rPr>
          <w:spacing w:val="-1"/>
        </w:rPr>
        <w:softHyphen/>
      </w:r>
      <w:r w:rsidRPr="008578AE">
        <w:t>гими важными логико-математическими понятиями. Они познакомятся, в частности, с математическими высказыва</w:t>
      </w:r>
      <w:r w:rsidRPr="008578AE">
        <w:softHyphen/>
        <w:t>ниями, с логическими связками (и; или; если, то; неверно, что), со смыслом логических слов (каждый, любой, все, кро</w:t>
      </w:r>
      <w:r w:rsidRPr="008578AE">
        <w:softHyphen/>
        <w:t>ме, какой-нибудь), составляющими основу логической фор</w:t>
      </w:r>
      <w:r w:rsidRPr="008578AE">
        <w:softHyphen/>
        <w:t>мы предложения, используемой в логических выводах. Уче</w:t>
      </w:r>
      <w:r w:rsidRPr="008578AE">
        <w:softHyphen/>
        <w:t>ник, оканчивающий начальную школу, будет отчетливо представлять, что значит доказать какое-либо утверждение, овладеет простейшими способами доказательства, при</w:t>
      </w:r>
      <w:r w:rsidRPr="008578AE">
        <w:softHyphen/>
        <w:t>обретет умение подобрать конкретный пример, иллюстри</w:t>
      </w:r>
      <w:r w:rsidRPr="008578AE">
        <w:softHyphen/>
      </w:r>
      <w:r w:rsidRPr="008578AE">
        <w:rPr>
          <w:spacing w:val="-1"/>
        </w:rPr>
        <w:t>рующий некоторое общее положение, или привести опровер</w:t>
      </w:r>
      <w:r w:rsidRPr="008578AE">
        <w:rPr>
          <w:spacing w:val="-1"/>
        </w:rPr>
        <w:softHyphen/>
      </w:r>
      <w:r w:rsidRPr="008578AE">
        <w:t>гающий пример, научится применять определение для распознавания того или иного математического объекта, давать точный ответ на поставленный вопрос и пр.</w:t>
      </w:r>
    </w:p>
    <w:p w:rsidR="000E1DC3" w:rsidRPr="008578AE" w:rsidRDefault="000E1DC3" w:rsidP="004C16A6">
      <w:pPr>
        <w:jc w:val="both"/>
      </w:pPr>
      <w:r w:rsidRPr="008578AE">
        <w:t>Важной составляющей линии логического развития ребенка является обучение его (уже с 1 класса) действию классификации по заданным основаниям и проверка пра</w:t>
      </w:r>
      <w:r w:rsidRPr="008578AE">
        <w:softHyphen/>
        <w:t xml:space="preserve">вильности выполнения задания. </w:t>
      </w:r>
    </w:p>
    <w:p w:rsidR="005C46B6" w:rsidRDefault="000E1DC3" w:rsidP="004C16A6">
      <w:pPr>
        <w:jc w:val="both"/>
        <w:sectPr w:rsidR="005C46B6" w:rsidSect="005C46B6">
          <w:footerReference w:type="even" r:id="rId8"/>
          <w:footerReference w:type="default" r:id="rId9"/>
          <w:footerReference w:type="first" r:id="rId10"/>
          <w:footnotePr>
            <w:numRestart w:val="eachPage"/>
          </w:footnotePr>
          <w:type w:val="nextColumn"/>
          <w:pgSz w:w="11907" w:h="16839" w:code="9"/>
          <w:pgMar w:top="1134" w:right="1134" w:bottom="1134" w:left="1134" w:header="0" w:footer="6" w:gutter="0"/>
          <w:pgNumType w:start="1"/>
          <w:cols w:space="720"/>
          <w:noEndnote/>
          <w:docGrid w:linePitch="360"/>
        </w:sectPr>
      </w:pPr>
      <w:r w:rsidRPr="008578AE">
        <w:t xml:space="preserve">Реализация идеи о разностороннем математическом развитии младших школьников позволила ввести в курс новую для начальной школы содержательную линию логико-математических понятий и отношений, объединить многочисленные разрозненные математические сведения, традиционно относящиеся к алгебре, геометрии и другим разделам математики, в несколько цельных содержательных линий : элементы алгебры, элементы геометрии. Вместе с линией логико-математических понятий, получается, пять линий содержания обучения, которые в курсе тесно взаимосвязаны. Эту связь обеспечивает применение нетрадиционных подходов к раскрытию конкретного </w:t>
      </w:r>
    </w:p>
    <w:p w:rsidR="000E1DC3" w:rsidRPr="008578AE" w:rsidRDefault="000E1DC3" w:rsidP="004C16A6">
      <w:pPr>
        <w:jc w:val="both"/>
      </w:pPr>
      <w:r w:rsidRPr="008578AE">
        <w:lastRenderedPageBreak/>
        <w:t>содержания обучения, иной, необычной последовательности рассмотрения учебного материала, оригинальной методики.</w:t>
      </w:r>
    </w:p>
    <w:p w:rsidR="00C84C87" w:rsidRPr="008578AE" w:rsidRDefault="00C84C87" w:rsidP="004C16A6">
      <w:pPr>
        <w:jc w:val="both"/>
        <w:rPr>
          <w:rFonts w:eastAsia="Calibri"/>
          <w:lang w:eastAsia="en-US"/>
        </w:rPr>
      </w:pPr>
      <w:r w:rsidRPr="008578AE">
        <w:rPr>
          <w:rFonts w:eastAsia="Calibri"/>
          <w:lang w:eastAsia="en-US"/>
        </w:rPr>
        <w:t xml:space="preserve">     В четвертом классе продолжается формирование у учащихся важнейших математических понятий, связанных с числами, величинами, отношениями, элементами алгебры и геометрии. Четвероклассники работают с использованием соответствующих определений, правил и терминов. </w:t>
      </w:r>
    </w:p>
    <w:p w:rsidR="00CA4E74" w:rsidRPr="008578AE" w:rsidRDefault="00C84C87" w:rsidP="004C16A6">
      <w:pPr>
        <w:jc w:val="both"/>
        <w:rPr>
          <w:rFonts w:eastAsia="Calibri"/>
          <w:lang w:eastAsia="en-US"/>
        </w:rPr>
      </w:pPr>
      <w:r w:rsidRPr="008578AE">
        <w:rPr>
          <w:rFonts w:eastAsia="Calibri"/>
          <w:lang w:eastAsia="en-US"/>
        </w:rPr>
        <w:t xml:space="preserve">        При выборе методов изложения программного материала приоритет отдается дедуктивным методам. Овладев общими способами действия, ученик применяет полученные при этом знания и умения для решения новых конкретных учебных задач.</w:t>
      </w:r>
    </w:p>
    <w:p w:rsidR="004C16A6" w:rsidRDefault="004C16A6" w:rsidP="004C16A6">
      <w:pPr>
        <w:jc w:val="center"/>
        <w:rPr>
          <w:b/>
        </w:rPr>
      </w:pPr>
    </w:p>
    <w:p w:rsidR="004C16A6" w:rsidRDefault="004C16A6" w:rsidP="004C16A6">
      <w:pPr>
        <w:jc w:val="center"/>
        <w:rPr>
          <w:b/>
        </w:rPr>
      </w:pPr>
    </w:p>
    <w:p w:rsidR="00D1551B" w:rsidRPr="008578AE" w:rsidRDefault="00867CE9" w:rsidP="004C16A6">
      <w:pPr>
        <w:jc w:val="center"/>
        <w:rPr>
          <w:b/>
        </w:rPr>
      </w:pPr>
      <w:r w:rsidRPr="008578AE">
        <w:rPr>
          <w:b/>
          <w:lang w:val="en-US"/>
        </w:rPr>
        <w:t>III</w:t>
      </w:r>
      <w:r w:rsidRPr="008578AE">
        <w:rPr>
          <w:b/>
        </w:rPr>
        <w:t xml:space="preserve">. </w:t>
      </w:r>
      <w:r w:rsidR="00C84C87" w:rsidRPr="008578AE">
        <w:rPr>
          <w:b/>
        </w:rPr>
        <w:t>Описание места учебного предмета, курса в учебном плане.</w:t>
      </w:r>
    </w:p>
    <w:p w:rsidR="00867CE9" w:rsidRPr="008578AE" w:rsidRDefault="00C84C87" w:rsidP="004C16A6">
      <w:pPr>
        <w:jc w:val="both"/>
        <w:rPr>
          <w:b/>
        </w:rPr>
      </w:pPr>
      <w:r w:rsidRPr="008578AE">
        <w:t xml:space="preserve">   На изучение математики в каждом классе начальной школы отводится по 4 ч в неделю. Курс рассчитан на 536 ч.  На изучение математики в четвертом </w:t>
      </w:r>
      <w:r w:rsidRPr="008578AE">
        <w:rPr>
          <w:bCs/>
        </w:rPr>
        <w:t xml:space="preserve"> классе отводится</w:t>
      </w:r>
      <w:r w:rsidRPr="008578AE">
        <w:t xml:space="preserve"> 4 часа в неделю или 136 часов в год. </w:t>
      </w:r>
    </w:p>
    <w:p w:rsidR="004C16A6" w:rsidRDefault="004C16A6" w:rsidP="004C16A6">
      <w:pPr>
        <w:rPr>
          <w:b/>
        </w:rPr>
      </w:pPr>
    </w:p>
    <w:p w:rsidR="004C16A6" w:rsidRPr="008578AE" w:rsidRDefault="004C16A6" w:rsidP="00773E62">
      <w:pPr>
        <w:jc w:val="center"/>
        <w:rPr>
          <w:b/>
        </w:rPr>
      </w:pPr>
      <w:r w:rsidRPr="008578AE">
        <w:rPr>
          <w:b/>
          <w:lang w:val="en-US"/>
        </w:rPr>
        <w:t>IV</w:t>
      </w:r>
      <w:r w:rsidRPr="008578AE">
        <w:rPr>
          <w:b/>
        </w:rPr>
        <w:t>. Личностные, метапредметные и предметные результаты освоения конкретного учебного предмета, курса.</w:t>
      </w:r>
    </w:p>
    <w:p w:rsidR="004C16A6" w:rsidRPr="008578AE" w:rsidRDefault="004C16A6" w:rsidP="004C16A6">
      <w:pPr>
        <w:ind w:left="-567"/>
        <w:jc w:val="both"/>
        <w:rPr>
          <w:rFonts w:eastAsia="Calibri"/>
          <w:lang w:eastAsia="en-US"/>
        </w:rPr>
      </w:pPr>
      <w:r w:rsidRPr="008578AE">
        <w:rPr>
          <w:rFonts w:eastAsia="Calibri"/>
          <w:lang w:eastAsia="en-US"/>
        </w:rPr>
        <w:t xml:space="preserve">       Содержание программы ориентировано на достижение выпускниками начальной школы трех групп результатов образования: личностных, метапредметных и предметных.</w:t>
      </w:r>
    </w:p>
    <w:p w:rsidR="004C16A6" w:rsidRPr="008578AE" w:rsidRDefault="004C16A6" w:rsidP="004C16A6">
      <w:pPr>
        <w:ind w:left="-567"/>
        <w:jc w:val="both"/>
        <w:rPr>
          <w:rFonts w:eastAsia="Calibri"/>
          <w:b/>
          <w:lang w:eastAsia="en-US"/>
        </w:rPr>
      </w:pPr>
      <w:r>
        <w:rPr>
          <w:rFonts w:eastAsia="Calibri"/>
          <w:b/>
          <w:lang w:eastAsia="en-US"/>
        </w:rPr>
        <w:t xml:space="preserve">      </w:t>
      </w:r>
      <w:r w:rsidRPr="008578AE">
        <w:rPr>
          <w:rFonts w:eastAsia="Calibri"/>
          <w:b/>
          <w:lang w:eastAsia="en-US"/>
        </w:rPr>
        <w:t>Личностные результаты освоения программы по математике</w:t>
      </w:r>
      <w:r w:rsidRPr="008578AE">
        <w:rPr>
          <w:rFonts w:eastAsia="Calibri"/>
          <w:lang w:eastAsia="en-US"/>
        </w:rPr>
        <w:t>:</w:t>
      </w:r>
    </w:p>
    <w:p w:rsidR="004C16A6" w:rsidRPr="008578AE" w:rsidRDefault="004C16A6" w:rsidP="004C16A6">
      <w:pPr>
        <w:numPr>
          <w:ilvl w:val="0"/>
          <w:numId w:val="4"/>
        </w:numPr>
        <w:ind w:left="-567" w:firstLine="0"/>
        <w:jc w:val="both"/>
        <w:rPr>
          <w:rFonts w:eastAsia="Calibri"/>
          <w:lang w:eastAsia="en-US"/>
        </w:rPr>
      </w:pPr>
      <w:r w:rsidRPr="008578AE">
        <w:rPr>
          <w:rFonts w:eastAsia="Calibri"/>
          <w:lang w:eastAsia="en-US"/>
        </w:rPr>
        <w:t>самостоятельность мышления; умение устанавливать, с какими учебными задачами ученик может самостоятельно успешно справиться;</w:t>
      </w:r>
    </w:p>
    <w:p w:rsidR="004C16A6" w:rsidRPr="008578AE" w:rsidRDefault="004C16A6" w:rsidP="004C16A6">
      <w:pPr>
        <w:numPr>
          <w:ilvl w:val="0"/>
          <w:numId w:val="4"/>
        </w:numPr>
        <w:ind w:left="-567" w:firstLine="0"/>
        <w:jc w:val="both"/>
        <w:rPr>
          <w:rFonts w:eastAsia="Calibri"/>
          <w:lang w:eastAsia="en-US"/>
        </w:rPr>
      </w:pPr>
      <w:r w:rsidRPr="008578AE">
        <w:rPr>
          <w:rFonts w:eastAsia="Calibri"/>
          <w:lang w:eastAsia="en-US"/>
        </w:rPr>
        <w:t>готовность и способность к саморазвитию;</w:t>
      </w:r>
    </w:p>
    <w:p w:rsidR="004C16A6" w:rsidRPr="008578AE" w:rsidRDefault="004C16A6" w:rsidP="004C16A6">
      <w:pPr>
        <w:numPr>
          <w:ilvl w:val="0"/>
          <w:numId w:val="4"/>
        </w:numPr>
        <w:ind w:left="-567" w:firstLine="0"/>
        <w:jc w:val="both"/>
        <w:rPr>
          <w:rFonts w:eastAsia="Calibri"/>
          <w:lang w:eastAsia="en-US"/>
        </w:rPr>
      </w:pPr>
      <w:r w:rsidRPr="008578AE">
        <w:rPr>
          <w:rFonts w:eastAsia="Calibri"/>
          <w:lang w:eastAsia="en-US"/>
        </w:rPr>
        <w:t>сформированность мотивации к обучению;</w:t>
      </w:r>
    </w:p>
    <w:p w:rsidR="004C16A6" w:rsidRPr="008578AE" w:rsidRDefault="004C16A6" w:rsidP="004C16A6">
      <w:pPr>
        <w:numPr>
          <w:ilvl w:val="0"/>
          <w:numId w:val="4"/>
        </w:numPr>
        <w:ind w:left="-567" w:firstLine="0"/>
        <w:jc w:val="both"/>
        <w:rPr>
          <w:rFonts w:eastAsia="Calibri"/>
          <w:lang w:eastAsia="en-US"/>
        </w:rPr>
      </w:pPr>
      <w:r w:rsidRPr="008578AE">
        <w:rPr>
          <w:rFonts w:eastAsia="Calibri"/>
          <w:lang w:eastAsia="en-US"/>
        </w:rPr>
        <w:t>способность характеризовать и оценивать собственные математические знания и умения;</w:t>
      </w:r>
    </w:p>
    <w:p w:rsidR="004C16A6" w:rsidRPr="008578AE" w:rsidRDefault="004C16A6" w:rsidP="004C16A6">
      <w:pPr>
        <w:numPr>
          <w:ilvl w:val="0"/>
          <w:numId w:val="4"/>
        </w:numPr>
        <w:ind w:left="-567" w:firstLine="0"/>
        <w:jc w:val="both"/>
        <w:rPr>
          <w:rFonts w:eastAsia="Calibri"/>
          <w:lang w:eastAsia="en-US"/>
        </w:rPr>
      </w:pPr>
      <w:r w:rsidRPr="008578AE">
        <w:rPr>
          <w:rFonts w:eastAsia="Calibri"/>
          <w:lang w:eastAsia="en-US"/>
        </w:rPr>
        <w:t>заинтересованность в расширении и углублении получаемых математических знаний;</w:t>
      </w:r>
    </w:p>
    <w:p w:rsidR="004C16A6" w:rsidRPr="008578AE" w:rsidRDefault="004C16A6" w:rsidP="004C16A6">
      <w:pPr>
        <w:numPr>
          <w:ilvl w:val="0"/>
          <w:numId w:val="4"/>
        </w:numPr>
        <w:ind w:left="-567" w:firstLine="0"/>
        <w:jc w:val="both"/>
        <w:rPr>
          <w:rFonts w:eastAsia="Calibri"/>
          <w:lang w:eastAsia="en-US"/>
        </w:rPr>
      </w:pPr>
      <w:r w:rsidRPr="008578AE">
        <w:rPr>
          <w:rFonts w:eastAsia="Calibri"/>
          <w:lang w:eastAsia="en-US"/>
        </w:rPr>
        <w:t>готовность использовать получаемую математическую подготовку в учебной деятельности и при решении практических задач, возникающих в повседневной жизни;</w:t>
      </w:r>
    </w:p>
    <w:p w:rsidR="004C16A6" w:rsidRPr="008578AE" w:rsidRDefault="004C16A6" w:rsidP="004C16A6">
      <w:pPr>
        <w:numPr>
          <w:ilvl w:val="0"/>
          <w:numId w:val="4"/>
        </w:numPr>
        <w:ind w:left="-567" w:firstLine="0"/>
        <w:jc w:val="both"/>
        <w:rPr>
          <w:rFonts w:eastAsia="Calibri"/>
          <w:lang w:eastAsia="en-US"/>
        </w:rPr>
      </w:pPr>
      <w:r w:rsidRPr="008578AE">
        <w:rPr>
          <w:rFonts w:eastAsia="Calibri"/>
          <w:lang w:eastAsia="en-US"/>
        </w:rPr>
        <w:t>способность преодолевать трудности, доводить начатую работу до ее завершения;</w:t>
      </w:r>
    </w:p>
    <w:p w:rsidR="004C16A6" w:rsidRPr="008578AE" w:rsidRDefault="004C16A6" w:rsidP="004C16A6">
      <w:pPr>
        <w:numPr>
          <w:ilvl w:val="0"/>
          <w:numId w:val="4"/>
        </w:numPr>
        <w:ind w:left="-567" w:firstLine="0"/>
        <w:jc w:val="both"/>
        <w:rPr>
          <w:rFonts w:eastAsia="Calibri"/>
          <w:lang w:eastAsia="en-US"/>
        </w:rPr>
      </w:pPr>
      <w:r w:rsidRPr="008578AE">
        <w:rPr>
          <w:rFonts w:eastAsia="Calibri"/>
          <w:lang w:eastAsia="en-US"/>
        </w:rPr>
        <w:t>способность к самоорганизованности;</w:t>
      </w:r>
    </w:p>
    <w:p w:rsidR="004C16A6" w:rsidRPr="008578AE" w:rsidRDefault="004C16A6" w:rsidP="004C16A6">
      <w:pPr>
        <w:numPr>
          <w:ilvl w:val="0"/>
          <w:numId w:val="4"/>
        </w:numPr>
        <w:ind w:left="-567" w:firstLine="0"/>
        <w:jc w:val="both"/>
        <w:rPr>
          <w:rFonts w:eastAsia="Calibri"/>
          <w:lang w:eastAsia="en-US"/>
        </w:rPr>
      </w:pPr>
      <w:r w:rsidRPr="008578AE">
        <w:rPr>
          <w:rFonts w:eastAsia="Calibri"/>
          <w:lang w:eastAsia="en-US"/>
        </w:rPr>
        <w:t>способность высказывать собственные суждения и давать им обоснование;</w:t>
      </w:r>
    </w:p>
    <w:p w:rsidR="004C16A6" w:rsidRPr="008578AE" w:rsidRDefault="004C16A6" w:rsidP="004C16A6">
      <w:pPr>
        <w:numPr>
          <w:ilvl w:val="0"/>
          <w:numId w:val="4"/>
        </w:numPr>
        <w:ind w:left="-567" w:firstLine="0"/>
        <w:jc w:val="both"/>
        <w:rPr>
          <w:rFonts w:eastAsia="Calibri"/>
          <w:lang w:eastAsia="en-US"/>
        </w:rPr>
      </w:pPr>
      <w:r w:rsidRPr="008578AE">
        <w:rPr>
          <w:rFonts w:eastAsia="Calibri"/>
          <w:lang w:eastAsia="en-US"/>
        </w:rPr>
        <w:t>владение коммуникативными умениями с целью реализации возможностей успешного сотрудничества с учителем и учащимися класса (при групповой работе, работе в парах, в коллективном  обсуждении математических проблем).</w:t>
      </w:r>
    </w:p>
    <w:p w:rsidR="004C16A6" w:rsidRPr="008578AE" w:rsidRDefault="004C16A6" w:rsidP="004C16A6">
      <w:pPr>
        <w:ind w:left="-567"/>
        <w:jc w:val="both"/>
        <w:rPr>
          <w:rFonts w:eastAsia="Calibri"/>
          <w:b/>
          <w:lang w:eastAsia="en-US"/>
        </w:rPr>
      </w:pPr>
      <w:r w:rsidRPr="008578AE">
        <w:rPr>
          <w:rFonts w:eastAsia="Calibri"/>
          <w:b/>
          <w:lang w:eastAsia="en-US"/>
        </w:rPr>
        <w:t>Метапредметные результаты освоения программы по математике</w:t>
      </w:r>
      <w:r w:rsidRPr="008578AE">
        <w:rPr>
          <w:rFonts w:eastAsia="Calibri"/>
          <w:lang w:eastAsia="en-US"/>
        </w:rPr>
        <w:t>:</w:t>
      </w:r>
    </w:p>
    <w:p w:rsidR="004C16A6" w:rsidRPr="008578AE" w:rsidRDefault="004C16A6" w:rsidP="004C16A6">
      <w:pPr>
        <w:numPr>
          <w:ilvl w:val="0"/>
          <w:numId w:val="4"/>
        </w:numPr>
        <w:ind w:left="-567" w:firstLine="0"/>
        <w:jc w:val="both"/>
        <w:rPr>
          <w:rFonts w:eastAsia="Calibri"/>
          <w:lang w:eastAsia="en-US"/>
        </w:rPr>
      </w:pPr>
      <w:r w:rsidRPr="008578AE">
        <w:rPr>
          <w:rFonts w:eastAsia="Calibri"/>
          <w:lang w:eastAsia="en-US"/>
        </w:rPr>
        <w:t>владение основными методами познания окружающего мира (наблюдение, сравнение, анализ, синтез, обобщение, моделирование);</w:t>
      </w:r>
    </w:p>
    <w:p w:rsidR="004C16A6" w:rsidRPr="008578AE" w:rsidRDefault="004C16A6" w:rsidP="004C16A6">
      <w:pPr>
        <w:numPr>
          <w:ilvl w:val="0"/>
          <w:numId w:val="4"/>
        </w:numPr>
        <w:ind w:left="-567" w:firstLine="0"/>
        <w:jc w:val="both"/>
        <w:rPr>
          <w:rFonts w:eastAsia="Calibri"/>
          <w:lang w:eastAsia="en-US"/>
        </w:rPr>
      </w:pPr>
      <w:r w:rsidRPr="008578AE">
        <w:rPr>
          <w:rFonts w:eastAsia="Calibri"/>
          <w:lang w:eastAsia="en-US"/>
        </w:rPr>
        <w:t>понимание и принятие учебной задачи, поиск и нахождение способов ее решения;</w:t>
      </w:r>
    </w:p>
    <w:p w:rsidR="004C16A6" w:rsidRPr="008578AE" w:rsidRDefault="004C16A6" w:rsidP="004C16A6">
      <w:pPr>
        <w:numPr>
          <w:ilvl w:val="0"/>
          <w:numId w:val="4"/>
        </w:numPr>
        <w:ind w:left="-567" w:firstLine="0"/>
        <w:jc w:val="both"/>
        <w:rPr>
          <w:rFonts w:eastAsia="Calibri"/>
          <w:lang w:eastAsia="en-US"/>
        </w:rPr>
      </w:pPr>
      <w:r w:rsidRPr="008578AE">
        <w:rPr>
          <w:rFonts w:eastAsia="Calibri"/>
          <w:lang w:eastAsia="en-US"/>
        </w:rPr>
        <w:t>планирование, контроль и оценка учебных действий; определение наиболее эффективного способа достижения результата;</w:t>
      </w:r>
    </w:p>
    <w:p w:rsidR="004C16A6" w:rsidRPr="008578AE" w:rsidRDefault="004C16A6" w:rsidP="004C16A6">
      <w:pPr>
        <w:numPr>
          <w:ilvl w:val="0"/>
          <w:numId w:val="4"/>
        </w:numPr>
        <w:ind w:left="-567" w:firstLine="0"/>
        <w:jc w:val="both"/>
        <w:rPr>
          <w:rFonts w:eastAsia="Calibri"/>
          <w:lang w:eastAsia="en-US"/>
        </w:rPr>
      </w:pPr>
      <w:r w:rsidRPr="008578AE">
        <w:rPr>
          <w:rFonts w:eastAsia="Calibri"/>
          <w:lang w:eastAsia="en-US"/>
        </w:rPr>
        <w:t>выполнение учебных действий в разных формах (практические работы, работа с моделями);</w:t>
      </w:r>
    </w:p>
    <w:p w:rsidR="004C16A6" w:rsidRPr="008578AE" w:rsidRDefault="004C16A6" w:rsidP="004C16A6">
      <w:pPr>
        <w:numPr>
          <w:ilvl w:val="0"/>
          <w:numId w:val="4"/>
        </w:numPr>
        <w:ind w:left="-567" w:firstLine="0"/>
        <w:jc w:val="both"/>
        <w:rPr>
          <w:rFonts w:eastAsia="Calibri"/>
          <w:lang w:eastAsia="en-US"/>
        </w:rPr>
      </w:pPr>
      <w:r w:rsidRPr="008578AE">
        <w:rPr>
          <w:rFonts w:eastAsia="Calibri"/>
          <w:lang w:eastAsia="en-US"/>
        </w:rPr>
        <w:t>создание моделей изучаемых объектов с использованием знаково-символических средств;</w:t>
      </w:r>
    </w:p>
    <w:p w:rsidR="004C16A6" w:rsidRPr="008578AE" w:rsidRDefault="004C16A6" w:rsidP="004C16A6">
      <w:pPr>
        <w:numPr>
          <w:ilvl w:val="0"/>
          <w:numId w:val="4"/>
        </w:numPr>
        <w:ind w:left="-567" w:firstLine="0"/>
        <w:jc w:val="both"/>
        <w:rPr>
          <w:rFonts w:eastAsia="Calibri"/>
          <w:lang w:eastAsia="en-US"/>
        </w:rPr>
      </w:pPr>
      <w:r w:rsidRPr="008578AE">
        <w:rPr>
          <w:rFonts w:eastAsia="Calibri"/>
          <w:lang w:eastAsia="en-US"/>
        </w:rPr>
        <w:t>понимание причин неуспешной учебной деятельности и способность конструктивно действовать в условиях неуспеха;</w:t>
      </w:r>
    </w:p>
    <w:p w:rsidR="004C16A6" w:rsidRPr="008578AE" w:rsidRDefault="004C16A6" w:rsidP="004C16A6">
      <w:pPr>
        <w:numPr>
          <w:ilvl w:val="0"/>
          <w:numId w:val="4"/>
        </w:numPr>
        <w:ind w:left="-567" w:firstLine="0"/>
        <w:jc w:val="both"/>
        <w:rPr>
          <w:rFonts w:eastAsia="Calibri"/>
          <w:lang w:eastAsia="en-US"/>
        </w:rPr>
      </w:pPr>
      <w:r w:rsidRPr="008578AE">
        <w:rPr>
          <w:rFonts w:eastAsia="Calibri"/>
          <w:lang w:eastAsia="en-US"/>
        </w:rPr>
        <w:t>адекватное оценивание результатов своей деятельности;</w:t>
      </w:r>
    </w:p>
    <w:p w:rsidR="004C16A6" w:rsidRPr="008578AE" w:rsidRDefault="004C16A6" w:rsidP="004C16A6">
      <w:pPr>
        <w:numPr>
          <w:ilvl w:val="0"/>
          <w:numId w:val="4"/>
        </w:numPr>
        <w:ind w:left="-567" w:firstLine="0"/>
        <w:jc w:val="both"/>
        <w:rPr>
          <w:rFonts w:eastAsia="Calibri"/>
          <w:lang w:eastAsia="en-US"/>
        </w:rPr>
      </w:pPr>
      <w:r w:rsidRPr="008578AE">
        <w:rPr>
          <w:rFonts w:eastAsia="Calibri"/>
          <w:lang w:eastAsia="en-US"/>
        </w:rPr>
        <w:t>активное использование математической речи для решения разнообразных коммуникативных задач;</w:t>
      </w:r>
    </w:p>
    <w:p w:rsidR="004C16A6" w:rsidRPr="008578AE" w:rsidRDefault="004C16A6" w:rsidP="004C16A6">
      <w:pPr>
        <w:numPr>
          <w:ilvl w:val="0"/>
          <w:numId w:val="4"/>
        </w:numPr>
        <w:ind w:left="-567" w:firstLine="0"/>
        <w:jc w:val="both"/>
        <w:rPr>
          <w:rFonts w:eastAsia="Calibri"/>
          <w:lang w:eastAsia="en-US"/>
        </w:rPr>
      </w:pPr>
      <w:r w:rsidRPr="008578AE">
        <w:rPr>
          <w:rFonts w:eastAsia="Calibri"/>
          <w:lang w:eastAsia="en-US"/>
        </w:rPr>
        <w:t>готовность слушать собеседника, вести диалог;</w:t>
      </w:r>
    </w:p>
    <w:p w:rsidR="004C16A6" w:rsidRPr="008578AE" w:rsidRDefault="004C16A6" w:rsidP="004C16A6">
      <w:pPr>
        <w:numPr>
          <w:ilvl w:val="0"/>
          <w:numId w:val="4"/>
        </w:numPr>
        <w:ind w:left="-567" w:firstLine="0"/>
        <w:jc w:val="both"/>
        <w:rPr>
          <w:rFonts w:eastAsia="Calibri"/>
          <w:lang w:eastAsia="en-US"/>
        </w:rPr>
      </w:pPr>
      <w:r w:rsidRPr="008578AE">
        <w:rPr>
          <w:rFonts w:eastAsia="Calibri"/>
          <w:lang w:eastAsia="en-US"/>
        </w:rPr>
        <w:t>умение работать в информационной среде.</w:t>
      </w:r>
    </w:p>
    <w:p w:rsidR="004C16A6" w:rsidRPr="008578AE" w:rsidRDefault="004C16A6" w:rsidP="004C16A6">
      <w:pPr>
        <w:ind w:left="-567"/>
        <w:jc w:val="both"/>
        <w:rPr>
          <w:rFonts w:eastAsia="Calibri"/>
          <w:b/>
          <w:lang w:eastAsia="en-US"/>
        </w:rPr>
      </w:pPr>
      <w:r w:rsidRPr="008578AE">
        <w:rPr>
          <w:rFonts w:eastAsia="Calibri"/>
          <w:b/>
          <w:lang w:eastAsia="en-US"/>
        </w:rPr>
        <w:lastRenderedPageBreak/>
        <w:t>Предметные результаты освоения программы по математике</w:t>
      </w:r>
      <w:r w:rsidRPr="008578AE">
        <w:rPr>
          <w:rFonts w:eastAsia="Calibri"/>
          <w:lang w:eastAsia="en-US"/>
        </w:rPr>
        <w:t>:</w:t>
      </w:r>
    </w:p>
    <w:p w:rsidR="004C16A6" w:rsidRPr="008578AE" w:rsidRDefault="004C16A6" w:rsidP="004C16A6">
      <w:pPr>
        <w:numPr>
          <w:ilvl w:val="0"/>
          <w:numId w:val="4"/>
        </w:numPr>
        <w:ind w:left="-567" w:firstLine="0"/>
        <w:jc w:val="both"/>
        <w:rPr>
          <w:rFonts w:eastAsia="Calibri"/>
          <w:lang w:eastAsia="en-US"/>
        </w:rPr>
      </w:pPr>
      <w:r w:rsidRPr="008578AE">
        <w:rPr>
          <w:rFonts w:eastAsia="Calibri"/>
          <w:lang w:eastAsia="en-US"/>
        </w:rPr>
        <w:t>владение основами логического и алгоритмического мышления, пространственного воображения и математической речи;</w:t>
      </w:r>
    </w:p>
    <w:p w:rsidR="004C16A6" w:rsidRPr="008578AE" w:rsidRDefault="004C16A6" w:rsidP="004C16A6">
      <w:pPr>
        <w:numPr>
          <w:ilvl w:val="0"/>
          <w:numId w:val="4"/>
        </w:numPr>
        <w:ind w:left="-567" w:firstLine="0"/>
        <w:rPr>
          <w:rFonts w:eastAsia="Calibri"/>
          <w:lang w:eastAsia="en-US"/>
        </w:rPr>
      </w:pPr>
      <w:r w:rsidRPr="008578AE">
        <w:rPr>
          <w:rFonts w:eastAsia="Calibri"/>
          <w:lang w:eastAsia="en-US"/>
        </w:rPr>
        <w:t>умение применять полученные математические знания для решения учебно-познавательных и учебно-практических задач, а также использовать эти знания для описания и объяснения различных процессов и явлений окружающего мира, оценки их количественных и пространственных отношений;</w:t>
      </w:r>
    </w:p>
    <w:p w:rsidR="004C16A6" w:rsidRPr="008578AE" w:rsidRDefault="004C16A6" w:rsidP="004C16A6">
      <w:pPr>
        <w:numPr>
          <w:ilvl w:val="0"/>
          <w:numId w:val="4"/>
        </w:numPr>
        <w:ind w:left="-567" w:firstLine="0"/>
        <w:jc w:val="both"/>
        <w:rPr>
          <w:rFonts w:eastAsia="Calibri"/>
          <w:lang w:eastAsia="en-US"/>
        </w:rPr>
      </w:pPr>
      <w:r w:rsidRPr="008578AE">
        <w:rPr>
          <w:rFonts w:eastAsia="Calibri"/>
          <w:lang w:eastAsia="en-US"/>
        </w:rPr>
        <w:t>владение устными и письменными алгоритмами выполнения арифметических действий с целыми неотрицательными числами, умениями вычислять значения числовых выражений, решать текстовые задачи, измерять наиболее распространенные в практике величины, распознавать и изображать простейшие геометрические фигуры;</w:t>
      </w:r>
    </w:p>
    <w:p w:rsidR="004C16A6" w:rsidRPr="008578AE" w:rsidRDefault="004C16A6" w:rsidP="004C16A6">
      <w:pPr>
        <w:numPr>
          <w:ilvl w:val="0"/>
          <w:numId w:val="4"/>
        </w:numPr>
        <w:ind w:left="-567" w:firstLine="0"/>
        <w:jc w:val="both"/>
        <w:rPr>
          <w:rFonts w:eastAsia="Calibri"/>
          <w:lang w:eastAsia="en-US"/>
        </w:rPr>
      </w:pPr>
      <w:r w:rsidRPr="008578AE">
        <w:rPr>
          <w:rFonts w:eastAsia="Calibri"/>
          <w:lang w:eastAsia="en-US"/>
        </w:rPr>
        <w:t>умение работать в информационном поле (таблицы, схемы, диаграммы, графики, последовательности, цепочки, совокупности); представлять, анализировать и интерпретировать данные.</w:t>
      </w:r>
    </w:p>
    <w:p w:rsidR="004C16A6" w:rsidRPr="008578AE" w:rsidRDefault="004C16A6" w:rsidP="004C16A6">
      <w:pPr>
        <w:ind w:hanging="360"/>
        <w:jc w:val="both"/>
        <w:rPr>
          <w:b/>
          <w:bCs/>
        </w:rPr>
      </w:pPr>
    </w:p>
    <w:p w:rsidR="004C16A6" w:rsidRPr="008578AE" w:rsidRDefault="004C16A6" w:rsidP="004C16A6">
      <w:pPr>
        <w:ind w:hanging="360"/>
        <w:jc w:val="both"/>
        <w:rPr>
          <w:b/>
          <w:bCs/>
        </w:rPr>
      </w:pPr>
    </w:p>
    <w:p w:rsidR="004C16A6" w:rsidRPr="004C16A6" w:rsidRDefault="004C16A6" w:rsidP="004C16A6">
      <w:pPr>
        <w:ind w:left="-142"/>
        <w:jc w:val="center"/>
        <w:rPr>
          <w:b/>
        </w:rPr>
        <w:sectPr w:rsidR="004C16A6" w:rsidRPr="004C16A6" w:rsidSect="005C46B6">
          <w:footnotePr>
            <w:numRestart w:val="eachPage"/>
          </w:footnotePr>
          <w:pgSz w:w="11907" w:h="16839" w:code="9"/>
          <w:pgMar w:top="1134" w:right="1134" w:bottom="1134" w:left="1474" w:header="0" w:footer="6" w:gutter="0"/>
          <w:pgNumType w:start="1"/>
          <w:cols w:space="720"/>
          <w:noEndnote/>
          <w:docGrid w:linePitch="360"/>
        </w:sectPr>
      </w:pPr>
      <w:r>
        <w:rPr>
          <w:b/>
        </w:rPr>
        <w:t xml:space="preserve">          </w:t>
      </w:r>
    </w:p>
    <w:p w:rsidR="009A6132" w:rsidRPr="008578AE" w:rsidRDefault="00867CE9" w:rsidP="008578AE">
      <w:pPr>
        <w:ind w:hanging="360"/>
        <w:jc w:val="center"/>
        <w:rPr>
          <w:b/>
          <w:bCs/>
        </w:rPr>
      </w:pPr>
      <w:r w:rsidRPr="008578AE">
        <w:rPr>
          <w:b/>
          <w:bCs/>
          <w:lang w:val="en-US"/>
        </w:rPr>
        <w:lastRenderedPageBreak/>
        <w:t>V</w:t>
      </w:r>
      <w:r w:rsidRPr="008578AE">
        <w:rPr>
          <w:b/>
          <w:bCs/>
        </w:rPr>
        <w:t xml:space="preserve">. </w:t>
      </w:r>
      <w:r w:rsidR="009A6132" w:rsidRPr="008578AE">
        <w:rPr>
          <w:b/>
          <w:bCs/>
        </w:rPr>
        <w:t>Содержание курса математики в 4 классе в соответствии с ФГОС НОО</w:t>
      </w:r>
    </w:p>
    <w:p w:rsidR="009A6132" w:rsidRPr="008578AE" w:rsidRDefault="009A6132" w:rsidP="008578AE">
      <w:pPr>
        <w:shd w:val="clear" w:color="auto" w:fill="FFFFFF"/>
        <w:spacing w:before="100" w:beforeAutospacing="1"/>
        <w:ind w:firstLine="425"/>
        <w:jc w:val="center"/>
        <w:rPr>
          <w:b/>
          <w:bCs/>
          <w:iCs/>
          <w:color w:val="000000"/>
          <w:spacing w:val="-5"/>
        </w:rPr>
      </w:pPr>
      <w:r w:rsidRPr="008578AE">
        <w:rPr>
          <w:b/>
          <w:bCs/>
          <w:iCs/>
          <w:color w:val="000000"/>
          <w:spacing w:val="-5"/>
        </w:rPr>
        <w:t>(4ч в неделю, всего 136 ч)</w:t>
      </w:r>
    </w:p>
    <w:tbl>
      <w:tblPr>
        <w:tblStyle w:val="aa"/>
        <w:tblW w:w="14688" w:type="dxa"/>
        <w:tblCellMar>
          <w:top w:w="57" w:type="dxa"/>
          <w:bottom w:w="57" w:type="dxa"/>
        </w:tblCellMar>
        <w:tblLook w:val="01E0"/>
      </w:tblPr>
      <w:tblGrid>
        <w:gridCol w:w="3168"/>
        <w:gridCol w:w="4860"/>
        <w:gridCol w:w="6660"/>
      </w:tblGrid>
      <w:tr w:rsidR="00CA4E74" w:rsidRPr="008578AE" w:rsidTr="00CA4E74">
        <w:trPr>
          <w:trHeight w:val="889"/>
          <w:tblHeader/>
        </w:trPr>
        <w:tc>
          <w:tcPr>
            <w:tcW w:w="3168" w:type="dxa"/>
            <w:vAlign w:val="center"/>
          </w:tcPr>
          <w:p w:rsidR="00CA4E74" w:rsidRPr="008578AE" w:rsidRDefault="00CA4E74" w:rsidP="008578AE">
            <w:pPr>
              <w:jc w:val="both"/>
              <w:rPr>
                <w:b/>
              </w:rPr>
            </w:pPr>
            <w:r w:rsidRPr="008578AE">
              <w:rPr>
                <w:b/>
              </w:rPr>
              <w:t>Раздел</w:t>
            </w:r>
            <w:r w:rsidRPr="008578AE">
              <w:rPr>
                <w:b/>
                <w:lang w:val="en-US"/>
              </w:rPr>
              <w:t xml:space="preserve"> </w:t>
            </w:r>
            <w:r w:rsidRPr="008578AE">
              <w:rPr>
                <w:b/>
              </w:rPr>
              <w:t>программы</w:t>
            </w:r>
          </w:p>
        </w:tc>
        <w:tc>
          <w:tcPr>
            <w:tcW w:w="4860" w:type="dxa"/>
            <w:vAlign w:val="center"/>
          </w:tcPr>
          <w:p w:rsidR="00CA4E74" w:rsidRPr="008578AE" w:rsidRDefault="00CA4E74" w:rsidP="008578AE">
            <w:pPr>
              <w:jc w:val="both"/>
              <w:rPr>
                <w:b/>
              </w:rPr>
            </w:pPr>
            <w:r w:rsidRPr="008578AE">
              <w:rPr>
                <w:b/>
              </w:rPr>
              <w:t>Программное содержание</w:t>
            </w:r>
          </w:p>
        </w:tc>
        <w:tc>
          <w:tcPr>
            <w:tcW w:w="6660" w:type="dxa"/>
            <w:vAlign w:val="center"/>
          </w:tcPr>
          <w:p w:rsidR="00CA4E74" w:rsidRPr="008578AE" w:rsidRDefault="00CA4E74" w:rsidP="008578AE">
            <w:pPr>
              <w:jc w:val="both"/>
              <w:rPr>
                <w:b/>
                <w:lang w:val="en-US"/>
              </w:rPr>
            </w:pPr>
            <w:r w:rsidRPr="008578AE">
              <w:rPr>
                <w:b/>
              </w:rPr>
              <w:t xml:space="preserve">Характеристика деятельности учащихся </w:t>
            </w:r>
          </w:p>
        </w:tc>
      </w:tr>
      <w:tr w:rsidR="00CA4E74" w:rsidRPr="008578AE" w:rsidTr="00CA4E74">
        <w:tc>
          <w:tcPr>
            <w:tcW w:w="3168" w:type="dxa"/>
          </w:tcPr>
          <w:p w:rsidR="00CA4E74" w:rsidRPr="008578AE" w:rsidRDefault="00CA4E74" w:rsidP="008578AE">
            <w:pPr>
              <w:jc w:val="both"/>
            </w:pPr>
            <w:r w:rsidRPr="008578AE">
              <w:t xml:space="preserve">Число и счёт </w:t>
            </w:r>
          </w:p>
        </w:tc>
        <w:tc>
          <w:tcPr>
            <w:tcW w:w="4860" w:type="dxa"/>
          </w:tcPr>
          <w:p w:rsidR="00CA4E74" w:rsidRPr="008578AE" w:rsidRDefault="00CA4E74" w:rsidP="008578AE">
            <w:pPr>
              <w:jc w:val="both"/>
              <w:rPr>
                <w:b/>
              </w:rPr>
            </w:pPr>
            <w:r w:rsidRPr="008578AE">
              <w:rPr>
                <w:b/>
              </w:rPr>
              <w:t>Целые неотрицательные числа</w:t>
            </w:r>
          </w:p>
          <w:p w:rsidR="00CA4E74" w:rsidRPr="008578AE" w:rsidRDefault="00CA4E74" w:rsidP="008578AE">
            <w:pPr>
              <w:jc w:val="both"/>
            </w:pPr>
            <w:r w:rsidRPr="008578AE">
              <w:t>Счёт сотнями.</w:t>
            </w:r>
          </w:p>
          <w:p w:rsidR="00CA4E74" w:rsidRPr="008578AE" w:rsidRDefault="00CA4E74" w:rsidP="008578AE">
            <w:pPr>
              <w:jc w:val="both"/>
            </w:pPr>
            <w:r w:rsidRPr="008578AE">
              <w:t xml:space="preserve">Многозначное число. </w:t>
            </w:r>
          </w:p>
          <w:p w:rsidR="00CA4E74" w:rsidRPr="008578AE" w:rsidRDefault="00CA4E74" w:rsidP="008578AE">
            <w:pPr>
              <w:jc w:val="both"/>
            </w:pPr>
            <w:r w:rsidRPr="008578AE">
              <w:t xml:space="preserve">Классы и разряды многозначного числа. </w:t>
            </w:r>
          </w:p>
          <w:p w:rsidR="00CA4E74" w:rsidRPr="008578AE" w:rsidRDefault="00CA4E74" w:rsidP="008578AE">
            <w:pPr>
              <w:jc w:val="both"/>
            </w:pPr>
            <w:r w:rsidRPr="008578AE">
              <w:t>Названия и последовательность многозначных чисел в пределах класса миллиардов.</w:t>
            </w:r>
          </w:p>
          <w:p w:rsidR="00CA4E74" w:rsidRPr="008578AE" w:rsidRDefault="00CA4E74" w:rsidP="008578AE">
            <w:pPr>
              <w:jc w:val="both"/>
            </w:pPr>
            <w:r w:rsidRPr="008578AE">
              <w:t xml:space="preserve">Десятичная система записи чисел. Запись многозначных чисел цифрами. </w:t>
            </w:r>
          </w:p>
          <w:p w:rsidR="00CA4E74" w:rsidRPr="008578AE" w:rsidRDefault="00CA4E74" w:rsidP="008578AE">
            <w:pPr>
              <w:jc w:val="both"/>
            </w:pPr>
            <w:r w:rsidRPr="008578AE">
              <w:t>Представление многозначного числа в виде суммы разрядных слагаемых.</w:t>
            </w:r>
          </w:p>
          <w:p w:rsidR="00CA4E74" w:rsidRPr="008578AE" w:rsidRDefault="00CA4E74" w:rsidP="008578AE">
            <w:pPr>
              <w:jc w:val="both"/>
            </w:pPr>
            <w:r w:rsidRPr="008578AE">
              <w:t>Сведения из истории математики: римские цифры: I, V, Х, L, С, D, М.</w:t>
            </w:r>
          </w:p>
          <w:p w:rsidR="00CA4E74" w:rsidRPr="008578AE" w:rsidRDefault="00CA4E74" w:rsidP="008578AE">
            <w:pPr>
              <w:jc w:val="both"/>
            </w:pPr>
            <w:r w:rsidRPr="008578AE">
              <w:t xml:space="preserve">Римская система записи чисел. </w:t>
            </w:r>
          </w:p>
          <w:p w:rsidR="00CA4E74" w:rsidRPr="008578AE" w:rsidRDefault="00CA4E74" w:rsidP="008578AE">
            <w:pPr>
              <w:jc w:val="both"/>
            </w:pPr>
          </w:p>
          <w:p w:rsidR="00CA4E74" w:rsidRPr="008578AE" w:rsidRDefault="00CA4E74" w:rsidP="008578AE">
            <w:pPr>
              <w:jc w:val="both"/>
            </w:pPr>
            <w:r w:rsidRPr="008578AE">
              <w:t>Примеры записи римскими цифрами дат и других чисел, записанных арабскими цифрами.</w:t>
            </w:r>
          </w:p>
          <w:p w:rsidR="00CA4E74" w:rsidRPr="008578AE" w:rsidRDefault="00CA4E74" w:rsidP="008578AE">
            <w:pPr>
              <w:jc w:val="both"/>
            </w:pPr>
            <w:r w:rsidRPr="008578AE">
              <w:t>Сравнение многозначных чисел, запись результатов сравнения</w:t>
            </w:r>
          </w:p>
        </w:tc>
        <w:tc>
          <w:tcPr>
            <w:tcW w:w="6660" w:type="dxa"/>
          </w:tcPr>
          <w:p w:rsidR="00CA4E74" w:rsidRPr="008578AE" w:rsidRDefault="00CA4E74" w:rsidP="008578AE">
            <w:pPr>
              <w:jc w:val="both"/>
            </w:pPr>
          </w:p>
          <w:p w:rsidR="00CA4E74" w:rsidRPr="008578AE" w:rsidRDefault="00CA4E74" w:rsidP="008578AE">
            <w:pPr>
              <w:jc w:val="both"/>
            </w:pPr>
            <w:r w:rsidRPr="008578AE">
              <w:t xml:space="preserve">Выделять и называть в записях многозначных чисел классы и разряды.   </w:t>
            </w:r>
          </w:p>
          <w:p w:rsidR="00CA4E74" w:rsidRPr="008578AE" w:rsidRDefault="00CA4E74" w:rsidP="008578AE">
            <w:pPr>
              <w:jc w:val="both"/>
            </w:pPr>
          </w:p>
          <w:p w:rsidR="00CA4E74" w:rsidRPr="008578AE" w:rsidRDefault="00CA4E74" w:rsidP="008578AE">
            <w:pPr>
              <w:jc w:val="both"/>
            </w:pPr>
            <w:r w:rsidRPr="008578AE">
              <w:t xml:space="preserve">Называть следующее (предыдущее) при счёте многозначное число, а также любой отрезок натурального ряда чисел в пределах класса тысяч, в прямом и обратном порядке. </w:t>
            </w:r>
          </w:p>
          <w:p w:rsidR="00CA4E74" w:rsidRPr="008578AE" w:rsidRDefault="00CA4E74" w:rsidP="008578AE">
            <w:pPr>
              <w:jc w:val="both"/>
            </w:pPr>
            <w:r w:rsidRPr="008578AE">
              <w:t xml:space="preserve">Использовать принцип записи чисел в десятичной системе счисления для представления многозначного числа в виде суммы разрядных слагаемых. </w:t>
            </w:r>
          </w:p>
          <w:p w:rsidR="00CA4E74" w:rsidRPr="008578AE" w:rsidRDefault="00CA4E74" w:rsidP="008578AE">
            <w:pPr>
              <w:jc w:val="both"/>
            </w:pPr>
          </w:p>
          <w:p w:rsidR="00CA4E74" w:rsidRPr="008578AE" w:rsidRDefault="00CA4E74" w:rsidP="008578AE">
            <w:pPr>
              <w:jc w:val="both"/>
            </w:pPr>
            <w:r w:rsidRPr="008578AE">
              <w:t xml:space="preserve">Читать числа, записанные римскими цифрами. </w:t>
            </w:r>
          </w:p>
          <w:p w:rsidR="00CA4E74" w:rsidRPr="008578AE" w:rsidRDefault="00CA4E74" w:rsidP="008578AE">
            <w:pPr>
              <w:jc w:val="both"/>
            </w:pPr>
          </w:p>
          <w:p w:rsidR="00CA4E74" w:rsidRPr="008578AE" w:rsidRDefault="00CA4E74" w:rsidP="008578AE">
            <w:pPr>
              <w:jc w:val="both"/>
            </w:pPr>
            <w:r w:rsidRPr="008578AE">
              <w:t>Различать римские цифры.</w:t>
            </w:r>
          </w:p>
          <w:p w:rsidR="00CA4E74" w:rsidRPr="008578AE" w:rsidRDefault="00CA4E74" w:rsidP="008578AE">
            <w:pPr>
              <w:jc w:val="both"/>
            </w:pPr>
          </w:p>
          <w:p w:rsidR="00CA4E74" w:rsidRPr="008578AE" w:rsidRDefault="00CA4E74" w:rsidP="008578AE">
            <w:pPr>
              <w:jc w:val="both"/>
            </w:pPr>
            <w:r w:rsidRPr="008578AE">
              <w:t xml:space="preserve">Конструировать из римских цифр записи данных чисел. </w:t>
            </w:r>
          </w:p>
          <w:p w:rsidR="00CA4E74" w:rsidRPr="008578AE" w:rsidRDefault="00CA4E74" w:rsidP="008578AE">
            <w:pPr>
              <w:jc w:val="both"/>
            </w:pPr>
          </w:p>
          <w:p w:rsidR="00CA4E74" w:rsidRPr="008578AE" w:rsidRDefault="00CA4E74" w:rsidP="008578AE">
            <w:pPr>
              <w:jc w:val="both"/>
            </w:pPr>
          </w:p>
          <w:p w:rsidR="00CA4E74" w:rsidRPr="008578AE" w:rsidRDefault="00CA4E74" w:rsidP="008578AE">
            <w:pPr>
              <w:jc w:val="both"/>
            </w:pPr>
            <w:r w:rsidRPr="008578AE">
              <w:t>Сравнивать многозначные числа способом поразрядного сравнения</w:t>
            </w:r>
          </w:p>
        </w:tc>
      </w:tr>
      <w:tr w:rsidR="00CA4E74" w:rsidRPr="008578AE" w:rsidTr="00CA4E74">
        <w:tc>
          <w:tcPr>
            <w:tcW w:w="3168" w:type="dxa"/>
            <w:vMerge w:val="restart"/>
          </w:tcPr>
          <w:p w:rsidR="00CA4E74" w:rsidRPr="008578AE" w:rsidRDefault="00CA4E74" w:rsidP="008578AE">
            <w:pPr>
              <w:jc w:val="both"/>
            </w:pPr>
            <w:r w:rsidRPr="008578AE">
              <w:t>Арифметические действия с многозначными числами и их свойства</w:t>
            </w:r>
          </w:p>
        </w:tc>
        <w:tc>
          <w:tcPr>
            <w:tcW w:w="4860" w:type="dxa"/>
          </w:tcPr>
          <w:p w:rsidR="00CA4E74" w:rsidRPr="008578AE" w:rsidRDefault="00CA4E74" w:rsidP="008578AE">
            <w:pPr>
              <w:jc w:val="both"/>
              <w:rPr>
                <w:b/>
              </w:rPr>
            </w:pPr>
            <w:r w:rsidRPr="008578AE">
              <w:rPr>
                <w:b/>
              </w:rPr>
              <w:t>Сложение и вычитание</w:t>
            </w:r>
          </w:p>
          <w:p w:rsidR="00CA4E74" w:rsidRPr="008578AE" w:rsidRDefault="00CA4E74" w:rsidP="008578AE">
            <w:pPr>
              <w:jc w:val="both"/>
            </w:pPr>
            <w:r w:rsidRPr="008578AE">
              <w:t xml:space="preserve">Устные и письменные алгоритмы сложения и вычитания. </w:t>
            </w:r>
          </w:p>
          <w:p w:rsidR="00CA4E74" w:rsidRPr="008578AE" w:rsidRDefault="00CA4E74" w:rsidP="008578AE">
            <w:pPr>
              <w:jc w:val="both"/>
            </w:pPr>
          </w:p>
          <w:p w:rsidR="00CA4E74" w:rsidRPr="008578AE" w:rsidRDefault="00CA4E74" w:rsidP="008578AE">
            <w:pPr>
              <w:jc w:val="both"/>
            </w:pPr>
          </w:p>
          <w:p w:rsidR="00CA4E74" w:rsidRPr="008578AE" w:rsidRDefault="00CA4E74" w:rsidP="008578AE">
            <w:pPr>
              <w:jc w:val="both"/>
            </w:pPr>
          </w:p>
          <w:p w:rsidR="00CA4E74" w:rsidRPr="008578AE" w:rsidRDefault="00CA4E74" w:rsidP="008578AE">
            <w:pPr>
              <w:jc w:val="both"/>
            </w:pPr>
            <w:r w:rsidRPr="008578AE">
              <w:t xml:space="preserve">Проверка правильности выполнения </w:t>
            </w:r>
            <w:r w:rsidRPr="008578AE">
              <w:lastRenderedPageBreak/>
              <w:t>сложения и вычитания (использование взаимосвязи сложения и вычитания, оценка достоверности, прикидка результата, применение микрокалькулятора)</w:t>
            </w:r>
          </w:p>
        </w:tc>
        <w:tc>
          <w:tcPr>
            <w:tcW w:w="6660" w:type="dxa"/>
          </w:tcPr>
          <w:p w:rsidR="00CA4E74" w:rsidRPr="008578AE" w:rsidRDefault="00CA4E74" w:rsidP="008578AE">
            <w:pPr>
              <w:jc w:val="both"/>
            </w:pPr>
          </w:p>
          <w:p w:rsidR="00CA4E74" w:rsidRPr="008578AE" w:rsidRDefault="00CA4E74" w:rsidP="008578AE">
            <w:pPr>
              <w:jc w:val="both"/>
            </w:pPr>
            <w:r w:rsidRPr="008578AE">
              <w:t>Воспроизводить устные приёмы сложения и вычитания многозначных чисел в случаях, сводимых к действиям в пределах 100.</w:t>
            </w:r>
          </w:p>
          <w:p w:rsidR="00CA4E74" w:rsidRPr="008578AE" w:rsidRDefault="00CA4E74" w:rsidP="008578AE">
            <w:pPr>
              <w:jc w:val="both"/>
            </w:pPr>
            <w:r w:rsidRPr="008578AE">
              <w:t xml:space="preserve">Вычислять сумму и разность многозначных чисел, используя письменные алгоритмы сложения и вычитания.   </w:t>
            </w:r>
          </w:p>
          <w:p w:rsidR="00CA4E74" w:rsidRPr="008578AE" w:rsidRDefault="00CA4E74" w:rsidP="008578AE">
            <w:pPr>
              <w:jc w:val="both"/>
            </w:pPr>
            <w:r w:rsidRPr="008578AE">
              <w:t xml:space="preserve">Контролировать свою деятельность: проверять правильность </w:t>
            </w:r>
            <w:r w:rsidRPr="008578AE">
              <w:lastRenderedPageBreak/>
              <w:t>вычислений изученными способами</w:t>
            </w:r>
          </w:p>
        </w:tc>
      </w:tr>
      <w:tr w:rsidR="00CA4E74" w:rsidRPr="008578AE" w:rsidTr="00CA4E74">
        <w:tc>
          <w:tcPr>
            <w:tcW w:w="3168" w:type="dxa"/>
            <w:vMerge/>
          </w:tcPr>
          <w:p w:rsidR="00CA4E74" w:rsidRPr="008578AE" w:rsidRDefault="00CA4E74" w:rsidP="008578AE">
            <w:pPr>
              <w:jc w:val="both"/>
            </w:pPr>
          </w:p>
        </w:tc>
        <w:tc>
          <w:tcPr>
            <w:tcW w:w="4860" w:type="dxa"/>
          </w:tcPr>
          <w:p w:rsidR="00CA4E74" w:rsidRPr="008578AE" w:rsidRDefault="00CA4E74" w:rsidP="008578AE">
            <w:pPr>
              <w:jc w:val="both"/>
              <w:rPr>
                <w:b/>
              </w:rPr>
            </w:pPr>
            <w:r w:rsidRPr="008578AE">
              <w:rPr>
                <w:b/>
              </w:rPr>
              <w:t>Умножение и деление</w:t>
            </w:r>
          </w:p>
          <w:p w:rsidR="00CA4E74" w:rsidRPr="008578AE" w:rsidRDefault="00CA4E74" w:rsidP="008578AE">
            <w:pPr>
              <w:jc w:val="both"/>
            </w:pPr>
            <w:r w:rsidRPr="008578AE">
              <w:t>Несложные устные вычисления с многозначными числами.</w:t>
            </w:r>
          </w:p>
          <w:p w:rsidR="00CA4E74" w:rsidRPr="008578AE" w:rsidRDefault="00CA4E74" w:rsidP="008578AE">
            <w:pPr>
              <w:jc w:val="both"/>
            </w:pPr>
            <w:r w:rsidRPr="008578AE">
              <w:t>Письменные алгоритмы умножения и деления многозначных чисел на однозначное, на двузначное и на трёхзначное число.</w:t>
            </w:r>
          </w:p>
          <w:p w:rsidR="00CA4E74" w:rsidRPr="008578AE" w:rsidRDefault="00CA4E74" w:rsidP="008578AE">
            <w:pPr>
              <w:jc w:val="both"/>
            </w:pPr>
            <w:r w:rsidRPr="008578AE">
              <w:t>Способы проверки правильности результатов вычислений (с помощью обратного действия, оценка достоверности, прикидка результата, с помощью микрокалькулятора)</w:t>
            </w:r>
          </w:p>
        </w:tc>
        <w:tc>
          <w:tcPr>
            <w:tcW w:w="6660" w:type="dxa"/>
          </w:tcPr>
          <w:p w:rsidR="00CA4E74" w:rsidRPr="008578AE" w:rsidRDefault="00CA4E74" w:rsidP="008578AE">
            <w:pPr>
              <w:jc w:val="both"/>
            </w:pPr>
          </w:p>
          <w:p w:rsidR="00CA4E74" w:rsidRPr="008578AE" w:rsidRDefault="00CA4E74" w:rsidP="008578AE">
            <w:pPr>
              <w:jc w:val="both"/>
            </w:pPr>
            <w:r w:rsidRPr="008578AE">
              <w:t xml:space="preserve">Воспроизводить устные приёмы умножения и деления в случаях, сводимых к действиям в пределах 100.   </w:t>
            </w:r>
          </w:p>
          <w:p w:rsidR="00CA4E74" w:rsidRPr="008578AE" w:rsidRDefault="00CA4E74" w:rsidP="008578AE">
            <w:pPr>
              <w:jc w:val="both"/>
            </w:pPr>
            <w:r w:rsidRPr="008578AE">
              <w:t xml:space="preserve">Вычислять произведение и частное чисел, используя письменные алгоритмы умножения и деления на однозначное, на двузначное и на трёхзначное число.   </w:t>
            </w:r>
          </w:p>
          <w:p w:rsidR="00CA4E74" w:rsidRPr="008578AE" w:rsidRDefault="00CA4E74" w:rsidP="008578AE">
            <w:pPr>
              <w:jc w:val="both"/>
            </w:pPr>
          </w:p>
          <w:p w:rsidR="00CA4E74" w:rsidRPr="008578AE" w:rsidRDefault="00CA4E74" w:rsidP="008578AE">
            <w:pPr>
              <w:jc w:val="both"/>
            </w:pPr>
            <w:r w:rsidRPr="008578AE">
              <w:t>Контролировать свою деятельность: проверять правильность вычислений изученными способами</w:t>
            </w:r>
          </w:p>
        </w:tc>
      </w:tr>
      <w:tr w:rsidR="00CA4E74" w:rsidRPr="008578AE" w:rsidTr="00CA4E74">
        <w:tc>
          <w:tcPr>
            <w:tcW w:w="3168" w:type="dxa"/>
            <w:vMerge/>
          </w:tcPr>
          <w:p w:rsidR="00CA4E74" w:rsidRPr="008578AE" w:rsidRDefault="00CA4E74" w:rsidP="008578AE">
            <w:pPr>
              <w:jc w:val="both"/>
            </w:pPr>
          </w:p>
        </w:tc>
        <w:tc>
          <w:tcPr>
            <w:tcW w:w="4860" w:type="dxa"/>
          </w:tcPr>
          <w:p w:rsidR="00CA4E74" w:rsidRPr="008578AE" w:rsidRDefault="00CA4E74" w:rsidP="008578AE">
            <w:pPr>
              <w:jc w:val="both"/>
              <w:rPr>
                <w:b/>
              </w:rPr>
            </w:pPr>
            <w:r w:rsidRPr="008578AE">
              <w:rPr>
                <w:b/>
              </w:rPr>
              <w:t xml:space="preserve">Свойства арифметических действий </w:t>
            </w:r>
          </w:p>
          <w:p w:rsidR="00CA4E74" w:rsidRPr="008578AE" w:rsidRDefault="00CA4E74" w:rsidP="008578AE">
            <w:pPr>
              <w:jc w:val="both"/>
            </w:pPr>
            <w:r w:rsidRPr="008578AE">
              <w:t>Переместительные свойства сложения и умножения, распределительное свойство умножения относительно сложения (вычитания), деление суммы на число; сложение и вычитание с 0, умножение и деление с 0 и 1 (обобщение: запись свойств арифметических действий с использованием букв)</w:t>
            </w:r>
          </w:p>
        </w:tc>
        <w:tc>
          <w:tcPr>
            <w:tcW w:w="6660" w:type="dxa"/>
          </w:tcPr>
          <w:p w:rsidR="00CA4E74" w:rsidRPr="008578AE" w:rsidRDefault="00CA4E74" w:rsidP="008578AE">
            <w:pPr>
              <w:jc w:val="both"/>
            </w:pPr>
          </w:p>
          <w:p w:rsidR="00CA4E74" w:rsidRPr="008578AE" w:rsidRDefault="00CA4E74" w:rsidP="008578AE">
            <w:pPr>
              <w:jc w:val="both"/>
            </w:pPr>
            <w:r w:rsidRPr="008578AE">
              <w:t>Формулировать свойства арифметических действий и применять их при вычислениях</w:t>
            </w:r>
          </w:p>
        </w:tc>
      </w:tr>
      <w:tr w:rsidR="00CA4E74" w:rsidRPr="008578AE" w:rsidTr="00CA4E74">
        <w:tc>
          <w:tcPr>
            <w:tcW w:w="3168" w:type="dxa"/>
            <w:vMerge w:val="restart"/>
          </w:tcPr>
          <w:p w:rsidR="00CA4E74" w:rsidRPr="008578AE" w:rsidRDefault="00CA4E74" w:rsidP="008578AE">
            <w:pPr>
              <w:jc w:val="both"/>
            </w:pPr>
          </w:p>
        </w:tc>
        <w:tc>
          <w:tcPr>
            <w:tcW w:w="4860" w:type="dxa"/>
          </w:tcPr>
          <w:p w:rsidR="00CA4E74" w:rsidRPr="008578AE" w:rsidRDefault="00CA4E74" w:rsidP="008578AE">
            <w:pPr>
              <w:jc w:val="both"/>
              <w:rPr>
                <w:b/>
              </w:rPr>
            </w:pPr>
            <w:r w:rsidRPr="008578AE">
              <w:rPr>
                <w:b/>
              </w:rPr>
              <w:t>Числовые выражения</w:t>
            </w:r>
          </w:p>
          <w:p w:rsidR="00CA4E74" w:rsidRPr="008578AE" w:rsidRDefault="00CA4E74" w:rsidP="008578AE">
            <w:pPr>
              <w:jc w:val="both"/>
            </w:pPr>
            <w:r w:rsidRPr="008578AE">
              <w:t xml:space="preserve">Вычисление значений числовых выражений с многозначными числами, содержащими от 1 до 6 арифметических действий (со </w:t>
            </w:r>
            <w:r w:rsidRPr="008578AE">
              <w:lastRenderedPageBreak/>
              <w:t xml:space="preserve">скобками и без них). </w:t>
            </w:r>
          </w:p>
          <w:p w:rsidR="00CA4E74" w:rsidRPr="008578AE" w:rsidRDefault="00CA4E74" w:rsidP="008578AE">
            <w:pPr>
              <w:jc w:val="both"/>
            </w:pPr>
            <w:r w:rsidRPr="008578AE">
              <w:t>Составление числовых выражений в соответствии с заданными условиями</w:t>
            </w:r>
          </w:p>
        </w:tc>
        <w:tc>
          <w:tcPr>
            <w:tcW w:w="6660" w:type="dxa"/>
          </w:tcPr>
          <w:p w:rsidR="00CA4E74" w:rsidRPr="008578AE" w:rsidRDefault="00CA4E74" w:rsidP="008578AE">
            <w:pPr>
              <w:jc w:val="both"/>
            </w:pPr>
          </w:p>
          <w:p w:rsidR="00CA4E74" w:rsidRPr="008578AE" w:rsidRDefault="00CA4E74" w:rsidP="008578AE">
            <w:pPr>
              <w:jc w:val="both"/>
            </w:pPr>
            <w:r w:rsidRPr="008578AE">
              <w:t>Анализировать составное выражение, выделять в нём структурные части, вычислять значение выражения, используя знание порядка выполнения действий.</w:t>
            </w:r>
          </w:p>
          <w:p w:rsidR="00CA4E74" w:rsidRPr="008578AE" w:rsidRDefault="00CA4E74" w:rsidP="008578AE">
            <w:pPr>
              <w:jc w:val="both"/>
            </w:pPr>
          </w:p>
          <w:p w:rsidR="00CA4E74" w:rsidRPr="008578AE" w:rsidRDefault="00CA4E74" w:rsidP="008578AE">
            <w:pPr>
              <w:jc w:val="both"/>
            </w:pPr>
            <w:r w:rsidRPr="008578AE">
              <w:t>Конструировать числовое выражение по заданным условиям</w:t>
            </w:r>
          </w:p>
        </w:tc>
      </w:tr>
      <w:tr w:rsidR="00CA4E74" w:rsidRPr="008578AE" w:rsidTr="00CA4E74">
        <w:tc>
          <w:tcPr>
            <w:tcW w:w="3168" w:type="dxa"/>
            <w:vMerge/>
          </w:tcPr>
          <w:p w:rsidR="00CA4E74" w:rsidRPr="008578AE" w:rsidRDefault="00CA4E74" w:rsidP="008578AE">
            <w:pPr>
              <w:jc w:val="both"/>
            </w:pPr>
          </w:p>
        </w:tc>
        <w:tc>
          <w:tcPr>
            <w:tcW w:w="4860" w:type="dxa"/>
          </w:tcPr>
          <w:p w:rsidR="00CA4E74" w:rsidRPr="008578AE" w:rsidRDefault="00CA4E74" w:rsidP="008578AE">
            <w:pPr>
              <w:jc w:val="both"/>
              <w:rPr>
                <w:b/>
              </w:rPr>
            </w:pPr>
            <w:r w:rsidRPr="008578AE">
              <w:rPr>
                <w:b/>
              </w:rPr>
              <w:t>Равенства с буквой</w:t>
            </w:r>
          </w:p>
          <w:p w:rsidR="00CA4E74" w:rsidRPr="008578AE" w:rsidRDefault="00CA4E74" w:rsidP="008578AE">
            <w:pPr>
              <w:jc w:val="both"/>
            </w:pPr>
            <w:r w:rsidRPr="008578AE">
              <w:t xml:space="preserve">Равенство, содержащее букву. </w:t>
            </w:r>
          </w:p>
          <w:p w:rsidR="00CA4E74" w:rsidRPr="008578AE" w:rsidRDefault="00CA4E74" w:rsidP="008578AE">
            <w:pPr>
              <w:jc w:val="both"/>
            </w:pPr>
            <w:r w:rsidRPr="008578AE">
              <w:t>Нахождение неизвестных компонентов арифметических действий, обозначенных буквами в равенствах вида: х + 5 = 7,</w:t>
            </w:r>
          </w:p>
          <w:p w:rsidR="00CA4E74" w:rsidRPr="008578AE" w:rsidRDefault="00CA4E74" w:rsidP="008578AE">
            <w:pPr>
              <w:jc w:val="both"/>
            </w:pPr>
            <w:r w:rsidRPr="008578AE">
              <w:t>х · 5 = 15,  х – 5 = 7,  х : 5 = 15, 8 + х = 16,</w:t>
            </w:r>
          </w:p>
          <w:p w:rsidR="00CA4E74" w:rsidRPr="008578AE" w:rsidRDefault="00CA4E74" w:rsidP="008578AE">
            <w:pPr>
              <w:jc w:val="both"/>
            </w:pPr>
            <w:r w:rsidRPr="008578AE">
              <w:t xml:space="preserve">8 · х = 16, 8 – х = 2,  8 : х = 2. </w:t>
            </w:r>
          </w:p>
          <w:p w:rsidR="00CA4E74" w:rsidRPr="008578AE" w:rsidRDefault="00CA4E74" w:rsidP="008578AE">
            <w:pPr>
              <w:jc w:val="both"/>
            </w:pPr>
            <w:r w:rsidRPr="008578AE">
              <w:t>Вычисления с многозначными числами, содержащимися в аналогичных равенствах.</w:t>
            </w:r>
          </w:p>
          <w:p w:rsidR="00CA4E74" w:rsidRPr="008578AE" w:rsidRDefault="00CA4E74" w:rsidP="008578AE">
            <w:pPr>
              <w:jc w:val="both"/>
            </w:pPr>
            <w:r w:rsidRPr="008578AE">
              <w:t xml:space="preserve">Составление буквенных равенств.   </w:t>
            </w:r>
          </w:p>
          <w:p w:rsidR="00CA4E74" w:rsidRPr="008578AE" w:rsidRDefault="00CA4E74" w:rsidP="008578AE">
            <w:pPr>
              <w:jc w:val="both"/>
            </w:pPr>
          </w:p>
          <w:p w:rsidR="00CA4E74" w:rsidRPr="008578AE" w:rsidRDefault="00CA4E74" w:rsidP="008578AE">
            <w:pPr>
              <w:jc w:val="both"/>
            </w:pPr>
            <w:r w:rsidRPr="008578AE">
              <w:t>Примеры арифметических задач, содержащих в условии буквенные данные</w:t>
            </w:r>
          </w:p>
        </w:tc>
        <w:tc>
          <w:tcPr>
            <w:tcW w:w="6660" w:type="dxa"/>
          </w:tcPr>
          <w:p w:rsidR="00CA4E74" w:rsidRPr="008578AE" w:rsidRDefault="00CA4E74" w:rsidP="008578AE">
            <w:pPr>
              <w:jc w:val="both"/>
            </w:pPr>
          </w:p>
          <w:p w:rsidR="00CA4E74" w:rsidRPr="008578AE" w:rsidRDefault="00CA4E74" w:rsidP="008578AE">
            <w:pPr>
              <w:jc w:val="both"/>
            </w:pPr>
            <w:r w:rsidRPr="008578AE">
              <w:t>Различать числовое равенство и равенство, содержащее букву.</w:t>
            </w:r>
          </w:p>
          <w:p w:rsidR="00CA4E74" w:rsidRPr="008578AE" w:rsidRDefault="00CA4E74" w:rsidP="008578AE">
            <w:pPr>
              <w:jc w:val="both"/>
            </w:pPr>
            <w:r w:rsidRPr="008578AE">
              <w:t>Воспроизводить изученные способы вычисления неизвестных компонентов сложения, вычитания, умножения и деления.</w:t>
            </w:r>
          </w:p>
          <w:p w:rsidR="00CA4E74" w:rsidRPr="008578AE" w:rsidRDefault="00CA4E74" w:rsidP="008578AE">
            <w:pPr>
              <w:jc w:val="both"/>
            </w:pPr>
          </w:p>
          <w:p w:rsidR="00CA4E74" w:rsidRPr="008578AE" w:rsidRDefault="00CA4E74" w:rsidP="008578AE">
            <w:pPr>
              <w:jc w:val="both"/>
            </w:pPr>
          </w:p>
          <w:p w:rsidR="00CA4E74" w:rsidRPr="008578AE" w:rsidRDefault="00CA4E74" w:rsidP="008578AE">
            <w:pPr>
              <w:jc w:val="both"/>
            </w:pPr>
          </w:p>
          <w:p w:rsidR="00CA4E74" w:rsidRPr="008578AE" w:rsidRDefault="00CA4E74" w:rsidP="008578AE">
            <w:pPr>
              <w:jc w:val="both"/>
            </w:pPr>
          </w:p>
          <w:p w:rsidR="00CA4E74" w:rsidRPr="008578AE" w:rsidRDefault="00CA4E74" w:rsidP="008578AE">
            <w:pPr>
              <w:jc w:val="both"/>
            </w:pPr>
            <w:r w:rsidRPr="008578AE">
              <w:t xml:space="preserve">Конструировать буквенные равенства в соответствии с заданными условиями. </w:t>
            </w:r>
          </w:p>
          <w:p w:rsidR="00CA4E74" w:rsidRPr="008578AE" w:rsidRDefault="00CA4E74" w:rsidP="008578AE">
            <w:pPr>
              <w:jc w:val="both"/>
            </w:pPr>
            <w:r w:rsidRPr="008578AE">
              <w:t>Конструировать выражение, содержащее букву, для записи решения задачи</w:t>
            </w:r>
          </w:p>
        </w:tc>
      </w:tr>
      <w:tr w:rsidR="00CA4E74" w:rsidRPr="008578AE" w:rsidTr="00CA4E74">
        <w:tc>
          <w:tcPr>
            <w:tcW w:w="3168" w:type="dxa"/>
          </w:tcPr>
          <w:p w:rsidR="00CA4E74" w:rsidRPr="008578AE" w:rsidRDefault="00CA4E74" w:rsidP="008578AE">
            <w:pPr>
              <w:jc w:val="both"/>
            </w:pPr>
            <w:r w:rsidRPr="008578AE">
              <w:t>Величины</w:t>
            </w:r>
          </w:p>
        </w:tc>
        <w:tc>
          <w:tcPr>
            <w:tcW w:w="4860" w:type="dxa"/>
          </w:tcPr>
          <w:p w:rsidR="00CA4E74" w:rsidRPr="008578AE" w:rsidRDefault="00CA4E74" w:rsidP="008578AE">
            <w:pPr>
              <w:jc w:val="both"/>
              <w:rPr>
                <w:b/>
              </w:rPr>
            </w:pPr>
            <w:r w:rsidRPr="008578AE">
              <w:rPr>
                <w:b/>
              </w:rPr>
              <w:t>Масса. Скорость</w:t>
            </w:r>
          </w:p>
          <w:p w:rsidR="00CA4E74" w:rsidRPr="008578AE" w:rsidRDefault="00CA4E74" w:rsidP="008578AE">
            <w:pPr>
              <w:jc w:val="both"/>
            </w:pPr>
            <w:r w:rsidRPr="008578AE">
              <w:t>Единицы массы: тонна, центнер.</w:t>
            </w:r>
          </w:p>
          <w:p w:rsidR="00CA4E74" w:rsidRPr="008578AE" w:rsidRDefault="00CA4E74" w:rsidP="008578AE">
            <w:pPr>
              <w:jc w:val="both"/>
            </w:pPr>
            <w:r w:rsidRPr="008578AE">
              <w:t>Обозначения: т, ц.</w:t>
            </w:r>
          </w:p>
          <w:p w:rsidR="00CA4E74" w:rsidRPr="008578AE" w:rsidRDefault="00CA4E74" w:rsidP="008578AE">
            <w:pPr>
              <w:jc w:val="both"/>
            </w:pPr>
            <w:r w:rsidRPr="008578AE">
              <w:t xml:space="preserve">Соотношения: 1 т = 10 ц, </w:t>
            </w:r>
          </w:p>
          <w:p w:rsidR="00CA4E74" w:rsidRPr="008578AE" w:rsidRDefault="00CA4E74" w:rsidP="008578AE">
            <w:pPr>
              <w:jc w:val="both"/>
            </w:pPr>
            <w:r w:rsidRPr="008578AE">
              <w:t xml:space="preserve">1 т = 100 кг, 1 ц = 10 кг. </w:t>
            </w:r>
          </w:p>
          <w:p w:rsidR="00CA4E74" w:rsidRPr="008578AE" w:rsidRDefault="00CA4E74" w:rsidP="008578AE">
            <w:pPr>
              <w:jc w:val="both"/>
            </w:pPr>
            <w:r w:rsidRPr="008578AE">
              <w:t>Скорость равномерного прямолинейного движения и её единицы: километр в час, метр в минуту, метр в секунду и др.</w:t>
            </w:r>
          </w:p>
          <w:p w:rsidR="00CA4E74" w:rsidRPr="008578AE" w:rsidRDefault="00CA4E74" w:rsidP="008578AE">
            <w:pPr>
              <w:jc w:val="both"/>
            </w:pPr>
            <w:r w:rsidRPr="008578AE">
              <w:t xml:space="preserve">Обозначения: км/ч, м/мин, м/с.    </w:t>
            </w:r>
          </w:p>
          <w:p w:rsidR="00CA4E74" w:rsidRPr="008578AE" w:rsidRDefault="00CA4E74" w:rsidP="008578AE">
            <w:pPr>
              <w:jc w:val="both"/>
            </w:pPr>
            <w:r w:rsidRPr="008578AE">
              <w:t>Вычисление скорости, пути, времени по формулам: v = S : t,  S = v · t,  t = S : v</w:t>
            </w:r>
          </w:p>
        </w:tc>
        <w:tc>
          <w:tcPr>
            <w:tcW w:w="6660" w:type="dxa"/>
          </w:tcPr>
          <w:p w:rsidR="00CA4E74" w:rsidRPr="008578AE" w:rsidRDefault="00CA4E74" w:rsidP="008578AE">
            <w:pPr>
              <w:jc w:val="both"/>
            </w:pPr>
          </w:p>
          <w:p w:rsidR="00CA4E74" w:rsidRPr="008578AE" w:rsidRDefault="00CA4E74" w:rsidP="008578AE">
            <w:pPr>
              <w:jc w:val="both"/>
            </w:pPr>
            <w:r w:rsidRPr="008578AE">
              <w:t>Называть единицы массы.</w:t>
            </w:r>
          </w:p>
          <w:p w:rsidR="00CA4E74" w:rsidRPr="008578AE" w:rsidRDefault="00CA4E74" w:rsidP="008578AE">
            <w:pPr>
              <w:jc w:val="both"/>
            </w:pPr>
            <w:r w:rsidRPr="008578AE">
              <w:t>Сравнивать значения массы, выраженные в одинаковых или разных единицах.</w:t>
            </w:r>
          </w:p>
          <w:p w:rsidR="00CA4E74" w:rsidRPr="008578AE" w:rsidRDefault="00CA4E74" w:rsidP="008578AE">
            <w:pPr>
              <w:jc w:val="both"/>
            </w:pPr>
            <w:r w:rsidRPr="008578AE">
              <w:t xml:space="preserve">Вычислять массу предметов при решении учебных задач.   </w:t>
            </w:r>
          </w:p>
          <w:p w:rsidR="00CA4E74" w:rsidRPr="008578AE" w:rsidRDefault="00CA4E74" w:rsidP="008578AE">
            <w:pPr>
              <w:jc w:val="both"/>
            </w:pPr>
            <w:r w:rsidRPr="008578AE">
              <w:t>Называть единицы скорости.</w:t>
            </w:r>
          </w:p>
          <w:p w:rsidR="00CA4E74" w:rsidRPr="008578AE" w:rsidRDefault="00CA4E74" w:rsidP="008578AE">
            <w:pPr>
              <w:jc w:val="both"/>
            </w:pPr>
          </w:p>
          <w:p w:rsidR="00CA4E74" w:rsidRPr="008578AE" w:rsidRDefault="00CA4E74" w:rsidP="008578AE">
            <w:pPr>
              <w:jc w:val="both"/>
            </w:pPr>
          </w:p>
          <w:p w:rsidR="00CA4E74" w:rsidRPr="008578AE" w:rsidRDefault="00CA4E74" w:rsidP="008578AE">
            <w:pPr>
              <w:jc w:val="both"/>
            </w:pPr>
          </w:p>
          <w:p w:rsidR="00CA4E74" w:rsidRPr="008578AE" w:rsidRDefault="00CA4E74" w:rsidP="008578AE">
            <w:pPr>
              <w:jc w:val="both"/>
            </w:pPr>
            <w:r w:rsidRPr="008578AE">
              <w:t>Вычислять скорость, путь, время по формулам</w:t>
            </w:r>
          </w:p>
        </w:tc>
      </w:tr>
      <w:tr w:rsidR="00CA4E74" w:rsidRPr="008578AE" w:rsidTr="00CA4E74">
        <w:tc>
          <w:tcPr>
            <w:tcW w:w="3168" w:type="dxa"/>
            <w:vMerge w:val="restart"/>
          </w:tcPr>
          <w:p w:rsidR="00CA4E74" w:rsidRPr="008578AE" w:rsidRDefault="00CA4E74" w:rsidP="008578AE">
            <w:pPr>
              <w:jc w:val="both"/>
            </w:pPr>
          </w:p>
        </w:tc>
        <w:tc>
          <w:tcPr>
            <w:tcW w:w="4860" w:type="dxa"/>
          </w:tcPr>
          <w:p w:rsidR="00CA4E74" w:rsidRPr="008578AE" w:rsidRDefault="00CA4E74" w:rsidP="008578AE">
            <w:pPr>
              <w:jc w:val="both"/>
              <w:rPr>
                <w:b/>
              </w:rPr>
            </w:pPr>
            <w:r w:rsidRPr="008578AE">
              <w:rPr>
                <w:b/>
              </w:rPr>
              <w:t>Измерения с указанной точностью</w:t>
            </w:r>
          </w:p>
          <w:p w:rsidR="00CA4E74" w:rsidRPr="008578AE" w:rsidRDefault="00CA4E74" w:rsidP="008578AE">
            <w:pPr>
              <w:jc w:val="both"/>
            </w:pPr>
            <w:r w:rsidRPr="008578AE">
              <w:t xml:space="preserve">Точные и приближённые значения величины </w:t>
            </w:r>
            <w:r w:rsidRPr="008578AE">
              <w:lastRenderedPageBreak/>
              <w:t xml:space="preserve">(с недостатком, с избытком). </w:t>
            </w:r>
          </w:p>
          <w:p w:rsidR="00CA4E74" w:rsidRPr="008578AE" w:rsidRDefault="00CA4E74" w:rsidP="008578AE">
            <w:pPr>
              <w:jc w:val="both"/>
            </w:pPr>
            <w:r w:rsidRPr="008578AE">
              <w:t>Запись приближённых значений величин с использованием знака ≈ (АВ ≈ 5 см,</w:t>
            </w:r>
          </w:p>
          <w:p w:rsidR="00CA4E74" w:rsidRPr="008578AE" w:rsidRDefault="00CA4E74" w:rsidP="008578AE">
            <w:pPr>
              <w:jc w:val="both"/>
            </w:pPr>
            <w:r w:rsidRPr="008578AE">
              <w:t xml:space="preserve">t ≈ 3 мин, v ≈ 200 км/ч).   </w:t>
            </w:r>
          </w:p>
          <w:p w:rsidR="00CA4E74" w:rsidRPr="008578AE" w:rsidRDefault="00CA4E74" w:rsidP="008578AE">
            <w:pPr>
              <w:jc w:val="both"/>
            </w:pPr>
            <w:r w:rsidRPr="008578AE">
              <w:t>Измерение длины, массы, времени, площади с указанной точностью</w:t>
            </w:r>
          </w:p>
        </w:tc>
        <w:tc>
          <w:tcPr>
            <w:tcW w:w="6660" w:type="dxa"/>
          </w:tcPr>
          <w:p w:rsidR="00CA4E74" w:rsidRPr="008578AE" w:rsidRDefault="00CA4E74" w:rsidP="008578AE">
            <w:pPr>
              <w:jc w:val="both"/>
            </w:pPr>
          </w:p>
          <w:p w:rsidR="00CA4E74" w:rsidRPr="008578AE" w:rsidRDefault="00CA4E74" w:rsidP="008578AE">
            <w:pPr>
              <w:jc w:val="both"/>
            </w:pPr>
            <w:r w:rsidRPr="008578AE">
              <w:t xml:space="preserve">Различать понятия «точное» и «приближённое» значение </w:t>
            </w:r>
            <w:r w:rsidRPr="008578AE">
              <w:lastRenderedPageBreak/>
              <w:t xml:space="preserve">величины. </w:t>
            </w:r>
          </w:p>
          <w:p w:rsidR="00CA4E74" w:rsidRPr="008578AE" w:rsidRDefault="00CA4E74" w:rsidP="008578AE">
            <w:pPr>
              <w:jc w:val="both"/>
            </w:pPr>
            <w:r w:rsidRPr="008578AE">
              <w:t>Читать записи, содержащие знак.</w:t>
            </w:r>
          </w:p>
          <w:p w:rsidR="00CA4E74" w:rsidRPr="008578AE" w:rsidRDefault="00CA4E74" w:rsidP="008578AE">
            <w:pPr>
              <w:jc w:val="both"/>
            </w:pPr>
          </w:p>
          <w:p w:rsidR="00CA4E74" w:rsidRPr="008578AE" w:rsidRDefault="00CA4E74" w:rsidP="008578AE">
            <w:pPr>
              <w:jc w:val="both"/>
            </w:pPr>
          </w:p>
          <w:p w:rsidR="00CA4E74" w:rsidRPr="008578AE" w:rsidRDefault="00CA4E74" w:rsidP="008578AE">
            <w:pPr>
              <w:jc w:val="both"/>
            </w:pPr>
            <w:r w:rsidRPr="008578AE">
              <w:t>Оценивать точность измерений.</w:t>
            </w:r>
          </w:p>
          <w:p w:rsidR="00CA4E74" w:rsidRPr="008578AE" w:rsidRDefault="00CA4E74" w:rsidP="008578AE">
            <w:pPr>
              <w:jc w:val="both"/>
            </w:pPr>
            <w:r w:rsidRPr="008578AE">
              <w:t>Сравнивать результаты измерений одной и той же величины (например, массы) с помощью разных приборов (безмена, чашечных весов, весов со стрелкой, электронных весов) с целью оценки точности измерения</w:t>
            </w:r>
          </w:p>
        </w:tc>
      </w:tr>
      <w:tr w:rsidR="00CA4E74" w:rsidRPr="008578AE" w:rsidTr="00CA4E74">
        <w:tc>
          <w:tcPr>
            <w:tcW w:w="3168" w:type="dxa"/>
            <w:vMerge/>
          </w:tcPr>
          <w:p w:rsidR="00CA4E74" w:rsidRPr="008578AE" w:rsidRDefault="00CA4E74" w:rsidP="008578AE">
            <w:pPr>
              <w:jc w:val="both"/>
            </w:pPr>
          </w:p>
        </w:tc>
        <w:tc>
          <w:tcPr>
            <w:tcW w:w="4860" w:type="dxa"/>
          </w:tcPr>
          <w:p w:rsidR="00CA4E74" w:rsidRPr="008578AE" w:rsidRDefault="00CA4E74" w:rsidP="008578AE">
            <w:pPr>
              <w:jc w:val="both"/>
              <w:rPr>
                <w:b/>
              </w:rPr>
            </w:pPr>
            <w:r w:rsidRPr="008578AE">
              <w:rPr>
                <w:b/>
              </w:rPr>
              <w:t>Масштаб. План</w:t>
            </w:r>
          </w:p>
          <w:p w:rsidR="00CA4E74" w:rsidRPr="008578AE" w:rsidRDefault="00CA4E74" w:rsidP="008578AE">
            <w:pPr>
              <w:jc w:val="both"/>
            </w:pPr>
            <w:r w:rsidRPr="008578AE">
              <w:t>Масштабы географических карт. Решение задач</w:t>
            </w:r>
          </w:p>
        </w:tc>
        <w:tc>
          <w:tcPr>
            <w:tcW w:w="6660" w:type="dxa"/>
          </w:tcPr>
          <w:p w:rsidR="00CA4E74" w:rsidRPr="008578AE" w:rsidRDefault="00CA4E74" w:rsidP="008578AE">
            <w:pPr>
              <w:jc w:val="both"/>
            </w:pPr>
          </w:p>
          <w:p w:rsidR="00CA4E74" w:rsidRPr="008578AE" w:rsidRDefault="00CA4E74" w:rsidP="008578AE">
            <w:pPr>
              <w:jc w:val="both"/>
            </w:pPr>
            <w:r w:rsidRPr="008578AE">
              <w:t>Строить несложный план участка местности прямоугольной формы в данном масштабе.</w:t>
            </w:r>
          </w:p>
          <w:p w:rsidR="00CA4E74" w:rsidRPr="008578AE" w:rsidRDefault="00CA4E74" w:rsidP="008578AE">
            <w:pPr>
              <w:jc w:val="both"/>
            </w:pPr>
            <w:r w:rsidRPr="008578AE">
              <w:t>Различать масштабы вида 1 : 10 и 10 : 1.</w:t>
            </w:r>
          </w:p>
          <w:p w:rsidR="00CA4E74" w:rsidRPr="008578AE" w:rsidRDefault="00CA4E74" w:rsidP="008578AE">
            <w:pPr>
              <w:jc w:val="both"/>
            </w:pPr>
            <w:r w:rsidRPr="008578AE">
              <w:t>Выполнять расчёты: находить действительные размеры отрезка, длину отрезка на плане, определять масштаб плана; решать аналогичные задачи с использованием географической карты</w:t>
            </w:r>
          </w:p>
        </w:tc>
      </w:tr>
      <w:tr w:rsidR="00CA4E74" w:rsidRPr="008578AE" w:rsidTr="00CA4E74">
        <w:tc>
          <w:tcPr>
            <w:tcW w:w="3168" w:type="dxa"/>
          </w:tcPr>
          <w:p w:rsidR="00CA4E74" w:rsidRPr="008578AE" w:rsidRDefault="00CA4E74" w:rsidP="008578AE">
            <w:pPr>
              <w:jc w:val="both"/>
            </w:pPr>
            <w:r w:rsidRPr="008578AE">
              <w:t>Работа с текстовыми задачами</w:t>
            </w:r>
          </w:p>
        </w:tc>
        <w:tc>
          <w:tcPr>
            <w:tcW w:w="4860" w:type="dxa"/>
          </w:tcPr>
          <w:p w:rsidR="00CA4E74" w:rsidRPr="008578AE" w:rsidRDefault="00CA4E74" w:rsidP="008578AE">
            <w:pPr>
              <w:jc w:val="both"/>
              <w:rPr>
                <w:b/>
              </w:rPr>
            </w:pPr>
            <w:r w:rsidRPr="008578AE">
              <w:rPr>
                <w:b/>
              </w:rPr>
              <w:t>Арифметические текстовые задачи</w:t>
            </w:r>
          </w:p>
          <w:p w:rsidR="00CA4E74" w:rsidRPr="008578AE" w:rsidRDefault="00CA4E74" w:rsidP="008578AE">
            <w:pPr>
              <w:jc w:val="both"/>
            </w:pPr>
            <w:r w:rsidRPr="008578AE">
              <w:t xml:space="preserve">Задачи на движение: вычисление скорости, пути, времени при равномерном прямолинейном движении тела. </w:t>
            </w:r>
          </w:p>
          <w:p w:rsidR="00CA4E74" w:rsidRPr="008578AE" w:rsidRDefault="00CA4E74" w:rsidP="008578AE">
            <w:pPr>
              <w:jc w:val="both"/>
            </w:pPr>
            <w:r w:rsidRPr="008578AE">
              <w:t xml:space="preserve">Задачи на разные виды движения двух тел: в противоположных направлениях (в том числе на встречное движение) из одного или из двух пунктов; в одном направлении (из одного или из двух пунктов) и их решение. </w:t>
            </w:r>
          </w:p>
          <w:p w:rsidR="00CA4E74" w:rsidRPr="008578AE" w:rsidRDefault="00CA4E74" w:rsidP="008578AE">
            <w:pPr>
              <w:jc w:val="both"/>
            </w:pPr>
            <w:r w:rsidRPr="008578AE">
              <w:t>Понятие о скорости сближения (удаления).</w:t>
            </w:r>
          </w:p>
          <w:p w:rsidR="00CA4E74" w:rsidRPr="008578AE" w:rsidRDefault="00CA4E74" w:rsidP="008578AE">
            <w:pPr>
              <w:jc w:val="both"/>
            </w:pPr>
            <w:r w:rsidRPr="008578AE">
              <w:t>Задачи на совместную работу и их решение.</w:t>
            </w:r>
          </w:p>
          <w:p w:rsidR="00CA4E74" w:rsidRPr="008578AE" w:rsidRDefault="00CA4E74" w:rsidP="008578AE">
            <w:pPr>
              <w:jc w:val="both"/>
            </w:pPr>
            <w:r w:rsidRPr="008578AE">
              <w:t xml:space="preserve">Различные виды задач, связанные с </w:t>
            </w:r>
            <w:r w:rsidRPr="008578AE">
              <w:lastRenderedPageBreak/>
              <w:t xml:space="preserve">отношениями «больше на ...», «больше в ...», «меньше на ...», «меньше в ...», с нахождением доли числа </w:t>
            </w:r>
            <w:r w:rsidRPr="008578AE">
              <w:cr/>
              <w:t>и числа по его доле.</w:t>
            </w:r>
          </w:p>
          <w:p w:rsidR="00CA4E74" w:rsidRPr="008578AE" w:rsidRDefault="00CA4E74" w:rsidP="008578AE">
            <w:pPr>
              <w:jc w:val="both"/>
            </w:pPr>
            <w:r w:rsidRPr="008578AE">
              <w:t xml:space="preserve">Задачи на зависимость между стоимостью, ценой и количеством товара.   </w:t>
            </w:r>
          </w:p>
          <w:p w:rsidR="00CA4E74" w:rsidRPr="008578AE" w:rsidRDefault="00CA4E74" w:rsidP="008578AE">
            <w:pPr>
              <w:jc w:val="both"/>
            </w:pPr>
            <w:r w:rsidRPr="008578AE">
              <w:t>Арифметические задачи, решаемые разными способами; задачи, имеющие несколько решений и не имеющие решения</w:t>
            </w:r>
          </w:p>
        </w:tc>
        <w:tc>
          <w:tcPr>
            <w:tcW w:w="6660" w:type="dxa"/>
          </w:tcPr>
          <w:p w:rsidR="00CA4E74" w:rsidRPr="008578AE" w:rsidRDefault="00CA4E74" w:rsidP="008578AE">
            <w:pPr>
              <w:jc w:val="both"/>
            </w:pPr>
          </w:p>
          <w:p w:rsidR="00CA4E74" w:rsidRPr="008578AE" w:rsidRDefault="00CA4E74" w:rsidP="008578AE">
            <w:pPr>
              <w:jc w:val="both"/>
            </w:pPr>
            <w:r w:rsidRPr="008578AE">
              <w:t xml:space="preserve">Выбирать формулу для решения задачи на движение.   </w:t>
            </w:r>
          </w:p>
          <w:p w:rsidR="00CA4E74" w:rsidRPr="008578AE" w:rsidRDefault="00CA4E74" w:rsidP="008578AE">
            <w:pPr>
              <w:jc w:val="both"/>
            </w:pPr>
          </w:p>
          <w:p w:rsidR="00CA4E74" w:rsidRPr="008578AE" w:rsidRDefault="00CA4E74" w:rsidP="008578AE">
            <w:pPr>
              <w:jc w:val="both"/>
            </w:pPr>
          </w:p>
          <w:p w:rsidR="00CA4E74" w:rsidRPr="008578AE" w:rsidRDefault="00CA4E74" w:rsidP="008578AE">
            <w:pPr>
              <w:jc w:val="both"/>
            </w:pPr>
            <w:r w:rsidRPr="008578AE">
              <w:t>Различать виды совместного движения двух тел, описывать словами отличие одного вида движения от другого.</w:t>
            </w:r>
          </w:p>
          <w:p w:rsidR="00CA4E74" w:rsidRPr="008578AE" w:rsidRDefault="00CA4E74" w:rsidP="008578AE">
            <w:pPr>
              <w:jc w:val="both"/>
            </w:pPr>
            <w:r w:rsidRPr="008578AE">
              <w:t xml:space="preserve">Моделировать каждый вид движения </w:t>
            </w:r>
            <w:r w:rsidRPr="008578AE">
              <w:cr/>
              <w:t>с помощью фишек.</w:t>
            </w:r>
          </w:p>
          <w:p w:rsidR="00CA4E74" w:rsidRPr="008578AE" w:rsidRDefault="00CA4E74" w:rsidP="008578AE">
            <w:pPr>
              <w:jc w:val="both"/>
            </w:pPr>
          </w:p>
          <w:p w:rsidR="00CA4E74" w:rsidRPr="008578AE" w:rsidRDefault="00CA4E74" w:rsidP="008578AE">
            <w:pPr>
              <w:jc w:val="both"/>
            </w:pPr>
          </w:p>
          <w:p w:rsidR="00CA4E74" w:rsidRPr="008578AE" w:rsidRDefault="00CA4E74" w:rsidP="008578AE">
            <w:pPr>
              <w:jc w:val="both"/>
            </w:pPr>
            <w:r w:rsidRPr="008578AE">
              <w:t xml:space="preserve">Анализировать характер движения, представленного в тексте задачи, и конструировать схему движения двух тел в одном </w:t>
            </w:r>
            <w:r w:rsidRPr="008578AE">
              <w:lastRenderedPageBreak/>
              <w:t xml:space="preserve">или в разных направлениях.   </w:t>
            </w:r>
          </w:p>
          <w:p w:rsidR="00CA4E74" w:rsidRPr="008578AE" w:rsidRDefault="00CA4E74" w:rsidP="008578AE">
            <w:pPr>
              <w:jc w:val="both"/>
            </w:pPr>
            <w:r w:rsidRPr="008578AE">
              <w:t xml:space="preserve">Анализировать текст задачи с целью последующего планирования хода решения задачи. </w:t>
            </w:r>
          </w:p>
          <w:p w:rsidR="00CA4E74" w:rsidRPr="008578AE" w:rsidRDefault="00CA4E74" w:rsidP="008578AE">
            <w:pPr>
              <w:jc w:val="both"/>
            </w:pPr>
          </w:p>
          <w:p w:rsidR="00CA4E74" w:rsidRPr="008578AE" w:rsidRDefault="00CA4E74" w:rsidP="008578AE">
            <w:pPr>
              <w:jc w:val="both"/>
            </w:pPr>
          </w:p>
          <w:p w:rsidR="00CA4E74" w:rsidRPr="008578AE" w:rsidRDefault="00CA4E74" w:rsidP="008578AE">
            <w:pPr>
              <w:jc w:val="both"/>
            </w:pPr>
          </w:p>
          <w:p w:rsidR="00CA4E74" w:rsidRPr="008578AE" w:rsidRDefault="00CA4E74" w:rsidP="008578AE">
            <w:pPr>
              <w:jc w:val="both"/>
            </w:pPr>
            <w:r w:rsidRPr="008578AE">
              <w:t>Различать понятия: несколько решений и несколько способов решения.</w:t>
            </w:r>
          </w:p>
          <w:p w:rsidR="00CA4E74" w:rsidRPr="008578AE" w:rsidRDefault="00CA4E74" w:rsidP="008578AE">
            <w:pPr>
              <w:jc w:val="both"/>
            </w:pPr>
            <w:r w:rsidRPr="008578AE">
              <w:t>Исследовать задачу (установить, имеет ли задача решение, и если имеет, то сколько решений).</w:t>
            </w:r>
          </w:p>
          <w:p w:rsidR="00CA4E74" w:rsidRPr="008578AE" w:rsidRDefault="00CA4E74" w:rsidP="008578AE">
            <w:pPr>
              <w:jc w:val="both"/>
            </w:pPr>
            <w:r w:rsidRPr="008578AE">
              <w:t>Искать и находить несколько вариантов решения задачи</w:t>
            </w:r>
          </w:p>
        </w:tc>
      </w:tr>
      <w:tr w:rsidR="00CA4E74" w:rsidRPr="008578AE" w:rsidTr="00CA4E74">
        <w:tc>
          <w:tcPr>
            <w:tcW w:w="3168" w:type="dxa"/>
          </w:tcPr>
          <w:p w:rsidR="00CA4E74" w:rsidRPr="008578AE" w:rsidRDefault="00CA4E74" w:rsidP="008578AE">
            <w:pPr>
              <w:jc w:val="both"/>
            </w:pPr>
            <w:r w:rsidRPr="008578AE">
              <w:lastRenderedPageBreak/>
              <w:t>Геометрические понятия</w:t>
            </w:r>
          </w:p>
        </w:tc>
        <w:tc>
          <w:tcPr>
            <w:tcW w:w="4860" w:type="dxa"/>
          </w:tcPr>
          <w:p w:rsidR="00CA4E74" w:rsidRPr="008578AE" w:rsidRDefault="00CA4E74" w:rsidP="008578AE">
            <w:pPr>
              <w:jc w:val="both"/>
              <w:rPr>
                <w:b/>
              </w:rPr>
            </w:pPr>
            <w:r w:rsidRPr="008578AE">
              <w:rPr>
                <w:b/>
              </w:rPr>
              <w:t>Геометрические фигуры</w:t>
            </w:r>
          </w:p>
          <w:p w:rsidR="00CA4E74" w:rsidRPr="008578AE" w:rsidRDefault="00CA4E74" w:rsidP="008578AE">
            <w:pPr>
              <w:jc w:val="both"/>
            </w:pPr>
            <w:r w:rsidRPr="008578AE">
              <w:t>Виды углов (острый, прямой, тупой). Виды треугольников в зависимости от видов их углов (остроугольные, прямоугольные, тупоугольные) от длин сторон (разносторонние, равнобедренные, равносторонние).</w:t>
            </w:r>
          </w:p>
          <w:p w:rsidR="00CA4E74" w:rsidRPr="008578AE" w:rsidRDefault="00CA4E74" w:rsidP="008578AE">
            <w:pPr>
              <w:jc w:val="both"/>
            </w:pPr>
            <w:r w:rsidRPr="008578AE">
              <w:t xml:space="preserve">Построение отрезка, равного данному, с помощью циркуля и линейки (о том числе отрезка заданной длины).  </w:t>
            </w:r>
          </w:p>
          <w:p w:rsidR="00CA4E74" w:rsidRPr="008578AE" w:rsidRDefault="00CA4E74" w:rsidP="008578AE">
            <w:pPr>
              <w:jc w:val="both"/>
            </w:pPr>
            <w:r w:rsidRPr="008578AE">
              <w:t xml:space="preserve">Деление отрезка на 2, 4, 8 равных частей с помощью циркуля и линейки (в том числе отрезка заданной длины).    </w:t>
            </w:r>
          </w:p>
          <w:p w:rsidR="00CA4E74" w:rsidRPr="008578AE" w:rsidRDefault="00CA4E74" w:rsidP="008578AE">
            <w:pPr>
              <w:jc w:val="both"/>
            </w:pPr>
            <w:r w:rsidRPr="008578AE">
              <w:t>Построение прямоугольников с помощью циркуля и линейки</w:t>
            </w:r>
          </w:p>
        </w:tc>
        <w:tc>
          <w:tcPr>
            <w:tcW w:w="6660" w:type="dxa"/>
          </w:tcPr>
          <w:p w:rsidR="00CA4E74" w:rsidRPr="008578AE" w:rsidRDefault="00CA4E74" w:rsidP="008578AE">
            <w:pPr>
              <w:jc w:val="both"/>
            </w:pPr>
          </w:p>
          <w:p w:rsidR="00CA4E74" w:rsidRPr="008578AE" w:rsidRDefault="00CA4E74" w:rsidP="008578AE">
            <w:pPr>
              <w:jc w:val="both"/>
            </w:pPr>
            <w:r w:rsidRPr="008578AE">
              <w:t>Различать и называть виды углов, виды треугольников.</w:t>
            </w:r>
          </w:p>
          <w:p w:rsidR="00CA4E74" w:rsidRPr="008578AE" w:rsidRDefault="00CA4E74" w:rsidP="008578AE">
            <w:pPr>
              <w:jc w:val="both"/>
            </w:pPr>
            <w:r w:rsidRPr="008578AE">
              <w:t>Сравнивать углы способом наложения.</w:t>
            </w:r>
          </w:p>
          <w:p w:rsidR="00CA4E74" w:rsidRPr="008578AE" w:rsidRDefault="00CA4E74" w:rsidP="008578AE">
            <w:pPr>
              <w:jc w:val="both"/>
            </w:pPr>
            <w:r w:rsidRPr="008578AE">
              <w:t>Характеризовать угол (прямой, острый, тупой), визуально определяя его вид с помощью модели прямого угла.</w:t>
            </w:r>
          </w:p>
          <w:p w:rsidR="00CA4E74" w:rsidRPr="008578AE" w:rsidRDefault="00CA4E74" w:rsidP="008578AE">
            <w:pPr>
              <w:jc w:val="both"/>
            </w:pPr>
            <w:r w:rsidRPr="008578AE">
              <w:t xml:space="preserve">Выполнять классификацию треугольников.   </w:t>
            </w:r>
          </w:p>
          <w:p w:rsidR="00CA4E74" w:rsidRPr="008578AE" w:rsidRDefault="00CA4E74" w:rsidP="008578AE">
            <w:pPr>
              <w:jc w:val="both"/>
            </w:pPr>
          </w:p>
          <w:p w:rsidR="00CA4E74" w:rsidRPr="008578AE" w:rsidRDefault="00CA4E74" w:rsidP="008578AE">
            <w:pPr>
              <w:jc w:val="both"/>
            </w:pPr>
            <w:r w:rsidRPr="008578AE">
              <w:t>Планировать порядок построения отрезка, равного данному, и выполнять построение.</w:t>
            </w:r>
          </w:p>
          <w:p w:rsidR="00CA4E74" w:rsidRPr="008578AE" w:rsidRDefault="00CA4E74" w:rsidP="008578AE">
            <w:pPr>
              <w:jc w:val="both"/>
            </w:pPr>
            <w:r w:rsidRPr="008578AE">
              <w:t xml:space="preserve">Осуществлять самоконтроль: проверять правильность построения отрезка с помощью измерения.  </w:t>
            </w:r>
          </w:p>
          <w:p w:rsidR="00CA4E74" w:rsidRPr="008578AE" w:rsidRDefault="00CA4E74" w:rsidP="008578AE">
            <w:pPr>
              <w:jc w:val="both"/>
            </w:pPr>
            <w:r w:rsidRPr="008578AE">
              <w:t>Воспроизводить алгоритм деления отрезка на равные части.</w:t>
            </w:r>
          </w:p>
          <w:p w:rsidR="00CA4E74" w:rsidRPr="008578AE" w:rsidRDefault="00CA4E74" w:rsidP="008578AE">
            <w:pPr>
              <w:jc w:val="both"/>
            </w:pPr>
          </w:p>
          <w:p w:rsidR="00CA4E74" w:rsidRPr="008578AE" w:rsidRDefault="00CA4E74" w:rsidP="008578AE">
            <w:pPr>
              <w:jc w:val="both"/>
            </w:pPr>
            <w:r w:rsidRPr="008578AE">
              <w:t>Воспроизводить способ построения прямоугольника с использованием циркуля и линейки</w:t>
            </w:r>
          </w:p>
        </w:tc>
      </w:tr>
      <w:tr w:rsidR="00CA4E74" w:rsidRPr="008578AE" w:rsidTr="00CA4E74">
        <w:tc>
          <w:tcPr>
            <w:tcW w:w="3168" w:type="dxa"/>
          </w:tcPr>
          <w:p w:rsidR="00CA4E74" w:rsidRPr="008578AE" w:rsidRDefault="00CA4E74" w:rsidP="008578AE">
            <w:pPr>
              <w:jc w:val="both"/>
            </w:pPr>
          </w:p>
        </w:tc>
        <w:tc>
          <w:tcPr>
            <w:tcW w:w="4860" w:type="dxa"/>
          </w:tcPr>
          <w:p w:rsidR="00CA4E74" w:rsidRPr="008578AE" w:rsidRDefault="00CA4E74" w:rsidP="008578AE">
            <w:pPr>
              <w:jc w:val="both"/>
              <w:rPr>
                <w:b/>
              </w:rPr>
            </w:pPr>
            <w:r w:rsidRPr="008578AE">
              <w:rPr>
                <w:b/>
              </w:rPr>
              <w:t>Пространственные фигуры</w:t>
            </w:r>
          </w:p>
          <w:p w:rsidR="00CA4E74" w:rsidRPr="008578AE" w:rsidRDefault="00CA4E74" w:rsidP="008578AE">
            <w:pPr>
              <w:jc w:val="both"/>
            </w:pPr>
            <w:r w:rsidRPr="008578AE">
              <w:t xml:space="preserve">Геометрические пространственные формы в окружающем мире. Многогранник и его </w:t>
            </w:r>
            <w:r w:rsidRPr="008578AE">
              <w:lastRenderedPageBreak/>
              <w:t>элементы: вершины, рёбра, грани.</w:t>
            </w:r>
          </w:p>
          <w:p w:rsidR="00CA4E74" w:rsidRPr="008578AE" w:rsidRDefault="00CA4E74" w:rsidP="008578AE">
            <w:pPr>
              <w:jc w:val="both"/>
            </w:pPr>
            <w:r w:rsidRPr="008578AE">
              <w:t>Прямоугольный параллелепипед.</w:t>
            </w:r>
          </w:p>
          <w:p w:rsidR="00CA4E74" w:rsidRPr="008578AE" w:rsidRDefault="00CA4E74" w:rsidP="008578AE">
            <w:pPr>
              <w:jc w:val="both"/>
            </w:pPr>
            <w:r w:rsidRPr="008578AE">
              <w:t>Куб как прямоугольный параллелепипед.</w:t>
            </w:r>
          </w:p>
          <w:p w:rsidR="00CA4E74" w:rsidRPr="008578AE" w:rsidRDefault="00CA4E74" w:rsidP="008578AE">
            <w:pPr>
              <w:jc w:val="both"/>
            </w:pPr>
            <w:r w:rsidRPr="008578AE">
              <w:t>Число вершин, рёбер и граней прямоугольного параллелепипеда.</w:t>
            </w:r>
          </w:p>
          <w:p w:rsidR="00CA4E74" w:rsidRPr="008578AE" w:rsidRDefault="00CA4E74" w:rsidP="008578AE">
            <w:pPr>
              <w:jc w:val="both"/>
            </w:pPr>
            <w:r w:rsidRPr="008578AE">
              <w:t>Пирамида, цилиндр, конус.</w:t>
            </w:r>
          </w:p>
          <w:p w:rsidR="00CA4E74" w:rsidRPr="008578AE" w:rsidRDefault="00CA4E74" w:rsidP="008578AE">
            <w:pPr>
              <w:jc w:val="both"/>
            </w:pPr>
            <w:r w:rsidRPr="008578AE">
              <w:t xml:space="preserve">Разные виды пирамид (треугольная, четырёхугольная, пятиугольная и др.). </w:t>
            </w:r>
          </w:p>
          <w:p w:rsidR="00CA4E74" w:rsidRPr="008578AE" w:rsidRDefault="00CA4E74" w:rsidP="008578AE">
            <w:pPr>
              <w:jc w:val="both"/>
            </w:pPr>
            <w:r w:rsidRPr="008578AE">
              <w:t>Основание, вершина, грани и рёбра пирамиды.</w:t>
            </w:r>
          </w:p>
          <w:p w:rsidR="00CA4E74" w:rsidRPr="008578AE" w:rsidRDefault="00CA4E74" w:rsidP="008578AE">
            <w:pPr>
              <w:jc w:val="both"/>
            </w:pPr>
            <w:r w:rsidRPr="008578AE">
              <w:t xml:space="preserve">Число оснований и боковая поверхность цилиндра; вершина, основание и боковая поверхность конуса. </w:t>
            </w:r>
          </w:p>
          <w:p w:rsidR="00CA4E74" w:rsidRPr="008578AE" w:rsidRDefault="00CA4E74" w:rsidP="008578AE">
            <w:pPr>
              <w:jc w:val="both"/>
            </w:pPr>
            <w:r w:rsidRPr="008578AE">
              <w:t>Изображение пространственных фигур на чертежах</w:t>
            </w:r>
          </w:p>
        </w:tc>
        <w:tc>
          <w:tcPr>
            <w:tcW w:w="6660" w:type="dxa"/>
          </w:tcPr>
          <w:p w:rsidR="00CA4E74" w:rsidRPr="008578AE" w:rsidRDefault="00CA4E74" w:rsidP="008578AE">
            <w:pPr>
              <w:jc w:val="both"/>
            </w:pPr>
          </w:p>
          <w:p w:rsidR="00CA4E74" w:rsidRPr="008578AE" w:rsidRDefault="00CA4E74" w:rsidP="008578AE">
            <w:pPr>
              <w:jc w:val="both"/>
            </w:pPr>
            <w:r w:rsidRPr="008578AE">
              <w:t xml:space="preserve">Распознавать, называть и различать пространственные фигуры: многогранник и его виды (прямоугольный </w:t>
            </w:r>
            <w:r w:rsidRPr="008578AE">
              <w:lastRenderedPageBreak/>
              <w:t>параллелепипед, пирамида), а также круглые тела (цилиндр, конус) на пространственных моделях.</w:t>
            </w:r>
          </w:p>
          <w:p w:rsidR="00CA4E74" w:rsidRPr="008578AE" w:rsidRDefault="00CA4E74" w:rsidP="008578AE">
            <w:pPr>
              <w:jc w:val="both"/>
            </w:pPr>
            <w:r w:rsidRPr="008578AE">
              <w:t>Характеризовать прямоугольный параллелепипед и пирамиду (название, число вершин, граней, рёбер), конус (название, вершина, основание), цилиндр (название основания, боковая поверхность).</w:t>
            </w:r>
          </w:p>
          <w:p w:rsidR="00CA4E74" w:rsidRPr="008578AE" w:rsidRDefault="00CA4E74" w:rsidP="008578AE">
            <w:pPr>
              <w:jc w:val="both"/>
            </w:pPr>
            <w:r w:rsidRPr="008578AE">
              <w:t>Различать: цилиндр и конус, прямоугольный параллелепипед и пирамиду.</w:t>
            </w:r>
          </w:p>
          <w:p w:rsidR="00CA4E74" w:rsidRPr="008578AE" w:rsidRDefault="00CA4E74" w:rsidP="008578AE">
            <w:pPr>
              <w:jc w:val="both"/>
            </w:pPr>
          </w:p>
          <w:p w:rsidR="00CA4E74" w:rsidRPr="008578AE" w:rsidRDefault="00CA4E74" w:rsidP="008578AE">
            <w:pPr>
              <w:jc w:val="both"/>
            </w:pPr>
          </w:p>
          <w:p w:rsidR="00CA4E74" w:rsidRPr="008578AE" w:rsidRDefault="00CA4E74" w:rsidP="008578AE">
            <w:pPr>
              <w:jc w:val="both"/>
            </w:pPr>
          </w:p>
          <w:p w:rsidR="00CA4E74" w:rsidRPr="008578AE" w:rsidRDefault="00CA4E74" w:rsidP="008578AE">
            <w:pPr>
              <w:jc w:val="both"/>
            </w:pPr>
          </w:p>
          <w:p w:rsidR="00CA4E74" w:rsidRPr="008578AE" w:rsidRDefault="00CA4E74" w:rsidP="008578AE">
            <w:pPr>
              <w:jc w:val="both"/>
            </w:pPr>
          </w:p>
          <w:p w:rsidR="00CA4E74" w:rsidRPr="008578AE" w:rsidRDefault="00CA4E74" w:rsidP="008578AE">
            <w:pPr>
              <w:jc w:val="both"/>
            </w:pPr>
            <w:r w:rsidRPr="008578AE">
              <w:t>Называть пространственную фигуру, изображённую на чертеже</w:t>
            </w:r>
          </w:p>
        </w:tc>
      </w:tr>
      <w:tr w:rsidR="00CA4E74" w:rsidRPr="008578AE" w:rsidTr="00CA4E74">
        <w:tc>
          <w:tcPr>
            <w:tcW w:w="3168" w:type="dxa"/>
          </w:tcPr>
          <w:p w:rsidR="00CA4E74" w:rsidRPr="008578AE" w:rsidRDefault="00CA4E74" w:rsidP="008578AE">
            <w:pPr>
              <w:jc w:val="both"/>
            </w:pPr>
            <w:r w:rsidRPr="008578AE">
              <w:lastRenderedPageBreak/>
              <w:t>Логико-математическая подготовка</w:t>
            </w:r>
          </w:p>
        </w:tc>
        <w:tc>
          <w:tcPr>
            <w:tcW w:w="4860" w:type="dxa"/>
          </w:tcPr>
          <w:p w:rsidR="00CA4E74" w:rsidRPr="008578AE" w:rsidRDefault="00CA4E74" w:rsidP="008578AE">
            <w:pPr>
              <w:jc w:val="both"/>
              <w:rPr>
                <w:b/>
              </w:rPr>
            </w:pPr>
            <w:r w:rsidRPr="008578AE">
              <w:rPr>
                <w:b/>
              </w:rPr>
              <w:t>Логические понятия</w:t>
            </w:r>
          </w:p>
          <w:p w:rsidR="00CA4E74" w:rsidRPr="008578AE" w:rsidRDefault="00CA4E74" w:rsidP="008578AE">
            <w:pPr>
              <w:jc w:val="both"/>
            </w:pPr>
            <w:r w:rsidRPr="008578AE">
              <w:t>Высказывание и его значения (истина, ложь).</w:t>
            </w:r>
          </w:p>
          <w:p w:rsidR="00CA4E74" w:rsidRPr="008578AE" w:rsidRDefault="00CA4E74" w:rsidP="008578AE">
            <w:pPr>
              <w:jc w:val="both"/>
            </w:pPr>
            <w:r w:rsidRPr="008578AE">
              <w:t xml:space="preserve">Составные высказывания, образованные из двух простых высказываний с помощью логических связок «и», «или», «если..., то...», «неверно, что...» и их истинность. </w:t>
            </w:r>
          </w:p>
          <w:p w:rsidR="00CA4E74" w:rsidRPr="008578AE" w:rsidRDefault="00CA4E74" w:rsidP="008578AE">
            <w:pPr>
              <w:jc w:val="both"/>
            </w:pPr>
            <w:r w:rsidRPr="008578AE">
              <w:t>Примеры логических задач, решение которых связано с необходимостью перебора возможных вариантов</w:t>
            </w:r>
          </w:p>
        </w:tc>
        <w:tc>
          <w:tcPr>
            <w:tcW w:w="6660" w:type="dxa"/>
          </w:tcPr>
          <w:p w:rsidR="00CA4E74" w:rsidRPr="008578AE" w:rsidRDefault="00CA4E74" w:rsidP="008578AE">
            <w:pPr>
              <w:jc w:val="both"/>
            </w:pPr>
          </w:p>
          <w:p w:rsidR="00CA4E74" w:rsidRPr="008578AE" w:rsidRDefault="00CA4E74" w:rsidP="008578AE">
            <w:pPr>
              <w:jc w:val="both"/>
            </w:pPr>
            <w:r w:rsidRPr="008578AE">
              <w:t>Приводить примеры истинных и ложных высказываний.</w:t>
            </w:r>
          </w:p>
          <w:p w:rsidR="00CA4E74" w:rsidRPr="008578AE" w:rsidRDefault="00CA4E74" w:rsidP="008578AE">
            <w:pPr>
              <w:jc w:val="both"/>
            </w:pPr>
            <w:r w:rsidRPr="008578AE">
              <w:t xml:space="preserve">Анализировать структуру предъявленного составного высказывания, выделять в нём простые высказывания, определять их истинность (ложность) и делать выводы </w:t>
            </w:r>
            <w:r w:rsidRPr="008578AE">
              <w:cr/>
              <w:t>об истинности или ложности составного высказывания.</w:t>
            </w:r>
          </w:p>
          <w:p w:rsidR="00CA4E74" w:rsidRPr="008578AE" w:rsidRDefault="00CA4E74" w:rsidP="008578AE">
            <w:pPr>
              <w:jc w:val="both"/>
            </w:pPr>
            <w:r w:rsidRPr="008578AE">
              <w:t xml:space="preserve">Конструировать составные высказывания с помощью логических связок и определять их истинность.  </w:t>
            </w:r>
          </w:p>
          <w:p w:rsidR="00CA4E74" w:rsidRPr="008578AE" w:rsidRDefault="00CA4E74" w:rsidP="008578AE">
            <w:pPr>
              <w:jc w:val="both"/>
            </w:pPr>
            <w:r w:rsidRPr="008578AE">
              <w:t>Находить и указывать все возможные варианты решения логической задачи</w:t>
            </w:r>
          </w:p>
        </w:tc>
      </w:tr>
      <w:tr w:rsidR="00CA4E74" w:rsidRPr="008578AE" w:rsidTr="00CA4E74">
        <w:tc>
          <w:tcPr>
            <w:tcW w:w="3168" w:type="dxa"/>
          </w:tcPr>
          <w:p w:rsidR="00CA4E74" w:rsidRPr="008578AE" w:rsidRDefault="00CA4E74" w:rsidP="008578AE">
            <w:pPr>
              <w:jc w:val="both"/>
            </w:pPr>
            <w:r w:rsidRPr="008578AE">
              <w:t>Работа с информацией</w:t>
            </w:r>
          </w:p>
        </w:tc>
        <w:tc>
          <w:tcPr>
            <w:tcW w:w="4860" w:type="dxa"/>
          </w:tcPr>
          <w:p w:rsidR="00CA4E74" w:rsidRPr="008578AE" w:rsidRDefault="00CA4E74" w:rsidP="008578AE">
            <w:pPr>
              <w:jc w:val="both"/>
              <w:rPr>
                <w:b/>
              </w:rPr>
            </w:pPr>
            <w:r w:rsidRPr="008578AE">
              <w:rPr>
                <w:b/>
              </w:rPr>
              <w:t>Представление и сбор информации</w:t>
            </w:r>
          </w:p>
          <w:p w:rsidR="00CA4E74" w:rsidRPr="008578AE" w:rsidRDefault="00CA4E74" w:rsidP="008578AE">
            <w:pPr>
              <w:jc w:val="both"/>
            </w:pPr>
            <w:r w:rsidRPr="008578AE">
              <w:t>Координатный угол: оси координат, координаты точки.</w:t>
            </w:r>
          </w:p>
          <w:p w:rsidR="00CA4E74" w:rsidRPr="008578AE" w:rsidRDefault="00CA4E74" w:rsidP="008578AE">
            <w:pPr>
              <w:jc w:val="both"/>
            </w:pPr>
            <w:r w:rsidRPr="008578AE">
              <w:t>Обозначения вида А (2, 3).</w:t>
            </w:r>
          </w:p>
          <w:p w:rsidR="00CA4E74" w:rsidRPr="008578AE" w:rsidRDefault="00CA4E74" w:rsidP="008578AE">
            <w:pPr>
              <w:jc w:val="both"/>
            </w:pPr>
            <w:r w:rsidRPr="008578AE">
              <w:lastRenderedPageBreak/>
              <w:t xml:space="preserve">Простейшие графики. </w:t>
            </w:r>
          </w:p>
          <w:p w:rsidR="00CA4E74" w:rsidRPr="008578AE" w:rsidRDefault="00CA4E74" w:rsidP="008578AE">
            <w:pPr>
              <w:jc w:val="both"/>
            </w:pPr>
            <w:r w:rsidRPr="008578AE">
              <w:t xml:space="preserve">Таблицы с двумя входами. </w:t>
            </w:r>
          </w:p>
          <w:p w:rsidR="00CA4E74" w:rsidRPr="008578AE" w:rsidRDefault="00CA4E74" w:rsidP="008578AE">
            <w:pPr>
              <w:jc w:val="both"/>
            </w:pPr>
            <w:r w:rsidRPr="008578AE">
              <w:t xml:space="preserve">Столбчатые диаграммы. </w:t>
            </w:r>
          </w:p>
          <w:p w:rsidR="00CA4E74" w:rsidRPr="008578AE" w:rsidRDefault="00CA4E74" w:rsidP="008578AE">
            <w:pPr>
              <w:jc w:val="both"/>
            </w:pPr>
          </w:p>
          <w:p w:rsidR="00CA4E74" w:rsidRPr="008578AE" w:rsidRDefault="00CA4E74" w:rsidP="008578AE">
            <w:pPr>
              <w:jc w:val="both"/>
            </w:pPr>
          </w:p>
          <w:p w:rsidR="00CA4E74" w:rsidRPr="008578AE" w:rsidRDefault="00CA4E74" w:rsidP="008578AE">
            <w:pPr>
              <w:jc w:val="both"/>
            </w:pPr>
            <w:r w:rsidRPr="008578AE">
              <w:t>Конечные последовательности (цепочки) предметов, чисел, геометрических фигур, составленные по определённым правилам</w:t>
            </w:r>
          </w:p>
        </w:tc>
        <w:tc>
          <w:tcPr>
            <w:tcW w:w="6660" w:type="dxa"/>
          </w:tcPr>
          <w:p w:rsidR="00CA4E74" w:rsidRPr="008578AE" w:rsidRDefault="00CA4E74" w:rsidP="008578AE">
            <w:pPr>
              <w:jc w:val="both"/>
            </w:pPr>
          </w:p>
          <w:p w:rsidR="00CA4E74" w:rsidRPr="008578AE" w:rsidRDefault="00CA4E74" w:rsidP="008578AE">
            <w:pPr>
              <w:jc w:val="both"/>
            </w:pPr>
            <w:r w:rsidRPr="008578AE">
              <w:t>Называть координаты точек, отмечать точку с заданными координатами.</w:t>
            </w:r>
          </w:p>
          <w:p w:rsidR="00CA4E74" w:rsidRPr="008578AE" w:rsidRDefault="00CA4E74" w:rsidP="00773E62">
            <w:pPr>
              <w:jc w:val="both"/>
            </w:pPr>
            <w:r w:rsidRPr="008578AE">
              <w:t xml:space="preserve">Считывать и интерпретировать необходимую информацию из </w:t>
            </w:r>
            <w:r w:rsidRPr="008578AE">
              <w:lastRenderedPageBreak/>
              <w:t xml:space="preserve">таблиц, графиков, диаграмм. </w:t>
            </w:r>
          </w:p>
          <w:p w:rsidR="00CA4E74" w:rsidRPr="008578AE" w:rsidRDefault="00CA4E74" w:rsidP="00773E62">
            <w:pPr>
              <w:jc w:val="both"/>
            </w:pPr>
            <w:r w:rsidRPr="008578AE">
              <w:t>Заполнять данной информацией несложные таблицы.</w:t>
            </w:r>
          </w:p>
          <w:p w:rsidR="00CA4E74" w:rsidRPr="008578AE" w:rsidRDefault="00CA4E74" w:rsidP="00773E62">
            <w:pPr>
              <w:jc w:val="both"/>
            </w:pPr>
            <w:r w:rsidRPr="008578AE">
              <w:t xml:space="preserve">Строить простейшие графики и диаграммы. </w:t>
            </w:r>
          </w:p>
          <w:p w:rsidR="00CA4E74" w:rsidRPr="008578AE" w:rsidRDefault="00CA4E74" w:rsidP="00773E62">
            <w:pPr>
              <w:jc w:val="both"/>
            </w:pPr>
            <w:r w:rsidRPr="008578AE">
              <w:t xml:space="preserve">Сравнивать данные, представленные </w:t>
            </w:r>
            <w:r w:rsidRPr="008578AE">
              <w:cr/>
              <w:t xml:space="preserve">на диаграмме или на графике.    </w:t>
            </w:r>
          </w:p>
          <w:p w:rsidR="00CA4E74" w:rsidRPr="008578AE" w:rsidRDefault="00CA4E74" w:rsidP="00773E62">
            <w:pPr>
              <w:jc w:val="both"/>
            </w:pPr>
            <w:r w:rsidRPr="008578AE">
              <w:t>Устанавливать закономерности расположения элементов разнообразных последовательностей.</w:t>
            </w:r>
          </w:p>
          <w:p w:rsidR="00CA4E74" w:rsidRPr="008578AE" w:rsidRDefault="00CA4E74" w:rsidP="00773E62">
            <w:pPr>
              <w:jc w:val="both"/>
            </w:pPr>
            <w:r w:rsidRPr="008578AE">
              <w:t>Конструировать последовательности по указанным правилам</w:t>
            </w:r>
          </w:p>
        </w:tc>
      </w:tr>
    </w:tbl>
    <w:p w:rsidR="00867CE9" w:rsidRPr="008578AE" w:rsidRDefault="00867CE9" w:rsidP="008578AE">
      <w:pPr>
        <w:jc w:val="center"/>
        <w:rPr>
          <w:smallCaps/>
        </w:rPr>
      </w:pPr>
    </w:p>
    <w:p w:rsidR="00CA4E74" w:rsidRPr="008578AE" w:rsidRDefault="00CA4E74" w:rsidP="008578AE">
      <w:pPr>
        <w:jc w:val="center"/>
        <w:rPr>
          <w:smallCaps/>
        </w:rPr>
        <w:sectPr w:rsidR="00CA4E74" w:rsidRPr="008578AE" w:rsidSect="005C46B6">
          <w:footnotePr>
            <w:numRestart w:val="eachPage"/>
          </w:footnotePr>
          <w:pgSz w:w="16839" w:h="11907" w:orient="landscape" w:code="9"/>
          <w:pgMar w:top="1134" w:right="1134" w:bottom="1134" w:left="1134" w:header="0" w:footer="0" w:gutter="0"/>
          <w:pgNumType w:start="5"/>
          <w:cols w:space="720"/>
          <w:noEndnote/>
          <w:docGrid w:linePitch="360"/>
        </w:sectPr>
      </w:pPr>
    </w:p>
    <w:p w:rsidR="00BD3D75" w:rsidRPr="008578AE" w:rsidRDefault="00867CE9" w:rsidP="008578AE">
      <w:pPr>
        <w:shd w:val="clear" w:color="auto" w:fill="FFFFFF"/>
        <w:spacing w:before="331"/>
        <w:jc w:val="center"/>
        <w:rPr>
          <w:b/>
          <w:bCs/>
          <w:lang w:val="en-US"/>
        </w:rPr>
      </w:pPr>
      <w:r w:rsidRPr="008578AE">
        <w:rPr>
          <w:b/>
          <w:bCs/>
          <w:lang w:val="en-US"/>
        </w:rPr>
        <w:lastRenderedPageBreak/>
        <w:t>VI</w:t>
      </w:r>
      <w:r w:rsidRPr="008578AE">
        <w:rPr>
          <w:b/>
          <w:bCs/>
        </w:rPr>
        <w:t xml:space="preserve">. </w:t>
      </w:r>
      <w:r w:rsidR="005161E3">
        <w:rPr>
          <w:b/>
          <w:bCs/>
        </w:rPr>
        <w:t>Учебно-тематический план</w:t>
      </w:r>
    </w:p>
    <w:p w:rsidR="00AE1E94" w:rsidRPr="008578AE" w:rsidRDefault="00AE1E94" w:rsidP="008578AE">
      <w:pPr>
        <w:widowControl w:val="0"/>
        <w:suppressAutoHyphens/>
        <w:rPr>
          <w:b/>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0"/>
        <w:gridCol w:w="4394"/>
        <w:gridCol w:w="1418"/>
        <w:gridCol w:w="1134"/>
        <w:gridCol w:w="1417"/>
        <w:gridCol w:w="1276"/>
      </w:tblGrid>
      <w:tr w:rsidR="009F699F" w:rsidRPr="008578AE" w:rsidTr="001A1286">
        <w:trPr>
          <w:trHeight w:val="161"/>
        </w:trPr>
        <w:tc>
          <w:tcPr>
            <w:tcW w:w="710" w:type="dxa"/>
            <w:tcBorders>
              <w:top w:val="single" w:sz="4" w:space="0" w:color="auto"/>
              <w:left w:val="single" w:sz="4" w:space="0" w:color="auto"/>
              <w:bottom w:val="single" w:sz="4" w:space="0" w:color="auto"/>
              <w:right w:val="single" w:sz="4" w:space="0" w:color="auto"/>
            </w:tcBorders>
            <w:vAlign w:val="center"/>
          </w:tcPr>
          <w:p w:rsidR="009F699F" w:rsidRPr="008578AE" w:rsidRDefault="0028348F" w:rsidP="008578AE">
            <w:pPr>
              <w:jc w:val="center"/>
              <w:rPr>
                <w:b/>
                <w:bCs/>
              </w:rPr>
            </w:pPr>
            <w:r w:rsidRPr="008578AE">
              <w:rPr>
                <w:b/>
                <w:bCs/>
              </w:rPr>
              <w:t>№</w:t>
            </w:r>
          </w:p>
        </w:tc>
        <w:tc>
          <w:tcPr>
            <w:tcW w:w="4394" w:type="dxa"/>
            <w:tcBorders>
              <w:top w:val="single" w:sz="4" w:space="0" w:color="auto"/>
              <w:left w:val="single" w:sz="4" w:space="0" w:color="auto"/>
              <w:bottom w:val="single" w:sz="4" w:space="0" w:color="auto"/>
              <w:right w:val="single" w:sz="4" w:space="0" w:color="auto"/>
            </w:tcBorders>
            <w:vAlign w:val="center"/>
          </w:tcPr>
          <w:p w:rsidR="009F699F" w:rsidRPr="008578AE" w:rsidRDefault="0028348F" w:rsidP="008578AE">
            <w:pPr>
              <w:jc w:val="center"/>
              <w:rPr>
                <w:b/>
                <w:bCs/>
              </w:rPr>
            </w:pPr>
            <w:r w:rsidRPr="008578AE">
              <w:rPr>
                <w:b/>
                <w:bCs/>
              </w:rPr>
              <w:t>Раздел программы</w:t>
            </w:r>
          </w:p>
        </w:tc>
        <w:tc>
          <w:tcPr>
            <w:tcW w:w="1418" w:type="dxa"/>
            <w:tcBorders>
              <w:top w:val="single" w:sz="4" w:space="0" w:color="auto"/>
              <w:left w:val="single" w:sz="4" w:space="0" w:color="auto"/>
              <w:bottom w:val="single" w:sz="4" w:space="0" w:color="auto"/>
              <w:right w:val="single" w:sz="4" w:space="0" w:color="auto"/>
            </w:tcBorders>
          </w:tcPr>
          <w:p w:rsidR="009F699F" w:rsidRPr="008578AE" w:rsidRDefault="009F699F" w:rsidP="008578AE">
            <w:pPr>
              <w:jc w:val="center"/>
              <w:rPr>
                <w:b/>
                <w:bCs/>
              </w:rPr>
            </w:pPr>
            <w:r w:rsidRPr="008578AE">
              <w:rPr>
                <w:b/>
                <w:bCs/>
              </w:rPr>
              <w:t>Всего</w:t>
            </w:r>
          </w:p>
        </w:tc>
        <w:tc>
          <w:tcPr>
            <w:tcW w:w="1134" w:type="dxa"/>
            <w:tcBorders>
              <w:top w:val="single" w:sz="4" w:space="0" w:color="auto"/>
              <w:left w:val="single" w:sz="4" w:space="0" w:color="auto"/>
              <w:bottom w:val="single" w:sz="4" w:space="0" w:color="auto"/>
              <w:right w:val="single" w:sz="4" w:space="0" w:color="auto"/>
            </w:tcBorders>
          </w:tcPr>
          <w:p w:rsidR="009F699F" w:rsidRPr="008578AE" w:rsidRDefault="009F699F" w:rsidP="008578AE">
            <w:pPr>
              <w:jc w:val="center"/>
              <w:rPr>
                <w:b/>
                <w:bCs/>
              </w:rPr>
            </w:pPr>
            <w:r w:rsidRPr="008578AE">
              <w:rPr>
                <w:b/>
                <w:bCs/>
              </w:rPr>
              <w:t>Практ.</w:t>
            </w:r>
          </w:p>
        </w:tc>
        <w:tc>
          <w:tcPr>
            <w:tcW w:w="1417" w:type="dxa"/>
            <w:tcBorders>
              <w:top w:val="single" w:sz="4" w:space="0" w:color="auto"/>
              <w:left w:val="single" w:sz="4" w:space="0" w:color="auto"/>
              <w:bottom w:val="single" w:sz="4" w:space="0" w:color="auto"/>
              <w:right w:val="single" w:sz="4" w:space="0" w:color="auto"/>
            </w:tcBorders>
          </w:tcPr>
          <w:p w:rsidR="009F699F" w:rsidRPr="008578AE" w:rsidRDefault="009F699F" w:rsidP="008578AE">
            <w:pPr>
              <w:rPr>
                <w:b/>
                <w:bCs/>
              </w:rPr>
            </w:pPr>
            <w:r w:rsidRPr="008578AE">
              <w:rPr>
                <w:b/>
                <w:bCs/>
              </w:rPr>
              <w:t>Контр.раб.</w:t>
            </w:r>
          </w:p>
        </w:tc>
        <w:tc>
          <w:tcPr>
            <w:tcW w:w="1276" w:type="dxa"/>
            <w:tcBorders>
              <w:top w:val="single" w:sz="4" w:space="0" w:color="auto"/>
              <w:left w:val="single" w:sz="4" w:space="0" w:color="auto"/>
              <w:bottom w:val="single" w:sz="4" w:space="0" w:color="auto"/>
              <w:right w:val="single" w:sz="4" w:space="0" w:color="auto"/>
            </w:tcBorders>
          </w:tcPr>
          <w:p w:rsidR="009F699F" w:rsidRPr="008578AE" w:rsidRDefault="009F699F" w:rsidP="008578AE">
            <w:pPr>
              <w:rPr>
                <w:b/>
                <w:bCs/>
              </w:rPr>
            </w:pPr>
            <w:r w:rsidRPr="008578AE">
              <w:rPr>
                <w:b/>
                <w:bCs/>
              </w:rPr>
              <w:t>матем. Дикт.</w:t>
            </w:r>
          </w:p>
        </w:tc>
      </w:tr>
      <w:tr w:rsidR="009F699F" w:rsidRPr="008578AE" w:rsidTr="001A1286">
        <w:trPr>
          <w:trHeight w:val="304"/>
        </w:trPr>
        <w:tc>
          <w:tcPr>
            <w:tcW w:w="710" w:type="dxa"/>
            <w:tcBorders>
              <w:top w:val="single" w:sz="4" w:space="0" w:color="auto"/>
              <w:left w:val="single" w:sz="4" w:space="0" w:color="auto"/>
              <w:bottom w:val="single" w:sz="4" w:space="0" w:color="auto"/>
              <w:right w:val="single" w:sz="4" w:space="0" w:color="auto"/>
            </w:tcBorders>
          </w:tcPr>
          <w:p w:rsidR="009F699F" w:rsidRPr="008578AE" w:rsidRDefault="009F699F" w:rsidP="008578AE">
            <w:pPr>
              <w:jc w:val="center"/>
              <w:rPr>
                <w:bCs/>
              </w:rPr>
            </w:pPr>
            <w:r w:rsidRPr="008578AE">
              <w:rPr>
                <w:bCs/>
              </w:rPr>
              <w:t>1.</w:t>
            </w:r>
          </w:p>
        </w:tc>
        <w:tc>
          <w:tcPr>
            <w:tcW w:w="4394" w:type="dxa"/>
            <w:tcBorders>
              <w:top w:val="single" w:sz="4" w:space="0" w:color="auto"/>
              <w:left w:val="single" w:sz="4" w:space="0" w:color="auto"/>
              <w:bottom w:val="single" w:sz="4" w:space="0" w:color="auto"/>
              <w:right w:val="single" w:sz="4" w:space="0" w:color="auto"/>
            </w:tcBorders>
          </w:tcPr>
          <w:p w:rsidR="009F699F" w:rsidRPr="008578AE" w:rsidRDefault="009F699F" w:rsidP="008578AE">
            <w:r w:rsidRPr="008578AE">
              <w:t>Число и счёт</w:t>
            </w:r>
          </w:p>
        </w:tc>
        <w:tc>
          <w:tcPr>
            <w:tcW w:w="1418" w:type="dxa"/>
            <w:tcBorders>
              <w:top w:val="single" w:sz="4" w:space="0" w:color="auto"/>
              <w:left w:val="single" w:sz="4" w:space="0" w:color="auto"/>
              <w:bottom w:val="single" w:sz="4" w:space="0" w:color="auto"/>
              <w:right w:val="single" w:sz="4" w:space="0" w:color="auto"/>
            </w:tcBorders>
          </w:tcPr>
          <w:p w:rsidR="009F699F" w:rsidRPr="008578AE" w:rsidRDefault="009F699F" w:rsidP="008578AE">
            <w:pPr>
              <w:jc w:val="center"/>
              <w:rPr>
                <w:bCs/>
              </w:rPr>
            </w:pPr>
            <w:r w:rsidRPr="008578AE">
              <w:rPr>
                <w:bCs/>
              </w:rPr>
              <w:t>10часов</w:t>
            </w:r>
          </w:p>
        </w:tc>
        <w:tc>
          <w:tcPr>
            <w:tcW w:w="1134" w:type="dxa"/>
            <w:tcBorders>
              <w:top w:val="single" w:sz="4" w:space="0" w:color="auto"/>
              <w:left w:val="single" w:sz="4" w:space="0" w:color="auto"/>
              <w:bottom w:val="single" w:sz="4" w:space="0" w:color="auto"/>
              <w:right w:val="single" w:sz="4" w:space="0" w:color="auto"/>
            </w:tcBorders>
          </w:tcPr>
          <w:p w:rsidR="009F699F" w:rsidRPr="008578AE" w:rsidRDefault="009F699F" w:rsidP="008578AE">
            <w:pPr>
              <w:jc w:val="center"/>
              <w:rPr>
                <w:bCs/>
              </w:rPr>
            </w:pPr>
          </w:p>
        </w:tc>
        <w:tc>
          <w:tcPr>
            <w:tcW w:w="1417" w:type="dxa"/>
            <w:tcBorders>
              <w:top w:val="single" w:sz="4" w:space="0" w:color="auto"/>
              <w:left w:val="single" w:sz="4" w:space="0" w:color="auto"/>
              <w:bottom w:val="single" w:sz="4" w:space="0" w:color="auto"/>
              <w:right w:val="single" w:sz="4" w:space="0" w:color="auto"/>
            </w:tcBorders>
          </w:tcPr>
          <w:p w:rsidR="009F699F" w:rsidRPr="008578AE" w:rsidRDefault="00CC1034" w:rsidP="008578AE">
            <w:pPr>
              <w:jc w:val="center"/>
              <w:rPr>
                <w:bCs/>
              </w:rPr>
            </w:pPr>
            <w:r w:rsidRPr="008578AE">
              <w:rPr>
                <w:bCs/>
              </w:rPr>
              <w:t>1</w:t>
            </w:r>
          </w:p>
        </w:tc>
        <w:tc>
          <w:tcPr>
            <w:tcW w:w="1276" w:type="dxa"/>
            <w:tcBorders>
              <w:top w:val="single" w:sz="4" w:space="0" w:color="auto"/>
              <w:left w:val="single" w:sz="4" w:space="0" w:color="auto"/>
              <w:bottom w:val="single" w:sz="4" w:space="0" w:color="auto"/>
              <w:right w:val="single" w:sz="4" w:space="0" w:color="auto"/>
            </w:tcBorders>
          </w:tcPr>
          <w:p w:rsidR="009F699F" w:rsidRPr="008578AE" w:rsidRDefault="009F699F" w:rsidP="008578AE">
            <w:pPr>
              <w:jc w:val="center"/>
              <w:rPr>
                <w:bCs/>
              </w:rPr>
            </w:pPr>
          </w:p>
        </w:tc>
      </w:tr>
      <w:tr w:rsidR="009F699F" w:rsidRPr="008578AE" w:rsidTr="001A1286">
        <w:trPr>
          <w:trHeight w:val="304"/>
        </w:trPr>
        <w:tc>
          <w:tcPr>
            <w:tcW w:w="710" w:type="dxa"/>
            <w:tcBorders>
              <w:top w:val="single" w:sz="4" w:space="0" w:color="auto"/>
              <w:left w:val="single" w:sz="4" w:space="0" w:color="auto"/>
              <w:bottom w:val="single" w:sz="4" w:space="0" w:color="auto"/>
              <w:right w:val="single" w:sz="4" w:space="0" w:color="auto"/>
            </w:tcBorders>
          </w:tcPr>
          <w:p w:rsidR="009F699F" w:rsidRPr="008578AE" w:rsidRDefault="009F699F" w:rsidP="008578AE">
            <w:pPr>
              <w:jc w:val="center"/>
            </w:pPr>
            <w:r w:rsidRPr="008578AE">
              <w:t>2.</w:t>
            </w:r>
          </w:p>
        </w:tc>
        <w:tc>
          <w:tcPr>
            <w:tcW w:w="4394" w:type="dxa"/>
            <w:tcBorders>
              <w:top w:val="single" w:sz="4" w:space="0" w:color="auto"/>
              <w:left w:val="single" w:sz="4" w:space="0" w:color="auto"/>
              <w:bottom w:val="single" w:sz="4" w:space="0" w:color="auto"/>
              <w:right w:val="single" w:sz="4" w:space="0" w:color="auto"/>
            </w:tcBorders>
          </w:tcPr>
          <w:p w:rsidR="009F699F" w:rsidRPr="008578AE" w:rsidRDefault="009F699F" w:rsidP="008578AE">
            <w:r w:rsidRPr="008578AE">
              <w:t xml:space="preserve">Арифметические действия с многозначными числами и их свойства  </w:t>
            </w:r>
          </w:p>
          <w:p w:rsidR="009F699F" w:rsidRPr="008578AE" w:rsidRDefault="009F699F" w:rsidP="008578AE">
            <w:r w:rsidRPr="008578AE">
              <w:t xml:space="preserve">Построение прямоугольника </w:t>
            </w:r>
          </w:p>
        </w:tc>
        <w:tc>
          <w:tcPr>
            <w:tcW w:w="1418" w:type="dxa"/>
            <w:tcBorders>
              <w:top w:val="single" w:sz="4" w:space="0" w:color="auto"/>
              <w:left w:val="single" w:sz="4" w:space="0" w:color="auto"/>
              <w:bottom w:val="single" w:sz="4" w:space="0" w:color="auto"/>
              <w:right w:val="single" w:sz="4" w:space="0" w:color="auto"/>
            </w:tcBorders>
          </w:tcPr>
          <w:p w:rsidR="009F699F" w:rsidRPr="008578AE" w:rsidRDefault="009F699F" w:rsidP="008578AE">
            <w:pPr>
              <w:jc w:val="center"/>
              <w:rPr>
                <w:bCs/>
              </w:rPr>
            </w:pPr>
            <w:r w:rsidRPr="008578AE">
              <w:t>9 ч</w:t>
            </w:r>
          </w:p>
        </w:tc>
        <w:tc>
          <w:tcPr>
            <w:tcW w:w="1134" w:type="dxa"/>
            <w:tcBorders>
              <w:top w:val="single" w:sz="4" w:space="0" w:color="auto"/>
              <w:left w:val="single" w:sz="4" w:space="0" w:color="auto"/>
              <w:bottom w:val="single" w:sz="4" w:space="0" w:color="auto"/>
              <w:right w:val="single" w:sz="4" w:space="0" w:color="auto"/>
            </w:tcBorders>
          </w:tcPr>
          <w:p w:rsidR="009F699F" w:rsidRPr="008578AE" w:rsidRDefault="009F699F" w:rsidP="008578AE">
            <w:pPr>
              <w:jc w:val="center"/>
              <w:rPr>
                <w:bCs/>
              </w:rPr>
            </w:pPr>
            <w:r w:rsidRPr="008578AE">
              <w:rPr>
                <w:bCs/>
              </w:rPr>
              <w:t>1</w:t>
            </w:r>
          </w:p>
        </w:tc>
        <w:tc>
          <w:tcPr>
            <w:tcW w:w="1417" w:type="dxa"/>
            <w:tcBorders>
              <w:top w:val="single" w:sz="4" w:space="0" w:color="auto"/>
              <w:left w:val="single" w:sz="4" w:space="0" w:color="auto"/>
              <w:bottom w:val="single" w:sz="4" w:space="0" w:color="auto"/>
              <w:right w:val="single" w:sz="4" w:space="0" w:color="auto"/>
            </w:tcBorders>
          </w:tcPr>
          <w:p w:rsidR="009F699F" w:rsidRPr="008578AE" w:rsidRDefault="009F699F" w:rsidP="008578AE">
            <w:pPr>
              <w:jc w:val="center"/>
              <w:rPr>
                <w:bCs/>
              </w:rPr>
            </w:pPr>
            <w:r w:rsidRPr="008578AE">
              <w:rPr>
                <w:bCs/>
              </w:rPr>
              <w:t>1</w:t>
            </w:r>
          </w:p>
        </w:tc>
        <w:tc>
          <w:tcPr>
            <w:tcW w:w="1276" w:type="dxa"/>
            <w:tcBorders>
              <w:top w:val="single" w:sz="4" w:space="0" w:color="auto"/>
              <w:left w:val="single" w:sz="4" w:space="0" w:color="auto"/>
              <w:bottom w:val="single" w:sz="4" w:space="0" w:color="auto"/>
              <w:right w:val="single" w:sz="4" w:space="0" w:color="auto"/>
            </w:tcBorders>
          </w:tcPr>
          <w:p w:rsidR="009F699F" w:rsidRPr="008578AE" w:rsidRDefault="009F699F" w:rsidP="008578AE">
            <w:pPr>
              <w:jc w:val="center"/>
              <w:rPr>
                <w:bCs/>
              </w:rPr>
            </w:pPr>
          </w:p>
        </w:tc>
      </w:tr>
      <w:tr w:rsidR="009F699F" w:rsidRPr="008578AE" w:rsidTr="001A1286">
        <w:trPr>
          <w:trHeight w:val="304"/>
        </w:trPr>
        <w:tc>
          <w:tcPr>
            <w:tcW w:w="710" w:type="dxa"/>
            <w:tcBorders>
              <w:top w:val="single" w:sz="4" w:space="0" w:color="auto"/>
              <w:left w:val="single" w:sz="4" w:space="0" w:color="auto"/>
              <w:bottom w:val="single" w:sz="4" w:space="0" w:color="auto"/>
              <w:right w:val="single" w:sz="4" w:space="0" w:color="auto"/>
            </w:tcBorders>
          </w:tcPr>
          <w:p w:rsidR="009F699F" w:rsidRPr="008578AE" w:rsidRDefault="009F699F" w:rsidP="008578AE">
            <w:pPr>
              <w:jc w:val="center"/>
            </w:pPr>
            <w:r w:rsidRPr="008578AE">
              <w:t>3.</w:t>
            </w:r>
          </w:p>
        </w:tc>
        <w:tc>
          <w:tcPr>
            <w:tcW w:w="4394" w:type="dxa"/>
            <w:tcBorders>
              <w:top w:val="single" w:sz="4" w:space="0" w:color="auto"/>
              <w:left w:val="single" w:sz="4" w:space="0" w:color="auto"/>
              <w:bottom w:val="single" w:sz="4" w:space="0" w:color="auto"/>
              <w:right w:val="single" w:sz="4" w:space="0" w:color="auto"/>
            </w:tcBorders>
          </w:tcPr>
          <w:p w:rsidR="009F699F" w:rsidRPr="008578AE" w:rsidRDefault="009F699F" w:rsidP="008578AE">
            <w:pPr>
              <w:rPr>
                <w:color w:val="000000"/>
              </w:rPr>
            </w:pPr>
            <w:r w:rsidRPr="008578AE">
              <w:rPr>
                <w:color w:val="000000"/>
              </w:rPr>
              <w:t>Задачи на движение  часов</w:t>
            </w:r>
          </w:p>
        </w:tc>
        <w:tc>
          <w:tcPr>
            <w:tcW w:w="1418" w:type="dxa"/>
            <w:tcBorders>
              <w:top w:val="single" w:sz="4" w:space="0" w:color="auto"/>
              <w:left w:val="single" w:sz="4" w:space="0" w:color="auto"/>
              <w:bottom w:val="single" w:sz="4" w:space="0" w:color="auto"/>
              <w:right w:val="single" w:sz="4" w:space="0" w:color="auto"/>
            </w:tcBorders>
          </w:tcPr>
          <w:p w:rsidR="009F699F" w:rsidRPr="008578AE" w:rsidRDefault="009F699F" w:rsidP="008578AE">
            <w:pPr>
              <w:jc w:val="center"/>
            </w:pPr>
            <w:r w:rsidRPr="008578AE">
              <w:t>7ч</w:t>
            </w:r>
          </w:p>
        </w:tc>
        <w:tc>
          <w:tcPr>
            <w:tcW w:w="1134" w:type="dxa"/>
            <w:tcBorders>
              <w:top w:val="single" w:sz="4" w:space="0" w:color="auto"/>
              <w:left w:val="single" w:sz="4" w:space="0" w:color="auto"/>
              <w:bottom w:val="single" w:sz="4" w:space="0" w:color="auto"/>
              <w:right w:val="single" w:sz="4" w:space="0" w:color="auto"/>
            </w:tcBorders>
          </w:tcPr>
          <w:p w:rsidR="009F699F" w:rsidRPr="008578AE" w:rsidRDefault="009F699F" w:rsidP="008578AE">
            <w:pPr>
              <w:jc w:val="center"/>
            </w:pPr>
          </w:p>
        </w:tc>
        <w:tc>
          <w:tcPr>
            <w:tcW w:w="1417" w:type="dxa"/>
            <w:tcBorders>
              <w:top w:val="single" w:sz="4" w:space="0" w:color="auto"/>
              <w:left w:val="single" w:sz="4" w:space="0" w:color="auto"/>
              <w:bottom w:val="single" w:sz="4" w:space="0" w:color="auto"/>
              <w:right w:val="single" w:sz="4" w:space="0" w:color="auto"/>
            </w:tcBorders>
          </w:tcPr>
          <w:p w:rsidR="009F699F" w:rsidRPr="008578AE" w:rsidRDefault="009F699F" w:rsidP="008578AE">
            <w:pPr>
              <w:jc w:val="center"/>
            </w:pPr>
          </w:p>
        </w:tc>
        <w:tc>
          <w:tcPr>
            <w:tcW w:w="1276" w:type="dxa"/>
            <w:tcBorders>
              <w:top w:val="single" w:sz="4" w:space="0" w:color="auto"/>
              <w:left w:val="single" w:sz="4" w:space="0" w:color="auto"/>
              <w:bottom w:val="single" w:sz="4" w:space="0" w:color="auto"/>
              <w:right w:val="single" w:sz="4" w:space="0" w:color="auto"/>
            </w:tcBorders>
          </w:tcPr>
          <w:p w:rsidR="009F699F" w:rsidRPr="008578AE" w:rsidRDefault="009F699F" w:rsidP="008578AE">
            <w:pPr>
              <w:jc w:val="center"/>
            </w:pPr>
          </w:p>
        </w:tc>
      </w:tr>
      <w:tr w:rsidR="009F699F" w:rsidRPr="008578AE" w:rsidTr="001A1286">
        <w:trPr>
          <w:trHeight w:val="400"/>
        </w:trPr>
        <w:tc>
          <w:tcPr>
            <w:tcW w:w="710" w:type="dxa"/>
            <w:tcBorders>
              <w:top w:val="single" w:sz="4" w:space="0" w:color="auto"/>
              <w:left w:val="single" w:sz="4" w:space="0" w:color="auto"/>
              <w:bottom w:val="single" w:sz="4" w:space="0" w:color="auto"/>
              <w:right w:val="single" w:sz="4" w:space="0" w:color="auto"/>
            </w:tcBorders>
          </w:tcPr>
          <w:p w:rsidR="009F699F" w:rsidRPr="008578AE" w:rsidRDefault="009F699F" w:rsidP="008578AE">
            <w:pPr>
              <w:jc w:val="center"/>
            </w:pPr>
            <w:r w:rsidRPr="008578AE">
              <w:t>4.</w:t>
            </w:r>
          </w:p>
        </w:tc>
        <w:tc>
          <w:tcPr>
            <w:tcW w:w="4394" w:type="dxa"/>
            <w:tcBorders>
              <w:top w:val="single" w:sz="4" w:space="0" w:color="auto"/>
              <w:left w:val="single" w:sz="4" w:space="0" w:color="auto"/>
              <w:bottom w:val="single" w:sz="4" w:space="0" w:color="auto"/>
              <w:right w:val="single" w:sz="4" w:space="0" w:color="auto"/>
            </w:tcBorders>
          </w:tcPr>
          <w:p w:rsidR="009F699F" w:rsidRPr="008578AE" w:rsidRDefault="009F699F" w:rsidP="008578AE">
            <w:pPr>
              <w:ind w:firstLine="5"/>
              <w:rPr>
                <w:rFonts w:eastAsia="Arial Unicode MS"/>
                <w:color w:val="000000"/>
              </w:rPr>
            </w:pPr>
            <w:r w:rsidRPr="008578AE">
              <w:t xml:space="preserve">Координатный угол  </w:t>
            </w:r>
          </w:p>
        </w:tc>
        <w:tc>
          <w:tcPr>
            <w:tcW w:w="1418" w:type="dxa"/>
            <w:tcBorders>
              <w:top w:val="single" w:sz="4" w:space="0" w:color="auto"/>
              <w:left w:val="single" w:sz="4" w:space="0" w:color="auto"/>
              <w:bottom w:val="single" w:sz="4" w:space="0" w:color="auto"/>
              <w:right w:val="single" w:sz="4" w:space="0" w:color="auto"/>
            </w:tcBorders>
          </w:tcPr>
          <w:p w:rsidR="009F699F" w:rsidRPr="008578AE" w:rsidRDefault="009F699F" w:rsidP="008578AE">
            <w:pPr>
              <w:jc w:val="center"/>
            </w:pPr>
            <w:r w:rsidRPr="008578AE">
              <w:t>6ч</w:t>
            </w:r>
          </w:p>
        </w:tc>
        <w:tc>
          <w:tcPr>
            <w:tcW w:w="1134" w:type="dxa"/>
            <w:tcBorders>
              <w:top w:val="single" w:sz="4" w:space="0" w:color="auto"/>
              <w:left w:val="single" w:sz="4" w:space="0" w:color="auto"/>
              <w:bottom w:val="single" w:sz="4" w:space="0" w:color="auto"/>
              <w:right w:val="single" w:sz="4" w:space="0" w:color="auto"/>
            </w:tcBorders>
          </w:tcPr>
          <w:p w:rsidR="009F699F" w:rsidRPr="008578AE" w:rsidRDefault="009F699F" w:rsidP="008578AE">
            <w:pPr>
              <w:jc w:val="center"/>
            </w:pPr>
            <w:r w:rsidRPr="008578AE">
              <w:t>1</w:t>
            </w:r>
          </w:p>
        </w:tc>
        <w:tc>
          <w:tcPr>
            <w:tcW w:w="1417" w:type="dxa"/>
            <w:tcBorders>
              <w:top w:val="single" w:sz="4" w:space="0" w:color="auto"/>
              <w:left w:val="single" w:sz="4" w:space="0" w:color="auto"/>
              <w:bottom w:val="single" w:sz="4" w:space="0" w:color="auto"/>
              <w:right w:val="single" w:sz="4" w:space="0" w:color="auto"/>
            </w:tcBorders>
          </w:tcPr>
          <w:p w:rsidR="009F699F" w:rsidRPr="008578AE" w:rsidRDefault="009F699F" w:rsidP="008578AE">
            <w:pPr>
              <w:jc w:val="center"/>
            </w:pPr>
            <w:r w:rsidRPr="008578AE">
              <w:t>1</w:t>
            </w:r>
          </w:p>
        </w:tc>
        <w:tc>
          <w:tcPr>
            <w:tcW w:w="1276" w:type="dxa"/>
            <w:tcBorders>
              <w:top w:val="single" w:sz="4" w:space="0" w:color="auto"/>
              <w:left w:val="single" w:sz="4" w:space="0" w:color="auto"/>
              <w:bottom w:val="single" w:sz="4" w:space="0" w:color="auto"/>
              <w:right w:val="single" w:sz="4" w:space="0" w:color="auto"/>
            </w:tcBorders>
          </w:tcPr>
          <w:p w:rsidR="009F699F" w:rsidRPr="008578AE" w:rsidRDefault="009F699F" w:rsidP="008578AE">
            <w:pPr>
              <w:jc w:val="center"/>
            </w:pPr>
          </w:p>
        </w:tc>
      </w:tr>
      <w:tr w:rsidR="009F699F" w:rsidRPr="008578AE" w:rsidTr="001A1286">
        <w:trPr>
          <w:trHeight w:val="304"/>
        </w:trPr>
        <w:tc>
          <w:tcPr>
            <w:tcW w:w="710" w:type="dxa"/>
            <w:tcBorders>
              <w:top w:val="single" w:sz="4" w:space="0" w:color="auto"/>
              <w:left w:val="single" w:sz="4" w:space="0" w:color="auto"/>
              <w:bottom w:val="single" w:sz="4" w:space="0" w:color="auto"/>
              <w:right w:val="single" w:sz="4" w:space="0" w:color="auto"/>
            </w:tcBorders>
          </w:tcPr>
          <w:p w:rsidR="009F699F" w:rsidRPr="008578AE" w:rsidRDefault="009F699F" w:rsidP="008578AE">
            <w:pPr>
              <w:jc w:val="center"/>
            </w:pPr>
            <w:r w:rsidRPr="008578AE">
              <w:t>5.</w:t>
            </w:r>
          </w:p>
        </w:tc>
        <w:tc>
          <w:tcPr>
            <w:tcW w:w="4394" w:type="dxa"/>
            <w:tcBorders>
              <w:top w:val="single" w:sz="4" w:space="0" w:color="auto"/>
              <w:left w:val="single" w:sz="4" w:space="0" w:color="auto"/>
              <w:bottom w:val="single" w:sz="4" w:space="0" w:color="auto"/>
              <w:right w:val="single" w:sz="4" w:space="0" w:color="auto"/>
            </w:tcBorders>
          </w:tcPr>
          <w:p w:rsidR="009F699F" w:rsidRPr="008578AE" w:rsidRDefault="009F699F" w:rsidP="008578AE">
            <w:pPr>
              <w:rPr>
                <w:color w:val="000000"/>
              </w:rPr>
            </w:pPr>
            <w:r w:rsidRPr="008578AE">
              <w:rPr>
                <w:color w:val="000000"/>
              </w:rPr>
              <w:t xml:space="preserve">Свойства арифметических действий </w:t>
            </w:r>
          </w:p>
          <w:p w:rsidR="009F699F" w:rsidRPr="008578AE" w:rsidRDefault="009F699F" w:rsidP="008578AE">
            <w:pPr>
              <w:rPr>
                <w:color w:val="000000"/>
              </w:rPr>
            </w:pPr>
            <w:r w:rsidRPr="008578AE">
              <w:rPr>
                <w:color w:val="000000"/>
              </w:rPr>
              <w:t xml:space="preserve">Многогранник </w:t>
            </w:r>
          </w:p>
          <w:p w:rsidR="009F699F" w:rsidRPr="008578AE" w:rsidRDefault="009F699F" w:rsidP="008578AE">
            <w:pPr>
              <w:rPr>
                <w:color w:val="000000"/>
              </w:rPr>
            </w:pPr>
            <w:r w:rsidRPr="008578AE">
              <w:rPr>
                <w:color w:val="000000"/>
              </w:rPr>
              <w:t>План. Масштаб</w:t>
            </w:r>
          </w:p>
        </w:tc>
        <w:tc>
          <w:tcPr>
            <w:tcW w:w="1418" w:type="dxa"/>
            <w:tcBorders>
              <w:top w:val="single" w:sz="4" w:space="0" w:color="auto"/>
              <w:left w:val="single" w:sz="4" w:space="0" w:color="auto"/>
              <w:bottom w:val="single" w:sz="4" w:space="0" w:color="auto"/>
              <w:right w:val="single" w:sz="4" w:space="0" w:color="auto"/>
            </w:tcBorders>
          </w:tcPr>
          <w:p w:rsidR="009F699F" w:rsidRPr="008578AE" w:rsidRDefault="009F699F" w:rsidP="008578AE">
            <w:pPr>
              <w:jc w:val="center"/>
              <w:rPr>
                <w:bCs/>
              </w:rPr>
            </w:pPr>
            <w:r w:rsidRPr="008578AE">
              <w:rPr>
                <w:bCs/>
              </w:rPr>
              <w:t>7ч</w:t>
            </w:r>
          </w:p>
        </w:tc>
        <w:tc>
          <w:tcPr>
            <w:tcW w:w="1134" w:type="dxa"/>
            <w:tcBorders>
              <w:top w:val="single" w:sz="4" w:space="0" w:color="auto"/>
              <w:left w:val="single" w:sz="4" w:space="0" w:color="auto"/>
              <w:bottom w:val="single" w:sz="4" w:space="0" w:color="auto"/>
              <w:right w:val="single" w:sz="4" w:space="0" w:color="auto"/>
            </w:tcBorders>
          </w:tcPr>
          <w:p w:rsidR="009F699F" w:rsidRPr="008578AE" w:rsidRDefault="009F699F" w:rsidP="008578AE">
            <w:pPr>
              <w:jc w:val="center"/>
              <w:rPr>
                <w:bCs/>
              </w:rPr>
            </w:pPr>
          </w:p>
        </w:tc>
        <w:tc>
          <w:tcPr>
            <w:tcW w:w="1417" w:type="dxa"/>
            <w:tcBorders>
              <w:top w:val="single" w:sz="4" w:space="0" w:color="auto"/>
              <w:left w:val="single" w:sz="4" w:space="0" w:color="auto"/>
              <w:bottom w:val="single" w:sz="4" w:space="0" w:color="auto"/>
              <w:right w:val="single" w:sz="4" w:space="0" w:color="auto"/>
            </w:tcBorders>
          </w:tcPr>
          <w:p w:rsidR="009F699F" w:rsidRPr="008578AE" w:rsidRDefault="009F699F" w:rsidP="008578AE">
            <w:pPr>
              <w:jc w:val="center"/>
              <w:rPr>
                <w:bCs/>
              </w:rPr>
            </w:pPr>
          </w:p>
        </w:tc>
        <w:tc>
          <w:tcPr>
            <w:tcW w:w="1276" w:type="dxa"/>
            <w:tcBorders>
              <w:top w:val="single" w:sz="4" w:space="0" w:color="auto"/>
              <w:left w:val="single" w:sz="4" w:space="0" w:color="auto"/>
              <w:bottom w:val="single" w:sz="4" w:space="0" w:color="auto"/>
              <w:right w:val="single" w:sz="4" w:space="0" w:color="auto"/>
            </w:tcBorders>
          </w:tcPr>
          <w:p w:rsidR="009F699F" w:rsidRPr="008578AE" w:rsidRDefault="009F699F" w:rsidP="008578AE">
            <w:pPr>
              <w:jc w:val="center"/>
              <w:rPr>
                <w:bCs/>
              </w:rPr>
            </w:pPr>
          </w:p>
        </w:tc>
      </w:tr>
      <w:tr w:rsidR="009F699F" w:rsidRPr="008578AE" w:rsidTr="001A1286">
        <w:trPr>
          <w:trHeight w:val="304"/>
        </w:trPr>
        <w:tc>
          <w:tcPr>
            <w:tcW w:w="710" w:type="dxa"/>
            <w:tcBorders>
              <w:top w:val="single" w:sz="4" w:space="0" w:color="auto"/>
              <w:left w:val="single" w:sz="4" w:space="0" w:color="auto"/>
              <w:bottom w:val="single" w:sz="4" w:space="0" w:color="auto"/>
              <w:right w:val="single" w:sz="4" w:space="0" w:color="auto"/>
            </w:tcBorders>
          </w:tcPr>
          <w:p w:rsidR="009F699F" w:rsidRPr="008578AE" w:rsidRDefault="00AC4191" w:rsidP="008578AE">
            <w:pPr>
              <w:jc w:val="center"/>
              <w:rPr>
                <w:bCs/>
              </w:rPr>
            </w:pPr>
            <w:r w:rsidRPr="008578AE">
              <w:rPr>
                <w:bCs/>
              </w:rPr>
              <w:t>6</w:t>
            </w:r>
          </w:p>
        </w:tc>
        <w:tc>
          <w:tcPr>
            <w:tcW w:w="4394" w:type="dxa"/>
            <w:tcBorders>
              <w:top w:val="single" w:sz="4" w:space="0" w:color="auto"/>
              <w:left w:val="single" w:sz="4" w:space="0" w:color="auto"/>
              <w:bottom w:val="single" w:sz="4" w:space="0" w:color="auto"/>
              <w:right w:val="single" w:sz="4" w:space="0" w:color="auto"/>
            </w:tcBorders>
          </w:tcPr>
          <w:p w:rsidR="009F699F" w:rsidRPr="008578AE" w:rsidRDefault="009F699F" w:rsidP="008578AE">
            <w:r w:rsidRPr="008578AE">
              <w:t xml:space="preserve">Распределительные свойства умножения </w:t>
            </w:r>
          </w:p>
          <w:p w:rsidR="009F699F" w:rsidRPr="008578AE" w:rsidRDefault="009F699F" w:rsidP="008578AE">
            <w:r w:rsidRPr="008578AE">
              <w:t xml:space="preserve">Умножение на 1000, </w:t>
            </w:r>
          </w:p>
          <w:p w:rsidR="009F699F" w:rsidRPr="008578AE" w:rsidRDefault="009F699F" w:rsidP="008578AE">
            <w:r w:rsidRPr="008578AE">
              <w:t xml:space="preserve">10 000,.. </w:t>
            </w:r>
          </w:p>
          <w:p w:rsidR="009F699F" w:rsidRPr="008578AE" w:rsidRDefault="009F699F" w:rsidP="008578AE">
            <w:r w:rsidRPr="008578AE">
              <w:t xml:space="preserve"> Прямоугольный параллелепипед. Куб  </w:t>
            </w:r>
          </w:p>
          <w:p w:rsidR="009F699F" w:rsidRPr="008578AE" w:rsidRDefault="009F699F" w:rsidP="008578AE">
            <w:pPr>
              <w:pStyle w:val="af8"/>
              <w:rPr>
                <w:rFonts w:ascii="Times New Roman" w:hAnsi="Times New Roman" w:cs="Times New Roman"/>
                <w:sz w:val="24"/>
                <w:szCs w:val="24"/>
              </w:rPr>
            </w:pPr>
            <w:r w:rsidRPr="008578AE">
              <w:rPr>
                <w:rFonts w:ascii="Times New Roman" w:hAnsi="Times New Roman" w:cs="Times New Roman"/>
                <w:sz w:val="24"/>
                <w:szCs w:val="24"/>
              </w:rPr>
              <w:t>Единицы массы</w:t>
            </w:r>
          </w:p>
        </w:tc>
        <w:tc>
          <w:tcPr>
            <w:tcW w:w="1418" w:type="dxa"/>
            <w:tcBorders>
              <w:top w:val="single" w:sz="4" w:space="0" w:color="auto"/>
              <w:left w:val="single" w:sz="4" w:space="0" w:color="auto"/>
              <w:bottom w:val="single" w:sz="4" w:space="0" w:color="auto"/>
              <w:right w:val="single" w:sz="4" w:space="0" w:color="auto"/>
            </w:tcBorders>
          </w:tcPr>
          <w:p w:rsidR="009F699F" w:rsidRPr="008578AE" w:rsidRDefault="009F699F" w:rsidP="008578AE">
            <w:pPr>
              <w:jc w:val="center"/>
            </w:pPr>
            <w:r w:rsidRPr="008578AE">
              <w:t>10 ч</w:t>
            </w:r>
          </w:p>
        </w:tc>
        <w:tc>
          <w:tcPr>
            <w:tcW w:w="1134" w:type="dxa"/>
            <w:tcBorders>
              <w:top w:val="single" w:sz="4" w:space="0" w:color="auto"/>
              <w:left w:val="single" w:sz="4" w:space="0" w:color="auto"/>
              <w:bottom w:val="single" w:sz="4" w:space="0" w:color="auto"/>
              <w:right w:val="single" w:sz="4" w:space="0" w:color="auto"/>
            </w:tcBorders>
          </w:tcPr>
          <w:p w:rsidR="009F699F" w:rsidRPr="008578AE" w:rsidRDefault="009F699F" w:rsidP="008578AE">
            <w:pPr>
              <w:jc w:val="center"/>
            </w:pPr>
            <w:r w:rsidRPr="008578AE">
              <w:t>1</w:t>
            </w:r>
          </w:p>
        </w:tc>
        <w:tc>
          <w:tcPr>
            <w:tcW w:w="1417" w:type="dxa"/>
            <w:tcBorders>
              <w:top w:val="single" w:sz="4" w:space="0" w:color="auto"/>
              <w:left w:val="single" w:sz="4" w:space="0" w:color="auto"/>
              <w:bottom w:val="single" w:sz="4" w:space="0" w:color="auto"/>
              <w:right w:val="single" w:sz="4" w:space="0" w:color="auto"/>
            </w:tcBorders>
          </w:tcPr>
          <w:p w:rsidR="009F699F" w:rsidRPr="008578AE" w:rsidRDefault="009F699F" w:rsidP="008578AE">
            <w:pPr>
              <w:jc w:val="center"/>
              <w:rPr>
                <w:bCs/>
              </w:rPr>
            </w:pPr>
            <w:r w:rsidRPr="008578AE">
              <w:rPr>
                <w:bCs/>
              </w:rPr>
              <w:t>1</w:t>
            </w:r>
          </w:p>
        </w:tc>
        <w:tc>
          <w:tcPr>
            <w:tcW w:w="1276" w:type="dxa"/>
            <w:tcBorders>
              <w:top w:val="single" w:sz="4" w:space="0" w:color="auto"/>
              <w:left w:val="single" w:sz="4" w:space="0" w:color="auto"/>
              <w:bottom w:val="single" w:sz="4" w:space="0" w:color="auto"/>
              <w:right w:val="single" w:sz="4" w:space="0" w:color="auto"/>
            </w:tcBorders>
          </w:tcPr>
          <w:p w:rsidR="009F699F" w:rsidRPr="008578AE" w:rsidRDefault="009F699F" w:rsidP="008578AE">
            <w:pPr>
              <w:jc w:val="center"/>
              <w:rPr>
                <w:bCs/>
              </w:rPr>
            </w:pPr>
          </w:p>
        </w:tc>
      </w:tr>
      <w:tr w:rsidR="009F699F" w:rsidRPr="008578AE" w:rsidTr="001A1286">
        <w:trPr>
          <w:trHeight w:val="304"/>
        </w:trPr>
        <w:tc>
          <w:tcPr>
            <w:tcW w:w="710" w:type="dxa"/>
            <w:tcBorders>
              <w:top w:val="single" w:sz="4" w:space="0" w:color="auto"/>
              <w:left w:val="single" w:sz="4" w:space="0" w:color="auto"/>
              <w:bottom w:val="single" w:sz="4" w:space="0" w:color="auto"/>
              <w:right w:val="single" w:sz="4" w:space="0" w:color="auto"/>
            </w:tcBorders>
          </w:tcPr>
          <w:p w:rsidR="009F699F" w:rsidRPr="008578AE" w:rsidRDefault="00AC4191" w:rsidP="008578AE">
            <w:pPr>
              <w:jc w:val="center"/>
              <w:rPr>
                <w:bCs/>
              </w:rPr>
            </w:pPr>
            <w:r w:rsidRPr="008578AE">
              <w:rPr>
                <w:bCs/>
              </w:rPr>
              <w:t>7</w:t>
            </w:r>
          </w:p>
        </w:tc>
        <w:tc>
          <w:tcPr>
            <w:tcW w:w="4394" w:type="dxa"/>
            <w:tcBorders>
              <w:top w:val="single" w:sz="4" w:space="0" w:color="auto"/>
              <w:left w:val="single" w:sz="4" w:space="0" w:color="auto"/>
              <w:bottom w:val="single" w:sz="4" w:space="0" w:color="auto"/>
              <w:right w:val="single" w:sz="4" w:space="0" w:color="auto"/>
            </w:tcBorders>
          </w:tcPr>
          <w:p w:rsidR="009F699F" w:rsidRPr="008578AE" w:rsidRDefault="00AC4191" w:rsidP="008578AE">
            <w:r w:rsidRPr="008578AE">
              <w:t xml:space="preserve">Задачи на разные виды движения </w:t>
            </w:r>
          </w:p>
        </w:tc>
        <w:tc>
          <w:tcPr>
            <w:tcW w:w="1418" w:type="dxa"/>
            <w:tcBorders>
              <w:top w:val="single" w:sz="4" w:space="0" w:color="auto"/>
              <w:left w:val="single" w:sz="4" w:space="0" w:color="auto"/>
              <w:bottom w:val="single" w:sz="4" w:space="0" w:color="auto"/>
              <w:right w:val="single" w:sz="4" w:space="0" w:color="auto"/>
            </w:tcBorders>
          </w:tcPr>
          <w:p w:rsidR="009F699F" w:rsidRPr="008578AE" w:rsidRDefault="00AC4191" w:rsidP="008578AE">
            <w:pPr>
              <w:jc w:val="center"/>
              <w:rPr>
                <w:bCs/>
              </w:rPr>
            </w:pPr>
            <w:r w:rsidRPr="008578AE">
              <w:t>10 ч</w:t>
            </w:r>
          </w:p>
        </w:tc>
        <w:tc>
          <w:tcPr>
            <w:tcW w:w="1134" w:type="dxa"/>
            <w:tcBorders>
              <w:top w:val="single" w:sz="4" w:space="0" w:color="auto"/>
              <w:left w:val="single" w:sz="4" w:space="0" w:color="auto"/>
              <w:bottom w:val="single" w:sz="4" w:space="0" w:color="auto"/>
              <w:right w:val="single" w:sz="4" w:space="0" w:color="auto"/>
            </w:tcBorders>
          </w:tcPr>
          <w:p w:rsidR="009F699F" w:rsidRPr="008578AE" w:rsidRDefault="009F699F" w:rsidP="008578AE">
            <w:pPr>
              <w:jc w:val="center"/>
              <w:rPr>
                <w:bCs/>
              </w:rPr>
            </w:pPr>
          </w:p>
        </w:tc>
        <w:tc>
          <w:tcPr>
            <w:tcW w:w="1417" w:type="dxa"/>
            <w:tcBorders>
              <w:top w:val="single" w:sz="4" w:space="0" w:color="auto"/>
              <w:left w:val="single" w:sz="4" w:space="0" w:color="auto"/>
              <w:bottom w:val="single" w:sz="4" w:space="0" w:color="auto"/>
              <w:right w:val="single" w:sz="4" w:space="0" w:color="auto"/>
            </w:tcBorders>
          </w:tcPr>
          <w:p w:rsidR="009F699F" w:rsidRPr="008578AE" w:rsidRDefault="00CC1034" w:rsidP="008578AE">
            <w:pPr>
              <w:jc w:val="center"/>
              <w:rPr>
                <w:bCs/>
              </w:rPr>
            </w:pPr>
            <w:r w:rsidRPr="008578AE">
              <w:rPr>
                <w:bCs/>
              </w:rPr>
              <w:t>1</w:t>
            </w:r>
          </w:p>
        </w:tc>
        <w:tc>
          <w:tcPr>
            <w:tcW w:w="1276" w:type="dxa"/>
            <w:tcBorders>
              <w:top w:val="single" w:sz="4" w:space="0" w:color="auto"/>
              <w:left w:val="single" w:sz="4" w:space="0" w:color="auto"/>
              <w:bottom w:val="single" w:sz="4" w:space="0" w:color="auto"/>
              <w:right w:val="single" w:sz="4" w:space="0" w:color="auto"/>
            </w:tcBorders>
          </w:tcPr>
          <w:p w:rsidR="009F699F" w:rsidRPr="008578AE" w:rsidRDefault="00AC4191" w:rsidP="008578AE">
            <w:pPr>
              <w:jc w:val="center"/>
              <w:rPr>
                <w:bCs/>
              </w:rPr>
            </w:pPr>
            <w:r w:rsidRPr="008578AE">
              <w:rPr>
                <w:bCs/>
              </w:rPr>
              <w:t>1</w:t>
            </w:r>
          </w:p>
        </w:tc>
      </w:tr>
      <w:tr w:rsidR="009F699F" w:rsidRPr="008578AE" w:rsidTr="001A1286">
        <w:trPr>
          <w:trHeight w:val="321"/>
        </w:trPr>
        <w:tc>
          <w:tcPr>
            <w:tcW w:w="710" w:type="dxa"/>
            <w:tcBorders>
              <w:top w:val="single" w:sz="4" w:space="0" w:color="auto"/>
              <w:left w:val="single" w:sz="4" w:space="0" w:color="auto"/>
              <w:bottom w:val="single" w:sz="4" w:space="0" w:color="auto"/>
              <w:right w:val="single" w:sz="4" w:space="0" w:color="auto"/>
            </w:tcBorders>
          </w:tcPr>
          <w:p w:rsidR="009F699F" w:rsidRPr="008578AE" w:rsidRDefault="00AC4191" w:rsidP="008578AE">
            <w:pPr>
              <w:jc w:val="center"/>
              <w:rPr>
                <w:bCs/>
              </w:rPr>
            </w:pPr>
            <w:r w:rsidRPr="008578AE">
              <w:rPr>
                <w:bCs/>
              </w:rPr>
              <w:t>8</w:t>
            </w:r>
          </w:p>
        </w:tc>
        <w:tc>
          <w:tcPr>
            <w:tcW w:w="4394" w:type="dxa"/>
            <w:tcBorders>
              <w:top w:val="single" w:sz="4" w:space="0" w:color="auto"/>
              <w:left w:val="single" w:sz="4" w:space="0" w:color="auto"/>
              <w:bottom w:val="single" w:sz="4" w:space="0" w:color="auto"/>
              <w:right w:val="single" w:sz="4" w:space="0" w:color="auto"/>
            </w:tcBorders>
          </w:tcPr>
          <w:p w:rsidR="009F699F" w:rsidRPr="008578AE" w:rsidRDefault="00AC4191" w:rsidP="008578AE">
            <w:r w:rsidRPr="008578AE">
              <w:t xml:space="preserve">Умножение многозначного числа на однозначное, двузначное и трехзначное число </w:t>
            </w:r>
          </w:p>
        </w:tc>
        <w:tc>
          <w:tcPr>
            <w:tcW w:w="1418" w:type="dxa"/>
            <w:tcBorders>
              <w:top w:val="single" w:sz="4" w:space="0" w:color="auto"/>
              <w:left w:val="single" w:sz="4" w:space="0" w:color="auto"/>
              <w:bottom w:val="single" w:sz="4" w:space="0" w:color="auto"/>
              <w:right w:val="single" w:sz="4" w:space="0" w:color="auto"/>
            </w:tcBorders>
          </w:tcPr>
          <w:p w:rsidR="009F699F" w:rsidRPr="008578AE" w:rsidRDefault="00AC4191" w:rsidP="008578AE">
            <w:pPr>
              <w:jc w:val="center"/>
              <w:rPr>
                <w:bCs/>
              </w:rPr>
            </w:pPr>
            <w:r w:rsidRPr="008578AE">
              <w:t>17ч</w:t>
            </w:r>
          </w:p>
        </w:tc>
        <w:tc>
          <w:tcPr>
            <w:tcW w:w="1134" w:type="dxa"/>
            <w:tcBorders>
              <w:top w:val="single" w:sz="4" w:space="0" w:color="auto"/>
              <w:left w:val="single" w:sz="4" w:space="0" w:color="auto"/>
              <w:bottom w:val="single" w:sz="4" w:space="0" w:color="auto"/>
              <w:right w:val="single" w:sz="4" w:space="0" w:color="auto"/>
            </w:tcBorders>
          </w:tcPr>
          <w:p w:rsidR="009F699F" w:rsidRPr="008578AE" w:rsidRDefault="00AC4191" w:rsidP="008578AE">
            <w:pPr>
              <w:jc w:val="center"/>
              <w:rPr>
                <w:bCs/>
              </w:rPr>
            </w:pPr>
            <w:r w:rsidRPr="008578AE">
              <w:rPr>
                <w:bCs/>
              </w:rPr>
              <w:t>1</w:t>
            </w:r>
          </w:p>
        </w:tc>
        <w:tc>
          <w:tcPr>
            <w:tcW w:w="1417" w:type="dxa"/>
            <w:tcBorders>
              <w:top w:val="single" w:sz="4" w:space="0" w:color="auto"/>
              <w:left w:val="single" w:sz="4" w:space="0" w:color="auto"/>
              <w:bottom w:val="single" w:sz="4" w:space="0" w:color="auto"/>
              <w:right w:val="single" w:sz="4" w:space="0" w:color="auto"/>
            </w:tcBorders>
          </w:tcPr>
          <w:p w:rsidR="009F699F" w:rsidRPr="008578AE" w:rsidRDefault="00AC4191" w:rsidP="008578AE">
            <w:pPr>
              <w:jc w:val="center"/>
              <w:rPr>
                <w:bCs/>
              </w:rPr>
            </w:pPr>
            <w:r w:rsidRPr="008578AE">
              <w:rPr>
                <w:bCs/>
              </w:rPr>
              <w:t>1</w:t>
            </w:r>
          </w:p>
        </w:tc>
        <w:tc>
          <w:tcPr>
            <w:tcW w:w="1276" w:type="dxa"/>
            <w:tcBorders>
              <w:top w:val="single" w:sz="4" w:space="0" w:color="auto"/>
              <w:left w:val="single" w:sz="4" w:space="0" w:color="auto"/>
              <w:bottom w:val="single" w:sz="4" w:space="0" w:color="auto"/>
              <w:right w:val="single" w:sz="4" w:space="0" w:color="auto"/>
            </w:tcBorders>
          </w:tcPr>
          <w:p w:rsidR="009F699F" w:rsidRPr="008578AE" w:rsidRDefault="009F699F" w:rsidP="008578AE">
            <w:pPr>
              <w:jc w:val="center"/>
              <w:rPr>
                <w:bCs/>
              </w:rPr>
            </w:pPr>
          </w:p>
        </w:tc>
      </w:tr>
      <w:tr w:rsidR="009F699F" w:rsidRPr="008578AE" w:rsidTr="001A1286">
        <w:trPr>
          <w:trHeight w:val="321"/>
        </w:trPr>
        <w:tc>
          <w:tcPr>
            <w:tcW w:w="710" w:type="dxa"/>
            <w:tcBorders>
              <w:top w:val="single" w:sz="4" w:space="0" w:color="auto"/>
              <w:left w:val="single" w:sz="4" w:space="0" w:color="auto"/>
              <w:bottom w:val="single" w:sz="4" w:space="0" w:color="auto"/>
              <w:right w:val="single" w:sz="4" w:space="0" w:color="auto"/>
            </w:tcBorders>
          </w:tcPr>
          <w:p w:rsidR="009F699F" w:rsidRPr="008578AE" w:rsidRDefault="00AC4191" w:rsidP="008578AE">
            <w:pPr>
              <w:jc w:val="center"/>
              <w:rPr>
                <w:bCs/>
              </w:rPr>
            </w:pPr>
            <w:r w:rsidRPr="008578AE">
              <w:rPr>
                <w:bCs/>
              </w:rPr>
              <w:t>9</w:t>
            </w:r>
          </w:p>
        </w:tc>
        <w:tc>
          <w:tcPr>
            <w:tcW w:w="4394" w:type="dxa"/>
            <w:tcBorders>
              <w:top w:val="single" w:sz="4" w:space="0" w:color="auto"/>
              <w:left w:val="single" w:sz="4" w:space="0" w:color="auto"/>
              <w:bottom w:val="single" w:sz="4" w:space="0" w:color="auto"/>
              <w:right w:val="single" w:sz="4" w:space="0" w:color="auto"/>
            </w:tcBorders>
          </w:tcPr>
          <w:p w:rsidR="009F699F" w:rsidRPr="008578AE" w:rsidRDefault="00AC4191" w:rsidP="008578AE">
            <w:pPr>
              <w:pStyle w:val="af8"/>
              <w:rPr>
                <w:rFonts w:ascii="Times New Roman" w:hAnsi="Times New Roman" w:cs="Times New Roman"/>
                <w:sz w:val="24"/>
                <w:szCs w:val="24"/>
              </w:rPr>
            </w:pPr>
            <w:r w:rsidRPr="008578AE">
              <w:rPr>
                <w:rFonts w:ascii="Times New Roman" w:hAnsi="Times New Roman" w:cs="Times New Roman"/>
                <w:sz w:val="24"/>
                <w:szCs w:val="24"/>
              </w:rPr>
              <w:t>Задачи на разные виды движения</w:t>
            </w:r>
          </w:p>
        </w:tc>
        <w:tc>
          <w:tcPr>
            <w:tcW w:w="1418" w:type="dxa"/>
            <w:tcBorders>
              <w:top w:val="single" w:sz="4" w:space="0" w:color="auto"/>
              <w:left w:val="single" w:sz="4" w:space="0" w:color="auto"/>
              <w:bottom w:val="single" w:sz="4" w:space="0" w:color="auto"/>
              <w:right w:val="single" w:sz="4" w:space="0" w:color="auto"/>
            </w:tcBorders>
          </w:tcPr>
          <w:p w:rsidR="009F699F" w:rsidRPr="008578AE" w:rsidRDefault="00AC4191" w:rsidP="008578AE">
            <w:pPr>
              <w:jc w:val="center"/>
            </w:pPr>
            <w:r w:rsidRPr="008578AE">
              <w:t>4 ч</w:t>
            </w:r>
          </w:p>
        </w:tc>
        <w:tc>
          <w:tcPr>
            <w:tcW w:w="1134" w:type="dxa"/>
            <w:tcBorders>
              <w:top w:val="single" w:sz="4" w:space="0" w:color="auto"/>
              <w:left w:val="single" w:sz="4" w:space="0" w:color="auto"/>
              <w:bottom w:val="single" w:sz="4" w:space="0" w:color="auto"/>
              <w:right w:val="single" w:sz="4" w:space="0" w:color="auto"/>
            </w:tcBorders>
          </w:tcPr>
          <w:p w:rsidR="009F699F" w:rsidRPr="008578AE" w:rsidRDefault="009F699F" w:rsidP="008578AE">
            <w:pPr>
              <w:jc w:val="center"/>
            </w:pPr>
          </w:p>
        </w:tc>
        <w:tc>
          <w:tcPr>
            <w:tcW w:w="1417" w:type="dxa"/>
            <w:tcBorders>
              <w:top w:val="single" w:sz="4" w:space="0" w:color="auto"/>
              <w:left w:val="single" w:sz="4" w:space="0" w:color="auto"/>
              <w:bottom w:val="single" w:sz="4" w:space="0" w:color="auto"/>
              <w:right w:val="single" w:sz="4" w:space="0" w:color="auto"/>
            </w:tcBorders>
          </w:tcPr>
          <w:p w:rsidR="009F699F" w:rsidRPr="008578AE" w:rsidRDefault="00CC1034" w:rsidP="008578AE">
            <w:pPr>
              <w:jc w:val="center"/>
              <w:rPr>
                <w:bCs/>
              </w:rPr>
            </w:pPr>
            <w:r w:rsidRPr="008578AE">
              <w:rPr>
                <w:bCs/>
              </w:rPr>
              <w:t>1</w:t>
            </w:r>
          </w:p>
        </w:tc>
        <w:tc>
          <w:tcPr>
            <w:tcW w:w="1276" w:type="dxa"/>
            <w:tcBorders>
              <w:top w:val="single" w:sz="4" w:space="0" w:color="auto"/>
              <w:left w:val="single" w:sz="4" w:space="0" w:color="auto"/>
              <w:bottom w:val="single" w:sz="4" w:space="0" w:color="auto"/>
              <w:right w:val="single" w:sz="4" w:space="0" w:color="auto"/>
            </w:tcBorders>
          </w:tcPr>
          <w:p w:rsidR="009F699F" w:rsidRPr="008578AE" w:rsidRDefault="009F699F" w:rsidP="008578AE">
            <w:pPr>
              <w:jc w:val="center"/>
              <w:rPr>
                <w:bCs/>
              </w:rPr>
            </w:pPr>
          </w:p>
        </w:tc>
      </w:tr>
      <w:tr w:rsidR="009F699F" w:rsidRPr="008578AE" w:rsidTr="001A1286">
        <w:trPr>
          <w:trHeight w:val="321"/>
        </w:trPr>
        <w:tc>
          <w:tcPr>
            <w:tcW w:w="710" w:type="dxa"/>
            <w:tcBorders>
              <w:top w:val="single" w:sz="4" w:space="0" w:color="auto"/>
              <w:left w:val="single" w:sz="4" w:space="0" w:color="auto"/>
              <w:bottom w:val="single" w:sz="4" w:space="0" w:color="auto"/>
              <w:right w:val="single" w:sz="4" w:space="0" w:color="auto"/>
            </w:tcBorders>
          </w:tcPr>
          <w:p w:rsidR="009F699F" w:rsidRPr="008578AE" w:rsidRDefault="00AC4191" w:rsidP="008578AE">
            <w:pPr>
              <w:jc w:val="center"/>
              <w:rPr>
                <w:bCs/>
              </w:rPr>
            </w:pPr>
            <w:r w:rsidRPr="008578AE">
              <w:rPr>
                <w:bCs/>
              </w:rPr>
              <w:t>10</w:t>
            </w:r>
          </w:p>
        </w:tc>
        <w:tc>
          <w:tcPr>
            <w:tcW w:w="4394" w:type="dxa"/>
            <w:tcBorders>
              <w:top w:val="single" w:sz="4" w:space="0" w:color="auto"/>
              <w:left w:val="single" w:sz="4" w:space="0" w:color="auto"/>
              <w:bottom w:val="single" w:sz="4" w:space="0" w:color="auto"/>
              <w:right w:val="single" w:sz="4" w:space="0" w:color="auto"/>
            </w:tcBorders>
          </w:tcPr>
          <w:p w:rsidR="00AC4191" w:rsidRPr="008578AE" w:rsidRDefault="00AC4191" w:rsidP="008578AE">
            <w:r w:rsidRPr="008578AE">
              <w:t xml:space="preserve">Высказывание </w:t>
            </w:r>
          </w:p>
          <w:p w:rsidR="009F699F" w:rsidRPr="008578AE" w:rsidRDefault="00AC4191" w:rsidP="008578AE">
            <w:r w:rsidRPr="008578AE">
              <w:t xml:space="preserve">Задачи на перебор вариантов </w:t>
            </w:r>
          </w:p>
        </w:tc>
        <w:tc>
          <w:tcPr>
            <w:tcW w:w="1418" w:type="dxa"/>
            <w:tcBorders>
              <w:top w:val="single" w:sz="4" w:space="0" w:color="auto"/>
              <w:left w:val="single" w:sz="4" w:space="0" w:color="auto"/>
              <w:bottom w:val="single" w:sz="4" w:space="0" w:color="auto"/>
              <w:right w:val="single" w:sz="4" w:space="0" w:color="auto"/>
            </w:tcBorders>
          </w:tcPr>
          <w:p w:rsidR="009F699F" w:rsidRPr="008578AE" w:rsidRDefault="00AC4191" w:rsidP="008578AE">
            <w:pPr>
              <w:jc w:val="center"/>
            </w:pPr>
            <w:r w:rsidRPr="008578AE">
              <w:t>11ч</w:t>
            </w:r>
          </w:p>
        </w:tc>
        <w:tc>
          <w:tcPr>
            <w:tcW w:w="1134" w:type="dxa"/>
            <w:tcBorders>
              <w:top w:val="single" w:sz="4" w:space="0" w:color="auto"/>
              <w:left w:val="single" w:sz="4" w:space="0" w:color="auto"/>
              <w:bottom w:val="single" w:sz="4" w:space="0" w:color="auto"/>
              <w:right w:val="single" w:sz="4" w:space="0" w:color="auto"/>
            </w:tcBorders>
          </w:tcPr>
          <w:p w:rsidR="009F699F" w:rsidRPr="008578AE" w:rsidRDefault="009F699F" w:rsidP="008578AE">
            <w:pPr>
              <w:jc w:val="center"/>
            </w:pPr>
          </w:p>
        </w:tc>
        <w:tc>
          <w:tcPr>
            <w:tcW w:w="1417" w:type="dxa"/>
            <w:tcBorders>
              <w:top w:val="single" w:sz="4" w:space="0" w:color="auto"/>
              <w:left w:val="single" w:sz="4" w:space="0" w:color="auto"/>
              <w:bottom w:val="single" w:sz="4" w:space="0" w:color="auto"/>
              <w:right w:val="single" w:sz="4" w:space="0" w:color="auto"/>
            </w:tcBorders>
          </w:tcPr>
          <w:p w:rsidR="009F699F" w:rsidRPr="008578AE" w:rsidRDefault="00AC4191" w:rsidP="008578AE">
            <w:pPr>
              <w:jc w:val="center"/>
              <w:rPr>
                <w:bCs/>
              </w:rPr>
            </w:pPr>
            <w:r w:rsidRPr="008578AE">
              <w:rPr>
                <w:bCs/>
              </w:rPr>
              <w:t>1</w:t>
            </w:r>
          </w:p>
        </w:tc>
        <w:tc>
          <w:tcPr>
            <w:tcW w:w="1276" w:type="dxa"/>
            <w:tcBorders>
              <w:top w:val="single" w:sz="4" w:space="0" w:color="auto"/>
              <w:left w:val="single" w:sz="4" w:space="0" w:color="auto"/>
              <w:bottom w:val="single" w:sz="4" w:space="0" w:color="auto"/>
              <w:right w:val="single" w:sz="4" w:space="0" w:color="auto"/>
            </w:tcBorders>
          </w:tcPr>
          <w:p w:rsidR="009F699F" w:rsidRPr="008578AE" w:rsidRDefault="00AC4191" w:rsidP="008578AE">
            <w:pPr>
              <w:jc w:val="center"/>
              <w:rPr>
                <w:bCs/>
              </w:rPr>
            </w:pPr>
            <w:r w:rsidRPr="008578AE">
              <w:rPr>
                <w:bCs/>
              </w:rPr>
              <w:t>1</w:t>
            </w:r>
          </w:p>
        </w:tc>
      </w:tr>
      <w:tr w:rsidR="009F699F" w:rsidRPr="008578AE" w:rsidTr="001A1286">
        <w:trPr>
          <w:trHeight w:val="321"/>
        </w:trPr>
        <w:tc>
          <w:tcPr>
            <w:tcW w:w="710" w:type="dxa"/>
            <w:tcBorders>
              <w:top w:val="single" w:sz="4" w:space="0" w:color="auto"/>
              <w:left w:val="single" w:sz="4" w:space="0" w:color="auto"/>
              <w:bottom w:val="single" w:sz="4" w:space="0" w:color="auto"/>
              <w:right w:val="single" w:sz="4" w:space="0" w:color="auto"/>
            </w:tcBorders>
          </w:tcPr>
          <w:p w:rsidR="009F699F" w:rsidRPr="008578AE" w:rsidRDefault="00AC4191" w:rsidP="008578AE">
            <w:pPr>
              <w:jc w:val="center"/>
              <w:rPr>
                <w:bCs/>
              </w:rPr>
            </w:pPr>
            <w:r w:rsidRPr="008578AE">
              <w:rPr>
                <w:bCs/>
              </w:rPr>
              <w:t>11</w:t>
            </w:r>
          </w:p>
        </w:tc>
        <w:tc>
          <w:tcPr>
            <w:tcW w:w="4394" w:type="dxa"/>
            <w:tcBorders>
              <w:top w:val="single" w:sz="4" w:space="0" w:color="auto"/>
              <w:left w:val="single" w:sz="4" w:space="0" w:color="auto"/>
              <w:bottom w:val="single" w:sz="4" w:space="0" w:color="auto"/>
              <w:right w:val="single" w:sz="4" w:space="0" w:color="auto"/>
            </w:tcBorders>
          </w:tcPr>
          <w:p w:rsidR="00AC4191" w:rsidRPr="008578AE" w:rsidRDefault="00AC4191" w:rsidP="008578AE">
            <w:r w:rsidRPr="008578AE">
              <w:t xml:space="preserve">Деление суммы на число </w:t>
            </w:r>
          </w:p>
          <w:p w:rsidR="009F699F" w:rsidRPr="008578AE" w:rsidRDefault="00AC4191" w:rsidP="008578AE">
            <w:r w:rsidRPr="008578AE">
              <w:t xml:space="preserve">Масштаб. Цилиндр.  </w:t>
            </w:r>
          </w:p>
        </w:tc>
        <w:tc>
          <w:tcPr>
            <w:tcW w:w="1418" w:type="dxa"/>
            <w:tcBorders>
              <w:top w:val="single" w:sz="4" w:space="0" w:color="auto"/>
              <w:left w:val="single" w:sz="4" w:space="0" w:color="auto"/>
              <w:bottom w:val="single" w:sz="4" w:space="0" w:color="auto"/>
              <w:right w:val="single" w:sz="4" w:space="0" w:color="auto"/>
            </w:tcBorders>
          </w:tcPr>
          <w:p w:rsidR="009F699F" w:rsidRPr="008578AE" w:rsidRDefault="00AC4191" w:rsidP="008578AE">
            <w:pPr>
              <w:jc w:val="center"/>
            </w:pPr>
            <w:r w:rsidRPr="008578AE">
              <w:t>11ч</w:t>
            </w:r>
          </w:p>
        </w:tc>
        <w:tc>
          <w:tcPr>
            <w:tcW w:w="1134" w:type="dxa"/>
            <w:tcBorders>
              <w:top w:val="single" w:sz="4" w:space="0" w:color="auto"/>
              <w:left w:val="single" w:sz="4" w:space="0" w:color="auto"/>
              <w:bottom w:val="single" w:sz="4" w:space="0" w:color="auto"/>
              <w:right w:val="single" w:sz="4" w:space="0" w:color="auto"/>
            </w:tcBorders>
          </w:tcPr>
          <w:p w:rsidR="009F699F" w:rsidRPr="008578AE" w:rsidRDefault="00AC4191" w:rsidP="008578AE">
            <w:pPr>
              <w:jc w:val="center"/>
            </w:pPr>
            <w:r w:rsidRPr="008578AE">
              <w:t>1</w:t>
            </w:r>
          </w:p>
        </w:tc>
        <w:tc>
          <w:tcPr>
            <w:tcW w:w="1417" w:type="dxa"/>
            <w:tcBorders>
              <w:top w:val="single" w:sz="4" w:space="0" w:color="auto"/>
              <w:left w:val="single" w:sz="4" w:space="0" w:color="auto"/>
              <w:bottom w:val="single" w:sz="4" w:space="0" w:color="auto"/>
              <w:right w:val="single" w:sz="4" w:space="0" w:color="auto"/>
            </w:tcBorders>
          </w:tcPr>
          <w:p w:rsidR="009F699F" w:rsidRPr="008578AE" w:rsidRDefault="00CC1034" w:rsidP="008578AE">
            <w:pPr>
              <w:jc w:val="center"/>
              <w:rPr>
                <w:bCs/>
              </w:rPr>
            </w:pPr>
            <w:r w:rsidRPr="008578AE">
              <w:rPr>
                <w:bCs/>
              </w:rPr>
              <w:t>2</w:t>
            </w:r>
          </w:p>
        </w:tc>
        <w:tc>
          <w:tcPr>
            <w:tcW w:w="1276" w:type="dxa"/>
            <w:tcBorders>
              <w:top w:val="single" w:sz="4" w:space="0" w:color="auto"/>
              <w:left w:val="single" w:sz="4" w:space="0" w:color="auto"/>
              <w:bottom w:val="single" w:sz="4" w:space="0" w:color="auto"/>
              <w:right w:val="single" w:sz="4" w:space="0" w:color="auto"/>
            </w:tcBorders>
          </w:tcPr>
          <w:p w:rsidR="009F699F" w:rsidRPr="008578AE" w:rsidRDefault="009F699F" w:rsidP="008578AE">
            <w:pPr>
              <w:jc w:val="center"/>
              <w:rPr>
                <w:bCs/>
              </w:rPr>
            </w:pPr>
          </w:p>
        </w:tc>
      </w:tr>
      <w:tr w:rsidR="009F699F" w:rsidRPr="008578AE" w:rsidTr="001A1286">
        <w:trPr>
          <w:trHeight w:val="321"/>
        </w:trPr>
        <w:tc>
          <w:tcPr>
            <w:tcW w:w="710" w:type="dxa"/>
            <w:tcBorders>
              <w:top w:val="single" w:sz="4" w:space="0" w:color="auto"/>
              <w:left w:val="single" w:sz="4" w:space="0" w:color="auto"/>
              <w:bottom w:val="single" w:sz="4" w:space="0" w:color="auto"/>
              <w:right w:val="single" w:sz="4" w:space="0" w:color="auto"/>
            </w:tcBorders>
          </w:tcPr>
          <w:p w:rsidR="009F699F" w:rsidRPr="008578AE" w:rsidRDefault="00AC4191" w:rsidP="008578AE">
            <w:pPr>
              <w:jc w:val="center"/>
              <w:rPr>
                <w:bCs/>
              </w:rPr>
            </w:pPr>
            <w:r w:rsidRPr="008578AE">
              <w:rPr>
                <w:bCs/>
              </w:rPr>
              <w:t>12</w:t>
            </w:r>
          </w:p>
        </w:tc>
        <w:tc>
          <w:tcPr>
            <w:tcW w:w="4394" w:type="dxa"/>
            <w:tcBorders>
              <w:top w:val="single" w:sz="4" w:space="0" w:color="auto"/>
              <w:left w:val="single" w:sz="4" w:space="0" w:color="auto"/>
              <w:bottom w:val="single" w:sz="4" w:space="0" w:color="auto"/>
              <w:right w:val="single" w:sz="4" w:space="0" w:color="auto"/>
            </w:tcBorders>
          </w:tcPr>
          <w:p w:rsidR="009F699F" w:rsidRPr="008578AE" w:rsidRDefault="00AC4191" w:rsidP="008578AE">
            <w:pPr>
              <w:pStyle w:val="af8"/>
              <w:rPr>
                <w:rFonts w:ascii="Times New Roman" w:hAnsi="Times New Roman" w:cs="Times New Roman"/>
                <w:sz w:val="24"/>
                <w:szCs w:val="24"/>
              </w:rPr>
            </w:pPr>
            <w:r w:rsidRPr="008578AE">
              <w:rPr>
                <w:rFonts w:ascii="Times New Roman" w:hAnsi="Times New Roman" w:cs="Times New Roman"/>
                <w:sz w:val="24"/>
                <w:szCs w:val="24"/>
              </w:rPr>
              <w:t>Деление многозначных чисел</w:t>
            </w:r>
          </w:p>
        </w:tc>
        <w:tc>
          <w:tcPr>
            <w:tcW w:w="1418" w:type="dxa"/>
            <w:tcBorders>
              <w:top w:val="single" w:sz="4" w:space="0" w:color="auto"/>
              <w:left w:val="single" w:sz="4" w:space="0" w:color="auto"/>
              <w:bottom w:val="single" w:sz="4" w:space="0" w:color="auto"/>
              <w:right w:val="single" w:sz="4" w:space="0" w:color="auto"/>
            </w:tcBorders>
          </w:tcPr>
          <w:p w:rsidR="009F699F" w:rsidRPr="008578AE" w:rsidRDefault="00AC4191" w:rsidP="008578AE">
            <w:pPr>
              <w:jc w:val="center"/>
            </w:pPr>
            <w:r w:rsidRPr="008578AE">
              <w:t>12 ч</w:t>
            </w:r>
          </w:p>
        </w:tc>
        <w:tc>
          <w:tcPr>
            <w:tcW w:w="1134" w:type="dxa"/>
            <w:tcBorders>
              <w:top w:val="single" w:sz="4" w:space="0" w:color="auto"/>
              <w:left w:val="single" w:sz="4" w:space="0" w:color="auto"/>
              <w:bottom w:val="single" w:sz="4" w:space="0" w:color="auto"/>
              <w:right w:val="single" w:sz="4" w:space="0" w:color="auto"/>
            </w:tcBorders>
          </w:tcPr>
          <w:p w:rsidR="009F699F" w:rsidRPr="008578AE" w:rsidRDefault="009F699F" w:rsidP="008578AE">
            <w:pPr>
              <w:jc w:val="center"/>
              <w:rPr>
                <w:bCs/>
              </w:rPr>
            </w:pPr>
          </w:p>
        </w:tc>
        <w:tc>
          <w:tcPr>
            <w:tcW w:w="1417" w:type="dxa"/>
            <w:tcBorders>
              <w:top w:val="single" w:sz="4" w:space="0" w:color="auto"/>
              <w:left w:val="single" w:sz="4" w:space="0" w:color="auto"/>
              <w:bottom w:val="single" w:sz="4" w:space="0" w:color="auto"/>
              <w:right w:val="single" w:sz="4" w:space="0" w:color="auto"/>
            </w:tcBorders>
          </w:tcPr>
          <w:p w:rsidR="009F699F" w:rsidRPr="008578AE" w:rsidRDefault="00CC1034" w:rsidP="008578AE">
            <w:pPr>
              <w:jc w:val="center"/>
              <w:rPr>
                <w:bCs/>
              </w:rPr>
            </w:pPr>
            <w:r w:rsidRPr="008578AE">
              <w:rPr>
                <w:bCs/>
              </w:rPr>
              <w:t>1</w:t>
            </w:r>
          </w:p>
        </w:tc>
        <w:tc>
          <w:tcPr>
            <w:tcW w:w="1276" w:type="dxa"/>
            <w:tcBorders>
              <w:top w:val="single" w:sz="4" w:space="0" w:color="auto"/>
              <w:left w:val="single" w:sz="4" w:space="0" w:color="auto"/>
              <w:bottom w:val="single" w:sz="4" w:space="0" w:color="auto"/>
              <w:right w:val="single" w:sz="4" w:space="0" w:color="auto"/>
            </w:tcBorders>
          </w:tcPr>
          <w:p w:rsidR="009F699F" w:rsidRPr="008578AE" w:rsidRDefault="009F699F" w:rsidP="008578AE">
            <w:pPr>
              <w:jc w:val="center"/>
              <w:rPr>
                <w:bCs/>
              </w:rPr>
            </w:pPr>
          </w:p>
        </w:tc>
      </w:tr>
      <w:tr w:rsidR="009F699F" w:rsidRPr="008578AE" w:rsidTr="001A1286">
        <w:trPr>
          <w:trHeight w:val="321"/>
        </w:trPr>
        <w:tc>
          <w:tcPr>
            <w:tcW w:w="710" w:type="dxa"/>
            <w:tcBorders>
              <w:top w:val="single" w:sz="4" w:space="0" w:color="auto"/>
              <w:left w:val="single" w:sz="4" w:space="0" w:color="auto"/>
              <w:bottom w:val="single" w:sz="4" w:space="0" w:color="auto"/>
              <w:right w:val="single" w:sz="4" w:space="0" w:color="auto"/>
            </w:tcBorders>
          </w:tcPr>
          <w:p w:rsidR="009F699F" w:rsidRPr="008578AE" w:rsidRDefault="00AC4191" w:rsidP="008578AE">
            <w:pPr>
              <w:jc w:val="center"/>
              <w:rPr>
                <w:bCs/>
              </w:rPr>
            </w:pPr>
            <w:r w:rsidRPr="008578AE">
              <w:rPr>
                <w:bCs/>
              </w:rPr>
              <w:t>13</w:t>
            </w:r>
          </w:p>
        </w:tc>
        <w:tc>
          <w:tcPr>
            <w:tcW w:w="4394" w:type="dxa"/>
            <w:tcBorders>
              <w:top w:val="single" w:sz="4" w:space="0" w:color="auto"/>
              <w:left w:val="single" w:sz="4" w:space="0" w:color="auto"/>
              <w:bottom w:val="single" w:sz="4" w:space="0" w:color="auto"/>
              <w:right w:val="single" w:sz="4" w:space="0" w:color="auto"/>
            </w:tcBorders>
          </w:tcPr>
          <w:p w:rsidR="0028348F" w:rsidRPr="008578AE" w:rsidRDefault="0028348F" w:rsidP="008578AE">
            <w:r w:rsidRPr="008578AE">
              <w:t>Деление отрезка на 2, 4, 8 равных частей с помощью циркуля и линейки-2 часа</w:t>
            </w:r>
          </w:p>
          <w:p w:rsidR="009F699F" w:rsidRPr="008578AE" w:rsidRDefault="0028348F" w:rsidP="008578AE">
            <w:pPr>
              <w:pStyle w:val="af8"/>
              <w:rPr>
                <w:rFonts w:ascii="Times New Roman" w:hAnsi="Times New Roman" w:cs="Times New Roman"/>
                <w:sz w:val="24"/>
                <w:szCs w:val="24"/>
              </w:rPr>
            </w:pPr>
            <w:r w:rsidRPr="008578AE">
              <w:rPr>
                <w:rFonts w:ascii="Times New Roman" w:hAnsi="Times New Roman" w:cs="Times New Roman"/>
                <w:sz w:val="24"/>
                <w:szCs w:val="24"/>
              </w:rPr>
              <w:t>Равенство, содержащее букву.</w:t>
            </w:r>
          </w:p>
        </w:tc>
        <w:tc>
          <w:tcPr>
            <w:tcW w:w="1418" w:type="dxa"/>
            <w:tcBorders>
              <w:top w:val="single" w:sz="4" w:space="0" w:color="auto"/>
              <w:left w:val="single" w:sz="4" w:space="0" w:color="auto"/>
              <w:bottom w:val="single" w:sz="4" w:space="0" w:color="auto"/>
              <w:right w:val="single" w:sz="4" w:space="0" w:color="auto"/>
            </w:tcBorders>
          </w:tcPr>
          <w:p w:rsidR="009F699F" w:rsidRPr="008578AE" w:rsidRDefault="0028348F" w:rsidP="008578AE">
            <w:pPr>
              <w:jc w:val="center"/>
            </w:pPr>
            <w:r w:rsidRPr="008578AE">
              <w:t>6ч</w:t>
            </w:r>
          </w:p>
        </w:tc>
        <w:tc>
          <w:tcPr>
            <w:tcW w:w="1134" w:type="dxa"/>
            <w:tcBorders>
              <w:top w:val="single" w:sz="4" w:space="0" w:color="auto"/>
              <w:left w:val="single" w:sz="4" w:space="0" w:color="auto"/>
              <w:bottom w:val="single" w:sz="4" w:space="0" w:color="auto"/>
              <w:right w:val="single" w:sz="4" w:space="0" w:color="auto"/>
            </w:tcBorders>
          </w:tcPr>
          <w:p w:rsidR="009F699F" w:rsidRPr="008578AE" w:rsidRDefault="009F699F" w:rsidP="008578AE">
            <w:pPr>
              <w:jc w:val="center"/>
              <w:rPr>
                <w:bCs/>
              </w:rPr>
            </w:pPr>
          </w:p>
        </w:tc>
        <w:tc>
          <w:tcPr>
            <w:tcW w:w="1417" w:type="dxa"/>
            <w:tcBorders>
              <w:top w:val="single" w:sz="4" w:space="0" w:color="auto"/>
              <w:left w:val="single" w:sz="4" w:space="0" w:color="auto"/>
              <w:bottom w:val="single" w:sz="4" w:space="0" w:color="auto"/>
              <w:right w:val="single" w:sz="4" w:space="0" w:color="auto"/>
            </w:tcBorders>
          </w:tcPr>
          <w:p w:rsidR="009F699F" w:rsidRPr="008578AE" w:rsidRDefault="009F699F" w:rsidP="008578AE">
            <w:pPr>
              <w:jc w:val="center"/>
              <w:rPr>
                <w:bCs/>
              </w:rPr>
            </w:pPr>
          </w:p>
        </w:tc>
        <w:tc>
          <w:tcPr>
            <w:tcW w:w="1276" w:type="dxa"/>
            <w:tcBorders>
              <w:top w:val="single" w:sz="4" w:space="0" w:color="auto"/>
              <w:left w:val="single" w:sz="4" w:space="0" w:color="auto"/>
              <w:bottom w:val="single" w:sz="4" w:space="0" w:color="auto"/>
              <w:right w:val="single" w:sz="4" w:space="0" w:color="auto"/>
            </w:tcBorders>
          </w:tcPr>
          <w:p w:rsidR="009F699F" w:rsidRPr="008578AE" w:rsidRDefault="009F699F" w:rsidP="008578AE">
            <w:pPr>
              <w:jc w:val="center"/>
              <w:rPr>
                <w:bCs/>
              </w:rPr>
            </w:pPr>
          </w:p>
        </w:tc>
      </w:tr>
      <w:tr w:rsidR="0028348F" w:rsidRPr="008578AE" w:rsidTr="001A1286">
        <w:trPr>
          <w:trHeight w:val="321"/>
        </w:trPr>
        <w:tc>
          <w:tcPr>
            <w:tcW w:w="710" w:type="dxa"/>
            <w:tcBorders>
              <w:top w:val="single" w:sz="4" w:space="0" w:color="auto"/>
              <w:left w:val="single" w:sz="4" w:space="0" w:color="auto"/>
              <w:bottom w:val="single" w:sz="4" w:space="0" w:color="auto"/>
              <w:right w:val="single" w:sz="4" w:space="0" w:color="auto"/>
            </w:tcBorders>
          </w:tcPr>
          <w:p w:rsidR="0028348F" w:rsidRPr="008578AE" w:rsidRDefault="0028348F" w:rsidP="008578AE">
            <w:pPr>
              <w:jc w:val="center"/>
              <w:rPr>
                <w:bCs/>
              </w:rPr>
            </w:pPr>
            <w:r w:rsidRPr="008578AE">
              <w:rPr>
                <w:bCs/>
              </w:rPr>
              <w:t>14</w:t>
            </w:r>
          </w:p>
        </w:tc>
        <w:tc>
          <w:tcPr>
            <w:tcW w:w="4394" w:type="dxa"/>
            <w:tcBorders>
              <w:top w:val="single" w:sz="4" w:space="0" w:color="auto"/>
              <w:left w:val="single" w:sz="4" w:space="0" w:color="auto"/>
              <w:bottom w:val="single" w:sz="4" w:space="0" w:color="auto"/>
              <w:right w:val="single" w:sz="4" w:space="0" w:color="auto"/>
            </w:tcBorders>
          </w:tcPr>
          <w:p w:rsidR="0028348F" w:rsidRPr="008578AE" w:rsidRDefault="0028348F" w:rsidP="008578AE">
            <w:r w:rsidRPr="008578AE">
              <w:t xml:space="preserve">Угол и его обозначение </w:t>
            </w:r>
          </w:p>
          <w:p w:rsidR="0028348F" w:rsidRPr="008578AE" w:rsidRDefault="0028348F" w:rsidP="008578AE">
            <w:r w:rsidRPr="008578AE">
              <w:t xml:space="preserve">Нахождение неизвестного числа в равенствах вида: 8 + х = 16, 8 ·  х = 16, 8 – х = 2, 8 :  х = 2 </w:t>
            </w:r>
          </w:p>
        </w:tc>
        <w:tc>
          <w:tcPr>
            <w:tcW w:w="1418" w:type="dxa"/>
            <w:tcBorders>
              <w:top w:val="single" w:sz="4" w:space="0" w:color="auto"/>
              <w:left w:val="single" w:sz="4" w:space="0" w:color="auto"/>
              <w:bottom w:val="single" w:sz="4" w:space="0" w:color="auto"/>
              <w:right w:val="single" w:sz="4" w:space="0" w:color="auto"/>
            </w:tcBorders>
          </w:tcPr>
          <w:p w:rsidR="0028348F" w:rsidRPr="008578AE" w:rsidRDefault="0028348F" w:rsidP="008578AE">
            <w:pPr>
              <w:jc w:val="center"/>
            </w:pPr>
            <w:r w:rsidRPr="008578AE">
              <w:t>8ч</w:t>
            </w:r>
          </w:p>
        </w:tc>
        <w:tc>
          <w:tcPr>
            <w:tcW w:w="1134" w:type="dxa"/>
            <w:tcBorders>
              <w:top w:val="single" w:sz="4" w:space="0" w:color="auto"/>
              <w:left w:val="single" w:sz="4" w:space="0" w:color="auto"/>
              <w:bottom w:val="single" w:sz="4" w:space="0" w:color="auto"/>
              <w:right w:val="single" w:sz="4" w:space="0" w:color="auto"/>
            </w:tcBorders>
          </w:tcPr>
          <w:p w:rsidR="0028348F" w:rsidRPr="008578AE" w:rsidRDefault="0028348F" w:rsidP="008578AE">
            <w:pPr>
              <w:jc w:val="center"/>
              <w:rPr>
                <w:bCs/>
              </w:rPr>
            </w:pPr>
            <w:r w:rsidRPr="008578AE">
              <w:rPr>
                <w:bCs/>
              </w:rPr>
              <w:t>2</w:t>
            </w:r>
          </w:p>
        </w:tc>
        <w:tc>
          <w:tcPr>
            <w:tcW w:w="1417" w:type="dxa"/>
            <w:tcBorders>
              <w:top w:val="single" w:sz="4" w:space="0" w:color="auto"/>
              <w:left w:val="single" w:sz="4" w:space="0" w:color="auto"/>
              <w:bottom w:val="single" w:sz="4" w:space="0" w:color="auto"/>
              <w:right w:val="single" w:sz="4" w:space="0" w:color="auto"/>
            </w:tcBorders>
          </w:tcPr>
          <w:p w:rsidR="0028348F" w:rsidRPr="008578AE" w:rsidRDefault="00CC1034" w:rsidP="008578AE">
            <w:pPr>
              <w:jc w:val="center"/>
              <w:rPr>
                <w:bCs/>
              </w:rPr>
            </w:pPr>
            <w:r w:rsidRPr="008578AE">
              <w:rPr>
                <w:bCs/>
              </w:rPr>
              <w:t>1</w:t>
            </w:r>
          </w:p>
        </w:tc>
        <w:tc>
          <w:tcPr>
            <w:tcW w:w="1276" w:type="dxa"/>
            <w:tcBorders>
              <w:top w:val="single" w:sz="4" w:space="0" w:color="auto"/>
              <w:left w:val="single" w:sz="4" w:space="0" w:color="auto"/>
              <w:bottom w:val="single" w:sz="4" w:space="0" w:color="auto"/>
              <w:right w:val="single" w:sz="4" w:space="0" w:color="auto"/>
            </w:tcBorders>
          </w:tcPr>
          <w:p w:rsidR="0028348F" w:rsidRPr="008578AE" w:rsidRDefault="0028348F" w:rsidP="008578AE">
            <w:pPr>
              <w:jc w:val="center"/>
              <w:rPr>
                <w:bCs/>
              </w:rPr>
            </w:pPr>
            <w:r w:rsidRPr="008578AE">
              <w:rPr>
                <w:bCs/>
              </w:rPr>
              <w:t>1</w:t>
            </w:r>
          </w:p>
        </w:tc>
      </w:tr>
      <w:tr w:rsidR="0028348F" w:rsidRPr="008578AE" w:rsidTr="001A1286">
        <w:trPr>
          <w:trHeight w:val="321"/>
        </w:trPr>
        <w:tc>
          <w:tcPr>
            <w:tcW w:w="710" w:type="dxa"/>
            <w:tcBorders>
              <w:top w:val="single" w:sz="4" w:space="0" w:color="auto"/>
              <w:left w:val="single" w:sz="4" w:space="0" w:color="auto"/>
              <w:bottom w:val="single" w:sz="4" w:space="0" w:color="auto"/>
              <w:right w:val="single" w:sz="4" w:space="0" w:color="auto"/>
            </w:tcBorders>
          </w:tcPr>
          <w:p w:rsidR="0028348F" w:rsidRPr="008578AE" w:rsidRDefault="0028348F" w:rsidP="008578AE">
            <w:pPr>
              <w:jc w:val="center"/>
              <w:rPr>
                <w:bCs/>
              </w:rPr>
            </w:pPr>
            <w:r w:rsidRPr="008578AE">
              <w:rPr>
                <w:bCs/>
              </w:rPr>
              <w:t>15</w:t>
            </w:r>
          </w:p>
        </w:tc>
        <w:tc>
          <w:tcPr>
            <w:tcW w:w="4394" w:type="dxa"/>
            <w:tcBorders>
              <w:top w:val="single" w:sz="4" w:space="0" w:color="auto"/>
              <w:left w:val="single" w:sz="4" w:space="0" w:color="auto"/>
              <w:bottom w:val="single" w:sz="4" w:space="0" w:color="auto"/>
              <w:right w:val="single" w:sz="4" w:space="0" w:color="auto"/>
            </w:tcBorders>
          </w:tcPr>
          <w:p w:rsidR="0028348F" w:rsidRPr="008578AE" w:rsidRDefault="0028348F" w:rsidP="008578AE">
            <w:r w:rsidRPr="008578AE">
              <w:t xml:space="preserve">Виды треугольников </w:t>
            </w:r>
          </w:p>
          <w:p w:rsidR="0028348F" w:rsidRPr="008578AE" w:rsidRDefault="0028348F" w:rsidP="008578AE">
            <w:r w:rsidRPr="008578AE">
              <w:t xml:space="preserve">Точное и приближенное значение величины </w:t>
            </w:r>
          </w:p>
          <w:p w:rsidR="0028348F" w:rsidRPr="008578AE" w:rsidRDefault="0028348F" w:rsidP="008578AE">
            <w:r w:rsidRPr="008578AE">
              <w:t xml:space="preserve">Построение отрезка, равного данному </w:t>
            </w:r>
          </w:p>
          <w:p w:rsidR="0028348F" w:rsidRPr="008578AE" w:rsidRDefault="0028348F" w:rsidP="008578AE"/>
        </w:tc>
        <w:tc>
          <w:tcPr>
            <w:tcW w:w="1418" w:type="dxa"/>
            <w:tcBorders>
              <w:top w:val="single" w:sz="4" w:space="0" w:color="auto"/>
              <w:left w:val="single" w:sz="4" w:space="0" w:color="auto"/>
              <w:bottom w:val="single" w:sz="4" w:space="0" w:color="auto"/>
              <w:right w:val="single" w:sz="4" w:space="0" w:color="auto"/>
            </w:tcBorders>
          </w:tcPr>
          <w:p w:rsidR="0028348F" w:rsidRPr="008578AE" w:rsidRDefault="0028348F" w:rsidP="008578AE">
            <w:pPr>
              <w:jc w:val="center"/>
            </w:pPr>
            <w:r w:rsidRPr="008578AE">
              <w:t>8ч</w:t>
            </w:r>
          </w:p>
        </w:tc>
        <w:tc>
          <w:tcPr>
            <w:tcW w:w="1134" w:type="dxa"/>
            <w:tcBorders>
              <w:top w:val="single" w:sz="4" w:space="0" w:color="auto"/>
              <w:left w:val="single" w:sz="4" w:space="0" w:color="auto"/>
              <w:bottom w:val="single" w:sz="4" w:space="0" w:color="auto"/>
              <w:right w:val="single" w:sz="4" w:space="0" w:color="auto"/>
            </w:tcBorders>
          </w:tcPr>
          <w:p w:rsidR="0028348F" w:rsidRPr="008578AE" w:rsidRDefault="0028348F" w:rsidP="008578AE">
            <w:pPr>
              <w:jc w:val="center"/>
              <w:rPr>
                <w:bCs/>
              </w:rPr>
            </w:pPr>
          </w:p>
        </w:tc>
        <w:tc>
          <w:tcPr>
            <w:tcW w:w="1417" w:type="dxa"/>
            <w:tcBorders>
              <w:top w:val="single" w:sz="4" w:space="0" w:color="auto"/>
              <w:left w:val="single" w:sz="4" w:space="0" w:color="auto"/>
              <w:bottom w:val="single" w:sz="4" w:space="0" w:color="auto"/>
              <w:right w:val="single" w:sz="4" w:space="0" w:color="auto"/>
            </w:tcBorders>
          </w:tcPr>
          <w:p w:rsidR="0028348F" w:rsidRPr="008578AE" w:rsidRDefault="00CC1034" w:rsidP="008578AE">
            <w:pPr>
              <w:jc w:val="center"/>
              <w:rPr>
                <w:bCs/>
              </w:rPr>
            </w:pPr>
            <w:r w:rsidRPr="008578AE">
              <w:rPr>
                <w:bCs/>
              </w:rPr>
              <w:t>2</w:t>
            </w:r>
          </w:p>
        </w:tc>
        <w:tc>
          <w:tcPr>
            <w:tcW w:w="1276" w:type="dxa"/>
            <w:tcBorders>
              <w:top w:val="single" w:sz="4" w:space="0" w:color="auto"/>
              <w:left w:val="single" w:sz="4" w:space="0" w:color="auto"/>
              <w:bottom w:val="single" w:sz="4" w:space="0" w:color="auto"/>
              <w:right w:val="single" w:sz="4" w:space="0" w:color="auto"/>
            </w:tcBorders>
          </w:tcPr>
          <w:p w:rsidR="0028348F" w:rsidRPr="008578AE" w:rsidRDefault="0028348F" w:rsidP="008578AE">
            <w:pPr>
              <w:jc w:val="center"/>
              <w:rPr>
                <w:bCs/>
              </w:rPr>
            </w:pPr>
          </w:p>
        </w:tc>
      </w:tr>
      <w:tr w:rsidR="00CC1034" w:rsidRPr="008578AE" w:rsidTr="001A1286">
        <w:trPr>
          <w:trHeight w:val="321"/>
        </w:trPr>
        <w:tc>
          <w:tcPr>
            <w:tcW w:w="710" w:type="dxa"/>
            <w:tcBorders>
              <w:top w:val="single" w:sz="4" w:space="0" w:color="auto"/>
              <w:left w:val="single" w:sz="4" w:space="0" w:color="auto"/>
              <w:bottom w:val="single" w:sz="4" w:space="0" w:color="auto"/>
              <w:right w:val="single" w:sz="4" w:space="0" w:color="auto"/>
            </w:tcBorders>
          </w:tcPr>
          <w:p w:rsidR="00CC1034" w:rsidRPr="008578AE" w:rsidRDefault="00CC1034" w:rsidP="008578AE">
            <w:pPr>
              <w:jc w:val="center"/>
              <w:rPr>
                <w:bCs/>
              </w:rPr>
            </w:pPr>
          </w:p>
        </w:tc>
        <w:tc>
          <w:tcPr>
            <w:tcW w:w="4394" w:type="dxa"/>
            <w:tcBorders>
              <w:top w:val="single" w:sz="4" w:space="0" w:color="auto"/>
              <w:left w:val="single" w:sz="4" w:space="0" w:color="auto"/>
              <w:bottom w:val="single" w:sz="4" w:space="0" w:color="auto"/>
              <w:right w:val="single" w:sz="4" w:space="0" w:color="auto"/>
            </w:tcBorders>
          </w:tcPr>
          <w:p w:rsidR="00CC1034" w:rsidRPr="008578AE" w:rsidRDefault="00CC1034" w:rsidP="008578AE"/>
        </w:tc>
        <w:tc>
          <w:tcPr>
            <w:tcW w:w="1418" w:type="dxa"/>
            <w:tcBorders>
              <w:top w:val="single" w:sz="4" w:space="0" w:color="auto"/>
              <w:left w:val="single" w:sz="4" w:space="0" w:color="auto"/>
              <w:bottom w:val="single" w:sz="4" w:space="0" w:color="auto"/>
              <w:right w:val="single" w:sz="4" w:space="0" w:color="auto"/>
            </w:tcBorders>
          </w:tcPr>
          <w:p w:rsidR="00CC1034" w:rsidRPr="008578AE" w:rsidRDefault="00CC1034" w:rsidP="008578AE">
            <w:pPr>
              <w:jc w:val="center"/>
            </w:pPr>
          </w:p>
        </w:tc>
        <w:tc>
          <w:tcPr>
            <w:tcW w:w="1134" w:type="dxa"/>
            <w:tcBorders>
              <w:top w:val="single" w:sz="4" w:space="0" w:color="auto"/>
              <w:left w:val="single" w:sz="4" w:space="0" w:color="auto"/>
              <w:bottom w:val="single" w:sz="4" w:space="0" w:color="auto"/>
              <w:right w:val="single" w:sz="4" w:space="0" w:color="auto"/>
            </w:tcBorders>
          </w:tcPr>
          <w:p w:rsidR="00CC1034" w:rsidRPr="008578AE" w:rsidRDefault="00CC1034" w:rsidP="008578AE">
            <w:pPr>
              <w:jc w:val="center"/>
              <w:rPr>
                <w:bCs/>
              </w:rPr>
            </w:pPr>
          </w:p>
        </w:tc>
        <w:tc>
          <w:tcPr>
            <w:tcW w:w="1417" w:type="dxa"/>
            <w:tcBorders>
              <w:top w:val="single" w:sz="4" w:space="0" w:color="auto"/>
              <w:left w:val="single" w:sz="4" w:space="0" w:color="auto"/>
              <w:bottom w:val="single" w:sz="4" w:space="0" w:color="auto"/>
              <w:right w:val="single" w:sz="4" w:space="0" w:color="auto"/>
            </w:tcBorders>
          </w:tcPr>
          <w:p w:rsidR="00CC1034" w:rsidRPr="008578AE" w:rsidRDefault="00CC1034" w:rsidP="008578AE">
            <w:pPr>
              <w:jc w:val="center"/>
              <w:rPr>
                <w:bCs/>
              </w:rPr>
            </w:pPr>
          </w:p>
        </w:tc>
        <w:tc>
          <w:tcPr>
            <w:tcW w:w="1276" w:type="dxa"/>
            <w:tcBorders>
              <w:top w:val="single" w:sz="4" w:space="0" w:color="auto"/>
              <w:left w:val="single" w:sz="4" w:space="0" w:color="auto"/>
              <w:bottom w:val="single" w:sz="4" w:space="0" w:color="auto"/>
              <w:right w:val="single" w:sz="4" w:space="0" w:color="auto"/>
            </w:tcBorders>
          </w:tcPr>
          <w:p w:rsidR="00CC1034" w:rsidRPr="008578AE" w:rsidRDefault="00CC1034" w:rsidP="008578AE">
            <w:pPr>
              <w:jc w:val="center"/>
              <w:rPr>
                <w:bCs/>
              </w:rPr>
            </w:pPr>
          </w:p>
        </w:tc>
      </w:tr>
      <w:tr w:rsidR="001A1286" w:rsidRPr="008578AE" w:rsidTr="00CA4E74">
        <w:trPr>
          <w:trHeight w:val="321"/>
        </w:trPr>
        <w:tc>
          <w:tcPr>
            <w:tcW w:w="5104" w:type="dxa"/>
            <w:gridSpan w:val="2"/>
            <w:tcBorders>
              <w:top w:val="single" w:sz="4" w:space="0" w:color="auto"/>
              <w:left w:val="single" w:sz="4" w:space="0" w:color="auto"/>
              <w:bottom w:val="single" w:sz="4" w:space="0" w:color="auto"/>
              <w:right w:val="single" w:sz="4" w:space="0" w:color="auto"/>
            </w:tcBorders>
          </w:tcPr>
          <w:p w:rsidR="001A1286" w:rsidRPr="008578AE" w:rsidRDefault="001A1286" w:rsidP="008578AE">
            <w:pPr>
              <w:jc w:val="center"/>
            </w:pPr>
            <w:r w:rsidRPr="008578AE">
              <w:t>Всего</w:t>
            </w:r>
          </w:p>
        </w:tc>
        <w:tc>
          <w:tcPr>
            <w:tcW w:w="1418" w:type="dxa"/>
            <w:tcBorders>
              <w:top w:val="single" w:sz="4" w:space="0" w:color="auto"/>
              <w:left w:val="single" w:sz="4" w:space="0" w:color="auto"/>
              <w:bottom w:val="single" w:sz="4" w:space="0" w:color="auto"/>
              <w:right w:val="single" w:sz="4" w:space="0" w:color="auto"/>
            </w:tcBorders>
          </w:tcPr>
          <w:p w:rsidR="001A1286" w:rsidRPr="008578AE" w:rsidRDefault="001A1286" w:rsidP="008578AE">
            <w:pPr>
              <w:jc w:val="center"/>
            </w:pPr>
            <w:r w:rsidRPr="008578AE">
              <w:t>136</w:t>
            </w:r>
          </w:p>
        </w:tc>
        <w:tc>
          <w:tcPr>
            <w:tcW w:w="1134" w:type="dxa"/>
            <w:tcBorders>
              <w:top w:val="single" w:sz="4" w:space="0" w:color="auto"/>
              <w:left w:val="single" w:sz="4" w:space="0" w:color="auto"/>
              <w:bottom w:val="single" w:sz="4" w:space="0" w:color="auto"/>
              <w:right w:val="single" w:sz="4" w:space="0" w:color="auto"/>
            </w:tcBorders>
          </w:tcPr>
          <w:p w:rsidR="001A1286" w:rsidRPr="008578AE" w:rsidRDefault="001A1286" w:rsidP="008578AE">
            <w:pPr>
              <w:jc w:val="center"/>
              <w:rPr>
                <w:bCs/>
              </w:rPr>
            </w:pPr>
            <w:r w:rsidRPr="008578AE">
              <w:rPr>
                <w:bCs/>
              </w:rPr>
              <w:t>7</w:t>
            </w:r>
          </w:p>
        </w:tc>
        <w:tc>
          <w:tcPr>
            <w:tcW w:w="1417" w:type="dxa"/>
            <w:tcBorders>
              <w:top w:val="single" w:sz="4" w:space="0" w:color="auto"/>
              <w:left w:val="single" w:sz="4" w:space="0" w:color="auto"/>
              <w:bottom w:val="single" w:sz="4" w:space="0" w:color="auto"/>
              <w:right w:val="single" w:sz="4" w:space="0" w:color="auto"/>
            </w:tcBorders>
          </w:tcPr>
          <w:p w:rsidR="001A1286" w:rsidRPr="008578AE" w:rsidRDefault="001A1286" w:rsidP="008578AE">
            <w:pPr>
              <w:jc w:val="center"/>
              <w:rPr>
                <w:bCs/>
              </w:rPr>
            </w:pPr>
            <w:r w:rsidRPr="008578AE">
              <w:rPr>
                <w:bCs/>
              </w:rPr>
              <w:t>1</w:t>
            </w:r>
            <w:r w:rsidR="00CC1034" w:rsidRPr="008578AE">
              <w:rPr>
                <w:bCs/>
              </w:rPr>
              <w:t>4</w:t>
            </w:r>
          </w:p>
        </w:tc>
        <w:tc>
          <w:tcPr>
            <w:tcW w:w="1276" w:type="dxa"/>
            <w:tcBorders>
              <w:top w:val="single" w:sz="4" w:space="0" w:color="auto"/>
              <w:left w:val="single" w:sz="4" w:space="0" w:color="auto"/>
              <w:bottom w:val="single" w:sz="4" w:space="0" w:color="auto"/>
              <w:right w:val="single" w:sz="4" w:space="0" w:color="auto"/>
            </w:tcBorders>
          </w:tcPr>
          <w:p w:rsidR="001A1286" w:rsidRPr="008578AE" w:rsidRDefault="001A1286" w:rsidP="008578AE">
            <w:pPr>
              <w:jc w:val="center"/>
              <w:rPr>
                <w:bCs/>
              </w:rPr>
            </w:pPr>
            <w:r w:rsidRPr="008578AE">
              <w:rPr>
                <w:bCs/>
              </w:rPr>
              <w:t>3</w:t>
            </w:r>
          </w:p>
        </w:tc>
      </w:tr>
    </w:tbl>
    <w:p w:rsidR="00AE1E94" w:rsidRPr="008578AE" w:rsidRDefault="00AE1E94" w:rsidP="008578AE">
      <w:pPr>
        <w:rPr>
          <w:b/>
        </w:rPr>
        <w:sectPr w:rsidR="00AE1E94" w:rsidRPr="008578AE" w:rsidSect="004C16A6">
          <w:footnotePr>
            <w:numFmt w:val="upperRoman"/>
            <w:numRestart w:val="eachPage"/>
          </w:footnotePr>
          <w:type w:val="nextColumn"/>
          <w:pgSz w:w="11907" w:h="16839" w:code="9"/>
          <w:pgMar w:top="1134" w:right="1134" w:bottom="1134" w:left="1134" w:header="0" w:footer="6" w:gutter="0"/>
          <w:cols w:space="102"/>
          <w:noEndnote/>
          <w:docGrid w:linePitch="360"/>
        </w:sectPr>
      </w:pPr>
    </w:p>
    <w:p w:rsidR="00BD3D75" w:rsidRPr="008578AE" w:rsidRDefault="003253E9" w:rsidP="008578AE">
      <w:pPr>
        <w:jc w:val="center"/>
        <w:rPr>
          <w:b/>
        </w:rPr>
      </w:pPr>
      <w:r w:rsidRPr="008578AE">
        <w:rPr>
          <w:b/>
          <w:lang w:val="en-US"/>
        </w:rPr>
        <w:lastRenderedPageBreak/>
        <w:t>VII</w:t>
      </w:r>
      <w:r w:rsidRPr="008578AE">
        <w:rPr>
          <w:b/>
        </w:rPr>
        <w:t>.</w:t>
      </w:r>
      <w:r w:rsidR="00BD3D75" w:rsidRPr="008578AE">
        <w:rPr>
          <w:b/>
        </w:rPr>
        <w:t>Описание материально-технического обеспечения образовательного  процесса</w:t>
      </w:r>
    </w:p>
    <w:p w:rsidR="00BD3D75" w:rsidRPr="008578AE" w:rsidRDefault="003253E9" w:rsidP="008578AE">
      <w:pPr>
        <w:pStyle w:val="a3"/>
        <w:spacing w:line="240" w:lineRule="auto"/>
        <w:rPr>
          <w:rFonts w:ascii="Times New Roman" w:hAnsi="Times New Roman" w:cs="Times New Roman"/>
          <w:b/>
          <w:sz w:val="24"/>
          <w:szCs w:val="24"/>
        </w:rPr>
      </w:pPr>
      <w:r w:rsidRPr="008578AE">
        <w:rPr>
          <w:rFonts w:ascii="Times New Roman" w:hAnsi="Times New Roman" w:cs="Times New Roman"/>
          <w:b/>
          <w:sz w:val="24"/>
          <w:szCs w:val="24"/>
        </w:rPr>
        <w:t xml:space="preserve">                           </w:t>
      </w:r>
      <w:r w:rsidR="00BD3D75" w:rsidRPr="008578AE">
        <w:rPr>
          <w:rFonts w:ascii="Times New Roman" w:hAnsi="Times New Roman" w:cs="Times New Roman"/>
          <w:b/>
          <w:sz w:val="24"/>
          <w:szCs w:val="24"/>
        </w:rPr>
        <w:t>обеспечения для учителя</w:t>
      </w:r>
    </w:p>
    <w:p w:rsidR="00BD3D75" w:rsidRPr="008578AE" w:rsidRDefault="00BD3D75" w:rsidP="008578AE">
      <w:pPr>
        <w:pStyle w:val="a3"/>
        <w:numPr>
          <w:ilvl w:val="0"/>
          <w:numId w:val="5"/>
        </w:numPr>
        <w:spacing w:line="240" w:lineRule="auto"/>
        <w:rPr>
          <w:rFonts w:ascii="Times New Roman" w:hAnsi="Times New Roman" w:cs="Times New Roman"/>
          <w:sz w:val="24"/>
          <w:szCs w:val="24"/>
        </w:rPr>
      </w:pPr>
      <w:r w:rsidRPr="008578AE">
        <w:rPr>
          <w:rFonts w:ascii="Times New Roman" w:hAnsi="Times New Roman" w:cs="Times New Roman"/>
          <w:sz w:val="24"/>
          <w:szCs w:val="24"/>
        </w:rPr>
        <w:t>2.Беседы с учителем. Методика обучения 4 класс. Под редакцией Л.Е. Журовой. Издательский центр «Вентана-Граф» 2010г.</w:t>
      </w:r>
    </w:p>
    <w:p w:rsidR="00BD3D75" w:rsidRPr="008578AE" w:rsidRDefault="00BD3D75" w:rsidP="008578AE">
      <w:pPr>
        <w:pStyle w:val="a3"/>
        <w:numPr>
          <w:ilvl w:val="0"/>
          <w:numId w:val="5"/>
        </w:numPr>
        <w:spacing w:line="240" w:lineRule="auto"/>
        <w:rPr>
          <w:rFonts w:ascii="Times New Roman" w:hAnsi="Times New Roman" w:cs="Times New Roman"/>
          <w:sz w:val="24"/>
          <w:szCs w:val="24"/>
        </w:rPr>
      </w:pPr>
      <w:r w:rsidRPr="008578AE">
        <w:rPr>
          <w:rFonts w:ascii="Times New Roman" w:hAnsi="Times New Roman" w:cs="Times New Roman"/>
          <w:sz w:val="24"/>
          <w:szCs w:val="24"/>
        </w:rPr>
        <w:t>4.Дидактический материал (разрезные карточки, таблицы по математике)</w:t>
      </w:r>
    </w:p>
    <w:p w:rsidR="00BD3D75" w:rsidRPr="008578AE" w:rsidRDefault="00BD3D75" w:rsidP="008578AE">
      <w:pPr>
        <w:pStyle w:val="a3"/>
        <w:numPr>
          <w:ilvl w:val="0"/>
          <w:numId w:val="5"/>
        </w:numPr>
        <w:spacing w:line="240" w:lineRule="auto"/>
        <w:rPr>
          <w:rFonts w:ascii="Times New Roman" w:hAnsi="Times New Roman" w:cs="Times New Roman"/>
          <w:sz w:val="24"/>
          <w:szCs w:val="24"/>
        </w:rPr>
      </w:pPr>
      <w:r w:rsidRPr="008578AE">
        <w:rPr>
          <w:rFonts w:ascii="Times New Roman" w:hAnsi="Times New Roman" w:cs="Times New Roman"/>
          <w:sz w:val="24"/>
          <w:szCs w:val="24"/>
        </w:rPr>
        <w:t xml:space="preserve">9. Диск. Математика. Мультимедийное сопровождение уроков в начальнойщколе. 10.Издательство Математика: 4 класс Авторы Рудницкая В.Н., Юдачева Т.В.Учебник для учащихся общеобразовательных учреждений: в двух частях – 2-е изд., испр. и доп. – М.: «Вентана-Граф», 2013. </w:t>
      </w:r>
    </w:p>
    <w:p w:rsidR="00BD3D75" w:rsidRPr="008578AE" w:rsidRDefault="00BD3D75" w:rsidP="008578AE">
      <w:pPr>
        <w:pStyle w:val="a3"/>
        <w:numPr>
          <w:ilvl w:val="0"/>
          <w:numId w:val="5"/>
        </w:numPr>
        <w:spacing w:line="240" w:lineRule="auto"/>
        <w:rPr>
          <w:rFonts w:ascii="Times New Roman" w:hAnsi="Times New Roman" w:cs="Times New Roman"/>
          <w:sz w:val="24"/>
          <w:szCs w:val="24"/>
        </w:rPr>
      </w:pPr>
      <w:r w:rsidRPr="008578AE">
        <w:rPr>
          <w:rFonts w:ascii="Times New Roman" w:hAnsi="Times New Roman" w:cs="Times New Roman"/>
          <w:sz w:val="24"/>
          <w:szCs w:val="24"/>
        </w:rPr>
        <w:t>11.Итоговая аттестация по окончании начальной школы в соответствии ФГОС. Волгоград 2012год</w:t>
      </w:r>
    </w:p>
    <w:p w:rsidR="00BD3D75" w:rsidRPr="008578AE" w:rsidRDefault="00BD3D75" w:rsidP="008578AE">
      <w:pPr>
        <w:pStyle w:val="a3"/>
        <w:numPr>
          <w:ilvl w:val="0"/>
          <w:numId w:val="5"/>
        </w:numPr>
        <w:spacing w:line="240" w:lineRule="auto"/>
        <w:rPr>
          <w:rFonts w:ascii="Times New Roman" w:hAnsi="Times New Roman" w:cs="Times New Roman"/>
          <w:sz w:val="24"/>
          <w:szCs w:val="24"/>
        </w:rPr>
      </w:pPr>
      <w:r w:rsidRPr="008578AE">
        <w:rPr>
          <w:rFonts w:ascii="Times New Roman" w:hAnsi="Times New Roman" w:cs="Times New Roman"/>
          <w:sz w:val="24"/>
          <w:szCs w:val="24"/>
        </w:rPr>
        <w:t>12.Математика. Комментарий к урокам. Методика обучения. Авторы Рудницкая В.Н., Юдачева Т.В.. Издательский центр «Вентана-Граф» 2012г.</w:t>
      </w:r>
    </w:p>
    <w:p w:rsidR="00BD3D75" w:rsidRPr="008578AE" w:rsidRDefault="00BD3D75" w:rsidP="008578AE">
      <w:pPr>
        <w:pStyle w:val="a3"/>
        <w:numPr>
          <w:ilvl w:val="0"/>
          <w:numId w:val="5"/>
        </w:numPr>
        <w:spacing w:line="240" w:lineRule="auto"/>
        <w:rPr>
          <w:rFonts w:ascii="Times New Roman" w:hAnsi="Times New Roman" w:cs="Times New Roman"/>
          <w:sz w:val="24"/>
          <w:szCs w:val="24"/>
        </w:rPr>
      </w:pPr>
      <w:r w:rsidRPr="008578AE">
        <w:rPr>
          <w:rFonts w:ascii="Times New Roman" w:hAnsi="Times New Roman" w:cs="Times New Roman"/>
          <w:sz w:val="24"/>
          <w:szCs w:val="24"/>
        </w:rPr>
        <w:t>13.Математика. Оценка знаний. Проверочные и контрольные работы. Авторы Рудницкая В.Н., Юдачева Т.В.. Издательский центр «Вентана-Граф» 2013г.</w:t>
      </w:r>
    </w:p>
    <w:p w:rsidR="00BD3D75" w:rsidRPr="008578AE" w:rsidRDefault="00BD3D75" w:rsidP="008578AE">
      <w:pPr>
        <w:pStyle w:val="a3"/>
        <w:numPr>
          <w:ilvl w:val="0"/>
          <w:numId w:val="5"/>
        </w:numPr>
        <w:spacing w:line="240" w:lineRule="auto"/>
        <w:rPr>
          <w:rFonts w:ascii="Times New Roman" w:hAnsi="Times New Roman" w:cs="Times New Roman"/>
          <w:sz w:val="24"/>
          <w:szCs w:val="24"/>
        </w:rPr>
      </w:pPr>
      <w:r w:rsidRPr="008578AE">
        <w:rPr>
          <w:rFonts w:ascii="Times New Roman" w:hAnsi="Times New Roman" w:cs="Times New Roman"/>
          <w:sz w:val="24"/>
          <w:szCs w:val="24"/>
        </w:rPr>
        <w:t>».</w:t>
      </w:r>
    </w:p>
    <w:p w:rsidR="00BD3D75" w:rsidRPr="008578AE" w:rsidRDefault="00BD3D75" w:rsidP="008578AE">
      <w:pPr>
        <w:pStyle w:val="a3"/>
        <w:numPr>
          <w:ilvl w:val="0"/>
          <w:numId w:val="5"/>
        </w:numPr>
        <w:spacing w:line="240" w:lineRule="auto"/>
        <w:rPr>
          <w:rFonts w:ascii="Times New Roman" w:hAnsi="Times New Roman" w:cs="Times New Roman"/>
          <w:sz w:val="24"/>
          <w:szCs w:val="24"/>
        </w:rPr>
      </w:pPr>
      <w:r w:rsidRPr="008578AE">
        <w:rPr>
          <w:rFonts w:ascii="Times New Roman" w:hAnsi="Times New Roman" w:cs="Times New Roman"/>
          <w:sz w:val="24"/>
          <w:szCs w:val="24"/>
        </w:rPr>
        <w:t>18.Рабочие тетради  по математике №1, 2. Автор Е.Э.Кочурова Издательский центр «Вентана-Граф» 2013г</w:t>
      </w:r>
    </w:p>
    <w:p w:rsidR="00F83FF8" w:rsidRPr="008578AE" w:rsidRDefault="00CC1034" w:rsidP="008578AE">
      <w:pPr>
        <w:jc w:val="both"/>
      </w:pPr>
      <w:r w:rsidRPr="008578AE">
        <w:t>21.Цифровой аппарат</w:t>
      </w:r>
    </w:p>
    <w:p w:rsidR="00F83FF8" w:rsidRPr="008578AE" w:rsidRDefault="00F83FF8" w:rsidP="008578AE">
      <w:pPr>
        <w:jc w:val="both"/>
      </w:pPr>
      <w:r w:rsidRPr="008578AE">
        <w:t>22. ПК</w:t>
      </w:r>
    </w:p>
    <w:p w:rsidR="00F83FF8" w:rsidRPr="008578AE" w:rsidRDefault="00F83FF8" w:rsidP="008578AE">
      <w:pPr>
        <w:jc w:val="both"/>
      </w:pPr>
      <w:r w:rsidRPr="008578AE">
        <w:t>23.Экран</w:t>
      </w:r>
    </w:p>
    <w:p w:rsidR="00F83FF8" w:rsidRPr="008578AE" w:rsidRDefault="00CC1034" w:rsidP="008578AE">
      <w:pPr>
        <w:jc w:val="both"/>
      </w:pPr>
      <w:r w:rsidRPr="008578AE">
        <w:t>24. проектор</w:t>
      </w:r>
    </w:p>
    <w:p w:rsidR="00F83FF8" w:rsidRPr="008578AE" w:rsidRDefault="00F83FF8" w:rsidP="008578AE">
      <w:pPr>
        <w:pStyle w:val="a3"/>
        <w:spacing w:line="240" w:lineRule="auto"/>
        <w:rPr>
          <w:rFonts w:ascii="Times New Roman" w:hAnsi="Times New Roman" w:cs="Times New Roman"/>
          <w:sz w:val="24"/>
          <w:szCs w:val="24"/>
        </w:rPr>
      </w:pPr>
    </w:p>
    <w:p w:rsidR="002446AF" w:rsidRPr="008578AE" w:rsidRDefault="003253E9" w:rsidP="008578AE">
      <w:pPr>
        <w:pStyle w:val="a3"/>
        <w:spacing w:line="240" w:lineRule="auto"/>
        <w:jc w:val="center"/>
        <w:rPr>
          <w:rFonts w:ascii="Times New Roman" w:hAnsi="Times New Roman" w:cs="Times New Roman"/>
          <w:b/>
          <w:sz w:val="24"/>
          <w:szCs w:val="24"/>
        </w:rPr>
      </w:pPr>
      <w:r w:rsidRPr="008578AE">
        <w:rPr>
          <w:rFonts w:ascii="Times New Roman" w:hAnsi="Times New Roman" w:cs="Times New Roman"/>
          <w:b/>
          <w:sz w:val="24"/>
          <w:szCs w:val="24"/>
          <w:lang w:val="en-US"/>
        </w:rPr>
        <w:t>VIII</w:t>
      </w:r>
      <w:r w:rsidRPr="008578AE">
        <w:rPr>
          <w:rFonts w:ascii="Times New Roman" w:hAnsi="Times New Roman" w:cs="Times New Roman"/>
          <w:b/>
          <w:sz w:val="24"/>
          <w:szCs w:val="24"/>
        </w:rPr>
        <w:t xml:space="preserve">. </w:t>
      </w:r>
      <w:r w:rsidR="002446AF" w:rsidRPr="008578AE">
        <w:rPr>
          <w:rFonts w:ascii="Times New Roman" w:hAnsi="Times New Roman" w:cs="Times New Roman"/>
          <w:b/>
          <w:sz w:val="24"/>
          <w:szCs w:val="24"/>
        </w:rPr>
        <w:t>Планируемые результаты изучения учебного предмета.</w:t>
      </w:r>
    </w:p>
    <w:p w:rsidR="00BD3D75" w:rsidRPr="008578AE" w:rsidRDefault="00BD3D75" w:rsidP="008578AE">
      <w:pPr>
        <w:spacing w:after="52"/>
        <w:ind w:left="20"/>
        <w:rPr>
          <w:b/>
        </w:rPr>
      </w:pPr>
      <w:r w:rsidRPr="008578AE">
        <w:rPr>
          <w:b/>
          <w:color w:val="000000"/>
        </w:rPr>
        <w:t xml:space="preserve"> К концу обучения в 4 </w:t>
      </w:r>
      <w:r w:rsidRPr="008578AE">
        <w:rPr>
          <w:rStyle w:val="10pt0"/>
          <w:b w:val="0"/>
          <w:sz w:val="24"/>
          <w:szCs w:val="24"/>
        </w:rPr>
        <w:t xml:space="preserve">классе </w:t>
      </w:r>
      <w:r w:rsidRPr="008578AE">
        <w:rPr>
          <w:b/>
          <w:color w:val="000000"/>
        </w:rPr>
        <w:t xml:space="preserve">ученик </w:t>
      </w:r>
      <w:r w:rsidRPr="008578AE">
        <w:rPr>
          <w:rStyle w:val="10pt0"/>
          <w:b w:val="0"/>
          <w:sz w:val="24"/>
          <w:szCs w:val="24"/>
        </w:rPr>
        <w:t>научится:</w:t>
      </w:r>
    </w:p>
    <w:p w:rsidR="00BD3D75" w:rsidRPr="008578AE" w:rsidRDefault="00BD3D75" w:rsidP="008578AE">
      <w:pPr>
        <w:pStyle w:val="2"/>
        <w:shd w:val="clear" w:color="auto" w:fill="auto"/>
        <w:spacing w:line="240" w:lineRule="auto"/>
        <w:ind w:left="20"/>
        <w:rPr>
          <w:rFonts w:ascii="Times New Roman" w:hAnsi="Times New Roman" w:cs="Times New Roman"/>
          <w:sz w:val="24"/>
          <w:szCs w:val="24"/>
        </w:rPr>
      </w:pPr>
      <w:r w:rsidRPr="008578AE">
        <w:rPr>
          <w:rFonts w:ascii="Times New Roman" w:hAnsi="Times New Roman" w:cs="Times New Roman"/>
          <w:color w:val="000000"/>
          <w:spacing w:val="0"/>
          <w:sz w:val="24"/>
          <w:szCs w:val="24"/>
        </w:rPr>
        <w:t>называть:</w:t>
      </w:r>
    </w:p>
    <w:p w:rsidR="00BD3D75" w:rsidRPr="008578AE" w:rsidRDefault="00BD3D75" w:rsidP="008578AE">
      <w:pPr>
        <w:widowControl w:val="0"/>
        <w:numPr>
          <w:ilvl w:val="0"/>
          <w:numId w:val="6"/>
        </w:numPr>
        <w:tabs>
          <w:tab w:val="left" w:pos="519"/>
        </w:tabs>
        <w:ind w:left="20" w:right="20" w:firstLine="340"/>
        <w:jc w:val="both"/>
      </w:pPr>
      <w:r w:rsidRPr="008578AE">
        <w:rPr>
          <w:color w:val="000000"/>
        </w:rPr>
        <w:t>любое следующее (предыдущее) при счёте многозначное число, любой отрезок натурального ряда чисел в прямом и в обратном порядке;</w:t>
      </w:r>
    </w:p>
    <w:p w:rsidR="00BD3D75" w:rsidRPr="008578AE" w:rsidRDefault="00BD3D75" w:rsidP="008578AE">
      <w:pPr>
        <w:widowControl w:val="0"/>
        <w:numPr>
          <w:ilvl w:val="0"/>
          <w:numId w:val="6"/>
        </w:numPr>
        <w:tabs>
          <w:tab w:val="left" w:pos="509"/>
        </w:tabs>
        <w:ind w:left="20" w:firstLine="340"/>
        <w:jc w:val="both"/>
      </w:pPr>
      <w:r w:rsidRPr="008578AE">
        <w:rPr>
          <w:color w:val="000000"/>
        </w:rPr>
        <w:t>классы и разряды многозначного числа;</w:t>
      </w:r>
    </w:p>
    <w:p w:rsidR="00BD3D75" w:rsidRPr="008578AE" w:rsidRDefault="00BD3D75" w:rsidP="008578AE">
      <w:pPr>
        <w:widowControl w:val="0"/>
        <w:numPr>
          <w:ilvl w:val="0"/>
          <w:numId w:val="6"/>
        </w:numPr>
        <w:tabs>
          <w:tab w:val="left" w:pos="509"/>
        </w:tabs>
        <w:ind w:left="20" w:firstLine="340"/>
        <w:jc w:val="both"/>
      </w:pPr>
      <w:r w:rsidRPr="008578AE">
        <w:rPr>
          <w:color w:val="000000"/>
        </w:rPr>
        <w:t>единицы величин: длины, массы, скорости, времени;</w:t>
      </w:r>
    </w:p>
    <w:p w:rsidR="00BD3D75" w:rsidRPr="008578AE" w:rsidRDefault="00BD3D75" w:rsidP="008578AE">
      <w:pPr>
        <w:widowControl w:val="0"/>
        <w:numPr>
          <w:ilvl w:val="0"/>
          <w:numId w:val="6"/>
        </w:numPr>
        <w:tabs>
          <w:tab w:val="left" w:pos="529"/>
        </w:tabs>
        <w:spacing w:after="60"/>
        <w:ind w:left="20" w:right="20" w:firstLine="340"/>
        <w:jc w:val="both"/>
      </w:pPr>
      <w:r w:rsidRPr="008578AE">
        <w:rPr>
          <w:color w:val="000000"/>
        </w:rPr>
        <w:t>пространственную фигуру, изображённую на чертеже или представленную в виде модели (многогранник, прямоуголь</w:t>
      </w:r>
      <w:r w:rsidRPr="008578AE">
        <w:rPr>
          <w:color w:val="000000"/>
        </w:rPr>
        <w:softHyphen/>
        <w:t>ный параллелепипед (куб), пирамида, конус, цилиндр);</w:t>
      </w:r>
    </w:p>
    <w:p w:rsidR="00BD3D75" w:rsidRPr="008578AE" w:rsidRDefault="00BD3D75" w:rsidP="008578AE">
      <w:pPr>
        <w:pStyle w:val="2"/>
        <w:shd w:val="clear" w:color="auto" w:fill="auto"/>
        <w:spacing w:line="240" w:lineRule="auto"/>
        <w:ind w:left="20"/>
        <w:rPr>
          <w:rFonts w:ascii="Times New Roman" w:hAnsi="Times New Roman" w:cs="Times New Roman"/>
          <w:sz w:val="24"/>
          <w:szCs w:val="24"/>
        </w:rPr>
      </w:pPr>
      <w:r w:rsidRPr="008578AE">
        <w:rPr>
          <w:rFonts w:ascii="Times New Roman" w:hAnsi="Times New Roman" w:cs="Times New Roman"/>
          <w:color w:val="000000"/>
          <w:spacing w:val="0"/>
          <w:sz w:val="24"/>
          <w:szCs w:val="24"/>
        </w:rPr>
        <w:t>сравнивать:</w:t>
      </w:r>
    </w:p>
    <w:p w:rsidR="00BD3D75" w:rsidRPr="008578AE" w:rsidRDefault="00BD3D75" w:rsidP="008578AE">
      <w:pPr>
        <w:widowControl w:val="0"/>
        <w:numPr>
          <w:ilvl w:val="0"/>
          <w:numId w:val="6"/>
        </w:numPr>
        <w:tabs>
          <w:tab w:val="left" w:pos="514"/>
        </w:tabs>
        <w:ind w:left="20" w:firstLine="340"/>
        <w:jc w:val="both"/>
      </w:pPr>
      <w:r w:rsidRPr="008578AE">
        <w:rPr>
          <w:color w:val="000000"/>
        </w:rPr>
        <w:t>многозначные числа;</w:t>
      </w:r>
    </w:p>
    <w:p w:rsidR="00BD3D75" w:rsidRPr="008578AE" w:rsidRDefault="00BD3D75" w:rsidP="008578AE">
      <w:pPr>
        <w:widowControl w:val="0"/>
        <w:numPr>
          <w:ilvl w:val="0"/>
          <w:numId w:val="6"/>
        </w:numPr>
        <w:tabs>
          <w:tab w:val="left" w:pos="529"/>
        </w:tabs>
        <w:spacing w:after="60"/>
        <w:ind w:left="20" w:right="20" w:firstLine="340"/>
        <w:jc w:val="both"/>
      </w:pPr>
      <w:r w:rsidRPr="008578AE">
        <w:rPr>
          <w:color w:val="000000"/>
        </w:rPr>
        <w:t>значения величин, выраженных в одинаковых еди</w:t>
      </w:r>
      <w:r w:rsidRPr="008578AE">
        <w:rPr>
          <w:color w:val="000000"/>
        </w:rPr>
        <w:softHyphen/>
        <w:t>ницах;</w:t>
      </w:r>
    </w:p>
    <w:p w:rsidR="00BD3D75" w:rsidRPr="008578AE" w:rsidRDefault="00BD3D75" w:rsidP="008578AE">
      <w:pPr>
        <w:pStyle w:val="2"/>
        <w:shd w:val="clear" w:color="auto" w:fill="auto"/>
        <w:spacing w:line="240" w:lineRule="auto"/>
        <w:ind w:left="20"/>
        <w:rPr>
          <w:rFonts w:ascii="Times New Roman" w:hAnsi="Times New Roman" w:cs="Times New Roman"/>
          <w:sz w:val="24"/>
          <w:szCs w:val="24"/>
        </w:rPr>
      </w:pPr>
      <w:r w:rsidRPr="008578AE">
        <w:rPr>
          <w:rFonts w:ascii="Times New Roman" w:hAnsi="Times New Roman" w:cs="Times New Roman"/>
          <w:color w:val="000000"/>
          <w:spacing w:val="0"/>
          <w:sz w:val="24"/>
          <w:szCs w:val="24"/>
        </w:rPr>
        <w:t>различать:</w:t>
      </w:r>
    </w:p>
    <w:p w:rsidR="00BD3D75" w:rsidRPr="008578AE" w:rsidRDefault="00BD3D75" w:rsidP="008578AE">
      <w:pPr>
        <w:widowControl w:val="0"/>
        <w:numPr>
          <w:ilvl w:val="0"/>
          <w:numId w:val="6"/>
        </w:numPr>
        <w:tabs>
          <w:tab w:val="left" w:pos="529"/>
        </w:tabs>
        <w:ind w:left="20" w:right="20" w:firstLine="340"/>
        <w:jc w:val="both"/>
      </w:pPr>
      <w:r w:rsidRPr="008578AE">
        <w:rPr>
          <w:color w:val="000000"/>
        </w:rPr>
        <w:t>цилиндр и конус, прямоугольный параллелепипед и пира</w:t>
      </w:r>
      <w:r w:rsidRPr="008578AE">
        <w:rPr>
          <w:color w:val="000000"/>
        </w:rPr>
        <w:softHyphen/>
        <w:t>миду;</w:t>
      </w:r>
    </w:p>
    <w:p w:rsidR="00BD3D75" w:rsidRPr="008578AE" w:rsidRDefault="00BD3D75" w:rsidP="008578AE">
      <w:pPr>
        <w:pStyle w:val="2"/>
        <w:shd w:val="clear" w:color="auto" w:fill="auto"/>
        <w:spacing w:line="240" w:lineRule="auto"/>
        <w:ind w:left="20" w:firstLine="360"/>
        <w:rPr>
          <w:rFonts w:ascii="Times New Roman" w:hAnsi="Times New Roman" w:cs="Times New Roman"/>
          <w:sz w:val="24"/>
          <w:szCs w:val="24"/>
        </w:rPr>
      </w:pPr>
      <w:r w:rsidRPr="008578AE">
        <w:rPr>
          <w:rFonts w:ascii="Times New Roman" w:hAnsi="Times New Roman" w:cs="Times New Roman"/>
          <w:color w:val="000000"/>
          <w:spacing w:val="0"/>
          <w:sz w:val="24"/>
          <w:szCs w:val="24"/>
        </w:rPr>
        <w:t>читать:</w:t>
      </w:r>
    </w:p>
    <w:p w:rsidR="00BD3D75" w:rsidRPr="008578AE" w:rsidRDefault="00BD3D75" w:rsidP="008578AE">
      <w:pPr>
        <w:widowControl w:val="0"/>
        <w:numPr>
          <w:ilvl w:val="0"/>
          <w:numId w:val="6"/>
        </w:numPr>
        <w:tabs>
          <w:tab w:val="left" w:pos="524"/>
        </w:tabs>
        <w:ind w:left="20" w:firstLine="360"/>
        <w:jc w:val="both"/>
      </w:pPr>
      <w:r w:rsidRPr="008578AE">
        <w:rPr>
          <w:color w:val="000000"/>
        </w:rPr>
        <w:t>любое многозначное число;</w:t>
      </w:r>
    </w:p>
    <w:p w:rsidR="00BD3D75" w:rsidRPr="008578AE" w:rsidRDefault="00BD3D75" w:rsidP="008578AE">
      <w:pPr>
        <w:widowControl w:val="0"/>
        <w:numPr>
          <w:ilvl w:val="0"/>
          <w:numId w:val="6"/>
        </w:numPr>
        <w:tabs>
          <w:tab w:val="left" w:pos="529"/>
        </w:tabs>
        <w:ind w:left="20" w:firstLine="360"/>
        <w:jc w:val="both"/>
      </w:pPr>
      <w:r w:rsidRPr="008578AE">
        <w:rPr>
          <w:color w:val="000000"/>
        </w:rPr>
        <w:t>значения величин;</w:t>
      </w:r>
    </w:p>
    <w:p w:rsidR="00BD3D75" w:rsidRPr="008578AE" w:rsidRDefault="00BD3D75" w:rsidP="008578AE">
      <w:pPr>
        <w:widowControl w:val="0"/>
        <w:numPr>
          <w:ilvl w:val="0"/>
          <w:numId w:val="6"/>
        </w:numPr>
        <w:tabs>
          <w:tab w:val="left" w:pos="529"/>
        </w:tabs>
        <w:spacing w:after="56"/>
        <w:ind w:left="20" w:right="20" w:firstLine="360"/>
        <w:jc w:val="both"/>
      </w:pPr>
      <w:r w:rsidRPr="008578AE">
        <w:rPr>
          <w:color w:val="000000"/>
        </w:rPr>
        <w:t>информацию, представленную в таблицах, на диа</w:t>
      </w:r>
      <w:r w:rsidRPr="008578AE">
        <w:rPr>
          <w:color w:val="000000"/>
        </w:rPr>
        <w:softHyphen/>
        <w:t>граммах;</w:t>
      </w:r>
    </w:p>
    <w:p w:rsidR="00BD3D75" w:rsidRPr="008578AE" w:rsidRDefault="00BD3D75" w:rsidP="008578AE">
      <w:pPr>
        <w:pStyle w:val="2"/>
        <w:shd w:val="clear" w:color="auto" w:fill="auto"/>
        <w:spacing w:line="240" w:lineRule="auto"/>
        <w:ind w:left="20" w:firstLine="360"/>
        <w:rPr>
          <w:rFonts w:ascii="Times New Roman" w:hAnsi="Times New Roman" w:cs="Times New Roman"/>
          <w:sz w:val="24"/>
          <w:szCs w:val="24"/>
        </w:rPr>
      </w:pPr>
      <w:r w:rsidRPr="008578AE">
        <w:rPr>
          <w:rFonts w:ascii="Times New Roman" w:hAnsi="Times New Roman" w:cs="Times New Roman"/>
          <w:color w:val="000000"/>
          <w:spacing w:val="0"/>
          <w:sz w:val="24"/>
          <w:szCs w:val="24"/>
        </w:rPr>
        <w:t>воспроизводить:</w:t>
      </w:r>
    </w:p>
    <w:p w:rsidR="00BD3D75" w:rsidRPr="008578AE" w:rsidRDefault="00BD3D75" w:rsidP="008578AE">
      <w:pPr>
        <w:widowControl w:val="0"/>
        <w:numPr>
          <w:ilvl w:val="0"/>
          <w:numId w:val="6"/>
        </w:numPr>
        <w:tabs>
          <w:tab w:val="left" w:pos="514"/>
        </w:tabs>
        <w:ind w:left="20" w:right="20" w:firstLine="360"/>
        <w:jc w:val="both"/>
      </w:pPr>
      <w:r w:rsidRPr="008578AE">
        <w:rPr>
          <w:color w:val="000000"/>
        </w:rPr>
        <w:t>устные приёмы сложения, вычитания, умножения, деле</w:t>
      </w:r>
      <w:r w:rsidRPr="008578AE">
        <w:rPr>
          <w:color w:val="000000"/>
        </w:rPr>
        <w:softHyphen/>
        <w:t>ния в случаях, сводимых к действиям в пределах сотни;</w:t>
      </w:r>
    </w:p>
    <w:p w:rsidR="00BD3D75" w:rsidRPr="008578AE" w:rsidRDefault="00BD3D75" w:rsidP="008578AE">
      <w:pPr>
        <w:widowControl w:val="0"/>
        <w:numPr>
          <w:ilvl w:val="0"/>
          <w:numId w:val="6"/>
        </w:numPr>
        <w:tabs>
          <w:tab w:val="left" w:pos="534"/>
        </w:tabs>
        <w:ind w:left="20" w:right="20" w:firstLine="360"/>
        <w:jc w:val="both"/>
      </w:pPr>
      <w:r w:rsidRPr="008578AE">
        <w:rPr>
          <w:color w:val="000000"/>
        </w:rPr>
        <w:t>письменные алгоритмы выполнения арифметических действий с многозначными числами;</w:t>
      </w:r>
    </w:p>
    <w:p w:rsidR="00BD3D75" w:rsidRPr="008578AE" w:rsidRDefault="00BD3D75" w:rsidP="008578AE">
      <w:pPr>
        <w:widowControl w:val="0"/>
        <w:numPr>
          <w:ilvl w:val="0"/>
          <w:numId w:val="6"/>
        </w:numPr>
        <w:tabs>
          <w:tab w:val="left" w:pos="529"/>
        </w:tabs>
        <w:ind w:left="20" w:right="20" w:firstLine="360"/>
        <w:jc w:val="both"/>
      </w:pPr>
      <w:r w:rsidRPr="008578AE">
        <w:rPr>
          <w:color w:val="000000"/>
        </w:rPr>
        <w:t>способы вычисления неизвестных компонентов арифме</w:t>
      </w:r>
      <w:r w:rsidRPr="008578AE">
        <w:rPr>
          <w:color w:val="000000"/>
        </w:rPr>
        <w:softHyphen/>
        <w:t>тических действий (слагаемого, множителя, уменьшаемого, вычитаемого, делимого, делителя);</w:t>
      </w:r>
    </w:p>
    <w:p w:rsidR="00BD3D75" w:rsidRPr="008578AE" w:rsidRDefault="00BD3D75" w:rsidP="008578AE">
      <w:pPr>
        <w:widowControl w:val="0"/>
        <w:numPr>
          <w:ilvl w:val="0"/>
          <w:numId w:val="6"/>
        </w:numPr>
        <w:tabs>
          <w:tab w:val="left" w:pos="534"/>
        </w:tabs>
        <w:spacing w:after="64"/>
        <w:ind w:left="20" w:right="20" w:firstLine="360"/>
        <w:jc w:val="both"/>
      </w:pPr>
      <w:r w:rsidRPr="008578AE">
        <w:rPr>
          <w:color w:val="000000"/>
        </w:rPr>
        <w:t>способы построения отрезка, прямоугольника, равных данным, с помощью циркуля и линейки;</w:t>
      </w:r>
    </w:p>
    <w:p w:rsidR="00BD3D75" w:rsidRPr="008578AE" w:rsidRDefault="00BD3D75" w:rsidP="008578AE">
      <w:pPr>
        <w:pStyle w:val="2"/>
        <w:shd w:val="clear" w:color="auto" w:fill="auto"/>
        <w:spacing w:line="240" w:lineRule="auto"/>
        <w:ind w:left="20" w:firstLine="360"/>
        <w:rPr>
          <w:rFonts w:ascii="Times New Roman" w:hAnsi="Times New Roman" w:cs="Times New Roman"/>
          <w:sz w:val="24"/>
          <w:szCs w:val="24"/>
        </w:rPr>
      </w:pPr>
      <w:r w:rsidRPr="008578AE">
        <w:rPr>
          <w:rFonts w:ascii="Times New Roman" w:hAnsi="Times New Roman" w:cs="Times New Roman"/>
          <w:color w:val="000000"/>
          <w:spacing w:val="0"/>
          <w:sz w:val="24"/>
          <w:szCs w:val="24"/>
        </w:rPr>
        <w:lastRenderedPageBreak/>
        <w:t>моделировать:</w:t>
      </w:r>
    </w:p>
    <w:p w:rsidR="00BD3D75" w:rsidRPr="008578AE" w:rsidRDefault="00BD3D75" w:rsidP="008578AE">
      <w:pPr>
        <w:widowControl w:val="0"/>
        <w:numPr>
          <w:ilvl w:val="0"/>
          <w:numId w:val="6"/>
        </w:numPr>
        <w:tabs>
          <w:tab w:val="left" w:pos="543"/>
        </w:tabs>
        <w:spacing w:after="60"/>
        <w:ind w:left="20" w:right="20" w:firstLine="360"/>
        <w:jc w:val="both"/>
      </w:pPr>
      <w:r w:rsidRPr="008578AE">
        <w:rPr>
          <w:color w:val="000000"/>
        </w:rPr>
        <w:t>разные виды совместного движения двух тел при реше</w:t>
      </w:r>
      <w:r w:rsidRPr="008578AE">
        <w:rPr>
          <w:color w:val="000000"/>
        </w:rPr>
        <w:softHyphen/>
        <w:t>нии задач на движение в одном направлении, в противопо</w:t>
      </w:r>
      <w:r w:rsidRPr="008578AE">
        <w:rPr>
          <w:color w:val="000000"/>
        </w:rPr>
        <w:softHyphen/>
        <w:t>ложных направлениях;</w:t>
      </w:r>
    </w:p>
    <w:p w:rsidR="00BD3D75" w:rsidRPr="008578AE" w:rsidRDefault="00BD3D75" w:rsidP="008578AE">
      <w:pPr>
        <w:pStyle w:val="2"/>
        <w:shd w:val="clear" w:color="auto" w:fill="auto"/>
        <w:spacing w:line="240" w:lineRule="auto"/>
        <w:ind w:left="20" w:firstLine="360"/>
        <w:rPr>
          <w:rFonts w:ascii="Times New Roman" w:hAnsi="Times New Roman" w:cs="Times New Roman"/>
          <w:sz w:val="24"/>
          <w:szCs w:val="24"/>
        </w:rPr>
      </w:pPr>
      <w:r w:rsidRPr="008578AE">
        <w:rPr>
          <w:rFonts w:ascii="Times New Roman" w:hAnsi="Times New Roman" w:cs="Times New Roman"/>
          <w:color w:val="000000"/>
          <w:spacing w:val="0"/>
          <w:sz w:val="24"/>
          <w:szCs w:val="24"/>
        </w:rPr>
        <w:t>упорядочивать:</w:t>
      </w:r>
    </w:p>
    <w:p w:rsidR="00BD3D75" w:rsidRPr="008578AE" w:rsidRDefault="00BD3D75" w:rsidP="008578AE">
      <w:pPr>
        <w:widowControl w:val="0"/>
        <w:numPr>
          <w:ilvl w:val="0"/>
          <w:numId w:val="6"/>
        </w:numPr>
        <w:tabs>
          <w:tab w:val="left" w:pos="529"/>
        </w:tabs>
        <w:ind w:left="20" w:right="20" w:firstLine="360"/>
        <w:jc w:val="both"/>
      </w:pPr>
      <w:r w:rsidRPr="008578AE">
        <w:rPr>
          <w:color w:val="000000"/>
        </w:rPr>
        <w:t>многозначные числа, располагая их в порядке увеличе</w:t>
      </w:r>
      <w:r w:rsidRPr="008578AE">
        <w:rPr>
          <w:color w:val="000000"/>
        </w:rPr>
        <w:softHyphen/>
        <w:t>ния (уменьшения);</w:t>
      </w:r>
    </w:p>
    <w:p w:rsidR="00BD3D75" w:rsidRPr="008578AE" w:rsidRDefault="00BD3D75" w:rsidP="008578AE">
      <w:pPr>
        <w:widowControl w:val="0"/>
        <w:numPr>
          <w:ilvl w:val="0"/>
          <w:numId w:val="6"/>
        </w:numPr>
        <w:tabs>
          <w:tab w:val="left" w:pos="534"/>
        </w:tabs>
        <w:spacing w:after="56"/>
        <w:ind w:left="20" w:right="20" w:firstLine="360"/>
        <w:jc w:val="both"/>
      </w:pPr>
      <w:r w:rsidRPr="008578AE">
        <w:rPr>
          <w:color w:val="000000"/>
        </w:rPr>
        <w:t>значения величин, выраженных в одинаковых еди</w:t>
      </w:r>
      <w:r w:rsidRPr="008578AE">
        <w:rPr>
          <w:color w:val="000000"/>
        </w:rPr>
        <w:softHyphen/>
        <w:t>ницах;</w:t>
      </w:r>
    </w:p>
    <w:p w:rsidR="00BD3D75" w:rsidRPr="008578AE" w:rsidRDefault="00BD3D75" w:rsidP="008578AE">
      <w:pPr>
        <w:pStyle w:val="2"/>
        <w:shd w:val="clear" w:color="auto" w:fill="auto"/>
        <w:spacing w:line="240" w:lineRule="auto"/>
        <w:ind w:left="20" w:firstLine="360"/>
        <w:rPr>
          <w:rFonts w:ascii="Times New Roman" w:hAnsi="Times New Roman" w:cs="Times New Roman"/>
          <w:sz w:val="24"/>
          <w:szCs w:val="24"/>
        </w:rPr>
      </w:pPr>
      <w:r w:rsidRPr="008578AE">
        <w:rPr>
          <w:rFonts w:ascii="Times New Roman" w:hAnsi="Times New Roman" w:cs="Times New Roman"/>
          <w:color w:val="000000"/>
          <w:spacing w:val="0"/>
          <w:sz w:val="24"/>
          <w:szCs w:val="24"/>
        </w:rPr>
        <w:t>анализировать:</w:t>
      </w:r>
    </w:p>
    <w:p w:rsidR="00BD3D75" w:rsidRPr="008578AE" w:rsidRDefault="00BD3D75" w:rsidP="008578AE">
      <w:pPr>
        <w:widowControl w:val="0"/>
        <w:numPr>
          <w:ilvl w:val="0"/>
          <w:numId w:val="6"/>
        </w:numPr>
        <w:tabs>
          <w:tab w:val="left" w:pos="529"/>
        </w:tabs>
        <w:ind w:left="20" w:firstLine="360"/>
        <w:jc w:val="both"/>
      </w:pPr>
      <w:r w:rsidRPr="008578AE">
        <w:rPr>
          <w:color w:val="000000"/>
        </w:rPr>
        <w:t>структуру составного числового выражения;</w:t>
      </w:r>
    </w:p>
    <w:p w:rsidR="00BD3D75" w:rsidRPr="008578AE" w:rsidRDefault="00BD3D75" w:rsidP="008578AE">
      <w:pPr>
        <w:widowControl w:val="0"/>
        <w:numPr>
          <w:ilvl w:val="0"/>
          <w:numId w:val="6"/>
        </w:numPr>
        <w:tabs>
          <w:tab w:val="left" w:pos="529"/>
        </w:tabs>
        <w:spacing w:after="60"/>
        <w:ind w:left="20" w:right="20" w:firstLine="360"/>
        <w:jc w:val="both"/>
      </w:pPr>
      <w:r w:rsidRPr="008578AE">
        <w:rPr>
          <w:color w:val="000000"/>
        </w:rPr>
        <w:t>характер движения, представленного в тексте арифмети</w:t>
      </w:r>
      <w:r w:rsidRPr="008578AE">
        <w:rPr>
          <w:color w:val="000000"/>
        </w:rPr>
        <w:softHyphen/>
        <w:t>ческой задачи;</w:t>
      </w:r>
    </w:p>
    <w:p w:rsidR="00BD3D75" w:rsidRPr="008578AE" w:rsidRDefault="00BD3D75" w:rsidP="008578AE">
      <w:pPr>
        <w:pStyle w:val="2"/>
        <w:shd w:val="clear" w:color="auto" w:fill="auto"/>
        <w:spacing w:line="240" w:lineRule="auto"/>
        <w:ind w:left="20" w:firstLine="360"/>
        <w:rPr>
          <w:rFonts w:ascii="Times New Roman" w:hAnsi="Times New Roman" w:cs="Times New Roman"/>
          <w:sz w:val="24"/>
          <w:szCs w:val="24"/>
        </w:rPr>
      </w:pPr>
      <w:r w:rsidRPr="008578AE">
        <w:rPr>
          <w:rFonts w:ascii="Times New Roman" w:hAnsi="Times New Roman" w:cs="Times New Roman"/>
          <w:color w:val="000000"/>
          <w:spacing w:val="0"/>
          <w:sz w:val="24"/>
          <w:szCs w:val="24"/>
        </w:rPr>
        <w:t>конструировать:</w:t>
      </w:r>
    </w:p>
    <w:p w:rsidR="00BD3D75" w:rsidRPr="008578AE" w:rsidRDefault="00BD3D75" w:rsidP="008578AE">
      <w:pPr>
        <w:widowControl w:val="0"/>
        <w:numPr>
          <w:ilvl w:val="0"/>
          <w:numId w:val="6"/>
        </w:numPr>
        <w:tabs>
          <w:tab w:val="left" w:pos="534"/>
        </w:tabs>
        <w:ind w:left="20" w:firstLine="360"/>
        <w:jc w:val="both"/>
      </w:pPr>
      <w:r w:rsidRPr="008578AE">
        <w:rPr>
          <w:color w:val="000000"/>
        </w:rPr>
        <w:t>алгоритм решения составной арифметической задачи;</w:t>
      </w:r>
    </w:p>
    <w:p w:rsidR="00BD3D75" w:rsidRPr="008578AE" w:rsidRDefault="00BD3D75" w:rsidP="008578AE">
      <w:pPr>
        <w:widowControl w:val="0"/>
        <w:numPr>
          <w:ilvl w:val="0"/>
          <w:numId w:val="6"/>
        </w:numPr>
        <w:tabs>
          <w:tab w:val="left" w:pos="529"/>
        </w:tabs>
        <w:spacing w:after="64"/>
        <w:ind w:left="20" w:right="20" w:firstLine="360"/>
        <w:jc w:val="both"/>
      </w:pPr>
      <w:r w:rsidRPr="008578AE">
        <w:rPr>
          <w:color w:val="000000"/>
        </w:rPr>
        <w:t>составные высказывания с помощью логических слов-свя</w:t>
      </w:r>
      <w:r w:rsidRPr="008578AE">
        <w:rPr>
          <w:color w:val="000000"/>
        </w:rPr>
        <w:softHyphen/>
        <w:t>зок «и», «или», «если..., то...», «неверно, что...»;</w:t>
      </w:r>
    </w:p>
    <w:p w:rsidR="00BD3D75" w:rsidRPr="008578AE" w:rsidRDefault="00BD3D75" w:rsidP="008578AE">
      <w:pPr>
        <w:pStyle w:val="2"/>
        <w:shd w:val="clear" w:color="auto" w:fill="auto"/>
        <w:spacing w:line="240" w:lineRule="auto"/>
        <w:ind w:left="20" w:firstLine="360"/>
        <w:rPr>
          <w:rFonts w:ascii="Times New Roman" w:hAnsi="Times New Roman" w:cs="Times New Roman"/>
          <w:sz w:val="24"/>
          <w:szCs w:val="24"/>
        </w:rPr>
      </w:pPr>
      <w:r w:rsidRPr="008578AE">
        <w:rPr>
          <w:rFonts w:ascii="Times New Roman" w:hAnsi="Times New Roman" w:cs="Times New Roman"/>
          <w:color w:val="000000"/>
          <w:spacing w:val="0"/>
          <w:sz w:val="24"/>
          <w:szCs w:val="24"/>
        </w:rPr>
        <w:t>контролировать:</w:t>
      </w:r>
    </w:p>
    <w:p w:rsidR="00BD3D75" w:rsidRPr="008578AE" w:rsidRDefault="00BD3D75" w:rsidP="008578AE">
      <w:pPr>
        <w:widowControl w:val="0"/>
        <w:numPr>
          <w:ilvl w:val="0"/>
          <w:numId w:val="6"/>
        </w:numPr>
        <w:tabs>
          <w:tab w:val="left" w:pos="538"/>
        </w:tabs>
        <w:ind w:left="20" w:right="20" w:firstLine="360"/>
        <w:jc w:val="both"/>
      </w:pPr>
      <w:r w:rsidRPr="008578AE">
        <w:rPr>
          <w:color w:val="000000"/>
        </w:rPr>
        <w:t>свою деятельность: проверять правильность вычис</w:t>
      </w:r>
      <w:r w:rsidRPr="008578AE">
        <w:rPr>
          <w:color w:val="000000"/>
        </w:rPr>
        <w:softHyphen/>
        <w:t>лений с многозначными числами, используя изученные приёмы;</w:t>
      </w:r>
    </w:p>
    <w:p w:rsidR="00BD3D75" w:rsidRPr="008578AE" w:rsidRDefault="00BD3D75" w:rsidP="008578AE">
      <w:pPr>
        <w:pStyle w:val="2"/>
        <w:shd w:val="clear" w:color="auto" w:fill="auto"/>
        <w:spacing w:line="240" w:lineRule="auto"/>
        <w:ind w:left="20"/>
        <w:rPr>
          <w:rFonts w:ascii="Times New Roman" w:hAnsi="Times New Roman" w:cs="Times New Roman"/>
          <w:sz w:val="24"/>
          <w:szCs w:val="24"/>
        </w:rPr>
      </w:pPr>
      <w:r w:rsidRPr="008578AE">
        <w:rPr>
          <w:rFonts w:ascii="Times New Roman" w:hAnsi="Times New Roman" w:cs="Times New Roman"/>
          <w:color w:val="000000"/>
          <w:spacing w:val="0"/>
          <w:sz w:val="24"/>
          <w:szCs w:val="24"/>
        </w:rPr>
        <w:t>решать учебные и практические задачи:</w:t>
      </w:r>
    </w:p>
    <w:p w:rsidR="00BD3D75" w:rsidRPr="008578AE" w:rsidRDefault="00BD3D75" w:rsidP="008578AE">
      <w:pPr>
        <w:widowControl w:val="0"/>
        <w:numPr>
          <w:ilvl w:val="0"/>
          <w:numId w:val="7"/>
        </w:numPr>
        <w:tabs>
          <w:tab w:val="left" w:pos="538"/>
        </w:tabs>
        <w:ind w:left="20" w:right="20" w:firstLine="360"/>
      </w:pPr>
      <w:r w:rsidRPr="008578AE">
        <w:rPr>
          <w:color w:val="000000"/>
        </w:rPr>
        <w:t>записывать цифрами любое многозначное число в преде</w:t>
      </w:r>
      <w:r w:rsidRPr="008578AE">
        <w:rPr>
          <w:color w:val="000000"/>
        </w:rPr>
        <w:softHyphen/>
        <w:t>лах класса миллионов;</w:t>
      </w:r>
    </w:p>
    <w:p w:rsidR="00BD3D75" w:rsidRPr="008578AE" w:rsidRDefault="00BD3D75" w:rsidP="008578AE">
      <w:pPr>
        <w:widowControl w:val="0"/>
        <w:numPr>
          <w:ilvl w:val="0"/>
          <w:numId w:val="7"/>
        </w:numPr>
        <w:tabs>
          <w:tab w:val="left" w:pos="529"/>
        </w:tabs>
        <w:ind w:left="20" w:right="20" w:firstLine="360"/>
      </w:pPr>
      <w:r w:rsidRPr="008578AE">
        <w:rPr>
          <w:color w:val="000000"/>
        </w:rPr>
        <w:t>вычислять значения числовых выражений, содержащих не более шести арифметических действий;</w:t>
      </w:r>
    </w:p>
    <w:p w:rsidR="00BD3D75" w:rsidRPr="008578AE" w:rsidRDefault="00BD3D75" w:rsidP="008578AE">
      <w:pPr>
        <w:widowControl w:val="0"/>
        <w:numPr>
          <w:ilvl w:val="0"/>
          <w:numId w:val="7"/>
        </w:numPr>
        <w:tabs>
          <w:tab w:val="left" w:pos="514"/>
        </w:tabs>
        <w:ind w:left="20" w:right="20" w:firstLine="360"/>
      </w:pPr>
      <w:r w:rsidRPr="008578AE">
        <w:rPr>
          <w:color w:val="000000"/>
        </w:rPr>
        <w:t>решать арифметические задачи, связанные с движением (в том числе задачи на совместное движение двух тел);</w:t>
      </w:r>
    </w:p>
    <w:p w:rsidR="00BD3D75" w:rsidRPr="008578AE" w:rsidRDefault="00BD3D75" w:rsidP="008578AE">
      <w:pPr>
        <w:widowControl w:val="0"/>
        <w:numPr>
          <w:ilvl w:val="0"/>
          <w:numId w:val="7"/>
        </w:numPr>
        <w:tabs>
          <w:tab w:val="left" w:pos="529"/>
        </w:tabs>
        <w:ind w:left="20" w:right="20" w:firstLine="360"/>
      </w:pPr>
      <w:r w:rsidRPr="008578AE">
        <w:rPr>
          <w:color w:val="000000"/>
        </w:rPr>
        <w:t>формулировать свойства арифметических действий и применять их при вычислениях;</w:t>
      </w:r>
    </w:p>
    <w:p w:rsidR="00BD3D75" w:rsidRPr="008578AE" w:rsidRDefault="00BD3D75" w:rsidP="008578AE">
      <w:pPr>
        <w:widowControl w:val="0"/>
        <w:numPr>
          <w:ilvl w:val="0"/>
          <w:numId w:val="7"/>
        </w:numPr>
        <w:tabs>
          <w:tab w:val="left" w:pos="538"/>
        </w:tabs>
        <w:spacing w:after="208"/>
        <w:ind w:left="20" w:right="20" w:firstLine="360"/>
      </w:pPr>
      <w:r w:rsidRPr="008578AE">
        <w:rPr>
          <w:color w:val="000000"/>
        </w:rPr>
        <w:t>вычислять неизвестные компоненты арифметических действий.</w:t>
      </w:r>
    </w:p>
    <w:p w:rsidR="00BD3D75" w:rsidRPr="008578AE" w:rsidRDefault="00BD3D75" w:rsidP="008578AE">
      <w:pPr>
        <w:pStyle w:val="30"/>
        <w:shd w:val="clear" w:color="auto" w:fill="auto"/>
        <w:spacing w:before="0" w:after="70" w:line="240" w:lineRule="auto"/>
        <w:ind w:left="20"/>
        <w:rPr>
          <w:sz w:val="24"/>
          <w:szCs w:val="24"/>
        </w:rPr>
      </w:pPr>
      <w:r w:rsidRPr="008578AE">
        <w:rPr>
          <w:color w:val="000000"/>
          <w:sz w:val="24"/>
          <w:szCs w:val="24"/>
        </w:rPr>
        <w:t xml:space="preserve">К </w:t>
      </w:r>
      <w:r w:rsidRPr="008578AE">
        <w:rPr>
          <w:rStyle w:val="31"/>
          <w:sz w:val="24"/>
          <w:szCs w:val="24"/>
        </w:rPr>
        <w:t xml:space="preserve">концу обучения в </w:t>
      </w:r>
      <w:r w:rsidRPr="008578AE">
        <w:rPr>
          <w:color w:val="000000"/>
          <w:sz w:val="24"/>
          <w:szCs w:val="24"/>
        </w:rPr>
        <w:t xml:space="preserve">4 классе </w:t>
      </w:r>
      <w:r w:rsidRPr="008578AE">
        <w:rPr>
          <w:rStyle w:val="31"/>
          <w:sz w:val="24"/>
          <w:szCs w:val="24"/>
        </w:rPr>
        <w:t xml:space="preserve">ученик </w:t>
      </w:r>
      <w:r w:rsidRPr="008578AE">
        <w:rPr>
          <w:color w:val="000000"/>
          <w:sz w:val="24"/>
          <w:szCs w:val="24"/>
        </w:rPr>
        <w:t>может научиться:</w:t>
      </w:r>
    </w:p>
    <w:p w:rsidR="00BD3D75" w:rsidRPr="008578AE" w:rsidRDefault="00BD3D75" w:rsidP="008578AE">
      <w:pPr>
        <w:pStyle w:val="2"/>
        <w:shd w:val="clear" w:color="auto" w:fill="auto"/>
        <w:spacing w:line="240" w:lineRule="auto"/>
        <w:ind w:left="20"/>
        <w:rPr>
          <w:rFonts w:ascii="Times New Roman" w:hAnsi="Times New Roman" w:cs="Times New Roman"/>
          <w:b/>
          <w:sz w:val="24"/>
          <w:szCs w:val="24"/>
        </w:rPr>
      </w:pPr>
      <w:r w:rsidRPr="008578AE">
        <w:rPr>
          <w:rFonts w:ascii="Times New Roman" w:hAnsi="Times New Roman" w:cs="Times New Roman"/>
          <w:b/>
          <w:color w:val="000000"/>
          <w:spacing w:val="0"/>
          <w:sz w:val="24"/>
          <w:szCs w:val="24"/>
        </w:rPr>
        <w:t>называть:</w:t>
      </w:r>
    </w:p>
    <w:p w:rsidR="00BD3D75" w:rsidRPr="008578AE" w:rsidRDefault="00BD3D75" w:rsidP="008578AE">
      <w:pPr>
        <w:widowControl w:val="0"/>
        <w:tabs>
          <w:tab w:val="left" w:pos="149"/>
        </w:tabs>
        <w:spacing w:after="70"/>
        <w:ind w:right="280"/>
      </w:pPr>
      <w:r w:rsidRPr="008578AE">
        <w:rPr>
          <w:color w:val="000000"/>
        </w:rPr>
        <w:t>координаты точек, отмеченных в координатном углу;</w:t>
      </w:r>
    </w:p>
    <w:p w:rsidR="00BD3D75" w:rsidRPr="008578AE" w:rsidRDefault="00BD3D75" w:rsidP="008578AE">
      <w:pPr>
        <w:pStyle w:val="2"/>
        <w:shd w:val="clear" w:color="auto" w:fill="auto"/>
        <w:spacing w:line="240" w:lineRule="auto"/>
        <w:ind w:left="20"/>
        <w:rPr>
          <w:rFonts w:ascii="Times New Roman" w:hAnsi="Times New Roman" w:cs="Times New Roman"/>
          <w:sz w:val="24"/>
          <w:szCs w:val="24"/>
        </w:rPr>
      </w:pPr>
      <w:r w:rsidRPr="008578AE">
        <w:rPr>
          <w:rFonts w:ascii="Times New Roman" w:hAnsi="Times New Roman" w:cs="Times New Roman"/>
          <w:color w:val="000000"/>
          <w:spacing w:val="0"/>
          <w:sz w:val="24"/>
          <w:szCs w:val="24"/>
        </w:rPr>
        <w:t>сравнивать:</w:t>
      </w:r>
    </w:p>
    <w:p w:rsidR="00BD3D75" w:rsidRPr="008578AE" w:rsidRDefault="00BD3D75" w:rsidP="008578AE">
      <w:pPr>
        <w:widowControl w:val="0"/>
        <w:tabs>
          <w:tab w:val="left" w:pos="534"/>
        </w:tabs>
        <w:spacing w:after="53"/>
      </w:pPr>
      <w:r w:rsidRPr="008578AE">
        <w:rPr>
          <w:color w:val="000000"/>
        </w:rPr>
        <w:t>величины, выраженные в разных единицах;</w:t>
      </w:r>
    </w:p>
    <w:p w:rsidR="00BD3D75" w:rsidRPr="008578AE" w:rsidRDefault="00BD3D75" w:rsidP="008578AE">
      <w:pPr>
        <w:pStyle w:val="2"/>
        <w:shd w:val="clear" w:color="auto" w:fill="auto"/>
        <w:spacing w:line="240" w:lineRule="auto"/>
        <w:ind w:left="20"/>
        <w:rPr>
          <w:rFonts w:ascii="Times New Roman" w:hAnsi="Times New Roman" w:cs="Times New Roman"/>
          <w:b/>
          <w:sz w:val="24"/>
          <w:szCs w:val="24"/>
        </w:rPr>
      </w:pPr>
      <w:r w:rsidRPr="008578AE">
        <w:rPr>
          <w:rFonts w:ascii="Times New Roman" w:hAnsi="Times New Roman" w:cs="Times New Roman"/>
          <w:b/>
          <w:color w:val="000000"/>
          <w:spacing w:val="0"/>
          <w:sz w:val="24"/>
          <w:szCs w:val="24"/>
        </w:rPr>
        <w:t>различать:</w:t>
      </w:r>
    </w:p>
    <w:p w:rsidR="00BD3D75" w:rsidRPr="008578AE" w:rsidRDefault="00BD3D75" w:rsidP="008578AE">
      <w:pPr>
        <w:widowControl w:val="0"/>
        <w:tabs>
          <w:tab w:val="left" w:pos="529"/>
        </w:tabs>
      </w:pPr>
      <w:r w:rsidRPr="008578AE">
        <w:rPr>
          <w:color w:val="000000"/>
        </w:rPr>
        <w:t>числовое и буквенное равенства;</w:t>
      </w:r>
    </w:p>
    <w:p w:rsidR="00BD3D75" w:rsidRPr="008578AE" w:rsidRDefault="00BD3D75" w:rsidP="008578AE">
      <w:pPr>
        <w:widowControl w:val="0"/>
        <w:tabs>
          <w:tab w:val="left" w:pos="529"/>
        </w:tabs>
      </w:pPr>
      <w:r w:rsidRPr="008578AE">
        <w:rPr>
          <w:color w:val="000000"/>
        </w:rPr>
        <w:t>виды углов и виды треугольников;</w:t>
      </w:r>
    </w:p>
    <w:p w:rsidR="00BD3D75" w:rsidRPr="008578AE" w:rsidRDefault="00BD3D75" w:rsidP="008578AE">
      <w:pPr>
        <w:widowControl w:val="0"/>
        <w:tabs>
          <w:tab w:val="left" w:pos="529"/>
        </w:tabs>
        <w:spacing w:after="56"/>
        <w:ind w:right="20"/>
      </w:pPr>
      <w:r w:rsidRPr="008578AE">
        <w:rPr>
          <w:color w:val="000000"/>
        </w:rPr>
        <w:t>понятия «несколько решений» и «несколько способов ре</w:t>
      </w:r>
      <w:r w:rsidRPr="008578AE">
        <w:rPr>
          <w:color w:val="000000"/>
        </w:rPr>
        <w:softHyphen/>
        <w:t>шения» (задачи);</w:t>
      </w:r>
    </w:p>
    <w:p w:rsidR="00BD3D75" w:rsidRPr="008578AE" w:rsidRDefault="00BD3D75" w:rsidP="008578AE">
      <w:pPr>
        <w:pStyle w:val="2"/>
        <w:shd w:val="clear" w:color="auto" w:fill="auto"/>
        <w:spacing w:line="240" w:lineRule="auto"/>
        <w:ind w:left="20"/>
        <w:rPr>
          <w:rFonts w:ascii="Times New Roman" w:hAnsi="Times New Roman" w:cs="Times New Roman"/>
          <w:b/>
          <w:sz w:val="24"/>
          <w:szCs w:val="24"/>
        </w:rPr>
      </w:pPr>
      <w:r w:rsidRPr="008578AE">
        <w:rPr>
          <w:rFonts w:ascii="Times New Roman" w:hAnsi="Times New Roman" w:cs="Times New Roman"/>
          <w:b/>
          <w:color w:val="000000"/>
          <w:spacing w:val="0"/>
          <w:sz w:val="24"/>
          <w:szCs w:val="24"/>
        </w:rPr>
        <w:t>воспроизводить:</w:t>
      </w:r>
    </w:p>
    <w:p w:rsidR="00BD3D75" w:rsidRPr="008578AE" w:rsidRDefault="00BD3D75" w:rsidP="008578AE">
      <w:pPr>
        <w:widowControl w:val="0"/>
        <w:tabs>
          <w:tab w:val="left" w:pos="529"/>
        </w:tabs>
        <w:spacing w:after="76"/>
        <w:ind w:right="20"/>
      </w:pPr>
      <w:r w:rsidRPr="008578AE">
        <w:rPr>
          <w:color w:val="000000"/>
        </w:rPr>
        <w:t>способы деления отрезка на равные части с помощью циркуля и линейки;</w:t>
      </w:r>
    </w:p>
    <w:p w:rsidR="00BD3D75" w:rsidRPr="008578AE" w:rsidRDefault="00BD3D75" w:rsidP="008578AE">
      <w:pPr>
        <w:pStyle w:val="2"/>
        <w:shd w:val="clear" w:color="auto" w:fill="auto"/>
        <w:spacing w:line="240" w:lineRule="auto"/>
        <w:ind w:left="20"/>
        <w:rPr>
          <w:rFonts w:ascii="Times New Roman" w:hAnsi="Times New Roman" w:cs="Times New Roman"/>
          <w:sz w:val="24"/>
          <w:szCs w:val="24"/>
        </w:rPr>
      </w:pPr>
      <w:r w:rsidRPr="008578AE">
        <w:rPr>
          <w:rFonts w:ascii="Times New Roman" w:hAnsi="Times New Roman" w:cs="Times New Roman"/>
          <w:color w:val="000000"/>
          <w:spacing w:val="0"/>
          <w:sz w:val="24"/>
          <w:szCs w:val="24"/>
        </w:rPr>
        <w:t>приводить примеры:</w:t>
      </w:r>
    </w:p>
    <w:p w:rsidR="00BD3D75" w:rsidRPr="008578AE" w:rsidRDefault="00BD3D75" w:rsidP="008578AE">
      <w:pPr>
        <w:widowControl w:val="0"/>
        <w:tabs>
          <w:tab w:val="left" w:pos="529"/>
        </w:tabs>
        <w:spacing w:after="70"/>
      </w:pPr>
      <w:r w:rsidRPr="008578AE">
        <w:rPr>
          <w:color w:val="000000"/>
        </w:rPr>
        <w:t>истинных и ложных высказываний;</w:t>
      </w:r>
    </w:p>
    <w:p w:rsidR="00BD3D75" w:rsidRPr="008578AE" w:rsidRDefault="00BD3D75" w:rsidP="008578AE">
      <w:pPr>
        <w:pStyle w:val="2"/>
        <w:shd w:val="clear" w:color="auto" w:fill="auto"/>
        <w:spacing w:line="240" w:lineRule="auto"/>
        <w:ind w:left="20"/>
        <w:rPr>
          <w:rFonts w:ascii="Times New Roman" w:hAnsi="Times New Roman" w:cs="Times New Roman"/>
          <w:b/>
          <w:sz w:val="24"/>
          <w:szCs w:val="24"/>
        </w:rPr>
      </w:pPr>
      <w:r w:rsidRPr="008578AE">
        <w:rPr>
          <w:rFonts w:ascii="Times New Roman" w:hAnsi="Times New Roman" w:cs="Times New Roman"/>
          <w:b/>
          <w:color w:val="000000"/>
          <w:spacing w:val="0"/>
          <w:sz w:val="24"/>
          <w:szCs w:val="24"/>
        </w:rPr>
        <w:t>оценивать:</w:t>
      </w:r>
    </w:p>
    <w:p w:rsidR="00BD3D75" w:rsidRPr="008578AE" w:rsidRDefault="00BD3D75" w:rsidP="008578AE">
      <w:pPr>
        <w:widowControl w:val="0"/>
        <w:tabs>
          <w:tab w:val="left" w:pos="524"/>
        </w:tabs>
        <w:spacing w:after="111"/>
      </w:pPr>
      <w:r w:rsidRPr="008578AE">
        <w:rPr>
          <w:color w:val="000000"/>
        </w:rPr>
        <w:t>точность измерений;</w:t>
      </w:r>
    </w:p>
    <w:p w:rsidR="00BD3D75" w:rsidRPr="008578AE" w:rsidRDefault="00BD3D75" w:rsidP="008578AE">
      <w:pPr>
        <w:pStyle w:val="2"/>
        <w:shd w:val="clear" w:color="auto" w:fill="auto"/>
        <w:spacing w:line="240" w:lineRule="auto"/>
        <w:ind w:left="20"/>
        <w:rPr>
          <w:rFonts w:ascii="Times New Roman" w:hAnsi="Times New Roman" w:cs="Times New Roman"/>
          <w:b/>
          <w:sz w:val="24"/>
          <w:szCs w:val="24"/>
        </w:rPr>
      </w:pPr>
      <w:r w:rsidRPr="008578AE">
        <w:rPr>
          <w:rFonts w:ascii="Times New Roman" w:hAnsi="Times New Roman" w:cs="Times New Roman"/>
          <w:b/>
          <w:color w:val="000000"/>
          <w:spacing w:val="0"/>
          <w:sz w:val="24"/>
          <w:szCs w:val="24"/>
        </w:rPr>
        <w:t>исследовать:</w:t>
      </w:r>
    </w:p>
    <w:p w:rsidR="00BD3D75" w:rsidRPr="008578AE" w:rsidRDefault="00BD3D75" w:rsidP="008578AE">
      <w:pPr>
        <w:widowControl w:val="0"/>
        <w:tabs>
          <w:tab w:val="left" w:pos="529"/>
        </w:tabs>
        <w:spacing w:after="76"/>
        <w:ind w:right="20"/>
      </w:pPr>
      <w:r w:rsidRPr="008578AE">
        <w:rPr>
          <w:color w:val="000000"/>
        </w:rPr>
        <w:t>задачу (наличие или отсутствие решения, наличие не</w:t>
      </w:r>
      <w:r w:rsidRPr="008578AE">
        <w:rPr>
          <w:color w:val="000000"/>
        </w:rPr>
        <w:softHyphen/>
        <w:t>скольких решений);</w:t>
      </w:r>
    </w:p>
    <w:p w:rsidR="00BD3D75" w:rsidRPr="008578AE" w:rsidRDefault="00BD3D75" w:rsidP="008578AE">
      <w:pPr>
        <w:pStyle w:val="2"/>
        <w:shd w:val="clear" w:color="auto" w:fill="auto"/>
        <w:spacing w:after="5" w:line="240" w:lineRule="auto"/>
        <w:ind w:left="20"/>
        <w:rPr>
          <w:rFonts w:ascii="Times New Roman" w:hAnsi="Times New Roman" w:cs="Times New Roman"/>
          <w:b/>
          <w:sz w:val="24"/>
          <w:szCs w:val="24"/>
        </w:rPr>
      </w:pPr>
      <w:r w:rsidRPr="008578AE">
        <w:rPr>
          <w:rFonts w:ascii="Times New Roman" w:hAnsi="Times New Roman" w:cs="Times New Roman"/>
          <w:b/>
          <w:color w:val="000000"/>
          <w:spacing w:val="0"/>
          <w:sz w:val="24"/>
          <w:szCs w:val="24"/>
        </w:rPr>
        <w:t>читать:</w:t>
      </w:r>
    </w:p>
    <w:p w:rsidR="00BD3D75" w:rsidRPr="008578AE" w:rsidRDefault="00BD3D75" w:rsidP="008578AE">
      <w:pPr>
        <w:widowControl w:val="0"/>
        <w:tabs>
          <w:tab w:val="left" w:pos="534"/>
        </w:tabs>
      </w:pPr>
      <w:r w:rsidRPr="008578AE">
        <w:rPr>
          <w:color w:val="000000"/>
        </w:rPr>
        <w:t>информацию, представленную на графике;</w:t>
      </w:r>
    </w:p>
    <w:p w:rsidR="00BD3D75" w:rsidRPr="008578AE" w:rsidRDefault="00BD3D75" w:rsidP="008578AE">
      <w:pPr>
        <w:pStyle w:val="2"/>
        <w:shd w:val="clear" w:color="auto" w:fill="auto"/>
        <w:spacing w:line="240" w:lineRule="auto"/>
        <w:rPr>
          <w:rFonts w:ascii="Times New Roman" w:hAnsi="Times New Roman" w:cs="Times New Roman"/>
          <w:sz w:val="24"/>
          <w:szCs w:val="24"/>
        </w:rPr>
      </w:pPr>
      <w:r w:rsidRPr="008578AE">
        <w:rPr>
          <w:rFonts w:ascii="Times New Roman" w:hAnsi="Times New Roman" w:cs="Times New Roman"/>
          <w:color w:val="000000"/>
          <w:spacing w:val="0"/>
          <w:sz w:val="24"/>
          <w:szCs w:val="24"/>
        </w:rPr>
        <w:t>решать учебные и практические задачи:</w:t>
      </w:r>
    </w:p>
    <w:p w:rsidR="00BD3D75" w:rsidRPr="008578AE" w:rsidRDefault="00BD3D75" w:rsidP="008578AE">
      <w:pPr>
        <w:widowControl w:val="0"/>
        <w:tabs>
          <w:tab w:val="left" w:pos="523"/>
        </w:tabs>
        <w:ind w:right="40"/>
      </w:pPr>
      <w:r w:rsidRPr="008578AE">
        <w:rPr>
          <w:color w:val="000000"/>
        </w:rPr>
        <w:t>вычислять периметр и площадь нестандартной прямо</w:t>
      </w:r>
      <w:r w:rsidRPr="008578AE">
        <w:rPr>
          <w:color w:val="000000"/>
        </w:rPr>
        <w:softHyphen/>
        <w:t>угольной фигуры;</w:t>
      </w:r>
    </w:p>
    <w:p w:rsidR="00BD3D75" w:rsidRPr="008578AE" w:rsidRDefault="00BD3D75" w:rsidP="008578AE">
      <w:pPr>
        <w:widowControl w:val="0"/>
        <w:tabs>
          <w:tab w:val="left" w:pos="509"/>
        </w:tabs>
        <w:ind w:right="40"/>
      </w:pPr>
      <w:r w:rsidRPr="008578AE">
        <w:rPr>
          <w:color w:val="000000"/>
        </w:rPr>
        <w:t>исследовать предметы окружающего мира, сопоставлять их с моделями пространственных геометрических фигур;</w:t>
      </w:r>
    </w:p>
    <w:p w:rsidR="00BD3D75" w:rsidRPr="008578AE" w:rsidRDefault="00BD3D75" w:rsidP="008578AE">
      <w:pPr>
        <w:widowControl w:val="0"/>
        <w:tabs>
          <w:tab w:val="left" w:pos="514"/>
        </w:tabs>
      </w:pPr>
      <w:r w:rsidRPr="008578AE">
        <w:rPr>
          <w:color w:val="000000"/>
        </w:rPr>
        <w:t>прогнозировать результаты вычислений;</w:t>
      </w:r>
    </w:p>
    <w:p w:rsidR="00BD3D75" w:rsidRPr="008578AE" w:rsidRDefault="00BD3D75" w:rsidP="008578AE">
      <w:pPr>
        <w:widowControl w:val="0"/>
        <w:tabs>
          <w:tab w:val="left" w:pos="518"/>
        </w:tabs>
        <w:ind w:right="40"/>
      </w:pPr>
      <w:r w:rsidRPr="008578AE">
        <w:rPr>
          <w:color w:val="000000"/>
        </w:rPr>
        <w:t>читать и записывать любое многозначное число в преде</w:t>
      </w:r>
      <w:r w:rsidRPr="008578AE">
        <w:rPr>
          <w:color w:val="000000"/>
        </w:rPr>
        <w:softHyphen/>
        <w:t>лах класса миллиардов;</w:t>
      </w:r>
    </w:p>
    <w:p w:rsidR="00BD3D75" w:rsidRPr="008578AE" w:rsidRDefault="00BD3D75" w:rsidP="008578AE">
      <w:pPr>
        <w:widowControl w:val="0"/>
        <w:tabs>
          <w:tab w:val="left" w:pos="149"/>
        </w:tabs>
        <w:ind w:right="40"/>
      </w:pPr>
      <w:r w:rsidRPr="008578AE">
        <w:rPr>
          <w:color w:val="000000"/>
        </w:rPr>
        <w:lastRenderedPageBreak/>
        <w:t>измерять длину, массу, площадь с указанной точностью;</w:t>
      </w:r>
    </w:p>
    <w:p w:rsidR="00BD3D75" w:rsidRPr="008578AE" w:rsidRDefault="00BD3D75" w:rsidP="008578AE">
      <w:pPr>
        <w:widowControl w:val="0"/>
        <w:tabs>
          <w:tab w:val="left" w:pos="518"/>
        </w:tabs>
        <w:ind w:right="40"/>
      </w:pPr>
      <w:r w:rsidRPr="008578AE">
        <w:rPr>
          <w:color w:val="000000"/>
        </w:rPr>
        <w:t>сравнивать углы способом наложения, используя мо</w:t>
      </w:r>
      <w:r w:rsidRPr="008578AE">
        <w:rPr>
          <w:color w:val="000000"/>
        </w:rPr>
        <w:softHyphen/>
        <w:t>дели.</w:t>
      </w:r>
    </w:p>
    <w:p w:rsidR="002446AF" w:rsidRPr="008578AE" w:rsidRDefault="002446AF" w:rsidP="008578AE">
      <w:pPr>
        <w:widowControl w:val="0"/>
        <w:tabs>
          <w:tab w:val="left" w:pos="518"/>
        </w:tabs>
        <w:ind w:right="40"/>
        <w:rPr>
          <w:color w:val="000000"/>
        </w:rPr>
      </w:pPr>
    </w:p>
    <w:p w:rsidR="002446AF" w:rsidRPr="008578AE" w:rsidRDefault="002446AF" w:rsidP="008578AE">
      <w:pPr>
        <w:ind w:firstLine="147"/>
        <w:contextualSpacing/>
        <w:jc w:val="both"/>
        <w:rPr>
          <w:bCs/>
        </w:rPr>
      </w:pPr>
      <w:r w:rsidRPr="008578AE">
        <w:rPr>
          <w:b/>
          <w:bCs/>
        </w:rPr>
        <w:t xml:space="preserve">Система оценивания знаний </w:t>
      </w:r>
    </w:p>
    <w:p w:rsidR="002446AF" w:rsidRPr="008578AE" w:rsidRDefault="002446AF" w:rsidP="008578AE">
      <w:pPr>
        <w:pStyle w:val="a8"/>
        <w:spacing w:line="240" w:lineRule="auto"/>
        <w:contextualSpacing/>
        <w:rPr>
          <w:rFonts w:ascii="Times New Roman" w:hAnsi="Times New Roman" w:cs="Times New Roman"/>
          <w:sz w:val="24"/>
          <w:szCs w:val="24"/>
        </w:rPr>
      </w:pPr>
      <w:r w:rsidRPr="008578AE">
        <w:rPr>
          <w:rFonts w:ascii="Times New Roman" w:hAnsi="Times New Roman" w:cs="Times New Roman"/>
          <w:sz w:val="24"/>
          <w:szCs w:val="24"/>
        </w:rPr>
        <w:t>Знания, умения и навыки учащихся по математике оцениваются по результатам устного опроса, текущих и итоговых письменных работ, тестов.</w:t>
      </w:r>
    </w:p>
    <w:p w:rsidR="002446AF" w:rsidRPr="008578AE" w:rsidRDefault="002446AF" w:rsidP="008578AE">
      <w:pPr>
        <w:pStyle w:val="a8"/>
        <w:spacing w:line="240" w:lineRule="auto"/>
        <w:contextualSpacing/>
        <w:rPr>
          <w:rFonts w:ascii="Times New Roman" w:hAnsi="Times New Roman" w:cs="Times New Roman"/>
          <w:sz w:val="24"/>
          <w:szCs w:val="24"/>
        </w:rPr>
      </w:pPr>
      <w:r w:rsidRPr="008578AE">
        <w:rPr>
          <w:rFonts w:ascii="Times New Roman" w:hAnsi="Times New Roman" w:cs="Times New Roman"/>
          <w:sz w:val="24"/>
          <w:szCs w:val="24"/>
        </w:rPr>
        <w:t>Письменная проверка знаний, умений и навыков.</w:t>
      </w:r>
    </w:p>
    <w:p w:rsidR="002446AF" w:rsidRPr="008578AE" w:rsidRDefault="002446AF" w:rsidP="008578AE">
      <w:pPr>
        <w:pStyle w:val="a8"/>
        <w:spacing w:line="240" w:lineRule="auto"/>
        <w:contextualSpacing/>
        <w:rPr>
          <w:rFonts w:ascii="Times New Roman" w:hAnsi="Times New Roman" w:cs="Times New Roman"/>
          <w:sz w:val="24"/>
          <w:szCs w:val="24"/>
        </w:rPr>
      </w:pPr>
      <w:r w:rsidRPr="008578AE">
        <w:rPr>
          <w:rFonts w:ascii="Times New Roman" w:hAnsi="Times New Roman" w:cs="Times New Roman"/>
          <w:sz w:val="24"/>
          <w:szCs w:val="24"/>
        </w:rPr>
        <w:t>В основе данного оценивания лежат следующие показатели: правильность выполнения и объем выполненного задания.</w:t>
      </w:r>
    </w:p>
    <w:p w:rsidR="002446AF" w:rsidRPr="008578AE" w:rsidRDefault="002446AF" w:rsidP="008578AE">
      <w:pPr>
        <w:pStyle w:val="a8"/>
        <w:spacing w:line="240" w:lineRule="auto"/>
        <w:contextualSpacing/>
        <w:rPr>
          <w:rFonts w:ascii="Times New Roman" w:hAnsi="Times New Roman" w:cs="Times New Roman"/>
          <w:sz w:val="24"/>
          <w:szCs w:val="24"/>
        </w:rPr>
      </w:pPr>
      <w:r w:rsidRPr="008578AE">
        <w:rPr>
          <w:rFonts w:ascii="Times New Roman" w:hAnsi="Times New Roman" w:cs="Times New Roman"/>
          <w:sz w:val="24"/>
          <w:szCs w:val="24"/>
        </w:rPr>
        <w:t>Классификация ошибок и недочетов, влияющих на снижение оценки.</w:t>
      </w:r>
    </w:p>
    <w:p w:rsidR="002446AF" w:rsidRPr="008578AE" w:rsidRDefault="002446AF" w:rsidP="008578AE">
      <w:pPr>
        <w:pStyle w:val="a8"/>
        <w:spacing w:line="240" w:lineRule="auto"/>
        <w:contextualSpacing/>
        <w:jc w:val="left"/>
        <w:rPr>
          <w:rFonts w:ascii="Times New Roman" w:hAnsi="Times New Roman" w:cs="Times New Roman"/>
          <w:sz w:val="24"/>
          <w:szCs w:val="24"/>
        </w:rPr>
      </w:pPr>
      <w:r w:rsidRPr="008578AE">
        <w:rPr>
          <w:rFonts w:ascii="Times New Roman" w:hAnsi="Times New Roman" w:cs="Times New Roman"/>
          <w:sz w:val="24"/>
          <w:szCs w:val="24"/>
        </w:rPr>
        <w:t xml:space="preserve">Ошибки: </w:t>
      </w:r>
      <w:r w:rsidRPr="008578AE">
        <w:rPr>
          <w:rFonts w:ascii="Times New Roman" w:hAnsi="Times New Roman" w:cs="Times New Roman"/>
          <w:sz w:val="24"/>
          <w:szCs w:val="24"/>
        </w:rPr>
        <w:br/>
        <w:t>- незнание или неправильное применение свойств, правил, алгоритмов, существующих зависимостей, лежащих в основе выполнения задания или используемых в ходе его выполнения;</w:t>
      </w:r>
      <w:r w:rsidRPr="008578AE">
        <w:rPr>
          <w:rFonts w:ascii="Times New Roman" w:hAnsi="Times New Roman" w:cs="Times New Roman"/>
          <w:sz w:val="24"/>
          <w:szCs w:val="24"/>
        </w:rPr>
        <w:br/>
        <w:t>- неправильный выбор действий, операций;</w:t>
      </w:r>
      <w:r w:rsidRPr="008578AE">
        <w:rPr>
          <w:rFonts w:ascii="Times New Roman" w:hAnsi="Times New Roman" w:cs="Times New Roman"/>
          <w:sz w:val="24"/>
          <w:szCs w:val="24"/>
        </w:rPr>
        <w:br/>
        <w:t>- неверные вычисления в случае, когда цель задания - проверка вычислительных умений и навыков;</w:t>
      </w:r>
      <w:r w:rsidRPr="008578AE">
        <w:rPr>
          <w:rFonts w:ascii="Times New Roman" w:hAnsi="Times New Roman" w:cs="Times New Roman"/>
          <w:sz w:val="24"/>
          <w:szCs w:val="24"/>
        </w:rPr>
        <w:br/>
        <w:t>- пропуск части математических выкладок, действий, операций, существенно влияющих на получение правильного ответа;</w:t>
      </w:r>
      <w:r w:rsidRPr="008578AE">
        <w:rPr>
          <w:rFonts w:ascii="Times New Roman" w:hAnsi="Times New Roman" w:cs="Times New Roman"/>
          <w:sz w:val="24"/>
          <w:szCs w:val="24"/>
        </w:rPr>
        <w:br/>
        <w:t>- несоответствие пояснительного текста, ответа задания, наименования величин выполненным действиям и полученным результатам;</w:t>
      </w:r>
      <w:r w:rsidRPr="008578AE">
        <w:rPr>
          <w:rFonts w:ascii="Times New Roman" w:hAnsi="Times New Roman" w:cs="Times New Roman"/>
          <w:sz w:val="24"/>
          <w:szCs w:val="24"/>
        </w:rPr>
        <w:br/>
        <w:t xml:space="preserve">- несоответствие выполненных измерений и геометрических построений заданным параметрам. </w:t>
      </w:r>
      <w:r w:rsidRPr="008578AE">
        <w:rPr>
          <w:rFonts w:ascii="Times New Roman" w:hAnsi="Times New Roman" w:cs="Times New Roman"/>
          <w:sz w:val="24"/>
          <w:szCs w:val="24"/>
        </w:rPr>
        <w:br/>
        <w:t>Недочеты:</w:t>
      </w:r>
      <w:r w:rsidRPr="008578AE">
        <w:rPr>
          <w:rFonts w:ascii="Times New Roman" w:hAnsi="Times New Roman" w:cs="Times New Roman"/>
          <w:sz w:val="24"/>
          <w:szCs w:val="24"/>
        </w:rPr>
        <w:br/>
        <w:t>- неправильное списывание данных (чисел, знаков, обозначений, величин);</w:t>
      </w:r>
      <w:r w:rsidRPr="008578AE">
        <w:rPr>
          <w:rFonts w:ascii="Times New Roman" w:hAnsi="Times New Roman" w:cs="Times New Roman"/>
          <w:sz w:val="24"/>
          <w:szCs w:val="24"/>
        </w:rPr>
        <w:br/>
        <w:t xml:space="preserve">- ошибки в записях математических терминов, символов при оформлении математических выкладок; </w:t>
      </w:r>
      <w:r w:rsidRPr="008578AE">
        <w:rPr>
          <w:rFonts w:ascii="Times New Roman" w:hAnsi="Times New Roman" w:cs="Times New Roman"/>
          <w:sz w:val="24"/>
          <w:szCs w:val="24"/>
        </w:rPr>
        <w:br/>
        <w:t>- отсутствие ответа к заданию или ошибки в записи ответа.</w:t>
      </w:r>
      <w:r w:rsidRPr="008578AE">
        <w:rPr>
          <w:rFonts w:ascii="Times New Roman" w:hAnsi="Times New Roman" w:cs="Times New Roman"/>
          <w:sz w:val="24"/>
          <w:szCs w:val="24"/>
        </w:rPr>
        <w:br/>
        <w:t>Снижение отметки за общее впечатление от работы допускается в случаях, указанных выше.</w:t>
      </w:r>
      <w:r w:rsidRPr="008578AE">
        <w:rPr>
          <w:rFonts w:ascii="Times New Roman" w:hAnsi="Times New Roman" w:cs="Times New Roman"/>
          <w:sz w:val="24"/>
          <w:szCs w:val="24"/>
        </w:rPr>
        <w:br/>
      </w:r>
      <w:r w:rsidRPr="008578AE">
        <w:rPr>
          <w:rFonts w:ascii="Times New Roman" w:hAnsi="Times New Roman" w:cs="Times New Roman"/>
          <w:sz w:val="24"/>
          <w:szCs w:val="24"/>
        </w:rPr>
        <w:br/>
        <w:t>При оценке работ, включающих в себя проверку вычислительных навыков, ставятся следующие оценки:</w:t>
      </w:r>
      <w:r w:rsidRPr="008578AE">
        <w:rPr>
          <w:rFonts w:ascii="Times New Roman" w:hAnsi="Times New Roman" w:cs="Times New Roman"/>
          <w:sz w:val="24"/>
          <w:szCs w:val="24"/>
        </w:rPr>
        <w:br/>
      </w:r>
      <w:r w:rsidRPr="008578AE">
        <w:rPr>
          <w:rFonts w:ascii="Times New Roman" w:hAnsi="Times New Roman" w:cs="Times New Roman"/>
          <w:b/>
          <w:sz w:val="24"/>
          <w:szCs w:val="24"/>
        </w:rPr>
        <w:t>Оценка"5"</w:t>
      </w:r>
      <w:r w:rsidRPr="008578AE">
        <w:rPr>
          <w:rFonts w:ascii="Times New Roman" w:hAnsi="Times New Roman" w:cs="Times New Roman"/>
          <w:sz w:val="24"/>
          <w:szCs w:val="24"/>
        </w:rPr>
        <w:t xml:space="preserve"> ставится, если работа выполнена безошибочно;</w:t>
      </w:r>
      <w:r w:rsidRPr="008578AE">
        <w:rPr>
          <w:rFonts w:ascii="Times New Roman" w:hAnsi="Times New Roman" w:cs="Times New Roman"/>
          <w:sz w:val="24"/>
          <w:szCs w:val="24"/>
        </w:rPr>
        <w:br/>
      </w:r>
      <w:r w:rsidRPr="008578AE">
        <w:rPr>
          <w:rFonts w:ascii="Times New Roman" w:hAnsi="Times New Roman" w:cs="Times New Roman"/>
          <w:b/>
          <w:sz w:val="24"/>
          <w:szCs w:val="24"/>
        </w:rPr>
        <w:t>Оценка"4"</w:t>
      </w:r>
      <w:r w:rsidRPr="008578AE">
        <w:rPr>
          <w:rFonts w:ascii="Times New Roman" w:hAnsi="Times New Roman" w:cs="Times New Roman"/>
          <w:sz w:val="24"/>
          <w:szCs w:val="24"/>
        </w:rPr>
        <w:t xml:space="preserve"> ставится, если в работе допущены 1-2 ошибка и 1-2 недочета;</w:t>
      </w:r>
      <w:r w:rsidRPr="008578AE">
        <w:rPr>
          <w:rFonts w:ascii="Times New Roman" w:hAnsi="Times New Roman" w:cs="Times New Roman"/>
          <w:sz w:val="24"/>
          <w:szCs w:val="24"/>
        </w:rPr>
        <w:br/>
      </w:r>
      <w:r w:rsidRPr="008578AE">
        <w:rPr>
          <w:rFonts w:ascii="Times New Roman" w:hAnsi="Times New Roman" w:cs="Times New Roman"/>
          <w:b/>
          <w:sz w:val="24"/>
          <w:szCs w:val="24"/>
        </w:rPr>
        <w:t>Оценка"3"</w:t>
      </w:r>
      <w:r w:rsidRPr="008578AE">
        <w:rPr>
          <w:rFonts w:ascii="Times New Roman" w:hAnsi="Times New Roman" w:cs="Times New Roman"/>
          <w:sz w:val="24"/>
          <w:szCs w:val="24"/>
        </w:rPr>
        <w:t xml:space="preserve"> ставится, если в работе допущены 3-4 ошибки и 1-2 недочета; </w:t>
      </w:r>
      <w:r w:rsidRPr="008578AE">
        <w:rPr>
          <w:rFonts w:ascii="Times New Roman" w:hAnsi="Times New Roman" w:cs="Times New Roman"/>
          <w:sz w:val="24"/>
          <w:szCs w:val="24"/>
        </w:rPr>
        <w:br/>
      </w:r>
      <w:r w:rsidRPr="008578AE">
        <w:rPr>
          <w:rFonts w:ascii="Times New Roman" w:hAnsi="Times New Roman" w:cs="Times New Roman"/>
          <w:b/>
          <w:sz w:val="24"/>
          <w:szCs w:val="24"/>
        </w:rPr>
        <w:t>Оценка"2"</w:t>
      </w:r>
      <w:r w:rsidRPr="008578AE">
        <w:rPr>
          <w:rFonts w:ascii="Times New Roman" w:hAnsi="Times New Roman" w:cs="Times New Roman"/>
          <w:sz w:val="24"/>
          <w:szCs w:val="24"/>
        </w:rPr>
        <w:t xml:space="preserve"> ставится, если в работе допущено 5 и более ошибок;</w:t>
      </w:r>
      <w:r w:rsidRPr="008578AE">
        <w:rPr>
          <w:rFonts w:ascii="Times New Roman" w:hAnsi="Times New Roman" w:cs="Times New Roman"/>
          <w:sz w:val="24"/>
          <w:szCs w:val="24"/>
        </w:rPr>
        <w:br/>
      </w:r>
      <w:r w:rsidRPr="008578AE">
        <w:rPr>
          <w:rFonts w:ascii="Times New Roman" w:hAnsi="Times New Roman" w:cs="Times New Roman"/>
          <w:sz w:val="24"/>
          <w:szCs w:val="24"/>
        </w:rPr>
        <w:br/>
        <w:t>При</w:t>
      </w:r>
      <w:r w:rsidR="00867CE9" w:rsidRPr="008578AE">
        <w:rPr>
          <w:rFonts w:ascii="Times New Roman" w:hAnsi="Times New Roman" w:cs="Times New Roman"/>
          <w:sz w:val="24"/>
          <w:szCs w:val="24"/>
        </w:rPr>
        <w:t xml:space="preserve"> </w:t>
      </w:r>
      <w:r w:rsidRPr="008578AE">
        <w:rPr>
          <w:rFonts w:ascii="Times New Roman" w:hAnsi="Times New Roman" w:cs="Times New Roman"/>
          <w:sz w:val="24"/>
          <w:szCs w:val="24"/>
        </w:rPr>
        <w:t>оценке работ, состоящих только из задач:</w:t>
      </w:r>
      <w:r w:rsidRPr="008578AE">
        <w:rPr>
          <w:rFonts w:ascii="Times New Roman" w:hAnsi="Times New Roman" w:cs="Times New Roman"/>
          <w:sz w:val="24"/>
          <w:szCs w:val="24"/>
        </w:rPr>
        <w:br/>
      </w:r>
      <w:r w:rsidRPr="008578AE">
        <w:rPr>
          <w:rFonts w:ascii="Times New Roman" w:hAnsi="Times New Roman" w:cs="Times New Roman"/>
          <w:b/>
          <w:sz w:val="24"/>
          <w:szCs w:val="24"/>
        </w:rPr>
        <w:t>Оценка "5"</w:t>
      </w:r>
      <w:r w:rsidRPr="008578AE">
        <w:rPr>
          <w:rFonts w:ascii="Times New Roman" w:hAnsi="Times New Roman" w:cs="Times New Roman"/>
          <w:sz w:val="24"/>
          <w:szCs w:val="24"/>
        </w:rPr>
        <w:t xml:space="preserve"> ставится, если задачи решены без ошибок;</w:t>
      </w:r>
      <w:r w:rsidRPr="008578AE">
        <w:rPr>
          <w:rFonts w:ascii="Times New Roman" w:hAnsi="Times New Roman" w:cs="Times New Roman"/>
          <w:sz w:val="24"/>
          <w:szCs w:val="24"/>
        </w:rPr>
        <w:br/>
      </w:r>
      <w:r w:rsidRPr="008578AE">
        <w:rPr>
          <w:rFonts w:ascii="Times New Roman" w:hAnsi="Times New Roman" w:cs="Times New Roman"/>
          <w:b/>
          <w:sz w:val="24"/>
          <w:szCs w:val="24"/>
        </w:rPr>
        <w:t>Оценка "4"</w:t>
      </w:r>
      <w:r w:rsidRPr="008578AE">
        <w:rPr>
          <w:rFonts w:ascii="Times New Roman" w:hAnsi="Times New Roman" w:cs="Times New Roman"/>
          <w:sz w:val="24"/>
          <w:szCs w:val="24"/>
        </w:rPr>
        <w:t xml:space="preserve"> ставится, если допущены 1-2 ошибки;</w:t>
      </w:r>
      <w:r w:rsidRPr="008578AE">
        <w:rPr>
          <w:rFonts w:ascii="Times New Roman" w:hAnsi="Times New Roman" w:cs="Times New Roman"/>
          <w:sz w:val="24"/>
          <w:szCs w:val="24"/>
        </w:rPr>
        <w:br/>
      </w:r>
      <w:r w:rsidRPr="008578AE">
        <w:rPr>
          <w:rFonts w:ascii="Times New Roman" w:hAnsi="Times New Roman" w:cs="Times New Roman"/>
          <w:b/>
          <w:sz w:val="24"/>
          <w:szCs w:val="24"/>
        </w:rPr>
        <w:t>Оценка "3"</w:t>
      </w:r>
      <w:r w:rsidRPr="008578AE">
        <w:rPr>
          <w:rFonts w:ascii="Times New Roman" w:hAnsi="Times New Roman" w:cs="Times New Roman"/>
          <w:sz w:val="24"/>
          <w:szCs w:val="24"/>
        </w:rPr>
        <w:t xml:space="preserve"> ставится, если допущены 1-2 ошибки и 3-4 недочета;</w:t>
      </w:r>
      <w:r w:rsidRPr="008578AE">
        <w:rPr>
          <w:rFonts w:ascii="Times New Roman" w:hAnsi="Times New Roman" w:cs="Times New Roman"/>
          <w:sz w:val="24"/>
          <w:szCs w:val="24"/>
        </w:rPr>
        <w:br/>
      </w:r>
      <w:r w:rsidRPr="008578AE">
        <w:rPr>
          <w:rFonts w:ascii="Times New Roman" w:hAnsi="Times New Roman" w:cs="Times New Roman"/>
          <w:b/>
          <w:sz w:val="24"/>
          <w:szCs w:val="24"/>
        </w:rPr>
        <w:t>Оценка "2"</w:t>
      </w:r>
      <w:r w:rsidRPr="008578AE">
        <w:rPr>
          <w:rFonts w:ascii="Times New Roman" w:hAnsi="Times New Roman" w:cs="Times New Roman"/>
          <w:sz w:val="24"/>
          <w:szCs w:val="24"/>
        </w:rPr>
        <w:t xml:space="preserve"> ставится, если допущены 3 и более ошибок;</w:t>
      </w:r>
      <w:r w:rsidRPr="008578AE">
        <w:rPr>
          <w:rFonts w:ascii="Times New Roman" w:hAnsi="Times New Roman" w:cs="Times New Roman"/>
          <w:sz w:val="24"/>
          <w:szCs w:val="24"/>
        </w:rPr>
        <w:br/>
      </w:r>
      <w:r w:rsidRPr="008578AE">
        <w:rPr>
          <w:rFonts w:ascii="Times New Roman" w:hAnsi="Times New Roman" w:cs="Times New Roman"/>
          <w:sz w:val="24"/>
          <w:szCs w:val="24"/>
        </w:rPr>
        <w:br/>
        <w:t xml:space="preserve">При оценке комбинированных работ: </w:t>
      </w:r>
      <w:r w:rsidRPr="008578AE">
        <w:rPr>
          <w:rFonts w:ascii="Times New Roman" w:hAnsi="Times New Roman" w:cs="Times New Roman"/>
          <w:sz w:val="24"/>
          <w:szCs w:val="24"/>
        </w:rPr>
        <w:br/>
      </w:r>
      <w:r w:rsidRPr="008578AE">
        <w:rPr>
          <w:rFonts w:ascii="Times New Roman" w:hAnsi="Times New Roman" w:cs="Times New Roman"/>
          <w:b/>
          <w:sz w:val="24"/>
          <w:szCs w:val="24"/>
        </w:rPr>
        <w:t>Оценка "5"</w:t>
      </w:r>
      <w:r w:rsidRPr="008578AE">
        <w:rPr>
          <w:rFonts w:ascii="Times New Roman" w:hAnsi="Times New Roman" w:cs="Times New Roman"/>
          <w:sz w:val="24"/>
          <w:szCs w:val="24"/>
        </w:rPr>
        <w:t xml:space="preserve"> ставится, если работа выполнена безошибочно;</w:t>
      </w:r>
      <w:r w:rsidRPr="008578AE">
        <w:rPr>
          <w:rFonts w:ascii="Times New Roman" w:hAnsi="Times New Roman" w:cs="Times New Roman"/>
          <w:sz w:val="24"/>
          <w:szCs w:val="24"/>
        </w:rPr>
        <w:br/>
      </w:r>
      <w:r w:rsidRPr="008578AE">
        <w:rPr>
          <w:rFonts w:ascii="Times New Roman" w:hAnsi="Times New Roman" w:cs="Times New Roman"/>
          <w:b/>
          <w:sz w:val="24"/>
          <w:szCs w:val="24"/>
        </w:rPr>
        <w:t>Оценка "4"</w:t>
      </w:r>
      <w:r w:rsidRPr="008578AE">
        <w:rPr>
          <w:rFonts w:ascii="Times New Roman" w:hAnsi="Times New Roman" w:cs="Times New Roman"/>
          <w:sz w:val="24"/>
          <w:szCs w:val="24"/>
        </w:rPr>
        <w:t xml:space="preserve"> ставится, если в работе допущены 1-2 ошибки и 1-2 недочета, при этом ошибки не должно быть в задаче;</w:t>
      </w:r>
      <w:r w:rsidRPr="008578AE">
        <w:rPr>
          <w:rFonts w:ascii="Times New Roman" w:hAnsi="Times New Roman" w:cs="Times New Roman"/>
          <w:sz w:val="24"/>
          <w:szCs w:val="24"/>
        </w:rPr>
        <w:br/>
      </w:r>
      <w:r w:rsidRPr="008578AE">
        <w:rPr>
          <w:rFonts w:ascii="Times New Roman" w:hAnsi="Times New Roman" w:cs="Times New Roman"/>
          <w:b/>
          <w:sz w:val="24"/>
          <w:szCs w:val="24"/>
        </w:rPr>
        <w:t>Оценка "3"</w:t>
      </w:r>
      <w:r w:rsidRPr="008578AE">
        <w:rPr>
          <w:rFonts w:ascii="Times New Roman" w:hAnsi="Times New Roman" w:cs="Times New Roman"/>
          <w:sz w:val="24"/>
          <w:szCs w:val="24"/>
        </w:rPr>
        <w:t xml:space="preserve"> ставится, если в работе допущены 3-4 ошибки и 3-4 недочета;</w:t>
      </w:r>
      <w:r w:rsidRPr="008578AE">
        <w:rPr>
          <w:rFonts w:ascii="Times New Roman" w:hAnsi="Times New Roman" w:cs="Times New Roman"/>
          <w:sz w:val="24"/>
          <w:szCs w:val="24"/>
        </w:rPr>
        <w:br/>
      </w:r>
      <w:r w:rsidRPr="008578AE">
        <w:rPr>
          <w:rFonts w:ascii="Times New Roman" w:hAnsi="Times New Roman" w:cs="Times New Roman"/>
          <w:b/>
          <w:sz w:val="24"/>
          <w:szCs w:val="24"/>
        </w:rPr>
        <w:t>Оценка "2"</w:t>
      </w:r>
      <w:r w:rsidRPr="008578AE">
        <w:rPr>
          <w:rFonts w:ascii="Times New Roman" w:hAnsi="Times New Roman" w:cs="Times New Roman"/>
          <w:sz w:val="24"/>
          <w:szCs w:val="24"/>
        </w:rPr>
        <w:t xml:space="preserve"> ставится, если в работе допущены 5 ошибок;</w:t>
      </w:r>
      <w:r w:rsidRPr="008578AE">
        <w:rPr>
          <w:rFonts w:ascii="Times New Roman" w:hAnsi="Times New Roman" w:cs="Times New Roman"/>
          <w:sz w:val="24"/>
          <w:szCs w:val="24"/>
        </w:rPr>
        <w:br/>
      </w:r>
      <w:r w:rsidRPr="008578AE">
        <w:rPr>
          <w:rFonts w:ascii="Times New Roman" w:hAnsi="Times New Roman" w:cs="Times New Roman"/>
          <w:sz w:val="24"/>
          <w:szCs w:val="24"/>
        </w:rPr>
        <w:br/>
        <w:t>При оценке работ, включающих в себя решение выражений на порядок действий:</w:t>
      </w:r>
      <w:r w:rsidRPr="008578AE">
        <w:rPr>
          <w:rFonts w:ascii="Times New Roman" w:hAnsi="Times New Roman" w:cs="Times New Roman"/>
          <w:sz w:val="24"/>
          <w:szCs w:val="24"/>
        </w:rPr>
        <w:br/>
      </w:r>
      <w:r w:rsidRPr="008578AE">
        <w:rPr>
          <w:rFonts w:ascii="Times New Roman" w:hAnsi="Times New Roman" w:cs="Times New Roman"/>
          <w:sz w:val="24"/>
          <w:szCs w:val="24"/>
        </w:rPr>
        <w:lastRenderedPageBreak/>
        <w:t>считается ошибкой неправильно выбранный порядок действий, неправильно выполненное арифметическое действие;</w:t>
      </w:r>
      <w:r w:rsidRPr="008578AE">
        <w:rPr>
          <w:rFonts w:ascii="Times New Roman" w:hAnsi="Times New Roman" w:cs="Times New Roman"/>
          <w:sz w:val="24"/>
          <w:szCs w:val="24"/>
        </w:rPr>
        <w:br/>
      </w:r>
      <w:r w:rsidRPr="008578AE">
        <w:rPr>
          <w:rFonts w:ascii="Times New Roman" w:hAnsi="Times New Roman" w:cs="Times New Roman"/>
          <w:b/>
          <w:sz w:val="24"/>
          <w:szCs w:val="24"/>
        </w:rPr>
        <w:t>Оценка "5"</w:t>
      </w:r>
      <w:r w:rsidRPr="008578AE">
        <w:rPr>
          <w:rFonts w:ascii="Times New Roman" w:hAnsi="Times New Roman" w:cs="Times New Roman"/>
          <w:sz w:val="24"/>
          <w:szCs w:val="24"/>
        </w:rPr>
        <w:t xml:space="preserve"> ставится, если работа выполнена безошибочно;</w:t>
      </w:r>
      <w:r w:rsidRPr="008578AE">
        <w:rPr>
          <w:rFonts w:ascii="Times New Roman" w:hAnsi="Times New Roman" w:cs="Times New Roman"/>
          <w:sz w:val="24"/>
          <w:szCs w:val="24"/>
        </w:rPr>
        <w:br/>
      </w:r>
      <w:r w:rsidRPr="008578AE">
        <w:rPr>
          <w:rFonts w:ascii="Times New Roman" w:hAnsi="Times New Roman" w:cs="Times New Roman"/>
          <w:b/>
          <w:sz w:val="24"/>
          <w:szCs w:val="24"/>
        </w:rPr>
        <w:t>Оценка "4"</w:t>
      </w:r>
      <w:r w:rsidRPr="008578AE">
        <w:rPr>
          <w:rFonts w:ascii="Times New Roman" w:hAnsi="Times New Roman" w:cs="Times New Roman"/>
          <w:sz w:val="24"/>
          <w:szCs w:val="24"/>
        </w:rPr>
        <w:t xml:space="preserve"> ставится, если в работе допущены 1-2 ошибка;</w:t>
      </w:r>
      <w:r w:rsidRPr="008578AE">
        <w:rPr>
          <w:rFonts w:ascii="Times New Roman" w:hAnsi="Times New Roman" w:cs="Times New Roman"/>
          <w:sz w:val="24"/>
          <w:szCs w:val="24"/>
        </w:rPr>
        <w:br/>
      </w:r>
      <w:r w:rsidRPr="008578AE">
        <w:rPr>
          <w:rFonts w:ascii="Times New Roman" w:hAnsi="Times New Roman" w:cs="Times New Roman"/>
          <w:b/>
          <w:sz w:val="24"/>
          <w:szCs w:val="24"/>
        </w:rPr>
        <w:t>Оценка "3"</w:t>
      </w:r>
      <w:r w:rsidRPr="008578AE">
        <w:rPr>
          <w:rFonts w:ascii="Times New Roman" w:hAnsi="Times New Roman" w:cs="Times New Roman"/>
          <w:sz w:val="24"/>
          <w:szCs w:val="24"/>
        </w:rPr>
        <w:t xml:space="preserve"> ставится, если в работе допущены 3 ошибки; </w:t>
      </w:r>
      <w:r w:rsidRPr="008578AE">
        <w:rPr>
          <w:rFonts w:ascii="Times New Roman" w:hAnsi="Times New Roman" w:cs="Times New Roman"/>
          <w:sz w:val="24"/>
          <w:szCs w:val="24"/>
        </w:rPr>
        <w:br/>
      </w:r>
      <w:r w:rsidRPr="008578AE">
        <w:rPr>
          <w:rFonts w:ascii="Times New Roman" w:hAnsi="Times New Roman" w:cs="Times New Roman"/>
          <w:b/>
          <w:sz w:val="24"/>
          <w:szCs w:val="24"/>
        </w:rPr>
        <w:t>Оценка "2"</w:t>
      </w:r>
      <w:r w:rsidRPr="008578AE">
        <w:rPr>
          <w:rFonts w:ascii="Times New Roman" w:hAnsi="Times New Roman" w:cs="Times New Roman"/>
          <w:sz w:val="24"/>
          <w:szCs w:val="24"/>
        </w:rPr>
        <w:t xml:space="preserve"> ставится, если в работе допущено 4 и более ошибок;</w:t>
      </w:r>
      <w:r w:rsidRPr="008578AE">
        <w:rPr>
          <w:rFonts w:ascii="Times New Roman" w:hAnsi="Times New Roman" w:cs="Times New Roman"/>
          <w:sz w:val="24"/>
          <w:szCs w:val="24"/>
        </w:rPr>
        <w:br/>
      </w:r>
      <w:r w:rsidRPr="008578AE">
        <w:rPr>
          <w:rFonts w:ascii="Times New Roman" w:hAnsi="Times New Roman" w:cs="Times New Roman"/>
          <w:sz w:val="24"/>
          <w:szCs w:val="24"/>
        </w:rPr>
        <w:br/>
        <w:t>При оценке работ, включающих в себя решение уравнений:</w:t>
      </w:r>
      <w:r w:rsidRPr="008578AE">
        <w:rPr>
          <w:rFonts w:ascii="Times New Roman" w:hAnsi="Times New Roman" w:cs="Times New Roman"/>
          <w:sz w:val="24"/>
          <w:szCs w:val="24"/>
        </w:rPr>
        <w:br/>
        <w:t>считается ошибкой неверный ход решения, неправильно выполненное действие, а также, если не выполнена проверка;</w:t>
      </w:r>
      <w:r w:rsidRPr="008578AE">
        <w:rPr>
          <w:rFonts w:ascii="Times New Roman" w:hAnsi="Times New Roman" w:cs="Times New Roman"/>
          <w:sz w:val="24"/>
          <w:szCs w:val="24"/>
        </w:rPr>
        <w:br/>
      </w:r>
      <w:r w:rsidRPr="008578AE">
        <w:rPr>
          <w:rFonts w:ascii="Times New Roman" w:hAnsi="Times New Roman" w:cs="Times New Roman"/>
          <w:b/>
          <w:sz w:val="24"/>
          <w:szCs w:val="24"/>
        </w:rPr>
        <w:t>Оценка "5"</w:t>
      </w:r>
      <w:r w:rsidRPr="008578AE">
        <w:rPr>
          <w:rFonts w:ascii="Times New Roman" w:hAnsi="Times New Roman" w:cs="Times New Roman"/>
          <w:sz w:val="24"/>
          <w:szCs w:val="24"/>
        </w:rPr>
        <w:t xml:space="preserve"> ставится, если работа выполнена безошибочно;</w:t>
      </w:r>
      <w:r w:rsidRPr="008578AE">
        <w:rPr>
          <w:rFonts w:ascii="Times New Roman" w:hAnsi="Times New Roman" w:cs="Times New Roman"/>
          <w:sz w:val="24"/>
          <w:szCs w:val="24"/>
        </w:rPr>
        <w:br/>
      </w:r>
      <w:r w:rsidRPr="008578AE">
        <w:rPr>
          <w:rFonts w:ascii="Times New Roman" w:hAnsi="Times New Roman" w:cs="Times New Roman"/>
          <w:b/>
          <w:sz w:val="24"/>
          <w:szCs w:val="24"/>
        </w:rPr>
        <w:t>Оценка "4"</w:t>
      </w:r>
      <w:r w:rsidRPr="008578AE">
        <w:rPr>
          <w:rFonts w:ascii="Times New Roman" w:hAnsi="Times New Roman" w:cs="Times New Roman"/>
          <w:sz w:val="24"/>
          <w:szCs w:val="24"/>
        </w:rPr>
        <w:t xml:space="preserve"> ставится, если в работе допущены 1-2 ошибка;</w:t>
      </w:r>
      <w:r w:rsidRPr="008578AE">
        <w:rPr>
          <w:rFonts w:ascii="Times New Roman" w:hAnsi="Times New Roman" w:cs="Times New Roman"/>
          <w:sz w:val="24"/>
          <w:szCs w:val="24"/>
        </w:rPr>
        <w:br/>
      </w:r>
      <w:r w:rsidRPr="008578AE">
        <w:rPr>
          <w:rFonts w:ascii="Times New Roman" w:hAnsi="Times New Roman" w:cs="Times New Roman"/>
          <w:b/>
          <w:sz w:val="24"/>
          <w:szCs w:val="24"/>
        </w:rPr>
        <w:t>Оценка "3"</w:t>
      </w:r>
      <w:r w:rsidRPr="008578AE">
        <w:rPr>
          <w:rFonts w:ascii="Times New Roman" w:hAnsi="Times New Roman" w:cs="Times New Roman"/>
          <w:sz w:val="24"/>
          <w:szCs w:val="24"/>
        </w:rPr>
        <w:t xml:space="preserve"> ставится, если в работе допущены 3 ошибки; </w:t>
      </w:r>
      <w:r w:rsidRPr="008578AE">
        <w:rPr>
          <w:rFonts w:ascii="Times New Roman" w:hAnsi="Times New Roman" w:cs="Times New Roman"/>
          <w:sz w:val="24"/>
          <w:szCs w:val="24"/>
        </w:rPr>
        <w:br/>
      </w:r>
      <w:r w:rsidRPr="008578AE">
        <w:rPr>
          <w:rFonts w:ascii="Times New Roman" w:hAnsi="Times New Roman" w:cs="Times New Roman"/>
          <w:b/>
          <w:sz w:val="24"/>
          <w:szCs w:val="24"/>
        </w:rPr>
        <w:t>Оценка "2"</w:t>
      </w:r>
      <w:r w:rsidRPr="008578AE">
        <w:rPr>
          <w:rFonts w:ascii="Times New Roman" w:hAnsi="Times New Roman" w:cs="Times New Roman"/>
          <w:sz w:val="24"/>
          <w:szCs w:val="24"/>
        </w:rPr>
        <w:t xml:space="preserve"> ставится, если в работе допущено 4 и более ошибок;</w:t>
      </w:r>
      <w:r w:rsidRPr="008578AE">
        <w:rPr>
          <w:rFonts w:ascii="Times New Roman" w:hAnsi="Times New Roman" w:cs="Times New Roman"/>
          <w:sz w:val="24"/>
          <w:szCs w:val="24"/>
        </w:rPr>
        <w:br/>
      </w:r>
      <w:r w:rsidRPr="008578AE">
        <w:rPr>
          <w:rFonts w:ascii="Times New Roman" w:hAnsi="Times New Roman" w:cs="Times New Roman"/>
          <w:sz w:val="24"/>
          <w:szCs w:val="24"/>
        </w:rPr>
        <w:br/>
        <w:t>При оценке заданий, связанных с геометрическим материалом:</w:t>
      </w:r>
      <w:r w:rsidRPr="008578AE">
        <w:rPr>
          <w:rFonts w:ascii="Times New Roman" w:hAnsi="Times New Roman" w:cs="Times New Roman"/>
          <w:sz w:val="24"/>
          <w:szCs w:val="24"/>
        </w:rPr>
        <w:br/>
        <w:t>считается ошибкой, если ученик неверно построил геометрическую фигуру, если не соблюдал размеры, неверно перевел одни единицы измерения в другие, если не умеет использовать чертежный инструмент для измерения или построения геометрических фигур;</w:t>
      </w:r>
      <w:r w:rsidRPr="008578AE">
        <w:rPr>
          <w:rFonts w:ascii="Times New Roman" w:hAnsi="Times New Roman" w:cs="Times New Roman"/>
          <w:sz w:val="24"/>
          <w:szCs w:val="24"/>
        </w:rPr>
        <w:br/>
      </w:r>
      <w:r w:rsidRPr="008578AE">
        <w:rPr>
          <w:rFonts w:ascii="Times New Roman" w:hAnsi="Times New Roman" w:cs="Times New Roman"/>
          <w:b/>
          <w:sz w:val="24"/>
          <w:szCs w:val="24"/>
        </w:rPr>
        <w:t>Оценка "5"</w:t>
      </w:r>
      <w:r w:rsidRPr="008578AE">
        <w:rPr>
          <w:rFonts w:ascii="Times New Roman" w:hAnsi="Times New Roman" w:cs="Times New Roman"/>
          <w:sz w:val="24"/>
          <w:szCs w:val="24"/>
        </w:rPr>
        <w:t xml:space="preserve"> ставится, если работа выполнена безошибочно;</w:t>
      </w:r>
      <w:r w:rsidRPr="008578AE">
        <w:rPr>
          <w:rFonts w:ascii="Times New Roman" w:hAnsi="Times New Roman" w:cs="Times New Roman"/>
          <w:sz w:val="24"/>
          <w:szCs w:val="24"/>
        </w:rPr>
        <w:br/>
      </w:r>
      <w:r w:rsidRPr="008578AE">
        <w:rPr>
          <w:rFonts w:ascii="Times New Roman" w:hAnsi="Times New Roman" w:cs="Times New Roman"/>
          <w:b/>
          <w:sz w:val="24"/>
          <w:szCs w:val="24"/>
        </w:rPr>
        <w:t>Оценка "4"</w:t>
      </w:r>
      <w:r w:rsidRPr="008578AE">
        <w:rPr>
          <w:rFonts w:ascii="Times New Roman" w:hAnsi="Times New Roman" w:cs="Times New Roman"/>
          <w:sz w:val="24"/>
          <w:szCs w:val="24"/>
        </w:rPr>
        <w:t xml:space="preserve"> ставится, если в работе допущены 1-2 ошибка;</w:t>
      </w:r>
      <w:r w:rsidRPr="008578AE">
        <w:rPr>
          <w:rFonts w:ascii="Times New Roman" w:hAnsi="Times New Roman" w:cs="Times New Roman"/>
          <w:sz w:val="24"/>
          <w:szCs w:val="24"/>
        </w:rPr>
        <w:br/>
      </w:r>
      <w:r w:rsidRPr="008578AE">
        <w:rPr>
          <w:rFonts w:ascii="Times New Roman" w:hAnsi="Times New Roman" w:cs="Times New Roman"/>
          <w:b/>
          <w:sz w:val="24"/>
          <w:szCs w:val="24"/>
        </w:rPr>
        <w:t>Оценка "3"</w:t>
      </w:r>
      <w:r w:rsidRPr="008578AE">
        <w:rPr>
          <w:rFonts w:ascii="Times New Roman" w:hAnsi="Times New Roman" w:cs="Times New Roman"/>
          <w:sz w:val="24"/>
          <w:szCs w:val="24"/>
        </w:rPr>
        <w:t xml:space="preserve"> ставится, если в работе допущены 3 ошибки; </w:t>
      </w:r>
      <w:r w:rsidRPr="008578AE">
        <w:rPr>
          <w:rFonts w:ascii="Times New Roman" w:hAnsi="Times New Roman" w:cs="Times New Roman"/>
          <w:sz w:val="24"/>
          <w:szCs w:val="24"/>
        </w:rPr>
        <w:br/>
      </w:r>
      <w:r w:rsidRPr="008578AE">
        <w:rPr>
          <w:rFonts w:ascii="Times New Roman" w:hAnsi="Times New Roman" w:cs="Times New Roman"/>
          <w:b/>
          <w:sz w:val="24"/>
          <w:szCs w:val="24"/>
        </w:rPr>
        <w:t>Оценка "2"</w:t>
      </w:r>
      <w:r w:rsidRPr="008578AE">
        <w:rPr>
          <w:rFonts w:ascii="Times New Roman" w:hAnsi="Times New Roman" w:cs="Times New Roman"/>
          <w:sz w:val="24"/>
          <w:szCs w:val="24"/>
        </w:rPr>
        <w:t xml:space="preserve"> ставится, если в работе допущено 4 и более ошибок;</w:t>
      </w:r>
      <w:r w:rsidRPr="008578AE">
        <w:rPr>
          <w:rFonts w:ascii="Times New Roman" w:hAnsi="Times New Roman" w:cs="Times New Roman"/>
          <w:sz w:val="24"/>
          <w:szCs w:val="24"/>
        </w:rPr>
        <w:br/>
      </w:r>
      <w:r w:rsidRPr="008578AE">
        <w:rPr>
          <w:rFonts w:ascii="Times New Roman" w:hAnsi="Times New Roman" w:cs="Times New Roman"/>
          <w:sz w:val="24"/>
          <w:szCs w:val="24"/>
        </w:rPr>
        <w:br/>
        <w:t xml:space="preserve">Примечание: за грамматические ошибки, допущенные в работе, оценка по математике не снижается. </w:t>
      </w:r>
      <w:r w:rsidRPr="008578AE">
        <w:rPr>
          <w:rFonts w:ascii="Times New Roman" w:hAnsi="Times New Roman" w:cs="Times New Roman"/>
          <w:sz w:val="24"/>
          <w:szCs w:val="24"/>
        </w:rPr>
        <w:br/>
      </w:r>
      <w:r w:rsidRPr="008578AE">
        <w:rPr>
          <w:rFonts w:ascii="Times New Roman" w:hAnsi="Times New Roman" w:cs="Times New Roman"/>
          <w:sz w:val="24"/>
          <w:szCs w:val="24"/>
        </w:rPr>
        <w:br/>
        <w:t>Оценка устных ответов.</w:t>
      </w:r>
      <w:r w:rsidRPr="008578AE">
        <w:rPr>
          <w:rFonts w:ascii="Times New Roman" w:hAnsi="Times New Roman" w:cs="Times New Roman"/>
          <w:sz w:val="24"/>
          <w:szCs w:val="24"/>
        </w:rPr>
        <w:br/>
        <w:t>В основу оценивания устного ответа учащихся положены следующие показатели: правильность, обоснованность, самостоятельность, полнота.</w:t>
      </w:r>
      <w:r w:rsidRPr="008578AE">
        <w:rPr>
          <w:rFonts w:ascii="Times New Roman" w:hAnsi="Times New Roman" w:cs="Times New Roman"/>
          <w:sz w:val="24"/>
          <w:szCs w:val="24"/>
        </w:rPr>
        <w:br/>
        <w:t>Ошибки :</w:t>
      </w:r>
      <w:r w:rsidRPr="008578AE">
        <w:rPr>
          <w:rFonts w:ascii="Times New Roman" w:hAnsi="Times New Roman" w:cs="Times New Roman"/>
          <w:sz w:val="24"/>
          <w:szCs w:val="24"/>
        </w:rPr>
        <w:br/>
        <w:t xml:space="preserve">- неправильный ответ на поставленный вопрос; </w:t>
      </w:r>
      <w:r w:rsidRPr="008578AE">
        <w:rPr>
          <w:rFonts w:ascii="Times New Roman" w:hAnsi="Times New Roman" w:cs="Times New Roman"/>
          <w:sz w:val="24"/>
          <w:szCs w:val="24"/>
        </w:rPr>
        <w:br/>
        <w:t>- неумение ответить на поставленный вопрос или выполнить задание без помощи учителя;</w:t>
      </w:r>
      <w:r w:rsidRPr="008578AE">
        <w:rPr>
          <w:rFonts w:ascii="Times New Roman" w:hAnsi="Times New Roman" w:cs="Times New Roman"/>
          <w:sz w:val="24"/>
          <w:szCs w:val="24"/>
        </w:rPr>
        <w:br/>
        <w:t>- при правильном выполнении задания неумение дать соответствующие объяснения.</w:t>
      </w:r>
      <w:r w:rsidRPr="008578AE">
        <w:rPr>
          <w:rFonts w:ascii="Times New Roman" w:hAnsi="Times New Roman" w:cs="Times New Roman"/>
          <w:sz w:val="24"/>
          <w:szCs w:val="24"/>
        </w:rPr>
        <w:br/>
        <w:t>Недочеты :</w:t>
      </w:r>
      <w:r w:rsidRPr="008578AE">
        <w:rPr>
          <w:rFonts w:ascii="Times New Roman" w:hAnsi="Times New Roman" w:cs="Times New Roman"/>
          <w:sz w:val="24"/>
          <w:szCs w:val="24"/>
        </w:rPr>
        <w:br/>
        <w:t>- неточный или неполный ответ на поставленный вопрос;</w:t>
      </w:r>
      <w:r w:rsidRPr="008578AE">
        <w:rPr>
          <w:rFonts w:ascii="Times New Roman" w:hAnsi="Times New Roman" w:cs="Times New Roman"/>
          <w:sz w:val="24"/>
          <w:szCs w:val="24"/>
        </w:rPr>
        <w:br/>
        <w:t>- при правильном ответе неумение самостоятельно и полно обосновать и проиллюстрировать его;</w:t>
      </w:r>
      <w:r w:rsidRPr="008578AE">
        <w:rPr>
          <w:rFonts w:ascii="Times New Roman" w:hAnsi="Times New Roman" w:cs="Times New Roman"/>
          <w:sz w:val="24"/>
          <w:szCs w:val="24"/>
        </w:rPr>
        <w:br/>
        <w:t xml:space="preserve">- неумение точно сформулировать ответ решенной задачи; </w:t>
      </w:r>
      <w:r w:rsidRPr="008578AE">
        <w:rPr>
          <w:rFonts w:ascii="Times New Roman" w:hAnsi="Times New Roman" w:cs="Times New Roman"/>
          <w:sz w:val="24"/>
          <w:szCs w:val="24"/>
        </w:rPr>
        <w:br/>
        <w:t xml:space="preserve">- медленный темп выполнения задания, не являющийся индивидуальной особенностью школьника; </w:t>
      </w:r>
      <w:r w:rsidRPr="008578AE">
        <w:rPr>
          <w:rFonts w:ascii="Times New Roman" w:hAnsi="Times New Roman" w:cs="Times New Roman"/>
          <w:sz w:val="24"/>
          <w:szCs w:val="24"/>
        </w:rPr>
        <w:br/>
        <w:t>- неправильное произношение математических терминов.</w:t>
      </w:r>
      <w:r w:rsidRPr="008578AE">
        <w:rPr>
          <w:rFonts w:ascii="Times New Roman" w:hAnsi="Times New Roman" w:cs="Times New Roman"/>
          <w:sz w:val="24"/>
          <w:szCs w:val="24"/>
        </w:rPr>
        <w:br/>
      </w:r>
      <w:r w:rsidRPr="008578AE">
        <w:rPr>
          <w:rFonts w:ascii="Times New Roman" w:hAnsi="Times New Roman" w:cs="Times New Roman"/>
          <w:sz w:val="24"/>
          <w:szCs w:val="24"/>
        </w:rPr>
        <w:br/>
      </w:r>
      <w:r w:rsidRPr="008578AE">
        <w:rPr>
          <w:rFonts w:ascii="Times New Roman" w:hAnsi="Times New Roman" w:cs="Times New Roman"/>
          <w:b/>
          <w:sz w:val="24"/>
          <w:szCs w:val="24"/>
        </w:rPr>
        <w:t>Оценка "5"</w:t>
      </w:r>
      <w:r w:rsidRPr="008578AE">
        <w:rPr>
          <w:rFonts w:ascii="Times New Roman" w:hAnsi="Times New Roman" w:cs="Times New Roman"/>
          <w:sz w:val="24"/>
          <w:szCs w:val="24"/>
        </w:rPr>
        <w:t xml:space="preserve"> ставится ученику, если он:</w:t>
      </w:r>
      <w:r w:rsidRPr="008578AE">
        <w:rPr>
          <w:rFonts w:ascii="Times New Roman" w:hAnsi="Times New Roman" w:cs="Times New Roman"/>
          <w:sz w:val="24"/>
          <w:szCs w:val="24"/>
        </w:rPr>
        <w:br/>
        <w:t>- при ответе обнаруживает осознанное усвоение изученного учебного материала и умеет им самостоятельно пользоваться;</w:t>
      </w:r>
      <w:r w:rsidRPr="008578AE">
        <w:rPr>
          <w:rFonts w:ascii="Times New Roman" w:hAnsi="Times New Roman" w:cs="Times New Roman"/>
          <w:sz w:val="24"/>
          <w:szCs w:val="24"/>
        </w:rPr>
        <w:br/>
        <w:t>- производит вычисления правильно и достаточно быстро;</w:t>
      </w:r>
      <w:r w:rsidRPr="008578AE">
        <w:rPr>
          <w:rFonts w:ascii="Times New Roman" w:hAnsi="Times New Roman" w:cs="Times New Roman"/>
          <w:sz w:val="24"/>
          <w:szCs w:val="24"/>
        </w:rPr>
        <w:br/>
        <w:t>- умеет самостоятельно решить задачу (составить план, решить, объяснить ход решения и точно сформулировать ответ на вопрос задачи);</w:t>
      </w:r>
      <w:r w:rsidRPr="008578AE">
        <w:rPr>
          <w:rFonts w:ascii="Times New Roman" w:hAnsi="Times New Roman" w:cs="Times New Roman"/>
          <w:sz w:val="24"/>
          <w:szCs w:val="24"/>
        </w:rPr>
        <w:br/>
        <w:t>- правильно выполняет практические задания.</w:t>
      </w:r>
      <w:r w:rsidRPr="008578AE">
        <w:rPr>
          <w:rFonts w:ascii="Times New Roman" w:hAnsi="Times New Roman" w:cs="Times New Roman"/>
          <w:sz w:val="24"/>
          <w:szCs w:val="24"/>
        </w:rPr>
        <w:br/>
      </w:r>
      <w:r w:rsidRPr="008578AE">
        <w:rPr>
          <w:rFonts w:ascii="Times New Roman" w:hAnsi="Times New Roman" w:cs="Times New Roman"/>
          <w:b/>
          <w:sz w:val="24"/>
          <w:szCs w:val="24"/>
        </w:rPr>
        <w:t>Оценка "4"</w:t>
      </w:r>
      <w:r w:rsidRPr="008578AE">
        <w:rPr>
          <w:rFonts w:ascii="Times New Roman" w:hAnsi="Times New Roman" w:cs="Times New Roman"/>
          <w:sz w:val="24"/>
          <w:szCs w:val="24"/>
        </w:rPr>
        <w:t>ставится ученику, если его ответ в основном соответствует требованиям, установленным для оценки "5", но:</w:t>
      </w:r>
      <w:r w:rsidRPr="008578AE">
        <w:rPr>
          <w:rFonts w:ascii="Times New Roman" w:hAnsi="Times New Roman" w:cs="Times New Roman"/>
          <w:sz w:val="24"/>
          <w:szCs w:val="24"/>
        </w:rPr>
        <w:br/>
      </w:r>
      <w:r w:rsidRPr="008578AE">
        <w:rPr>
          <w:rFonts w:ascii="Times New Roman" w:hAnsi="Times New Roman" w:cs="Times New Roman"/>
          <w:sz w:val="24"/>
          <w:szCs w:val="24"/>
        </w:rPr>
        <w:lastRenderedPageBreak/>
        <w:t>- ученик допускает отдельные неточности в формулировках;</w:t>
      </w:r>
      <w:r w:rsidRPr="008578AE">
        <w:rPr>
          <w:rFonts w:ascii="Times New Roman" w:hAnsi="Times New Roman" w:cs="Times New Roman"/>
          <w:sz w:val="24"/>
          <w:szCs w:val="24"/>
        </w:rPr>
        <w:br/>
        <w:t>- не всегда использует рациональные приемы вычислений.</w:t>
      </w:r>
      <w:r w:rsidRPr="008578AE">
        <w:rPr>
          <w:rFonts w:ascii="Times New Roman" w:hAnsi="Times New Roman" w:cs="Times New Roman"/>
          <w:sz w:val="24"/>
          <w:szCs w:val="24"/>
        </w:rPr>
        <w:br/>
        <w:t>При этом ученик легко исправляет эти недочеты сам при указании на них учителем.</w:t>
      </w:r>
      <w:r w:rsidRPr="008578AE">
        <w:rPr>
          <w:rFonts w:ascii="Times New Roman" w:hAnsi="Times New Roman" w:cs="Times New Roman"/>
          <w:sz w:val="24"/>
          <w:szCs w:val="24"/>
        </w:rPr>
        <w:br/>
      </w:r>
      <w:r w:rsidRPr="008578AE">
        <w:rPr>
          <w:rFonts w:ascii="Times New Roman" w:hAnsi="Times New Roman" w:cs="Times New Roman"/>
          <w:b/>
          <w:sz w:val="24"/>
          <w:szCs w:val="24"/>
        </w:rPr>
        <w:t>Оценка "3"</w:t>
      </w:r>
      <w:r w:rsidRPr="008578AE">
        <w:rPr>
          <w:rFonts w:ascii="Times New Roman" w:hAnsi="Times New Roman" w:cs="Times New Roman"/>
          <w:sz w:val="24"/>
          <w:szCs w:val="24"/>
        </w:rPr>
        <w:t xml:space="preserve"> ставится ученику, если он показывает осознанное усвоение более половины изученных вопросов, допускает ошибки в вычислениях и решении задач, но исправляет их с помощью учителя.</w:t>
      </w:r>
      <w:r w:rsidRPr="008578AE">
        <w:rPr>
          <w:rFonts w:ascii="Times New Roman" w:hAnsi="Times New Roman" w:cs="Times New Roman"/>
          <w:sz w:val="24"/>
          <w:szCs w:val="24"/>
        </w:rPr>
        <w:br/>
      </w:r>
      <w:r w:rsidRPr="008578AE">
        <w:rPr>
          <w:rFonts w:ascii="Times New Roman" w:hAnsi="Times New Roman" w:cs="Times New Roman"/>
          <w:b/>
          <w:sz w:val="24"/>
          <w:szCs w:val="24"/>
        </w:rPr>
        <w:t>Оценка "2"</w:t>
      </w:r>
      <w:r w:rsidRPr="008578AE">
        <w:rPr>
          <w:rFonts w:ascii="Times New Roman" w:hAnsi="Times New Roman" w:cs="Times New Roman"/>
          <w:sz w:val="24"/>
          <w:szCs w:val="24"/>
        </w:rPr>
        <w:t xml:space="preserve"> ставится ученику, если он обнаруживает незнание большей части программного материала, не справляется с решением задач и вычислениями даже с помощью учителя.</w:t>
      </w:r>
      <w:r w:rsidRPr="008578AE">
        <w:rPr>
          <w:rFonts w:ascii="Times New Roman" w:hAnsi="Times New Roman" w:cs="Times New Roman"/>
          <w:sz w:val="24"/>
          <w:szCs w:val="24"/>
        </w:rPr>
        <w:br/>
      </w:r>
      <w:r w:rsidRPr="008578AE">
        <w:rPr>
          <w:rFonts w:ascii="Times New Roman" w:hAnsi="Times New Roman" w:cs="Times New Roman"/>
          <w:sz w:val="24"/>
          <w:szCs w:val="24"/>
        </w:rPr>
        <w:br/>
      </w:r>
      <w:r w:rsidRPr="008578AE">
        <w:rPr>
          <w:rFonts w:ascii="Times New Roman" w:hAnsi="Times New Roman" w:cs="Times New Roman"/>
          <w:b/>
          <w:sz w:val="24"/>
          <w:szCs w:val="24"/>
        </w:rPr>
        <w:t>Итоговая оценка знаний, умений и навыков</w:t>
      </w:r>
      <w:r w:rsidRPr="008578AE">
        <w:rPr>
          <w:rFonts w:ascii="Times New Roman" w:hAnsi="Times New Roman" w:cs="Times New Roman"/>
          <w:b/>
          <w:sz w:val="24"/>
          <w:szCs w:val="24"/>
        </w:rPr>
        <w:br/>
      </w:r>
      <w:r w:rsidRPr="008578AE">
        <w:rPr>
          <w:rFonts w:ascii="Times New Roman" w:hAnsi="Times New Roman" w:cs="Times New Roman"/>
          <w:sz w:val="24"/>
          <w:szCs w:val="24"/>
        </w:rPr>
        <w:t xml:space="preserve">1. . За учебную четверть и за год знания, умения и навыки учащихся по математике в 1-4 классах оцениваются одним баллом. 2. Основанием для выставления итого вой оценки знаний служат результаты наблюдений учителя за повседневной работой учеников, устного опроса, текущих и итоговых контрольных работ. Однако последним придается наибольшее значение. </w:t>
      </w:r>
      <w:r w:rsidRPr="008578AE">
        <w:rPr>
          <w:rFonts w:ascii="Times New Roman" w:hAnsi="Times New Roman" w:cs="Times New Roman"/>
          <w:sz w:val="24"/>
          <w:szCs w:val="24"/>
        </w:rPr>
        <w:br/>
        <w:t>3. При выставлении итоговой оценки учитывается как уровень теоретических знаний ученика, так и овладение им практическими умениями и навыками. Однако ученику не может быть выставлена положительная итоговая оценка по математике, если все или большинство его текущих обучающих и контрольных работ, а также итоговая контрольная работа оценены как неудовлетворительные, хотя его устные ответы оценивались положительно.</w:t>
      </w:r>
      <w:r w:rsidRPr="008578AE">
        <w:rPr>
          <w:rFonts w:ascii="Times New Roman" w:hAnsi="Times New Roman" w:cs="Times New Roman"/>
          <w:sz w:val="24"/>
          <w:szCs w:val="24"/>
        </w:rPr>
        <w:br/>
        <w:t>Особенности организации контроля по математике.</w:t>
      </w:r>
      <w:r w:rsidRPr="008578AE">
        <w:rPr>
          <w:rFonts w:ascii="Times New Roman" w:hAnsi="Times New Roman" w:cs="Times New Roman"/>
          <w:sz w:val="24"/>
          <w:szCs w:val="24"/>
        </w:rPr>
        <w:br/>
        <w:t>Текущий контроль по математике можно осуществлять как в письменной, так и в устной форме. Письменные работы для текущего контроля рекомендуется проводить не реже одного раза в неделю в форме самостоятельной работы или математического диктанта. Желательно, чтобы работы для текущего контроля состояли из нескольких однотипных заданий, с помощью которых осуществляется всесторонняя проверка только одного определенного умения (например, умения сравнивать натуральные числа, умения находить площадь прямоугольника и др.).</w:t>
      </w:r>
      <w:r w:rsidRPr="008578AE">
        <w:rPr>
          <w:rFonts w:ascii="Times New Roman" w:hAnsi="Times New Roman" w:cs="Times New Roman"/>
          <w:sz w:val="24"/>
          <w:szCs w:val="24"/>
        </w:rPr>
        <w:br/>
        <w:t>Тематический контроль по математике в начальной школе проводится в основном в письменной форме. Для тематических проверок выбираются узловые вопросы программы: приемы устных вычислений, действия с многозначными числами, измерение величин и др. Среди тематических проверочных работ особое место занимают работы, с помощью которых проверяются знания табличных случаев сложения, вычитания, умножения и деления. Для обеспечения самостоятельности учащихся подбирается несколько вариантов работы, каждый из которых содержит 30 примеров (соответственно по 15 на сложение и вычитание или умножение и деление). На выполнение такой работы отводится 5-6 минут урока.</w:t>
      </w:r>
      <w:r w:rsidRPr="008578AE">
        <w:rPr>
          <w:rFonts w:ascii="Times New Roman" w:hAnsi="Times New Roman" w:cs="Times New Roman"/>
          <w:sz w:val="24"/>
          <w:szCs w:val="24"/>
        </w:rPr>
        <w:br/>
        <w:t>Итоговый контроль по математике проводится в форме контрольных работ комбинированного характера (они содержат арифметические задачи, примеры, задания по геометрии и др.). В этих работах сначала отдельно оценивается выполнение задач, примеров, заданий по геометрии, а затем выводится итоговая отметка за всю работу.</w:t>
      </w:r>
      <w:r w:rsidRPr="008578AE">
        <w:rPr>
          <w:rFonts w:ascii="Times New Roman" w:hAnsi="Times New Roman" w:cs="Times New Roman"/>
          <w:sz w:val="24"/>
          <w:szCs w:val="24"/>
        </w:rPr>
        <w:br/>
        <w:t>При этом итоговая отметка не выставляется как средний балл, а определяется с учетом тех видов заданий, которые для данной работы являются основными.</w:t>
      </w:r>
    </w:p>
    <w:p w:rsidR="00867CE9" w:rsidRPr="008578AE" w:rsidRDefault="00867CE9" w:rsidP="008578AE">
      <w:pPr>
        <w:pStyle w:val="a8"/>
        <w:spacing w:line="240" w:lineRule="auto"/>
        <w:contextualSpacing/>
        <w:jc w:val="left"/>
        <w:rPr>
          <w:rFonts w:ascii="Times New Roman" w:hAnsi="Times New Roman" w:cs="Times New Roman"/>
          <w:sz w:val="24"/>
          <w:szCs w:val="24"/>
        </w:rPr>
      </w:pPr>
    </w:p>
    <w:p w:rsidR="001D0858" w:rsidRPr="008578AE" w:rsidRDefault="001D0858" w:rsidP="008578AE">
      <w:pPr>
        <w:pStyle w:val="a8"/>
        <w:spacing w:line="240" w:lineRule="auto"/>
        <w:contextualSpacing/>
        <w:jc w:val="left"/>
        <w:rPr>
          <w:rFonts w:ascii="Times New Roman" w:hAnsi="Times New Roman" w:cs="Times New Roman"/>
          <w:sz w:val="24"/>
          <w:szCs w:val="24"/>
        </w:rPr>
      </w:pPr>
    </w:p>
    <w:p w:rsidR="001D0858" w:rsidRPr="008578AE" w:rsidRDefault="001D0858" w:rsidP="008578AE">
      <w:pPr>
        <w:pStyle w:val="a8"/>
        <w:spacing w:line="240" w:lineRule="auto"/>
        <w:contextualSpacing/>
        <w:jc w:val="left"/>
        <w:rPr>
          <w:rFonts w:ascii="Times New Roman" w:hAnsi="Times New Roman" w:cs="Times New Roman"/>
          <w:sz w:val="24"/>
          <w:szCs w:val="24"/>
        </w:rPr>
      </w:pPr>
    </w:p>
    <w:p w:rsidR="001D0858" w:rsidRPr="008578AE" w:rsidRDefault="001D0858" w:rsidP="008578AE">
      <w:pPr>
        <w:pStyle w:val="a8"/>
        <w:spacing w:line="240" w:lineRule="auto"/>
        <w:contextualSpacing/>
        <w:jc w:val="left"/>
        <w:rPr>
          <w:rFonts w:ascii="Times New Roman" w:hAnsi="Times New Roman" w:cs="Times New Roman"/>
          <w:sz w:val="24"/>
          <w:szCs w:val="24"/>
        </w:rPr>
        <w:sectPr w:rsidR="001D0858" w:rsidRPr="008578AE" w:rsidSect="004C16A6">
          <w:footerReference w:type="even" r:id="rId11"/>
          <w:footerReference w:type="default" r:id="rId12"/>
          <w:footerReference w:type="first" r:id="rId13"/>
          <w:footnotePr>
            <w:numRestart w:val="eachPage"/>
          </w:footnotePr>
          <w:type w:val="nextColumn"/>
          <w:pgSz w:w="11907" w:h="16839" w:code="9"/>
          <w:pgMar w:top="1134" w:right="1134" w:bottom="1134" w:left="1134" w:header="0" w:footer="6" w:gutter="0"/>
          <w:pgNumType w:start="13"/>
          <w:cols w:space="720"/>
          <w:noEndnote/>
          <w:docGrid w:linePitch="360"/>
        </w:sectPr>
      </w:pPr>
    </w:p>
    <w:p w:rsidR="001D0858" w:rsidRPr="008578AE" w:rsidRDefault="001D0858" w:rsidP="008578AE">
      <w:pPr>
        <w:pStyle w:val="a8"/>
        <w:spacing w:line="240" w:lineRule="auto"/>
        <w:contextualSpacing/>
        <w:jc w:val="left"/>
        <w:rPr>
          <w:rFonts w:ascii="Times New Roman" w:hAnsi="Times New Roman" w:cs="Times New Roman"/>
          <w:sz w:val="24"/>
          <w:szCs w:val="24"/>
        </w:rPr>
      </w:pPr>
    </w:p>
    <w:p w:rsidR="00B95271" w:rsidRPr="008578AE" w:rsidRDefault="00B95271" w:rsidP="008578AE">
      <w:pPr>
        <w:jc w:val="center"/>
      </w:pPr>
      <w:r w:rsidRPr="008578AE">
        <w:rPr>
          <w:b/>
          <w:smallCaps/>
        </w:rPr>
        <w:t xml:space="preserve">                 Календарно-тематическое планирование по математике </w:t>
      </w:r>
      <w:r w:rsidR="005C46B6">
        <w:rPr>
          <w:b/>
          <w:smallCaps/>
        </w:rPr>
        <w:t>136 ч</w:t>
      </w:r>
    </w:p>
    <w:p w:rsidR="00B95271" w:rsidRPr="008578AE" w:rsidRDefault="00B95271" w:rsidP="008578AE"/>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39"/>
        <w:gridCol w:w="3737"/>
        <w:gridCol w:w="27"/>
        <w:gridCol w:w="2271"/>
        <w:gridCol w:w="2656"/>
        <w:gridCol w:w="2239"/>
        <w:gridCol w:w="2682"/>
        <w:gridCol w:w="18"/>
        <w:gridCol w:w="36"/>
        <w:gridCol w:w="182"/>
      </w:tblGrid>
      <w:tr w:rsidR="00C45D42" w:rsidRPr="008578AE" w:rsidTr="00C45D42">
        <w:trPr>
          <w:gridAfter w:val="1"/>
          <w:wAfter w:w="62" w:type="pct"/>
          <w:trHeight w:val="74"/>
        </w:trPr>
        <w:tc>
          <w:tcPr>
            <w:tcW w:w="318" w:type="pct"/>
            <w:vMerge w:val="restart"/>
            <w:shd w:val="clear" w:color="auto" w:fill="auto"/>
          </w:tcPr>
          <w:p w:rsidR="006D4976" w:rsidRPr="008578AE" w:rsidRDefault="006D4976" w:rsidP="008578AE">
            <w:pPr>
              <w:jc w:val="center"/>
              <w:rPr>
                <w:b/>
              </w:rPr>
            </w:pPr>
            <w:r w:rsidRPr="008578AE">
              <w:rPr>
                <w:b/>
              </w:rPr>
              <w:t xml:space="preserve">№ </w:t>
            </w:r>
          </w:p>
        </w:tc>
        <w:tc>
          <w:tcPr>
            <w:tcW w:w="1273" w:type="pct"/>
            <w:gridSpan w:val="2"/>
            <w:vMerge w:val="restart"/>
            <w:shd w:val="clear" w:color="auto" w:fill="auto"/>
          </w:tcPr>
          <w:p w:rsidR="006D4976" w:rsidRPr="008578AE" w:rsidRDefault="006D4976" w:rsidP="008578AE">
            <w:pPr>
              <w:shd w:val="clear" w:color="auto" w:fill="FFFFFF"/>
              <w:jc w:val="center"/>
              <w:rPr>
                <w:b/>
              </w:rPr>
            </w:pPr>
            <w:r w:rsidRPr="008578AE">
              <w:rPr>
                <w:b/>
              </w:rPr>
              <w:t>Тема урока</w:t>
            </w:r>
          </w:p>
        </w:tc>
        <w:tc>
          <w:tcPr>
            <w:tcW w:w="768" w:type="pct"/>
            <w:vMerge w:val="restart"/>
          </w:tcPr>
          <w:p w:rsidR="006D4976" w:rsidRPr="008578AE" w:rsidRDefault="006D4976" w:rsidP="008578AE">
            <w:pPr>
              <w:shd w:val="clear" w:color="auto" w:fill="FFFFFF"/>
              <w:jc w:val="center"/>
              <w:rPr>
                <w:b/>
              </w:rPr>
            </w:pPr>
            <w:r w:rsidRPr="008578AE">
              <w:rPr>
                <w:b/>
              </w:rPr>
              <w:t>Тип</w:t>
            </w:r>
          </w:p>
          <w:p w:rsidR="006D4976" w:rsidRPr="008578AE" w:rsidRDefault="006D4976" w:rsidP="008578AE">
            <w:pPr>
              <w:shd w:val="clear" w:color="auto" w:fill="FFFFFF"/>
              <w:jc w:val="center"/>
              <w:rPr>
                <w:b/>
              </w:rPr>
            </w:pPr>
            <w:r w:rsidRPr="008578AE">
              <w:rPr>
                <w:b/>
              </w:rPr>
              <w:t>урока</w:t>
            </w:r>
          </w:p>
        </w:tc>
        <w:tc>
          <w:tcPr>
            <w:tcW w:w="898" w:type="pct"/>
            <w:vMerge w:val="restart"/>
          </w:tcPr>
          <w:p w:rsidR="006D4976" w:rsidRPr="008578AE" w:rsidRDefault="00665147" w:rsidP="008578AE">
            <w:pPr>
              <w:jc w:val="center"/>
              <w:rPr>
                <w:b/>
              </w:rPr>
            </w:pPr>
            <w:r w:rsidRPr="008578AE">
              <w:rPr>
                <w:b/>
              </w:rPr>
              <w:t>Повторение</w:t>
            </w:r>
          </w:p>
        </w:tc>
        <w:tc>
          <w:tcPr>
            <w:tcW w:w="1682" w:type="pct"/>
            <w:gridSpan w:val="4"/>
          </w:tcPr>
          <w:p w:rsidR="006D4976" w:rsidRPr="008578AE" w:rsidRDefault="006D4976" w:rsidP="008578AE">
            <w:pPr>
              <w:jc w:val="center"/>
              <w:rPr>
                <w:b/>
              </w:rPr>
            </w:pPr>
            <w:r w:rsidRPr="008578AE">
              <w:rPr>
                <w:b/>
              </w:rPr>
              <w:t xml:space="preserve">Дата </w:t>
            </w:r>
          </w:p>
        </w:tc>
      </w:tr>
      <w:tr w:rsidR="00C45D42" w:rsidRPr="008578AE" w:rsidTr="00C45D42">
        <w:trPr>
          <w:gridAfter w:val="1"/>
          <w:wAfter w:w="62" w:type="pct"/>
          <w:trHeight w:val="81"/>
        </w:trPr>
        <w:tc>
          <w:tcPr>
            <w:tcW w:w="318" w:type="pct"/>
            <w:vMerge/>
            <w:shd w:val="clear" w:color="auto" w:fill="auto"/>
          </w:tcPr>
          <w:p w:rsidR="006D4976" w:rsidRPr="008578AE" w:rsidRDefault="006D4976" w:rsidP="008578AE">
            <w:pPr>
              <w:jc w:val="center"/>
              <w:rPr>
                <w:b/>
              </w:rPr>
            </w:pPr>
          </w:p>
        </w:tc>
        <w:tc>
          <w:tcPr>
            <w:tcW w:w="1273" w:type="pct"/>
            <w:gridSpan w:val="2"/>
            <w:vMerge/>
            <w:shd w:val="clear" w:color="auto" w:fill="auto"/>
          </w:tcPr>
          <w:p w:rsidR="006D4976" w:rsidRPr="008578AE" w:rsidRDefault="006D4976" w:rsidP="008578AE">
            <w:pPr>
              <w:shd w:val="clear" w:color="auto" w:fill="FFFFFF"/>
              <w:jc w:val="center"/>
              <w:rPr>
                <w:b/>
              </w:rPr>
            </w:pPr>
          </w:p>
        </w:tc>
        <w:tc>
          <w:tcPr>
            <w:tcW w:w="768" w:type="pct"/>
            <w:vMerge/>
          </w:tcPr>
          <w:p w:rsidR="006D4976" w:rsidRPr="008578AE" w:rsidRDefault="006D4976" w:rsidP="008578AE">
            <w:pPr>
              <w:shd w:val="clear" w:color="auto" w:fill="FFFFFF"/>
              <w:jc w:val="center"/>
              <w:rPr>
                <w:b/>
              </w:rPr>
            </w:pPr>
          </w:p>
        </w:tc>
        <w:tc>
          <w:tcPr>
            <w:tcW w:w="898" w:type="pct"/>
            <w:vMerge/>
          </w:tcPr>
          <w:p w:rsidR="006D4976" w:rsidRPr="008578AE" w:rsidRDefault="006D4976" w:rsidP="008578AE">
            <w:pPr>
              <w:jc w:val="center"/>
              <w:rPr>
                <w:b/>
              </w:rPr>
            </w:pPr>
          </w:p>
        </w:tc>
        <w:tc>
          <w:tcPr>
            <w:tcW w:w="757" w:type="pct"/>
          </w:tcPr>
          <w:p w:rsidR="006D4976" w:rsidRPr="008578AE" w:rsidRDefault="006D4976" w:rsidP="008578AE">
            <w:pPr>
              <w:jc w:val="center"/>
              <w:rPr>
                <w:b/>
              </w:rPr>
            </w:pPr>
            <w:r w:rsidRPr="008578AE">
              <w:rPr>
                <w:b/>
              </w:rPr>
              <w:t>план</w:t>
            </w:r>
          </w:p>
        </w:tc>
        <w:tc>
          <w:tcPr>
            <w:tcW w:w="925" w:type="pct"/>
            <w:gridSpan w:val="3"/>
          </w:tcPr>
          <w:p w:rsidR="006D4976" w:rsidRPr="008578AE" w:rsidRDefault="006D4976" w:rsidP="008578AE">
            <w:pPr>
              <w:jc w:val="center"/>
              <w:rPr>
                <w:b/>
              </w:rPr>
            </w:pPr>
            <w:r w:rsidRPr="008578AE">
              <w:rPr>
                <w:b/>
              </w:rPr>
              <w:t>факт</w:t>
            </w:r>
          </w:p>
        </w:tc>
      </w:tr>
      <w:tr w:rsidR="00C45D42" w:rsidRPr="008578AE" w:rsidTr="00C45D42">
        <w:trPr>
          <w:gridAfter w:val="1"/>
          <w:wAfter w:w="62" w:type="pct"/>
          <w:trHeight w:val="81"/>
        </w:trPr>
        <w:tc>
          <w:tcPr>
            <w:tcW w:w="4013" w:type="pct"/>
            <w:gridSpan w:val="6"/>
            <w:shd w:val="clear" w:color="auto" w:fill="auto"/>
          </w:tcPr>
          <w:p w:rsidR="00C45D42" w:rsidRPr="008578AE" w:rsidRDefault="00C45D42" w:rsidP="008578AE">
            <w:pPr>
              <w:jc w:val="center"/>
              <w:rPr>
                <w:b/>
              </w:rPr>
            </w:pPr>
            <w:r w:rsidRPr="008578AE">
              <w:rPr>
                <w:b/>
              </w:rPr>
              <w:t xml:space="preserve">                                                   Первая четверть- 36ч</w:t>
            </w:r>
          </w:p>
          <w:p w:rsidR="00C45D42" w:rsidRPr="008578AE" w:rsidRDefault="00C45D42" w:rsidP="008578AE">
            <w:pPr>
              <w:jc w:val="center"/>
              <w:rPr>
                <w:b/>
              </w:rPr>
            </w:pPr>
          </w:p>
        </w:tc>
        <w:tc>
          <w:tcPr>
            <w:tcW w:w="925" w:type="pct"/>
            <w:gridSpan w:val="3"/>
          </w:tcPr>
          <w:p w:rsidR="00C45D42" w:rsidRPr="008578AE" w:rsidRDefault="00C45D42" w:rsidP="008578AE">
            <w:pPr>
              <w:jc w:val="center"/>
              <w:rPr>
                <w:b/>
              </w:rPr>
            </w:pPr>
          </w:p>
        </w:tc>
      </w:tr>
      <w:tr w:rsidR="00C45D42" w:rsidRPr="008578AE" w:rsidTr="00C45D42">
        <w:trPr>
          <w:gridAfter w:val="9"/>
          <w:wAfter w:w="4682" w:type="pct"/>
          <w:trHeight w:val="276"/>
        </w:trPr>
        <w:tc>
          <w:tcPr>
            <w:tcW w:w="318" w:type="pct"/>
            <w:vMerge w:val="restart"/>
            <w:tcBorders>
              <w:right w:val="nil"/>
            </w:tcBorders>
            <w:shd w:val="clear" w:color="auto" w:fill="auto"/>
          </w:tcPr>
          <w:p w:rsidR="00C45D42" w:rsidRPr="008578AE" w:rsidRDefault="00C45D42" w:rsidP="008578AE">
            <w:pPr>
              <w:jc w:val="both"/>
              <w:rPr>
                <w:b/>
              </w:rPr>
            </w:pPr>
          </w:p>
        </w:tc>
      </w:tr>
      <w:tr w:rsidR="00C45D42" w:rsidRPr="008578AE" w:rsidTr="00C45D42">
        <w:trPr>
          <w:gridAfter w:val="3"/>
          <w:wAfter w:w="80" w:type="pct"/>
          <w:trHeight w:val="81"/>
        </w:trPr>
        <w:tc>
          <w:tcPr>
            <w:tcW w:w="318" w:type="pct"/>
            <w:vMerge/>
            <w:tcBorders>
              <w:right w:val="nil"/>
            </w:tcBorders>
            <w:shd w:val="clear" w:color="auto" w:fill="auto"/>
          </w:tcPr>
          <w:p w:rsidR="00C45D42" w:rsidRPr="008578AE" w:rsidRDefault="00C45D42" w:rsidP="008578AE">
            <w:pPr>
              <w:jc w:val="center"/>
              <w:rPr>
                <w:b/>
              </w:rPr>
            </w:pPr>
          </w:p>
        </w:tc>
        <w:tc>
          <w:tcPr>
            <w:tcW w:w="4603" w:type="pct"/>
            <w:gridSpan w:val="6"/>
            <w:tcBorders>
              <w:top w:val="nil"/>
              <w:left w:val="nil"/>
            </w:tcBorders>
          </w:tcPr>
          <w:p w:rsidR="00CA4E74" w:rsidRPr="008578AE" w:rsidRDefault="00C45D42" w:rsidP="00773E62">
            <w:pPr>
              <w:jc w:val="center"/>
              <w:rPr>
                <w:b/>
              </w:rPr>
            </w:pPr>
            <w:r w:rsidRPr="008578AE">
              <w:rPr>
                <w:b/>
              </w:rPr>
              <w:t>Раздел №1 Число и счет -10ч.</w:t>
            </w:r>
          </w:p>
          <w:p w:rsidR="00CA4E74" w:rsidRPr="008578AE" w:rsidRDefault="00C45D42" w:rsidP="008578AE">
            <w:pPr>
              <w:rPr>
                <w:b/>
              </w:rPr>
            </w:pPr>
            <w:r w:rsidRPr="008578AE">
              <w:rPr>
                <w:b/>
              </w:rPr>
              <w:t xml:space="preserve">УУД: </w:t>
            </w:r>
          </w:p>
          <w:p w:rsidR="00C45D42" w:rsidRPr="008578AE" w:rsidRDefault="00C45D42" w:rsidP="008578AE">
            <w:pPr>
              <w:jc w:val="both"/>
              <w:rPr>
                <w:b/>
              </w:rPr>
            </w:pPr>
            <w:r w:rsidRPr="008578AE">
              <w:rPr>
                <w:b/>
              </w:rPr>
              <w:t xml:space="preserve">Предметные: </w:t>
            </w:r>
            <w:r w:rsidRPr="008578AE">
              <w:t>Понимать, что такое десятичная система. Читать, записывать цифрами и сравнивать многозначные числа в пределах миллиона. Представлять</w:t>
            </w:r>
            <w:r w:rsidRPr="008578AE">
              <w:rPr>
                <w:bCs/>
              </w:rPr>
              <w:t xml:space="preserve"> </w:t>
            </w:r>
            <w:r w:rsidRPr="008578AE">
              <w:t xml:space="preserve">трёхзначные числа в виде суммы разрядных слагаемых. </w:t>
            </w:r>
            <w:r w:rsidRPr="008578AE">
              <w:rPr>
                <w:bCs/>
              </w:rPr>
              <w:t xml:space="preserve">Упорядочивать </w:t>
            </w:r>
            <w:r w:rsidRPr="008578AE">
              <w:t>многозначные числа, располагая их в порядке увеличения (уменьшения).</w:t>
            </w:r>
            <w:r w:rsidRPr="008578AE">
              <w:rPr>
                <w:spacing w:val="-2"/>
              </w:rPr>
              <w:t xml:space="preserve"> Называть разрядный и десятичный состав числа.</w:t>
            </w:r>
            <w:r w:rsidRPr="008578AE">
              <w:t xml:space="preserve"> Соблюдать алгоритмы письменного сложения и вычитания.  Правильно записывать числа в римской системе. Называть классы и разряды многозначного числа, а так</w:t>
            </w:r>
            <w:r w:rsidRPr="008578AE">
              <w:softHyphen/>
              <w:t>же читать и записывать многозначные числа в пределах мил</w:t>
            </w:r>
            <w:r w:rsidRPr="008578AE">
              <w:softHyphen/>
              <w:t xml:space="preserve">лиарда. Различать отношения «меньше на» и «меньше в», «больше на» </w:t>
            </w:r>
            <w:r w:rsidRPr="008578AE">
              <w:rPr>
                <w:smallCaps/>
              </w:rPr>
              <w:t xml:space="preserve"> </w:t>
            </w:r>
            <w:r w:rsidRPr="008578AE">
              <w:t>и «больше в»; решать задачи, содержащие эти отношения.</w:t>
            </w:r>
          </w:p>
          <w:p w:rsidR="00C45D42" w:rsidRPr="008578AE" w:rsidRDefault="00C45D42" w:rsidP="008578AE">
            <w:pPr>
              <w:jc w:val="both"/>
            </w:pPr>
            <w:r w:rsidRPr="008578AE">
              <w:rPr>
                <w:b/>
              </w:rPr>
              <w:t>Личностные :</w:t>
            </w:r>
            <w:r w:rsidRPr="008578AE">
              <w:t xml:space="preserve"> Готовность и способность к саморазвитию. Самостоятельность мышления.  Сформированность мотивации к обучению. Высказывать собственные суждения</w:t>
            </w:r>
          </w:p>
          <w:p w:rsidR="00C45D42" w:rsidRPr="008578AE" w:rsidRDefault="00C45D42" w:rsidP="008578AE">
            <w:pPr>
              <w:jc w:val="both"/>
            </w:pPr>
            <w:r w:rsidRPr="008578AE">
              <w:t>и давать им обоснование.</w:t>
            </w:r>
          </w:p>
          <w:p w:rsidR="00C45D42" w:rsidRPr="008578AE" w:rsidRDefault="00C45D42" w:rsidP="008578AE">
            <w:pPr>
              <w:jc w:val="both"/>
            </w:pPr>
            <w:r w:rsidRPr="008578AE">
              <w:rPr>
                <w:b/>
              </w:rPr>
              <w:t>Метапредметные :</w:t>
            </w:r>
            <w:r w:rsidRPr="008578AE">
              <w:t xml:space="preserve"> Работает в информационной среде. Владеет основными методами познания окружающего мира (анализ). Слушает собеседника, ведет диалог. Адекватно оценивает результаты своей деятельности. Делает выводы на основе анализа предъявленного банка данных. Понимает причины успешной/ неуспешной учебной деятельности и конструктивно действует в условиях  успеха/ неуспеха.</w:t>
            </w:r>
          </w:p>
          <w:p w:rsidR="00C45D42" w:rsidRPr="008578AE" w:rsidRDefault="00C45D42" w:rsidP="008578AE">
            <w:pPr>
              <w:jc w:val="both"/>
            </w:pPr>
          </w:p>
          <w:p w:rsidR="00C45D42" w:rsidRPr="008578AE" w:rsidRDefault="00C45D42" w:rsidP="008578AE">
            <w:pPr>
              <w:spacing w:after="200"/>
            </w:pPr>
          </w:p>
        </w:tc>
      </w:tr>
      <w:tr w:rsidR="00C45D42" w:rsidRPr="008578AE" w:rsidTr="00C45D42">
        <w:trPr>
          <w:gridAfter w:val="3"/>
          <w:wAfter w:w="80" w:type="pct"/>
          <w:trHeight w:val="4"/>
        </w:trPr>
        <w:tc>
          <w:tcPr>
            <w:tcW w:w="318" w:type="pct"/>
            <w:shd w:val="clear" w:color="auto" w:fill="auto"/>
          </w:tcPr>
          <w:p w:rsidR="006D4976" w:rsidRPr="008578AE" w:rsidRDefault="006D4976" w:rsidP="008578AE">
            <w:pPr>
              <w:numPr>
                <w:ilvl w:val="0"/>
                <w:numId w:val="21"/>
              </w:numPr>
              <w:ind w:left="0" w:firstLine="0"/>
            </w:pPr>
          </w:p>
        </w:tc>
        <w:tc>
          <w:tcPr>
            <w:tcW w:w="1273" w:type="pct"/>
            <w:gridSpan w:val="2"/>
            <w:shd w:val="clear" w:color="auto" w:fill="auto"/>
          </w:tcPr>
          <w:p w:rsidR="006D4976" w:rsidRPr="008578AE" w:rsidRDefault="006D4976" w:rsidP="008578AE">
            <w:pPr>
              <w:rPr>
                <w:b/>
              </w:rPr>
            </w:pPr>
            <w:r w:rsidRPr="008578AE">
              <w:t>Счёт сотнями. Многозначное число.  Классы и разряды многозначного числа.</w:t>
            </w:r>
          </w:p>
        </w:tc>
        <w:tc>
          <w:tcPr>
            <w:tcW w:w="768" w:type="pct"/>
          </w:tcPr>
          <w:p w:rsidR="006D4976" w:rsidRPr="008578AE" w:rsidRDefault="006D4976" w:rsidP="008578AE">
            <w:pPr>
              <w:shd w:val="clear" w:color="auto" w:fill="FFFFFF"/>
              <w:rPr>
                <w:bCs/>
              </w:rPr>
            </w:pPr>
            <w:r w:rsidRPr="008578AE">
              <w:rPr>
                <w:bCs/>
              </w:rPr>
              <w:t>Урок открытия новых знаний</w:t>
            </w:r>
          </w:p>
        </w:tc>
        <w:tc>
          <w:tcPr>
            <w:tcW w:w="898" w:type="pct"/>
          </w:tcPr>
          <w:p w:rsidR="006D4976" w:rsidRPr="008578AE" w:rsidRDefault="000E7215" w:rsidP="008578AE">
            <w:r w:rsidRPr="008578AE">
              <w:t>Названия разрядов, классов</w:t>
            </w:r>
          </w:p>
        </w:tc>
        <w:tc>
          <w:tcPr>
            <w:tcW w:w="757" w:type="pct"/>
          </w:tcPr>
          <w:p w:rsidR="006D4976" w:rsidRPr="008578AE" w:rsidRDefault="004B7EED" w:rsidP="008578AE">
            <w:r w:rsidRPr="008578AE">
              <w:t>01.09</w:t>
            </w:r>
          </w:p>
        </w:tc>
        <w:tc>
          <w:tcPr>
            <w:tcW w:w="907" w:type="pct"/>
          </w:tcPr>
          <w:p w:rsidR="006D4976" w:rsidRPr="008578AE" w:rsidRDefault="006D4976" w:rsidP="008578AE"/>
        </w:tc>
      </w:tr>
      <w:tr w:rsidR="00C45D42" w:rsidRPr="008578AE" w:rsidTr="00C45D42">
        <w:trPr>
          <w:gridAfter w:val="3"/>
          <w:wAfter w:w="80" w:type="pct"/>
          <w:trHeight w:val="4"/>
        </w:trPr>
        <w:tc>
          <w:tcPr>
            <w:tcW w:w="318" w:type="pct"/>
            <w:shd w:val="clear" w:color="auto" w:fill="auto"/>
          </w:tcPr>
          <w:p w:rsidR="006D4976" w:rsidRPr="008578AE" w:rsidRDefault="006D4976" w:rsidP="008578AE">
            <w:pPr>
              <w:numPr>
                <w:ilvl w:val="0"/>
                <w:numId w:val="21"/>
              </w:numPr>
              <w:ind w:left="0" w:firstLine="0"/>
            </w:pPr>
          </w:p>
        </w:tc>
        <w:tc>
          <w:tcPr>
            <w:tcW w:w="1273" w:type="pct"/>
            <w:gridSpan w:val="2"/>
            <w:shd w:val="clear" w:color="auto" w:fill="auto"/>
          </w:tcPr>
          <w:p w:rsidR="006D4976" w:rsidRPr="008578AE" w:rsidRDefault="006D4976" w:rsidP="008578AE">
            <w:r w:rsidRPr="008578AE">
              <w:t xml:space="preserve">Названия и последовательность многозначных чисел в пределах класса миллиардов. Десятичная система записи чисел. </w:t>
            </w:r>
          </w:p>
        </w:tc>
        <w:tc>
          <w:tcPr>
            <w:tcW w:w="768" w:type="pct"/>
          </w:tcPr>
          <w:p w:rsidR="006D4976" w:rsidRPr="008578AE" w:rsidRDefault="006D4976" w:rsidP="008578AE">
            <w:pPr>
              <w:shd w:val="clear" w:color="auto" w:fill="FFFFFF"/>
              <w:rPr>
                <w:bCs/>
              </w:rPr>
            </w:pPr>
            <w:r w:rsidRPr="008578AE">
              <w:rPr>
                <w:bCs/>
              </w:rPr>
              <w:t>Урок открытия новых знаний</w:t>
            </w:r>
          </w:p>
        </w:tc>
        <w:tc>
          <w:tcPr>
            <w:tcW w:w="898" w:type="pct"/>
          </w:tcPr>
          <w:p w:rsidR="006D4976" w:rsidRPr="008578AE" w:rsidRDefault="000E7215" w:rsidP="008578AE">
            <w:r w:rsidRPr="008578AE">
              <w:t>Разложение числа на сумму разрядных слагаемых</w:t>
            </w:r>
          </w:p>
        </w:tc>
        <w:tc>
          <w:tcPr>
            <w:tcW w:w="757" w:type="pct"/>
          </w:tcPr>
          <w:p w:rsidR="006D4976" w:rsidRPr="008578AE" w:rsidRDefault="004B7EED" w:rsidP="008578AE">
            <w:r w:rsidRPr="008578AE">
              <w:t>02.09</w:t>
            </w:r>
          </w:p>
        </w:tc>
        <w:tc>
          <w:tcPr>
            <w:tcW w:w="907" w:type="pct"/>
          </w:tcPr>
          <w:p w:rsidR="006D4976" w:rsidRPr="008578AE" w:rsidRDefault="006D4976" w:rsidP="008578AE"/>
        </w:tc>
      </w:tr>
      <w:tr w:rsidR="00C45D42" w:rsidRPr="008578AE" w:rsidTr="00C45D42">
        <w:trPr>
          <w:gridAfter w:val="3"/>
          <w:wAfter w:w="80" w:type="pct"/>
          <w:trHeight w:val="4"/>
        </w:trPr>
        <w:tc>
          <w:tcPr>
            <w:tcW w:w="318" w:type="pct"/>
            <w:shd w:val="clear" w:color="auto" w:fill="auto"/>
          </w:tcPr>
          <w:p w:rsidR="006D4976" w:rsidRPr="008578AE" w:rsidRDefault="006D4976" w:rsidP="008578AE">
            <w:pPr>
              <w:numPr>
                <w:ilvl w:val="0"/>
                <w:numId w:val="21"/>
              </w:numPr>
              <w:ind w:left="0" w:firstLine="0"/>
            </w:pPr>
          </w:p>
        </w:tc>
        <w:tc>
          <w:tcPr>
            <w:tcW w:w="1273" w:type="pct"/>
            <w:gridSpan w:val="2"/>
            <w:shd w:val="clear" w:color="auto" w:fill="auto"/>
          </w:tcPr>
          <w:p w:rsidR="006D4976" w:rsidRPr="008578AE" w:rsidRDefault="006D4976" w:rsidP="008578AE">
            <w:r w:rsidRPr="008578AE">
              <w:t xml:space="preserve">Римская система записи чисел. </w:t>
            </w:r>
            <w:r w:rsidRPr="008578AE">
              <w:lastRenderedPageBreak/>
              <w:t>Примеры записи римскими цифрами дат и других чисел, записанных арабскими цифрами.</w:t>
            </w:r>
          </w:p>
        </w:tc>
        <w:tc>
          <w:tcPr>
            <w:tcW w:w="768" w:type="pct"/>
          </w:tcPr>
          <w:p w:rsidR="006D4976" w:rsidRPr="008578AE" w:rsidRDefault="006D4976" w:rsidP="008578AE">
            <w:pPr>
              <w:shd w:val="clear" w:color="auto" w:fill="FFFFFF"/>
              <w:rPr>
                <w:bCs/>
              </w:rPr>
            </w:pPr>
            <w:r w:rsidRPr="008578AE">
              <w:rPr>
                <w:bCs/>
              </w:rPr>
              <w:lastRenderedPageBreak/>
              <w:t xml:space="preserve">Урок открытия </w:t>
            </w:r>
            <w:r w:rsidRPr="008578AE">
              <w:rPr>
                <w:bCs/>
              </w:rPr>
              <w:lastRenderedPageBreak/>
              <w:t>новых знаний</w:t>
            </w:r>
          </w:p>
        </w:tc>
        <w:tc>
          <w:tcPr>
            <w:tcW w:w="898" w:type="pct"/>
          </w:tcPr>
          <w:p w:rsidR="006D4976" w:rsidRPr="008578AE" w:rsidRDefault="00470079" w:rsidP="008578AE">
            <w:r w:rsidRPr="008578AE">
              <w:lastRenderedPageBreak/>
              <w:t xml:space="preserve">сравнение </w:t>
            </w:r>
            <w:r w:rsidRPr="008578AE">
              <w:lastRenderedPageBreak/>
              <w:t>именованных чисел</w:t>
            </w:r>
          </w:p>
        </w:tc>
        <w:tc>
          <w:tcPr>
            <w:tcW w:w="757" w:type="pct"/>
          </w:tcPr>
          <w:p w:rsidR="006D4976" w:rsidRPr="008578AE" w:rsidRDefault="004B7EED" w:rsidP="008578AE">
            <w:r w:rsidRPr="008578AE">
              <w:lastRenderedPageBreak/>
              <w:t>03.09</w:t>
            </w:r>
          </w:p>
        </w:tc>
        <w:tc>
          <w:tcPr>
            <w:tcW w:w="907" w:type="pct"/>
          </w:tcPr>
          <w:p w:rsidR="006D4976" w:rsidRPr="008578AE" w:rsidRDefault="006D4976" w:rsidP="008578AE"/>
        </w:tc>
      </w:tr>
      <w:tr w:rsidR="00C45D42" w:rsidRPr="008578AE" w:rsidTr="00C45D42">
        <w:trPr>
          <w:gridAfter w:val="3"/>
          <w:wAfter w:w="80" w:type="pct"/>
          <w:trHeight w:val="4"/>
        </w:trPr>
        <w:tc>
          <w:tcPr>
            <w:tcW w:w="318" w:type="pct"/>
            <w:shd w:val="clear" w:color="auto" w:fill="auto"/>
          </w:tcPr>
          <w:p w:rsidR="006D4976" w:rsidRPr="008578AE" w:rsidRDefault="006D4976" w:rsidP="008578AE">
            <w:pPr>
              <w:numPr>
                <w:ilvl w:val="0"/>
                <w:numId w:val="21"/>
              </w:numPr>
              <w:ind w:left="0" w:firstLine="0"/>
            </w:pPr>
          </w:p>
        </w:tc>
        <w:tc>
          <w:tcPr>
            <w:tcW w:w="1273" w:type="pct"/>
            <w:gridSpan w:val="2"/>
            <w:shd w:val="clear" w:color="auto" w:fill="auto"/>
          </w:tcPr>
          <w:p w:rsidR="006D4976" w:rsidRPr="008578AE" w:rsidRDefault="006D4976" w:rsidP="008578AE">
            <w:r w:rsidRPr="008578AE">
              <w:t xml:space="preserve">Классы и разряды многозначного числа в пределах миллиарда. </w:t>
            </w:r>
          </w:p>
        </w:tc>
        <w:tc>
          <w:tcPr>
            <w:tcW w:w="768" w:type="pct"/>
          </w:tcPr>
          <w:p w:rsidR="006D4976" w:rsidRPr="008578AE" w:rsidRDefault="006D4976" w:rsidP="008578AE">
            <w:pPr>
              <w:shd w:val="clear" w:color="auto" w:fill="FFFFFF"/>
              <w:rPr>
                <w:bCs/>
              </w:rPr>
            </w:pPr>
            <w:r w:rsidRPr="008578AE">
              <w:rPr>
                <w:bCs/>
              </w:rPr>
              <w:t>Урок открытия новых знаний</w:t>
            </w:r>
          </w:p>
        </w:tc>
        <w:tc>
          <w:tcPr>
            <w:tcW w:w="898" w:type="pct"/>
          </w:tcPr>
          <w:p w:rsidR="006D4976" w:rsidRPr="008578AE" w:rsidRDefault="00470079" w:rsidP="008578AE">
            <w:r w:rsidRPr="008578AE">
              <w:t>запись многозначных чисел</w:t>
            </w:r>
          </w:p>
        </w:tc>
        <w:tc>
          <w:tcPr>
            <w:tcW w:w="757" w:type="pct"/>
          </w:tcPr>
          <w:p w:rsidR="006D4976" w:rsidRPr="008578AE" w:rsidRDefault="004B7EED" w:rsidP="008578AE">
            <w:r w:rsidRPr="008578AE">
              <w:t>07.09</w:t>
            </w:r>
          </w:p>
        </w:tc>
        <w:tc>
          <w:tcPr>
            <w:tcW w:w="907" w:type="pct"/>
          </w:tcPr>
          <w:p w:rsidR="006D4976" w:rsidRPr="008578AE" w:rsidRDefault="006D4976" w:rsidP="008578AE"/>
        </w:tc>
      </w:tr>
      <w:tr w:rsidR="00C45D42" w:rsidRPr="008578AE" w:rsidTr="00C45D42">
        <w:trPr>
          <w:gridAfter w:val="3"/>
          <w:wAfter w:w="80" w:type="pct"/>
          <w:trHeight w:val="4"/>
        </w:trPr>
        <w:tc>
          <w:tcPr>
            <w:tcW w:w="318" w:type="pct"/>
            <w:shd w:val="clear" w:color="auto" w:fill="auto"/>
          </w:tcPr>
          <w:p w:rsidR="006D4976" w:rsidRPr="008578AE" w:rsidRDefault="006D4976" w:rsidP="008578AE">
            <w:pPr>
              <w:numPr>
                <w:ilvl w:val="0"/>
                <w:numId w:val="21"/>
              </w:numPr>
              <w:ind w:left="0" w:firstLine="0"/>
            </w:pPr>
          </w:p>
        </w:tc>
        <w:tc>
          <w:tcPr>
            <w:tcW w:w="1273" w:type="pct"/>
            <w:gridSpan w:val="2"/>
            <w:shd w:val="clear" w:color="auto" w:fill="auto"/>
          </w:tcPr>
          <w:p w:rsidR="006D4976" w:rsidRPr="008578AE" w:rsidRDefault="006D4976" w:rsidP="008578AE">
            <w:r w:rsidRPr="008578AE">
              <w:t>Способ чтения многозначного числа. Представление многозначного числа в виде суммы разрядных слагаемых.</w:t>
            </w:r>
          </w:p>
        </w:tc>
        <w:tc>
          <w:tcPr>
            <w:tcW w:w="768" w:type="pct"/>
          </w:tcPr>
          <w:p w:rsidR="006D4976" w:rsidRPr="008578AE" w:rsidRDefault="006D4976" w:rsidP="008578AE">
            <w:pPr>
              <w:shd w:val="clear" w:color="auto" w:fill="FFFFFF"/>
              <w:rPr>
                <w:bCs/>
              </w:rPr>
            </w:pPr>
            <w:r w:rsidRPr="008578AE">
              <w:rPr>
                <w:bCs/>
              </w:rPr>
              <w:t>Урок открытия новых знаний</w:t>
            </w:r>
          </w:p>
        </w:tc>
        <w:tc>
          <w:tcPr>
            <w:tcW w:w="898" w:type="pct"/>
          </w:tcPr>
          <w:p w:rsidR="006D4976" w:rsidRPr="008578AE" w:rsidRDefault="00470079" w:rsidP="008578AE">
            <w:r w:rsidRPr="008578AE">
              <w:t xml:space="preserve">Перевод мелких единиц в более крупные </w:t>
            </w:r>
          </w:p>
        </w:tc>
        <w:tc>
          <w:tcPr>
            <w:tcW w:w="757" w:type="pct"/>
          </w:tcPr>
          <w:p w:rsidR="006D4976" w:rsidRPr="008578AE" w:rsidRDefault="004B7EED" w:rsidP="008578AE">
            <w:r w:rsidRPr="008578AE">
              <w:t>08.09</w:t>
            </w:r>
          </w:p>
        </w:tc>
        <w:tc>
          <w:tcPr>
            <w:tcW w:w="907" w:type="pct"/>
          </w:tcPr>
          <w:p w:rsidR="006D4976" w:rsidRPr="008578AE" w:rsidRDefault="006D4976" w:rsidP="008578AE"/>
        </w:tc>
      </w:tr>
      <w:tr w:rsidR="00C45D42" w:rsidRPr="008578AE" w:rsidTr="00C45D42">
        <w:trPr>
          <w:gridAfter w:val="3"/>
          <w:wAfter w:w="80" w:type="pct"/>
          <w:trHeight w:val="4"/>
        </w:trPr>
        <w:tc>
          <w:tcPr>
            <w:tcW w:w="318" w:type="pct"/>
            <w:shd w:val="clear" w:color="auto" w:fill="auto"/>
          </w:tcPr>
          <w:p w:rsidR="006D4976" w:rsidRPr="008578AE" w:rsidRDefault="006D4976" w:rsidP="008578AE">
            <w:pPr>
              <w:numPr>
                <w:ilvl w:val="0"/>
                <w:numId w:val="21"/>
              </w:numPr>
              <w:ind w:left="0" w:firstLine="0"/>
            </w:pPr>
          </w:p>
        </w:tc>
        <w:tc>
          <w:tcPr>
            <w:tcW w:w="1273" w:type="pct"/>
            <w:gridSpan w:val="2"/>
            <w:shd w:val="clear" w:color="auto" w:fill="auto"/>
          </w:tcPr>
          <w:p w:rsidR="006D4976" w:rsidRPr="008578AE" w:rsidRDefault="006D4976" w:rsidP="008578AE">
            <w:r w:rsidRPr="008578AE">
              <w:t>Запись многозначных чисел цифрами.</w:t>
            </w:r>
          </w:p>
        </w:tc>
        <w:tc>
          <w:tcPr>
            <w:tcW w:w="768" w:type="pct"/>
          </w:tcPr>
          <w:p w:rsidR="006D4976" w:rsidRPr="008578AE" w:rsidRDefault="006D4976" w:rsidP="008578AE">
            <w:pPr>
              <w:shd w:val="clear" w:color="auto" w:fill="FFFFFF"/>
              <w:rPr>
                <w:bCs/>
              </w:rPr>
            </w:pPr>
            <w:r w:rsidRPr="008578AE">
              <w:rPr>
                <w:bCs/>
              </w:rPr>
              <w:t>Урок открытия новых знаний</w:t>
            </w:r>
          </w:p>
        </w:tc>
        <w:tc>
          <w:tcPr>
            <w:tcW w:w="898" w:type="pct"/>
          </w:tcPr>
          <w:p w:rsidR="006D4976" w:rsidRPr="008578AE" w:rsidRDefault="00470079" w:rsidP="008578AE">
            <w:r w:rsidRPr="008578AE">
              <w:t>сравнение величин</w:t>
            </w:r>
          </w:p>
        </w:tc>
        <w:tc>
          <w:tcPr>
            <w:tcW w:w="757" w:type="pct"/>
          </w:tcPr>
          <w:p w:rsidR="006D4976" w:rsidRPr="008578AE" w:rsidRDefault="004B7EED" w:rsidP="008578AE">
            <w:r w:rsidRPr="008578AE">
              <w:t>09.09</w:t>
            </w:r>
          </w:p>
        </w:tc>
        <w:tc>
          <w:tcPr>
            <w:tcW w:w="907" w:type="pct"/>
          </w:tcPr>
          <w:p w:rsidR="006D4976" w:rsidRPr="008578AE" w:rsidRDefault="006D4976" w:rsidP="008578AE"/>
        </w:tc>
      </w:tr>
      <w:tr w:rsidR="00C45D42" w:rsidRPr="008578AE" w:rsidTr="00C45D42">
        <w:trPr>
          <w:gridAfter w:val="3"/>
          <w:wAfter w:w="80" w:type="pct"/>
          <w:trHeight w:val="4"/>
        </w:trPr>
        <w:tc>
          <w:tcPr>
            <w:tcW w:w="318" w:type="pct"/>
            <w:shd w:val="clear" w:color="auto" w:fill="auto"/>
          </w:tcPr>
          <w:p w:rsidR="006D4976" w:rsidRPr="008578AE" w:rsidRDefault="006D4976" w:rsidP="008578AE">
            <w:pPr>
              <w:numPr>
                <w:ilvl w:val="0"/>
                <w:numId w:val="21"/>
              </w:numPr>
              <w:ind w:left="0" w:firstLine="0"/>
            </w:pPr>
          </w:p>
        </w:tc>
        <w:tc>
          <w:tcPr>
            <w:tcW w:w="1273" w:type="pct"/>
            <w:gridSpan w:val="2"/>
            <w:shd w:val="clear" w:color="auto" w:fill="auto"/>
          </w:tcPr>
          <w:p w:rsidR="006D4976" w:rsidRPr="008578AE" w:rsidRDefault="006D4976" w:rsidP="008578AE">
            <w:r w:rsidRPr="008578AE">
              <w:rPr>
                <w:b/>
              </w:rPr>
              <w:t>Стартовая диагностическая работа.</w:t>
            </w:r>
          </w:p>
        </w:tc>
        <w:tc>
          <w:tcPr>
            <w:tcW w:w="768" w:type="pct"/>
          </w:tcPr>
          <w:p w:rsidR="006D4976" w:rsidRPr="008578AE" w:rsidRDefault="000E7215" w:rsidP="008578AE">
            <w:pPr>
              <w:shd w:val="clear" w:color="auto" w:fill="FFFFFF"/>
              <w:rPr>
                <w:bCs/>
              </w:rPr>
            </w:pPr>
            <w:r w:rsidRPr="008578AE">
              <w:rPr>
                <w:bCs/>
              </w:rPr>
              <w:t>урок развивающего контроля</w:t>
            </w:r>
          </w:p>
        </w:tc>
        <w:tc>
          <w:tcPr>
            <w:tcW w:w="898" w:type="pct"/>
          </w:tcPr>
          <w:p w:rsidR="006D4976" w:rsidRPr="008578AE" w:rsidRDefault="006D4976" w:rsidP="008578AE">
            <w:pPr>
              <w:tabs>
                <w:tab w:val="left" w:pos="360"/>
              </w:tabs>
            </w:pPr>
          </w:p>
        </w:tc>
        <w:tc>
          <w:tcPr>
            <w:tcW w:w="757" w:type="pct"/>
          </w:tcPr>
          <w:p w:rsidR="006D4976" w:rsidRPr="008578AE" w:rsidRDefault="004B7EED" w:rsidP="008578AE">
            <w:pPr>
              <w:tabs>
                <w:tab w:val="left" w:pos="360"/>
              </w:tabs>
              <w:rPr>
                <w:color w:val="000000"/>
              </w:rPr>
            </w:pPr>
            <w:r w:rsidRPr="008578AE">
              <w:rPr>
                <w:color w:val="000000"/>
              </w:rPr>
              <w:t>10.09</w:t>
            </w:r>
          </w:p>
        </w:tc>
        <w:tc>
          <w:tcPr>
            <w:tcW w:w="907" w:type="pct"/>
          </w:tcPr>
          <w:p w:rsidR="006D4976" w:rsidRPr="008578AE" w:rsidRDefault="006D4976" w:rsidP="008578AE">
            <w:pPr>
              <w:tabs>
                <w:tab w:val="left" w:pos="360"/>
              </w:tabs>
              <w:rPr>
                <w:color w:val="000000"/>
              </w:rPr>
            </w:pPr>
          </w:p>
        </w:tc>
      </w:tr>
      <w:tr w:rsidR="00C45D42" w:rsidRPr="008578AE" w:rsidTr="00C45D42">
        <w:trPr>
          <w:gridAfter w:val="3"/>
          <w:wAfter w:w="80" w:type="pct"/>
          <w:trHeight w:val="4"/>
        </w:trPr>
        <w:tc>
          <w:tcPr>
            <w:tcW w:w="318" w:type="pct"/>
            <w:shd w:val="clear" w:color="auto" w:fill="auto"/>
          </w:tcPr>
          <w:p w:rsidR="006D4976" w:rsidRPr="008578AE" w:rsidRDefault="006D4976" w:rsidP="008578AE">
            <w:pPr>
              <w:numPr>
                <w:ilvl w:val="0"/>
                <w:numId w:val="21"/>
              </w:numPr>
              <w:ind w:left="0" w:firstLine="0"/>
            </w:pPr>
          </w:p>
        </w:tc>
        <w:tc>
          <w:tcPr>
            <w:tcW w:w="1273" w:type="pct"/>
            <w:gridSpan w:val="2"/>
            <w:shd w:val="clear" w:color="auto" w:fill="auto"/>
          </w:tcPr>
          <w:p w:rsidR="006D4976" w:rsidRPr="008578AE" w:rsidRDefault="006D4976" w:rsidP="008578AE">
            <w:r w:rsidRPr="008578AE">
              <w:t>Сравнение многозначных чисел, запись результатов сравнения.</w:t>
            </w:r>
          </w:p>
        </w:tc>
        <w:tc>
          <w:tcPr>
            <w:tcW w:w="768" w:type="pct"/>
          </w:tcPr>
          <w:p w:rsidR="006D4976" w:rsidRPr="008578AE" w:rsidRDefault="006D4976" w:rsidP="008578AE">
            <w:pPr>
              <w:shd w:val="clear" w:color="auto" w:fill="FFFFFF"/>
              <w:rPr>
                <w:bCs/>
              </w:rPr>
            </w:pPr>
            <w:r w:rsidRPr="008578AE">
              <w:rPr>
                <w:bCs/>
              </w:rPr>
              <w:t>Урок открытия новых знаний</w:t>
            </w:r>
          </w:p>
        </w:tc>
        <w:tc>
          <w:tcPr>
            <w:tcW w:w="898" w:type="pct"/>
          </w:tcPr>
          <w:p w:rsidR="006D4976" w:rsidRPr="008578AE" w:rsidRDefault="00470079" w:rsidP="008578AE">
            <w:r w:rsidRPr="008578AE">
              <w:t>запись многозначных чисел</w:t>
            </w:r>
          </w:p>
        </w:tc>
        <w:tc>
          <w:tcPr>
            <w:tcW w:w="757" w:type="pct"/>
          </w:tcPr>
          <w:p w:rsidR="006D4976" w:rsidRPr="008578AE" w:rsidRDefault="004B7EED" w:rsidP="008578AE">
            <w:r w:rsidRPr="008578AE">
              <w:t>14.09</w:t>
            </w:r>
          </w:p>
        </w:tc>
        <w:tc>
          <w:tcPr>
            <w:tcW w:w="907" w:type="pct"/>
          </w:tcPr>
          <w:p w:rsidR="006D4976" w:rsidRPr="008578AE" w:rsidRDefault="006D4976" w:rsidP="008578AE"/>
        </w:tc>
      </w:tr>
      <w:tr w:rsidR="00C45D42" w:rsidRPr="008578AE" w:rsidTr="00C45D42">
        <w:trPr>
          <w:gridAfter w:val="3"/>
          <w:wAfter w:w="80" w:type="pct"/>
          <w:trHeight w:val="4"/>
        </w:trPr>
        <w:tc>
          <w:tcPr>
            <w:tcW w:w="318" w:type="pct"/>
            <w:shd w:val="clear" w:color="auto" w:fill="auto"/>
          </w:tcPr>
          <w:p w:rsidR="006D4976" w:rsidRPr="008578AE" w:rsidRDefault="006D4976" w:rsidP="008578AE">
            <w:pPr>
              <w:numPr>
                <w:ilvl w:val="0"/>
                <w:numId w:val="21"/>
              </w:numPr>
              <w:ind w:left="0" w:firstLine="0"/>
            </w:pPr>
          </w:p>
        </w:tc>
        <w:tc>
          <w:tcPr>
            <w:tcW w:w="1273" w:type="pct"/>
            <w:gridSpan w:val="2"/>
            <w:shd w:val="clear" w:color="auto" w:fill="auto"/>
          </w:tcPr>
          <w:p w:rsidR="006D4976" w:rsidRPr="008578AE" w:rsidRDefault="006D4976" w:rsidP="008578AE">
            <w:r w:rsidRPr="008578AE">
              <w:t>Сравнение многозначных чисел. Решение примеров.</w:t>
            </w:r>
          </w:p>
        </w:tc>
        <w:tc>
          <w:tcPr>
            <w:tcW w:w="768" w:type="pct"/>
          </w:tcPr>
          <w:p w:rsidR="006D4976" w:rsidRPr="008578AE" w:rsidRDefault="006D4976" w:rsidP="008578AE">
            <w:pPr>
              <w:shd w:val="clear" w:color="auto" w:fill="FFFFFF"/>
              <w:rPr>
                <w:bCs/>
              </w:rPr>
            </w:pPr>
            <w:r w:rsidRPr="008578AE">
              <w:rPr>
                <w:bCs/>
              </w:rPr>
              <w:t>Урок открытия новых знаний</w:t>
            </w:r>
          </w:p>
        </w:tc>
        <w:tc>
          <w:tcPr>
            <w:tcW w:w="898" w:type="pct"/>
          </w:tcPr>
          <w:p w:rsidR="006D4976" w:rsidRPr="008578AE" w:rsidRDefault="00470079" w:rsidP="008578AE">
            <w:r w:rsidRPr="008578AE">
              <w:t>деление с остатком</w:t>
            </w:r>
          </w:p>
        </w:tc>
        <w:tc>
          <w:tcPr>
            <w:tcW w:w="757" w:type="pct"/>
          </w:tcPr>
          <w:p w:rsidR="006D4976" w:rsidRPr="008578AE" w:rsidRDefault="004B7EED" w:rsidP="008578AE">
            <w:r w:rsidRPr="008578AE">
              <w:t>15.09</w:t>
            </w:r>
          </w:p>
        </w:tc>
        <w:tc>
          <w:tcPr>
            <w:tcW w:w="907" w:type="pct"/>
          </w:tcPr>
          <w:p w:rsidR="006D4976" w:rsidRPr="008578AE" w:rsidRDefault="006D4976" w:rsidP="008578AE"/>
        </w:tc>
      </w:tr>
      <w:tr w:rsidR="00C45D42" w:rsidRPr="008578AE" w:rsidTr="00C45D42">
        <w:trPr>
          <w:gridAfter w:val="3"/>
          <w:wAfter w:w="80" w:type="pct"/>
          <w:trHeight w:val="1425"/>
        </w:trPr>
        <w:tc>
          <w:tcPr>
            <w:tcW w:w="318" w:type="pct"/>
            <w:shd w:val="clear" w:color="auto" w:fill="auto"/>
          </w:tcPr>
          <w:p w:rsidR="006D4976" w:rsidRPr="008578AE" w:rsidRDefault="006D4976" w:rsidP="008578AE">
            <w:pPr>
              <w:numPr>
                <w:ilvl w:val="0"/>
                <w:numId w:val="21"/>
              </w:numPr>
              <w:ind w:left="0" w:firstLine="0"/>
            </w:pPr>
          </w:p>
        </w:tc>
        <w:tc>
          <w:tcPr>
            <w:tcW w:w="1273" w:type="pct"/>
            <w:gridSpan w:val="2"/>
            <w:shd w:val="clear" w:color="auto" w:fill="auto"/>
          </w:tcPr>
          <w:p w:rsidR="006D4976" w:rsidRPr="008578AE" w:rsidRDefault="006D4976" w:rsidP="008578AE">
            <w:r w:rsidRPr="008578AE">
              <w:rPr>
                <w:b/>
              </w:rPr>
              <w:t>Текущая  проверочная работа</w:t>
            </w:r>
            <w:r w:rsidRPr="008578AE">
              <w:t xml:space="preserve"> по теме «Нумерация многозначных чисел». </w:t>
            </w:r>
          </w:p>
          <w:p w:rsidR="00C45D42" w:rsidRPr="008578AE" w:rsidRDefault="006D4976" w:rsidP="008578AE">
            <w:r w:rsidRPr="008578AE">
              <w:t>Сравнение мн</w:t>
            </w:r>
            <w:r w:rsidR="00C45D42" w:rsidRPr="008578AE">
              <w:t>огозначных чисел. Решение задач</w:t>
            </w:r>
          </w:p>
        </w:tc>
        <w:tc>
          <w:tcPr>
            <w:tcW w:w="768" w:type="pct"/>
          </w:tcPr>
          <w:p w:rsidR="006D4976" w:rsidRPr="008578AE" w:rsidRDefault="006D4976" w:rsidP="008578AE">
            <w:pPr>
              <w:rPr>
                <w:bCs/>
              </w:rPr>
            </w:pPr>
            <w:r w:rsidRPr="008578AE">
              <w:rPr>
                <w:bCs/>
              </w:rPr>
              <w:t>Комбинированный</w:t>
            </w:r>
          </w:p>
        </w:tc>
        <w:tc>
          <w:tcPr>
            <w:tcW w:w="898" w:type="pct"/>
          </w:tcPr>
          <w:p w:rsidR="006D4976" w:rsidRPr="008578AE" w:rsidRDefault="00470079" w:rsidP="008578AE">
            <w:r w:rsidRPr="008578AE">
              <w:t>увеличение числа в несколько раз</w:t>
            </w:r>
          </w:p>
        </w:tc>
        <w:tc>
          <w:tcPr>
            <w:tcW w:w="757" w:type="pct"/>
          </w:tcPr>
          <w:p w:rsidR="006D4976" w:rsidRPr="008578AE" w:rsidRDefault="004B7EED" w:rsidP="008578AE">
            <w:r w:rsidRPr="008578AE">
              <w:t>16.09</w:t>
            </w:r>
          </w:p>
        </w:tc>
        <w:tc>
          <w:tcPr>
            <w:tcW w:w="907" w:type="pct"/>
          </w:tcPr>
          <w:p w:rsidR="006D4976" w:rsidRPr="008578AE" w:rsidRDefault="006D4976" w:rsidP="008578AE"/>
        </w:tc>
      </w:tr>
      <w:tr w:rsidR="00C45D42" w:rsidRPr="008578AE" w:rsidTr="00C45D42">
        <w:trPr>
          <w:gridAfter w:val="3"/>
          <w:wAfter w:w="80" w:type="pct"/>
          <w:trHeight w:val="768"/>
        </w:trPr>
        <w:tc>
          <w:tcPr>
            <w:tcW w:w="4920" w:type="pct"/>
            <w:gridSpan w:val="7"/>
            <w:shd w:val="clear" w:color="auto" w:fill="auto"/>
          </w:tcPr>
          <w:p w:rsidR="00C45D42" w:rsidRPr="008578AE" w:rsidRDefault="00C45D42" w:rsidP="008578AE">
            <w:pPr>
              <w:jc w:val="center"/>
              <w:rPr>
                <w:b/>
              </w:rPr>
            </w:pPr>
          </w:p>
          <w:p w:rsidR="00C45D42" w:rsidRPr="008578AE" w:rsidRDefault="00C45D42" w:rsidP="008578AE">
            <w:pPr>
              <w:jc w:val="center"/>
              <w:rPr>
                <w:b/>
              </w:rPr>
            </w:pPr>
            <w:r w:rsidRPr="008578AE">
              <w:rPr>
                <w:b/>
              </w:rPr>
              <w:t>Раздел № 2 Арифметические действия с многозначными числами и их свойства – 7 часов</w:t>
            </w:r>
          </w:p>
          <w:p w:rsidR="00264F95" w:rsidRPr="008578AE" w:rsidRDefault="00264F95" w:rsidP="008578AE">
            <w:pPr>
              <w:jc w:val="center"/>
              <w:rPr>
                <w:b/>
              </w:rPr>
            </w:pPr>
            <w:r w:rsidRPr="008578AE">
              <w:rPr>
                <w:b/>
              </w:rPr>
              <w:t>Построение прямоугольника</w:t>
            </w:r>
            <w:r w:rsidRPr="008578AE">
              <w:t xml:space="preserve"> – </w:t>
            </w:r>
            <w:r w:rsidRPr="008578AE">
              <w:rPr>
                <w:b/>
              </w:rPr>
              <w:t>2 часа</w:t>
            </w:r>
          </w:p>
          <w:p w:rsidR="00590A0B" w:rsidRPr="008578AE" w:rsidRDefault="00590A0B" w:rsidP="008578AE">
            <w:pPr>
              <w:rPr>
                <w:b/>
              </w:rPr>
            </w:pPr>
            <w:r w:rsidRPr="008578AE">
              <w:rPr>
                <w:b/>
              </w:rPr>
              <w:t>УУД:</w:t>
            </w:r>
          </w:p>
          <w:p w:rsidR="00590A0B" w:rsidRPr="008578AE" w:rsidRDefault="00590A0B" w:rsidP="008578AE">
            <w:r w:rsidRPr="008578AE">
              <w:rPr>
                <w:b/>
              </w:rPr>
              <w:t xml:space="preserve">Предметные: </w:t>
            </w:r>
            <w:r w:rsidRPr="008578AE">
              <w:t xml:space="preserve">Анализировать, применять письменный прием сложения и вычитания многозначных чисел. Решать задачи. Совершенствовать вычислительные навыки. </w:t>
            </w:r>
            <w:r w:rsidRPr="008578AE">
              <w:rPr>
                <w:bCs/>
              </w:rPr>
              <w:t xml:space="preserve">Воспроизводить </w:t>
            </w:r>
            <w:r w:rsidRPr="008578AE">
              <w:t>устные приемы сложения в случаях, сводимых к действиям в пределах сотни.</w:t>
            </w:r>
            <w:r w:rsidRPr="008578AE">
              <w:rPr>
                <w:bCs/>
              </w:rPr>
              <w:t xml:space="preserve"> Воспроизводить</w:t>
            </w:r>
            <w:r w:rsidRPr="008578AE">
              <w:t xml:space="preserve"> письменные алгоритмы выполнения арифметических действий с многозначными числами.  </w:t>
            </w:r>
            <w:r w:rsidRPr="008578AE">
              <w:rPr>
                <w:bCs/>
              </w:rPr>
              <w:t>Воспроизводить п</w:t>
            </w:r>
            <w:r w:rsidRPr="008578AE">
              <w:t>исьменные алгоритмы выполнения  арифметических действий с многозначными числами. Работать самостоятельно. Выполнять письменные вычисления (вычислительные приемы сложения и вычитания многозначных чисел). Решать задачи.</w:t>
            </w:r>
          </w:p>
          <w:p w:rsidR="00264F95" w:rsidRPr="008578AE" w:rsidRDefault="00264F95" w:rsidP="008578AE">
            <w:pPr>
              <w:rPr>
                <w:color w:val="000000"/>
              </w:rPr>
            </w:pPr>
            <w:r w:rsidRPr="008578AE">
              <w:t xml:space="preserve">Строить  прямоугольник с данными длинами сторон с помощью </w:t>
            </w:r>
            <w:r w:rsidRPr="008578AE">
              <w:rPr>
                <w:bCs/>
              </w:rPr>
              <w:t xml:space="preserve">линейки </w:t>
            </w:r>
            <w:r w:rsidRPr="008578AE">
              <w:t>и угольника на нелинованной бумаге. Строить квадрат с данной длиной стороны.</w:t>
            </w:r>
            <w:r w:rsidRPr="008578AE">
              <w:rPr>
                <w:color w:val="000000"/>
              </w:rPr>
              <w:t xml:space="preserve"> Вычислять периметр треугольника, прямоугольника и квадрата, площадь прямоугольника и квадрата.</w:t>
            </w:r>
            <w:r w:rsidRPr="008578AE">
              <w:rPr>
                <w:bCs/>
              </w:rPr>
              <w:t xml:space="preserve"> Воспроизводить</w:t>
            </w:r>
            <w:r w:rsidRPr="008578AE">
              <w:t xml:space="preserve"> способы построения. </w:t>
            </w:r>
            <w:r w:rsidRPr="008578AE">
              <w:rPr>
                <w:color w:val="000000"/>
              </w:rPr>
              <w:t xml:space="preserve">Распознавать, называть, изображать геометрические фигуры. </w:t>
            </w:r>
          </w:p>
          <w:p w:rsidR="00590A0B" w:rsidRPr="008578AE" w:rsidRDefault="00590A0B" w:rsidP="008578AE">
            <w:r w:rsidRPr="008578AE">
              <w:rPr>
                <w:b/>
              </w:rPr>
              <w:lastRenderedPageBreak/>
              <w:t xml:space="preserve">Метапредметные: </w:t>
            </w:r>
            <w:r w:rsidRPr="008578AE">
              <w:t xml:space="preserve">Владеет основными методами познания окружающего мира (анализ). Делает выводы на основе анализа предъявленного банка данных. Определяет наиболее эффективный способ достижения результата. Владеет основными методами познания окружающего мира (анализ). </w:t>
            </w:r>
          </w:p>
          <w:p w:rsidR="00590A0B" w:rsidRPr="008578AE" w:rsidRDefault="00590A0B" w:rsidP="008578AE">
            <w:pPr>
              <w:rPr>
                <w:b/>
              </w:rPr>
            </w:pPr>
            <w:r w:rsidRPr="008578AE">
              <w:t>Самостоятельное создание алгоритмов деятельности при решении проблем поискового характера.</w:t>
            </w:r>
            <w:r w:rsidRPr="008578AE">
              <w:rPr>
                <w:color w:val="FF0000"/>
              </w:rPr>
              <w:t xml:space="preserve"> </w:t>
            </w:r>
            <w:r w:rsidRPr="008578AE">
              <w:t>Установление причинно-следственных связей.</w:t>
            </w:r>
          </w:p>
          <w:p w:rsidR="00C45D42" w:rsidRPr="008578AE" w:rsidRDefault="00590A0B" w:rsidP="008578AE">
            <w:pPr>
              <w:rPr>
                <w:b/>
              </w:rPr>
            </w:pPr>
            <w:r w:rsidRPr="008578AE">
              <w:rPr>
                <w:b/>
              </w:rPr>
              <w:t xml:space="preserve">Личностные: </w:t>
            </w:r>
            <w:r w:rsidRPr="008578AE">
              <w:t>Готовность использовать получаемую математическую подготовку в учебной деятельности при решении задач, возникающих в повседневной жизни. Умение устанавливать, с какими учебными задачами ученик может самостоятельно успешно справиться.</w:t>
            </w:r>
          </w:p>
        </w:tc>
      </w:tr>
      <w:tr w:rsidR="00C45D42" w:rsidRPr="008578AE" w:rsidTr="00C45D42">
        <w:trPr>
          <w:gridAfter w:val="3"/>
          <w:wAfter w:w="80" w:type="pct"/>
          <w:trHeight w:val="4"/>
        </w:trPr>
        <w:tc>
          <w:tcPr>
            <w:tcW w:w="318" w:type="pct"/>
            <w:shd w:val="clear" w:color="auto" w:fill="auto"/>
          </w:tcPr>
          <w:p w:rsidR="006D4976" w:rsidRPr="008578AE" w:rsidRDefault="006D4976" w:rsidP="008578AE">
            <w:pPr>
              <w:numPr>
                <w:ilvl w:val="0"/>
                <w:numId w:val="21"/>
              </w:numPr>
              <w:ind w:left="0" w:firstLine="0"/>
            </w:pPr>
          </w:p>
        </w:tc>
        <w:tc>
          <w:tcPr>
            <w:tcW w:w="1273" w:type="pct"/>
            <w:gridSpan w:val="2"/>
            <w:shd w:val="clear" w:color="auto" w:fill="auto"/>
          </w:tcPr>
          <w:p w:rsidR="006D4976" w:rsidRPr="008578AE" w:rsidRDefault="006D4976" w:rsidP="008578AE">
            <w:r w:rsidRPr="008578AE">
              <w:t>Сложение многозначных чисел. Устные и письменные приемы сложения многозначных чисел. Устные алгоритмы слож</w:t>
            </w:r>
            <w:r w:rsidR="00470079" w:rsidRPr="008578AE">
              <w:t>ения</w:t>
            </w:r>
            <w:r w:rsidRPr="008578AE">
              <w:t xml:space="preserve">. </w:t>
            </w:r>
          </w:p>
        </w:tc>
        <w:tc>
          <w:tcPr>
            <w:tcW w:w="768" w:type="pct"/>
          </w:tcPr>
          <w:p w:rsidR="006D4976" w:rsidRPr="008578AE" w:rsidRDefault="006D4976" w:rsidP="008578AE">
            <w:pPr>
              <w:rPr>
                <w:bCs/>
              </w:rPr>
            </w:pPr>
            <w:r w:rsidRPr="008578AE">
              <w:rPr>
                <w:bCs/>
              </w:rPr>
              <w:t>Урок открытия новых знаний</w:t>
            </w:r>
          </w:p>
        </w:tc>
        <w:tc>
          <w:tcPr>
            <w:tcW w:w="898" w:type="pct"/>
          </w:tcPr>
          <w:p w:rsidR="006D4976" w:rsidRPr="008578AE" w:rsidRDefault="00470079" w:rsidP="008578AE">
            <w:r w:rsidRPr="008578AE">
              <w:t>Проверка сложения</w:t>
            </w:r>
          </w:p>
        </w:tc>
        <w:tc>
          <w:tcPr>
            <w:tcW w:w="757" w:type="pct"/>
          </w:tcPr>
          <w:p w:rsidR="006D4976" w:rsidRPr="008578AE" w:rsidRDefault="004B7EED" w:rsidP="008578AE">
            <w:r w:rsidRPr="008578AE">
              <w:t>17.09</w:t>
            </w:r>
          </w:p>
        </w:tc>
        <w:tc>
          <w:tcPr>
            <w:tcW w:w="907" w:type="pct"/>
          </w:tcPr>
          <w:p w:rsidR="006D4976" w:rsidRPr="008578AE" w:rsidRDefault="006D4976" w:rsidP="008578AE"/>
        </w:tc>
      </w:tr>
      <w:tr w:rsidR="00C45D42" w:rsidRPr="008578AE" w:rsidTr="00C45D42">
        <w:trPr>
          <w:gridAfter w:val="3"/>
          <w:wAfter w:w="80" w:type="pct"/>
          <w:trHeight w:val="4"/>
        </w:trPr>
        <w:tc>
          <w:tcPr>
            <w:tcW w:w="318" w:type="pct"/>
            <w:shd w:val="clear" w:color="auto" w:fill="auto"/>
          </w:tcPr>
          <w:p w:rsidR="006D4976" w:rsidRPr="008578AE" w:rsidRDefault="006D4976" w:rsidP="008578AE">
            <w:pPr>
              <w:numPr>
                <w:ilvl w:val="0"/>
                <w:numId w:val="21"/>
              </w:numPr>
              <w:ind w:left="0" w:firstLine="0"/>
            </w:pPr>
          </w:p>
        </w:tc>
        <w:tc>
          <w:tcPr>
            <w:tcW w:w="1273" w:type="pct"/>
            <w:gridSpan w:val="2"/>
            <w:shd w:val="clear" w:color="auto" w:fill="auto"/>
          </w:tcPr>
          <w:p w:rsidR="006D4976" w:rsidRPr="008578AE" w:rsidRDefault="006D4976" w:rsidP="008578AE">
            <w:r w:rsidRPr="008578AE">
              <w:t xml:space="preserve">Сложение многозначных чисел в пределах миллиарда. Письменные алгоритмы сложения.  </w:t>
            </w:r>
          </w:p>
        </w:tc>
        <w:tc>
          <w:tcPr>
            <w:tcW w:w="768" w:type="pct"/>
          </w:tcPr>
          <w:p w:rsidR="006D4976" w:rsidRPr="008578AE" w:rsidRDefault="006D4976" w:rsidP="008578AE">
            <w:pPr>
              <w:rPr>
                <w:bCs/>
              </w:rPr>
            </w:pPr>
            <w:r w:rsidRPr="008578AE">
              <w:rPr>
                <w:bCs/>
              </w:rPr>
              <w:t>Урок открытия новых знаний</w:t>
            </w:r>
          </w:p>
        </w:tc>
        <w:tc>
          <w:tcPr>
            <w:tcW w:w="898" w:type="pct"/>
          </w:tcPr>
          <w:p w:rsidR="006D4976" w:rsidRPr="008578AE" w:rsidRDefault="00470079" w:rsidP="008578AE">
            <w:r w:rsidRPr="008578AE">
              <w:t xml:space="preserve">Порядок выполнения действий  в выражениях  без скобок </w:t>
            </w:r>
          </w:p>
        </w:tc>
        <w:tc>
          <w:tcPr>
            <w:tcW w:w="757" w:type="pct"/>
          </w:tcPr>
          <w:p w:rsidR="006D4976" w:rsidRPr="008578AE" w:rsidRDefault="004B7EED" w:rsidP="008578AE">
            <w:r w:rsidRPr="008578AE">
              <w:t>21.09</w:t>
            </w:r>
          </w:p>
        </w:tc>
        <w:tc>
          <w:tcPr>
            <w:tcW w:w="907" w:type="pct"/>
          </w:tcPr>
          <w:p w:rsidR="006D4976" w:rsidRPr="008578AE" w:rsidRDefault="006D4976" w:rsidP="008578AE"/>
        </w:tc>
      </w:tr>
      <w:tr w:rsidR="00C45D42" w:rsidRPr="008578AE" w:rsidTr="00C45D42">
        <w:trPr>
          <w:gridAfter w:val="3"/>
          <w:wAfter w:w="80" w:type="pct"/>
          <w:trHeight w:val="4"/>
        </w:trPr>
        <w:tc>
          <w:tcPr>
            <w:tcW w:w="318" w:type="pct"/>
            <w:shd w:val="clear" w:color="auto" w:fill="auto"/>
          </w:tcPr>
          <w:p w:rsidR="006D4976" w:rsidRPr="008578AE" w:rsidRDefault="006D4976" w:rsidP="008578AE">
            <w:pPr>
              <w:numPr>
                <w:ilvl w:val="0"/>
                <w:numId w:val="21"/>
              </w:numPr>
              <w:ind w:left="0" w:firstLine="0"/>
            </w:pPr>
          </w:p>
        </w:tc>
        <w:tc>
          <w:tcPr>
            <w:tcW w:w="1273" w:type="pct"/>
            <w:gridSpan w:val="2"/>
            <w:shd w:val="clear" w:color="auto" w:fill="auto"/>
          </w:tcPr>
          <w:p w:rsidR="006D4976" w:rsidRPr="008578AE" w:rsidRDefault="006D4976" w:rsidP="008578AE">
            <w:r w:rsidRPr="008578AE">
              <w:t>Проверка правильности выполнения сложения. Проверка сложения перестановкой слагаемых.</w:t>
            </w:r>
          </w:p>
        </w:tc>
        <w:tc>
          <w:tcPr>
            <w:tcW w:w="768" w:type="pct"/>
          </w:tcPr>
          <w:p w:rsidR="006D4976" w:rsidRPr="008578AE" w:rsidRDefault="006D4976" w:rsidP="008578AE">
            <w:pPr>
              <w:rPr>
                <w:bCs/>
              </w:rPr>
            </w:pPr>
            <w:r w:rsidRPr="008578AE">
              <w:rPr>
                <w:bCs/>
              </w:rPr>
              <w:t>Урок открытия новых знаний</w:t>
            </w:r>
          </w:p>
        </w:tc>
        <w:tc>
          <w:tcPr>
            <w:tcW w:w="898" w:type="pct"/>
          </w:tcPr>
          <w:p w:rsidR="006D4976" w:rsidRPr="008578AE" w:rsidRDefault="00470079" w:rsidP="008578AE">
            <w:r w:rsidRPr="008578AE">
              <w:t>Проверка вычитания</w:t>
            </w:r>
          </w:p>
        </w:tc>
        <w:tc>
          <w:tcPr>
            <w:tcW w:w="757" w:type="pct"/>
          </w:tcPr>
          <w:p w:rsidR="006D4976" w:rsidRPr="008578AE" w:rsidRDefault="004B7EED" w:rsidP="008578AE">
            <w:r w:rsidRPr="008578AE">
              <w:t>22.09</w:t>
            </w:r>
          </w:p>
        </w:tc>
        <w:tc>
          <w:tcPr>
            <w:tcW w:w="907" w:type="pct"/>
          </w:tcPr>
          <w:p w:rsidR="006D4976" w:rsidRPr="008578AE" w:rsidRDefault="006D4976" w:rsidP="008578AE"/>
        </w:tc>
      </w:tr>
      <w:tr w:rsidR="00C45D42" w:rsidRPr="008578AE" w:rsidTr="00C45D42">
        <w:trPr>
          <w:gridAfter w:val="3"/>
          <w:wAfter w:w="80" w:type="pct"/>
          <w:trHeight w:val="4"/>
        </w:trPr>
        <w:tc>
          <w:tcPr>
            <w:tcW w:w="318" w:type="pct"/>
            <w:shd w:val="clear" w:color="auto" w:fill="auto"/>
          </w:tcPr>
          <w:p w:rsidR="006D4976" w:rsidRPr="008578AE" w:rsidRDefault="006D4976" w:rsidP="008578AE">
            <w:pPr>
              <w:numPr>
                <w:ilvl w:val="0"/>
                <w:numId w:val="21"/>
              </w:numPr>
              <w:ind w:left="0" w:firstLine="0"/>
            </w:pPr>
          </w:p>
        </w:tc>
        <w:tc>
          <w:tcPr>
            <w:tcW w:w="1273" w:type="pct"/>
            <w:gridSpan w:val="2"/>
            <w:shd w:val="clear" w:color="auto" w:fill="auto"/>
          </w:tcPr>
          <w:p w:rsidR="006D4976" w:rsidRPr="008578AE" w:rsidRDefault="006D4976" w:rsidP="008578AE">
            <w:r w:rsidRPr="008578AE">
              <w:t>Устные и письменные приемы вычитания многозначных чисел..</w:t>
            </w:r>
          </w:p>
        </w:tc>
        <w:tc>
          <w:tcPr>
            <w:tcW w:w="768" w:type="pct"/>
          </w:tcPr>
          <w:p w:rsidR="006D4976" w:rsidRPr="008578AE" w:rsidRDefault="006D4976" w:rsidP="008578AE">
            <w:pPr>
              <w:shd w:val="clear" w:color="auto" w:fill="FFFFFF"/>
              <w:rPr>
                <w:bCs/>
              </w:rPr>
            </w:pPr>
            <w:r w:rsidRPr="008578AE">
              <w:rPr>
                <w:bCs/>
              </w:rPr>
              <w:t>Урок открытия новых знаний</w:t>
            </w:r>
          </w:p>
        </w:tc>
        <w:tc>
          <w:tcPr>
            <w:tcW w:w="898" w:type="pct"/>
          </w:tcPr>
          <w:p w:rsidR="006D4976" w:rsidRPr="008578AE" w:rsidRDefault="00470079" w:rsidP="008578AE">
            <w:r w:rsidRPr="008578AE">
              <w:t>Увеличение, уменьшение числа в несколько раз</w:t>
            </w:r>
          </w:p>
        </w:tc>
        <w:tc>
          <w:tcPr>
            <w:tcW w:w="757" w:type="pct"/>
          </w:tcPr>
          <w:p w:rsidR="006D4976" w:rsidRPr="008578AE" w:rsidRDefault="004B7EED" w:rsidP="008578AE">
            <w:r w:rsidRPr="008578AE">
              <w:t>23.09</w:t>
            </w:r>
          </w:p>
        </w:tc>
        <w:tc>
          <w:tcPr>
            <w:tcW w:w="907" w:type="pct"/>
          </w:tcPr>
          <w:p w:rsidR="006D4976" w:rsidRPr="008578AE" w:rsidRDefault="006D4976" w:rsidP="008578AE"/>
        </w:tc>
      </w:tr>
      <w:tr w:rsidR="00C45D42" w:rsidRPr="008578AE" w:rsidTr="00C45D42">
        <w:trPr>
          <w:gridAfter w:val="3"/>
          <w:wAfter w:w="80" w:type="pct"/>
          <w:trHeight w:val="4"/>
        </w:trPr>
        <w:tc>
          <w:tcPr>
            <w:tcW w:w="318" w:type="pct"/>
            <w:shd w:val="clear" w:color="auto" w:fill="auto"/>
          </w:tcPr>
          <w:p w:rsidR="006D4976" w:rsidRPr="008578AE" w:rsidRDefault="006D4976" w:rsidP="008578AE">
            <w:pPr>
              <w:numPr>
                <w:ilvl w:val="0"/>
                <w:numId w:val="21"/>
              </w:numPr>
              <w:ind w:left="0" w:firstLine="0"/>
            </w:pPr>
          </w:p>
        </w:tc>
        <w:tc>
          <w:tcPr>
            <w:tcW w:w="1273" w:type="pct"/>
            <w:gridSpan w:val="2"/>
            <w:shd w:val="clear" w:color="auto" w:fill="auto"/>
          </w:tcPr>
          <w:p w:rsidR="006D4976" w:rsidRPr="008578AE" w:rsidRDefault="006D4976" w:rsidP="008578AE">
            <w:r w:rsidRPr="008578AE">
              <w:t>Вычитание многозначных чисел в пределах миллиарда. Письменные алгоритмы вычитания.</w:t>
            </w:r>
          </w:p>
        </w:tc>
        <w:tc>
          <w:tcPr>
            <w:tcW w:w="768" w:type="pct"/>
          </w:tcPr>
          <w:p w:rsidR="006D4976" w:rsidRPr="008578AE" w:rsidRDefault="006D4976" w:rsidP="008578AE">
            <w:pPr>
              <w:shd w:val="clear" w:color="auto" w:fill="FFFFFF"/>
              <w:rPr>
                <w:bCs/>
              </w:rPr>
            </w:pPr>
            <w:r w:rsidRPr="008578AE">
              <w:rPr>
                <w:bCs/>
              </w:rPr>
              <w:t>Урок открытия новых знаний</w:t>
            </w:r>
          </w:p>
        </w:tc>
        <w:tc>
          <w:tcPr>
            <w:tcW w:w="898" w:type="pct"/>
          </w:tcPr>
          <w:p w:rsidR="006D4976" w:rsidRPr="008578AE" w:rsidRDefault="00AA4881" w:rsidP="008578AE">
            <w:r w:rsidRPr="008578AE">
              <w:t>Н</w:t>
            </w:r>
            <w:r w:rsidR="00470079" w:rsidRPr="008578AE">
              <w:t xml:space="preserve">умерация </w:t>
            </w:r>
            <w:r w:rsidRPr="008578AE">
              <w:t>многозначных чисел</w:t>
            </w:r>
          </w:p>
        </w:tc>
        <w:tc>
          <w:tcPr>
            <w:tcW w:w="757" w:type="pct"/>
          </w:tcPr>
          <w:p w:rsidR="006D4976" w:rsidRPr="008578AE" w:rsidRDefault="004B7EED" w:rsidP="008578AE">
            <w:r w:rsidRPr="008578AE">
              <w:t>24.09</w:t>
            </w:r>
          </w:p>
        </w:tc>
        <w:tc>
          <w:tcPr>
            <w:tcW w:w="907" w:type="pct"/>
          </w:tcPr>
          <w:p w:rsidR="006D4976" w:rsidRPr="008578AE" w:rsidRDefault="006D4976" w:rsidP="008578AE"/>
        </w:tc>
      </w:tr>
      <w:tr w:rsidR="00C45D42" w:rsidRPr="008578AE" w:rsidTr="00C45D42">
        <w:trPr>
          <w:gridAfter w:val="3"/>
          <w:wAfter w:w="80" w:type="pct"/>
          <w:trHeight w:val="4"/>
        </w:trPr>
        <w:tc>
          <w:tcPr>
            <w:tcW w:w="318" w:type="pct"/>
            <w:shd w:val="clear" w:color="auto" w:fill="auto"/>
          </w:tcPr>
          <w:p w:rsidR="006D4976" w:rsidRPr="008578AE" w:rsidRDefault="006D4976" w:rsidP="008578AE">
            <w:pPr>
              <w:numPr>
                <w:ilvl w:val="0"/>
                <w:numId w:val="21"/>
              </w:numPr>
              <w:ind w:left="0" w:firstLine="0"/>
            </w:pPr>
          </w:p>
        </w:tc>
        <w:tc>
          <w:tcPr>
            <w:tcW w:w="1273" w:type="pct"/>
            <w:gridSpan w:val="2"/>
            <w:shd w:val="clear" w:color="auto" w:fill="auto"/>
          </w:tcPr>
          <w:p w:rsidR="006D4976" w:rsidRPr="008578AE" w:rsidRDefault="006D4976" w:rsidP="008578AE">
            <w:r w:rsidRPr="008578AE">
              <w:t>Проверка правильности выполнения вычитания. Закрепление изученного материала.</w:t>
            </w:r>
          </w:p>
        </w:tc>
        <w:tc>
          <w:tcPr>
            <w:tcW w:w="768" w:type="pct"/>
          </w:tcPr>
          <w:p w:rsidR="006D4976" w:rsidRPr="008578AE" w:rsidRDefault="006D4976" w:rsidP="008578AE">
            <w:pPr>
              <w:rPr>
                <w:bCs/>
              </w:rPr>
            </w:pPr>
            <w:r w:rsidRPr="008578AE">
              <w:rPr>
                <w:bCs/>
              </w:rPr>
              <w:t>Урок рефлексии</w:t>
            </w:r>
          </w:p>
        </w:tc>
        <w:tc>
          <w:tcPr>
            <w:tcW w:w="898" w:type="pct"/>
          </w:tcPr>
          <w:p w:rsidR="006D4976" w:rsidRPr="008578AE" w:rsidRDefault="00AA4881" w:rsidP="008578AE">
            <w:r w:rsidRPr="008578AE">
              <w:t>геометрические фигуры</w:t>
            </w:r>
          </w:p>
        </w:tc>
        <w:tc>
          <w:tcPr>
            <w:tcW w:w="757" w:type="pct"/>
          </w:tcPr>
          <w:p w:rsidR="006D4976" w:rsidRPr="008578AE" w:rsidRDefault="004B7EED" w:rsidP="008578AE">
            <w:r w:rsidRPr="008578AE">
              <w:t>28.09</w:t>
            </w:r>
          </w:p>
        </w:tc>
        <w:tc>
          <w:tcPr>
            <w:tcW w:w="907" w:type="pct"/>
          </w:tcPr>
          <w:p w:rsidR="006D4976" w:rsidRPr="008578AE" w:rsidRDefault="006D4976" w:rsidP="008578AE"/>
        </w:tc>
      </w:tr>
      <w:tr w:rsidR="00C45D42" w:rsidRPr="008578AE" w:rsidTr="00C45D42">
        <w:trPr>
          <w:gridAfter w:val="3"/>
          <w:wAfter w:w="80" w:type="pct"/>
          <w:trHeight w:val="4"/>
        </w:trPr>
        <w:tc>
          <w:tcPr>
            <w:tcW w:w="318" w:type="pct"/>
            <w:shd w:val="clear" w:color="auto" w:fill="auto"/>
          </w:tcPr>
          <w:p w:rsidR="006D4976" w:rsidRPr="008578AE" w:rsidRDefault="006D4976" w:rsidP="008578AE">
            <w:pPr>
              <w:numPr>
                <w:ilvl w:val="0"/>
                <w:numId w:val="21"/>
              </w:numPr>
              <w:ind w:left="0" w:firstLine="0"/>
            </w:pPr>
          </w:p>
        </w:tc>
        <w:tc>
          <w:tcPr>
            <w:tcW w:w="1273" w:type="pct"/>
            <w:gridSpan w:val="2"/>
            <w:shd w:val="clear" w:color="auto" w:fill="auto"/>
          </w:tcPr>
          <w:p w:rsidR="006D4976" w:rsidRPr="008578AE" w:rsidRDefault="006D4976" w:rsidP="008578AE">
            <w:r w:rsidRPr="008578AE">
              <w:rPr>
                <w:b/>
              </w:rPr>
              <w:t>Текущая  контрольная работа</w:t>
            </w:r>
            <w:r w:rsidRPr="008578AE">
              <w:t xml:space="preserve"> </w:t>
            </w:r>
            <w:r w:rsidRPr="008578AE">
              <w:rPr>
                <w:b/>
              </w:rPr>
              <w:t>№1</w:t>
            </w:r>
            <w:r w:rsidRPr="008578AE">
              <w:t xml:space="preserve"> по теме «Письменные приёмы сложения и вычитания многозначных чисел».</w:t>
            </w:r>
          </w:p>
        </w:tc>
        <w:tc>
          <w:tcPr>
            <w:tcW w:w="768" w:type="pct"/>
          </w:tcPr>
          <w:p w:rsidR="006D4976" w:rsidRPr="008578AE" w:rsidRDefault="000E7215" w:rsidP="008578AE">
            <w:pPr>
              <w:rPr>
                <w:bCs/>
              </w:rPr>
            </w:pPr>
            <w:r w:rsidRPr="008578AE">
              <w:rPr>
                <w:bCs/>
              </w:rPr>
              <w:t>Урок развивающего контроля</w:t>
            </w:r>
          </w:p>
        </w:tc>
        <w:tc>
          <w:tcPr>
            <w:tcW w:w="898" w:type="pct"/>
          </w:tcPr>
          <w:p w:rsidR="006D4976" w:rsidRPr="008578AE" w:rsidRDefault="006D4976" w:rsidP="008578AE">
            <w:pPr>
              <w:jc w:val="both"/>
            </w:pPr>
          </w:p>
        </w:tc>
        <w:tc>
          <w:tcPr>
            <w:tcW w:w="757" w:type="pct"/>
          </w:tcPr>
          <w:p w:rsidR="006D4976" w:rsidRPr="008578AE" w:rsidRDefault="004B7EED" w:rsidP="008578AE">
            <w:pPr>
              <w:jc w:val="both"/>
            </w:pPr>
            <w:r w:rsidRPr="008578AE">
              <w:t>29.09</w:t>
            </w:r>
          </w:p>
        </w:tc>
        <w:tc>
          <w:tcPr>
            <w:tcW w:w="907" w:type="pct"/>
          </w:tcPr>
          <w:p w:rsidR="006D4976" w:rsidRPr="008578AE" w:rsidRDefault="006D4976" w:rsidP="008578AE">
            <w:pPr>
              <w:jc w:val="both"/>
            </w:pPr>
          </w:p>
        </w:tc>
      </w:tr>
      <w:tr w:rsidR="00C45D42" w:rsidRPr="008578AE" w:rsidTr="00C45D42">
        <w:trPr>
          <w:gridAfter w:val="3"/>
          <w:wAfter w:w="80" w:type="pct"/>
          <w:trHeight w:val="4"/>
        </w:trPr>
        <w:tc>
          <w:tcPr>
            <w:tcW w:w="318" w:type="pct"/>
            <w:shd w:val="clear" w:color="auto" w:fill="auto"/>
          </w:tcPr>
          <w:p w:rsidR="006D4976" w:rsidRPr="008578AE" w:rsidRDefault="006D4976" w:rsidP="008578AE">
            <w:pPr>
              <w:numPr>
                <w:ilvl w:val="0"/>
                <w:numId w:val="21"/>
              </w:numPr>
              <w:ind w:left="0" w:firstLine="0"/>
            </w:pPr>
          </w:p>
        </w:tc>
        <w:tc>
          <w:tcPr>
            <w:tcW w:w="1273" w:type="pct"/>
            <w:gridSpan w:val="2"/>
            <w:shd w:val="clear" w:color="auto" w:fill="auto"/>
          </w:tcPr>
          <w:p w:rsidR="006D4976" w:rsidRPr="008578AE" w:rsidRDefault="006D4976" w:rsidP="008578AE">
            <w:r w:rsidRPr="008578AE">
              <w:t xml:space="preserve">Анализ ошибок, допущенных в контрольной работе. </w:t>
            </w:r>
          </w:p>
          <w:p w:rsidR="006D4976" w:rsidRPr="008578AE" w:rsidRDefault="006D4976" w:rsidP="008578AE"/>
          <w:p w:rsidR="006D4976" w:rsidRPr="008578AE" w:rsidRDefault="006D4976" w:rsidP="008578AE">
            <w:r w:rsidRPr="008578AE">
              <w:t>Построение многоугольников.</w:t>
            </w:r>
          </w:p>
        </w:tc>
        <w:tc>
          <w:tcPr>
            <w:tcW w:w="768" w:type="pct"/>
          </w:tcPr>
          <w:p w:rsidR="006D4976" w:rsidRPr="008578AE" w:rsidRDefault="006D4976" w:rsidP="008578AE">
            <w:pPr>
              <w:rPr>
                <w:bCs/>
              </w:rPr>
            </w:pPr>
            <w:r w:rsidRPr="008578AE">
              <w:rPr>
                <w:bCs/>
              </w:rPr>
              <w:t>Урок открытия новых знаний</w:t>
            </w:r>
          </w:p>
        </w:tc>
        <w:tc>
          <w:tcPr>
            <w:tcW w:w="898" w:type="pct"/>
          </w:tcPr>
          <w:p w:rsidR="006D4976" w:rsidRPr="008578AE" w:rsidRDefault="00AA4881" w:rsidP="008578AE">
            <w:r w:rsidRPr="008578AE">
              <w:t>Свойства прямоугольника</w:t>
            </w:r>
          </w:p>
        </w:tc>
        <w:tc>
          <w:tcPr>
            <w:tcW w:w="757" w:type="pct"/>
          </w:tcPr>
          <w:p w:rsidR="006D4976" w:rsidRPr="008578AE" w:rsidRDefault="004B7EED" w:rsidP="008578AE">
            <w:r w:rsidRPr="008578AE">
              <w:t>30.09</w:t>
            </w:r>
          </w:p>
        </w:tc>
        <w:tc>
          <w:tcPr>
            <w:tcW w:w="907" w:type="pct"/>
          </w:tcPr>
          <w:p w:rsidR="006D4976" w:rsidRPr="008578AE" w:rsidRDefault="006D4976" w:rsidP="008578AE"/>
        </w:tc>
      </w:tr>
      <w:tr w:rsidR="00C45D42" w:rsidRPr="008578AE" w:rsidTr="00C45D42">
        <w:trPr>
          <w:gridAfter w:val="3"/>
          <w:wAfter w:w="80" w:type="pct"/>
          <w:trHeight w:val="4"/>
        </w:trPr>
        <w:tc>
          <w:tcPr>
            <w:tcW w:w="318" w:type="pct"/>
            <w:shd w:val="clear" w:color="auto" w:fill="auto"/>
          </w:tcPr>
          <w:p w:rsidR="006D4976" w:rsidRPr="008578AE" w:rsidRDefault="006D4976" w:rsidP="008578AE">
            <w:pPr>
              <w:numPr>
                <w:ilvl w:val="0"/>
                <w:numId w:val="21"/>
              </w:numPr>
              <w:ind w:left="0" w:firstLine="0"/>
            </w:pPr>
          </w:p>
        </w:tc>
        <w:tc>
          <w:tcPr>
            <w:tcW w:w="1273" w:type="pct"/>
            <w:gridSpan w:val="2"/>
            <w:shd w:val="clear" w:color="auto" w:fill="auto"/>
          </w:tcPr>
          <w:p w:rsidR="006D4976" w:rsidRPr="008578AE" w:rsidRDefault="006D4976" w:rsidP="008578AE">
            <w:r w:rsidRPr="008578AE">
              <w:t xml:space="preserve">Построение прямоугольника. </w:t>
            </w:r>
          </w:p>
          <w:p w:rsidR="006D4976" w:rsidRPr="008578AE" w:rsidRDefault="006D4976" w:rsidP="008578AE">
            <w:pPr>
              <w:rPr>
                <w:b/>
                <w:lang w:eastAsia="en-US"/>
              </w:rPr>
            </w:pPr>
            <w:r w:rsidRPr="008578AE">
              <w:rPr>
                <w:b/>
              </w:rPr>
              <w:t>Практическая работа.</w:t>
            </w:r>
            <w:r w:rsidRPr="008578AE">
              <w:rPr>
                <w:b/>
                <w:lang w:eastAsia="en-US"/>
              </w:rPr>
              <w:t xml:space="preserve"> </w:t>
            </w:r>
          </w:p>
        </w:tc>
        <w:tc>
          <w:tcPr>
            <w:tcW w:w="768" w:type="pct"/>
          </w:tcPr>
          <w:p w:rsidR="006D4976" w:rsidRPr="008578AE" w:rsidRDefault="006D4976" w:rsidP="008578AE">
            <w:pPr>
              <w:rPr>
                <w:bCs/>
              </w:rPr>
            </w:pPr>
            <w:r w:rsidRPr="008578AE">
              <w:rPr>
                <w:bCs/>
              </w:rPr>
              <w:t>Комбинированный</w:t>
            </w:r>
          </w:p>
        </w:tc>
        <w:tc>
          <w:tcPr>
            <w:tcW w:w="898" w:type="pct"/>
          </w:tcPr>
          <w:p w:rsidR="006D4976" w:rsidRPr="008578AE" w:rsidRDefault="00AA4881" w:rsidP="008578AE">
            <w:r w:rsidRPr="008578AE">
              <w:t>нахождение периметра</w:t>
            </w:r>
          </w:p>
        </w:tc>
        <w:tc>
          <w:tcPr>
            <w:tcW w:w="757" w:type="pct"/>
          </w:tcPr>
          <w:p w:rsidR="006D4976" w:rsidRPr="008578AE" w:rsidRDefault="004B7EED" w:rsidP="008578AE">
            <w:r w:rsidRPr="008578AE">
              <w:t>01.10</w:t>
            </w:r>
          </w:p>
        </w:tc>
        <w:tc>
          <w:tcPr>
            <w:tcW w:w="907" w:type="pct"/>
          </w:tcPr>
          <w:p w:rsidR="006D4976" w:rsidRPr="008578AE" w:rsidRDefault="006D4976" w:rsidP="008578AE"/>
        </w:tc>
      </w:tr>
      <w:tr w:rsidR="00DB5A2B" w:rsidRPr="008578AE" w:rsidTr="00DB5A2B">
        <w:trPr>
          <w:gridAfter w:val="3"/>
          <w:wAfter w:w="80" w:type="pct"/>
          <w:trHeight w:val="4"/>
        </w:trPr>
        <w:tc>
          <w:tcPr>
            <w:tcW w:w="4920" w:type="pct"/>
            <w:gridSpan w:val="7"/>
            <w:shd w:val="clear" w:color="auto" w:fill="auto"/>
          </w:tcPr>
          <w:p w:rsidR="00DB5A2B" w:rsidRPr="008578AE" w:rsidRDefault="00F03E30" w:rsidP="008578AE">
            <w:pPr>
              <w:jc w:val="center"/>
              <w:rPr>
                <w:b/>
                <w:color w:val="000000"/>
              </w:rPr>
            </w:pPr>
            <w:r w:rsidRPr="008578AE">
              <w:rPr>
                <w:b/>
                <w:color w:val="000000"/>
              </w:rPr>
              <w:t>Раздел № 3</w:t>
            </w:r>
            <w:r w:rsidR="00DB5A2B" w:rsidRPr="008578AE">
              <w:rPr>
                <w:b/>
                <w:color w:val="000000"/>
              </w:rPr>
              <w:t xml:space="preserve"> Задачи на движение – 7 часов</w:t>
            </w:r>
          </w:p>
          <w:p w:rsidR="00DB5A2B" w:rsidRPr="008578AE" w:rsidRDefault="00DB5A2B" w:rsidP="008578AE">
            <w:pPr>
              <w:rPr>
                <w:b/>
                <w:color w:val="000000"/>
              </w:rPr>
            </w:pPr>
            <w:r w:rsidRPr="008578AE">
              <w:rPr>
                <w:b/>
                <w:color w:val="000000"/>
              </w:rPr>
              <w:t>УУД:</w:t>
            </w:r>
          </w:p>
          <w:p w:rsidR="00DB5A2B" w:rsidRPr="008578AE" w:rsidRDefault="00DB5A2B" w:rsidP="008578AE">
            <w:r w:rsidRPr="008578AE">
              <w:rPr>
                <w:b/>
                <w:color w:val="000000"/>
              </w:rPr>
              <w:t xml:space="preserve">Предметные: </w:t>
            </w:r>
            <w:r w:rsidRPr="008578AE">
              <w:t>Понимать, что такое скорость равномерного прямолинейного движения. Приводить примеры. Называть единицы скорости: километр в час, километр в минуту километр в секунду, метр в минуту, метр в секунду, читать их обозна</w:t>
            </w:r>
            <w:r w:rsidRPr="008578AE">
              <w:softHyphen/>
              <w:t>чения: км/ч, км/мин, км/с, м/мин, м/с.</w:t>
            </w:r>
            <w:r w:rsidRPr="008578AE">
              <w:rPr>
                <w:bCs/>
              </w:rPr>
              <w:t xml:space="preserve"> Читать</w:t>
            </w:r>
            <w:r w:rsidRPr="008578AE">
              <w:t xml:space="preserve"> значения величин. </w:t>
            </w:r>
            <w:r w:rsidR="008E707D" w:rsidRPr="008578AE">
              <w:t>Понимать, что спидометр – это прибор для измере</w:t>
            </w:r>
            <w:r w:rsidR="008E707D" w:rsidRPr="008578AE">
              <w:softHyphen/>
              <w:t xml:space="preserve">ния скорости,  считывать информацию со шкалы спидометра. Вычислять скорость. Правила для нахождения пути и времени движения тела. Решение арифметических задач разных видов, связанных с движением. Формулы: </w:t>
            </w:r>
            <w:r w:rsidR="008E707D" w:rsidRPr="008578AE">
              <w:rPr>
                <w:iCs/>
                <w:lang w:val="en-US"/>
              </w:rPr>
              <w:t>v</w:t>
            </w:r>
            <w:r w:rsidR="008E707D" w:rsidRPr="008578AE">
              <w:rPr>
                <w:iCs/>
              </w:rPr>
              <w:t xml:space="preserve"> = </w:t>
            </w:r>
            <w:r w:rsidR="008E707D" w:rsidRPr="008578AE">
              <w:rPr>
                <w:iCs/>
                <w:lang w:val="en-US"/>
              </w:rPr>
              <w:t>S</w:t>
            </w:r>
            <w:r w:rsidR="008E707D" w:rsidRPr="008578AE">
              <w:rPr>
                <w:iCs/>
              </w:rPr>
              <w:t xml:space="preserve"> : </w:t>
            </w:r>
            <w:r w:rsidR="008E707D" w:rsidRPr="008578AE">
              <w:rPr>
                <w:iCs/>
                <w:lang w:val="en-US"/>
              </w:rPr>
              <w:t>t</w:t>
            </w:r>
            <w:r w:rsidR="008E707D" w:rsidRPr="008578AE">
              <w:rPr>
                <w:iCs/>
              </w:rPr>
              <w:t xml:space="preserve">, </w:t>
            </w:r>
            <w:r w:rsidR="008E707D" w:rsidRPr="008578AE">
              <w:rPr>
                <w:iCs/>
                <w:lang w:val="en-US"/>
              </w:rPr>
              <w:t>S</w:t>
            </w:r>
            <w:r w:rsidR="008E707D" w:rsidRPr="008578AE">
              <w:rPr>
                <w:iCs/>
              </w:rPr>
              <w:t xml:space="preserve"> </w:t>
            </w:r>
            <w:r w:rsidR="008E707D" w:rsidRPr="008578AE">
              <w:t xml:space="preserve">= </w:t>
            </w:r>
            <w:r w:rsidR="008E707D" w:rsidRPr="008578AE">
              <w:rPr>
                <w:iCs/>
                <w:lang w:val="en-US"/>
              </w:rPr>
              <w:t>V</w:t>
            </w:r>
            <w:r w:rsidR="008E707D" w:rsidRPr="008578AE">
              <w:rPr>
                <w:iCs/>
              </w:rPr>
              <w:t xml:space="preserve"> • </w:t>
            </w:r>
            <w:r w:rsidR="008E707D" w:rsidRPr="008578AE">
              <w:rPr>
                <w:iCs/>
                <w:lang w:val="en-US"/>
              </w:rPr>
              <w:t>t</w:t>
            </w:r>
            <w:r w:rsidR="008E707D" w:rsidRPr="008578AE">
              <w:rPr>
                <w:iCs/>
              </w:rPr>
              <w:t xml:space="preserve">, </w:t>
            </w:r>
            <w:r w:rsidR="008E707D" w:rsidRPr="008578AE">
              <w:rPr>
                <w:iCs/>
                <w:lang w:val="en-US"/>
              </w:rPr>
              <w:t>t</w:t>
            </w:r>
            <w:r w:rsidR="008E707D" w:rsidRPr="008578AE">
              <w:rPr>
                <w:iCs/>
              </w:rPr>
              <w:t xml:space="preserve"> </w:t>
            </w:r>
            <w:r w:rsidR="008E707D" w:rsidRPr="008578AE">
              <w:t xml:space="preserve">= </w:t>
            </w:r>
            <w:r w:rsidR="008E707D" w:rsidRPr="008578AE">
              <w:rPr>
                <w:iCs/>
                <w:lang w:val="en-US"/>
              </w:rPr>
              <w:t>S</w:t>
            </w:r>
            <w:r w:rsidR="008E707D" w:rsidRPr="008578AE">
              <w:rPr>
                <w:iCs/>
              </w:rPr>
              <w:t xml:space="preserve"> : </w:t>
            </w:r>
            <w:r w:rsidR="008E707D" w:rsidRPr="008578AE">
              <w:rPr>
                <w:iCs/>
                <w:lang w:val="en-US"/>
              </w:rPr>
              <w:t>V</w:t>
            </w:r>
            <w:r w:rsidR="008E707D" w:rsidRPr="008578AE">
              <w:rPr>
                <w:iCs/>
              </w:rPr>
              <w:t xml:space="preserve">. </w:t>
            </w:r>
            <w:r w:rsidR="008E707D" w:rsidRPr="008578AE">
              <w:rPr>
                <w:color w:val="000000"/>
              </w:rPr>
              <w:t>Оценивать правильность хода решения и реальность ответа на вопрос задачи.</w:t>
            </w:r>
            <w:r w:rsidR="008E707D" w:rsidRPr="008578AE">
              <w:t xml:space="preserve"> Вычислять значения числовых выражений, содержащих не более шести арифметических действий.</w:t>
            </w:r>
          </w:p>
          <w:p w:rsidR="008E707D" w:rsidRPr="008578AE" w:rsidRDefault="008E707D" w:rsidP="008578AE">
            <w:r w:rsidRPr="008578AE">
              <w:rPr>
                <w:b/>
              </w:rPr>
              <w:t xml:space="preserve">Метапредметные: </w:t>
            </w:r>
            <w:r w:rsidRPr="008578AE">
              <w:t>Понимает и принимает учебную задачу, ищет и находит  способы ее решения. Работает в информационной среде.</w:t>
            </w:r>
          </w:p>
          <w:p w:rsidR="008E707D" w:rsidRPr="008578AE" w:rsidRDefault="008E707D" w:rsidP="008578AE">
            <w:r w:rsidRPr="008578AE">
              <w:t>Понимает и  принимает учебную задачу, ищет и находит  способы ее решения. Планирует, контролирует и оценивает учебные действия.</w:t>
            </w:r>
          </w:p>
          <w:p w:rsidR="008E707D" w:rsidRPr="008578AE" w:rsidRDefault="008E707D" w:rsidP="008578AE">
            <w:r w:rsidRPr="008578AE">
              <w:rPr>
                <w:b/>
              </w:rPr>
              <w:t xml:space="preserve">Личностные: </w:t>
            </w:r>
            <w:r w:rsidRPr="008578AE">
              <w:t>Способность к самоорганизованности. Способность преодолевать трудности. Работает в информационной среде.</w:t>
            </w:r>
          </w:p>
          <w:p w:rsidR="00D1551B" w:rsidRPr="008578AE" w:rsidRDefault="00D1551B" w:rsidP="008578AE">
            <w:pPr>
              <w:rPr>
                <w:b/>
              </w:rPr>
            </w:pPr>
          </w:p>
        </w:tc>
      </w:tr>
      <w:tr w:rsidR="00C45D42" w:rsidRPr="008578AE" w:rsidTr="00C45D42">
        <w:trPr>
          <w:gridAfter w:val="3"/>
          <w:wAfter w:w="80" w:type="pct"/>
          <w:trHeight w:val="4"/>
        </w:trPr>
        <w:tc>
          <w:tcPr>
            <w:tcW w:w="318" w:type="pct"/>
            <w:shd w:val="clear" w:color="auto" w:fill="auto"/>
          </w:tcPr>
          <w:p w:rsidR="006D4976" w:rsidRPr="008578AE" w:rsidRDefault="006D4976" w:rsidP="008578AE">
            <w:pPr>
              <w:numPr>
                <w:ilvl w:val="0"/>
                <w:numId w:val="21"/>
              </w:numPr>
              <w:ind w:left="0" w:firstLine="0"/>
            </w:pPr>
          </w:p>
        </w:tc>
        <w:tc>
          <w:tcPr>
            <w:tcW w:w="1273" w:type="pct"/>
            <w:gridSpan w:val="2"/>
            <w:shd w:val="clear" w:color="auto" w:fill="auto"/>
          </w:tcPr>
          <w:p w:rsidR="006D4976" w:rsidRPr="008578AE" w:rsidRDefault="006D4976" w:rsidP="008578AE">
            <w:r w:rsidRPr="008578AE">
              <w:t>Скорость равномерного прямолинейного движения.</w:t>
            </w:r>
          </w:p>
        </w:tc>
        <w:tc>
          <w:tcPr>
            <w:tcW w:w="768" w:type="pct"/>
          </w:tcPr>
          <w:p w:rsidR="006D4976" w:rsidRPr="008578AE" w:rsidRDefault="006D4976" w:rsidP="008578AE">
            <w:pPr>
              <w:shd w:val="clear" w:color="auto" w:fill="FFFFFF"/>
              <w:rPr>
                <w:bCs/>
              </w:rPr>
            </w:pPr>
            <w:r w:rsidRPr="008578AE">
              <w:rPr>
                <w:bCs/>
              </w:rPr>
              <w:t>Урок открытия новых знаний</w:t>
            </w:r>
          </w:p>
        </w:tc>
        <w:tc>
          <w:tcPr>
            <w:tcW w:w="898" w:type="pct"/>
          </w:tcPr>
          <w:p w:rsidR="006D4976" w:rsidRPr="008578AE" w:rsidRDefault="00AA4881" w:rsidP="008578AE">
            <w:r w:rsidRPr="008578AE">
              <w:t>Площадь прямоугольника</w:t>
            </w:r>
          </w:p>
        </w:tc>
        <w:tc>
          <w:tcPr>
            <w:tcW w:w="757" w:type="pct"/>
          </w:tcPr>
          <w:p w:rsidR="006D4976" w:rsidRPr="008578AE" w:rsidRDefault="004B7EED" w:rsidP="008578AE">
            <w:r w:rsidRPr="008578AE">
              <w:t>05.10</w:t>
            </w:r>
          </w:p>
        </w:tc>
        <w:tc>
          <w:tcPr>
            <w:tcW w:w="907" w:type="pct"/>
          </w:tcPr>
          <w:p w:rsidR="006D4976" w:rsidRPr="008578AE" w:rsidRDefault="006D4976" w:rsidP="008578AE"/>
        </w:tc>
      </w:tr>
      <w:tr w:rsidR="00C45D42" w:rsidRPr="008578AE" w:rsidTr="00C45D42">
        <w:trPr>
          <w:trHeight w:val="4"/>
        </w:trPr>
        <w:tc>
          <w:tcPr>
            <w:tcW w:w="318" w:type="pct"/>
            <w:shd w:val="clear" w:color="auto" w:fill="auto"/>
          </w:tcPr>
          <w:p w:rsidR="006D4976" w:rsidRPr="008578AE" w:rsidRDefault="006D4976" w:rsidP="008578AE">
            <w:pPr>
              <w:numPr>
                <w:ilvl w:val="0"/>
                <w:numId w:val="21"/>
              </w:numPr>
              <w:ind w:left="0" w:firstLine="0"/>
            </w:pPr>
          </w:p>
        </w:tc>
        <w:tc>
          <w:tcPr>
            <w:tcW w:w="1273" w:type="pct"/>
            <w:gridSpan w:val="2"/>
            <w:shd w:val="clear" w:color="auto" w:fill="auto"/>
          </w:tcPr>
          <w:p w:rsidR="006D4976" w:rsidRPr="008578AE" w:rsidRDefault="006D4976" w:rsidP="008578AE">
            <w:r w:rsidRPr="008578AE">
              <w:t xml:space="preserve">Единицы скорости. </w:t>
            </w:r>
          </w:p>
        </w:tc>
        <w:tc>
          <w:tcPr>
            <w:tcW w:w="768" w:type="pct"/>
          </w:tcPr>
          <w:p w:rsidR="006D4976" w:rsidRPr="008578AE" w:rsidRDefault="006D4976" w:rsidP="008578AE">
            <w:pPr>
              <w:rPr>
                <w:bCs/>
              </w:rPr>
            </w:pPr>
            <w:r w:rsidRPr="008578AE">
              <w:rPr>
                <w:bCs/>
              </w:rPr>
              <w:t>Урок открытия новых знаний</w:t>
            </w:r>
          </w:p>
        </w:tc>
        <w:tc>
          <w:tcPr>
            <w:tcW w:w="898" w:type="pct"/>
          </w:tcPr>
          <w:p w:rsidR="006D4976" w:rsidRPr="008578AE" w:rsidRDefault="00AA4881" w:rsidP="008578AE">
            <w:r w:rsidRPr="008578AE">
              <w:t>сравнение выражений</w:t>
            </w:r>
          </w:p>
        </w:tc>
        <w:tc>
          <w:tcPr>
            <w:tcW w:w="757" w:type="pct"/>
          </w:tcPr>
          <w:p w:rsidR="006D4976" w:rsidRPr="008578AE" w:rsidRDefault="004B7EED" w:rsidP="008578AE">
            <w:r w:rsidRPr="008578AE">
              <w:t>06.10</w:t>
            </w:r>
          </w:p>
        </w:tc>
        <w:tc>
          <w:tcPr>
            <w:tcW w:w="907" w:type="pct"/>
          </w:tcPr>
          <w:p w:rsidR="006D4976" w:rsidRPr="008578AE" w:rsidRDefault="006D4976" w:rsidP="008578AE"/>
        </w:tc>
        <w:tc>
          <w:tcPr>
            <w:tcW w:w="80" w:type="pct"/>
            <w:gridSpan w:val="3"/>
            <w:tcBorders>
              <w:right w:val="nil"/>
            </w:tcBorders>
          </w:tcPr>
          <w:p w:rsidR="006D4976" w:rsidRPr="008578AE" w:rsidRDefault="006D4976" w:rsidP="008578AE"/>
        </w:tc>
      </w:tr>
      <w:tr w:rsidR="00C45D42" w:rsidRPr="008578AE" w:rsidTr="00C45D42">
        <w:trPr>
          <w:gridAfter w:val="3"/>
          <w:wAfter w:w="80" w:type="pct"/>
          <w:trHeight w:val="4"/>
        </w:trPr>
        <w:tc>
          <w:tcPr>
            <w:tcW w:w="318" w:type="pct"/>
            <w:shd w:val="clear" w:color="auto" w:fill="auto"/>
          </w:tcPr>
          <w:p w:rsidR="006D4976" w:rsidRPr="008578AE" w:rsidRDefault="006D4976" w:rsidP="008578AE">
            <w:pPr>
              <w:numPr>
                <w:ilvl w:val="0"/>
                <w:numId w:val="21"/>
              </w:numPr>
              <w:ind w:left="0" w:firstLine="0"/>
            </w:pPr>
          </w:p>
        </w:tc>
        <w:tc>
          <w:tcPr>
            <w:tcW w:w="1273" w:type="pct"/>
            <w:gridSpan w:val="2"/>
            <w:shd w:val="clear" w:color="auto" w:fill="auto"/>
          </w:tcPr>
          <w:p w:rsidR="006D4976" w:rsidRPr="008578AE" w:rsidRDefault="006D4976" w:rsidP="008578AE">
            <w:r w:rsidRPr="008578AE">
              <w:t>Скорость. Закрепление.</w:t>
            </w:r>
          </w:p>
        </w:tc>
        <w:tc>
          <w:tcPr>
            <w:tcW w:w="768" w:type="pct"/>
          </w:tcPr>
          <w:p w:rsidR="006D4976" w:rsidRPr="008578AE" w:rsidRDefault="006D4976" w:rsidP="008578AE">
            <w:pPr>
              <w:rPr>
                <w:bCs/>
              </w:rPr>
            </w:pPr>
            <w:r w:rsidRPr="008578AE">
              <w:rPr>
                <w:rStyle w:val="33"/>
                <w:rFonts w:ascii="Times New Roman" w:hAnsi="Times New Roman"/>
                <w:bCs w:val="0"/>
                <w:sz w:val="24"/>
                <w:szCs w:val="24"/>
              </w:rPr>
              <w:t>Урок рефлексии</w:t>
            </w:r>
          </w:p>
        </w:tc>
        <w:tc>
          <w:tcPr>
            <w:tcW w:w="898" w:type="pct"/>
          </w:tcPr>
          <w:p w:rsidR="006D4976" w:rsidRPr="008578AE" w:rsidRDefault="00AA4881" w:rsidP="008578AE">
            <w:r w:rsidRPr="008578AE">
              <w:t>Единицы измерения расстояния</w:t>
            </w:r>
          </w:p>
        </w:tc>
        <w:tc>
          <w:tcPr>
            <w:tcW w:w="757" w:type="pct"/>
          </w:tcPr>
          <w:p w:rsidR="006D4976" w:rsidRPr="008578AE" w:rsidRDefault="004B7EED" w:rsidP="008578AE">
            <w:r w:rsidRPr="008578AE">
              <w:t>07.10</w:t>
            </w:r>
          </w:p>
        </w:tc>
        <w:tc>
          <w:tcPr>
            <w:tcW w:w="907" w:type="pct"/>
          </w:tcPr>
          <w:p w:rsidR="006D4976" w:rsidRPr="008578AE" w:rsidRDefault="006D4976" w:rsidP="008578AE"/>
        </w:tc>
      </w:tr>
      <w:tr w:rsidR="00C45D42" w:rsidRPr="008578AE" w:rsidTr="00C45D42">
        <w:trPr>
          <w:gridAfter w:val="3"/>
          <w:wAfter w:w="80" w:type="pct"/>
          <w:trHeight w:val="4"/>
        </w:trPr>
        <w:tc>
          <w:tcPr>
            <w:tcW w:w="318" w:type="pct"/>
            <w:shd w:val="clear" w:color="auto" w:fill="auto"/>
          </w:tcPr>
          <w:p w:rsidR="006D4976" w:rsidRPr="008578AE" w:rsidRDefault="006D4976" w:rsidP="008578AE">
            <w:pPr>
              <w:numPr>
                <w:ilvl w:val="0"/>
                <w:numId w:val="21"/>
              </w:numPr>
              <w:ind w:left="0" w:firstLine="0"/>
            </w:pPr>
          </w:p>
        </w:tc>
        <w:tc>
          <w:tcPr>
            <w:tcW w:w="1273" w:type="pct"/>
            <w:gridSpan w:val="2"/>
            <w:shd w:val="clear" w:color="auto" w:fill="auto"/>
          </w:tcPr>
          <w:p w:rsidR="006D4976" w:rsidRPr="008578AE" w:rsidRDefault="006D4976" w:rsidP="008578AE">
            <w:r w:rsidRPr="008578AE">
              <w:t>Задачи на движение. Вычисление скорости по формуле v = S: t</w:t>
            </w:r>
          </w:p>
        </w:tc>
        <w:tc>
          <w:tcPr>
            <w:tcW w:w="768" w:type="pct"/>
          </w:tcPr>
          <w:p w:rsidR="006D4976" w:rsidRPr="008578AE" w:rsidRDefault="006D4976" w:rsidP="008578AE">
            <w:pPr>
              <w:rPr>
                <w:bCs/>
              </w:rPr>
            </w:pPr>
            <w:r w:rsidRPr="008578AE">
              <w:rPr>
                <w:bCs/>
              </w:rPr>
              <w:t>Урок открытия новых знаний</w:t>
            </w:r>
          </w:p>
        </w:tc>
        <w:tc>
          <w:tcPr>
            <w:tcW w:w="898" w:type="pct"/>
          </w:tcPr>
          <w:p w:rsidR="006D4976" w:rsidRPr="008578AE" w:rsidRDefault="00AA4881" w:rsidP="008578AE">
            <w:r w:rsidRPr="008578AE">
              <w:t>Деление многозначного числа на однозначное</w:t>
            </w:r>
          </w:p>
        </w:tc>
        <w:tc>
          <w:tcPr>
            <w:tcW w:w="757" w:type="pct"/>
          </w:tcPr>
          <w:p w:rsidR="006D4976" w:rsidRPr="008578AE" w:rsidRDefault="004B7EED" w:rsidP="008578AE">
            <w:r w:rsidRPr="008578AE">
              <w:t>08.10</w:t>
            </w:r>
          </w:p>
        </w:tc>
        <w:tc>
          <w:tcPr>
            <w:tcW w:w="907" w:type="pct"/>
          </w:tcPr>
          <w:p w:rsidR="006D4976" w:rsidRPr="008578AE" w:rsidRDefault="006D4976" w:rsidP="008578AE"/>
        </w:tc>
      </w:tr>
      <w:tr w:rsidR="00C45D42" w:rsidRPr="008578AE" w:rsidTr="00C45D42">
        <w:trPr>
          <w:gridAfter w:val="3"/>
          <w:wAfter w:w="80" w:type="pct"/>
          <w:trHeight w:val="4"/>
        </w:trPr>
        <w:tc>
          <w:tcPr>
            <w:tcW w:w="318" w:type="pct"/>
            <w:shd w:val="clear" w:color="auto" w:fill="auto"/>
          </w:tcPr>
          <w:p w:rsidR="006D4976" w:rsidRPr="008578AE" w:rsidRDefault="006D4976" w:rsidP="008578AE">
            <w:pPr>
              <w:numPr>
                <w:ilvl w:val="0"/>
                <w:numId w:val="21"/>
              </w:numPr>
              <w:ind w:left="0" w:firstLine="0"/>
            </w:pPr>
          </w:p>
        </w:tc>
        <w:tc>
          <w:tcPr>
            <w:tcW w:w="1273" w:type="pct"/>
            <w:gridSpan w:val="2"/>
            <w:shd w:val="clear" w:color="auto" w:fill="auto"/>
          </w:tcPr>
          <w:p w:rsidR="006D4976" w:rsidRPr="008578AE" w:rsidRDefault="006D4976" w:rsidP="008578AE">
            <w:r w:rsidRPr="008578AE">
              <w:t>Задачи на движение. Вычисление расстояния по формуле S = v · t</w:t>
            </w:r>
          </w:p>
        </w:tc>
        <w:tc>
          <w:tcPr>
            <w:tcW w:w="768" w:type="pct"/>
          </w:tcPr>
          <w:p w:rsidR="006D4976" w:rsidRPr="008578AE" w:rsidRDefault="006D4976" w:rsidP="008578AE">
            <w:pPr>
              <w:rPr>
                <w:bCs/>
              </w:rPr>
            </w:pPr>
            <w:r w:rsidRPr="008578AE">
              <w:rPr>
                <w:bCs/>
              </w:rPr>
              <w:t>Урок открытия новых знаний</w:t>
            </w:r>
          </w:p>
        </w:tc>
        <w:tc>
          <w:tcPr>
            <w:tcW w:w="898" w:type="pct"/>
          </w:tcPr>
          <w:p w:rsidR="006D4976" w:rsidRPr="008578AE" w:rsidRDefault="00AA4881" w:rsidP="008578AE">
            <w:r w:rsidRPr="008578AE">
              <w:t>Нахождение скорости</w:t>
            </w:r>
          </w:p>
        </w:tc>
        <w:tc>
          <w:tcPr>
            <w:tcW w:w="757" w:type="pct"/>
          </w:tcPr>
          <w:p w:rsidR="006D4976" w:rsidRPr="008578AE" w:rsidRDefault="004B7EED" w:rsidP="008578AE">
            <w:r w:rsidRPr="008578AE">
              <w:t>12.10</w:t>
            </w:r>
          </w:p>
        </w:tc>
        <w:tc>
          <w:tcPr>
            <w:tcW w:w="907" w:type="pct"/>
          </w:tcPr>
          <w:p w:rsidR="006D4976" w:rsidRPr="008578AE" w:rsidRDefault="006D4976" w:rsidP="008578AE"/>
        </w:tc>
      </w:tr>
      <w:tr w:rsidR="00C45D42" w:rsidRPr="008578AE" w:rsidTr="00C45D42">
        <w:trPr>
          <w:gridAfter w:val="3"/>
          <w:wAfter w:w="80" w:type="pct"/>
          <w:trHeight w:val="4"/>
        </w:trPr>
        <w:tc>
          <w:tcPr>
            <w:tcW w:w="318" w:type="pct"/>
            <w:shd w:val="clear" w:color="auto" w:fill="auto"/>
          </w:tcPr>
          <w:p w:rsidR="006D4976" w:rsidRPr="008578AE" w:rsidRDefault="006D4976" w:rsidP="008578AE">
            <w:pPr>
              <w:numPr>
                <w:ilvl w:val="0"/>
                <w:numId w:val="21"/>
              </w:numPr>
              <w:ind w:left="0" w:firstLine="0"/>
            </w:pPr>
          </w:p>
        </w:tc>
        <w:tc>
          <w:tcPr>
            <w:tcW w:w="1273" w:type="pct"/>
            <w:gridSpan w:val="2"/>
            <w:shd w:val="clear" w:color="auto" w:fill="auto"/>
          </w:tcPr>
          <w:p w:rsidR="006D4976" w:rsidRPr="008578AE" w:rsidRDefault="006D4976" w:rsidP="008578AE">
            <w:r w:rsidRPr="008578AE">
              <w:t>Задачи на движение. Вычисление времени по формуле t = S : v</w:t>
            </w:r>
          </w:p>
        </w:tc>
        <w:tc>
          <w:tcPr>
            <w:tcW w:w="768" w:type="pct"/>
          </w:tcPr>
          <w:p w:rsidR="006D4976" w:rsidRPr="008578AE" w:rsidRDefault="006D4976" w:rsidP="008578AE">
            <w:pPr>
              <w:rPr>
                <w:bCs/>
              </w:rPr>
            </w:pPr>
            <w:r w:rsidRPr="008578AE">
              <w:rPr>
                <w:bCs/>
              </w:rPr>
              <w:t>Урок открытия новых знаний</w:t>
            </w:r>
          </w:p>
        </w:tc>
        <w:tc>
          <w:tcPr>
            <w:tcW w:w="898" w:type="pct"/>
          </w:tcPr>
          <w:p w:rsidR="006D4976" w:rsidRPr="008578AE" w:rsidRDefault="00AA4881" w:rsidP="008578AE">
            <w:r w:rsidRPr="008578AE">
              <w:t>Нахождение времени</w:t>
            </w:r>
          </w:p>
        </w:tc>
        <w:tc>
          <w:tcPr>
            <w:tcW w:w="757" w:type="pct"/>
          </w:tcPr>
          <w:p w:rsidR="006D4976" w:rsidRPr="008578AE" w:rsidRDefault="004B7EED" w:rsidP="008578AE">
            <w:r w:rsidRPr="008578AE">
              <w:t>13.10</w:t>
            </w:r>
          </w:p>
        </w:tc>
        <w:tc>
          <w:tcPr>
            <w:tcW w:w="907" w:type="pct"/>
          </w:tcPr>
          <w:p w:rsidR="006D4976" w:rsidRPr="008578AE" w:rsidRDefault="006D4976" w:rsidP="008578AE"/>
        </w:tc>
      </w:tr>
      <w:tr w:rsidR="00C45D42" w:rsidRPr="008578AE" w:rsidTr="00C45D42">
        <w:trPr>
          <w:gridAfter w:val="3"/>
          <w:wAfter w:w="80" w:type="pct"/>
          <w:trHeight w:val="4"/>
        </w:trPr>
        <w:tc>
          <w:tcPr>
            <w:tcW w:w="318" w:type="pct"/>
            <w:shd w:val="clear" w:color="auto" w:fill="auto"/>
          </w:tcPr>
          <w:p w:rsidR="006D4976" w:rsidRPr="008578AE" w:rsidRDefault="006D4976" w:rsidP="008578AE">
            <w:pPr>
              <w:numPr>
                <w:ilvl w:val="0"/>
                <w:numId w:val="21"/>
              </w:numPr>
              <w:ind w:left="0" w:firstLine="0"/>
            </w:pPr>
          </w:p>
        </w:tc>
        <w:tc>
          <w:tcPr>
            <w:tcW w:w="1273" w:type="pct"/>
            <w:gridSpan w:val="2"/>
            <w:shd w:val="clear" w:color="auto" w:fill="auto"/>
          </w:tcPr>
          <w:p w:rsidR="006D4976" w:rsidRPr="008578AE" w:rsidRDefault="006D4976" w:rsidP="008578AE">
            <w:r w:rsidRPr="008578AE">
              <w:rPr>
                <w:b/>
              </w:rPr>
              <w:t>Текущая  проверочная работа</w:t>
            </w:r>
            <w:r w:rsidRPr="008578AE">
              <w:t xml:space="preserve"> по теме «Задачи на движение».</w:t>
            </w:r>
          </w:p>
        </w:tc>
        <w:tc>
          <w:tcPr>
            <w:tcW w:w="768" w:type="pct"/>
          </w:tcPr>
          <w:p w:rsidR="006D4976" w:rsidRPr="008578AE" w:rsidRDefault="006D4976" w:rsidP="008578AE">
            <w:pPr>
              <w:rPr>
                <w:bCs/>
              </w:rPr>
            </w:pPr>
            <w:r w:rsidRPr="008578AE">
              <w:rPr>
                <w:bCs/>
              </w:rPr>
              <w:t>Урок развивающего контроля</w:t>
            </w:r>
          </w:p>
        </w:tc>
        <w:tc>
          <w:tcPr>
            <w:tcW w:w="898" w:type="pct"/>
          </w:tcPr>
          <w:p w:rsidR="006D4976" w:rsidRPr="008578AE" w:rsidRDefault="006D4976" w:rsidP="008578AE"/>
        </w:tc>
        <w:tc>
          <w:tcPr>
            <w:tcW w:w="757" w:type="pct"/>
          </w:tcPr>
          <w:p w:rsidR="006D4976" w:rsidRPr="008578AE" w:rsidRDefault="004B7EED" w:rsidP="008578AE">
            <w:r w:rsidRPr="008578AE">
              <w:t>14.10</w:t>
            </w:r>
          </w:p>
        </w:tc>
        <w:tc>
          <w:tcPr>
            <w:tcW w:w="907" w:type="pct"/>
          </w:tcPr>
          <w:p w:rsidR="006D4976" w:rsidRPr="008578AE" w:rsidRDefault="006D4976" w:rsidP="008578AE"/>
        </w:tc>
      </w:tr>
      <w:tr w:rsidR="008E707D" w:rsidRPr="008578AE" w:rsidTr="008E707D">
        <w:trPr>
          <w:gridAfter w:val="3"/>
          <w:wAfter w:w="80" w:type="pct"/>
          <w:trHeight w:val="4"/>
        </w:trPr>
        <w:tc>
          <w:tcPr>
            <w:tcW w:w="4920" w:type="pct"/>
            <w:gridSpan w:val="7"/>
            <w:shd w:val="clear" w:color="auto" w:fill="auto"/>
          </w:tcPr>
          <w:p w:rsidR="008E707D" w:rsidRPr="008578AE" w:rsidRDefault="00F03E30" w:rsidP="008578AE">
            <w:pPr>
              <w:jc w:val="center"/>
              <w:rPr>
                <w:b/>
              </w:rPr>
            </w:pPr>
            <w:r w:rsidRPr="008578AE">
              <w:rPr>
                <w:b/>
              </w:rPr>
              <w:lastRenderedPageBreak/>
              <w:t>Раздел № 4</w:t>
            </w:r>
            <w:r w:rsidR="008E707D" w:rsidRPr="008578AE">
              <w:rPr>
                <w:b/>
              </w:rPr>
              <w:t xml:space="preserve"> Координатный угол – 6 часов</w:t>
            </w:r>
          </w:p>
          <w:p w:rsidR="008E707D" w:rsidRPr="008578AE" w:rsidRDefault="008E707D" w:rsidP="008578AE">
            <w:pPr>
              <w:rPr>
                <w:b/>
              </w:rPr>
            </w:pPr>
            <w:r w:rsidRPr="008578AE">
              <w:rPr>
                <w:b/>
              </w:rPr>
              <w:t xml:space="preserve">УУД: </w:t>
            </w:r>
          </w:p>
          <w:p w:rsidR="008E707D" w:rsidRPr="008578AE" w:rsidRDefault="008E707D" w:rsidP="008578AE">
            <w:r w:rsidRPr="008578AE">
              <w:rPr>
                <w:b/>
              </w:rPr>
              <w:t xml:space="preserve">Предметные: </w:t>
            </w:r>
            <w:r w:rsidRPr="008578AE">
              <w:t xml:space="preserve">Иметь представление о координатном угле; оси координат </w:t>
            </w:r>
            <w:r w:rsidRPr="008578AE">
              <w:rPr>
                <w:iCs/>
              </w:rPr>
              <w:t xml:space="preserve">Ох </w:t>
            </w:r>
            <w:r w:rsidRPr="008578AE">
              <w:t xml:space="preserve">и </w:t>
            </w:r>
            <w:r w:rsidRPr="008578AE">
              <w:rPr>
                <w:iCs/>
              </w:rPr>
              <w:t xml:space="preserve">Оу, </w:t>
            </w:r>
            <w:r w:rsidRPr="008578AE">
              <w:t>на</w:t>
            </w:r>
            <w:r w:rsidRPr="008578AE">
              <w:softHyphen/>
              <w:t xml:space="preserve">чале координат, координатах точки. Называть координаты данной точки. Строить точку с указанными координатами. </w:t>
            </w:r>
            <w:r w:rsidRPr="008578AE">
              <w:rPr>
                <w:bCs/>
              </w:rPr>
              <w:t xml:space="preserve">Называть </w:t>
            </w:r>
            <w:r w:rsidRPr="008578AE">
              <w:t xml:space="preserve"> координаты точек, отмеченных в координатном углу. Отмечать точку с данными координатами в координат</w:t>
            </w:r>
            <w:r w:rsidRPr="008578AE">
              <w:softHyphen/>
              <w:t>ном углу, читать и записывать координаты точки. Выполнять письменные вычисления (вычислительные приемы сложения и вычитания многозначных чисел). Решать задачи. Записывать цифрами любое многозначное число в пределах класса миллионов.</w:t>
            </w:r>
          </w:p>
          <w:p w:rsidR="008E707D" w:rsidRPr="008578AE" w:rsidRDefault="008E707D" w:rsidP="008578AE">
            <w:r w:rsidRPr="008578AE">
              <w:rPr>
                <w:b/>
              </w:rPr>
              <w:t xml:space="preserve">Метапредметные: </w:t>
            </w:r>
            <w:r w:rsidRPr="008578AE">
              <w:t xml:space="preserve">Понимает причины успешной/ неуспешной учебной деятельности Делает выводы на основе анализа. Анализирует выполнение работы. Самостоятельно адекватно оценивает правильность выполнения действия. </w:t>
            </w:r>
          </w:p>
          <w:p w:rsidR="008E707D" w:rsidRPr="008578AE" w:rsidRDefault="008E707D" w:rsidP="008578AE">
            <w:pPr>
              <w:rPr>
                <w:b/>
              </w:rPr>
            </w:pPr>
            <w:r w:rsidRPr="008578AE">
              <w:rPr>
                <w:b/>
              </w:rPr>
              <w:t xml:space="preserve">Личностные: </w:t>
            </w:r>
            <w:r w:rsidRPr="008578AE">
              <w:t>Владение коммуникативными умениями с целью реализации возможностей успешного сотрудничества с  учителем и учащимися.</w:t>
            </w:r>
            <w:r w:rsidR="00331CF1" w:rsidRPr="008578AE">
              <w:t xml:space="preserve"> Способность высказывать собственные суждения и давать им обоснование.</w:t>
            </w:r>
          </w:p>
        </w:tc>
      </w:tr>
      <w:tr w:rsidR="00C45D42" w:rsidRPr="008578AE" w:rsidTr="00C45D42">
        <w:trPr>
          <w:gridAfter w:val="3"/>
          <w:wAfter w:w="80" w:type="pct"/>
          <w:trHeight w:val="4"/>
        </w:trPr>
        <w:tc>
          <w:tcPr>
            <w:tcW w:w="318" w:type="pct"/>
            <w:shd w:val="clear" w:color="auto" w:fill="auto"/>
          </w:tcPr>
          <w:p w:rsidR="006D4976" w:rsidRPr="008578AE" w:rsidRDefault="006D4976" w:rsidP="008578AE">
            <w:pPr>
              <w:numPr>
                <w:ilvl w:val="0"/>
                <w:numId w:val="21"/>
              </w:numPr>
              <w:ind w:left="0" w:firstLine="0"/>
            </w:pPr>
          </w:p>
        </w:tc>
        <w:tc>
          <w:tcPr>
            <w:tcW w:w="1273" w:type="pct"/>
            <w:gridSpan w:val="2"/>
            <w:shd w:val="clear" w:color="auto" w:fill="auto"/>
          </w:tcPr>
          <w:p w:rsidR="006D4976" w:rsidRPr="008578AE" w:rsidRDefault="006D4976" w:rsidP="008578AE">
            <w:r w:rsidRPr="008578AE">
              <w:t>Координатный угол: оси координат, координаты точки. Обозначения вида А (2,3).</w:t>
            </w:r>
          </w:p>
        </w:tc>
        <w:tc>
          <w:tcPr>
            <w:tcW w:w="768" w:type="pct"/>
          </w:tcPr>
          <w:p w:rsidR="006D4976" w:rsidRPr="008578AE" w:rsidRDefault="006D4976" w:rsidP="008578AE">
            <w:pPr>
              <w:shd w:val="clear" w:color="auto" w:fill="FFFFFF"/>
              <w:rPr>
                <w:bCs/>
              </w:rPr>
            </w:pPr>
            <w:r w:rsidRPr="008578AE">
              <w:rPr>
                <w:bCs/>
              </w:rPr>
              <w:t>Урок открытия новых знаний</w:t>
            </w:r>
          </w:p>
        </w:tc>
        <w:tc>
          <w:tcPr>
            <w:tcW w:w="898" w:type="pct"/>
          </w:tcPr>
          <w:p w:rsidR="006D4976" w:rsidRPr="008578AE" w:rsidRDefault="00AA4881" w:rsidP="008578AE">
            <w:r w:rsidRPr="008578AE">
              <w:t>Прямая, луч</w:t>
            </w:r>
          </w:p>
        </w:tc>
        <w:tc>
          <w:tcPr>
            <w:tcW w:w="757" w:type="pct"/>
          </w:tcPr>
          <w:p w:rsidR="006D4976" w:rsidRPr="008578AE" w:rsidRDefault="004B7EED" w:rsidP="008578AE">
            <w:r w:rsidRPr="008578AE">
              <w:t>15.10</w:t>
            </w:r>
          </w:p>
        </w:tc>
        <w:tc>
          <w:tcPr>
            <w:tcW w:w="907" w:type="pct"/>
          </w:tcPr>
          <w:p w:rsidR="006D4976" w:rsidRPr="008578AE" w:rsidRDefault="006D4976" w:rsidP="008578AE"/>
        </w:tc>
      </w:tr>
      <w:tr w:rsidR="00C45D42" w:rsidRPr="008578AE" w:rsidTr="00C45D42">
        <w:trPr>
          <w:gridAfter w:val="3"/>
          <w:wAfter w:w="80" w:type="pct"/>
          <w:trHeight w:val="4"/>
        </w:trPr>
        <w:tc>
          <w:tcPr>
            <w:tcW w:w="318" w:type="pct"/>
            <w:shd w:val="clear" w:color="auto" w:fill="auto"/>
          </w:tcPr>
          <w:p w:rsidR="006D4976" w:rsidRPr="008578AE" w:rsidRDefault="006D4976" w:rsidP="008578AE">
            <w:pPr>
              <w:numPr>
                <w:ilvl w:val="0"/>
                <w:numId w:val="21"/>
              </w:numPr>
              <w:ind w:left="0" w:firstLine="0"/>
            </w:pPr>
          </w:p>
        </w:tc>
        <w:tc>
          <w:tcPr>
            <w:tcW w:w="1273" w:type="pct"/>
            <w:gridSpan w:val="2"/>
            <w:shd w:val="clear" w:color="auto" w:fill="auto"/>
          </w:tcPr>
          <w:p w:rsidR="006D4976" w:rsidRPr="008578AE" w:rsidRDefault="006D4976" w:rsidP="008578AE">
            <w:r w:rsidRPr="008578AE">
              <w:t xml:space="preserve">Построение точки с указанными координатами. </w:t>
            </w:r>
          </w:p>
          <w:p w:rsidR="006D4976" w:rsidRPr="008578AE" w:rsidRDefault="006D4976" w:rsidP="008578AE">
            <w:r w:rsidRPr="008578AE">
              <w:rPr>
                <w:b/>
              </w:rPr>
              <w:t>Практическая работа.</w:t>
            </w:r>
          </w:p>
        </w:tc>
        <w:tc>
          <w:tcPr>
            <w:tcW w:w="768" w:type="pct"/>
          </w:tcPr>
          <w:p w:rsidR="006D4976" w:rsidRPr="008578AE" w:rsidRDefault="006D4976" w:rsidP="008578AE">
            <w:pPr>
              <w:shd w:val="clear" w:color="auto" w:fill="FFFFFF"/>
              <w:rPr>
                <w:bCs/>
              </w:rPr>
            </w:pPr>
            <w:r w:rsidRPr="008578AE">
              <w:rPr>
                <w:bCs/>
              </w:rPr>
              <w:t>Урок-практикум</w:t>
            </w:r>
          </w:p>
        </w:tc>
        <w:tc>
          <w:tcPr>
            <w:tcW w:w="898" w:type="pct"/>
          </w:tcPr>
          <w:p w:rsidR="006D4976" w:rsidRPr="008578AE" w:rsidRDefault="006D4976" w:rsidP="008578AE"/>
        </w:tc>
        <w:tc>
          <w:tcPr>
            <w:tcW w:w="757" w:type="pct"/>
          </w:tcPr>
          <w:p w:rsidR="006D4976" w:rsidRPr="008578AE" w:rsidRDefault="004B7EED" w:rsidP="008578AE">
            <w:r w:rsidRPr="008578AE">
              <w:t>19.10</w:t>
            </w:r>
          </w:p>
        </w:tc>
        <w:tc>
          <w:tcPr>
            <w:tcW w:w="907" w:type="pct"/>
          </w:tcPr>
          <w:p w:rsidR="006D4976" w:rsidRPr="008578AE" w:rsidRDefault="006D4976" w:rsidP="008578AE"/>
        </w:tc>
      </w:tr>
      <w:tr w:rsidR="00C45D42" w:rsidRPr="008578AE" w:rsidTr="00C45D42">
        <w:trPr>
          <w:gridAfter w:val="3"/>
          <w:wAfter w:w="80" w:type="pct"/>
          <w:trHeight w:val="4"/>
        </w:trPr>
        <w:tc>
          <w:tcPr>
            <w:tcW w:w="318" w:type="pct"/>
            <w:shd w:val="clear" w:color="auto" w:fill="auto"/>
          </w:tcPr>
          <w:p w:rsidR="006D4976" w:rsidRPr="008578AE" w:rsidRDefault="006D4976" w:rsidP="008578AE">
            <w:pPr>
              <w:numPr>
                <w:ilvl w:val="0"/>
                <w:numId w:val="21"/>
              </w:numPr>
              <w:ind w:left="0" w:firstLine="0"/>
            </w:pPr>
          </w:p>
        </w:tc>
        <w:tc>
          <w:tcPr>
            <w:tcW w:w="1273" w:type="pct"/>
            <w:gridSpan w:val="2"/>
            <w:shd w:val="clear" w:color="auto" w:fill="auto"/>
          </w:tcPr>
          <w:p w:rsidR="006D4976" w:rsidRPr="008578AE" w:rsidRDefault="006D4976" w:rsidP="008578AE">
            <w:r w:rsidRPr="008578AE">
              <w:t>Координатный угол.</w:t>
            </w:r>
          </w:p>
        </w:tc>
        <w:tc>
          <w:tcPr>
            <w:tcW w:w="768" w:type="pct"/>
          </w:tcPr>
          <w:p w:rsidR="006D4976" w:rsidRPr="008578AE" w:rsidRDefault="006D4976" w:rsidP="008578AE">
            <w:pPr>
              <w:shd w:val="clear" w:color="auto" w:fill="FFFFFF"/>
              <w:rPr>
                <w:bCs/>
              </w:rPr>
            </w:pPr>
            <w:r w:rsidRPr="008578AE">
              <w:rPr>
                <w:bCs/>
              </w:rPr>
              <w:t>Урок практикум</w:t>
            </w:r>
          </w:p>
        </w:tc>
        <w:tc>
          <w:tcPr>
            <w:tcW w:w="898" w:type="pct"/>
          </w:tcPr>
          <w:p w:rsidR="006D4976" w:rsidRPr="008578AE" w:rsidRDefault="006D4976" w:rsidP="008578AE"/>
        </w:tc>
        <w:tc>
          <w:tcPr>
            <w:tcW w:w="757" w:type="pct"/>
          </w:tcPr>
          <w:p w:rsidR="006D4976" w:rsidRPr="008578AE" w:rsidRDefault="004B7EED" w:rsidP="008578AE">
            <w:r w:rsidRPr="008578AE">
              <w:t>20.10</w:t>
            </w:r>
          </w:p>
        </w:tc>
        <w:tc>
          <w:tcPr>
            <w:tcW w:w="907" w:type="pct"/>
          </w:tcPr>
          <w:p w:rsidR="006D4976" w:rsidRPr="008578AE" w:rsidRDefault="006D4976" w:rsidP="008578AE"/>
        </w:tc>
      </w:tr>
      <w:tr w:rsidR="00C45D42" w:rsidRPr="008578AE" w:rsidTr="00C45D42">
        <w:trPr>
          <w:gridAfter w:val="3"/>
          <w:wAfter w:w="80" w:type="pct"/>
          <w:trHeight w:val="4"/>
        </w:trPr>
        <w:tc>
          <w:tcPr>
            <w:tcW w:w="318" w:type="pct"/>
            <w:shd w:val="clear" w:color="auto" w:fill="auto"/>
          </w:tcPr>
          <w:p w:rsidR="006D4976" w:rsidRPr="008578AE" w:rsidRDefault="006D4976" w:rsidP="008578AE">
            <w:pPr>
              <w:numPr>
                <w:ilvl w:val="0"/>
                <w:numId w:val="21"/>
              </w:numPr>
              <w:ind w:left="0" w:firstLine="0"/>
            </w:pPr>
          </w:p>
        </w:tc>
        <w:tc>
          <w:tcPr>
            <w:tcW w:w="1273" w:type="pct"/>
            <w:gridSpan w:val="2"/>
            <w:shd w:val="clear" w:color="auto" w:fill="auto"/>
          </w:tcPr>
          <w:p w:rsidR="006D4976" w:rsidRPr="008578AE" w:rsidRDefault="006D4976" w:rsidP="008578AE">
            <w:r w:rsidRPr="008578AE">
              <w:rPr>
                <w:b/>
              </w:rPr>
              <w:t>Итоговая контрольная работа № 2</w:t>
            </w:r>
            <w:r w:rsidRPr="008578AE">
              <w:t xml:space="preserve"> по темам  первой  четверти.</w:t>
            </w:r>
          </w:p>
        </w:tc>
        <w:tc>
          <w:tcPr>
            <w:tcW w:w="768" w:type="pct"/>
          </w:tcPr>
          <w:p w:rsidR="006D4976" w:rsidRPr="008578AE" w:rsidRDefault="006D4976" w:rsidP="008578AE">
            <w:pPr>
              <w:shd w:val="clear" w:color="auto" w:fill="FFFFFF"/>
              <w:rPr>
                <w:bCs/>
              </w:rPr>
            </w:pPr>
            <w:r w:rsidRPr="008578AE">
              <w:rPr>
                <w:bCs/>
              </w:rPr>
              <w:t>Урок развивающего контроля</w:t>
            </w:r>
          </w:p>
        </w:tc>
        <w:tc>
          <w:tcPr>
            <w:tcW w:w="898" w:type="pct"/>
          </w:tcPr>
          <w:p w:rsidR="006D4976" w:rsidRPr="008578AE" w:rsidRDefault="006D4976" w:rsidP="008578AE"/>
        </w:tc>
        <w:tc>
          <w:tcPr>
            <w:tcW w:w="757" w:type="pct"/>
          </w:tcPr>
          <w:p w:rsidR="006D4976" w:rsidRPr="008578AE" w:rsidRDefault="004B7EED" w:rsidP="008578AE">
            <w:r w:rsidRPr="008578AE">
              <w:t>21.10</w:t>
            </w:r>
          </w:p>
        </w:tc>
        <w:tc>
          <w:tcPr>
            <w:tcW w:w="907" w:type="pct"/>
          </w:tcPr>
          <w:p w:rsidR="006D4976" w:rsidRPr="008578AE" w:rsidRDefault="006D4976" w:rsidP="008578AE"/>
        </w:tc>
      </w:tr>
      <w:tr w:rsidR="00C45D42" w:rsidRPr="008578AE" w:rsidTr="00590A0B">
        <w:trPr>
          <w:trHeight w:val="4"/>
        </w:trPr>
        <w:tc>
          <w:tcPr>
            <w:tcW w:w="318" w:type="pct"/>
            <w:shd w:val="clear" w:color="auto" w:fill="auto"/>
          </w:tcPr>
          <w:p w:rsidR="006D4976" w:rsidRPr="008578AE" w:rsidRDefault="006D4976" w:rsidP="008578AE">
            <w:pPr>
              <w:numPr>
                <w:ilvl w:val="0"/>
                <w:numId w:val="21"/>
              </w:numPr>
              <w:ind w:left="0" w:firstLine="0"/>
            </w:pPr>
          </w:p>
        </w:tc>
        <w:tc>
          <w:tcPr>
            <w:tcW w:w="1273" w:type="pct"/>
            <w:gridSpan w:val="2"/>
            <w:shd w:val="clear" w:color="auto" w:fill="auto"/>
          </w:tcPr>
          <w:p w:rsidR="006D4976" w:rsidRPr="008578AE" w:rsidRDefault="006D4976" w:rsidP="008578AE">
            <w:r w:rsidRPr="008578AE">
              <w:t>Анализ контрольной работы.</w:t>
            </w:r>
          </w:p>
          <w:p w:rsidR="006D4976" w:rsidRPr="008578AE" w:rsidRDefault="006D4976" w:rsidP="008578AE">
            <w:r w:rsidRPr="008578AE">
              <w:t>Графики. Диаграммы</w:t>
            </w:r>
          </w:p>
        </w:tc>
        <w:tc>
          <w:tcPr>
            <w:tcW w:w="768" w:type="pct"/>
          </w:tcPr>
          <w:p w:rsidR="006D4976" w:rsidRPr="008578AE" w:rsidRDefault="006D4976" w:rsidP="008578AE">
            <w:pPr>
              <w:shd w:val="clear" w:color="auto" w:fill="FFFFFF"/>
              <w:rPr>
                <w:bCs/>
              </w:rPr>
            </w:pPr>
            <w:r w:rsidRPr="008578AE">
              <w:rPr>
                <w:bCs/>
              </w:rPr>
              <w:t>Урок  рефлексии</w:t>
            </w:r>
          </w:p>
        </w:tc>
        <w:tc>
          <w:tcPr>
            <w:tcW w:w="898" w:type="pct"/>
          </w:tcPr>
          <w:p w:rsidR="006D4976" w:rsidRPr="008578AE" w:rsidRDefault="00AA4881" w:rsidP="008578AE">
            <w:r w:rsidRPr="008578AE">
              <w:t>сравнение длин</w:t>
            </w:r>
          </w:p>
        </w:tc>
        <w:tc>
          <w:tcPr>
            <w:tcW w:w="757" w:type="pct"/>
          </w:tcPr>
          <w:p w:rsidR="006D4976" w:rsidRPr="008578AE" w:rsidRDefault="004B7EED" w:rsidP="008578AE">
            <w:r w:rsidRPr="008578AE">
              <w:t>22.10</w:t>
            </w:r>
          </w:p>
        </w:tc>
        <w:tc>
          <w:tcPr>
            <w:tcW w:w="907" w:type="pct"/>
          </w:tcPr>
          <w:p w:rsidR="006D4976" w:rsidRPr="008578AE" w:rsidRDefault="006D4976" w:rsidP="008578AE"/>
        </w:tc>
        <w:tc>
          <w:tcPr>
            <w:tcW w:w="80" w:type="pct"/>
            <w:gridSpan w:val="3"/>
            <w:tcBorders>
              <w:right w:val="nil"/>
            </w:tcBorders>
          </w:tcPr>
          <w:p w:rsidR="006D4976" w:rsidRPr="008578AE" w:rsidRDefault="006D4976" w:rsidP="008578AE"/>
          <w:p w:rsidR="00331CF1" w:rsidRPr="008578AE" w:rsidRDefault="00331CF1" w:rsidP="008578AE"/>
        </w:tc>
      </w:tr>
      <w:tr w:rsidR="00331CF1" w:rsidRPr="008578AE" w:rsidTr="00331CF1">
        <w:trPr>
          <w:trHeight w:val="855"/>
        </w:trPr>
        <w:tc>
          <w:tcPr>
            <w:tcW w:w="318" w:type="pct"/>
            <w:shd w:val="clear" w:color="auto" w:fill="auto"/>
          </w:tcPr>
          <w:p w:rsidR="00331CF1" w:rsidRPr="008578AE" w:rsidRDefault="00331CF1" w:rsidP="008578AE">
            <w:pPr>
              <w:numPr>
                <w:ilvl w:val="0"/>
                <w:numId w:val="21"/>
              </w:numPr>
              <w:ind w:left="0" w:firstLine="0"/>
            </w:pPr>
          </w:p>
        </w:tc>
        <w:tc>
          <w:tcPr>
            <w:tcW w:w="1273" w:type="pct"/>
            <w:gridSpan w:val="2"/>
            <w:shd w:val="clear" w:color="auto" w:fill="auto"/>
          </w:tcPr>
          <w:p w:rsidR="00331CF1" w:rsidRPr="008578AE" w:rsidRDefault="00331CF1" w:rsidP="008578AE">
            <w:r w:rsidRPr="008578AE">
              <w:t xml:space="preserve">Построение простейших графиков, столбчатых диаграмм. </w:t>
            </w:r>
            <w:r w:rsidRPr="008578AE">
              <w:rPr>
                <w:b/>
              </w:rPr>
              <w:t>Практическая работа.</w:t>
            </w:r>
          </w:p>
        </w:tc>
        <w:tc>
          <w:tcPr>
            <w:tcW w:w="768" w:type="pct"/>
          </w:tcPr>
          <w:p w:rsidR="00331CF1" w:rsidRPr="008578AE" w:rsidRDefault="00331CF1" w:rsidP="008578AE">
            <w:pPr>
              <w:rPr>
                <w:bCs/>
              </w:rPr>
            </w:pPr>
            <w:r w:rsidRPr="008578AE">
              <w:rPr>
                <w:bCs/>
              </w:rPr>
              <w:t>Урок- практикум</w:t>
            </w:r>
          </w:p>
        </w:tc>
        <w:tc>
          <w:tcPr>
            <w:tcW w:w="898" w:type="pct"/>
          </w:tcPr>
          <w:p w:rsidR="00331CF1" w:rsidRPr="008578AE" w:rsidRDefault="00AA4881" w:rsidP="008578AE">
            <w:r w:rsidRPr="008578AE">
              <w:t>решение арифметических задач</w:t>
            </w:r>
          </w:p>
        </w:tc>
        <w:tc>
          <w:tcPr>
            <w:tcW w:w="757" w:type="pct"/>
          </w:tcPr>
          <w:p w:rsidR="00331CF1" w:rsidRPr="008578AE" w:rsidRDefault="004B7EED" w:rsidP="008578AE">
            <w:r w:rsidRPr="008578AE">
              <w:t>26.10</w:t>
            </w:r>
          </w:p>
        </w:tc>
        <w:tc>
          <w:tcPr>
            <w:tcW w:w="907" w:type="pct"/>
          </w:tcPr>
          <w:p w:rsidR="00331CF1" w:rsidRPr="008578AE" w:rsidRDefault="00331CF1" w:rsidP="008578AE"/>
        </w:tc>
        <w:tc>
          <w:tcPr>
            <w:tcW w:w="80" w:type="pct"/>
            <w:gridSpan w:val="3"/>
            <w:vMerge w:val="restart"/>
            <w:tcBorders>
              <w:right w:val="nil"/>
            </w:tcBorders>
          </w:tcPr>
          <w:p w:rsidR="00331CF1" w:rsidRPr="008578AE" w:rsidRDefault="00331CF1" w:rsidP="008578AE"/>
          <w:p w:rsidR="00331CF1" w:rsidRPr="008578AE" w:rsidRDefault="00331CF1" w:rsidP="008578AE"/>
        </w:tc>
      </w:tr>
      <w:tr w:rsidR="00331CF1" w:rsidRPr="008578AE" w:rsidTr="00331CF1">
        <w:trPr>
          <w:trHeight w:val="510"/>
        </w:trPr>
        <w:tc>
          <w:tcPr>
            <w:tcW w:w="4920" w:type="pct"/>
            <w:gridSpan w:val="7"/>
            <w:shd w:val="clear" w:color="auto" w:fill="auto"/>
          </w:tcPr>
          <w:p w:rsidR="00264F95" w:rsidRPr="008578AE" w:rsidRDefault="00F03E30" w:rsidP="008578AE">
            <w:pPr>
              <w:jc w:val="center"/>
              <w:rPr>
                <w:b/>
                <w:color w:val="000000"/>
              </w:rPr>
            </w:pPr>
            <w:r w:rsidRPr="008578AE">
              <w:rPr>
                <w:b/>
                <w:color w:val="000000"/>
              </w:rPr>
              <w:t>Раздел № 5</w:t>
            </w:r>
            <w:r w:rsidR="00331CF1" w:rsidRPr="008578AE">
              <w:rPr>
                <w:b/>
                <w:color w:val="000000"/>
              </w:rPr>
              <w:t xml:space="preserve"> Свойства арифметических действий</w:t>
            </w:r>
            <w:r w:rsidR="00E72BE0" w:rsidRPr="008578AE">
              <w:rPr>
                <w:b/>
                <w:color w:val="000000"/>
              </w:rPr>
              <w:t xml:space="preserve"> – 4 </w:t>
            </w:r>
            <w:r w:rsidR="00331CF1" w:rsidRPr="008578AE">
              <w:rPr>
                <w:b/>
                <w:color w:val="000000"/>
              </w:rPr>
              <w:t>ч</w:t>
            </w:r>
          </w:p>
          <w:p w:rsidR="00264F95" w:rsidRPr="008578AE" w:rsidRDefault="00264F95" w:rsidP="008578AE">
            <w:pPr>
              <w:jc w:val="center"/>
              <w:rPr>
                <w:b/>
                <w:color w:val="000000"/>
              </w:rPr>
            </w:pPr>
            <w:r w:rsidRPr="008578AE">
              <w:rPr>
                <w:b/>
                <w:color w:val="000000"/>
              </w:rPr>
              <w:t>Многогранник</w:t>
            </w:r>
            <w:r w:rsidR="00E72BE0" w:rsidRPr="008578AE">
              <w:rPr>
                <w:b/>
                <w:color w:val="000000"/>
              </w:rPr>
              <w:t xml:space="preserve"> – 2</w:t>
            </w:r>
            <w:r w:rsidRPr="008578AE">
              <w:rPr>
                <w:b/>
                <w:color w:val="000000"/>
              </w:rPr>
              <w:t xml:space="preserve"> часа</w:t>
            </w:r>
          </w:p>
          <w:p w:rsidR="00E72BE0" w:rsidRPr="008578AE" w:rsidRDefault="00E72BE0" w:rsidP="008578AE">
            <w:pPr>
              <w:jc w:val="center"/>
              <w:rPr>
                <w:b/>
                <w:color w:val="000000"/>
              </w:rPr>
            </w:pPr>
            <w:r w:rsidRPr="008578AE">
              <w:rPr>
                <w:b/>
                <w:color w:val="000000"/>
              </w:rPr>
              <w:t>План. Масштаб – 1 час</w:t>
            </w:r>
          </w:p>
          <w:p w:rsidR="00331CF1" w:rsidRPr="008578AE" w:rsidRDefault="00331CF1" w:rsidP="008578AE">
            <w:pPr>
              <w:rPr>
                <w:b/>
                <w:color w:val="000000"/>
              </w:rPr>
            </w:pPr>
            <w:r w:rsidRPr="008578AE">
              <w:rPr>
                <w:b/>
                <w:color w:val="000000"/>
              </w:rPr>
              <w:t>УУД:</w:t>
            </w:r>
          </w:p>
          <w:p w:rsidR="00331CF1" w:rsidRPr="008578AE" w:rsidRDefault="00331CF1" w:rsidP="008578AE">
            <w:r w:rsidRPr="008578AE">
              <w:rPr>
                <w:b/>
                <w:color w:val="000000"/>
              </w:rPr>
              <w:t xml:space="preserve">Предметные: </w:t>
            </w:r>
            <w:r w:rsidRPr="008578AE">
              <w:t>Называть и формулировать переместительное свойство сло</w:t>
            </w:r>
            <w:r w:rsidRPr="008578AE">
              <w:softHyphen/>
              <w:t>жения. Выполнять арифметические действия (сложение, вычитание) с многозначными числами в пределах миллиона, используя письменные приёмы</w:t>
            </w:r>
            <w:r w:rsidRPr="008578AE">
              <w:rPr>
                <w:smallCaps/>
              </w:rPr>
              <w:t xml:space="preserve"> </w:t>
            </w:r>
            <w:r w:rsidRPr="008578AE">
              <w:t xml:space="preserve">вычислений. </w:t>
            </w:r>
          </w:p>
          <w:p w:rsidR="00331CF1" w:rsidRPr="008578AE" w:rsidRDefault="00331CF1" w:rsidP="008578AE">
            <w:r w:rsidRPr="008578AE">
              <w:t>Называть и формулировать переместительное свойство  умножения. Вычислять значения числовых выражений, содержащих не более шести арифметических действий.</w:t>
            </w:r>
            <w:r w:rsidR="00264F95" w:rsidRPr="008578AE">
              <w:t xml:space="preserve"> Называть пространственную фигуру, изображённую на чертеже. Рассматривать многогранник как </w:t>
            </w:r>
            <w:r w:rsidR="00264F95" w:rsidRPr="008578AE">
              <w:lastRenderedPageBreak/>
              <w:t>пространственную фигуру. Показывать на чертеже видимые и невидимые элементы многогранника.  Обозна</w:t>
            </w:r>
            <w:r w:rsidR="00264F95" w:rsidRPr="008578AE">
              <w:softHyphen/>
              <w:t>чать многогранник буквами латинского алфавита. Изготавливать модели многогранника</w:t>
            </w:r>
          </w:p>
          <w:p w:rsidR="00331CF1" w:rsidRPr="008578AE" w:rsidRDefault="00331CF1" w:rsidP="008578AE">
            <w:pPr>
              <w:rPr>
                <w:b/>
              </w:rPr>
            </w:pPr>
            <w:r w:rsidRPr="008578AE">
              <w:rPr>
                <w:b/>
              </w:rPr>
              <w:t xml:space="preserve">Метапредметные: </w:t>
            </w:r>
            <w:r w:rsidRPr="008578AE">
              <w:t>Адекватно оценивать результаты своей деятельности. Планировать, контролировать и оценивать учебные действия в соответствии с поставленной задачей и условиями её выполнения.</w:t>
            </w:r>
          </w:p>
          <w:p w:rsidR="00331CF1" w:rsidRPr="008578AE" w:rsidRDefault="00331CF1" w:rsidP="008578AE">
            <w:pPr>
              <w:rPr>
                <w:b/>
              </w:rPr>
            </w:pPr>
            <w:r w:rsidRPr="008578AE">
              <w:rPr>
                <w:b/>
              </w:rPr>
              <w:t xml:space="preserve">Личностные: </w:t>
            </w:r>
            <w:r w:rsidRPr="008578AE">
              <w:t>Способность преодолевать трудности, доводить начатую работу до ее завершения.</w:t>
            </w:r>
            <w:r w:rsidR="003F3F58" w:rsidRPr="008578AE">
              <w:t xml:space="preserve"> Владение коммуникативными умениями с целью реализации возможностей успешного сотрудничества с учителем и учащимися класса при групповой работе.  </w:t>
            </w:r>
          </w:p>
          <w:p w:rsidR="00331CF1" w:rsidRPr="008578AE" w:rsidRDefault="00331CF1" w:rsidP="008578AE"/>
        </w:tc>
        <w:tc>
          <w:tcPr>
            <w:tcW w:w="80" w:type="pct"/>
            <w:gridSpan w:val="3"/>
            <w:vMerge/>
            <w:tcBorders>
              <w:right w:val="nil"/>
            </w:tcBorders>
          </w:tcPr>
          <w:p w:rsidR="00331CF1" w:rsidRPr="008578AE" w:rsidRDefault="00331CF1" w:rsidP="008578AE"/>
        </w:tc>
      </w:tr>
      <w:tr w:rsidR="00C45D42" w:rsidRPr="008578AE" w:rsidTr="00590A0B">
        <w:trPr>
          <w:trHeight w:val="4"/>
        </w:trPr>
        <w:tc>
          <w:tcPr>
            <w:tcW w:w="318" w:type="pct"/>
            <w:shd w:val="clear" w:color="auto" w:fill="auto"/>
          </w:tcPr>
          <w:p w:rsidR="006D4976" w:rsidRPr="008578AE" w:rsidRDefault="006D4976" w:rsidP="008578AE">
            <w:pPr>
              <w:numPr>
                <w:ilvl w:val="0"/>
                <w:numId w:val="21"/>
              </w:numPr>
              <w:ind w:left="0" w:firstLine="0"/>
            </w:pPr>
          </w:p>
        </w:tc>
        <w:tc>
          <w:tcPr>
            <w:tcW w:w="1273" w:type="pct"/>
            <w:gridSpan w:val="2"/>
            <w:shd w:val="clear" w:color="auto" w:fill="auto"/>
          </w:tcPr>
          <w:p w:rsidR="006D4976" w:rsidRPr="008578AE" w:rsidRDefault="006D4976" w:rsidP="008578AE">
            <w:r w:rsidRPr="008578AE">
              <w:t xml:space="preserve">Переместительное свойство сложения. </w:t>
            </w:r>
          </w:p>
        </w:tc>
        <w:tc>
          <w:tcPr>
            <w:tcW w:w="768" w:type="pct"/>
          </w:tcPr>
          <w:p w:rsidR="006D4976" w:rsidRPr="008578AE" w:rsidRDefault="006D4976" w:rsidP="008578AE">
            <w:pPr>
              <w:shd w:val="clear" w:color="auto" w:fill="FFFFFF"/>
              <w:rPr>
                <w:bCs/>
              </w:rPr>
            </w:pPr>
            <w:r w:rsidRPr="008578AE">
              <w:rPr>
                <w:bCs/>
              </w:rPr>
              <w:t>Урок открытия новых знаний</w:t>
            </w:r>
          </w:p>
        </w:tc>
        <w:tc>
          <w:tcPr>
            <w:tcW w:w="898" w:type="pct"/>
          </w:tcPr>
          <w:p w:rsidR="006D4976" w:rsidRPr="008578AE" w:rsidRDefault="00AA4881" w:rsidP="008578AE">
            <w:r w:rsidRPr="008578AE">
              <w:t>Свойства сложения</w:t>
            </w:r>
          </w:p>
        </w:tc>
        <w:tc>
          <w:tcPr>
            <w:tcW w:w="757" w:type="pct"/>
          </w:tcPr>
          <w:p w:rsidR="006D4976" w:rsidRPr="008578AE" w:rsidRDefault="004B7EED" w:rsidP="008578AE">
            <w:r w:rsidRPr="008578AE">
              <w:t>27.10</w:t>
            </w:r>
          </w:p>
        </w:tc>
        <w:tc>
          <w:tcPr>
            <w:tcW w:w="907" w:type="pct"/>
          </w:tcPr>
          <w:p w:rsidR="006D4976" w:rsidRPr="008578AE" w:rsidRDefault="006D4976" w:rsidP="008578AE"/>
        </w:tc>
        <w:tc>
          <w:tcPr>
            <w:tcW w:w="80" w:type="pct"/>
            <w:gridSpan w:val="3"/>
            <w:tcBorders>
              <w:right w:val="nil"/>
            </w:tcBorders>
          </w:tcPr>
          <w:p w:rsidR="006D4976" w:rsidRPr="008578AE" w:rsidRDefault="006D4976" w:rsidP="008578AE"/>
        </w:tc>
      </w:tr>
      <w:tr w:rsidR="00C45D42" w:rsidRPr="008578AE" w:rsidTr="00C45D42">
        <w:trPr>
          <w:gridAfter w:val="2"/>
          <w:wAfter w:w="74" w:type="pct"/>
          <w:trHeight w:val="4"/>
        </w:trPr>
        <w:tc>
          <w:tcPr>
            <w:tcW w:w="318" w:type="pct"/>
            <w:shd w:val="clear" w:color="auto" w:fill="auto"/>
          </w:tcPr>
          <w:p w:rsidR="006D4976" w:rsidRPr="008578AE" w:rsidRDefault="006D4976" w:rsidP="008578AE">
            <w:pPr>
              <w:numPr>
                <w:ilvl w:val="0"/>
                <w:numId w:val="21"/>
              </w:numPr>
              <w:ind w:left="0" w:firstLine="0"/>
            </w:pPr>
          </w:p>
        </w:tc>
        <w:tc>
          <w:tcPr>
            <w:tcW w:w="1273" w:type="pct"/>
            <w:gridSpan w:val="2"/>
            <w:shd w:val="clear" w:color="auto" w:fill="auto"/>
          </w:tcPr>
          <w:p w:rsidR="006D4976" w:rsidRPr="008578AE" w:rsidRDefault="006D4976" w:rsidP="008578AE">
            <w:r w:rsidRPr="008578AE">
              <w:t>Переместительное свойство умножения.</w:t>
            </w:r>
          </w:p>
        </w:tc>
        <w:tc>
          <w:tcPr>
            <w:tcW w:w="768" w:type="pct"/>
          </w:tcPr>
          <w:p w:rsidR="006D4976" w:rsidRPr="008578AE" w:rsidRDefault="006D4976" w:rsidP="008578AE">
            <w:pPr>
              <w:shd w:val="clear" w:color="auto" w:fill="FFFFFF"/>
            </w:pPr>
            <w:r w:rsidRPr="008578AE">
              <w:rPr>
                <w:bCs/>
              </w:rPr>
              <w:t>Урок открытия новых знаний</w:t>
            </w:r>
          </w:p>
        </w:tc>
        <w:tc>
          <w:tcPr>
            <w:tcW w:w="898" w:type="pct"/>
          </w:tcPr>
          <w:p w:rsidR="006D4976" w:rsidRPr="008578AE" w:rsidRDefault="00E72BE0" w:rsidP="008578AE">
            <w:r w:rsidRPr="008578AE">
              <w:t>Единицы времени</w:t>
            </w:r>
          </w:p>
        </w:tc>
        <w:tc>
          <w:tcPr>
            <w:tcW w:w="757" w:type="pct"/>
          </w:tcPr>
          <w:p w:rsidR="006D4976" w:rsidRPr="008578AE" w:rsidRDefault="004B7EED" w:rsidP="008578AE">
            <w:r w:rsidRPr="008578AE">
              <w:t>28.10</w:t>
            </w:r>
          </w:p>
        </w:tc>
        <w:tc>
          <w:tcPr>
            <w:tcW w:w="913" w:type="pct"/>
            <w:gridSpan w:val="2"/>
          </w:tcPr>
          <w:p w:rsidR="006D4976" w:rsidRPr="008578AE" w:rsidRDefault="006D4976" w:rsidP="008578AE"/>
        </w:tc>
      </w:tr>
      <w:tr w:rsidR="00C45D42" w:rsidRPr="008578AE" w:rsidTr="00C45D42">
        <w:trPr>
          <w:gridAfter w:val="2"/>
          <w:wAfter w:w="74" w:type="pct"/>
          <w:trHeight w:val="4"/>
        </w:trPr>
        <w:tc>
          <w:tcPr>
            <w:tcW w:w="318" w:type="pct"/>
            <w:shd w:val="clear" w:color="auto" w:fill="auto"/>
          </w:tcPr>
          <w:p w:rsidR="006D4976" w:rsidRPr="008578AE" w:rsidRDefault="006D4976" w:rsidP="008578AE">
            <w:pPr>
              <w:numPr>
                <w:ilvl w:val="0"/>
                <w:numId w:val="21"/>
              </w:numPr>
              <w:ind w:left="0" w:firstLine="0"/>
            </w:pPr>
          </w:p>
        </w:tc>
        <w:tc>
          <w:tcPr>
            <w:tcW w:w="1273" w:type="pct"/>
            <w:gridSpan w:val="2"/>
            <w:shd w:val="clear" w:color="auto" w:fill="auto"/>
          </w:tcPr>
          <w:p w:rsidR="006D4976" w:rsidRPr="008578AE" w:rsidRDefault="006D4976" w:rsidP="008578AE">
            <w:r w:rsidRPr="008578AE">
              <w:t>Сочетательные свойства сложения.</w:t>
            </w:r>
          </w:p>
        </w:tc>
        <w:tc>
          <w:tcPr>
            <w:tcW w:w="768" w:type="pct"/>
          </w:tcPr>
          <w:p w:rsidR="006D4976" w:rsidRPr="008578AE" w:rsidRDefault="006D4976" w:rsidP="008578AE">
            <w:pPr>
              <w:rPr>
                <w:bCs/>
              </w:rPr>
            </w:pPr>
            <w:r w:rsidRPr="008578AE">
              <w:rPr>
                <w:bCs/>
              </w:rPr>
              <w:t>Урок открытия новых знаний</w:t>
            </w:r>
          </w:p>
        </w:tc>
        <w:tc>
          <w:tcPr>
            <w:tcW w:w="898" w:type="pct"/>
          </w:tcPr>
          <w:p w:rsidR="006D4976" w:rsidRPr="008578AE" w:rsidRDefault="00E72BE0" w:rsidP="008578AE">
            <w:r w:rsidRPr="008578AE">
              <w:t>Решение задач на увеличения на несколько единиц</w:t>
            </w:r>
          </w:p>
        </w:tc>
        <w:tc>
          <w:tcPr>
            <w:tcW w:w="757" w:type="pct"/>
          </w:tcPr>
          <w:p w:rsidR="006D4976" w:rsidRPr="008578AE" w:rsidRDefault="004B7EED" w:rsidP="008578AE">
            <w:r w:rsidRPr="008578AE">
              <w:t>29.10</w:t>
            </w:r>
          </w:p>
        </w:tc>
        <w:tc>
          <w:tcPr>
            <w:tcW w:w="913" w:type="pct"/>
            <w:gridSpan w:val="2"/>
          </w:tcPr>
          <w:p w:rsidR="006D4976" w:rsidRPr="008578AE" w:rsidRDefault="006D4976" w:rsidP="008578AE"/>
        </w:tc>
      </w:tr>
      <w:tr w:rsidR="00C45D42" w:rsidRPr="008578AE" w:rsidTr="00C45D42">
        <w:trPr>
          <w:gridAfter w:val="2"/>
          <w:wAfter w:w="74" w:type="pct"/>
          <w:trHeight w:val="4"/>
        </w:trPr>
        <w:tc>
          <w:tcPr>
            <w:tcW w:w="318" w:type="pct"/>
            <w:shd w:val="clear" w:color="auto" w:fill="auto"/>
          </w:tcPr>
          <w:p w:rsidR="006D4976" w:rsidRPr="008578AE" w:rsidRDefault="006D4976" w:rsidP="008578AE">
            <w:pPr>
              <w:numPr>
                <w:ilvl w:val="0"/>
                <w:numId w:val="21"/>
              </w:numPr>
              <w:ind w:left="0" w:firstLine="0"/>
            </w:pPr>
          </w:p>
        </w:tc>
        <w:tc>
          <w:tcPr>
            <w:tcW w:w="1273" w:type="pct"/>
            <w:gridSpan w:val="2"/>
            <w:shd w:val="clear" w:color="auto" w:fill="auto"/>
          </w:tcPr>
          <w:p w:rsidR="006D4976" w:rsidRPr="008578AE" w:rsidRDefault="006D4976" w:rsidP="008578AE">
            <w:r w:rsidRPr="008578AE">
              <w:t>Сочетательные свойства умножения.</w:t>
            </w:r>
          </w:p>
        </w:tc>
        <w:tc>
          <w:tcPr>
            <w:tcW w:w="768" w:type="pct"/>
          </w:tcPr>
          <w:p w:rsidR="006D4976" w:rsidRPr="008578AE" w:rsidRDefault="006D4976" w:rsidP="008578AE">
            <w:pPr>
              <w:rPr>
                <w:bCs/>
              </w:rPr>
            </w:pPr>
            <w:r w:rsidRPr="008578AE">
              <w:rPr>
                <w:bCs/>
              </w:rPr>
              <w:t>Урок открытия новых знаний</w:t>
            </w:r>
          </w:p>
        </w:tc>
        <w:tc>
          <w:tcPr>
            <w:tcW w:w="898" w:type="pct"/>
          </w:tcPr>
          <w:p w:rsidR="006D4976" w:rsidRPr="008578AE" w:rsidRDefault="00E72BE0" w:rsidP="008578AE">
            <w:r w:rsidRPr="008578AE">
              <w:t>Выполнение проверки двумя способами</w:t>
            </w:r>
          </w:p>
        </w:tc>
        <w:tc>
          <w:tcPr>
            <w:tcW w:w="757" w:type="pct"/>
          </w:tcPr>
          <w:p w:rsidR="006D4976" w:rsidRPr="008578AE" w:rsidRDefault="006D4976" w:rsidP="008578AE"/>
        </w:tc>
        <w:tc>
          <w:tcPr>
            <w:tcW w:w="913" w:type="pct"/>
            <w:gridSpan w:val="2"/>
          </w:tcPr>
          <w:p w:rsidR="006D4976" w:rsidRPr="008578AE" w:rsidRDefault="006D4976" w:rsidP="008578AE"/>
        </w:tc>
      </w:tr>
      <w:tr w:rsidR="00E72BE0" w:rsidRPr="008578AE" w:rsidTr="00590A0B">
        <w:trPr>
          <w:gridAfter w:val="2"/>
          <w:wAfter w:w="74" w:type="pct"/>
          <w:trHeight w:val="4"/>
        </w:trPr>
        <w:tc>
          <w:tcPr>
            <w:tcW w:w="318" w:type="pct"/>
            <w:shd w:val="clear" w:color="auto" w:fill="auto"/>
          </w:tcPr>
          <w:p w:rsidR="00E72BE0" w:rsidRPr="008578AE" w:rsidRDefault="00E72BE0" w:rsidP="008578AE">
            <w:r w:rsidRPr="008578AE">
              <w:t>37</w:t>
            </w:r>
          </w:p>
        </w:tc>
        <w:tc>
          <w:tcPr>
            <w:tcW w:w="1264" w:type="pct"/>
            <w:shd w:val="clear" w:color="auto" w:fill="auto"/>
          </w:tcPr>
          <w:p w:rsidR="00E72BE0" w:rsidRPr="008578AE" w:rsidRDefault="00E72BE0" w:rsidP="008578AE">
            <w:r w:rsidRPr="008578AE">
              <w:t>План.Масштаб</w:t>
            </w:r>
          </w:p>
        </w:tc>
        <w:tc>
          <w:tcPr>
            <w:tcW w:w="777" w:type="pct"/>
            <w:gridSpan w:val="2"/>
            <w:shd w:val="clear" w:color="auto" w:fill="auto"/>
          </w:tcPr>
          <w:p w:rsidR="00E72BE0" w:rsidRPr="008578AE" w:rsidRDefault="00E72BE0" w:rsidP="008578AE">
            <w:r w:rsidRPr="008578AE">
              <w:t>Урок рефлексии</w:t>
            </w:r>
          </w:p>
        </w:tc>
        <w:tc>
          <w:tcPr>
            <w:tcW w:w="898" w:type="pct"/>
          </w:tcPr>
          <w:p w:rsidR="00E72BE0" w:rsidRPr="008578AE" w:rsidRDefault="00C23382" w:rsidP="008578AE">
            <w:r w:rsidRPr="008578AE">
              <w:t>Прямая, отрезок, луч.</w:t>
            </w:r>
          </w:p>
        </w:tc>
        <w:tc>
          <w:tcPr>
            <w:tcW w:w="757" w:type="pct"/>
          </w:tcPr>
          <w:p w:rsidR="00E72BE0" w:rsidRPr="008578AE" w:rsidRDefault="00E72BE0" w:rsidP="008578AE"/>
        </w:tc>
        <w:tc>
          <w:tcPr>
            <w:tcW w:w="913" w:type="pct"/>
            <w:gridSpan w:val="2"/>
          </w:tcPr>
          <w:p w:rsidR="00E72BE0" w:rsidRPr="008578AE" w:rsidRDefault="00E72BE0" w:rsidP="008578AE"/>
        </w:tc>
      </w:tr>
      <w:tr w:rsidR="00E72BE0" w:rsidRPr="008578AE" w:rsidTr="00590A0B">
        <w:trPr>
          <w:gridAfter w:val="2"/>
          <w:wAfter w:w="74" w:type="pct"/>
          <w:trHeight w:val="4"/>
        </w:trPr>
        <w:tc>
          <w:tcPr>
            <w:tcW w:w="318" w:type="pct"/>
            <w:shd w:val="clear" w:color="auto" w:fill="auto"/>
          </w:tcPr>
          <w:p w:rsidR="00E72BE0" w:rsidRPr="008578AE" w:rsidRDefault="00E72BE0" w:rsidP="008578AE">
            <w:r w:rsidRPr="008578AE">
              <w:t>38</w:t>
            </w:r>
          </w:p>
        </w:tc>
        <w:tc>
          <w:tcPr>
            <w:tcW w:w="1264" w:type="pct"/>
            <w:shd w:val="clear" w:color="auto" w:fill="auto"/>
          </w:tcPr>
          <w:p w:rsidR="00E72BE0" w:rsidRPr="008578AE" w:rsidRDefault="00E72BE0" w:rsidP="008578AE">
            <w:r w:rsidRPr="008578AE">
              <w:t xml:space="preserve">Геометрические пространственные формы в окружающем мире. Многогранник.     </w:t>
            </w:r>
          </w:p>
        </w:tc>
        <w:tc>
          <w:tcPr>
            <w:tcW w:w="777" w:type="pct"/>
            <w:gridSpan w:val="2"/>
          </w:tcPr>
          <w:p w:rsidR="00E72BE0" w:rsidRPr="008578AE" w:rsidRDefault="00E72BE0" w:rsidP="008578AE">
            <w:pPr>
              <w:shd w:val="clear" w:color="auto" w:fill="FFFFFF"/>
              <w:rPr>
                <w:bCs/>
              </w:rPr>
            </w:pPr>
            <w:r w:rsidRPr="008578AE">
              <w:rPr>
                <w:bCs/>
              </w:rPr>
              <w:t>Урок открытия новых знаний</w:t>
            </w:r>
          </w:p>
        </w:tc>
        <w:tc>
          <w:tcPr>
            <w:tcW w:w="898" w:type="pct"/>
          </w:tcPr>
          <w:p w:rsidR="00E72BE0" w:rsidRPr="008578AE" w:rsidRDefault="00C23382" w:rsidP="008578AE">
            <w:r w:rsidRPr="008578AE">
              <w:t>Равенства</w:t>
            </w:r>
          </w:p>
        </w:tc>
        <w:tc>
          <w:tcPr>
            <w:tcW w:w="757" w:type="pct"/>
          </w:tcPr>
          <w:p w:rsidR="00E72BE0" w:rsidRPr="008578AE" w:rsidRDefault="00E72BE0" w:rsidP="008578AE"/>
        </w:tc>
        <w:tc>
          <w:tcPr>
            <w:tcW w:w="913" w:type="pct"/>
            <w:gridSpan w:val="2"/>
          </w:tcPr>
          <w:p w:rsidR="00E72BE0" w:rsidRPr="008578AE" w:rsidRDefault="00E72BE0" w:rsidP="008578AE"/>
        </w:tc>
      </w:tr>
      <w:tr w:rsidR="00E72BE0" w:rsidRPr="008578AE" w:rsidTr="00590A0B">
        <w:trPr>
          <w:gridAfter w:val="2"/>
          <w:wAfter w:w="74" w:type="pct"/>
          <w:trHeight w:val="4"/>
        </w:trPr>
        <w:tc>
          <w:tcPr>
            <w:tcW w:w="318" w:type="pct"/>
            <w:shd w:val="clear" w:color="auto" w:fill="auto"/>
          </w:tcPr>
          <w:p w:rsidR="00E72BE0" w:rsidRPr="008578AE" w:rsidRDefault="00E72BE0" w:rsidP="008578AE">
            <w:r w:rsidRPr="008578AE">
              <w:t>39</w:t>
            </w:r>
          </w:p>
        </w:tc>
        <w:tc>
          <w:tcPr>
            <w:tcW w:w="1264" w:type="pct"/>
            <w:shd w:val="clear" w:color="auto" w:fill="auto"/>
          </w:tcPr>
          <w:p w:rsidR="00E72BE0" w:rsidRPr="008578AE" w:rsidRDefault="00E72BE0" w:rsidP="008578AE">
            <w:r w:rsidRPr="008578AE">
              <w:t>Изображение многогранников на чертежах, обозначение их буквами..</w:t>
            </w:r>
          </w:p>
          <w:p w:rsidR="00E72BE0" w:rsidRPr="008578AE" w:rsidRDefault="00E72BE0" w:rsidP="008578AE">
            <w:r w:rsidRPr="008578AE">
              <w:rPr>
                <w:b/>
              </w:rPr>
              <w:t>Практическая работа.</w:t>
            </w:r>
            <w:r w:rsidRPr="008578AE">
              <w:t>.</w:t>
            </w:r>
          </w:p>
        </w:tc>
        <w:tc>
          <w:tcPr>
            <w:tcW w:w="777" w:type="pct"/>
            <w:gridSpan w:val="2"/>
          </w:tcPr>
          <w:p w:rsidR="00E72BE0" w:rsidRPr="008578AE" w:rsidRDefault="00E72BE0" w:rsidP="008578AE">
            <w:pPr>
              <w:shd w:val="clear" w:color="auto" w:fill="FFFFFF"/>
              <w:rPr>
                <w:bCs/>
              </w:rPr>
            </w:pPr>
            <w:r w:rsidRPr="008578AE">
              <w:rPr>
                <w:bCs/>
              </w:rPr>
              <w:t>Урок открытия новых знаний</w:t>
            </w:r>
          </w:p>
        </w:tc>
        <w:tc>
          <w:tcPr>
            <w:tcW w:w="898" w:type="pct"/>
          </w:tcPr>
          <w:p w:rsidR="00E72BE0" w:rsidRPr="008578AE" w:rsidRDefault="00C23382" w:rsidP="008578AE">
            <w:r w:rsidRPr="008578AE">
              <w:t>Измерение площади с помощью палетки</w:t>
            </w:r>
          </w:p>
        </w:tc>
        <w:tc>
          <w:tcPr>
            <w:tcW w:w="757" w:type="pct"/>
          </w:tcPr>
          <w:p w:rsidR="00E72BE0" w:rsidRPr="008578AE" w:rsidRDefault="00E72BE0" w:rsidP="008578AE"/>
        </w:tc>
        <w:tc>
          <w:tcPr>
            <w:tcW w:w="913" w:type="pct"/>
            <w:gridSpan w:val="2"/>
          </w:tcPr>
          <w:p w:rsidR="00E72BE0" w:rsidRPr="008578AE" w:rsidRDefault="00E72BE0" w:rsidP="008578AE"/>
        </w:tc>
      </w:tr>
      <w:tr w:rsidR="00E72BE0" w:rsidRPr="008578AE" w:rsidTr="003F3F58">
        <w:trPr>
          <w:gridAfter w:val="2"/>
          <w:wAfter w:w="74" w:type="pct"/>
          <w:trHeight w:val="4"/>
        </w:trPr>
        <w:tc>
          <w:tcPr>
            <w:tcW w:w="4926" w:type="pct"/>
            <w:gridSpan w:val="8"/>
            <w:shd w:val="clear" w:color="auto" w:fill="auto"/>
          </w:tcPr>
          <w:p w:rsidR="00E72BE0" w:rsidRPr="008578AE" w:rsidRDefault="00F03E30" w:rsidP="008578AE">
            <w:pPr>
              <w:jc w:val="center"/>
              <w:rPr>
                <w:b/>
              </w:rPr>
            </w:pPr>
            <w:r w:rsidRPr="008578AE">
              <w:rPr>
                <w:b/>
              </w:rPr>
              <w:t>Раздел №6</w:t>
            </w:r>
            <w:r w:rsidR="00E72BE0" w:rsidRPr="008578AE">
              <w:rPr>
                <w:b/>
              </w:rPr>
              <w:t xml:space="preserve"> Распределительные свойства умножения – 4часа</w:t>
            </w:r>
          </w:p>
          <w:p w:rsidR="00E72BE0" w:rsidRPr="008578AE" w:rsidRDefault="00E72BE0" w:rsidP="008578AE">
            <w:pPr>
              <w:jc w:val="center"/>
              <w:rPr>
                <w:b/>
              </w:rPr>
            </w:pPr>
            <w:r w:rsidRPr="008578AE">
              <w:rPr>
                <w:b/>
              </w:rPr>
              <w:t>Умножение на 1000, 10 000, …-2 часа</w:t>
            </w:r>
          </w:p>
          <w:p w:rsidR="00E72BE0" w:rsidRPr="008578AE" w:rsidRDefault="00E72BE0" w:rsidP="008578AE">
            <w:pPr>
              <w:jc w:val="center"/>
              <w:rPr>
                <w:b/>
              </w:rPr>
            </w:pPr>
            <w:r w:rsidRPr="008578AE">
              <w:rPr>
                <w:b/>
              </w:rPr>
              <w:t xml:space="preserve"> Прямоугольный параллелепипед. Куб – 2 часа</w:t>
            </w:r>
          </w:p>
          <w:p w:rsidR="00E72BE0" w:rsidRPr="008578AE" w:rsidRDefault="00E72BE0" w:rsidP="008578AE">
            <w:pPr>
              <w:jc w:val="center"/>
              <w:rPr>
                <w:b/>
              </w:rPr>
            </w:pPr>
            <w:r w:rsidRPr="008578AE">
              <w:rPr>
                <w:b/>
              </w:rPr>
              <w:t>Единицы массы – 2 часа</w:t>
            </w:r>
          </w:p>
          <w:p w:rsidR="00E72BE0" w:rsidRPr="008578AE" w:rsidRDefault="00E72BE0" w:rsidP="008578AE">
            <w:pPr>
              <w:rPr>
                <w:b/>
              </w:rPr>
            </w:pPr>
            <w:r w:rsidRPr="008578AE">
              <w:rPr>
                <w:b/>
              </w:rPr>
              <w:t>УУД:</w:t>
            </w:r>
          </w:p>
          <w:p w:rsidR="00E72BE0" w:rsidRPr="008578AE" w:rsidRDefault="00E72BE0" w:rsidP="008578AE">
            <w:r w:rsidRPr="008578AE">
              <w:rPr>
                <w:b/>
              </w:rPr>
              <w:t xml:space="preserve">Предметные: </w:t>
            </w:r>
            <w:r w:rsidRPr="008578AE">
              <w:t xml:space="preserve">Называть и формулировать </w:t>
            </w:r>
            <w:r w:rsidRPr="008578AE">
              <w:rPr>
                <w:rStyle w:val="FontStyle22"/>
                <w:sz w:val="24"/>
                <w:szCs w:val="24"/>
              </w:rPr>
              <w:t xml:space="preserve">распределительные свойства умножения относительно сложения и относительно вычитания. </w:t>
            </w:r>
            <w:r w:rsidRPr="008578AE">
              <w:t xml:space="preserve">Выполнять письменные вычисления (вычислительные приемы сложения и вычитания многозначных чисел). Выполнять устные вычисления,  используя изученные приемы. Составлять алгоритм письменного умножения. Использовать его в процессе выполнения практических упражнений. Выполнять четыре арифметических действия (сложение, вычитание, умножение и деление) с многозначными </w:t>
            </w:r>
            <w:r w:rsidRPr="008578AE">
              <w:lastRenderedPageBreak/>
              <w:t>числами в пределах миллиона (в том числе умножение и деление на однозначное и двузначное число), используя письменные приёмы</w:t>
            </w:r>
            <w:r w:rsidRPr="008578AE">
              <w:rPr>
                <w:smallCaps/>
              </w:rPr>
              <w:t xml:space="preserve"> </w:t>
            </w:r>
            <w:r w:rsidRPr="008578AE">
              <w:t>вычислений. Иметь представление о прямоугольном параллелепипеде.  Понимать, что куб – это пря</w:t>
            </w:r>
            <w:r w:rsidRPr="008578AE">
              <w:softHyphen/>
              <w:t>моугольный параллелепипед.  Находить и  показывать грани, вершины, рёбра прямо</w:t>
            </w:r>
            <w:r w:rsidRPr="008578AE">
              <w:softHyphen/>
              <w:t xml:space="preserve">угольного параллелепипеда. </w:t>
            </w:r>
            <w:r w:rsidRPr="008578AE">
              <w:rPr>
                <w:bCs/>
              </w:rPr>
              <w:t>Воспроизводить</w:t>
            </w:r>
            <w:r w:rsidRPr="008578AE">
              <w:t xml:space="preserve"> способы построения отрезка с помощью линейки. </w:t>
            </w:r>
            <w:r w:rsidRPr="008578AE">
              <w:rPr>
                <w:bCs/>
              </w:rPr>
              <w:t>Называть</w:t>
            </w:r>
            <w:r w:rsidRPr="008578AE">
              <w:t xml:space="preserve"> единицы  массы.  А</w:t>
            </w:r>
            <w:r w:rsidRPr="008578AE">
              <w:rPr>
                <w:color w:val="000000"/>
              </w:rPr>
              <w:t>нализировать задачу, устанавливать зависимость между величинами, взаимосвязь между условием и вопросом задачи, определять количество и порядок действий для решения задачи, выбирать и объяснять выбор действий.</w:t>
            </w:r>
            <w:r w:rsidRPr="008578AE">
              <w:t xml:space="preserve"> Знать соотношения между единицами массы: </w:t>
            </w:r>
            <w:smartTag w:uri="urn:schemas-microsoft-com:office:smarttags" w:element="metricconverter">
              <w:smartTagPr>
                <w:attr w:name="ProductID" w:val="1 кг"/>
              </w:smartTagPr>
              <w:r w:rsidRPr="008578AE">
                <w:t>1 кг</w:t>
              </w:r>
            </w:smartTag>
            <w:r w:rsidRPr="008578AE">
              <w:t xml:space="preserve"> = </w:t>
            </w:r>
            <w:smartTag w:uri="urn:schemas-microsoft-com:office:smarttags" w:element="metricconverter">
              <w:smartTagPr>
                <w:attr w:name="ProductID" w:val="1 000 г"/>
              </w:smartTagPr>
              <w:r w:rsidRPr="008578AE">
                <w:t>1 000 г</w:t>
              </w:r>
            </w:smartTag>
            <w:r w:rsidRPr="008578AE">
              <w:t>, 1 т = 1000 кг</w:t>
            </w:r>
          </w:p>
          <w:p w:rsidR="00E72BE0" w:rsidRPr="008578AE" w:rsidRDefault="00E72BE0" w:rsidP="008578AE">
            <w:r w:rsidRPr="008578AE">
              <w:rPr>
                <w:b/>
              </w:rPr>
              <w:t xml:space="preserve">Метапредметные: </w:t>
            </w:r>
            <w:r w:rsidRPr="008578AE">
              <w:t>Определяет наиболее эффективный способ достижения результата. Планирует, контролирует и оценивает учебные действия; определяет наиболее эффективные способы достижения результата</w:t>
            </w:r>
          </w:p>
          <w:p w:rsidR="00E72BE0" w:rsidRPr="008578AE" w:rsidRDefault="00E72BE0" w:rsidP="008578AE">
            <w:pPr>
              <w:rPr>
                <w:b/>
              </w:rPr>
            </w:pPr>
            <w:r w:rsidRPr="008578AE">
              <w:rPr>
                <w:b/>
              </w:rPr>
              <w:t xml:space="preserve">Личностные: </w:t>
            </w:r>
            <w:r w:rsidRPr="008578AE">
              <w:t>Владение коммуникативными умениями с целью реализации возможностей успешного сотрудничества с  учителем и учащимися класса в коллективном обсуждении математических  проблем.</w:t>
            </w:r>
          </w:p>
        </w:tc>
      </w:tr>
      <w:tr w:rsidR="00E72BE0" w:rsidRPr="008578AE" w:rsidTr="00590A0B">
        <w:trPr>
          <w:gridAfter w:val="2"/>
          <w:wAfter w:w="74" w:type="pct"/>
          <w:trHeight w:val="4"/>
        </w:trPr>
        <w:tc>
          <w:tcPr>
            <w:tcW w:w="318" w:type="pct"/>
            <w:shd w:val="clear" w:color="auto" w:fill="auto"/>
          </w:tcPr>
          <w:p w:rsidR="00E72BE0" w:rsidRPr="008578AE" w:rsidRDefault="00E72BE0" w:rsidP="008578AE">
            <w:r w:rsidRPr="008578AE">
              <w:lastRenderedPageBreak/>
              <w:t>40</w:t>
            </w:r>
          </w:p>
        </w:tc>
        <w:tc>
          <w:tcPr>
            <w:tcW w:w="1264" w:type="pct"/>
            <w:shd w:val="clear" w:color="auto" w:fill="auto"/>
          </w:tcPr>
          <w:p w:rsidR="00E72BE0" w:rsidRPr="008578AE" w:rsidRDefault="00E72BE0" w:rsidP="008578AE">
            <w:r w:rsidRPr="008578AE">
              <w:t>Распределительные свойства умножения.</w:t>
            </w:r>
          </w:p>
        </w:tc>
        <w:tc>
          <w:tcPr>
            <w:tcW w:w="777" w:type="pct"/>
            <w:gridSpan w:val="2"/>
          </w:tcPr>
          <w:p w:rsidR="00E72BE0" w:rsidRPr="008578AE" w:rsidRDefault="00E72BE0" w:rsidP="008578AE">
            <w:pPr>
              <w:shd w:val="clear" w:color="auto" w:fill="FFFFFF"/>
              <w:rPr>
                <w:bCs/>
              </w:rPr>
            </w:pPr>
            <w:r w:rsidRPr="008578AE">
              <w:rPr>
                <w:bCs/>
              </w:rPr>
              <w:t>Урок открытия новых знаний</w:t>
            </w:r>
          </w:p>
        </w:tc>
        <w:tc>
          <w:tcPr>
            <w:tcW w:w="898" w:type="pct"/>
          </w:tcPr>
          <w:p w:rsidR="00E72BE0" w:rsidRPr="008578AE" w:rsidRDefault="00C23382" w:rsidP="008578AE">
            <w:r w:rsidRPr="008578AE">
              <w:t>Сочетательное свойство умножения</w:t>
            </w:r>
          </w:p>
        </w:tc>
        <w:tc>
          <w:tcPr>
            <w:tcW w:w="757" w:type="pct"/>
          </w:tcPr>
          <w:p w:rsidR="00E72BE0" w:rsidRPr="008578AE" w:rsidRDefault="00E72BE0" w:rsidP="008578AE"/>
        </w:tc>
        <w:tc>
          <w:tcPr>
            <w:tcW w:w="913" w:type="pct"/>
            <w:gridSpan w:val="2"/>
          </w:tcPr>
          <w:p w:rsidR="00E72BE0" w:rsidRPr="008578AE" w:rsidRDefault="00E72BE0" w:rsidP="008578AE"/>
        </w:tc>
      </w:tr>
      <w:tr w:rsidR="00E72BE0" w:rsidRPr="008578AE" w:rsidTr="00590A0B">
        <w:trPr>
          <w:gridAfter w:val="2"/>
          <w:wAfter w:w="74" w:type="pct"/>
          <w:trHeight w:val="4"/>
        </w:trPr>
        <w:tc>
          <w:tcPr>
            <w:tcW w:w="318" w:type="pct"/>
            <w:shd w:val="clear" w:color="auto" w:fill="auto"/>
          </w:tcPr>
          <w:p w:rsidR="00E72BE0" w:rsidRPr="008578AE" w:rsidRDefault="00E72BE0" w:rsidP="008578AE">
            <w:r w:rsidRPr="008578AE">
              <w:t>41</w:t>
            </w:r>
          </w:p>
        </w:tc>
        <w:tc>
          <w:tcPr>
            <w:tcW w:w="1264" w:type="pct"/>
            <w:shd w:val="clear" w:color="auto" w:fill="auto"/>
          </w:tcPr>
          <w:p w:rsidR="00E72BE0" w:rsidRPr="008578AE" w:rsidRDefault="00E72BE0" w:rsidP="008578AE">
            <w:r w:rsidRPr="008578AE">
              <w:t xml:space="preserve">Вычисления с использованием распределительных свойств умножения. </w:t>
            </w:r>
          </w:p>
          <w:p w:rsidR="00E72BE0" w:rsidRPr="008578AE" w:rsidRDefault="00E72BE0" w:rsidP="008578AE"/>
        </w:tc>
        <w:tc>
          <w:tcPr>
            <w:tcW w:w="777" w:type="pct"/>
            <w:gridSpan w:val="2"/>
          </w:tcPr>
          <w:p w:rsidR="00E72BE0" w:rsidRPr="008578AE" w:rsidRDefault="00E72BE0" w:rsidP="008578AE">
            <w:pPr>
              <w:shd w:val="clear" w:color="auto" w:fill="FFFFFF"/>
              <w:rPr>
                <w:bCs/>
              </w:rPr>
            </w:pPr>
            <w:r w:rsidRPr="008578AE">
              <w:rPr>
                <w:bCs/>
              </w:rPr>
              <w:t>Урок открытия новых знаний</w:t>
            </w:r>
          </w:p>
        </w:tc>
        <w:tc>
          <w:tcPr>
            <w:tcW w:w="898" w:type="pct"/>
          </w:tcPr>
          <w:p w:rsidR="00E72BE0" w:rsidRPr="008578AE" w:rsidRDefault="00C23382" w:rsidP="008578AE">
            <w:r w:rsidRPr="008578AE">
              <w:t>Переместительное свойство умножения</w:t>
            </w:r>
          </w:p>
        </w:tc>
        <w:tc>
          <w:tcPr>
            <w:tcW w:w="757" w:type="pct"/>
          </w:tcPr>
          <w:p w:rsidR="00E72BE0" w:rsidRPr="008578AE" w:rsidRDefault="00E72BE0" w:rsidP="008578AE"/>
        </w:tc>
        <w:tc>
          <w:tcPr>
            <w:tcW w:w="913" w:type="pct"/>
            <w:gridSpan w:val="2"/>
          </w:tcPr>
          <w:p w:rsidR="00E72BE0" w:rsidRPr="008578AE" w:rsidRDefault="00E72BE0" w:rsidP="008578AE"/>
        </w:tc>
      </w:tr>
      <w:tr w:rsidR="00E72BE0" w:rsidRPr="008578AE" w:rsidTr="00590A0B">
        <w:trPr>
          <w:gridAfter w:val="2"/>
          <w:wAfter w:w="74" w:type="pct"/>
          <w:trHeight w:val="4"/>
        </w:trPr>
        <w:tc>
          <w:tcPr>
            <w:tcW w:w="318" w:type="pct"/>
            <w:shd w:val="clear" w:color="auto" w:fill="auto"/>
          </w:tcPr>
          <w:p w:rsidR="00E72BE0" w:rsidRPr="008578AE" w:rsidRDefault="00E72BE0" w:rsidP="008578AE">
            <w:r w:rsidRPr="008578AE">
              <w:t>42</w:t>
            </w:r>
          </w:p>
        </w:tc>
        <w:tc>
          <w:tcPr>
            <w:tcW w:w="1264" w:type="pct"/>
            <w:shd w:val="clear" w:color="auto" w:fill="auto"/>
          </w:tcPr>
          <w:p w:rsidR="00E72BE0" w:rsidRPr="008578AE" w:rsidRDefault="00E72BE0" w:rsidP="008578AE">
            <w:r w:rsidRPr="008578AE">
              <w:t xml:space="preserve">Вычисления с использованием распределительных свойств умножения. </w:t>
            </w:r>
          </w:p>
        </w:tc>
        <w:tc>
          <w:tcPr>
            <w:tcW w:w="777" w:type="pct"/>
            <w:gridSpan w:val="2"/>
          </w:tcPr>
          <w:p w:rsidR="00E72BE0" w:rsidRPr="008578AE" w:rsidRDefault="00E72BE0" w:rsidP="008578AE">
            <w:pPr>
              <w:shd w:val="clear" w:color="auto" w:fill="FFFFFF"/>
              <w:rPr>
                <w:bCs/>
              </w:rPr>
            </w:pPr>
            <w:r w:rsidRPr="008578AE">
              <w:rPr>
                <w:bCs/>
              </w:rPr>
              <w:t>Урок рефлексии</w:t>
            </w:r>
          </w:p>
        </w:tc>
        <w:tc>
          <w:tcPr>
            <w:tcW w:w="898" w:type="pct"/>
          </w:tcPr>
          <w:p w:rsidR="00E72BE0" w:rsidRPr="008578AE" w:rsidRDefault="00C23382" w:rsidP="008578AE">
            <w:r w:rsidRPr="008578AE">
              <w:t>Работа с многозначными числами</w:t>
            </w:r>
          </w:p>
        </w:tc>
        <w:tc>
          <w:tcPr>
            <w:tcW w:w="757" w:type="pct"/>
          </w:tcPr>
          <w:p w:rsidR="00E72BE0" w:rsidRPr="008578AE" w:rsidRDefault="00E72BE0" w:rsidP="008578AE"/>
        </w:tc>
        <w:tc>
          <w:tcPr>
            <w:tcW w:w="913" w:type="pct"/>
            <w:gridSpan w:val="2"/>
          </w:tcPr>
          <w:p w:rsidR="00E72BE0" w:rsidRPr="008578AE" w:rsidRDefault="00E72BE0" w:rsidP="008578AE"/>
        </w:tc>
      </w:tr>
      <w:tr w:rsidR="00E72BE0" w:rsidRPr="008578AE" w:rsidTr="00590A0B">
        <w:trPr>
          <w:gridAfter w:val="2"/>
          <w:wAfter w:w="74" w:type="pct"/>
          <w:trHeight w:val="4"/>
        </w:trPr>
        <w:tc>
          <w:tcPr>
            <w:tcW w:w="318" w:type="pct"/>
            <w:shd w:val="clear" w:color="auto" w:fill="auto"/>
          </w:tcPr>
          <w:p w:rsidR="00E72BE0" w:rsidRPr="008578AE" w:rsidRDefault="00E72BE0" w:rsidP="008578AE">
            <w:r w:rsidRPr="008578AE">
              <w:t>43</w:t>
            </w:r>
          </w:p>
        </w:tc>
        <w:tc>
          <w:tcPr>
            <w:tcW w:w="1264" w:type="pct"/>
            <w:shd w:val="clear" w:color="auto" w:fill="auto"/>
          </w:tcPr>
          <w:p w:rsidR="00E72BE0" w:rsidRPr="008578AE" w:rsidRDefault="00E72BE0" w:rsidP="008578AE">
            <w:r w:rsidRPr="008578AE">
              <w:rPr>
                <w:b/>
              </w:rPr>
              <w:t xml:space="preserve">Текущая контрольная работа № 3  </w:t>
            </w:r>
            <w:r w:rsidRPr="008578AE">
              <w:t>по теме</w:t>
            </w:r>
            <w:r w:rsidRPr="008578AE">
              <w:rPr>
                <w:b/>
              </w:rPr>
              <w:t xml:space="preserve"> </w:t>
            </w:r>
            <w:r w:rsidRPr="008578AE">
              <w:t>«Свойства арифметических действий».</w:t>
            </w:r>
          </w:p>
        </w:tc>
        <w:tc>
          <w:tcPr>
            <w:tcW w:w="777" w:type="pct"/>
            <w:gridSpan w:val="2"/>
          </w:tcPr>
          <w:p w:rsidR="00E72BE0" w:rsidRPr="008578AE" w:rsidRDefault="00E72BE0" w:rsidP="008578AE">
            <w:pPr>
              <w:shd w:val="clear" w:color="auto" w:fill="FFFFFF"/>
              <w:rPr>
                <w:bCs/>
              </w:rPr>
            </w:pPr>
            <w:r w:rsidRPr="008578AE">
              <w:rPr>
                <w:bCs/>
              </w:rPr>
              <w:t>Урок развивающего контроля</w:t>
            </w:r>
          </w:p>
        </w:tc>
        <w:tc>
          <w:tcPr>
            <w:tcW w:w="898" w:type="pct"/>
          </w:tcPr>
          <w:p w:rsidR="00E72BE0" w:rsidRPr="008578AE" w:rsidRDefault="00E72BE0" w:rsidP="008578AE"/>
        </w:tc>
        <w:tc>
          <w:tcPr>
            <w:tcW w:w="757" w:type="pct"/>
          </w:tcPr>
          <w:p w:rsidR="00E72BE0" w:rsidRPr="008578AE" w:rsidRDefault="00E72BE0" w:rsidP="008578AE"/>
        </w:tc>
        <w:tc>
          <w:tcPr>
            <w:tcW w:w="913" w:type="pct"/>
            <w:gridSpan w:val="2"/>
          </w:tcPr>
          <w:p w:rsidR="00E72BE0" w:rsidRPr="008578AE" w:rsidRDefault="00E72BE0" w:rsidP="008578AE"/>
        </w:tc>
      </w:tr>
      <w:tr w:rsidR="00E72BE0" w:rsidRPr="008578AE" w:rsidTr="00590A0B">
        <w:trPr>
          <w:gridAfter w:val="2"/>
          <w:wAfter w:w="74" w:type="pct"/>
          <w:trHeight w:val="4"/>
        </w:trPr>
        <w:tc>
          <w:tcPr>
            <w:tcW w:w="318" w:type="pct"/>
            <w:shd w:val="clear" w:color="auto" w:fill="auto"/>
          </w:tcPr>
          <w:p w:rsidR="00E72BE0" w:rsidRPr="008578AE" w:rsidRDefault="00E72BE0" w:rsidP="008578AE">
            <w:r w:rsidRPr="008578AE">
              <w:t>44</w:t>
            </w:r>
          </w:p>
        </w:tc>
        <w:tc>
          <w:tcPr>
            <w:tcW w:w="1264" w:type="pct"/>
            <w:shd w:val="clear" w:color="auto" w:fill="auto"/>
          </w:tcPr>
          <w:p w:rsidR="00E72BE0" w:rsidRPr="008578AE" w:rsidRDefault="00E72BE0" w:rsidP="008578AE">
            <w:r w:rsidRPr="008578AE">
              <w:t xml:space="preserve">Анализ контрольной работы. </w:t>
            </w:r>
          </w:p>
          <w:p w:rsidR="00E72BE0" w:rsidRPr="008578AE" w:rsidRDefault="00E72BE0" w:rsidP="008578AE">
            <w:r w:rsidRPr="008578AE">
              <w:t>Умножение на 1000,  10000, …</w:t>
            </w:r>
          </w:p>
        </w:tc>
        <w:tc>
          <w:tcPr>
            <w:tcW w:w="777" w:type="pct"/>
            <w:gridSpan w:val="2"/>
          </w:tcPr>
          <w:p w:rsidR="00E72BE0" w:rsidRPr="008578AE" w:rsidRDefault="00E72BE0" w:rsidP="008578AE">
            <w:pPr>
              <w:shd w:val="clear" w:color="auto" w:fill="FFFFFF"/>
              <w:rPr>
                <w:bCs/>
              </w:rPr>
            </w:pPr>
            <w:r w:rsidRPr="008578AE">
              <w:rPr>
                <w:bCs/>
              </w:rPr>
              <w:t xml:space="preserve">Урок открытия новых знаний </w:t>
            </w:r>
          </w:p>
        </w:tc>
        <w:tc>
          <w:tcPr>
            <w:tcW w:w="898" w:type="pct"/>
          </w:tcPr>
          <w:p w:rsidR="00E72BE0" w:rsidRPr="008578AE" w:rsidRDefault="00C23382" w:rsidP="008578AE">
            <w:r w:rsidRPr="008578AE">
              <w:t>Умножение на 10,100</w:t>
            </w:r>
          </w:p>
        </w:tc>
        <w:tc>
          <w:tcPr>
            <w:tcW w:w="757" w:type="pct"/>
          </w:tcPr>
          <w:p w:rsidR="00E72BE0" w:rsidRPr="008578AE" w:rsidRDefault="00E72BE0" w:rsidP="008578AE"/>
        </w:tc>
        <w:tc>
          <w:tcPr>
            <w:tcW w:w="913" w:type="pct"/>
            <w:gridSpan w:val="2"/>
          </w:tcPr>
          <w:p w:rsidR="00E72BE0" w:rsidRPr="008578AE" w:rsidRDefault="00E72BE0" w:rsidP="008578AE"/>
        </w:tc>
      </w:tr>
      <w:tr w:rsidR="00E72BE0" w:rsidRPr="008578AE" w:rsidTr="00651B18">
        <w:trPr>
          <w:gridAfter w:val="2"/>
          <w:wAfter w:w="74" w:type="pct"/>
          <w:trHeight w:val="375"/>
        </w:trPr>
        <w:tc>
          <w:tcPr>
            <w:tcW w:w="318" w:type="pct"/>
            <w:shd w:val="clear" w:color="auto" w:fill="auto"/>
          </w:tcPr>
          <w:p w:rsidR="00E72BE0" w:rsidRPr="008578AE" w:rsidRDefault="00E72BE0" w:rsidP="008578AE">
            <w:r w:rsidRPr="008578AE">
              <w:t>45</w:t>
            </w:r>
          </w:p>
        </w:tc>
        <w:tc>
          <w:tcPr>
            <w:tcW w:w="1264" w:type="pct"/>
            <w:shd w:val="clear" w:color="auto" w:fill="auto"/>
          </w:tcPr>
          <w:p w:rsidR="00E72BE0" w:rsidRPr="008578AE" w:rsidRDefault="00E72BE0" w:rsidP="008578AE">
            <w:r w:rsidRPr="008578AE">
              <w:t>Умножение на 1000, 10000, 100000. Закрепление.</w:t>
            </w:r>
          </w:p>
        </w:tc>
        <w:tc>
          <w:tcPr>
            <w:tcW w:w="777" w:type="pct"/>
            <w:gridSpan w:val="2"/>
          </w:tcPr>
          <w:p w:rsidR="00E72BE0" w:rsidRPr="008578AE" w:rsidRDefault="00E72BE0" w:rsidP="008578AE">
            <w:pPr>
              <w:shd w:val="clear" w:color="auto" w:fill="FFFFFF"/>
              <w:rPr>
                <w:bCs/>
              </w:rPr>
            </w:pPr>
            <w:r w:rsidRPr="008578AE">
              <w:rPr>
                <w:bCs/>
              </w:rPr>
              <w:t>Урок открытия новых знаний</w:t>
            </w:r>
          </w:p>
        </w:tc>
        <w:tc>
          <w:tcPr>
            <w:tcW w:w="898" w:type="pct"/>
          </w:tcPr>
          <w:p w:rsidR="00E72BE0" w:rsidRPr="008578AE" w:rsidRDefault="00C23382" w:rsidP="008578AE">
            <w:r w:rsidRPr="008578AE">
              <w:t>распределительное свойство умножения</w:t>
            </w:r>
          </w:p>
        </w:tc>
        <w:tc>
          <w:tcPr>
            <w:tcW w:w="757" w:type="pct"/>
          </w:tcPr>
          <w:p w:rsidR="00E72BE0" w:rsidRPr="008578AE" w:rsidRDefault="00E72BE0" w:rsidP="008578AE"/>
        </w:tc>
        <w:tc>
          <w:tcPr>
            <w:tcW w:w="913" w:type="pct"/>
            <w:gridSpan w:val="2"/>
          </w:tcPr>
          <w:p w:rsidR="00E72BE0" w:rsidRPr="008578AE" w:rsidRDefault="00E72BE0" w:rsidP="008578AE"/>
        </w:tc>
      </w:tr>
      <w:tr w:rsidR="00E72BE0" w:rsidRPr="008578AE" w:rsidTr="00590A0B">
        <w:trPr>
          <w:gridAfter w:val="2"/>
          <w:wAfter w:w="74" w:type="pct"/>
          <w:trHeight w:val="4"/>
        </w:trPr>
        <w:tc>
          <w:tcPr>
            <w:tcW w:w="318" w:type="pct"/>
            <w:shd w:val="clear" w:color="auto" w:fill="auto"/>
          </w:tcPr>
          <w:p w:rsidR="00E72BE0" w:rsidRPr="008578AE" w:rsidRDefault="00E72BE0" w:rsidP="008578AE">
            <w:r w:rsidRPr="008578AE">
              <w:t>46</w:t>
            </w:r>
          </w:p>
        </w:tc>
        <w:tc>
          <w:tcPr>
            <w:tcW w:w="1264" w:type="pct"/>
            <w:shd w:val="clear" w:color="auto" w:fill="auto"/>
          </w:tcPr>
          <w:p w:rsidR="00E72BE0" w:rsidRPr="008578AE" w:rsidRDefault="00E72BE0" w:rsidP="008578AE">
            <w:r w:rsidRPr="008578AE">
              <w:t xml:space="preserve">Прямоугольный параллелепипед. Куб как прямоугольный параллелепипед. </w:t>
            </w:r>
          </w:p>
        </w:tc>
        <w:tc>
          <w:tcPr>
            <w:tcW w:w="777" w:type="pct"/>
            <w:gridSpan w:val="2"/>
          </w:tcPr>
          <w:p w:rsidR="00E72BE0" w:rsidRPr="008578AE" w:rsidRDefault="00E72BE0" w:rsidP="008578AE">
            <w:pPr>
              <w:rPr>
                <w:bCs/>
              </w:rPr>
            </w:pPr>
            <w:r w:rsidRPr="008578AE">
              <w:rPr>
                <w:bCs/>
              </w:rPr>
              <w:t>Урок открытия новых знаний</w:t>
            </w:r>
          </w:p>
        </w:tc>
        <w:tc>
          <w:tcPr>
            <w:tcW w:w="898" w:type="pct"/>
          </w:tcPr>
          <w:p w:rsidR="00E72BE0" w:rsidRPr="008578AE" w:rsidRDefault="00C23382" w:rsidP="008578AE">
            <w:r w:rsidRPr="008578AE">
              <w:t>Плоские геометрические фигуры</w:t>
            </w:r>
          </w:p>
        </w:tc>
        <w:tc>
          <w:tcPr>
            <w:tcW w:w="757" w:type="pct"/>
          </w:tcPr>
          <w:p w:rsidR="00E72BE0" w:rsidRPr="008578AE" w:rsidRDefault="00E72BE0" w:rsidP="008578AE"/>
        </w:tc>
        <w:tc>
          <w:tcPr>
            <w:tcW w:w="913" w:type="pct"/>
            <w:gridSpan w:val="2"/>
          </w:tcPr>
          <w:p w:rsidR="00E72BE0" w:rsidRPr="008578AE" w:rsidRDefault="00E72BE0" w:rsidP="008578AE"/>
        </w:tc>
      </w:tr>
      <w:tr w:rsidR="00E72BE0" w:rsidRPr="008578AE" w:rsidTr="00590A0B">
        <w:trPr>
          <w:gridAfter w:val="2"/>
          <w:wAfter w:w="74" w:type="pct"/>
          <w:trHeight w:val="4"/>
        </w:trPr>
        <w:tc>
          <w:tcPr>
            <w:tcW w:w="318" w:type="pct"/>
            <w:shd w:val="clear" w:color="auto" w:fill="auto"/>
          </w:tcPr>
          <w:p w:rsidR="00E72BE0" w:rsidRPr="008578AE" w:rsidRDefault="00E72BE0" w:rsidP="008578AE">
            <w:r w:rsidRPr="008578AE">
              <w:t>47</w:t>
            </w:r>
          </w:p>
        </w:tc>
        <w:tc>
          <w:tcPr>
            <w:tcW w:w="1264" w:type="pct"/>
            <w:shd w:val="clear" w:color="auto" w:fill="auto"/>
          </w:tcPr>
          <w:p w:rsidR="00E72BE0" w:rsidRPr="008578AE" w:rsidRDefault="00E72BE0" w:rsidP="008578AE">
            <w:r w:rsidRPr="008578AE">
              <w:rPr>
                <w:b/>
              </w:rPr>
              <w:t>Практическая работа.</w:t>
            </w:r>
            <w:r w:rsidRPr="008578AE">
              <w:t xml:space="preserve"> Склеивание моделей многогранников по их разверткам.</w:t>
            </w:r>
          </w:p>
        </w:tc>
        <w:tc>
          <w:tcPr>
            <w:tcW w:w="777" w:type="pct"/>
            <w:gridSpan w:val="2"/>
          </w:tcPr>
          <w:p w:rsidR="00E72BE0" w:rsidRPr="008578AE" w:rsidRDefault="00E72BE0" w:rsidP="008578AE">
            <w:pPr>
              <w:rPr>
                <w:bCs/>
              </w:rPr>
            </w:pPr>
            <w:r w:rsidRPr="008578AE">
              <w:rPr>
                <w:bCs/>
              </w:rPr>
              <w:t>Урок практикум</w:t>
            </w:r>
          </w:p>
        </w:tc>
        <w:tc>
          <w:tcPr>
            <w:tcW w:w="898" w:type="pct"/>
          </w:tcPr>
          <w:p w:rsidR="00E72BE0" w:rsidRPr="008578AE" w:rsidRDefault="00E72BE0" w:rsidP="008578AE"/>
        </w:tc>
        <w:tc>
          <w:tcPr>
            <w:tcW w:w="757" w:type="pct"/>
          </w:tcPr>
          <w:p w:rsidR="00E72BE0" w:rsidRPr="008578AE" w:rsidRDefault="00E72BE0" w:rsidP="008578AE"/>
        </w:tc>
        <w:tc>
          <w:tcPr>
            <w:tcW w:w="913" w:type="pct"/>
            <w:gridSpan w:val="2"/>
          </w:tcPr>
          <w:p w:rsidR="00E72BE0" w:rsidRPr="008578AE" w:rsidRDefault="00E72BE0" w:rsidP="008578AE"/>
        </w:tc>
      </w:tr>
      <w:tr w:rsidR="00E72BE0" w:rsidRPr="008578AE" w:rsidTr="00590A0B">
        <w:trPr>
          <w:gridAfter w:val="2"/>
          <w:wAfter w:w="74" w:type="pct"/>
          <w:trHeight w:val="4"/>
        </w:trPr>
        <w:tc>
          <w:tcPr>
            <w:tcW w:w="318" w:type="pct"/>
            <w:shd w:val="clear" w:color="auto" w:fill="auto"/>
          </w:tcPr>
          <w:p w:rsidR="00E72BE0" w:rsidRPr="008578AE" w:rsidRDefault="00E72BE0" w:rsidP="008578AE">
            <w:r w:rsidRPr="008578AE">
              <w:t>48</w:t>
            </w:r>
          </w:p>
        </w:tc>
        <w:tc>
          <w:tcPr>
            <w:tcW w:w="1264" w:type="pct"/>
            <w:shd w:val="clear" w:color="auto" w:fill="auto"/>
          </w:tcPr>
          <w:p w:rsidR="00E72BE0" w:rsidRPr="008578AE" w:rsidRDefault="00E72BE0" w:rsidP="008578AE">
            <w:r w:rsidRPr="008578AE">
              <w:t xml:space="preserve">Единицы массы: тонна и центнер. </w:t>
            </w:r>
            <w:r w:rsidRPr="008578AE">
              <w:lastRenderedPageBreak/>
              <w:t xml:space="preserve">Обозначения: т, ц. </w:t>
            </w:r>
          </w:p>
        </w:tc>
        <w:tc>
          <w:tcPr>
            <w:tcW w:w="777" w:type="pct"/>
            <w:gridSpan w:val="2"/>
          </w:tcPr>
          <w:p w:rsidR="00E72BE0" w:rsidRPr="008578AE" w:rsidRDefault="00E72BE0" w:rsidP="008578AE">
            <w:pPr>
              <w:shd w:val="clear" w:color="auto" w:fill="FFFFFF"/>
              <w:rPr>
                <w:bCs/>
              </w:rPr>
            </w:pPr>
            <w:r w:rsidRPr="008578AE">
              <w:rPr>
                <w:bCs/>
              </w:rPr>
              <w:lastRenderedPageBreak/>
              <w:t xml:space="preserve">Урок открытия </w:t>
            </w:r>
            <w:r w:rsidRPr="008578AE">
              <w:rPr>
                <w:bCs/>
              </w:rPr>
              <w:lastRenderedPageBreak/>
              <w:t>новых знаний</w:t>
            </w:r>
          </w:p>
        </w:tc>
        <w:tc>
          <w:tcPr>
            <w:tcW w:w="898" w:type="pct"/>
          </w:tcPr>
          <w:p w:rsidR="00E72BE0" w:rsidRPr="008578AE" w:rsidRDefault="00C23382" w:rsidP="008578AE">
            <w:r w:rsidRPr="008578AE">
              <w:lastRenderedPageBreak/>
              <w:t xml:space="preserve">повторение изученных </w:t>
            </w:r>
            <w:r w:rsidRPr="008578AE">
              <w:lastRenderedPageBreak/>
              <w:t>единиц массы</w:t>
            </w:r>
          </w:p>
        </w:tc>
        <w:tc>
          <w:tcPr>
            <w:tcW w:w="757" w:type="pct"/>
          </w:tcPr>
          <w:p w:rsidR="00E72BE0" w:rsidRPr="008578AE" w:rsidRDefault="00E72BE0" w:rsidP="008578AE"/>
        </w:tc>
        <w:tc>
          <w:tcPr>
            <w:tcW w:w="913" w:type="pct"/>
            <w:gridSpan w:val="2"/>
          </w:tcPr>
          <w:p w:rsidR="00E72BE0" w:rsidRPr="008578AE" w:rsidRDefault="00E72BE0" w:rsidP="008578AE"/>
        </w:tc>
      </w:tr>
      <w:tr w:rsidR="00E72BE0" w:rsidRPr="008578AE" w:rsidTr="00590A0B">
        <w:trPr>
          <w:gridAfter w:val="2"/>
          <w:wAfter w:w="74" w:type="pct"/>
          <w:trHeight w:val="4"/>
        </w:trPr>
        <w:tc>
          <w:tcPr>
            <w:tcW w:w="318" w:type="pct"/>
            <w:shd w:val="clear" w:color="auto" w:fill="auto"/>
          </w:tcPr>
          <w:p w:rsidR="00E72BE0" w:rsidRPr="008578AE" w:rsidRDefault="00E72BE0" w:rsidP="008578AE">
            <w:r w:rsidRPr="008578AE">
              <w:lastRenderedPageBreak/>
              <w:t>49</w:t>
            </w:r>
          </w:p>
        </w:tc>
        <w:tc>
          <w:tcPr>
            <w:tcW w:w="1264" w:type="pct"/>
            <w:shd w:val="clear" w:color="auto" w:fill="auto"/>
          </w:tcPr>
          <w:p w:rsidR="00E72BE0" w:rsidRPr="008578AE" w:rsidRDefault="00E72BE0" w:rsidP="008578AE">
            <w:r w:rsidRPr="008578AE">
              <w:t xml:space="preserve">Соотношения между единицами массы. </w:t>
            </w:r>
          </w:p>
        </w:tc>
        <w:tc>
          <w:tcPr>
            <w:tcW w:w="777" w:type="pct"/>
            <w:gridSpan w:val="2"/>
          </w:tcPr>
          <w:p w:rsidR="00E72BE0" w:rsidRPr="008578AE" w:rsidRDefault="00E72BE0" w:rsidP="008578AE">
            <w:pPr>
              <w:shd w:val="clear" w:color="auto" w:fill="FFFFFF"/>
            </w:pPr>
            <w:r w:rsidRPr="008578AE">
              <w:rPr>
                <w:bCs/>
              </w:rPr>
              <w:t>Урок открытия новых знаний</w:t>
            </w:r>
          </w:p>
        </w:tc>
        <w:tc>
          <w:tcPr>
            <w:tcW w:w="898" w:type="pct"/>
          </w:tcPr>
          <w:p w:rsidR="00E72BE0" w:rsidRPr="008578AE" w:rsidRDefault="00366687" w:rsidP="008578AE">
            <w:r w:rsidRPr="008578AE">
              <w:t>арифметические действия с именованными числами</w:t>
            </w:r>
          </w:p>
        </w:tc>
        <w:tc>
          <w:tcPr>
            <w:tcW w:w="757" w:type="pct"/>
          </w:tcPr>
          <w:p w:rsidR="00E72BE0" w:rsidRPr="008578AE" w:rsidRDefault="00E72BE0" w:rsidP="008578AE"/>
        </w:tc>
        <w:tc>
          <w:tcPr>
            <w:tcW w:w="913" w:type="pct"/>
            <w:gridSpan w:val="2"/>
          </w:tcPr>
          <w:p w:rsidR="00E72BE0" w:rsidRPr="008578AE" w:rsidRDefault="00E72BE0" w:rsidP="008578AE"/>
        </w:tc>
      </w:tr>
      <w:tr w:rsidR="00E72BE0" w:rsidRPr="008578AE" w:rsidTr="00EA5E9B">
        <w:trPr>
          <w:gridAfter w:val="2"/>
          <w:wAfter w:w="74" w:type="pct"/>
          <w:trHeight w:val="4"/>
        </w:trPr>
        <w:tc>
          <w:tcPr>
            <w:tcW w:w="4926" w:type="pct"/>
            <w:gridSpan w:val="8"/>
            <w:shd w:val="clear" w:color="auto" w:fill="auto"/>
          </w:tcPr>
          <w:p w:rsidR="00E72BE0" w:rsidRPr="008578AE" w:rsidRDefault="00F03E30" w:rsidP="008578AE">
            <w:pPr>
              <w:jc w:val="center"/>
              <w:rPr>
                <w:b/>
              </w:rPr>
            </w:pPr>
            <w:r w:rsidRPr="008578AE">
              <w:rPr>
                <w:b/>
              </w:rPr>
              <w:t>Раздел № 7</w:t>
            </w:r>
            <w:r w:rsidR="00E72BE0" w:rsidRPr="008578AE">
              <w:rPr>
                <w:b/>
              </w:rPr>
              <w:t xml:space="preserve"> Задачи на разные виды движения- 10 часов</w:t>
            </w:r>
          </w:p>
          <w:p w:rsidR="00E72BE0" w:rsidRPr="008578AE" w:rsidRDefault="00E72BE0" w:rsidP="008578AE">
            <w:pPr>
              <w:rPr>
                <w:b/>
              </w:rPr>
            </w:pPr>
            <w:r w:rsidRPr="008578AE">
              <w:rPr>
                <w:b/>
              </w:rPr>
              <w:t>УУД:</w:t>
            </w:r>
          </w:p>
          <w:p w:rsidR="00E72BE0" w:rsidRPr="008578AE" w:rsidRDefault="00E72BE0" w:rsidP="008578AE">
            <w:r w:rsidRPr="008578AE">
              <w:rPr>
                <w:b/>
              </w:rPr>
              <w:t xml:space="preserve">Предметные: </w:t>
            </w:r>
            <w:r w:rsidRPr="008578AE">
              <w:rPr>
                <w:bCs/>
              </w:rPr>
              <w:t>Называть</w:t>
            </w:r>
            <w:r w:rsidRPr="008578AE">
              <w:t xml:space="preserve"> единицы скорости, времени,  длины. </w:t>
            </w:r>
            <w:r w:rsidRPr="008578AE">
              <w:rPr>
                <w:bCs/>
              </w:rPr>
              <w:t>Моделировать р</w:t>
            </w:r>
            <w:r w:rsidRPr="008578AE">
              <w:t>азные виды совместного движения двух тел при решении задач на движение двух тел в противоположных направлениях: 1) из одной точки, 2) из двух точек (в случаях, когда тела уда</w:t>
            </w:r>
            <w:r w:rsidRPr="008578AE">
              <w:softHyphen/>
              <w:t>ляются друг от друга). Вычисление расстояний между движу</w:t>
            </w:r>
            <w:r w:rsidRPr="008578AE">
              <w:softHyphen/>
              <w:t xml:space="preserve">щимися телами через данные промежутки времени. </w:t>
            </w:r>
            <w:r w:rsidRPr="008578AE">
              <w:rPr>
                <w:color w:val="000000"/>
              </w:rPr>
              <w:t xml:space="preserve">Оценивать правильность хода решения и реальность ответа на вопрос задачи. </w:t>
            </w:r>
            <w:r w:rsidRPr="008578AE">
              <w:rPr>
                <w:bCs/>
              </w:rPr>
              <w:t>Моделировать р</w:t>
            </w:r>
            <w:r w:rsidRPr="008578AE">
              <w:t>азные виды совместного движения двух тел при решении задач на движение в одном направлении, в противоположных направлениях. Понимать пирамиду как пространственную фигуру. Находить вершину, основание, грани и ребра пирамиды. Находить изображение пирамиды на чертеже. Изготавливать развёртку пирамиды.</w:t>
            </w:r>
          </w:p>
          <w:p w:rsidR="00E72BE0" w:rsidRPr="008578AE" w:rsidRDefault="00E72BE0" w:rsidP="008578AE">
            <w:r w:rsidRPr="008578AE">
              <w:rPr>
                <w:bCs/>
              </w:rPr>
              <w:t>Различать</w:t>
            </w:r>
            <w:r w:rsidRPr="008578AE">
              <w:t xml:space="preserve"> цилиндр и конус, прямоугольный параллелепипед и пирамиду.</w:t>
            </w:r>
            <w:r w:rsidRPr="008578AE">
              <w:rPr>
                <w:color w:val="000000"/>
              </w:rPr>
              <w:t xml:space="preserve"> .</w:t>
            </w:r>
            <w:r w:rsidRPr="008578AE">
              <w:rPr>
                <w:bCs/>
              </w:rPr>
              <w:t xml:space="preserve"> Моделировать р</w:t>
            </w:r>
            <w:r w:rsidRPr="008578AE">
              <w:t>азные виды совместного движения двух тел при решении задач на движение в одном направлении, в противоположных направлениях.</w:t>
            </w:r>
          </w:p>
          <w:p w:rsidR="00E72BE0" w:rsidRPr="008578AE" w:rsidRDefault="00E72BE0" w:rsidP="008578AE">
            <w:r w:rsidRPr="008578AE">
              <w:rPr>
                <w:b/>
              </w:rPr>
              <w:t xml:space="preserve">Метапредметные: </w:t>
            </w:r>
            <w:r w:rsidRPr="008578AE">
              <w:t>Адекватно оценивать результаты своей деятельности. Актуализировать свои знания для проведения простейших математических доказательств (в том числе с опорой на изученные определения, законы арифметических действий).</w:t>
            </w:r>
          </w:p>
          <w:p w:rsidR="00E72BE0" w:rsidRPr="008578AE" w:rsidRDefault="00E72BE0" w:rsidP="008578AE">
            <w:pPr>
              <w:rPr>
                <w:b/>
              </w:rPr>
            </w:pPr>
            <w:r w:rsidRPr="008578AE">
              <w:rPr>
                <w:b/>
              </w:rPr>
              <w:t xml:space="preserve">Личностные: </w:t>
            </w:r>
            <w:r w:rsidRPr="008578AE">
              <w:t>Способность преодолевать трудности, доводить начатую работу до ее завершения.</w:t>
            </w:r>
          </w:p>
        </w:tc>
      </w:tr>
      <w:tr w:rsidR="00E72BE0" w:rsidRPr="008578AE" w:rsidTr="00590A0B">
        <w:trPr>
          <w:gridAfter w:val="2"/>
          <w:wAfter w:w="74" w:type="pct"/>
          <w:trHeight w:val="4"/>
        </w:trPr>
        <w:tc>
          <w:tcPr>
            <w:tcW w:w="318" w:type="pct"/>
            <w:shd w:val="clear" w:color="auto" w:fill="auto"/>
          </w:tcPr>
          <w:p w:rsidR="00E72BE0" w:rsidRPr="008578AE" w:rsidRDefault="00E72BE0" w:rsidP="008578AE">
            <w:r w:rsidRPr="008578AE">
              <w:t>50</w:t>
            </w:r>
          </w:p>
        </w:tc>
        <w:tc>
          <w:tcPr>
            <w:tcW w:w="1264" w:type="pct"/>
            <w:shd w:val="clear" w:color="auto" w:fill="auto"/>
          </w:tcPr>
          <w:p w:rsidR="00E72BE0" w:rsidRPr="008578AE" w:rsidRDefault="00E72BE0" w:rsidP="008578AE">
            <w:r w:rsidRPr="008578AE">
              <w:t>Задачи на разные виды движения двух тел: в противоположных направлениях. Понятие о скорости сближения (удаления).</w:t>
            </w:r>
          </w:p>
        </w:tc>
        <w:tc>
          <w:tcPr>
            <w:tcW w:w="777" w:type="pct"/>
            <w:gridSpan w:val="2"/>
          </w:tcPr>
          <w:p w:rsidR="00E72BE0" w:rsidRPr="008578AE" w:rsidRDefault="00E72BE0" w:rsidP="008578AE">
            <w:pPr>
              <w:shd w:val="clear" w:color="auto" w:fill="FFFFFF"/>
              <w:rPr>
                <w:bCs/>
              </w:rPr>
            </w:pPr>
            <w:r w:rsidRPr="008578AE">
              <w:rPr>
                <w:bCs/>
              </w:rPr>
              <w:t>Урок открытия новых знаний</w:t>
            </w:r>
          </w:p>
        </w:tc>
        <w:tc>
          <w:tcPr>
            <w:tcW w:w="898" w:type="pct"/>
          </w:tcPr>
          <w:p w:rsidR="00E72BE0" w:rsidRPr="008578AE" w:rsidRDefault="00366687" w:rsidP="008578AE">
            <w:r w:rsidRPr="008578AE">
              <w:t>Нахождение скорости</w:t>
            </w:r>
          </w:p>
        </w:tc>
        <w:tc>
          <w:tcPr>
            <w:tcW w:w="757" w:type="pct"/>
          </w:tcPr>
          <w:p w:rsidR="00E72BE0" w:rsidRPr="008578AE" w:rsidRDefault="00E72BE0" w:rsidP="008578AE"/>
        </w:tc>
        <w:tc>
          <w:tcPr>
            <w:tcW w:w="913" w:type="pct"/>
            <w:gridSpan w:val="2"/>
          </w:tcPr>
          <w:p w:rsidR="00E72BE0" w:rsidRPr="008578AE" w:rsidRDefault="00E72BE0" w:rsidP="008578AE"/>
        </w:tc>
      </w:tr>
      <w:tr w:rsidR="00E72BE0" w:rsidRPr="008578AE" w:rsidTr="00590A0B">
        <w:trPr>
          <w:gridAfter w:val="2"/>
          <w:wAfter w:w="74" w:type="pct"/>
          <w:trHeight w:val="4"/>
        </w:trPr>
        <w:tc>
          <w:tcPr>
            <w:tcW w:w="318" w:type="pct"/>
            <w:shd w:val="clear" w:color="auto" w:fill="auto"/>
          </w:tcPr>
          <w:p w:rsidR="00E72BE0" w:rsidRPr="008578AE" w:rsidRDefault="00E72BE0" w:rsidP="008578AE">
            <w:r w:rsidRPr="008578AE">
              <w:t>51</w:t>
            </w:r>
          </w:p>
        </w:tc>
        <w:tc>
          <w:tcPr>
            <w:tcW w:w="1264" w:type="pct"/>
            <w:shd w:val="clear" w:color="auto" w:fill="auto"/>
          </w:tcPr>
          <w:p w:rsidR="00E72BE0" w:rsidRPr="008578AE" w:rsidRDefault="00E72BE0" w:rsidP="008578AE">
            <w:r w:rsidRPr="008578AE">
              <w:t xml:space="preserve">Задачи на движение в противоположных направлениях </w:t>
            </w:r>
          </w:p>
        </w:tc>
        <w:tc>
          <w:tcPr>
            <w:tcW w:w="777" w:type="pct"/>
            <w:gridSpan w:val="2"/>
          </w:tcPr>
          <w:p w:rsidR="00E72BE0" w:rsidRPr="008578AE" w:rsidRDefault="00E72BE0" w:rsidP="008578AE">
            <w:pPr>
              <w:shd w:val="clear" w:color="auto" w:fill="FFFFFF"/>
              <w:rPr>
                <w:bCs/>
              </w:rPr>
            </w:pPr>
            <w:r w:rsidRPr="008578AE">
              <w:rPr>
                <w:bCs/>
              </w:rPr>
              <w:t>Урок рефлексии</w:t>
            </w:r>
          </w:p>
        </w:tc>
        <w:tc>
          <w:tcPr>
            <w:tcW w:w="898" w:type="pct"/>
          </w:tcPr>
          <w:p w:rsidR="00E72BE0" w:rsidRPr="008578AE" w:rsidRDefault="00366687" w:rsidP="008578AE">
            <w:r w:rsidRPr="008578AE">
              <w:t>Нахождение расстояния</w:t>
            </w:r>
          </w:p>
        </w:tc>
        <w:tc>
          <w:tcPr>
            <w:tcW w:w="757" w:type="pct"/>
          </w:tcPr>
          <w:p w:rsidR="00E72BE0" w:rsidRPr="008578AE" w:rsidRDefault="00E72BE0" w:rsidP="008578AE"/>
        </w:tc>
        <w:tc>
          <w:tcPr>
            <w:tcW w:w="913" w:type="pct"/>
            <w:gridSpan w:val="2"/>
          </w:tcPr>
          <w:p w:rsidR="00E72BE0" w:rsidRPr="008578AE" w:rsidRDefault="00E72BE0" w:rsidP="008578AE"/>
        </w:tc>
      </w:tr>
      <w:tr w:rsidR="00E72BE0" w:rsidRPr="008578AE" w:rsidTr="00590A0B">
        <w:trPr>
          <w:gridAfter w:val="2"/>
          <w:wAfter w:w="74" w:type="pct"/>
          <w:trHeight w:val="4"/>
        </w:trPr>
        <w:tc>
          <w:tcPr>
            <w:tcW w:w="318" w:type="pct"/>
            <w:shd w:val="clear" w:color="auto" w:fill="auto"/>
          </w:tcPr>
          <w:p w:rsidR="00E72BE0" w:rsidRPr="008578AE" w:rsidRDefault="00E72BE0" w:rsidP="008578AE">
            <w:r w:rsidRPr="008578AE">
              <w:t>52</w:t>
            </w:r>
          </w:p>
        </w:tc>
        <w:tc>
          <w:tcPr>
            <w:tcW w:w="1264" w:type="pct"/>
            <w:shd w:val="clear" w:color="auto" w:fill="auto"/>
          </w:tcPr>
          <w:p w:rsidR="00E72BE0" w:rsidRPr="008578AE" w:rsidRDefault="00E72BE0" w:rsidP="008578AE">
            <w:r w:rsidRPr="008578AE">
              <w:t>Задачи на движение в противоположных направлениях. Закрепление.</w:t>
            </w:r>
          </w:p>
        </w:tc>
        <w:tc>
          <w:tcPr>
            <w:tcW w:w="777" w:type="pct"/>
            <w:gridSpan w:val="2"/>
          </w:tcPr>
          <w:p w:rsidR="00E72BE0" w:rsidRPr="008578AE" w:rsidRDefault="00E72BE0" w:rsidP="008578AE">
            <w:pPr>
              <w:shd w:val="clear" w:color="auto" w:fill="FFFFFF"/>
            </w:pPr>
            <w:r w:rsidRPr="008578AE">
              <w:rPr>
                <w:bCs/>
              </w:rPr>
              <w:t>Урок рефлексии</w:t>
            </w:r>
          </w:p>
        </w:tc>
        <w:tc>
          <w:tcPr>
            <w:tcW w:w="898" w:type="pct"/>
          </w:tcPr>
          <w:p w:rsidR="00E72BE0" w:rsidRPr="008578AE" w:rsidRDefault="00366687" w:rsidP="008578AE">
            <w:r w:rsidRPr="008578AE">
              <w:t>Нахождение времени</w:t>
            </w:r>
          </w:p>
        </w:tc>
        <w:tc>
          <w:tcPr>
            <w:tcW w:w="757" w:type="pct"/>
          </w:tcPr>
          <w:p w:rsidR="00E72BE0" w:rsidRPr="008578AE" w:rsidRDefault="00E72BE0" w:rsidP="008578AE"/>
        </w:tc>
        <w:tc>
          <w:tcPr>
            <w:tcW w:w="913" w:type="pct"/>
            <w:gridSpan w:val="2"/>
          </w:tcPr>
          <w:p w:rsidR="00E72BE0" w:rsidRPr="008578AE" w:rsidRDefault="00E72BE0" w:rsidP="008578AE"/>
        </w:tc>
      </w:tr>
      <w:tr w:rsidR="00E72BE0" w:rsidRPr="008578AE" w:rsidTr="00590A0B">
        <w:trPr>
          <w:gridAfter w:val="2"/>
          <w:wAfter w:w="74" w:type="pct"/>
          <w:trHeight w:val="4"/>
        </w:trPr>
        <w:tc>
          <w:tcPr>
            <w:tcW w:w="318" w:type="pct"/>
            <w:shd w:val="clear" w:color="auto" w:fill="auto"/>
          </w:tcPr>
          <w:p w:rsidR="00E72BE0" w:rsidRPr="008578AE" w:rsidRDefault="00E72BE0" w:rsidP="008578AE">
            <w:r w:rsidRPr="008578AE">
              <w:t>53</w:t>
            </w:r>
          </w:p>
        </w:tc>
        <w:tc>
          <w:tcPr>
            <w:tcW w:w="1264" w:type="pct"/>
            <w:shd w:val="clear" w:color="auto" w:fill="auto"/>
          </w:tcPr>
          <w:p w:rsidR="00E72BE0" w:rsidRPr="008578AE" w:rsidRDefault="00E72BE0" w:rsidP="008578AE">
            <w:r w:rsidRPr="008578AE">
              <w:t>Пирамида. Разные виды пирамид (треугольная, четырёхугольная, пятиугольная и др.).</w:t>
            </w:r>
          </w:p>
        </w:tc>
        <w:tc>
          <w:tcPr>
            <w:tcW w:w="777" w:type="pct"/>
            <w:gridSpan w:val="2"/>
          </w:tcPr>
          <w:p w:rsidR="00E72BE0" w:rsidRPr="008578AE" w:rsidRDefault="00E72BE0" w:rsidP="008578AE">
            <w:pPr>
              <w:shd w:val="clear" w:color="auto" w:fill="FFFFFF"/>
              <w:rPr>
                <w:bCs/>
              </w:rPr>
            </w:pPr>
            <w:r w:rsidRPr="008578AE">
              <w:rPr>
                <w:bCs/>
              </w:rPr>
              <w:t>Урок открытия новых знаний</w:t>
            </w:r>
          </w:p>
        </w:tc>
        <w:tc>
          <w:tcPr>
            <w:tcW w:w="898" w:type="pct"/>
          </w:tcPr>
          <w:p w:rsidR="00E72BE0" w:rsidRPr="008578AE" w:rsidRDefault="00366687" w:rsidP="008578AE">
            <w:r w:rsidRPr="008578AE">
              <w:t>многогранники</w:t>
            </w:r>
          </w:p>
        </w:tc>
        <w:tc>
          <w:tcPr>
            <w:tcW w:w="757" w:type="pct"/>
          </w:tcPr>
          <w:p w:rsidR="00E72BE0" w:rsidRPr="008578AE" w:rsidRDefault="00E72BE0" w:rsidP="008578AE"/>
        </w:tc>
        <w:tc>
          <w:tcPr>
            <w:tcW w:w="913" w:type="pct"/>
            <w:gridSpan w:val="2"/>
          </w:tcPr>
          <w:p w:rsidR="00E72BE0" w:rsidRPr="008578AE" w:rsidRDefault="00E72BE0" w:rsidP="008578AE"/>
        </w:tc>
      </w:tr>
      <w:tr w:rsidR="00E72BE0" w:rsidRPr="008578AE" w:rsidTr="00590A0B">
        <w:trPr>
          <w:gridAfter w:val="2"/>
          <w:wAfter w:w="74" w:type="pct"/>
          <w:trHeight w:val="4"/>
        </w:trPr>
        <w:tc>
          <w:tcPr>
            <w:tcW w:w="318" w:type="pct"/>
            <w:shd w:val="clear" w:color="auto" w:fill="auto"/>
          </w:tcPr>
          <w:p w:rsidR="00E72BE0" w:rsidRPr="008578AE" w:rsidRDefault="00E72BE0" w:rsidP="008578AE">
            <w:r w:rsidRPr="008578AE">
              <w:t>54</w:t>
            </w:r>
          </w:p>
        </w:tc>
        <w:tc>
          <w:tcPr>
            <w:tcW w:w="1264" w:type="pct"/>
            <w:shd w:val="clear" w:color="auto" w:fill="auto"/>
          </w:tcPr>
          <w:p w:rsidR="00E72BE0" w:rsidRPr="008578AE" w:rsidRDefault="00E72BE0" w:rsidP="008578AE">
            <w:r w:rsidRPr="008578AE">
              <w:t xml:space="preserve">Основание, вершина, грани и рёбра пирамиды. </w:t>
            </w:r>
          </w:p>
          <w:p w:rsidR="00E72BE0" w:rsidRPr="008578AE" w:rsidRDefault="00E72BE0" w:rsidP="008578AE">
            <w:r w:rsidRPr="008578AE">
              <w:rPr>
                <w:b/>
                <w:lang w:eastAsia="en-US"/>
              </w:rPr>
              <w:t>Контрольный устный счет (математический диктант) № 2.</w:t>
            </w:r>
          </w:p>
        </w:tc>
        <w:tc>
          <w:tcPr>
            <w:tcW w:w="777" w:type="pct"/>
            <w:gridSpan w:val="2"/>
          </w:tcPr>
          <w:p w:rsidR="00E72BE0" w:rsidRPr="008578AE" w:rsidRDefault="00E72BE0" w:rsidP="008578AE">
            <w:pPr>
              <w:shd w:val="clear" w:color="auto" w:fill="FFFFFF"/>
            </w:pPr>
            <w:r w:rsidRPr="008578AE">
              <w:rPr>
                <w:bCs/>
              </w:rPr>
              <w:t>Урок открытия новых знаний</w:t>
            </w:r>
          </w:p>
        </w:tc>
        <w:tc>
          <w:tcPr>
            <w:tcW w:w="898" w:type="pct"/>
          </w:tcPr>
          <w:p w:rsidR="00E72BE0" w:rsidRPr="008578AE" w:rsidRDefault="00366687" w:rsidP="008578AE">
            <w:r w:rsidRPr="008578AE">
              <w:t>построение углов</w:t>
            </w:r>
            <w:r w:rsidR="00E81A2A" w:rsidRPr="008578AE">
              <w:t xml:space="preserve"> с помощью линейки</w:t>
            </w:r>
          </w:p>
        </w:tc>
        <w:tc>
          <w:tcPr>
            <w:tcW w:w="757" w:type="pct"/>
          </w:tcPr>
          <w:p w:rsidR="00E72BE0" w:rsidRPr="008578AE" w:rsidRDefault="00E72BE0" w:rsidP="008578AE"/>
        </w:tc>
        <w:tc>
          <w:tcPr>
            <w:tcW w:w="913" w:type="pct"/>
            <w:gridSpan w:val="2"/>
          </w:tcPr>
          <w:p w:rsidR="00E72BE0" w:rsidRPr="008578AE" w:rsidRDefault="00E72BE0" w:rsidP="008578AE"/>
        </w:tc>
      </w:tr>
      <w:tr w:rsidR="00E72BE0" w:rsidRPr="008578AE" w:rsidTr="00590A0B">
        <w:trPr>
          <w:gridAfter w:val="2"/>
          <w:wAfter w:w="74" w:type="pct"/>
          <w:trHeight w:val="4"/>
        </w:trPr>
        <w:tc>
          <w:tcPr>
            <w:tcW w:w="318" w:type="pct"/>
            <w:shd w:val="clear" w:color="auto" w:fill="auto"/>
          </w:tcPr>
          <w:p w:rsidR="00E72BE0" w:rsidRPr="008578AE" w:rsidRDefault="00E72BE0" w:rsidP="008578AE">
            <w:r w:rsidRPr="008578AE">
              <w:lastRenderedPageBreak/>
              <w:t>55</w:t>
            </w:r>
          </w:p>
        </w:tc>
        <w:tc>
          <w:tcPr>
            <w:tcW w:w="1264" w:type="pct"/>
            <w:shd w:val="clear" w:color="auto" w:fill="auto"/>
          </w:tcPr>
          <w:p w:rsidR="00E72BE0" w:rsidRPr="008578AE" w:rsidRDefault="00E72BE0" w:rsidP="008578AE">
            <w:r w:rsidRPr="008578AE">
              <w:t xml:space="preserve">Задачи на разные виды движения двух тел: в противоположных направлениях, встречное движение. </w:t>
            </w:r>
          </w:p>
        </w:tc>
        <w:tc>
          <w:tcPr>
            <w:tcW w:w="777" w:type="pct"/>
            <w:gridSpan w:val="2"/>
          </w:tcPr>
          <w:p w:rsidR="00E72BE0" w:rsidRPr="008578AE" w:rsidRDefault="00E72BE0" w:rsidP="008578AE">
            <w:pPr>
              <w:shd w:val="clear" w:color="auto" w:fill="FFFFFF"/>
              <w:rPr>
                <w:bCs/>
              </w:rPr>
            </w:pPr>
            <w:r w:rsidRPr="008578AE">
              <w:rPr>
                <w:bCs/>
              </w:rPr>
              <w:t>Урок рефлексии</w:t>
            </w:r>
          </w:p>
        </w:tc>
        <w:tc>
          <w:tcPr>
            <w:tcW w:w="898" w:type="pct"/>
          </w:tcPr>
          <w:p w:rsidR="00E72BE0" w:rsidRPr="008578AE" w:rsidRDefault="00E81A2A" w:rsidP="008578AE">
            <w:r w:rsidRPr="008578AE">
              <w:t>решение задач на нахождение скорости</w:t>
            </w:r>
          </w:p>
        </w:tc>
        <w:tc>
          <w:tcPr>
            <w:tcW w:w="757" w:type="pct"/>
          </w:tcPr>
          <w:p w:rsidR="00E72BE0" w:rsidRPr="008578AE" w:rsidRDefault="00E72BE0" w:rsidP="008578AE"/>
        </w:tc>
        <w:tc>
          <w:tcPr>
            <w:tcW w:w="913" w:type="pct"/>
            <w:gridSpan w:val="2"/>
          </w:tcPr>
          <w:p w:rsidR="00E72BE0" w:rsidRPr="008578AE" w:rsidRDefault="00E72BE0" w:rsidP="008578AE"/>
        </w:tc>
      </w:tr>
      <w:tr w:rsidR="00E72BE0" w:rsidRPr="008578AE" w:rsidTr="00590A0B">
        <w:trPr>
          <w:gridAfter w:val="2"/>
          <w:wAfter w:w="74" w:type="pct"/>
          <w:trHeight w:val="4"/>
        </w:trPr>
        <w:tc>
          <w:tcPr>
            <w:tcW w:w="318" w:type="pct"/>
            <w:shd w:val="clear" w:color="auto" w:fill="auto"/>
          </w:tcPr>
          <w:p w:rsidR="00E72BE0" w:rsidRPr="008578AE" w:rsidRDefault="00E72BE0" w:rsidP="008578AE">
            <w:r w:rsidRPr="008578AE">
              <w:t>56</w:t>
            </w:r>
          </w:p>
        </w:tc>
        <w:tc>
          <w:tcPr>
            <w:tcW w:w="1264" w:type="pct"/>
            <w:shd w:val="clear" w:color="auto" w:fill="auto"/>
          </w:tcPr>
          <w:p w:rsidR="00E72BE0" w:rsidRPr="008578AE" w:rsidRDefault="00E72BE0" w:rsidP="008578AE">
            <w:r w:rsidRPr="008578AE">
              <w:t xml:space="preserve">Задачи на разные виды движения двух тел. </w:t>
            </w:r>
          </w:p>
        </w:tc>
        <w:tc>
          <w:tcPr>
            <w:tcW w:w="777" w:type="pct"/>
            <w:gridSpan w:val="2"/>
          </w:tcPr>
          <w:p w:rsidR="00E72BE0" w:rsidRPr="008578AE" w:rsidRDefault="00E72BE0" w:rsidP="008578AE">
            <w:pPr>
              <w:shd w:val="clear" w:color="auto" w:fill="FFFFFF"/>
              <w:rPr>
                <w:bCs/>
              </w:rPr>
            </w:pPr>
            <w:r w:rsidRPr="008578AE">
              <w:rPr>
                <w:bCs/>
              </w:rPr>
              <w:t>Урок рефлексии</w:t>
            </w:r>
          </w:p>
        </w:tc>
        <w:tc>
          <w:tcPr>
            <w:tcW w:w="898" w:type="pct"/>
          </w:tcPr>
          <w:p w:rsidR="00E72BE0" w:rsidRPr="008578AE" w:rsidRDefault="00E81A2A" w:rsidP="008578AE">
            <w:r w:rsidRPr="008578AE">
              <w:t>решение задач на нахождение времени</w:t>
            </w:r>
          </w:p>
        </w:tc>
        <w:tc>
          <w:tcPr>
            <w:tcW w:w="757" w:type="pct"/>
          </w:tcPr>
          <w:p w:rsidR="00E72BE0" w:rsidRPr="008578AE" w:rsidRDefault="00E72BE0" w:rsidP="008578AE"/>
        </w:tc>
        <w:tc>
          <w:tcPr>
            <w:tcW w:w="913" w:type="pct"/>
            <w:gridSpan w:val="2"/>
          </w:tcPr>
          <w:p w:rsidR="00E72BE0" w:rsidRPr="008578AE" w:rsidRDefault="00E72BE0" w:rsidP="008578AE"/>
        </w:tc>
      </w:tr>
      <w:tr w:rsidR="00E72BE0" w:rsidRPr="008578AE" w:rsidTr="00590A0B">
        <w:trPr>
          <w:gridAfter w:val="2"/>
          <w:wAfter w:w="74" w:type="pct"/>
          <w:trHeight w:val="4"/>
        </w:trPr>
        <w:tc>
          <w:tcPr>
            <w:tcW w:w="318" w:type="pct"/>
            <w:shd w:val="clear" w:color="auto" w:fill="auto"/>
          </w:tcPr>
          <w:p w:rsidR="00E72BE0" w:rsidRPr="008578AE" w:rsidRDefault="00E72BE0" w:rsidP="008578AE">
            <w:r w:rsidRPr="008578AE">
              <w:t>57</w:t>
            </w:r>
          </w:p>
        </w:tc>
        <w:tc>
          <w:tcPr>
            <w:tcW w:w="1264" w:type="pct"/>
            <w:shd w:val="clear" w:color="auto" w:fill="auto"/>
          </w:tcPr>
          <w:p w:rsidR="00E72BE0" w:rsidRPr="008578AE" w:rsidRDefault="00E72BE0" w:rsidP="008578AE">
            <w:r w:rsidRPr="008578AE">
              <w:t>Задачи на разные виды движения двух тел.</w:t>
            </w:r>
          </w:p>
        </w:tc>
        <w:tc>
          <w:tcPr>
            <w:tcW w:w="777" w:type="pct"/>
            <w:gridSpan w:val="2"/>
          </w:tcPr>
          <w:p w:rsidR="00E72BE0" w:rsidRPr="008578AE" w:rsidRDefault="00E72BE0" w:rsidP="008578AE">
            <w:pPr>
              <w:shd w:val="clear" w:color="auto" w:fill="FFFFFF"/>
              <w:rPr>
                <w:bCs/>
              </w:rPr>
            </w:pPr>
            <w:r w:rsidRPr="008578AE">
              <w:rPr>
                <w:bCs/>
              </w:rPr>
              <w:t>Урок рефлексии</w:t>
            </w:r>
          </w:p>
        </w:tc>
        <w:tc>
          <w:tcPr>
            <w:tcW w:w="898" w:type="pct"/>
          </w:tcPr>
          <w:p w:rsidR="00E72BE0" w:rsidRPr="008578AE" w:rsidRDefault="00E81A2A" w:rsidP="008578AE">
            <w:r w:rsidRPr="008578AE">
              <w:t>решение задач на нахождение расстояния</w:t>
            </w:r>
          </w:p>
        </w:tc>
        <w:tc>
          <w:tcPr>
            <w:tcW w:w="757" w:type="pct"/>
          </w:tcPr>
          <w:p w:rsidR="00E72BE0" w:rsidRPr="008578AE" w:rsidRDefault="00E72BE0" w:rsidP="008578AE"/>
        </w:tc>
        <w:tc>
          <w:tcPr>
            <w:tcW w:w="913" w:type="pct"/>
            <w:gridSpan w:val="2"/>
          </w:tcPr>
          <w:p w:rsidR="00E72BE0" w:rsidRPr="008578AE" w:rsidRDefault="00E72BE0" w:rsidP="008578AE"/>
        </w:tc>
      </w:tr>
      <w:tr w:rsidR="00E72BE0" w:rsidRPr="008578AE" w:rsidTr="00590A0B">
        <w:trPr>
          <w:gridAfter w:val="2"/>
          <w:wAfter w:w="74" w:type="pct"/>
          <w:trHeight w:val="4"/>
        </w:trPr>
        <w:tc>
          <w:tcPr>
            <w:tcW w:w="318" w:type="pct"/>
            <w:shd w:val="clear" w:color="auto" w:fill="auto"/>
          </w:tcPr>
          <w:p w:rsidR="00E72BE0" w:rsidRPr="008578AE" w:rsidRDefault="00E72BE0" w:rsidP="008578AE">
            <w:r w:rsidRPr="008578AE">
              <w:t>58</w:t>
            </w:r>
          </w:p>
        </w:tc>
        <w:tc>
          <w:tcPr>
            <w:tcW w:w="1264" w:type="pct"/>
            <w:shd w:val="clear" w:color="auto" w:fill="auto"/>
          </w:tcPr>
          <w:p w:rsidR="00E72BE0" w:rsidRPr="008578AE" w:rsidRDefault="00E72BE0" w:rsidP="008578AE">
            <w:r w:rsidRPr="008578AE">
              <w:t>Текущая проверочная работа  по теме «Задачи на движение в противоположных направлениях».</w:t>
            </w:r>
          </w:p>
        </w:tc>
        <w:tc>
          <w:tcPr>
            <w:tcW w:w="777" w:type="pct"/>
            <w:gridSpan w:val="2"/>
          </w:tcPr>
          <w:p w:rsidR="00E72BE0" w:rsidRPr="008578AE" w:rsidRDefault="00E72BE0" w:rsidP="008578AE">
            <w:pPr>
              <w:shd w:val="clear" w:color="auto" w:fill="FFFFFF"/>
              <w:rPr>
                <w:bCs/>
              </w:rPr>
            </w:pPr>
            <w:r w:rsidRPr="008578AE">
              <w:rPr>
                <w:rStyle w:val="33"/>
                <w:rFonts w:ascii="Times New Roman" w:hAnsi="Times New Roman"/>
                <w:bCs w:val="0"/>
                <w:sz w:val="24"/>
                <w:szCs w:val="24"/>
              </w:rPr>
              <w:t>Урок развивающего контроля</w:t>
            </w:r>
          </w:p>
        </w:tc>
        <w:tc>
          <w:tcPr>
            <w:tcW w:w="898" w:type="pct"/>
          </w:tcPr>
          <w:p w:rsidR="00E72BE0" w:rsidRPr="008578AE" w:rsidRDefault="00E72BE0" w:rsidP="008578AE"/>
        </w:tc>
        <w:tc>
          <w:tcPr>
            <w:tcW w:w="757" w:type="pct"/>
          </w:tcPr>
          <w:p w:rsidR="00E72BE0" w:rsidRPr="008578AE" w:rsidRDefault="00E72BE0" w:rsidP="008578AE"/>
        </w:tc>
        <w:tc>
          <w:tcPr>
            <w:tcW w:w="913" w:type="pct"/>
            <w:gridSpan w:val="2"/>
          </w:tcPr>
          <w:p w:rsidR="00E72BE0" w:rsidRPr="008578AE" w:rsidRDefault="00E72BE0" w:rsidP="008578AE"/>
        </w:tc>
      </w:tr>
      <w:tr w:rsidR="00E72BE0" w:rsidRPr="008578AE" w:rsidTr="00590A0B">
        <w:trPr>
          <w:gridAfter w:val="2"/>
          <w:wAfter w:w="74" w:type="pct"/>
          <w:trHeight w:val="4"/>
        </w:trPr>
        <w:tc>
          <w:tcPr>
            <w:tcW w:w="318" w:type="pct"/>
            <w:shd w:val="clear" w:color="auto" w:fill="auto"/>
          </w:tcPr>
          <w:p w:rsidR="00E72BE0" w:rsidRPr="008578AE" w:rsidRDefault="00E72BE0" w:rsidP="008578AE">
            <w:r w:rsidRPr="008578AE">
              <w:t>59</w:t>
            </w:r>
          </w:p>
        </w:tc>
        <w:tc>
          <w:tcPr>
            <w:tcW w:w="1264" w:type="pct"/>
            <w:shd w:val="clear" w:color="auto" w:fill="auto"/>
          </w:tcPr>
          <w:p w:rsidR="00E72BE0" w:rsidRPr="008578AE" w:rsidRDefault="00E72BE0" w:rsidP="008578AE">
            <w:r w:rsidRPr="008578AE">
              <w:rPr>
                <w:b/>
              </w:rPr>
              <w:t>Итоговая контрольная работа №4</w:t>
            </w:r>
            <w:r w:rsidRPr="008578AE">
              <w:t xml:space="preserve"> за 2 четверть.</w:t>
            </w:r>
          </w:p>
        </w:tc>
        <w:tc>
          <w:tcPr>
            <w:tcW w:w="777" w:type="pct"/>
            <w:gridSpan w:val="2"/>
          </w:tcPr>
          <w:p w:rsidR="00E72BE0" w:rsidRPr="008578AE" w:rsidRDefault="00E72BE0" w:rsidP="008578AE">
            <w:pPr>
              <w:shd w:val="clear" w:color="auto" w:fill="FFFFFF"/>
            </w:pPr>
            <w:r w:rsidRPr="008578AE">
              <w:rPr>
                <w:rStyle w:val="33"/>
                <w:rFonts w:ascii="Times New Roman" w:hAnsi="Times New Roman"/>
                <w:bCs w:val="0"/>
                <w:sz w:val="24"/>
                <w:szCs w:val="24"/>
              </w:rPr>
              <w:t>Урок развивающего контроля</w:t>
            </w:r>
          </w:p>
        </w:tc>
        <w:tc>
          <w:tcPr>
            <w:tcW w:w="898" w:type="pct"/>
          </w:tcPr>
          <w:p w:rsidR="00E72BE0" w:rsidRPr="008578AE" w:rsidRDefault="00E72BE0" w:rsidP="008578AE"/>
        </w:tc>
        <w:tc>
          <w:tcPr>
            <w:tcW w:w="757" w:type="pct"/>
          </w:tcPr>
          <w:p w:rsidR="00E72BE0" w:rsidRPr="008578AE" w:rsidRDefault="00E72BE0" w:rsidP="008578AE"/>
        </w:tc>
        <w:tc>
          <w:tcPr>
            <w:tcW w:w="913" w:type="pct"/>
            <w:gridSpan w:val="2"/>
          </w:tcPr>
          <w:p w:rsidR="00E72BE0" w:rsidRPr="008578AE" w:rsidRDefault="00E72BE0" w:rsidP="008578AE"/>
        </w:tc>
      </w:tr>
      <w:tr w:rsidR="00E72BE0" w:rsidRPr="008578AE" w:rsidTr="00EA5E9B">
        <w:trPr>
          <w:gridAfter w:val="2"/>
          <w:wAfter w:w="74" w:type="pct"/>
          <w:trHeight w:val="4"/>
        </w:trPr>
        <w:tc>
          <w:tcPr>
            <w:tcW w:w="4926" w:type="pct"/>
            <w:gridSpan w:val="8"/>
            <w:shd w:val="clear" w:color="auto" w:fill="auto"/>
          </w:tcPr>
          <w:p w:rsidR="00E72BE0" w:rsidRPr="008578AE" w:rsidRDefault="00E72BE0" w:rsidP="00773E62">
            <w:pPr>
              <w:jc w:val="center"/>
              <w:rPr>
                <w:b/>
              </w:rPr>
            </w:pPr>
            <w:r w:rsidRPr="008578AE">
              <w:rPr>
                <w:b/>
              </w:rPr>
              <w:t>Раздел №</w:t>
            </w:r>
            <w:r w:rsidRPr="008578AE">
              <w:t xml:space="preserve"> </w:t>
            </w:r>
            <w:r w:rsidR="00F03E30" w:rsidRPr="008578AE">
              <w:rPr>
                <w:b/>
              </w:rPr>
              <w:t>8</w:t>
            </w:r>
            <w:r w:rsidRPr="008578AE">
              <w:t xml:space="preserve"> </w:t>
            </w:r>
            <w:r w:rsidRPr="008578AE">
              <w:rPr>
                <w:b/>
              </w:rPr>
              <w:t>Умножение многозначного числа на однозначное, двузначное и трехзначное число –17 часов</w:t>
            </w:r>
          </w:p>
          <w:p w:rsidR="00E72BE0" w:rsidRPr="008578AE" w:rsidRDefault="00E72BE0" w:rsidP="008578AE">
            <w:pPr>
              <w:rPr>
                <w:b/>
              </w:rPr>
            </w:pPr>
            <w:r w:rsidRPr="008578AE">
              <w:rPr>
                <w:b/>
              </w:rPr>
              <w:t xml:space="preserve">УУД: </w:t>
            </w:r>
          </w:p>
          <w:p w:rsidR="00E72BE0" w:rsidRPr="008578AE" w:rsidRDefault="00E72BE0" w:rsidP="008578AE">
            <w:r w:rsidRPr="008578AE">
              <w:rPr>
                <w:b/>
              </w:rPr>
              <w:t xml:space="preserve">Предметные: </w:t>
            </w:r>
            <w:r w:rsidRPr="008578AE">
              <w:t xml:space="preserve">Выводить письменный алгоритм умножения многозначного числа на однозначное число. Использовать алгоритм письменного умножения на однозначное число. Составлять алгоритм письменного умножения. Использовать его в процессе выполнения практических упражнений. Выполнять  умножение многозначных чисел на однозначное число. </w:t>
            </w:r>
            <w:r w:rsidRPr="008578AE">
              <w:rPr>
                <w:color w:val="000000"/>
              </w:rPr>
              <w:t xml:space="preserve"> </w:t>
            </w:r>
            <w:r w:rsidRPr="008578AE">
              <w:t>Использовать алгоритм письменного умножения на однозначное число.</w:t>
            </w:r>
            <w:r w:rsidRPr="008578AE">
              <w:rPr>
                <w:bCs/>
              </w:rPr>
              <w:t xml:space="preserve"> Конструировать </w:t>
            </w:r>
            <w:r w:rsidRPr="008578AE">
              <w:t>алгоритм решения составной арифметической задачи. Вычислять значения числовых выражений, содержащих не более шести арифметических действий.</w:t>
            </w:r>
            <w:r w:rsidRPr="008578AE">
              <w:rPr>
                <w:bCs/>
              </w:rPr>
              <w:t xml:space="preserve"> Конструировать </w:t>
            </w:r>
            <w:r w:rsidRPr="008578AE">
              <w:t xml:space="preserve">алгоритм решения составной арифметической задачи. Формулировать свойства арифметических действий и применять их при вычислениях. </w:t>
            </w:r>
            <w:r w:rsidRPr="008578AE">
              <w:rPr>
                <w:color w:val="000000"/>
              </w:rPr>
              <w:t xml:space="preserve">Оценивать правильность хода решения и реальность ответа на вопрос задачи. </w:t>
            </w:r>
            <w:r w:rsidRPr="008578AE">
              <w:t>.</w:t>
            </w:r>
            <w:r w:rsidRPr="008578AE">
              <w:rPr>
                <w:bCs/>
              </w:rPr>
              <w:t xml:space="preserve"> Анализировать </w:t>
            </w:r>
            <w:r w:rsidRPr="008578AE">
              <w:t>структуру составного числового выражения. Выводить письменный алгоритм умножения многозначного числа на трёхзначное число. Выполнять умножение и деление многозначного числа на трёхзначное число, используя письменные приёмы вычис</w:t>
            </w:r>
            <w:r w:rsidRPr="008578AE">
              <w:softHyphen/>
              <w:t>лений. Вычислять значения выражений с буквой со скобками и без них при заданном наборе значений этой буквы.</w:t>
            </w:r>
            <w:r w:rsidRPr="008578AE">
              <w:rPr>
                <w:color w:val="000000"/>
              </w:rPr>
              <w:t xml:space="preserve"> Анализировать задачу, устанавливать зависимость между величинами, взаимосвязь между условием и вопросом задачи, определять количество и порядок действий для решения задачи, выбирать и объяснять выбор действий.</w:t>
            </w:r>
          </w:p>
          <w:p w:rsidR="00E72BE0" w:rsidRPr="008578AE" w:rsidRDefault="00E72BE0" w:rsidP="008578AE">
            <w:r w:rsidRPr="008578AE">
              <w:rPr>
                <w:b/>
              </w:rPr>
              <w:t xml:space="preserve">Метапредметные: </w:t>
            </w:r>
            <w:r w:rsidRPr="008578AE">
              <w:t>Понимает и принимает учебную задачу, ищет и находит  способы ее решения. Работает в информационной среде. Адекватно оценивает результаты своей деятельности.</w:t>
            </w:r>
          </w:p>
          <w:p w:rsidR="00E72BE0" w:rsidRPr="008578AE" w:rsidRDefault="00E72BE0" w:rsidP="008578AE">
            <w:pPr>
              <w:rPr>
                <w:b/>
              </w:rPr>
            </w:pPr>
            <w:r w:rsidRPr="008578AE">
              <w:rPr>
                <w:b/>
              </w:rPr>
              <w:t xml:space="preserve">Личностные: </w:t>
            </w:r>
            <w:r w:rsidRPr="008578AE">
              <w:t>Способность преодолевать трудности. Способность высказывать собственные суждения и давать им обоснование.</w:t>
            </w:r>
          </w:p>
          <w:p w:rsidR="00E72BE0" w:rsidRPr="008578AE" w:rsidRDefault="00E72BE0" w:rsidP="008578AE">
            <w:pPr>
              <w:rPr>
                <w:b/>
              </w:rPr>
            </w:pPr>
          </w:p>
        </w:tc>
      </w:tr>
      <w:tr w:rsidR="00E72BE0" w:rsidRPr="008578AE" w:rsidTr="00590A0B">
        <w:trPr>
          <w:gridAfter w:val="2"/>
          <w:wAfter w:w="74" w:type="pct"/>
          <w:trHeight w:val="4"/>
        </w:trPr>
        <w:tc>
          <w:tcPr>
            <w:tcW w:w="318" w:type="pct"/>
            <w:shd w:val="clear" w:color="auto" w:fill="auto"/>
          </w:tcPr>
          <w:p w:rsidR="00E72BE0" w:rsidRPr="008578AE" w:rsidRDefault="00E72BE0" w:rsidP="008578AE">
            <w:r w:rsidRPr="008578AE">
              <w:t>60</w:t>
            </w:r>
          </w:p>
        </w:tc>
        <w:tc>
          <w:tcPr>
            <w:tcW w:w="1264" w:type="pct"/>
            <w:shd w:val="clear" w:color="auto" w:fill="auto"/>
          </w:tcPr>
          <w:p w:rsidR="00E72BE0" w:rsidRPr="008578AE" w:rsidRDefault="00E72BE0" w:rsidP="008578AE">
            <w:r w:rsidRPr="008578AE">
              <w:t xml:space="preserve">Анализ контрольной работы. </w:t>
            </w:r>
          </w:p>
          <w:p w:rsidR="00E72BE0" w:rsidRPr="008578AE" w:rsidRDefault="00E72BE0" w:rsidP="008578AE">
            <w:r w:rsidRPr="008578AE">
              <w:t xml:space="preserve">Умножение многозначного числа на однозначное. </w:t>
            </w:r>
          </w:p>
        </w:tc>
        <w:tc>
          <w:tcPr>
            <w:tcW w:w="777" w:type="pct"/>
            <w:gridSpan w:val="2"/>
          </w:tcPr>
          <w:p w:rsidR="00E72BE0" w:rsidRPr="008578AE" w:rsidRDefault="00E72BE0" w:rsidP="008578AE">
            <w:pPr>
              <w:rPr>
                <w:bCs/>
              </w:rPr>
            </w:pPr>
            <w:r w:rsidRPr="008578AE">
              <w:rPr>
                <w:bCs/>
              </w:rPr>
              <w:t>Урок открытия новых знаний</w:t>
            </w:r>
          </w:p>
        </w:tc>
        <w:tc>
          <w:tcPr>
            <w:tcW w:w="898" w:type="pct"/>
          </w:tcPr>
          <w:p w:rsidR="00E72BE0" w:rsidRPr="008578AE" w:rsidRDefault="00E81A2A" w:rsidP="008578AE">
            <w:r w:rsidRPr="008578AE">
              <w:t>умножение столбиком</w:t>
            </w:r>
          </w:p>
        </w:tc>
        <w:tc>
          <w:tcPr>
            <w:tcW w:w="757" w:type="pct"/>
          </w:tcPr>
          <w:p w:rsidR="00E72BE0" w:rsidRPr="008578AE" w:rsidRDefault="00E72BE0" w:rsidP="008578AE"/>
        </w:tc>
        <w:tc>
          <w:tcPr>
            <w:tcW w:w="913" w:type="pct"/>
            <w:gridSpan w:val="2"/>
          </w:tcPr>
          <w:p w:rsidR="00E72BE0" w:rsidRPr="008578AE" w:rsidRDefault="00E72BE0" w:rsidP="008578AE"/>
        </w:tc>
      </w:tr>
      <w:tr w:rsidR="00E72BE0" w:rsidRPr="008578AE" w:rsidTr="00590A0B">
        <w:trPr>
          <w:gridAfter w:val="2"/>
          <w:wAfter w:w="74" w:type="pct"/>
          <w:trHeight w:val="4"/>
        </w:trPr>
        <w:tc>
          <w:tcPr>
            <w:tcW w:w="318" w:type="pct"/>
            <w:shd w:val="clear" w:color="auto" w:fill="auto"/>
          </w:tcPr>
          <w:p w:rsidR="00E72BE0" w:rsidRPr="008578AE" w:rsidRDefault="00E72BE0" w:rsidP="008578AE">
            <w:r w:rsidRPr="008578AE">
              <w:lastRenderedPageBreak/>
              <w:t>61</w:t>
            </w:r>
          </w:p>
        </w:tc>
        <w:tc>
          <w:tcPr>
            <w:tcW w:w="1264" w:type="pct"/>
            <w:shd w:val="clear" w:color="auto" w:fill="auto"/>
          </w:tcPr>
          <w:p w:rsidR="00E72BE0" w:rsidRPr="008578AE" w:rsidRDefault="00E72BE0" w:rsidP="008578AE">
            <w:r w:rsidRPr="008578AE">
              <w:t>Письменные алгоритмы умножения многозначных чисел на однозначное.</w:t>
            </w:r>
          </w:p>
        </w:tc>
        <w:tc>
          <w:tcPr>
            <w:tcW w:w="777" w:type="pct"/>
            <w:gridSpan w:val="2"/>
          </w:tcPr>
          <w:p w:rsidR="00E72BE0" w:rsidRPr="008578AE" w:rsidRDefault="00E72BE0" w:rsidP="008578AE">
            <w:pPr>
              <w:rPr>
                <w:bCs/>
              </w:rPr>
            </w:pPr>
            <w:r w:rsidRPr="008578AE">
              <w:rPr>
                <w:bCs/>
              </w:rPr>
              <w:t>Урок открытия новых знаний</w:t>
            </w:r>
          </w:p>
        </w:tc>
        <w:tc>
          <w:tcPr>
            <w:tcW w:w="898" w:type="pct"/>
          </w:tcPr>
          <w:p w:rsidR="00E72BE0" w:rsidRPr="008578AE" w:rsidRDefault="00E81A2A" w:rsidP="008578AE">
            <w:r w:rsidRPr="008578AE">
              <w:t>умножение столбиком</w:t>
            </w:r>
          </w:p>
        </w:tc>
        <w:tc>
          <w:tcPr>
            <w:tcW w:w="757" w:type="pct"/>
          </w:tcPr>
          <w:p w:rsidR="00E72BE0" w:rsidRPr="008578AE" w:rsidRDefault="00E72BE0" w:rsidP="008578AE"/>
        </w:tc>
        <w:tc>
          <w:tcPr>
            <w:tcW w:w="913" w:type="pct"/>
            <w:gridSpan w:val="2"/>
          </w:tcPr>
          <w:p w:rsidR="00E72BE0" w:rsidRPr="008578AE" w:rsidRDefault="00E72BE0" w:rsidP="008578AE"/>
        </w:tc>
      </w:tr>
      <w:tr w:rsidR="00E72BE0" w:rsidRPr="008578AE" w:rsidTr="00590A0B">
        <w:trPr>
          <w:gridAfter w:val="2"/>
          <w:wAfter w:w="74" w:type="pct"/>
          <w:trHeight w:val="4"/>
        </w:trPr>
        <w:tc>
          <w:tcPr>
            <w:tcW w:w="318" w:type="pct"/>
            <w:shd w:val="clear" w:color="auto" w:fill="auto"/>
          </w:tcPr>
          <w:p w:rsidR="00E72BE0" w:rsidRPr="008578AE" w:rsidRDefault="00E72BE0" w:rsidP="008578AE">
            <w:r w:rsidRPr="008578AE">
              <w:t>62</w:t>
            </w:r>
          </w:p>
        </w:tc>
        <w:tc>
          <w:tcPr>
            <w:tcW w:w="1264" w:type="pct"/>
            <w:shd w:val="clear" w:color="auto" w:fill="auto"/>
          </w:tcPr>
          <w:p w:rsidR="00E72BE0" w:rsidRPr="008578AE" w:rsidRDefault="00E72BE0" w:rsidP="008578AE">
            <w:r w:rsidRPr="008578AE">
              <w:t>Способы проверки правильности результатов вычислений (с помощью обратного действия.</w:t>
            </w:r>
          </w:p>
        </w:tc>
        <w:tc>
          <w:tcPr>
            <w:tcW w:w="777" w:type="pct"/>
            <w:gridSpan w:val="2"/>
          </w:tcPr>
          <w:p w:rsidR="00E72BE0" w:rsidRPr="008578AE" w:rsidRDefault="00E72BE0" w:rsidP="008578AE">
            <w:pPr>
              <w:shd w:val="clear" w:color="auto" w:fill="FFFFFF"/>
              <w:rPr>
                <w:bCs/>
              </w:rPr>
            </w:pPr>
            <w:r w:rsidRPr="008578AE">
              <w:rPr>
                <w:bCs/>
              </w:rPr>
              <w:t>Урок открытия новых знаний</w:t>
            </w:r>
          </w:p>
        </w:tc>
        <w:tc>
          <w:tcPr>
            <w:tcW w:w="898" w:type="pct"/>
          </w:tcPr>
          <w:p w:rsidR="00E72BE0" w:rsidRPr="008578AE" w:rsidRDefault="00E81A2A" w:rsidP="008578AE">
            <w:r w:rsidRPr="008578AE">
              <w:t>решение выражений на порядок выполнения  действий</w:t>
            </w:r>
          </w:p>
        </w:tc>
        <w:tc>
          <w:tcPr>
            <w:tcW w:w="757" w:type="pct"/>
          </w:tcPr>
          <w:p w:rsidR="00E72BE0" w:rsidRPr="008578AE" w:rsidRDefault="00E72BE0" w:rsidP="008578AE"/>
        </w:tc>
        <w:tc>
          <w:tcPr>
            <w:tcW w:w="913" w:type="pct"/>
            <w:gridSpan w:val="2"/>
          </w:tcPr>
          <w:p w:rsidR="00E72BE0" w:rsidRPr="008578AE" w:rsidRDefault="00E72BE0" w:rsidP="008578AE"/>
        </w:tc>
      </w:tr>
      <w:tr w:rsidR="00E72BE0" w:rsidRPr="008578AE" w:rsidTr="00590A0B">
        <w:trPr>
          <w:gridAfter w:val="2"/>
          <w:wAfter w:w="74" w:type="pct"/>
          <w:trHeight w:val="4"/>
        </w:trPr>
        <w:tc>
          <w:tcPr>
            <w:tcW w:w="318" w:type="pct"/>
            <w:shd w:val="clear" w:color="auto" w:fill="auto"/>
          </w:tcPr>
          <w:p w:rsidR="00E72BE0" w:rsidRPr="008578AE" w:rsidRDefault="00E72BE0" w:rsidP="008578AE">
            <w:r w:rsidRPr="008578AE">
              <w:t>63</w:t>
            </w:r>
          </w:p>
        </w:tc>
        <w:tc>
          <w:tcPr>
            <w:tcW w:w="1264" w:type="pct"/>
            <w:shd w:val="clear" w:color="auto" w:fill="auto"/>
          </w:tcPr>
          <w:p w:rsidR="00E72BE0" w:rsidRPr="008578AE" w:rsidRDefault="00E72BE0" w:rsidP="008578AE">
            <w:r w:rsidRPr="008578AE">
              <w:t>Умножение многозначного числа на однозначное. Самостоятельная работа.</w:t>
            </w:r>
          </w:p>
        </w:tc>
        <w:tc>
          <w:tcPr>
            <w:tcW w:w="777" w:type="pct"/>
            <w:gridSpan w:val="2"/>
          </w:tcPr>
          <w:p w:rsidR="00E72BE0" w:rsidRPr="008578AE" w:rsidRDefault="00E72BE0" w:rsidP="008578AE">
            <w:pPr>
              <w:shd w:val="clear" w:color="auto" w:fill="FFFFFF"/>
              <w:rPr>
                <w:bCs/>
              </w:rPr>
            </w:pPr>
            <w:r w:rsidRPr="008578AE">
              <w:rPr>
                <w:bCs/>
              </w:rPr>
              <w:t>Урок закрепления</w:t>
            </w:r>
          </w:p>
        </w:tc>
        <w:tc>
          <w:tcPr>
            <w:tcW w:w="898" w:type="pct"/>
          </w:tcPr>
          <w:p w:rsidR="00E72BE0" w:rsidRPr="008578AE" w:rsidRDefault="00E81A2A" w:rsidP="008578AE">
            <w:r w:rsidRPr="008578AE">
              <w:t>умножение на 0</w:t>
            </w:r>
          </w:p>
        </w:tc>
        <w:tc>
          <w:tcPr>
            <w:tcW w:w="757" w:type="pct"/>
          </w:tcPr>
          <w:p w:rsidR="00E72BE0" w:rsidRPr="008578AE" w:rsidRDefault="00E72BE0" w:rsidP="008578AE"/>
        </w:tc>
        <w:tc>
          <w:tcPr>
            <w:tcW w:w="913" w:type="pct"/>
            <w:gridSpan w:val="2"/>
          </w:tcPr>
          <w:p w:rsidR="00E72BE0" w:rsidRPr="008578AE" w:rsidRDefault="00E72BE0" w:rsidP="008578AE"/>
        </w:tc>
      </w:tr>
      <w:tr w:rsidR="00E72BE0" w:rsidRPr="008578AE" w:rsidTr="00590A0B">
        <w:trPr>
          <w:gridAfter w:val="2"/>
          <w:wAfter w:w="74" w:type="pct"/>
          <w:trHeight w:val="4"/>
        </w:trPr>
        <w:tc>
          <w:tcPr>
            <w:tcW w:w="318" w:type="pct"/>
            <w:shd w:val="clear" w:color="auto" w:fill="auto"/>
          </w:tcPr>
          <w:p w:rsidR="00E72BE0" w:rsidRPr="008578AE" w:rsidRDefault="00E72BE0" w:rsidP="008578AE">
            <w:r w:rsidRPr="008578AE">
              <w:t>64</w:t>
            </w:r>
          </w:p>
        </w:tc>
        <w:tc>
          <w:tcPr>
            <w:tcW w:w="1264" w:type="pct"/>
            <w:shd w:val="clear" w:color="auto" w:fill="auto"/>
          </w:tcPr>
          <w:p w:rsidR="00E72BE0" w:rsidRPr="008578AE" w:rsidRDefault="00E72BE0" w:rsidP="008578AE">
            <w:r w:rsidRPr="008578AE">
              <w:t>Умножение многозначного числа на однозначное.</w:t>
            </w:r>
          </w:p>
        </w:tc>
        <w:tc>
          <w:tcPr>
            <w:tcW w:w="777" w:type="pct"/>
            <w:gridSpan w:val="2"/>
          </w:tcPr>
          <w:p w:rsidR="00E72BE0" w:rsidRPr="008578AE" w:rsidRDefault="00E72BE0" w:rsidP="008578AE">
            <w:pPr>
              <w:shd w:val="clear" w:color="auto" w:fill="FFFFFF"/>
              <w:rPr>
                <w:bCs/>
              </w:rPr>
            </w:pPr>
            <w:r w:rsidRPr="008578AE">
              <w:rPr>
                <w:bCs/>
              </w:rPr>
              <w:t>Урок рефлексии</w:t>
            </w:r>
          </w:p>
        </w:tc>
        <w:tc>
          <w:tcPr>
            <w:tcW w:w="898" w:type="pct"/>
          </w:tcPr>
          <w:p w:rsidR="00E72BE0" w:rsidRPr="008578AE" w:rsidRDefault="00E81A2A" w:rsidP="008578AE">
            <w:r w:rsidRPr="008578AE">
              <w:t>умножение на 1000, 10000 ..</w:t>
            </w:r>
          </w:p>
        </w:tc>
        <w:tc>
          <w:tcPr>
            <w:tcW w:w="757" w:type="pct"/>
          </w:tcPr>
          <w:p w:rsidR="00E72BE0" w:rsidRPr="008578AE" w:rsidRDefault="00E72BE0" w:rsidP="008578AE"/>
        </w:tc>
        <w:tc>
          <w:tcPr>
            <w:tcW w:w="913" w:type="pct"/>
            <w:gridSpan w:val="2"/>
          </w:tcPr>
          <w:p w:rsidR="00E72BE0" w:rsidRPr="008578AE" w:rsidRDefault="00E72BE0" w:rsidP="008578AE"/>
        </w:tc>
      </w:tr>
      <w:tr w:rsidR="00E72BE0" w:rsidRPr="008578AE" w:rsidTr="00590A0B">
        <w:trPr>
          <w:gridAfter w:val="2"/>
          <w:wAfter w:w="74" w:type="pct"/>
          <w:trHeight w:val="4"/>
        </w:trPr>
        <w:tc>
          <w:tcPr>
            <w:tcW w:w="318" w:type="pct"/>
            <w:shd w:val="clear" w:color="auto" w:fill="auto"/>
          </w:tcPr>
          <w:p w:rsidR="00E72BE0" w:rsidRPr="008578AE" w:rsidRDefault="00E72BE0" w:rsidP="008578AE">
            <w:r w:rsidRPr="008578AE">
              <w:t>65</w:t>
            </w:r>
          </w:p>
        </w:tc>
        <w:tc>
          <w:tcPr>
            <w:tcW w:w="1264" w:type="pct"/>
            <w:shd w:val="clear" w:color="auto" w:fill="auto"/>
          </w:tcPr>
          <w:p w:rsidR="00E72BE0" w:rsidRPr="008578AE" w:rsidRDefault="00E72BE0" w:rsidP="008578AE">
            <w:r w:rsidRPr="008578AE">
              <w:t>Письменные алгоритмы умножения многозначных чисел на двузначное.</w:t>
            </w:r>
          </w:p>
        </w:tc>
        <w:tc>
          <w:tcPr>
            <w:tcW w:w="777" w:type="pct"/>
            <w:gridSpan w:val="2"/>
          </w:tcPr>
          <w:p w:rsidR="00E72BE0" w:rsidRPr="008578AE" w:rsidRDefault="00E72BE0" w:rsidP="008578AE">
            <w:pPr>
              <w:shd w:val="clear" w:color="auto" w:fill="FFFFFF"/>
              <w:rPr>
                <w:bCs/>
              </w:rPr>
            </w:pPr>
            <w:r w:rsidRPr="008578AE">
              <w:rPr>
                <w:bCs/>
              </w:rPr>
              <w:t>Урок открытия новых знаний</w:t>
            </w:r>
          </w:p>
        </w:tc>
        <w:tc>
          <w:tcPr>
            <w:tcW w:w="898" w:type="pct"/>
          </w:tcPr>
          <w:p w:rsidR="00E72BE0" w:rsidRPr="008578AE" w:rsidRDefault="00E81A2A" w:rsidP="008578AE">
            <w:r w:rsidRPr="008578AE">
              <w:t>Умножение многозначного числа на однозначное</w:t>
            </w:r>
          </w:p>
        </w:tc>
        <w:tc>
          <w:tcPr>
            <w:tcW w:w="757" w:type="pct"/>
          </w:tcPr>
          <w:p w:rsidR="00E72BE0" w:rsidRPr="008578AE" w:rsidRDefault="00E72BE0" w:rsidP="008578AE"/>
        </w:tc>
        <w:tc>
          <w:tcPr>
            <w:tcW w:w="913" w:type="pct"/>
            <w:gridSpan w:val="2"/>
          </w:tcPr>
          <w:p w:rsidR="00E72BE0" w:rsidRPr="008578AE" w:rsidRDefault="00E72BE0" w:rsidP="008578AE"/>
        </w:tc>
      </w:tr>
      <w:tr w:rsidR="00E72BE0" w:rsidRPr="008578AE" w:rsidTr="00590A0B">
        <w:trPr>
          <w:gridAfter w:val="2"/>
          <w:wAfter w:w="74" w:type="pct"/>
          <w:trHeight w:val="4"/>
        </w:trPr>
        <w:tc>
          <w:tcPr>
            <w:tcW w:w="318" w:type="pct"/>
            <w:shd w:val="clear" w:color="auto" w:fill="auto"/>
          </w:tcPr>
          <w:p w:rsidR="00E72BE0" w:rsidRPr="008578AE" w:rsidRDefault="00E72BE0" w:rsidP="008578AE">
            <w:r w:rsidRPr="008578AE">
              <w:t>66</w:t>
            </w:r>
          </w:p>
        </w:tc>
        <w:tc>
          <w:tcPr>
            <w:tcW w:w="1264" w:type="pct"/>
            <w:shd w:val="clear" w:color="auto" w:fill="auto"/>
          </w:tcPr>
          <w:p w:rsidR="00E72BE0" w:rsidRPr="008578AE" w:rsidRDefault="00E72BE0" w:rsidP="008578AE">
            <w:r w:rsidRPr="008578AE">
              <w:t>Письменные алгоритмы умножения многозначных чисел на двузначное.</w:t>
            </w:r>
          </w:p>
        </w:tc>
        <w:tc>
          <w:tcPr>
            <w:tcW w:w="777" w:type="pct"/>
            <w:gridSpan w:val="2"/>
          </w:tcPr>
          <w:p w:rsidR="00E72BE0" w:rsidRPr="008578AE" w:rsidRDefault="00E72BE0" w:rsidP="008578AE">
            <w:pPr>
              <w:shd w:val="clear" w:color="auto" w:fill="FFFFFF"/>
              <w:rPr>
                <w:bCs/>
              </w:rPr>
            </w:pPr>
            <w:r w:rsidRPr="008578AE">
              <w:rPr>
                <w:bCs/>
              </w:rPr>
              <w:t>Урок открытия новых знаний</w:t>
            </w:r>
          </w:p>
        </w:tc>
        <w:tc>
          <w:tcPr>
            <w:tcW w:w="898" w:type="pct"/>
          </w:tcPr>
          <w:p w:rsidR="00E72BE0" w:rsidRPr="008578AE" w:rsidRDefault="00E81A2A" w:rsidP="008578AE">
            <w:r w:rsidRPr="008578AE">
              <w:t>задачи на движение</w:t>
            </w:r>
          </w:p>
        </w:tc>
        <w:tc>
          <w:tcPr>
            <w:tcW w:w="757" w:type="pct"/>
          </w:tcPr>
          <w:p w:rsidR="00E72BE0" w:rsidRPr="008578AE" w:rsidRDefault="00E72BE0" w:rsidP="008578AE"/>
        </w:tc>
        <w:tc>
          <w:tcPr>
            <w:tcW w:w="913" w:type="pct"/>
            <w:gridSpan w:val="2"/>
          </w:tcPr>
          <w:p w:rsidR="00E72BE0" w:rsidRPr="008578AE" w:rsidRDefault="00E72BE0" w:rsidP="008578AE"/>
        </w:tc>
      </w:tr>
      <w:tr w:rsidR="00E72BE0" w:rsidRPr="008578AE" w:rsidTr="00590A0B">
        <w:trPr>
          <w:gridAfter w:val="2"/>
          <w:wAfter w:w="74" w:type="pct"/>
          <w:trHeight w:val="4"/>
        </w:trPr>
        <w:tc>
          <w:tcPr>
            <w:tcW w:w="318" w:type="pct"/>
            <w:shd w:val="clear" w:color="auto" w:fill="auto"/>
          </w:tcPr>
          <w:p w:rsidR="00E72BE0" w:rsidRPr="008578AE" w:rsidRDefault="00E72BE0" w:rsidP="008578AE">
            <w:r w:rsidRPr="008578AE">
              <w:t>67</w:t>
            </w:r>
          </w:p>
        </w:tc>
        <w:tc>
          <w:tcPr>
            <w:tcW w:w="1264" w:type="pct"/>
            <w:shd w:val="clear" w:color="auto" w:fill="auto"/>
          </w:tcPr>
          <w:p w:rsidR="00E72BE0" w:rsidRPr="008578AE" w:rsidRDefault="00E72BE0" w:rsidP="008578AE">
            <w:r w:rsidRPr="008578AE">
              <w:t>Способы проверки правильности результатов вычислений (с помощью обратного действия).</w:t>
            </w:r>
          </w:p>
        </w:tc>
        <w:tc>
          <w:tcPr>
            <w:tcW w:w="777" w:type="pct"/>
            <w:gridSpan w:val="2"/>
          </w:tcPr>
          <w:p w:rsidR="00E72BE0" w:rsidRPr="008578AE" w:rsidRDefault="00E72BE0" w:rsidP="008578AE">
            <w:pPr>
              <w:shd w:val="clear" w:color="auto" w:fill="FFFFFF"/>
              <w:rPr>
                <w:bCs/>
              </w:rPr>
            </w:pPr>
            <w:r w:rsidRPr="008578AE">
              <w:rPr>
                <w:bCs/>
              </w:rPr>
              <w:t>Урок открытия новых знаний</w:t>
            </w:r>
          </w:p>
        </w:tc>
        <w:tc>
          <w:tcPr>
            <w:tcW w:w="898" w:type="pct"/>
          </w:tcPr>
          <w:p w:rsidR="00E72BE0" w:rsidRPr="008578AE" w:rsidRDefault="00E81A2A" w:rsidP="008578AE">
            <w:r w:rsidRPr="008578AE">
              <w:t>задачи на движение в противоположных направлениях</w:t>
            </w:r>
          </w:p>
        </w:tc>
        <w:tc>
          <w:tcPr>
            <w:tcW w:w="757" w:type="pct"/>
          </w:tcPr>
          <w:p w:rsidR="00E72BE0" w:rsidRPr="008578AE" w:rsidRDefault="00E72BE0" w:rsidP="008578AE"/>
        </w:tc>
        <w:tc>
          <w:tcPr>
            <w:tcW w:w="913" w:type="pct"/>
            <w:gridSpan w:val="2"/>
          </w:tcPr>
          <w:p w:rsidR="00E72BE0" w:rsidRPr="008578AE" w:rsidRDefault="00E72BE0" w:rsidP="008578AE"/>
        </w:tc>
      </w:tr>
      <w:tr w:rsidR="00E72BE0" w:rsidRPr="008578AE" w:rsidTr="00590A0B">
        <w:trPr>
          <w:gridAfter w:val="2"/>
          <w:wAfter w:w="74" w:type="pct"/>
          <w:trHeight w:val="4"/>
        </w:trPr>
        <w:tc>
          <w:tcPr>
            <w:tcW w:w="318" w:type="pct"/>
            <w:shd w:val="clear" w:color="auto" w:fill="auto"/>
          </w:tcPr>
          <w:p w:rsidR="00E72BE0" w:rsidRPr="008578AE" w:rsidRDefault="00E72BE0" w:rsidP="008578AE">
            <w:r w:rsidRPr="008578AE">
              <w:t>68</w:t>
            </w:r>
          </w:p>
        </w:tc>
        <w:tc>
          <w:tcPr>
            <w:tcW w:w="1264" w:type="pct"/>
            <w:shd w:val="clear" w:color="auto" w:fill="auto"/>
          </w:tcPr>
          <w:p w:rsidR="00E72BE0" w:rsidRPr="008578AE" w:rsidRDefault="00E72BE0" w:rsidP="008578AE">
            <w:r w:rsidRPr="008578AE">
              <w:t>Умножение многозначного числа на двузначное. Самостоятельная работа.</w:t>
            </w:r>
          </w:p>
        </w:tc>
        <w:tc>
          <w:tcPr>
            <w:tcW w:w="777" w:type="pct"/>
            <w:gridSpan w:val="2"/>
          </w:tcPr>
          <w:p w:rsidR="00E72BE0" w:rsidRPr="008578AE" w:rsidRDefault="00E72BE0" w:rsidP="008578AE">
            <w:pPr>
              <w:shd w:val="clear" w:color="auto" w:fill="FFFFFF"/>
              <w:rPr>
                <w:bCs/>
              </w:rPr>
            </w:pPr>
            <w:r w:rsidRPr="008578AE">
              <w:rPr>
                <w:bCs/>
              </w:rPr>
              <w:t>Урок практикум</w:t>
            </w:r>
          </w:p>
        </w:tc>
        <w:tc>
          <w:tcPr>
            <w:tcW w:w="898" w:type="pct"/>
          </w:tcPr>
          <w:p w:rsidR="00E72BE0" w:rsidRPr="008578AE" w:rsidRDefault="00A10DD9" w:rsidP="008578AE">
            <w:r w:rsidRPr="008578AE">
              <w:t>порядок выполнения действий</w:t>
            </w:r>
          </w:p>
        </w:tc>
        <w:tc>
          <w:tcPr>
            <w:tcW w:w="757" w:type="pct"/>
          </w:tcPr>
          <w:p w:rsidR="00E72BE0" w:rsidRPr="008578AE" w:rsidRDefault="00E72BE0" w:rsidP="008578AE"/>
        </w:tc>
        <w:tc>
          <w:tcPr>
            <w:tcW w:w="913" w:type="pct"/>
            <w:gridSpan w:val="2"/>
          </w:tcPr>
          <w:p w:rsidR="00E72BE0" w:rsidRPr="008578AE" w:rsidRDefault="00E72BE0" w:rsidP="008578AE"/>
        </w:tc>
      </w:tr>
      <w:tr w:rsidR="00E72BE0" w:rsidRPr="008578AE" w:rsidTr="00590A0B">
        <w:trPr>
          <w:gridAfter w:val="2"/>
          <w:wAfter w:w="74" w:type="pct"/>
          <w:trHeight w:val="4"/>
        </w:trPr>
        <w:tc>
          <w:tcPr>
            <w:tcW w:w="318" w:type="pct"/>
            <w:shd w:val="clear" w:color="auto" w:fill="auto"/>
          </w:tcPr>
          <w:p w:rsidR="00E72BE0" w:rsidRPr="008578AE" w:rsidRDefault="00E72BE0" w:rsidP="008578AE">
            <w:r w:rsidRPr="008578AE">
              <w:t>69</w:t>
            </w:r>
          </w:p>
        </w:tc>
        <w:tc>
          <w:tcPr>
            <w:tcW w:w="1264" w:type="pct"/>
            <w:shd w:val="clear" w:color="auto" w:fill="auto"/>
          </w:tcPr>
          <w:p w:rsidR="00E72BE0" w:rsidRPr="008578AE" w:rsidRDefault="00E72BE0" w:rsidP="008578AE">
            <w:r w:rsidRPr="008578AE">
              <w:t>Умножение многозначного числа на трехзначное.</w:t>
            </w:r>
          </w:p>
        </w:tc>
        <w:tc>
          <w:tcPr>
            <w:tcW w:w="777" w:type="pct"/>
            <w:gridSpan w:val="2"/>
          </w:tcPr>
          <w:p w:rsidR="00E72BE0" w:rsidRPr="008578AE" w:rsidRDefault="00E72BE0" w:rsidP="008578AE">
            <w:pPr>
              <w:shd w:val="clear" w:color="auto" w:fill="FFFFFF"/>
              <w:rPr>
                <w:bCs/>
              </w:rPr>
            </w:pPr>
            <w:r w:rsidRPr="008578AE">
              <w:rPr>
                <w:bCs/>
              </w:rPr>
              <w:t>Урок открытия новых знаний</w:t>
            </w:r>
          </w:p>
        </w:tc>
        <w:tc>
          <w:tcPr>
            <w:tcW w:w="898" w:type="pct"/>
          </w:tcPr>
          <w:p w:rsidR="00E72BE0" w:rsidRPr="008578AE" w:rsidRDefault="00A10DD9" w:rsidP="008578AE">
            <w:r w:rsidRPr="008578AE">
              <w:t>порядок выполнения действий</w:t>
            </w:r>
          </w:p>
        </w:tc>
        <w:tc>
          <w:tcPr>
            <w:tcW w:w="757" w:type="pct"/>
          </w:tcPr>
          <w:p w:rsidR="00E72BE0" w:rsidRPr="008578AE" w:rsidRDefault="00E72BE0" w:rsidP="008578AE"/>
        </w:tc>
        <w:tc>
          <w:tcPr>
            <w:tcW w:w="913" w:type="pct"/>
            <w:gridSpan w:val="2"/>
          </w:tcPr>
          <w:p w:rsidR="00E72BE0" w:rsidRPr="008578AE" w:rsidRDefault="00E72BE0" w:rsidP="008578AE"/>
        </w:tc>
      </w:tr>
      <w:tr w:rsidR="00E72BE0" w:rsidRPr="008578AE" w:rsidTr="00590A0B">
        <w:trPr>
          <w:gridAfter w:val="2"/>
          <w:wAfter w:w="74" w:type="pct"/>
          <w:trHeight w:val="4"/>
        </w:trPr>
        <w:tc>
          <w:tcPr>
            <w:tcW w:w="318" w:type="pct"/>
            <w:shd w:val="clear" w:color="auto" w:fill="auto"/>
          </w:tcPr>
          <w:p w:rsidR="00E72BE0" w:rsidRPr="008578AE" w:rsidRDefault="00E72BE0" w:rsidP="008578AE">
            <w:r w:rsidRPr="008578AE">
              <w:t>70</w:t>
            </w:r>
          </w:p>
        </w:tc>
        <w:tc>
          <w:tcPr>
            <w:tcW w:w="1264" w:type="pct"/>
            <w:shd w:val="clear" w:color="auto" w:fill="auto"/>
          </w:tcPr>
          <w:p w:rsidR="00E72BE0" w:rsidRPr="008578AE" w:rsidRDefault="00E72BE0" w:rsidP="008578AE">
            <w:r w:rsidRPr="008578AE">
              <w:t>Письменные алгоритмы умножения многозначных чисел на трехзначное.</w:t>
            </w:r>
          </w:p>
        </w:tc>
        <w:tc>
          <w:tcPr>
            <w:tcW w:w="777" w:type="pct"/>
            <w:gridSpan w:val="2"/>
          </w:tcPr>
          <w:p w:rsidR="00E72BE0" w:rsidRPr="008578AE" w:rsidRDefault="00E72BE0" w:rsidP="008578AE">
            <w:pPr>
              <w:shd w:val="clear" w:color="auto" w:fill="FFFFFF"/>
              <w:rPr>
                <w:bCs/>
              </w:rPr>
            </w:pPr>
            <w:r w:rsidRPr="008578AE">
              <w:rPr>
                <w:bCs/>
              </w:rPr>
              <w:t>Урок открытия новых знаний</w:t>
            </w:r>
          </w:p>
        </w:tc>
        <w:tc>
          <w:tcPr>
            <w:tcW w:w="898" w:type="pct"/>
          </w:tcPr>
          <w:p w:rsidR="00E72BE0" w:rsidRPr="008578AE" w:rsidRDefault="00A10DD9" w:rsidP="008578AE">
            <w:r w:rsidRPr="008578AE">
              <w:t>проверка умножения</w:t>
            </w:r>
          </w:p>
        </w:tc>
        <w:tc>
          <w:tcPr>
            <w:tcW w:w="757" w:type="pct"/>
          </w:tcPr>
          <w:p w:rsidR="00E72BE0" w:rsidRPr="008578AE" w:rsidRDefault="00E72BE0" w:rsidP="008578AE"/>
        </w:tc>
        <w:tc>
          <w:tcPr>
            <w:tcW w:w="913" w:type="pct"/>
            <w:gridSpan w:val="2"/>
          </w:tcPr>
          <w:p w:rsidR="00E72BE0" w:rsidRPr="008578AE" w:rsidRDefault="00E72BE0" w:rsidP="008578AE"/>
        </w:tc>
      </w:tr>
      <w:tr w:rsidR="00A10DD9" w:rsidRPr="008578AE" w:rsidTr="00590A0B">
        <w:trPr>
          <w:gridAfter w:val="2"/>
          <w:wAfter w:w="74" w:type="pct"/>
          <w:trHeight w:val="4"/>
        </w:trPr>
        <w:tc>
          <w:tcPr>
            <w:tcW w:w="318" w:type="pct"/>
            <w:shd w:val="clear" w:color="auto" w:fill="auto"/>
          </w:tcPr>
          <w:p w:rsidR="00A10DD9" w:rsidRPr="008578AE" w:rsidRDefault="00A10DD9" w:rsidP="008578AE">
            <w:r w:rsidRPr="008578AE">
              <w:t>71</w:t>
            </w:r>
          </w:p>
        </w:tc>
        <w:tc>
          <w:tcPr>
            <w:tcW w:w="1264" w:type="pct"/>
            <w:shd w:val="clear" w:color="auto" w:fill="auto"/>
          </w:tcPr>
          <w:p w:rsidR="00A10DD9" w:rsidRPr="008578AE" w:rsidRDefault="00A10DD9" w:rsidP="008578AE">
            <w:r w:rsidRPr="008578AE">
              <w:t>Письменные алгоритмы умножения многозначных чисел на трехзначное.</w:t>
            </w:r>
          </w:p>
        </w:tc>
        <w:tc>
          <w:tcPr>
            <w:tcW w:w="777" w:type="pct"/>
            <w:gridSpan w:val="2"/>
          </w:tcPr>
          <w:p w:rsidR="00A10DD9" w:rsidRPr="008578AE" w:rsidRDefault="00A10DD9" w:rsidP="008578AE">
            <w:pPr>
              <w:shd w:val="clear" w:color="auto" w:fill="FFFFFF"/>
              <w:rPr>
                <w:bCs/>
              </w:rPr>
            </w:pPr>
            <w:r w:rsidRPr="008578AE">
              <w:rPr>
                <w:bCs/>
              </w:rPr>
              <w:t>Урок открытия новых знаний</w:t>
            </w:r>
          </w:p>
        </w:tc>
        <w:tc>
          <w:tcPr>
            <w:tcW w:w="898" w:type="pct"/>
          </w:tcPr>
          <w:p w:rsidR="00A10DD9" w:rsidRPr="008578AE" w:rsidRDefault="00A10DD9" w:rsidP="008578AE">
            <w:r w:rsidRPr="008578AE">
              <w:t>проверка умножения</w:t>
            </w:r>
          </w:p>
        </w:tc>
        <w:tc>
          <w:tcPr>
            <w:tcW w:w="757" w:type="pct"/>
          </w:tcPr>
          <w:p w:rsidR="00A10DD9" w:rsidRPr="008578AE" w:rsidRDefault="00A10DD9" w:rsidP="008578AE"/>
        </w:tc>
        <w:tc>
          <w:tcPr>
            <w:tcW w:w="913" w:type="pct"/>
            <w:gridSpan w:val="2"/>
          </w:tcPr>
          <w:p w:rsidR="00A10DD9" w:rsidRPr="008578AE" w:rsidRDefault="00A10DD9" w:rsidP="008578AE"/>
        </w:tc>
      </w:tr>
      <w:tr w:rsidR="00A10DD9" w:rsidRPr="008578AE" w:rsidTr="00590A0B">
        <w:trPr>
          <w:gridAfter w:val="2"/>
          <w:wAfter w:w="74" w:type="pct"/>
          <w:trHeight w:val="4"/>
        </w:trPr>
        <w:tc>
          <w:tcPr>
            <w:tcW w:w="318" w:type="pct"/>
            <w:shd w:val="clear" w:color="auto" w:fill="auto"/>
          </w:tcPr>
          <w:p w:rsidR="00A10DD9" w:rsidRPr="008578AE" w:rsidRDefault="00A10DD9" w:rsidP="008578AE">
            <w:r w:rsidRPr="008578AE">
              <w:t>72</w:t>
            </w:r>
          </w:p>
        </w:tc>
        <w:tc>
          <w:tcPr>
            <w:tcW w:w="1264" w:type="pct"/>
            <w:shd w:val="clear" w:color="auto" w:fill="auto"/>
          </w:tcPr>
          <w:p w:rsidR="00A10DD9" w:rsidRPr="008578AE" w:rsidRDefault="00A10DD9" w:rsidP="008578AE">
            <w:r w:rsidRPr="008578AE">
              <w:t xml:space="preserve">Способы проверки правильности результатов вычислений (с помощью обратного действия, </w:t>
            </w:r>
            <w:r w:rsidRPr="008578AE">
              <w:lastRenderedPageBreak/>
              <w:t>оценка достоверности, прикидка результата, с помощью микрокалькулятора).</w:t>
            </w:r>
          </w:p>
        </w:tc>
        <w:tc>
          <w:tcPr>
            <w:tcW w:w="777" w:type="pct"/>
            <w:gridSpan w:val="2"/>
          </w:tcPr>
          <w:p w:rsidR="00A10DD9" w:rsidRPr="008578AE" w:rsidRDefault="00A10DD9" w:rsidP="008578AE">
            <w:pPr>
              <w:shd w:val="clear" w:color="auto" w:fill="FFFFFF"/>
              <w:rPr>
                <w:bCs/>
              </w:rPr>
            </w:pPr>
            <w:r w:rsidRPr="008578AE">
              <w:rPr>
                <w:bCs/>
              </w:rPr>
              <w:lastRenderedPageBreak/>
              <w:t>Урок практикум</w:t>
            </w:r>
          </w:p>
        </w:tc>
        <w:tc>
          <w:tcPr>
            <w:tcW w:w="898" w:type="pct"/>
          </w:tcPr>
          <w:p w:rsidR="00A10DD9" w:rsidRPr="008578AE" w:rsidRDefault="00A10DD9" w:rsidP="008578AE">
            <w:r w:rsidRPr="008578AE">
              <w:t>устные вычисления с натуральными числами</w:t>
            </w:r>
          </w:p>
        </w:tc>
        <w:tc>
          <w:tcPr>
            <w:tcW w:w="757" w:type="pct"/>
          </w:tcPr>
          <w:p w:rsidR="00A10DD9" w:rsidRPr="008578AE" w:rsidRDefault="00A10DD9" w:rsidP="008578AE"/>
        </w:tc>
        <w:tc>
          <w:tcPr>
            <w:tcW w:w="913" w:type="pct"/>
            <w:gridSpan w:val="2"/>
          </w:tcPr>
          <w:p w:rsidR="00A10DD9" w:rsidRPr="008578AE" w:rsidRDefault="00A10DD9" w:rsidP="008578AE"/>
        </w:tc>
      </w:tr>
      <w:tr w:rsidR="00A10DD9" w:rsidRPr="008578AE" w:rsidTr="00590A0B">
        <w:trPr>
          <w:gridAfter w:val="2"/>
          <w:wAfter w:w="74" w:type="pct"/>
          <w:trHeight w:val="4"/>
        </w:trPr>
        <w:tc>
          <w:tcPr>
            <w:tcW w:w="318" w:type="pct"/>
            <w:shd w:val="clear" w:color="auto" w:fill="auto"/>
          </w:tcPr>
          <w:p w:rsidR="00A10DD9" w:rsidRPr="008578AE" w:rsidRDefault="00A10DD9" w:rsidP="008578AE">
            <w:r w:rsidRPr="008578AE">
              <w:lastRenderedPageBreak/>
              <w:t>73</w:t>
            </w:r>
          </w:p>
        </w:tc>
        <w:tc>
          <w:tcPr>
            <w:tcW w:w="1264" w:type="pct"/>
            <w:shd w:val="clear" w:color="auto" w:fill="auto"/>
          </w:tcPr>
          <w:p w:rsidR="00A10DD9" w:rsidRPr="008578AE" w:rsidRDefault="00A10DD9" w:rsidP="008578AE">
            <w:r w:rsidRPr="008578AE">
              <w:t>Умножение многозначного числа на трехзначное.</w:t>
            </w:r>
          </w:p>
          <w:p w:rsidR="00A10DD9" w:rsidRPr="008578AE" w:rsidRDefault="00A10DD9" w:rsidP="008578AE"/>
          <w:p w:rsidR="00A10DD9" w:rsidRPr="008578AE" w:rsidRDefault="00A10DD9" w:rsidP="008578AE">
            <w:r w:rsidRPr="008578AE">
              <w:t xml:space="preserve">Самостоятельная работа. </w:t>
            </w:r>
          </w:p>
        </w:tc>
        <w:tc>
          <w:tcPr>
            <w:tcW w:w="777" w:type="pct"/>
            <w:gridSpan w:val="2"/>
          </w:tcPr>
          <w:p w:rsidR="00A10DD9" w:rsidRPr="008578AE" w:rsidRDefault="00A10DD9" w:rsidP="008578AE">
            <w:pPr>
              <w:shd w:val="clear" w:color="auto" w:fill="FFFFFF"/>
              <w:rPr>
                <w:bCs/>
              </w:rPr>
            </w:pPr>
            <w:r w:rsidRPr="008578AE">
              <w:rPr>
                <w:bCs/>
              </w:rPr>
              <w:t>Урок практикум</w:t>
            </w:r>
          </w:p>
        </w:tc>
        <w:tc>
          <w:tcPr>
            <w:tcW w:w="898" w:type="pct"/>
          </w:tcPr>
          <w:p w:rsidR="00A10DD9" w:rsidRPr="008578AE" w:rsidRDefault="00A10DD9" w:rsidP="008578AE">
            <w:r w:rsidRPr="008578AE">
              <w:t>письменные вычисления с натуральными числами</w:t>
            </w:r>
          </w:p>
        </w:tc>
        <w:tc>
          <w:tcPr>
            <w:tcW w:w="757" w:type="pct"/>
          </w:tcPr>
          <w:p w:rsidR="00A10DD9" w:rsidRPr="008578AE" w:rsidRDefault="00A10DD9" w:rsidP="008578AE"/>
        </w:tc>
        <w:tc>
          <w:tcPr>
            <w:tcW w:w="913" w:type="pct"/>
            <w:gridSpan w:val="2"/>
          </w:tcPr>
          <w:p w:rsidR="00A10DD9" w:rsidRPr="008578AE" w:rsidRDefault="00A10DD9" w:rsidP="008578AE"/>
        </w:tc>
      </w:tr>
      <w:tr w:rsidR="00A10DD9" w:rsidRPr="008578AE" w:rsidTr="00590A0B">
        <w:trPr>
          <w:gridAfter w:val="2"/>
          <w:wAfter w:w="74" w:type="pct"/>
          <w:trHeight w:val="4"/>
        </w:trPr>
        <w:tc>
          <w:tcPr>
            <w:tcW w:w="318" w:type="pct"/>
            <w:shd w:val="clear" w:color="auto" w:fill="auto"/>
          </w:tcPr>
          <w:p w:rsidR="00A10DD9" w:rsidRPr="008578AE" w:rsidRDefault="00A10DD9" w:rsidP="008578AE">
            <w:r w:rsidRPr="008578AE">
              <w:t>74</w:t>
            </w:r>
          </w:p>
        </w:tc>
        <w:tc>
          <w:tcPr>
            <w:tcW w:w="1264" w:type="pct"/>
            <w:shd w:val="clear" w:color="auto" w:fill="auto"/>
          </w:tcPr>
          <w:p w:rsidR="00A10DD9" w:rsidRPr="008578AE" w:rsidRDefault="00A10DD9" w:rsidP="008578AE">
            <w:r w:rsidRPr="008578AE">
              <w:rPr>
                <w:b/>
              </w:rPr>
              <w:t>Текущая контрольная работа № 5</w:t>
            </w:r>
            <w:r w:rsidRPr="008578AE">
              <w:t xml:space="preserve"> «Письменные приемы умножения чисел».</w:t>
            </w:r>
          </w:p>
        </w:tc>
        <w:tc>
          <w:tcPr>
            <w:tcW w:w="777" w:type="pct"/>
            <w:gridSpan w:val="2"/>
          </w:tcPr>
          <w:p w:rsidR="00A10DD9" w:rsidRPr="008578AE" w:rsidRDefault="00A10DD9" w:rsidP="008578AE">
            <w:pPr>
              <w:shd w:val="clear" w:color="auto" w:fill="FFFFFF"/>
              <w:rPr>
                <w:bCs/>
              </w:rPr>
            </w:pPr>
            <w:r w:rsidRPr="008578AE">
              <w:rPr>
                <w:bCs/>
              </w:rPr>
              <w:t>Урок развивающего контроля</w:t>
            </w:r>
          </w:p>
        </w:tc>
        <w:tc>
          <w:tcPr>
            <w:tcW w:w="898" w:type="pct"/>
          </w:tcPr>
          <w:p w:rsidR="00A10DD9" w:rsidRPr="008578AE" w:rsidRDefault="00A10DD9" w:rsidP="008578AE"/>
        </w:tc>
        <w:tc>
          <w:tcPr>
            <w:tcW w:w="757" w:type="pct"/>
          </w:tcPr>
          <w:p w:rsidR="00A10DD9" w:rsidRPr="008578AE" w:rsidRDefault="00A10DD9" w:rsidP="008578AE"/>
        </w:tc>
        <w:tc>
          <w:tcPr>
            <w:tcW w:w="913" w:type="pct"/>
            <w:gridSpan w:val="2"/>
          </w:tcPr>
          <w:p w:rsidR="00A10DD9" w:rsidRPr="008578AE" w:rsidRDefault="00A10DD9" w:rsidP="008578AE"/>
        </w:tc>
      </w:tr>
      <w:tr w:rsidR="00A10DD9" w:rsidRPr="008578AE" w:rsidTr="00D1551B">
        <w:trPr>
          <w:gridAfter w:val="2"/>
          <w:wAfter w:w="74" w:type="pct"/>
          <w:trHeight w:val="562"/>
        </w:trPr>
        <w:tc>
          <w:tcPr>
            <w:tcW w:w="318" w:type="pct"/>
            <w:shd w:val="clear" w:color="auto" w:fill="auto"/>
          </w:tcPr>
          <w:p w:rsidR="00A10DD9" w:rsidRPr="008578AE" w:rsidRDefault="00A10DD9" w:rsidP="008578AE">
            <w:r w:rsidRPr="008578AE">
              <w:t>75</w:t>
            </w:r>
          </w:p>
        </w:tc>
        <w:tc>
          <w:tcPr>
            <w:tcW w:w="1264" w:type="pct"/>
            <w:shd w:val="clear" w:color="auto" w:fill="auto"/>
          </w:tcPr>
          <w:p w:rsidR="00A10DD9" w:rsidRPr="008578AE" w:rsidRDefault="00A10DD9" w:rsidP="008578AE">
            <w:r w:rsidRPr="008578AE">
              <w:t xml:space="preserve">Анализ контрольной работы. </w:t>
            </w:r>
          </w:p>
          <w:p w:rsidR="00A10DD9" w:rsidRPr="008578AE" w:rsidRDefault="00A10DD9" w:rsidP="008578AE">
            <w:r w:rsidRPr="008578AE">
              <w:t xml:space="preserve">Конус. </w:t>
            </w:r>
          </w:p>
        </w:tc>
        <w:tc>
          <w:tcPr>
            <w:tcW w:w="777" w:type="pct"/>
            <w:gridSpan w:val="2"/>
          </w:tcPr>
          <w:p w:rsidR="00A10DD9" w:rsidRPr="008578AE" w:rsidRDefault="00A10DD9" w:rsidP="008578AE">
            <w:pPr>
              <w:shd w:val="clear" w:color="auto" w:fill="FFFFFF"/>
              <w:rPr>
                <w:bCs/>
              </w:rPr>
            </w:pPr>
            <w:r w:rsidRPr="008578AE">
              <w:rPr>
                <w:bCs/>
              </w:rPr>
              <w:t>Урок открытия новых знаний</w:t>
            </w:r>
          </w:p>
        </w:tc>
        <w:tc>
          <w:tcPr>
            <w:tcW w:w="898" w:type="pct"/>
          </w:tcPr>
          <w:p w:rsidR="00A10DD9" w:rsidRPr="008578AE" w:rsidRDefault="00A10DD9" w:rsidP="008578AE">
            <w:r w:rsidRPr="008578AE">
              <w:t>проверка с помощью калькулятора</w:t>
            </w:r>
          </w:p>
        </w:tc>
        <w:tc>
          <w:tcPr>
            <w:tcW w:w="757" w:type="pct"/>
          </w:tcPr>
          <w:p w:rsidR="00A10DD9" w:rsidRPr="008578AE" w:rsidRDefault="00A10DD9" w:rsidP="008578AE"/>
        </w:tc>
        <w:tc>
          <w:tcPr>
            <w:tcW w:w="913" w:type="pct"/>
            <w:gridSpan w:val="2"/>
          </w:tcPr>
          <w:p w:rsidR="00A10DD9" w:rsidRPr="008578AE" w:rsidRDefault="00A10DD9" w:rsidP="008578AE"/>
        </w:tc>
      </w:tr>
      <w:tr w:rsidR="00A10DD9" w:rsidRPr="008578AE" w:rsidTr="00590A0B">
        <w:trPr>
          <w:gridAfter w:val="2"/>
          <w:wAfter w:w="74" w:type="pct"/>
          <w:trHeight w:val="4"/>
        </w:trPr>
        <w:tc>
          <w:tcPr>
            <w:tcW w:w="318" w:type="pct"/>
            <w:shd w:val="clear" w:color="auto" w:fill="auto"/>
          </w:tcPr>
          <w:p w:rsidR="00A10DD9" w:rsidRPr="008578AE" w:rsidRDefault="00A10DD9" w:rsidP="008578AE">
            <w:r w:rsidRPr="008578AE">
              <w:t>76</w:t>
            </w:r>
          </w:p>
        </w:tc>
        <w:tc>
          <w:tcPr>
            <w:tcW w:w="1264" w:type="pct"/>
            <w:shd w:val="clear" w:color="auto" w:fill="auto"/>
          </w:tcPr>
          <w:p w:rsidR="00A10DD9" w:rsidRPr="008578AE" w:rsidRDefault="00A10DD9" w:rsidP="008578AE">
            <w:r w:rsidRPr="008578AE">
              <w:rPr>
                <w:b/>
              </w:rPr>
              <w:t xml:space="preserve">Практическая работа. </w:t>
            </w:r>
            <w:r w:rsidRPr="008578AE">
              <w:t>Сопоставление фигур и развёрток.</w:t>
            </w:r>
          </w:p>
        </w:tc>
        <w:tc>
          <w:tcPr>
            <w:tcW w:w="777" w:type="pct"/>
            <w:gridSpan w:val="2"/>
          </w:tcPr>
          <w:p w:rsidR="00A10DD9" w:rsidRPr="008578AE" w:rsidRDefault="00A10DD9" w:rsidP="008578AE">
            <w:pPr>
              <w:shd w:val="clear" w:color="auto" w:fill="FFFFFF"/>
              <w:rPr>
                <w:bCs/>
              </w:rPr>
            </w:pPr>
            <w:r w:rsidRPr="008578AE">
              <w:rPr>
                <w:bCs/>
              </w:rPr>
              <w:t>Урок-практикум</w:t>
            </w:r>
          </w:p>
        </w:tc>
        <w:tc>
          <w:tcPr>
            <w:tcW w:w="898" w:type="pct"/>
          </w:tcPr>
          <w:p w:rsidR="00A10DD9" w:rsidRPr="008578AE" w:rsidRDefault="00A10DD9" w:rsidP="008578AE">
            <w:r w:rsidRPr="008578AE">
              <w:t>периметр геометрических фигур</w:t>
            </w:r>
          </w:p>
        </w:tc>
        <w:tc>
          <w:tcPr>
            <w:tcW w:w="757" w:type="pct"/>
          </w:tcPr>
          <w:p w:rsidR="00A10DD9" w:rsidRPr="008578AE" w:rsidRDefault="00A10DD9" w:rsidP="008578AE"/>
        </w:tc>
        <w:tc>
          <w:tcPr>
            <w:tcW w:w="913" w:type="pct"/>
            <w:gridSpan w:val="2"/>
          </w:tcPr>
          <w:p w:rsidR="00A10DD9" w:rsidRPr="008578AE" w:rsidRDefault="00A10DD9" w:rsidP="008578AE"/>
        </w:tc>
      </w:tr>
      <w:tr w:rsidR="00A10DD9" w:rsidRPr="008578AE" w:rsidTr="00B16373">
        <w:trPr>
          <w:gridAfter w:val="2"/>
          <w:wAfter w:w="74" w:type="pct"/>
          <w:trHeight w:val="4"/>
        </w:trPr>
        <w:tc>
          <w:tcPr>
            <w:tcW w:w="4926" w:type="pct"/>
            <w:gridSpan w:val="8"/>
            <w:shd w:val="clear" w:color="auto" w:fill="auto"/>
          </w:tcPr>
          <w:p w:rsidR="00A10DD9" w:rsidRPr="008578AE" w:rsidRDefault="00F03E30" w:rsidP="008578AE">
            <w:pPr>
              <w:jc w:val="center"/>
              <w:rPr>
                <w:b/>
              </w:rPr>
            </w:pPr>
            <w:r w:rsidRPr="008578AE">
              <w:rPr>
                <w:b/>
              </w:rPr>
              <w:t>Раздел № 9</w:t>
            </w:r>
            <w:r w:rsidR="00A10DD9" w:rsidRPr="008578AE">
              <w:rPr>
                <w:b/>
              </w:rPr>
              <w:t xml:space="preserve"> Задачи на разные виды движения- 4 часа</w:t>
            </w:r>
          </w:p>
          <w:p w:rsidR="00A10DD9" w:rsidRPr="008578AE" w:rsidRDefault="00A10DD9" w:rsidP="008578AE">
            <w:pPr>
              <w:rPr>
                <w:b/>
              </w:rPr>
            </w:pPr>
            <w:r w:rsidRPr="008578AE">
              <w:rPr>
                <w:b/>
              </w:rPr>
              <w:t>УУД:</w:t>
            </w:r>
          </w:p>
          <w:p w:rsidR="00A10DD9" w:rsidRPr="008578AE" w:rsidRDefault="00A10DD9" w:rsidP="008578AE">
            <w:pPr>
              <w:rPr>
                <w:color w:val="000000"/>
              </w:rPr>
            </w:pPr>
            <w:r w:rsidRPr="008578AE">
              <w:rPr>
                <w:b/>
              </w:rPr>
              <w:t xml:space="preserve">Предметные: </w:t>
            </w:r>
            <w:r w:rsidRPr="008578AE">
              <w:rPr>
                <w:bCs/>
              </w:rPr>
              <w:t>Моделировать р</w:t>
            </w:r>
            <w:r w:rsidRPr="008578AE">
              <w:t>азные виды совместного движения двух тел при решении задач на движение в одном направлении, в противоположных направлениях.</w:t>
            </w:r>
            <w:r w:rsidRPr="008578AE">
              <w:rPr>
                <w:color w:val="000000"/>
              </w:rPr>
              <w:t>Оценивать правильность хода решения и реальность ответа на вопрос задания. Анализировать задачу, устанавливать зависимость между величинами, взаимосвязь между условием и вопросом задачи, определять количество и порядок действий для решения задачи, выбирать и объяснять выбор действий.</w:t>
            </w:r>
          </w:p>
          <w:p w:rsidR="00A10DD9" w:rsidRPr="008578AE" w:rsidRDefault="00A10DD9" w:rsidP="008578AE">
            <w:r w:rsidRPr="008578AE">
              <w:rPr>
                <w:b/>
                <w:color w:val="000000"/>
              </w:rPr>
              <w:t xml:space="preserve">Метапредметные: </w:t>
            </w:r>
            <w:r w:rsidRPr="008578AE">
              <w:t>Владеет основными методами познания окружающего мира. Составляет план действий. Выполняет операцию контроля. Понимает и принимает учебную задачу, находит способы ее решения. Комментирует свои действия. Моделирует содержащиеся в тексте данные. Актуализирует свои знания для проведения простейших математических доказательств.</w:t>
            </w:r>
          </w:p>
          <w:p w:rsidR="00A10DD9" w:rsidRPr="008578AE" w:rsidRDefault="00A10DD9" w:rsidP="008578AE">
            <w:pPr>
              <w:rPr>
                <w:b/>
              </w:rPr>
            </w:pPr>
            <w:r w:rsidRPr="008578AE">
              <w:rPr>
                <w:b/>
              </w:rPr>
              <w:t xml:space="preserve">Личностные: </w:t>
            </w:r>
            <w:r w:rsidRPr="008578AE">
              <w:t>Способность преодолевать трудности, доводить начатую работу до ее завершения. Заинтересованность в расширении и углублении получаемых математических знаний.</w:t>
            </w:r>
          </w:p>
        </w:tc>
      </w:tr>
      <w:tr w:rsidR="00A10DD9" w:rsidRPr="008578AE" w:rsidTr="00590A0B">
        <w:trPr>
          <w:gridAfter w:val="2"/>
          <w:wAfter w:w="74" w:type="pct"/>
          <w:trHeight w:val="4"/>
        </w:trPr>
        <w:tc>
          <w:tcPr>
            <w:tcW w:w="318" w:type="pct"/>
            <w:shd w:val="clear" w:color="auto" w:fill="auto"/>
          </w:tcPr>
          <w:p w:rsidR="00A10DD9" w:rsidRPr="008578AE" w:rsidRDefault="00A10DD9" w:rsidP="008578AE">
            <w:r w:rsidRPr="008578AE">
              <w:t>77</w:t>
            </w:r>
          </w:p>
        </w:tc>
        <w:tc>
          <w:tcPr>
            <w:tcW w:w="1264" w:type="pct"/>
            <w:shd w:val="clear" w:color="auto" w:fill="auto"/>
          </w:tcPr>
          <w:p w:rsidR="00A10DD9" w:rsidRPr="008578AE" w:rsidRDefault="00A10DD9" w:rsidP="008578AE">
            <w:r w:rsidRPr="008578AE">
              <w:t>Задачи на разные виды движения двух тел в одном направлении.</w:t>
            </w:r>
          </w:p>
        </w:tc>
        <w:tc>
          <w:tcPr>
            <w:tcW w:w="777" w:type="pct"/>
            <w:gridSpan w:val="2"/>
          </w:tcPr>
          <w:p w:rsidR="00A10DD9" w:rsidRPr="008578AE" w:rsidRDefault="00A10DD9" w:rsidP="008578AE">
            <w:pPr>
              <w:shd w:val="clear" w:color="auto" w:fill="FFFFFF"/>
              <w:rPr>
                <w:bCs/>
              </w:rPr>
            </w:pPr>
            <w:r w:rsidRPr="008578AE">
              <w:rPr>
                <w:bCs/>
              </w:rPr>
              <w:t>Урок открытия новых знаний</w:t>
            </w:r>
          </w:p>
        </w:tc>
        <w:tc>
          <w:tcPr>
            <w:tcW w:w="898" w:type="pct"/>
          </w:tcPr>
          <w:p w:rsidR="00A10DD9" w:rsidRPr="008578AE" w:rsidRDefault="00163A59" w:rsidP="008578AE">
            <w:r w:rsidRPr="008578AE">
              <w:t>Деление с остатком</w:t>
            </w:r>
          </w:p>
        </w:tc>
        <w:tc>
          <w:tcPr>
            <w:tcW w:w="757" w:type="pct"/>
          </w:tcPr>
          <w:p w:rsidR="00A10DD9" w:rsidRPr="008578AE" w:rsidRDefault="00A10DD9" w:rsidP="008578AE"/>
        </w:tc>
        <w:tc>
          <w:tcPr>
            <w:tcW w:w="913" w:type="pct"/>
            <w:gridSpan w:val="2"/>
          </w:tcPr>
          <w:p w:rsidR="00A10DD9" w:rsidRPr="008578AE" w:rsidRDefault="00A10DD9" w:rsidP="008578AE"/>
        </w:tc>
      </w:tr>
      <w:tr w:rsidR="00A10DD9" w:rsidRPr="008578AE" w:rsidTr="00590A0B">
        <w:trPr>
          <w:gridAfter w:val="2"/>
          <w:wAfter w:w="74" w:type="pct"/>
          <w:trHeight w:val="4"/>
        </w:trPr>
        <w:tc>
          <w:tcPr>
            <w:tcW w:w="318" w:type="pct"/>
            <w:shd w:val="clear" w:color="auto" w:fill="auto"/>
          </w:tcPr>
          <w:p w:rsidR="00A10DD9" w:rsidRPr="008578AE" w:rsidRDefault="00A10DD9" w:rsidP="008578AE">
            <w:r w:rsidRPr="008578AE">
              <w:t>78</w:t>
            </w:r>
          </w:p>
        </w:tc>
        <w:tc>
          <w:tcPr>
            <w:tcW w:w="1264" w:type="pct"/>
            <w:shd w:val="clear" w:color="auto" w:fill="auto"/>
          </w:tcPr>
          <w:p w:rsidR="00A10DD9" w:rsidRPr="008578AE" w:rsidRDefault="00A10DD9" w:rsidP="008578AE">
            <w:r w:rsidRPr="008578AE">
              <w:t>Задачи на разные виды движения двух тел в одном направлении (из одного или из двух пунктов) и их решение.</w:t>
            </w:r>
          </w:p>
        </w:tc>
        <w:tc>
          <w:tcPr>
            <w:tcW w:w="777" w:type="pct"/>
            <w:gridSpan w:val="2"/>
          </w:tcPr>
          <w:p w:rsidR="00A10DD9" w:rsidRPr="008578AE" w:rsidRDefault="00A10DD9" w:rsidP="008578AE">
            <w:pPr>
              <w:shd w:val="clear" w:color="auto" w:fill="FFFFFF"/>
              <w:rPr>
                <w:bCs/>
              </w:rPr>
            </w:pPr>
            <w:r w:rsidRPr="008578AE">
              <w:rPr>
                <w:bCs/>
              </w:rPr>
              <w:t>Урок открытия новых знаний</w:t>
            </w:r>
          </w:p>
        </w:tc>
        <w:tc>
          <w:tcPr>
            <w:tcW w:w="898" w:type="pct"/>
          </w:tcPr>
          <w:p w:rsidR="00A10DD9" w:rsidRPr="008578AE" w:rsidRDefault="00163A59" w:rsidP="008578AE">
            <w:r w:rsidRPr="008578AE">
              <w:t>задачи на движение в одном направлении</w:t>
            </w:r>
          </w:p>
        </w:tc>
        <w:tc>
          <w:tcPr>
            <w:tcW w:w="757" w:type="pct"/>
          </w:tcPr>
          <w:p w:rsidR="00A10DD9" w:rsidRPr="008578AE" w:rsidRDefault="00A10DD9" w:rsidP="008578AE"/>
        </w:tc>
        <w:tc>
          <w:tcPr>
            <w:tcW w:w="913" w:type="pct"/>
            <w:gridSpan w:val="2"/>
          </w:tcPr>
          <w:p w:rsidR="00A10DD9" w:rsidRPr="008578AE" w:rsidRDefault="00A10DD9" w:rsidP="008578AE"/>
        </w:tc>
      </w:tr>
      <w:tr w:rsidR="00A10DD9" w:rsidRPr="008578AE" w:rsidTr="00590A0B">
        <w:trPr>
          <w:gridAfter w:val="2"/>
          <w:wAfter w:w="74" w:type="pct"/>
          <w:trHeight w:val="4"/>
        </w:trPr>
        <w:tc>
          <w:tcPr>
            <w:tcW w:w="318" w:type="pct"/>
            <w:shd w:val="clear" w:color="auto" w:fill="auto"/>
          </w:tcPr>
          <w:p w:rsidR="00A10DD9" w:rsidRPr="008578AE" w:rsidRDefault="00A10DD9" w:rsidP="008578AE">
            <w:r w:rsidRPr="008578AE">
              <w:t>79</w:t>
            </w:r>
          </w:p>
        </w:tc>
        <w:tc>
          <w:tcPr>
            <w:tcW w:w="1264" w:type="pct"/>
            <w:shd w:val="clear" w:color="auto" w:fill="auto"/>
          </w:tcPr>
          <w:p w:rsidR="00A10DD9" w:rsidRPr="008578AE" w:rsidRDefault="00A10DD9" w:rsidP="008578AE">
            <w:r w:rsidRPr="008578AE">
              <w:t>Задачи на разные виды движения двух тел. Самост. работа.</w:t>
            </w:r>
          </w:p>
        </w:tc>
        <w:tc>
          <w:tcPr>
            <w:tcW w:w="777" w:type="pct"/>
            <w:gridSpan w:val="2"/>
          </w:tcPr>
          <w:p w:rsidR="00A10DD9" w:rsidRPr="008578AE" w:rsidRDefault="00A10DD9" w:rsidP="008578AE">
            <w:pPr>
              <w:shd w:val="clear" w:color="auto" w:fill="FFFFFF"/>
              <w:rPr>
                <w:bCs/>
              </w:rPr>
            </w:pPr>
            <w:r w:rsidRPr="008578AE">
              <w:rPr>
                <w:bCs/>
              </w:rPr>
              <w:t>Урок рефлексии</w:t>
            </w:r>
          </w:p>
        </w:tc>
        <w:tc>
          <w:tcPr>
            <w:tcW w:w="898" w:type="pct"/>
          </w:tcPr>
          <w:p w:rsidR="00A10DD9" w:rsidRPr="008578AE" w:rsidRDefault="00163A59" w:rsidP="008578AE">
            <w:r w:rsidRPr="008578AE">
              <w:t>задачи на движение</w:t>
            </w:r>
          </w:p>
        </w:tc>
        <w:tc>
          <w:tcPr>
            <w:tcW w:w="757" w:type="pct"/>
          </w:tcPr>
          <w:p w:rsidR="00A10DD9" w:rsidRPr="008578AE" w:rsidRDefault="00A10DD9" w:rsidP="008578AE"/>
        </w:tc>
        <w:tc>
          <w:tcPr>
            <w:tcW w:w="913" w:type="pct"/>
            <w:gridSpan w:val="2"/>
          </w:tcPr>
          <w:p w:rsidR="00A10DD9" w:rsidRPr="008578AE" w:rsidRDefault="00A10DD9" w:rsidP="008578AE"/>
        </w:tc>
      </w:tr>
      <w:tr w:rsidR="00A10DD9" w:rsidRPr="008578AE" w:rsidTr="00590A0B">
        <w:trPr>
          <w:gridAfter w:val="2"/>
          <w:wAfter w:w="74" w:type="pct"/>
          <w:trHeight w:val="4"/>
        </w:trPr>
        <w:tc>
          <w:tcPr>
            <w:tcW w:w="318" w:type="pct"/>
            <w:shd w:val="clear" w:color="auto" w:fill="auto"/>
          </w:tcPr>
          <w:p w:rsidR="00A10DD9" w:rsidRPr="008578AE" w:rsidRDefault="00A10DD9" w:rsidP="008578AE">
            <w:r w:rsidRPr="008578AE">
              <w:lastRenderedPageBreak/>
              <w:t>80</w:t>
            </w:r>
          </w:p>
        </w:tc>
        <w:tc>
          <w:tcPr>
            <w:tcW w:w="1264" w:type="pct"/>
            <w:shd w:val="clear" w:color="auto" w:fill="auto"/>
          </w:tcPr>
          <w:p w:rsidR="00A10DD9" w:rsidRPr="008578AE" w:rsidRDefault="00A10DD9" w:rsidP="008578AE">
            <w:r w:rsidRPr="008578AE">
              <w:t>Задачи на разные виды движения двух тел. Более сложные случаи.</w:t>
            </w:r>
          </w:p>
        </w:tc>
        <w:tc>
          <w:tcPr>
            <w:tcW w:w="777" w:type="pct"/>
            <w:gridSpan w:val="2"/>
          </w:tcPr>
          <w:p w:rsidR="00A10DD9" w:rsidRPr="008578AE" w:rsidRDefault="00A10DD9" w:rsidP="008578AE">
            <w:pPr>
              <w:shd w:val="clear" w:color="auto" w:fill="FFFFFF"/>
            </w:pPr>
            <w:r w:rsidRPr="008578AE">
              <w:rPr>
                <w:bCs/>
              </w:rPr>
              <w:t>Урок рефлексии</w:t>
            </w:r>
          </w:p>
        </w:tc>
        <w:tc>
          <w:tcPr>
            <w:tcW w:w="898" w:type="pct"/>
          </w:tcPr>
          <w:p w:rsidR="00A10DD9" w:rsidRPr="008578AE" w:rsidRDefault="00163A59" w:rsidP="008578AE">
            <w:r w:rsidRPr="008578AE">
              <w:t>формулы нахождения скорости, времени, расстоянии</w:t>
            </w:r>
          </w:p>
        </w:tc>
        <w:tc>
          <w:tcPr>
            <w:tcW w:w="757" w:type="pct"/>
          </w:tcPr>
          <w:p w:rsidR="00A10DD9" w:rsidRPr="008578AE" w:rsidRDefault="00A10DD9" w:rsidP="008578AE"/>
        </w:tc>
        <w:tc>
          <w:tcPr>
            <w:tcW w:w="913" w:type="pct"/>
            <w:gridSpan w:val="2"/>
          </w:tcPr>
          <w:p w:rsidR="00A10DD9" w:rsidRPr="008578AE" w:rsidRDefault="00A10DD9" w:rsidP="008578AE"/>
        </w:tc>
      </w:tr>
      <w:tr w:rsidR="00A10DD9" w:rsidRPr="008578AE" w:rsidTr="00320C44">
        <w:trPr>
          <w:gridAfter w:val="2"/>
          <w:wAfter w:w="74" w:type="pct"/>
          <w:trHeight w:val="4"/>
        </w:trPr>
        <w:tc>
          <w:tcPr>
            <w:tcW w:w="4926" w:type="pct"/>
            <w:gridSpan w:val="8"/>
            <w:shd w:val="clear" w:color="auto" w:fill="auto"/>
          </w:tcPr>
          <w:p w:rsidR="00A10DD9" w:rsidRPr="008578AE" w:rsidRDefault="00F03E30" w:rsidP="008578AE">
            <w:pPr>
              <w:jc w:val="center"/>
              <w:rPr>
                <w:b/>
              </w:rPr>
            </w:pPr>
            <w:r w:rsidRPr="008578AE">
              <w:rPr>
                <w:b/>
              </w:rPr>
              <w:t>Раздел № 10</w:t>
            </w:r>
            <w:r w:rsidR="00A10DD9" w:rsidRPr="008578AE">
              <w:rPr>
                <w:b/>
              </w:rPr>
              <w:t xml:space="preserve"> Высказывание -8 часов</w:t>
            </w:r>
          </w:p>
          <w:p w:rsidR="00A10DD9" w:rsidRPr="008578AE" w:rsidRDefault="00A10DD9" w:rsidP="008578AE">
            <w:pPr>
              <w:jc w:val="center"/>
              <w:rPr>
                <w:b/>
              </w:rPr>
            </w:pPr>
            <w:r w:rsidRPr="008578AE">
              <w:rPr>
                <w:b/>
              </w:rPr>
              <w:t>Задачи на перебор вариантов - 3 часа</w:t>
            </w:r>
          </w:p>
          <w:p w:rsidR="00A10DD9" w:rsidRPr="008578AE" w:rsidRDefault="00A10DD9" w:rsidP="008578AE">
            <w:pPr>
              <w:rPr>
                <w:b/>
              </w:rPr>
            </w:pPr>
            <w:r w:rsidRPr="008578AE">
              <w:rPr>
                <w:b/>
              </w:rPr>
              <w:t xml:space="preserve">УУД: </w:t>
            </w:r>
          </w:p>
          <w:p w:rsidR="00A10DD9" w:rsidRPr="008578AE" w:rsidRDefault="00A10DD9" w:rsidP="008578AE">
            <w:r w:rsidRPr="008578AE">
              <w:rPr>
                <w:b/>
              </w:rPr>
              <w:t xml:space="preserve">Предметные: </w:t>
            </w:r>
            <w:r w:rsidRPr="008578AE">
              <w:rPr>
                <w:bCs/>
              </w:rPr>
              <w:t xml:space="preserve">Приводить примеры </w:t>
            </w:r>
            <w:r w:rsidRPr="008578AE">
              <w:t xml:space="preserve">истинных и ложных высказываний. </w:t>
            </w:r>
            <w:r w:rsidRPr="008578AE">
              <w:rPr>
                <w:bCs/>
              </w:rPr>
              <w:t xml:space="preserve">Конструировать </w:t>
            </w:r>
            <w:r w:rsidRPr="008578AE">
              <w:t>алгоритм решения составной арифметической задачи. Образовывать составные высказывания с помощью логиче</w:t>
            </w:r>
            <w:r w:rsidRPr="008578AE">
              <w:softHyphen/>
              <w:t>ских связок «и», «или», «если..., то...» и определять их ис</w:t>
            </w:r>
            <w:r w:rsidRPr="008578AE">
              <w:softHyphen/>
              <w:t>тинность. Вычислять значения числовых выражений, содержащих не более шести арифметических действий.</w:t>
            </w:r>
            <w:r w:rsidRPr="008578AE">
              <w:rPr>
                <w:bCs/>
              </w:rPr>
              <w:t xml:space="preserve"> Конструировать </w:t>
            </w:r>
            <w:r w:rsidRPr="008578AE">
              <w:t>состав высказывания с помощью логических слов-связок «и», «или», «если, то», «неверно, что». Решать комбинаторные задачи способом перебора возможных вариантов расстановки или расположения предме</w:t>
            </w:r>
            <w:r w:rsidRPr="008578AE">
              <w:softHyphen/>
              <w:t>тов в соответствии с условиями задач. Составлять таблицы.</w:t>
            </w:r>
          </w:p>
          <w:p w:rsidR="00A10DD9" w:rsidRPr="008578AE" w:rsidRDefault="00A10DD9" w:rsidP="008578AE">
            <w:r w:rsidRPr="008578AE">
              <w:rPr>
                <w:color w:val="000000"/>
              </w:rPr>
              <w:t>Оценивать правильность хода решения и реальность ответа на вопрос задачи.</w:t>
            </w:r>
            <w:r w:rsidRPr="008578AE">
              <w:t xml:space="preserve"> </w:t>
            </w:r>
          </w:p>
          <w:p w:rsidR="00A10DD9" w:rsidRPr="008578AE" w:rsidRDefault="00A10DD9" w:rsidP="008578AE">
            <w:r w:rsidRPr="008578AE">
              <w:rPr>
                <w:color w:val="000000"/>
              </w:rPr>
              <w:t>Анализировать задачу, устанавливать зависимость между величинами, взаимосвязь между условием и вопросом задачи.</w:t>
            </w:r>
          </w:p>
          <w:p w:rsidR="00A10DD9" w:rsidRPr="008578AE" w:rsidRDefault="00A10DD9" w:rsidP="008578AE">
            <w:r w:rsidRPr="008578AE">
              <w:rPr>
                <w:b/>
              </w:rPr>
              <w:t xml:space="preserve">Метапредметные: </w:t>
            </w:r>
            <w:r w:rsidRPr="008578AE">
              <w:t>Планирует, контролирует и оценивает учебные действия. Постановка и формулирование проблемы, создание алгоритмов деятельности при решении проблем.</w:t>
            </w:r>
          </w:p>
          <w:p w:rsidR="00A10DD9" w:rsidRPr="008578AE" w:rsidRDefault="00A10DD9" w:rsidP="008578AE">
            <w:r w:rsidRPr="008578AE">
              <w:t>Выполняет учебные действия в разных формах: практические работы, работа с моделями и др.</w:t>
            </w:r>
          </w:p>
          <w:p w:rsidR="00A10DD9" w:rsidRPr="008578AE" w:rsidRDefault="00A10DD9" w:rsidP="008578AE">
            <w:r w:rsidRPr="008578AE">
              <w:t>Активно использует математическую речь.</w:t>
            </w:r>
          </w:p>
          <w:p w:rsidR="00A10DD9" w:rsidRPr="008578AE" w:rsidRDefault="00A10DD9" w:rsidP="008578AE">
            <w:r w:rsidRPr="008578AE">
              <w:rPr>
                <w:b/>
              </w:rPr>
              <w:t xml:space="preserve">Личностные: </w:t>
            </w:r>
            <w:r w:rsidRPr="008578AE">
              <w:t>Владение коммуникативными умениями с целью реализации возможностей успешного сотрудничества с учителем и учащимися класса в коллективном обсуждении математических проблем.</w:t>
            </w:r>
          </w:p>
          <w:p w:rsidR="00A10DD9" w:rsidRPr="008578AE" w:rsidRDefault="00A10DD9" w:rsidP="008578AE">
            <w:r w:rsidRPr="008578AE">
              <w:t xml:space="preserve">Способность к самоорганизованности. </w:t>
            </w:r>
          </w:p>
          <w:p w:rsidR="00A10DD9" w:rsidRPr="008578AE" w:rsidRDefault="00A10DD9" w:rsidP="008578AE">
            <w:pPr>
              <w:rPr>
                <w:b/>
              </w:rPr>
            </w:pPr>
            <w:r w:rsidRPr="008578AE">
              <w:t>Владение коммуникативными умениями с целью реализации возможностей успешного сотрудничества. Способность преодолевать трудности, доводить начатую работу до ее завершения</w:t>
            </w:r>
          </w:p>
          <w:p w:rsidR="00A10DD9" w:rsidRPr="008578AE" w:rsidRDefault="00A10DD9" w:rsidP="008578AE">
            <w:pPr>
              <w:rPr>
                <w:b/>
              </w:rPr>
            </w:pPr>
          </w:p>
        </w:tc>
      </w:tr>
      <w:tr w:rsidR="00A10DD9" w:rsidRPr="008578AE" w:rsidTr="00590A0B">
        <w:trPr>
          <w:gridAfter w:val="2"/>
          <w:wAfter w:w="74" w:type="pct"/>
          <w:trHeight w:val="4"/>
        </w:trPr>
        <w:tc>
          <w:tcPr>
            <w:tcW w:w="318" w:type="pct"/>
            <w:shd w:val="clear" w:color="auto" w:fill="auto"/>
          </w:tcPr>
          <w:p w:rsidR="00A10DD9" w:rsidRPr="008578AE" w:rsidRDefault="00A10DD9" w:rsidP="008578AE">
            <w:r w:rsidRPr="008578AE">
              <w:t>81</w:t>
            </w:r>
          </w:p>
        </w:tc>
        <w:tc>
          <w:tcPr>
            <w:tcW w:w="1264" w:type="pct"/>
            <w:shd w:val="clear" w:color="auto" w:fill="auto"/>
          </w:tcPr>
          <w:p w:rsidR="00A10DD9" w:rsidRPr="008578AE" w:rsidRDefault="00A10DD9" w:rsidP="008578AE">
            <w:r w:rsidRPr="008578AE">
              <w:t xml:space="preserve">Истинные и ложные высказывания. </w:t>
            </w:r>
          </w:p>
        </w:tc>
        <w:tc>
          <w:tcPr>
            <w:tcW w:w="777" w:type="pct"/>
            <w:gridSpan w:val="2"/>
          </w:tcPr>
          <w:p w:rsidR="00A10DD9" w:rsidRPr="008578AE" w:rsidRDefault="00A10DD9" w:rsidP="008578AE">
            <w:pPr>
              <w:shd w:val="clear" w:color="auto" w:fill="FFFFFF"/>
              <w:rPr>
                <w:bCs/>
              </w:rPr>
            </w:pPr>
            <w:r w:rsidRPr="008578AE">
              <w:rPr>
                <w:bCs/>
              </w:rPr>
              <w:t>Урок открытия новых знаний</w:t>
            </w:r>
          </w:p>
        </w:tc>
        <w:tc>
          <w:tcPr>
            <w:tcW w:w="898" w:type="pct"/>
          </w:tcPr>
          <w:p w:rsidR="00A10DD9" w:rsidRPr="008578AE" w:rsidRDefault="00163A59" w:rsidP="008578AE">
            <w:r w:rsidRPr="008578AE">
              <w:t>тонна, центнер</w:t>
            </w:r>
          </w:p>
        </w:tc>
        <w:tc>
          <w:tcPr>
            <w:tcW w:w="757" w:type="pct"/>
          </w:tcPr>
          <w:p w:rsidR="00A10DD9" w:rsidRPr="008578AE" w:rsidRDefault="00A10DD9" w:rsidP="008578AE"/>
        </w:tc>
        <w:tc>
          <w:tcPr>
            <w:tcW w:w="913" w:type="pct"/>
            <w:gridSpan w:val="2"/>
          </w:tcPr>
          <w:p w:rsidR="00A10DD9" w:rsidRPr="008578AE" w:rsidRDefault="00A10DD9" w:rsidP="008578AE"/>
        </w:tc>
      </w:tr>
      <w:tr w:rsidR="00A10DD9" w:rsidRPr="008578AE" w:rsidTr="00590A0B">
        <w:trPr>
          <w:gridAfter w:val="2"/>
          <w:wAfter w:w="74" w:type="pct"/>
          <w:trHeight w:val="4"/>
        </w:trPr>
        <w:tc>
          <w:tcPr>
            <w:tcW w:w="318" w:type="pct"/>
            <w:shd w:val="clear" w:color="auto" w:fill="auto"/>
          </w:tcPr>
          <w:p w:rsidR="00A10DD9" w:rsidRPr="008578AE" w:rsidRDefault="00A10DD9" w:rsidP="008578AE">
            <w:r w:rsidRPr="008578AE">
              <w:t>82</w:t>
            </w:r>
          </w:p>
        </w:tc>
        <w:tc>
          <w:tcPr>
            <w:tcW w:w="1264" w:type="pct"/>
            <w:shd w:val="clear" w:color="auto" w:fill="auto"/>
          </w:tcPr>
          <w:p w:rsidR="00A10DD9" w:rsidRPr="008578AE" w:rsidRDefault="00A10DD9" w:rsidP="008578AE">
            <w:r w:rsidRPr="008578AE">
              <w:t>Высказывания со словами «неверно, что…»</w:t>
            </w:r>
          </w:p>
        </w:tc>
        <w:tc>
          <w:tcPr>
            <w:tcW w:w="777" w:type="pct"/>
            <w:gridSpan w:val="2"/>
          </w:tcPr>
          <w:p w:rsidR="00A10DD9" w:rsidRPr="008578AE" w:rsidRDefault="00A10DD9" w:rsidP="008578AE">
            <w:pPr>
              <w:shd w:val="clear" w:color="auto" w:fill="FFFFFF"/>
              <w:rPr>
                <w:bCs/>
              </w:rPr>
            </w:pPr>
            <w:r w:rsidRPr="008578AE">
              <w:rPr>
                <w:bCs/>
              </w:rPr>
              <w:t>Урок открытия новых знаний</w:t>
            </w:r>
          </w:p>
        </w:tc>
        <w:tc>
          <w:tcPr>
            <w:tcW w:w="898" w:type="pct"/>
          </w:tcPr>
          <w:p w:rsidR="00A10DD9" w:rsidRPr="008578AE" w:rsidRDefault="00163A59" w:rsidP="008578AE">
            <w:r w:rsidRPr="008578AE">
              <w:t>верные равенства</w:t>
            </w:r>
          </w:p>
        </w:tc>
        <w:tc>
          <w:tcPr>
            <w:tcW w:w="757" w:type="pct"/>
          </w:tcPr>
          <w:p w:rsidR="00A10DD9" w:rsidRPr="008578AE" w:rsidRDefault="00A10DD9" w:rsidP="008578AE"/>
        </w:tc>
        <w:tc>
          <w:tcPr>
            <w:tcW w:w="913" w:type="pct"/>
            <w:gridSpan w:val="2"/>
          </w:tcPr>
          <w:p w:rsidR="00A10DD9" w:rsidRPr="008578AE" w:rsidRDefault="00A10DD9" w:rsidP="008578AE"/>
        </w:tc>
      </w:tr>
      <w:tr w:rsidR="00A10DD9" w:rsidRPr="008578AE" w:rsidTr="00590A0B">
        <w:trPr>
          <w:gridAfter w:val="2"/>
          <w:wAfter w:w="74" w:type="pct"/>
          <w:trHeight w:val="4"/>
        </w:trPr>
        <w:tc>
          <w:tcPr>
            <w:tcW w:w="318" w:type="pct"/>
            <w:shd w:val="clear" w:color="auto" w:fill="auto"/>
          </w:tcPr>
          <w:p w:rsidR="00A10DD9" w:rsidRPr="008578AE" w:rsidRDefault="00A10DD9" w:rsidP="008578AE">
            <w:r w:rsidRPr="008578AE">
              <w:t>83</w:t>
            </w:r>
          </w:p>
        </w:tc>
        <w:tc>
          <w:tcPr>
            <w:tcW w:w="1264" w:type="pct"/>
            <w:shd w:val="clear" w:color="auto" w:fill="auto"/>
          </w:tcPr>
          <w:p w:rsidR="00A10DD9" w:rsidRPr="008578AE" w:rsidRDefault="00A10DD9" w:rsidP="008578AE">
            <w:r w:rsidRPr="008578AE">
              <w:t>Истинные и ложные высказывания. Закрепление.</w:t>
            </w:r>
          </w:p>
        </w:tc>
        <w:tc>
          <w:tcPr>
            <w:tcW w:w="777" w:type="pct"/>
            <w:gridSpan w:val="2"/>
          </w:tcPr>
          <w:p w:rsidR="00A10DD9" w:rsidRPr="008578AE" w:rsidRDefault="00A10DD9" w:rsidP="008578AE">
            <w:pPr>
              <w:shd w:val="clear" w:color="auto" w:fill="FFFFFF"/>
              <w:rPr>
                <w:bCs/>
              </w:rPr>
            </w:pPr>
            <w:r w:rsidRPr="008578AE">
              <w:rPr>
                <w:bCs/>
              </w:rPr>
              <w:t>Урок закрепления</w:t>
            </w:r>
          </w:p>
        </w:tc>
        <w:tc>
          <w:tcPr>
            <w:tcW w:w="898" w:type="pct"/>
          </w:tcPr>
          <w:p w:rsidR="00A10DD9" w:rsidRPr="008578AE" w:rsidRDefault="00163A59" w:rsidP="008578AE">
            <w:r w:rsidRPr="008578AE">
              <w:t>верные неравенства</w:t>
            </w:r>
          </w:p>
        </w:tc>
        <w:tc>
          <w:tcPr>
            <w:tcW w:w="757" w:type="pct"/>
          </w:tcPr>
          <w:p w:rsidR="00A10DD9" w:rsidRPr="008578AE" w:rsidRDefault="00A10DD9" w:rsidP="008578AE"/>
        </w:tc>
        <w:tc>
          <w:tcPr>
            <w:tcW w:w="913" w:type="pct"/>
            <w:gridSpan w:val="2"/>
          </w:tcPr>
          <w:p w:rsidR="00A10DD9" w:rsidRPr="008578AE" w:rsidRDefault="00A10DD9" w:rsidP="008578AE"/>
        </w:tc>
      </w:tr>
      <w:tr w:rsidR="00A10DD9" w:rsidRPr="008578AE" w:rsidTr="00590A0B">
        <w:trPr>
          <w:gridAfter w:val="2"/>
          <w:wAfter w:w="74" w:type="pct"/>
          <w:trHeight w:val="4"/>
        </w:trPr>
        <w:tc>
          <w:tcPr>
            <w:tcW w:w="318" w:type="pct"/>
            <w:shd w:val="clear" w:color="auto" w:fill="auto"/>
          </w:tcPr>
          <w:p w:rsidR="00A10DD9" w:rsidRPr="008578AE" w:rsidRDefault="00A10DD9" w:rsidP="008578AE">
            <w:r w:rsidRPr="008578AE">
              <w:t>84</w:t>
            </w:r>
          </w:p>
        </w:tc>
        <w:tc>
          <w:tcPr>
            <w:tcW w:w="1264" w:type="pct"/>
            <w:shd w:val="clear" w:color="auto" w:fill="auto"/>
          </w:tcPr>
          <w:p w:rsidR="00A10DD9" w:rsidRPr="008578AE" w:rsidRDefault="00A10DD9" w:rsidP="008578AE">
            <w:r w:rsidRPr="008578AE">
              <w:t>Составные высказывания.</w:t>
            </w:r>
          </w:p>
        </w:tc>
        <w:tc>
          <w:tcPr>
            <w:tcW w:w="777" w:type="pct"/>
            <w:gridSpan w:val="2"/>
          </w:tcPr>
          <w:p w:rsidR="00A10DD9" w:rsidRPr="008578AE" w:rsidRDefault="00A10DD9" w:rsidP="008578AE">
            <w:pPr>
              <w:shd w:val="clear" w:color="auto" w:fill="FFFFFF"/>
              <w:rPr>
                <w:bCs/>
              </w:rPr>
            </w:pPr>
            <w:r w:rsidRPr="008578AE">
              <w:rPr>
                <w:bCs/>
              </w:rPr>
              <w:t>Урок открытия новых знаний</w:t>
            </w:r>
          </w:p>
        </w:tc>
        <w:tc>
          <w:tcPr>
            <w:tcW w:w="898" w:type="pct"/>
          </w:tcPr>
          <w:p w:rsidR="00A10DD9" w:rsidRPr="008578AE" w:rsidRDefault="00136FE0" w:rsidP="008578AE">
            <w:r w:rsidRPr="008578AE">
              <w:t>истинные высказывания</w:t>
            </w:r>
          </w:p>
        </w:tc>
        <w:tc>
          <w:tcPr>
            <w:tcW w:w="757" w:type="pct"/>
          </w:tcPr>
          <w:p w:rsidR="00A10DD9" w:rsidRPr="008578AE" w:rsidRDefault="00A10DD9" w:rsidP="008578AE"/>
        </w:tc>
        <w:tc>
          <w:tcPr>
            <w:tcW w:w="913" w:type="pct"/>
            <w:gridSpan w:val="2"/>
          </w:tcPr>
          <w:p w:rsidR="00A10DD9" w:rsidRPr="008578AE" w:rsidRDefault="00A10DD9" w:rsidP="008578AE"/>
        </w:tc>
      </w:tr>
      <w:tr w:rsidR="00A10DD9" w:rsidRPr="008578AE" w:rsidTr="00590A0B">
        <w:trPr>
          <w:gridAfter w:val="2"/>
          <w:wAfter w:w="74" w:type="pct"/>
          <w:trHeight w:val="4"/>
        </w:trPr>
        <w:tc>
          <w:tcPr>
            <w:tcW w:w="318" w:type="pct"/>
            <w:shd w:val="clear" w:color="auto" w:fill="auto"/>
          </w:tcPr>
          <w:p w:rsidR="00A10DD9" w:rsidRPr="008578AE" w:rsidRDefault="00A10DD9" w:rsidP="008578AE">
            <w:r w:rsidRPr="008578AE">
              <w:t>85</w:t>
            </w:r>
          </w:p>
        </w:tc>
        <w:tc>
          <w:tcPr>
            <w:tcW w:w="1264" w:type="pct"/>
            <w:shd w:val="clear" w:color="auto" w:fill="auto"/>
          </w:tcPr>
          <w:p w:rsidR="00A10DD9" w:rsidRPr="008578AE" w:rsidRDefault="00A10DD9" w:rsidP="008578AE">
            <w:r w:rsidRPr="008578AE">
              <w:t xml:space="preserve">Составные высказывания, образованные из двух простых высказываний с помощью </w:t>
            </w:r>
            <w:r w:rsidRPr="008578AE">
              <w:lastRenderedPageBreak/>
              <w:t xml:space="preserve">логических связок «и», «или» и их истинность.  </w:t>
            </w:r>
          </w:p>
        </w:tc>
        <w:tc>
          <w:tcPr>
            <w:tcW w:w="777" w:type="pct"/>
            <w:gridSpan w:val="2"/>
          </w:tcPr>
          <w:p w:rsidR="00A10DD9" w:rsidRPr="008578AE" w:rsidRDefault="00A10DD9" w:rsidP="008578AE">
            <w:pPr>
              <w:shd w:val="clear" w:color="auto" w:fill="FFFFFF"/>
              <w:rPr>
                <w:bCs/>
              </w:rPr>
            </w:pPr>
            <w:r w:rsidRPr="008578AE">
              <w:rPr>
                <w:bCs/>
              </w:rPr>
              <w:lastRenderedPageBreak/>
              <w:t>Урок открытия новых знаний</w:t>
            </w:r>
          </w:p>
        </w:tc>
        <w:tc>
          <w:tcPr>
            <w:tcW w:w="898" w:type="pct"/>
          </w:tcPr>
          <w:p w:rsidR="00A10DD9" w:rsidRPr="008578AE" w:rsidRDefault="00136FE0" w:rsidP="008578AE">
            <w:r w:rsidRPr="008578AE">
              <w:t>ложные высказывания</w:t>
            </w:r>
          </w:p>
        </w:tc>
        <w:tc>
          <w:tcPr>
            <w:tcW w:w="757" w:type="pct"/>
          </w:tcPr>
          <w:p w:rsidR="00A10DD9" w:rsidRPr="008578AE" w:rsidRDefault="00A10DD9" w:rsidP="008578AE"/>
        </w:tc>
        <w:tc>
          <w:tcPr>
            <w:tcW w:w="913" w:type="pct"/>
            <w:gridSpan w:val="2"/>
          </w:tcPr>
          <w:p w:rsidR="00A10DD9" w:rsidRPr="008578AE" w:rsidRDefault="00A10DD9" w:rsidP="008578AE"/>
        </w:tc>
      </w:tr>
      <w:tr w:rsidR="00A10DD9" w:rsidRPr="008578AE" w:rsidTr="00590A0B">
        <w:trPr>
          <w:gridAfter w:val="2"/>
          <w:wAfter w:w="74" w:type="pct"/>
          <w:trHeight w:val="4"/>
        </w:trPr>
        <w:tc>
          <w:tcPr>
            <w:tcW w:w="318" w:type="pct"/>
            <w:shd w:val="clear" w:color="auto" w:fill="auto"/>
          </w:tcPr>
          <w:p w:rsidR="00A10DD9" w:rsidRPr="008578AE" w:rsidRDefault="00A10DD9" w:rsidP="008578AE">
            <w:r w:rsidRPr="008578AE">
              <w:lastRenderedPageBreak/>
              <w:t>86</w:t>
            </w:r>
          </w:p>
        </w:tc>
        <w:tc>
          <w:tcPr>
            <w:tcW w:w="1264" w:type="pct"/>
            <w:shd w:val="clear" w:color="auto" w:fill="auto"/>
          </w:tcPr>
          <w:p w:rsidR="00A10DD9" w:rsidRPr="008578AE" w:rsidRDefault="00A10DD9" w:rsidP="008578AE">
            <w:r w:rsidRPr="008578AE">
              <w:t xml:space="preserve">Составные высказывания. </w:t>
            </w:r>
          </w:p>
        </w:tc>
        <w:tc>
          <w:tcPr>
            <w:tcW w:w="777" w:type="pct"/>
            <w:gridSpan w:val="2"/>
          </w:tcPr>
          <w:p w:rsidR="00A10DD9" w:rsidRPr="008578AE" w:rsidRDefault="00A10DD9" w:rsidP="008578AE">
            <w:pPr>
              <w:shd w:val="clear" w:color="auto" w:fill="FFFFFF"/>
              <w:rPr>
                <w:bCs/>
              </w:rPr>
            </w:pPr>
            <w:r w:rsidRPr="008578AE">
              <w:rPr>
                <w:bCs/>
              </w:rPr>
              <w:t>Урок рефлексии</w:t>
            </w:r>
          </w:p>
        </w:tc>
        <w:tc>
          <w:tcPr>
            <w:tcW w:w="898" w:type="pct"/>
          </w:tcPr>
          <w:p w:rsidR="00A10DD9" w:rsidRPr="008578AE" w:rsidRDefault="00136FE0" w:rsidP="008578AE">
            <w:r w:rsidRPr="008578AE">
              <w:t>задачи на движение</w:t>
            </w:r>
          </w:p>
        </w:tc>
        <w:tc>
          <w:tcPr>
            <w:tcW w:w="757" w:type="pct"/>
          </w:tcPr>
          <w:p w:rsidR="00A10DD9" w:rsidRPr="008578AE" w:rsidRDefault="00A10DD9" w:rsidP="008578AE"/>
        </w:tc>
        <w:tc>
          <w:tcPr>
            <w:tcW w:w="913" w:type="pct"/>
            <w:gridSpan w:val="2"/>
          </w:tcPr>
          <w:p w:rsidR="00A10DD9" w:rsidRPr="008578AE" w:rsidRDefault="00A10DD9" w:rsidP="008578AE"/>
        </w:tc>
      </w:tr>
      <w:tr w:rsidR="00A10DD9" w:rsidRPr="008578AE" w:rsidTr="00590A0B">
        <w:trPr>
          <w:gridAfter w:val="2"/>
          <w:wAfter w:w="74" w:type="pct"/>
          <w:trHeight w:val="4"/>
        </w:trPr>
        <w:tc>
          <w:tcPr>
            <w:tcW w:w="318" w:type="pct"/>
            <w:shd w:val="clear" w:color="auto" w:fill="auto"/>
          </w:tcPr>
          <w:p w:rsidR="00A10DD9" w:rsidRPr="008578AE" w:rsidRDefault="00A10DD9" w:rsidP="008578AE">
            <w:r w:rsidRPr="008578AE">
              <w:t>87</w:t>
            </w:r>
          </w:p>
        </w:tc>
        <w:tc>
          <w:tcPr>
            <w:tcW w:w="1264" w:type="pct"/>
            <w:shd w:val="clear" w:color="auto" w:fill="auto"/>
          </w:tcPr>
          <w:p w:rsidR="00A10DD9" w:rsidRPr="008578AE" w:rsidRDefault="00A10DD9" w:rsidP="008578AE">
            <w:r w:rsidRPr="008578AE">
              <w:t xml:space="preserve">Составные высказывания, образованные из двух простых высказываний </w:t>
            </w:r>
            <w:r w:rsidRPr="008578AE">
              <w:rPr>
                <w:b/>
                <w:lang w:eastAsia="en-US"/>
              </w:rPr>
              <w:t>Контрольный устный счет (математический диктант) №3.</w:t>
            </w:r>
          </w:p>
        </w:tc>
        <w:tc>
          <w:tcPr>
            <w:tcW w:w="777" w:type="pct"/>
            <w:gridSpan w:val="2"/>
          </w:tcPr>
          <w:p w:rsidR="00A10DD9" w:rsidRPr="008578AE" w:rsidRDefault="00A10DD9" w:rsidP="008578AE">
            <w:pPr>
              <w:shd w:val="clear" w:color="auto" w:fill="FFFFFF"/>
              <w:rPr>
                <w:bCs/>
              </w:rPr>
            </w:pPr>
            <w:r w:rsidRPr="008578AE">
              <w:t>Урок рефлексии</w:t>
            </w:r>
          </w:p>
        </w:tc>
        <w:tc>
          <w:tcPr>
            <w:tcW w:w="898" w:type="pct"/>
          </w:tcPr>
          <w:p w:rsidR="00A10DD9" w:rsidRPr="008578AE" w:rsidRDefault="00733AE6" w:rsidP="008578AE">
            <w:r w:rsidRPr="008578AE">
              <w:t>Действия с многозначными числами</w:t>
            </w:r>
          </w:p>
        </w:tc>
        <w:tc>
          <w:tcPr>
            <w:tcW w:w="757" w:type="pct"/>
          </w:tcPr>
          <w:p w:rsidR="00A10DD9" w:rsidRPr="008578AE" w:rsidRDefault="00A10DD9" w:rsidP="008578AE"/>
        </w:tc>
        <w:tc>
          <w:tcPr>
            <w:tcW w:w="913" w:type="pct"/>
            <w:gridSpan w:val="2"/>
          </w:tcPr>
          <w:p w:rsidR="00A10DD9" w:rsidRPr="008578AE" w:rsidRDefault="00A10DD9" w:rsidP="008578AE"/>
        </w:tc>
      </w:tr>
      <w:tr w:rsidR="00A10DD9" w:rsidRPr="008578AE" w:rsidTr="00590A0B">
        <w:trPr>
          <w:gridAfter w:val="2"/>
          <w:wAfter w:w="74" w:type="pct"/>
          <w:trHeight w:val="4"/>
        </w:trPr>
        <w:tc>
          <w:tcPr>
            <w:tcW w:w="318" w:type="pct"/>
            <w:shd w:val="clear" w:color="auto" w:fill="auto"/>
          </w:tcPr>
          <w:p w:rsidR="00A10DD9" w:rsidRPr="008578AE" w:rsidRDefault="00A10DD9" w:rsidP="008578AE">
            <w:r w:rsidRPr="008578AE">
              <w:t>88</w:t>
            </w:r>
          </w:p>
        </w:tc>
        <w:tc>
          <w:tcPr>
            <w:tcW w:w="1264" w:type="pct"/>
            <w:shd w:val="clear" w:color="auto" w:fill="auto"/>
          </w:tcPr>
          <w:p w:rsidR="00A10DD9" w:rsidRPr="008578AE" w:rsidRDefault="00A10DD9" w:rsidP="008578AE">
            <w:r w:rsidRPr="008578AE">
              <w:rPr>
                <w:b/>
              </w:rPr>
              <w:t>Текущая контрольная работа № 6</w:t>
            </w:r>
            <w:r w:rsidRPr="008578AE">
              <w:t xml:space="preserve"> по теме «Высказывания».</w:t>
            </w:r>
          </w:p>
        </w:tc>
        <w:tc>
          <w:tcPr>
            <w:tcW w:w="777" w:type="pct"/>
            <w:gridSpan w:val="2"/>
          </w:tcPr>
          <w:p w:rsidR="00A10DD9" w:rsidRPr="008578AE" w:rsidRDefault="00A10DD9" w:rsidP="008578AE">
            <w:pPr>
              <w:shd w:val="clear" w:color="auto" w:fill="FFFFFF"/>
              <w:rPr>
                <w:bCs/>
              </w:rPr>
            </w:pPr>
            <w:r w:rsidRPr="008578AE">
              <w:t xml:space="preserve"> Урок развивающего контроля</w:t>
            </w:r>
          </w:p>
        </w:tc>
        <w:tc>
          <w:tcPr>
            <w:tcW w:w="898" w:type="pct"/>
          </w:tcPr>
          <w:p w:rsidR="00A10DD9" w:rsidRPr="008578AE" w:rsidRDefault="00A10DD9" w:rsidP="008578AE"/>
        </w:tc>
        <w:tc>
          <w:tcPr>
            <w:tcW w:w="757" w:type="pct"/>
          </w:tcPr>
          <w:p w:rsidR="00A10DD9" w:rsidRPr="008578AE" w:rsidRDefault="00A10DD9" w:rsidP="008578AE"/>
        </w:tc>
        <w:tc>
          <w:tcPr>
            <w:tcW w:w="913" w:type="pct"/>
            <w:gridSpan w:val="2"/>
          </w:tcPr>
          <w:p w:rsidR="00A10DD9" w:rsidRPr="008578AE" w:rsidRDefault="00A10DD9" w:rsidP="008578AE"/>
        </w:tc>
      </w:tr>
      <w:tr w:rsidR="00A10DD9" w:rsidRPr="008578AE" w:rsidTr="00590A0B">
        <w:trPr>
          <w:gridAfter w:val="2"/>
          <w:wAfter w:w="74" w:type="pct"/>
          <w:trHeight w:val="4"/>
        </w:trPr>
        <w:tc>
          <w:tcPr>
            <w:tcW w:w="318" w:type="pct"/>
            <w:shd w:val="clear" w:color="auto" w:fill="auto"/>
          </w:tcPr>
          <w:p w:rsidR="00A10DD9" w:rsidRPr="008578AE" w:rsidRDefault="00A10DD9" w:rsidP="008578AE">
            <w:r w:rsidRPr="008578AE">
              <w:t>89</w:t>
            </w:r>
          </w:p>
        </w:tc>
        <w:tc>
          <w:tcPr>
            <w:tcW w:w="1264" w:type="pct"/>
            <w:shd w:val="clear" w:color="auto" w:fill="auto"/>
          </w:tcPr>
          <w:p w:rsidR="00A10DD9" w:rsidRPr="008578AE" w:rsidRDefault="00A10DD9" w:rsidP="008578AE">
            <w:r w:rsidRPr="008578AE">
              <w:t xml:space="preserve">Анализ контрольной работы. </w:t>
            </w:r>
          </w:p>
          <w:p w:rsidR="00A10DD9" w:rsidRPr="008578AE" w:rsidRDefault="00A10DD9" w:rsidP="008578AE">
            <w:r w:rsidRPr="008578AE">
              <w:t xml:space="preserve">Задачи на перебор вариантов. </w:t>
            </w:r>
          </w:p>
        </w:tc>
        <w:tc>
          <w:tcPr>
            <w:tcW w:w="777" w:type="pct"/>
            <w:gridSpan w:val="2"/>
          </w:tcPr>
          <w:p w:rsidR="00A10DD9" w:rsidRPr="008578AE" w:rsidRDefault="00A10DD9" w:rsidP="008578AE">
            <w:pPr>
              <w:shd w:val="clear" w:color="auto" w:fill="FFFFFF"/>
              <w:rPr>
                <w:bCs/>
              </w:rPr>
            </w:pPr>
            <w:r w:rsidRPr="008578AE">
              <w:rPr>
                <w:bCs/>
              </w:rPr>
              <w:t>Урок открытия новых знаний</w:t>
            </w:r>
          </w:p>
        </w:tc>
        <w:tc>
          <w:tcPr>
            <w:tcW w:w="898" w:type="pct"/>
          </w:tcPr>
          <w:p w:rsidR="00A10DD9" w:rsidRPr="008578AE" w:rsidRDefault="00733AE6" w:rsidP="008578AE">
            <w:r w:rsidRPr="008578AE">
              <w:t>Арифметические задачи</w:t>
            </w:r>
          </w:p>
        </w:tc>
        <w:tc>
          <w:tcPr>
            <w:tcW w:w="757" w:type="pct"/>
          </w:tcPr>
          <w:p w:rsidR="00A10DD9" w:rsidRPr="008578AE" w:rsidRDefault="00A10DD9" w:rsidP="008578AE"/>
        </w:tc>
        <w:tc>
          <w:tcPr>
            <w:tcW w:w="913" w:type="pct"/>
            <w:gridSpan w:val="2"/>
          </w:tcPr>
          <w:p w:rsidR="00A10DD9" w:rsidRPr="008578AE" w:rsidRDefault="00A10DD9" w:rsidP="008578AE"/>
        </w:tc>
      </w:tr>
      <w:tr w:rsidR="00A10DD9" w:rsidRPr="008578AE" w:rsidTr="00590A0B">
        <w:trPr>
          <w:gridAfter w:val="2"/>
          <w:wAfter w:w="74" w:type="pct"/>
          <w:trHeight w:val="4"/>
        </w:trPr>
        <w:tc>
          <w:tcPr>
            <w:tcW w:w="318" w:type="pct"/>
            <w:shd w:val="clear" w:color="auto" w:fill="auto"/>
          </w:tcPr>
          <w:p w:rsidR="00A10DD9" w:rsidRPr="008578AE" w:rsidRDefault="00A10DD9" w:rsidP="008578AE">
            <w:r w:rsidRPr="008578AE">
              <w:t>90</w:t>
            </w:r>
          </w:p>
        </w:tc>
        <w:tc>
          <w:tcPr>
            <w:tcW w:w="1264" w:type="pct"/>
            <w:shd w:val="clear" w:color="auto" w:fill="auto"/>
          </w:tcPr>
          <w:p w:rsidR="00A10DD9" w:rsidRPr="008578AE" w:rsidRDefault="00A10DD9" w:rsidP="008578AE">
            <w:r w:rsidRPr="008578AE">
              <w:t>Решение  логических задач перебором возможных вариантов.</w:t>
            </w:r>
          </w:p>
        </w:tc>
        <w:tc>
          <w:tcPr>
            <w:tcW w:w="777" w:type="pct"/>
            <w:gridSpan w:val="2"/>
          </w:tcPr>
          <w:p w:rsidR="00A10DD9" w:rsidRPr="008578AE" w:rsidRDefault="00A10DD9" w:rsidP="008578AE">
            <w:pPr>
              <w:shd w:val="clear" w:color="auto" w:fill="FFFFFF"/>
              <w:rPr>
                <w:bCs/>
              </w:rPr>
            </w:pPr>
            <w:r w:rsidRPr="008578AE">
              <w:rPr>
                <w:bCs/>
              </w:rPr>
              <w:t>Урок закрепления</w:t>
            </w:r>
          </w:p>
        </w:tc>
        <w:tc>
          <w:tcPr>
            <w:tcW w:w="898" w:type="pct"/>
          </w:tcPr>
          <w:p w:rsidR="00A10DD9" w:rsidRPr="008578AE" w:rsidRDefault="00733AE6" w:rsidP="008578AE">
            <w:r w:rsidRPr="008578AE">
              <w:t>Арифметические задачи</w:t>
            </w:r>
          </w:p>
        </w:tc>
        <w:tc>
          <w:tcPr>
            <w:tcW w:w="757" w:type="pct"/>
          </w:tcPr>
          <w:p w:rsidR="00A10DD9" w:rsidRPr="008578AE" w:rsidRDefault="00A10DD9" w:rsidP="008578AE"/>
        </w:tc>
        <w:tc>
          <w:tcPr>
            <w:tcW w:w="913" w:type="pct"/>
            <w:gridSpan w:val="2"/>
          </w:tcPr>
          <w:p w:rsidR="00A10DD9" w:rsidRPr="008578AE" w:rsidRDefault="00A10DD9" w:rsidP="008578AE"/>
        </w:tc>
      </w:tr>
      <w:tr w:rsidR="00A10DD9" w:rsidRPr="008578AE" w:rsidTr="00590A0B">
        <w:trPr>
          <w:gridAfter w:val="2"/>
          <w:wAfter w:w="74" w:type="pct"/>
          <w:trHeight w:val="4"/>
        </w:trPr>
        <w:tc>
          <w:tcPr>
            <w:tcW w:w="318" w:type="pct"/>
            <w:shd w:val="clear" w:color="auto" w:fill="auto"/>
          </w:tcPr>
          <w:p w:rsidR="00A10DD9" w:rsidRPr="008578AE" w:rsidRDefault="00A10DD9" w:rsidP="008578AE">
            <w:r w:rsidRPr="008578AE">
              <w:t>91</w:t>
            </w:r>
          </w:p>
        </w:tc>
        <w:tc>
          <w:tcPr>
            <w:tcW w:w="1264" w:type="pct"/>
            <w:shd w:val="clear" w:color="auto" w:fill="auto"/>
          </w:tcPr>
          <w:p w:rsidR="00A10DD9" w:rsidRPr="008578AE" w:rsidRDefault="00A10DD9" w:rsidP="008578AE">
            <w:r w:rsidRPr="008578AE">
              <w:t>Решение логических задач перебором возможных вариантов. Самостоятельная работа.</w:t>
            </w:r>
          </w:p>
        </w:tc>
        <w:tc>
          <w:tcPr>
            <w:tcW w:w="777" w:type="pct"/>
            <w:gridSpan w:val="2"/>
          </w:tcPr>
          <w:p w:rsidR="00A10DD9" w:rsidRPr="008578AE" w:rsidRDefault="00A10DD9" w:rsidP="008578AE">
            <w:pPr>
              <w:shd w:val="clear" w:color="auto" w:fill="FFFFFF"/>
            </w:pPr>
            <w:r w:rsidRPr="008578AE">
              <w:t>Урок рефлексии</w:t>
            </w:r>
          </w:p>
        </w:tc>
        <w:tc>
          <w:tcPr>
            <w:tcW w:w="898" w:type="pct"/>
          </w:tcPr>
          <w:p w:rsidR="00A10DD9" w:rsidRPr="008578AE" w:rsidRDefault="00733AE6" w:rsidP="008578AE">
            <w:r w:rsidRPr="008578AE">
              <w:t>Логические задачи</w:t>
            </w:r>
          </w:p>
        </w:tc>
        <w:tc>
          <w:tcPr>
            <w:tcW w:w="757" w:type="pct"/>
          </w:tcPr>
          <w:p w:rsidR="00A10DD9" w:rsidRPr="008578AE" w:rsidRDefault="00A10DD9" w:rsidP="008578AE"/>
        </w:tc>
        <w:tc>
          <w:tcPr>
            <w:tcW w:w="913" w:type="pct"/>
            <w:gridSpan w:val="2"/>
          </w:tcPr>
          <w:p w:rsidR="00A10DD9" w:rsidRPr="008578AE" w:rsidRDefault="00A10DD9" w:rsidP="008578AE"/>
        </w:tc>
      </w:tr>
      <w:tr w:rsidR="00A10DD9" w:rsidRPr="008578AE" w:rsidTr="00E538F5">
        <w:trPr>
          <w:gridAfter w:val="2"/>
          <w:wAfter w:w="74" w:type="pct"/>
          <w:trHeight w:val="4"/>
        </w:trPr>
        <w:tc>
          <w:tcPr>
            <w:tcW w:w="4926" w:type="pct"/>
            <w:gridSpan w:val="8"/>
            <w:shd w:val="clear" w:color="auto" w:fill="auto"/>
          </w:tcPr>
          <w:p w:rsidR="00A10DD9" w:rsidRPr="008578AE" w:rsidRDefault="00F03E30" w:rsidP="008578AE">
            <w:pPr>
              <w:jc w:val="center"/>
              <w:rPr>
                <w:b/>
              </w:rPr>
            </w:pPr>
            <w:r w:rsidRPr="008578AE">
              <w:rPr>
                <w:b/>
              </w:rPr>
              <w:t>Раздел № 11</w:t>
            </w:r>
            <w:r w:rsidR="00A10DD9" w:rsidRPr="008578AE">
              <w:rPr>
                <w:b/>
              </w:rPr>
              <w:t xml:space="preserve">  Деление суммы на число – 6 часов </w:t>
            </w:r>
          </w:p>
          <w:p w:rsidR="00A10DD9" w:rsidRPr="008578AE" w:rsidRDefault="00A10DD9" w:rsidP="008578AE">
            <w:pPr>
              <w:jc w:val="center"/>
              <w:rPr>
                <w:b/>
              </w:rPr>
            </w:pPr>
            <w:r w:rsidRPr="008578AE">
              <w:rPr>
                <w:b/>
              </w:rPr>
              <w:t>Масштаб. Цилиндр.  –  5часов</w:t>
            </w:r>
          </w:p>
          <w:p w:rsidR="00A10DD9" w:rsidRPr="008578AE" w:rsidRDefault="00A10DD9" w:rsidP="008578AE">
            <w:pPr>
              <w:rPr>
                <w:b/>
              </w:rPr>
            </w:pPr>
            <w:r w:rsidRPr="008578AE">
              <w:rPr>
                <w:b/>
              </w:rPr>
              <w:t>УУД:</w:t>
            </w:r>
          </w:p>
          <w:p w:rsidR="00A10DD9" w:rsidRPr="008578AE" w:rsidRDefault="00A10DD9" w:rsidP="008578AE">
            <w:r w:rsidRPr="008578AE">
              <w:rPr>
                <w:b/>
              </w:rPr>
              <w:t>Предметные:</w:t>
            </w:r>
            <w:r w:rsidRPr="008578AE">
              <w:t xml:space="preserve"> Применять правила деления суммы на число и использовать его при решении примеров и задач. Применять полученные знания для решения задач.  Контролировать и оценивать свою работу, её результат, делать выводы на будущее. </w:t>
            </w:r>
            <w:r w:rsidRPr="008578AE">
              <w:rPr>
                <w:bCs/>
              </w:rPr>
              <w:t xml:space="preserve">Конструировать </w:t>
            </w:r>
            <w:r w:rsidRPr="008578AE">
              <w:t>алгоритм решения составной арифметической задачи. Понимать смысл  приёмов деления на 1000, 1 0000, ... Упрощать  вычисле</w:t>
            </w:r>
            <w:r w:rsidRPr="008578AE">
              <w:softHyphen/>
              <w:t>ния в случаях вида: 6 000 : 1 200 на основе использования приёма деления чисел, запись которых оканчивается одним или несколькими нулями.</w:t>
            </w:r>
            <w:r w:rsidRPr="008578AE">
              <w:rPr>
                <w:bCs/>
              </w:rPr>
              <w:t xml:space="preserve"> Сравнивать </w:t>
            </w:r>
            <w:r w:rsidRPr="008578AE">
              <w:t xml:space="preserve"> величины, выраженные в разных единицах. Объяснять, как выполнено деление, пользуясь планом. Выполнять деление с объяснением. Понимать, что такое м</w:t>
            </w:r>
            <w:r w:rsidRPr="008578AE">
              <w:rPr>
                <w:rStyle w:val="FontStyle22"/>
                <w:sz w:val="24"/>
                <w:szCs w:val="24"/>
              </w:rPr>
              <w:t>асштабы географических карт. Ре</w:t>
            </w:r>
            <w:r w:rsidRPr="008578AE">
              <w:rPr>
                <w:rStyle w:val="FontStyle22"/>
                <w:sz w:val="24"/>
                <w:szCs w:val="24"/>
              </w:rPr>
              <w:softHyphen/>
              <w:t>шение задач, связанных с масштабом.</w:t>
            </w:r>
            <w:r w:rsidRPr="008578AE">
              <w:t xml:space="preserve"> Понимать цилиндр как  пространственную фигуру.  Находить и показывать основания и боковую поверхность цилиндра. Изображать цилиндр на плоскости. Выполнять развёртку цилиндра.</w:t>
            </w:r>
            <w:r w:rsidRPr="008578AE">
              <w:rPr>
                <w:bCs/>
              </w:rPr>
              <w:t xml:space="preserve"> Различать</w:t>
            </w:r>
            <w:r w:rsidRPr="008578AE">
              <w:t xml:space="preserve"> цилиндр и конус, прямоугольный параллелепипед и пирамиду.</w:t>
            </w:r>
          </w:p>
          <w:p w:rsidR="00A10DD9" w:rsidRPr="008578AE" w:rsidRDefault="00A10DD9" w:rsidP="008578AE">
            <w:r w:rsidRPr="008578AE">
              <w:rPr>
                <w:b/>
              </w:rPr>
              <w:t xml:space="preserve">Метапредметные:  </w:t>
            </w:r>
            <w:r w:rsidRPr="008578AE">
              <w:t>Выполняет  учебные действия в разных формах (работа с моделями). Анализирует свои действия и управляет ими.</w:t>
            </w:r>
          </w:p>
          <w:p w:rsidR="00A10DD9" w:rsidRPr="008578AE" w:rsidRDefault="00A10DD9" w:rsidP="008578AE">
            <w:r w:rsidRPr="008578AE">
              <w:t>Владеет основными методами познания окружающего мира (сравнение). Ставит и формулирует проблему, самостоятельно создает алгоритмы деятельности при решении проблем творческого и поискового характера. Контролирует свою деятельность:  обнаруживает и устраняет ошибки логического характера (в ходе решения).</w:t>
            </w:r>
          </w:p>
          <w:p w:rsidR="00A10DD9" w:rsidRPr="008578AE" w:rsidRDefault="00A10DD9" w:rsidP="008578AE">
            <w:r w:rsidRPr="008578AE">
              <w:rPr>
                <w:b/>
              </w:rPr>
              <w:t xml:space="preserve">Личностные: </w:t>
            </w:r>
            <w:r w:rsidRPr="008578AE">
              <w:t xml:space="preserve">Способность к самоорганизованности. Заинтересованность в расширении и углублении получаемых математических </w:t>
            </w:r>
            <w:r w:rsidRPr="008578AE">
              <w:lastRenderedPageBreak/>
              <w:t>знаний.</w:t>
            </w:r>
          </w:p>
          <w:p w:rsidR="00A10DD9" w:rsidRPr="008578AE" w:rsidRDefault="00A10DD9" w:rsidP="008578AE">
            <w:r w:rsidRPr="008578AE">
              <w:t>Высказывать собственные суждения и давать им обоснование. Владение коммуникативными умениями</w:t>
            </w:r>
          </w:p>
          <w:p w:rsidR="00A10DD9" w:rsidRPr="008578AE" w:rsidRDefault="00A10DD9" w:rsidP="008578AE">
            <w:pPr>
              <w:rPr>
                <w:b/>
              </w:rPr>
            </w:pPr>
          </w:p>
        </w:tc>
      </w:tr>
      <w:tr w:rsidR="00A10DD9" w:rsidRPr="008578AE" w:rsidTr="00590A0B">
        <w:trPr>
          <w:gridAfter w:val="2"/>
          <w:wAfter w:w="74" w:type="pct"/>
          <w:trHeight w:val="4"/>
        </w:trPr>
        <w:tc>
          <w:tcPr>
            <w:tcW w:w="318" w:type="pct"/>
            <w:shd w:val="clear" w:color="auto" w:fill="auto"/>
          </w:tcPr>
          <w:p w:rsidR="00A10DD9" w:rsidRPr="008578AE" w:rsidRDefault="00A10DD9" w:rsidP="008578AE">
            <w:r w:rsidRPr="008578AE">
              <w:lastRenderedPageBreak/>
              <w:t>92</w:t>
            </w:r>
          </w:p>
        </w:tc>
        <w:tc>
          <w:tcPr>
            <w:tcW w:w="1264" w:type="pct"/>
            <w:shd w:val="clear" w:color="auto" w:fill="auto"/>
          </w:tcPr>
          <w:p w:rsidR="00A10DD9" w:rsidRPr="008578AE" w:rsidRDefault="00A10DD9" w:rsidP="008578AE">
            <w:r w:rsidRPr="008578AE">
              <w:t xml:space="preserve">Деление суммы на число. Запись свойств арифметических действий </w:t>
            </w:r>
          </w:p>
        </w:tc>
        <w:tc>
          <w:tcPr>
            <w:tcW w:w="777" w:type="pct"/>
            <w:gridSpan w:val="2"/>
          </w:tcPr>
          <w:p w:rsidR="00A10DD9" w:rsidRPr="008578AE" w:rsidRDefault="00A10DD9" w:rsidP="008578AE">
            <w:pPr>
              <w:shd w:val="clear" w:color="auto" w:fill="FFFFFF"/>
              <w:rPr>
                <w:bCs/>
              </w:rPr>
            </w:pPr>
            <w:r w:rsidRPr="008578AE">
              <w:rPr>
                <w:bCs/>
              </w:rPr>
              <w:t>Урок открытия новых знаний</w:t>
            </w:r>
          </w:p>
        </w:tc>
        <w:tc>
          <w:tcPr>
            <w:tcW w:w="898" w:type="pct"/>
          </w:tcPr>
          <w:p w:rsidR="00A10DD9" w:rsidRPr="008578AE" w:rsidRDefault="00733AE6" w:rsidP="008578AE">
            <w:r w:rsidRPr="008578AE">
              <w:t>Свойства арифметических действий</w:t>
            </w:r>
          </w:p>
        </w:tc>
        <w:tc>
          <w:tcPr>
            <w:tcW w:w="757" w:type="pct"/>
          </w:tcPr>
          <w:p w:rsidR="00A10DD9" w:rsidRPr="008578AE" w:rsidRDefault="00A10DD9" w:rsidP="008578AE"/>
        </w:tc>
        <w:tc>
          <w:tcPr>
            <w:tcW w:w="913" w:type="pct"/>
            <w:gridSpan w:val="2"/>
          </w:tcPr>
          <w:p w:rsidR="00A10DD9" w:rsidRPr="008578AE" w:rsidRDefault="00A10DD9" w:rsidP="008578AE"/>
        </w:tc>
      </w:tr>
      <w:tr w:rsidR="00A10DD9" w:rsidRPr="008578AE" w:rsidTr="00590A0B">
        <w:trPr>
          <w:gridAfter w:val="2"/>
          <w:wAfter w:w="74" w:type="pct"/>
          <w:trHeight w:val="4"/>
        </w:trPr>
        <w:tc>
          <w:tcPr>
            <w:tcW w:w="318" w:type="pct"/>
            <w:shd w:val="clear" w:color="auto" w:fill="auto"/>
          </w:tcPr>
          <w:p w:rsidR="00A10DD9" w:rsidRPr="008578AE" w:rsidRDefault="00A10DD9" w:rsidP="008578AE">
            <w:r w:rsidRPr="008578AE">
              <w:t>93</w:t>
            </w:r>
          </w:p>
        </w:tc>
        <w:tc>
          <w:tcPr>
            <w:tcW w:w="1264" w:type="pct"/>
            <w:shd w:val="clear" w:color="auto" w:fill="auto"/>
          </w:tcPr>
          <w:p w:rsidR="00A10DD9" w:rsidRPr="008578AE" w:rsidRDefault="00A10DD9" w:rsidP="008578AE">
            <w:r w:rsidRPr="008578AE">
              <w:t>Деление суммы на число. Решение задач.</w:t>
            </w:r>
          </w:p>
        </w:tc>
        <w:tc>
          <w:tcPr>
            <w:tcW w:w="777" w:type="pct"/>
            <w:gridSpan w:val="2"/>
          </w:tcPr>
          <w:p w:rsidR="00A10DD9" w:rsidRPr="008578AE" w:rsidRDefault="00A10DD9" w:rsidP="008578AE">
            <w:pPr>
              <w:shd w:val="clear" w:color="auto" w:fill="FFFFFF"/>
              <w:rPr>
                <w:bCs/>
              </w:rPr>
            </w:pPr>
            <w:r w:rsidRPr="008578AE">
              <w:rPr>
                <w:bCs/>
              </w:rPr>
              <w:t>Урок рефлексии</w:t>
            </w:r>
          </w:p>
        </w:tc>
        <w:tc>
          <w:tcPr>
            <w:tcW w:w="898" w:type="pct"/>
          </w:tcPr>
          <w:p w:rsidR="00A10DD9" w:rsidRPr="008578AE" w:rsidRDefault="00733AE6" w:rsidP="008578AE">
            <w:r w:rsidRPr="008578AE">
              <w:t>Свойства арифметических действий</w:t>
            </w:r>
          </w:p>
        </w:tc>
        <w:tc>
          <w:tcPr>
            <w:tcW w:w="757" w:type="pct"/>
          </w:tcPr>
          <w:p w:rsidR="00A10DD9" w:rsidRPr="008578AE" w:rsidRDefault="00A10DD9" w:rsidP="008578AE"/>
        </w:tc>
        <w:tc>
          <w:tcPr>
            <w:tcW w:w="913" w:type="pct"/>
            <w:gridSpan w:val="2"/>
          </w:tcPr>
          <w:p w:rsidR="00A10DD9" w:rsidRPr="008578AE" w:rsidRDefault="00A10DD9" w:rsidP="008578AE"/>
        </w:tc>
      </w:tr>
      <w:tr w:rsidR="00A10DD9" w:rsidRPr="008578AE" w:rsidTr="00590A0B">
        <w:trPr>
          <w:gridAfter w:val="2"/>
          <w:wAfter w:w="74" w:type="pct"/>
          <w:trHeight w:val="4"/>
        </w:trPr>
        <w:tc>
          <w:tcPr>
            <w:tcW w:w="318" w:type="pct"/>
            <w:shd w:val="clear" w:color="auto" w:fill="auto"/>
          </w:tcPr>
          <w:p w:rsidR="00A10DD9" w:rsidRPr="008578AE" w:rsidRDefault="00A10DD9" w:rsidP="008578AE">
            <w:r w:rsidRPr="008578AE">
              <w:t>94</w:t>
            </w:r>
          </w:p>
        </w:tc>
        <w:tc>
          <w:tcPr>
            <w:tcW w:w="1264" w:type="pct"/>
            <w:shd w:val="clear" w:color="auto" w:fill="auto"/>
          </w:tcPr>
          <w:p w:rsidR="00A10DD9" w:rsidRPr="008578AE" w:rsidRDefault="00A10DD9" w:rsidP="008578AE">
            <w:r w:rsidRPr="008578AE">
              <w:t>Деление на 1000, 10000,…</w:t>
            </w:r>
          </w:p>
        </w:tc>
        <w:tc>
          <w:tcPr>
            <w:tcW w:w="777" w:type="pct"/>
            <w:gridSpan w:val="2"/>
          </w:tcPr>
          <w:p w:rsidR="00A10DD9" w:rsidRPr="008578AE" w:rsidRDefault="00A10DD9" w:rsidP="008578AE">
            <w:pPr>
              <w:shd w:val="clear" w:color="auto" w:fill="FFFFFF"/>
              <w:rPr>
                <w:bCs/>
              </w:rPr>
            </w:pPr>
            <w:r w:rsidRPr="008578AE">
              <w:rPr>
                <w:bCs/>
              </w:rPr>
              <w:t>Урок открытия новых знаний</w:t>
            </w:r>
          </w:p>
        </w:tc>
        <w:tc>
          <w:tcPr>
            <w:tcW w:w="898" w:type="pct"/>
          </w:tcPr>
          <w:p w:rsidR="00A10DD9" w:rsidRPr="008578AE" w:rsidRDefault="00733AE6" w:rsidP="008578AE">
            <w:r w:rsidRPr="008578AE">
              <w:t>Деление на 10,100</w:t>
            </w:r>
          </w:p>
        </w:tc>
        <w:tc>
          <w:tcPr>
            <w:tcW w:w="757" w:type="pct"/>
          </w:tcPr>
          <w:p w:rsidR="00A10DD9" w:rsidRPr="008578AE" w:rsidRDefault="00A10DD9" w:rsidP="008578AE"/>
        </w:tc>
        <w:tc>
          <w:tcPr>
            <w:tcW w:w="913" w:type="pct"/>
            <w:gridSpan w:val="2"/>
          </w:tcPr>
          <w:p w:rsidR="00A10DD9" w:rsidRPr="008578AE" w:rsidRDefault="00A10DD9" w:rsidP="008578AE"/>
        </w:tc>
      </w:tr>
      <w:tr w:rsidR="00A10DD9" w:rsidRPr="008578AE" w:rsidTr="00590A0B">
        <w:trPr>
          <w:gridAfter w:val="2"/>
          <w:wAfter w:w="74" w:type="pct"/>
          <w:trHeight w:val="4"/>
        </w:trPr>
        <w:tc>
          <w:tcPr>
            <w:tcW w:w="318" w:type="pct"/>
            <w:shd w:val="clear" w:color="auto" w:fill="auto"/>
          </w:tcPr>
          <w:p w:rsidR="00A10DD9" w:rsidRPr="008578AE" w:rsidRDefault="00A10DD9" w:rsidP="008578AE">
            <w:r w:rsidRPr="008578AE">
              <w:t>95</w:t>
            </w:r>
          </w:p>
        </w:tc>
        <w:tc>
          <w:tcPr>
            <w:tcW w:w="1264" w:type="pct"/>
            <w:shd w:val="clear" w:color="auto" w:fill="auto"/>
          </w:tcPr>
          <w:p w:rsidR="00A10DD9" w:rsidRPr="008578AE" w:rsidRDefault="00A10DD9" w:rsidP="008578AE">
            <w:r w:rsidRPr="008578AE">
              <w:t>Деление на 1000, 10000, …  Отработка приема вычисления.</w:t>
            </w:r>
          </w:p>
        </w:tc>
        <w:tc>
          <w:tcPr>
            <w:tcW w:w="777" w:type="pct"/>
            <w:gridSpan w:val="2"/>
          </w:tcPr>
          <w:p w:rsidR="00A10DD9" w:rsidRPr="008578AE" w:rsidRDefault="00A10DD9" w:rsidP="008578AE">
            <w:pPr>
              <w:shd w:val="clear" w:color="auto" w:fill="FFFFFF"/>
              <w:rPr>
                <w:bCs/>
              </w:rPr>
            </w:pPr>
            <w:r w:rsidRPr="008578AE">
              <w:rPr>
                <w:bCs/>
              </w:rPr>
              <w:t>Урок закрепления</w:t>
            </w:r>
          </w:p>
        </w:tc>
        <w:tc>
          <w:tcPr>
            <w:tcW w:w="898" w:type="pct"/>
          </w:tcPr>
          <w:p w:rsidR="00A10DD9" w:rsidRPr="008578AE" w:rsidRDefault="004855D7" w:rsidP="008578AE">
            <w:r w:rsidRPr="008578AE">
              <w:t>Правила работы с нулем</w:t>
            </w:r>
          </w:p>
        </w:tc>
        <w:tc>
          <w:tcPr>
            <w:tcW w:w="757" w:type="pct"/>
          </w:tcPr>
          <w:p w:rsidR="00A10DD9" w:rsidRPr="008578AE" w:rsidRDefault="00A10DD9" w:rsidP="008578AE"/>
        </w:tc>
        <w:tc>
          <w:tcPr>
            <w:tcW w:w="913" w:type="pct"/>
            <w:gridSpan w:val="2"/>
          </w:tcPr>
          <w:p w:rsidR="00A10DD9" w:rsidRPr="008578AE" w:rsidRDefault="00A10DD9" w:rsidP="008578AE"/>
        </w:tc>
      </w:tr>
      <w:tr w:rsidR="00A10DD9" w:rsidRPr="008578AE" w:rsidTr="00590A0B">
        <w:trPr>
          <w:gridAfter w:val="2"/>
          <w:wAfter w:w="74" w:type="pct"/>
          <w:trHeight w:val="4"/>
        </w:trPr>
        <w:tc>
          <w:tcPr>
            <w:tcW w:w="318" w:type="pct"/>
            <w:shd w:val="clear" w:color="auto" w:fill="auto"/>
          </w:tcPr>
          <w:p w:rsidR="00A10DD9" w:rsidRPr="008578AE" w:rsidRDefault="00A10DD9" w:rsidP="008578AE">
            <w:r w:rsidRPr="008578AE">
              <w:t>96</w:t>
            </w:r>
          </w:p>
        </w:tc>
        <w:tc>
          <w:tcPr>
            <w:tcW w:w="1264" w:type="pct"/>
            <w:shd w:val="clear" w:color="auto" w:fill="auto"/>
          </w:tcPr>
          <w:p w:rsidR="00A10DD9" w:rsidRPr="008578AE" w:rsidRDefault="00A10DD9" w:rsidP="008578AE">
            <w:r w:rsidRPr="008578AE">
              <w:t>Деление на 1000, 10000, … Решение задач.</w:t>
            </w:r>
          </w:p>
        </w:tc>
        <w:tc>
          <w:tcPr>
            <w:tcW w:w="777" w:type="pct"/>
            <w:gridSpan w:val="2"/>
          </w:tcPr>
          <w:p w:rsidR="00A10DD9" w:rsidRPr="008578AE" w:rsidRDefault="00A10DD9" w:rsidP="008578AE">
            <w:pPr>
              <w:shd w:val="clear" w:color="auto" w:fill="FFFFFF"/>
              <w:rPr>
                <w:bCs/>
              </w:rPr>
            </w:pPr>
            <w:r w:rsidRPr="008578AE">
              <w:rPr>
                <w:bCs/>
              </w:rPr>
              <w:t>Урок закрепления</w:t>
            </w:r>
          </w:p>
        </w:tc>
        <w:tc>
          <w:tcPr>
            <w:tcW w:w="898" w:type="pct"/>
          </w:tcPr>
          <w:p w:rsidR="00A10DD9" w:rsidRPr="008578AE" w:rsidRDefault="004855D7" w:rsidP="008578AE">
            <w:r w:rsidRPr="008578AE">
              <w:t>Задачи на движение</w:t>
            </w:r>
          </w:p>
        </w:tc>
        <w:tc>
          <w:tcPr>
            <w:tcW w:w="757" w:type="pct"/>
          </w:tcPr>
          <w:p w:rsidR="00A10DD9" w:rsidRPr="008578AE" w:rsidRDefault="00A10DD9" w:rsidP="008578AE"/>
        </w:tc>
        <w:tc>
          <w:tcPr>
            <w:tcW w:w="913" w:type="pct"/>
            <w:gridSpan w:val="2"/>
          </w:tcPr>
          <w:p w:rsidR="00A10DD9" w:rsidRPr="008578AE" w:rsidRDefault="00A10DD9" w:rsidP="008578AE"/>
        </w:tc>
      </w:tr>
      <w:tr w:rsidR="00A10DD9" w:rsidRPr="008578AE" w:rsidTr="00590A0B">
        <w:trPr>
          <w:gridAfter w:val="2"/>
          <w:wAfter w:w="74" w:type="pct"/>
          <w:trHeight w:val="4"/>
        </w:trPr>
        <w:tc>
          <w:tcPr>
            <w:tcW w:w="318" w:type="pct"/>
            <w:shd w:val="clear" w:color="auto" w:fill="auto"/>
          </w:tcPr>
          <w:p w:rsidR="00A10DD9" w:rsidRPr="008578AE" w:rsidRDefault="00A10DD9" w:rsidP="008578AE">
            <w:r w:rsidRPr="008578AE">
              <w:t>97</w:t>
            </w:r>
          </w:p>
        </w:tc>
        <w:tc>
          <w:tcPr>
            <w:tcW w:w="1264" w:type="pct"/>
            <w:shd w:val="clear" w:color="auto" w:fill="auto"/>
          </w:tcPr>
          <w:p w:rsidR="00A10DD9" w:rsidRPr="008578AE" w:rsidRDefault="00A10DD9" w:rsidP="008578AE">
            <w:r w:rsidRPr="008578AE">
              <w:rPr>
                <w:b/>
              </w:rPr>
              <w:t>Текущая контрольная работа № 7</w:t>
            </w:r>
            <w:r w:rsidRPr="008578AE">
              <w:t xml:space="preserve"> по теме «Деление многозначного числа на однозначное. Деление на 10, 100, 1000…»</w:t>
            </w:r>
          </w:p>
        </w:tc>
        <w:tc>
          <w:tcPr>
            <w:tcW w:w="777" w:type="pct"/>
            <w:gridSpan w:val="2"/>
          </w:tcPr>
          <w:p w:rsidR="00A10DD9" w:rsidRPr="008578AE" w:rsidRDefault="00A10DD9" w:rsidP="008578AE">
            <w:pPr>
              <w:shd w:val="clear" w:color="auto" w:fill="FFFFFF"/>
            </w:pPr>
            <w:r w:rsidRPr="008578AE">
              <w:t>Урок развивающего контроля</w:t>
            </w:r>
          </w:p>
        </w:tc>
        <w:tc>
          <w:tcPr>
            <w:tcW w:w="898" w:type="pct"/>
          </w:tcPr>
          <w:p w:rsidR="00A10DD9" w:rsidRPr="008578AE" w:rsidRDefault="00A10DD9" w:rsidP="008578AE"/>
        </w:tc>
        <w:tc>
          <w:tcPr>
            <w:tcW w:w="757" w:type="pct"/>
          </w:tcPr>
          <w:p w:rsidR="00A10DD9" w:rsidRPr="008578AE" w:rsidRDefault="00A10DD9" w:rsidP="008578AE"/>
        </w:tc>
        <w:tc>
          <w:tcPr>
            <w:tcW w:w="913" w:type="pct"/>
            <w:gridSpan w:val="2"/>
          </w:tcPr>
          <w:p w:rsidR="00A10DD9" w:rsidRPr="008578AE" w:rsidRDefault="00A10DD9" w:rsidP="008578AE"/>
        </w:tc>
      </w:tr>
      <w:tr w:rsidR="00A10DD9" w:rsidRPr="008578AE" w:rsidTr="00590A0B">
        <w:trPr>
          <w:gridAfter w:val="2"/>
          <w:wAfter w:w="74" w:type="pct"/>
          <w:trHeight w:val="4"/>
        </w:trPr>
        <w:tc>
          <w:tcPr>
            <w:tcW w:w="318" w:type="pct"/>
            <w:shd w:val="clear" w:color="auto" w:fill="auto"/>
          </w:tcPr>
          <w:p w:rsidR="00A10DD9" w:rsidRPr="008578AE" w:rsidRDefault="00A10DD9" w:rsidP="008578AE">
            <w:r w:rsidRPr="008578AE">
              <w:t>98</w:t>
            </w:r>
          </w:p>
        </w:tc>
        <w:tc>
          <w:tcPr>
            <w:tcW w:w="1264" w:type="pct"/>
            <w:shd w:val="clear" w:color="auto" w:fill="auto"/>
          </w:tcPr>
          <w:p w:rsidR="00A10DD9" w:rsidRPr="008578AE" w:rsidRDefault="00A10DD9" w:rsidP="008578AE">
            <w:r w:rsidRPr="008578AE">
              <w:t xml:space="preserve">Анализ контрольной работы. </w:t>
            </w:r>
          </w:p>
          <w:p w:rsidR="00A10DD9" w:rsidRPr="008578AE" w:rsidRDefault="00A10DD9" w:rsidP="008578AE">
            <w:r w:rsidRPr="008578AE">
              <w:t>Масштабы географических карт. Решение задач.</w:t>
            </w:r>
          </w:p>
        </w:tc>
        <w:tc>
          <w:tcPr>
            <w:tcW w:w="777" w:type="pct"/>
            <w:gridSpan w:val="2"/>
          </w:tcPr>
          <w:p w:rsidR="00A10DD9" w:rsidRPr="008578AE" w:rsidRDefault="00A10DD9" w:rsidP="008578AE">
            <w:pPr>
              <w:shd w:val="clear" w:color="auto" w:fill="FFFFFF"/>
            </w:pPr>
            <w:r w:rsidRPr="008578AE">
              <w:rPr>
                <w:bCs/>
              </w:rPr>
              <w:t>Урок открытия новых знаний</w:t>
            </w:r>
          </w:p>
        </w:tc>
        <w:tc>
          <w:tcPr>
            <w:tcW w:w="898" w:type="pct"/>
          </w:tcPr>
          <w:p w:rsidR="00A10DD9" w:rsidRPr="008578AE" w:rsidRDefault="004855D7" w:rsidP="008578AE">
            <w:r w:rsidRPr="008578AE">
              <w:t>План. Карта.</w:t>
            </w:r>
          </w:p>
        </w:tc>
        <w:tc>
          <w:tcPr>
            <w:tcW w:w="757" w:type="pct"/>
          </w:tcPr>
          <w:p w:rsidR="00A10DD9" w:rsidRPr="008578AE" w:rsidRDefault="00A10DD9" w:rsidP="008578AE"/>
        </w:tc>
        <w:tc>
          <w:tcPr>
            <w:tcW w:w="913" w:type="pct"/>
            <w:gridSpan w:val="2"/>
          </w:tcPr>
          <w:p w:rsidR="00A10DD9" w:rsidRPr="008578AE" w:rsidRDefault="00A10DD9" w:rsidP="008578AE"/>
        </w:tc>
      </w:tr>
      <w:tr w:rsidR="00A10DD9" w:rsidRPr="008578AE" w:rsidTr="00590A0B">
        <w:trPr>
          <w:gridAfter w:val="2"/>
          <w:wAfter w:w="74" w:type="pct"/>
          <w:trHeight w:val="4"/>
        </w:trPr>
        <w:tc>
          <w:tcPr>
            <w:tcW w:w="318" w:type="pct"/>
            <w:shd w:val="clear" w:color="auto" w:fill="auto"/>
          </w:tcPr>
          <w:p w:rsidR="00A10DD9" w:rsidRPr="008578AE" w:rsidRDefault="00A10DD9" w:rsidP="008578AE">
            <w:r w:rsidRPr="008578AE">
              <w:t>99</w:t>
            </w:r>
          </w:p>
        </w:tc>
        <w:tc>
          <w:tcPr>
            <w:tcW w:w="1264" w:type="pct"/>
            <w:shd w:val="clear" w:color="auto" w:fill="auto"/>
          </w:tcPr>
          <w:p w:rsidR="00A10DD9" w:rsidRPr="008578AE" w:rsidRDefault="00A10DD9" w:rsidP="008578AE">
            <w:r w:rsidRPr="008578AE">
              <w:t>Обобщение: запись свойств арифметических действий с использованием букв.</w:t>
            </w:r>
          </w:p>
        </w:tc>
        <w:tc>
          <w:tcPr>
            <w:tcW w:w="777" w:type="pct"/>
            <w:gridSpan w:val="2"/>
          </w:tcPr>
          <w:p w:rsidR="00A10DD9" w:rsidRPr="008578AE" w:rsidRDefault="00A10DD9" w:rsidP="008578AE">
            <w:pPr>
              <w:shd w:val="clear" w:color="auto" w:fill="FFFFFF"/>
              <w:rPr>
                <w:bCs/>
              </w:rPr>
            </w:pPr>
            <w:r w:rsidRPr="008578AE">
              <w:rPr>
                <w:bCs/>
              </w:rPr>
              <w:t>Урок рефлексии</w:t>
            </w:r>
          </w:p>
        </w:tc>
        <w:tc>
          <w:tcPr>
            <w:tcW w:w="898" w:type="pct"/>
          </w:tcPr>
          <w:p w:rsidR="00A10DD9" w:rsidRPr="008578AE" w:rsidRDefault="004855D7" w:rsidP="008578AE">
            <w:r w:rsidRPr="008578AE">
              <w:t>Буквенные выражения</w:t>
            </w:r>
          </w:p>
        </w:tc>
        <w:tc>
          <w:tcPr>
            <w:tcW w:w="757" w:type="pct"/>
          </w:tcPr>
          <w:p w:rsidR="00A10DD9" w:rsidRPr="008578AE" w:rsidRDefault="00A10DD9" w:rsidP="008578AE"/>
        </w:tc>
        <w:tc>
          <w:tcPr>
            <w:tcW w:w="913" w:type="pct"/>
            <w:gridSpan w:val="2"/>
          </w:tcPr>
          <w:p w:rsidR="00A10DD9" w:rsidRPr="008578AE" w:rsidRDefault="00A10DD9" w:rsidP="008578AE"/>
        </w:tc>
      </w:tr>
      <w:tr w:rsidR="00A10DD9" w:rsidRPr="008578AE" w:rsidTr="00590A0B">
        <w:trPr>
          <w:gridAfter w:val="2"/>
          <w:wAfter w:w="74" w:type="pct"/>
          <w:trHeight w:val="4"/>
        </w:trPr>
        <w:tc>
          <w:tcPr>
            <w:tcW w:w="318" w:type="pct"/>
            <w:shd w:val="clear" w:color="auto" w:fill="auto"/>
          </w:tcPr>
          <w:p w:rsidR="00A10DD9" w:rsidRPr="008578AE" w:rsidRDefault="00A10DD9" w:rsidP="008578AE">
            <w:pPr>
              <w:numPr>
                <w:ilvl w:val="0"/>
                <w:numId w:val="21"/>
              </w:numPr>
              <w:ind w:left="0" w:hanging="357"/>
            </w:pPr>
            <w:r w:rsidRPr="008578AE">
              <w:t>100</w:t>
            </w:r>
          </w:p>
        </w:tc>
        <w:tc>
          <w:tcPr>
            <w:tcW w:w="1264" w:type="pct"/>
            <w:shd w:val="clear" w:color="auto" w:fill="auto"/>
          </w:tcPr>
          <w:p w:rsidR="00A10DD9" w:rsidRPr="008578AE" w:rsidRDefault="00A10DD9" w:rsidP="008578AE">
            <w:r w:rsidRPr="008578AE">
              <w:rPr>
                <w:b/>
              </w:rPr>
              <w:t>Итоговая контрольная работа № 8</w:t>
            </w:r>
            <w:r w:rsidRPr="008578AE">
              <w:rPr>
                <w:color w:val="FF0000"/>
              </w:rPr>
              <w:t xml:space="preserve"> </w:t>
            </w:r>
            <w:r w:rsidRPr="008578AE">
              <w:t>за 3 четверть.</w:t>
            </w:r>
          </w:p>
        </w:tc>
        <w:tc>
          <w:tcPr>
            <w:tcW w:w="777" w:type="pct"/>
            <w:gridSpan w:val="2"/>
          </w:tcPr>
          <w:p w:rsidR="00A10DD9" w:rsidRPr="008578AE" w:rsidRDefault="00A10DD9" w:rsidP="008578AE">
            <w:pPr>
              <w:shd w:val="clear" w:color="auto" w:fill="FFFFFF"/>
            </w:pPr>
            <w:r w:rsidRPr="008578AE">
              <w:t>Урок развивающего контроля</w:t>
            </w:r>
          </w:p>
        </w:tc>
        <w:tc>
          <w:tcPr>
            <w:tcW w:w="898" w:type="pct"/>
          </w:tcPr>
          <w:p w:rsidR="00A10DD9" w:rsidRPr="008578AE" w:rsidRDefault="00A10DD9" w:rsidP="008578AE"/>
        </w:tc>
        <w:tc>
          <w:tcPr>
            <w:tcW w:w="757" w:type="pct"/>
          </w:tcPr>
          <w:p w:rsidR="00A10DD9" w:rsidRPr="008578AE" w:rsidRDefault="00A10DD9" w:rsidP="008578AE"/>
        </w:tc>
        <w:tc>
          <w:tcPr>
            <w:tcW w:w="913" w:type="pct"/>
            <w:gridSpan w:val="2"/>
          </w:tcPr>
          <w:p w:rsidR="00A10DD9" w:rsidRPr="008578AE" w:rsidRDefault="00A10DD9" w:rsidP="008578AE"/>
        </w:tc>
      </w:tr>
      <w:tr w:rsidR="00A10DD9" w:rsidRPr="008578AE" w:rsidTr="00590A0B">
        <w:trPr>
          <w:gridAfter w:val="2"/>
          <w:wAfter w:w="74" w:type="pct"/>
          <w:trHeight w:val="4"/>
        </w:trPr>
        <w:tc>
          <w:tcPr>
            <w:tcW w:w="318" w:type="pct"/>
            <w:shd w:val="clear" w:color="auto" w:fill="auto"/>
          </w:tcPr>
          <w:p w:rsidR="00A10DD9" w:rsidRPr="008578AE" w:rsidRDefault="00A10DD9" w:rsidP="008578AE">
            <w:r w:rsidRPr="008578AE">
              <w:t>101</w:t>
            </w:r>
          </w:p>
        </w:tc>
        <w:tc>
          <w:tcPr>
            <w:tcW w:w="1264" w:type="pct"/>
            <w:shd w:val="clear" w:color="auto" w:fill="auto"/>
          </w:tcPr>
          <w:p w:rsidR="00A10DD9" w:rsidRPr="008578AE" w:rsidRDefault="00A10DD9" w:rsidP="008578AE">
            <w:r w:rsidRPr="008578AE">
              <w:t xml:space="preserve">Анализ ошибок, допущенных в контрольной работе. </w:t>
            </w:r>
          </w:p>
          <w:p w:rsidR="00A10DD9" w:rsidRPr="008578AE" w:rsidRDefault="00A10DD9" w:rsidP="008578AE"/>
          <w:p w:rsidR="00A10DD9" w:rsidRPr="008578AE" w:rsidRDefault="00A10DD9" w:rsidP="008578AE">
            <w:r w:rsidRPr="008578AE">
              <w:t>Цилиндр.</w:t>
            </w:r>
          </w:p>
        </w:tc>
        <w:tc>
          <w:tcPr>
            <w:tcW w:w="777" w:type="pct"/>
            <w:gridSpan w:val="2"/>
          </w:tcPr>
          <w:p w:rsidR="00A10DD9" w:rsidRPr="008578AE" w:rsidRDefault="00A10DD9" w:rsidP="008578AE">
            <w:pPr>
              <w:shd w:val="clear" w:color="auto" w:fill="FFFFFF"/>
              <w:rPr>
                <w:bCs/>
              </w:rPr>
            </w:pPr>
            <w:r w:rsidRPr="008578AE">
              <w:rPr>
                <w:bCs/>
              </w:rPr>
              <w:t>Урок открытия новых знаний</w:t>
            </w:r>
          </w:p>
        </w:tc>
        <w:tc>
          <w:tcPr>
            <w:tcW w:w="898" w:type="pct"/>
          </w:tcPr>
          <w:p w:rsidR="00A10DD9" w:rsidRPr="008578AE" w:rsidRDefault="004855D7" w:rsidP="008578AE">
            <w:r w:rsidRPr="008578AE">
              <w:t>Геометрические фигуры</w:t>
            </w:r>
          </w:p>
        </w:tc>
        <w:tc>
          <w:tcPr>
            <w:tcW w:w="757" w:type="pct"/>
          </w:tcPr>
          <w:p w:rsidR="00A10DD9" w:rsidRPr="008578AE" w:rsidRDefault="00A10DD9" w:rsidP="008578AE"/>
        </w:tc>
        <w:tc>
          <w:tcPr>
            <w:tcW w:w="913" w:type="pct"/>
            <w:gridSpan w:val="2"/>
          </w:tcPr>
          <w:p w:rsidR="00A10DD9" w:rsidRPr="008578AE" w:rsidRDefault="00A10DD9" w:rsidP="008578AE"/>
        </w:tc>
      </w:tr>
      <w:tr w:rsidR="00A10DD9" w:rsidRPr="008578AE" w:rsidTr="00590A0B">
        <w:trPr>
          <w:gridAfter w:val="2"/>
          <w:wAfter w:w="74" w:type="pct"/>
          <w:trHeight w:val="4"/>
        </w:trPr>
        <w:tc>
          <w:tcPr>
            <w:tcW w:w="318" w:type="pct"/>
            <w:shd w:val="clear" w:color="auto" w:fill="auto"/>
          </w:tcPr>
          <w:p w:rsidR="00A10DD9" w:rsidRPr="008578AE" w:rsidRDefault="00A10DD9" w:rsidP="008578AE">
            <w:r w:rsidRPr="008578AE">
              <w:t>102</w:t>
            </w:r>
          </w:p>
        </w:tc>
        <w:tc>
          <w:tcPr>
            <w:tcW w:w="1264" w:type="pct"/>
            <w:shd w:val="clear" w:color="auto" w:fill="auto"/>
          </w:tcPr>
          <w:p w:rsidR="00A10DD9" w:rsidRPr="008578AE" w:rsidRDefault="00A10DD9" w:rsidP="008578AE">
            <w:r w:rsidRPr="008578AE">
              <w:rPr>
                <w:b/>
              </w:rPr>
              <w:t>Практическая работа.</w:t>
            </w:r>
            <w:r w:rsidRPr="008578AE">
              <w:t xml:space="preserve"> Сопоставление фигур и </w:t>
            </w:r>
            <w:r w:rsidRPr="008578AE">
              <w:lastRenderedPageBreak/>
              <w:t>развёрток: выбор фигуры, имеющей соответствующую развёртку.</w:t>
            </w:r>
          </w:p>
        </w:tc>
        <w:tc>
          <w:tcPr>
            <w:tcW w:w="777" w:type="pct"/>
            <w:gridSpan w:val="2"/>
          </w:tcPr>
          <w:p w:rsidR="00A10DD9" w:rsidRPr="008578AE" w:rsidRDefault="00A10DD9" w:rsidP="008578AE">
            <w:pPr>
              <w:shd w:val="clear" w:color="auto" w:fill="FFFFFF"/>
              <w:rPr>
                <w:bCs/>
              </w:rPr>
            </w:pPr>
            <w:r w:rsidRPr="008578AE">
              <w:rPr>
                <w:bCs/>
              </w:rPr>
              <w:lastRenderedPageBreak/>
              <w:t>Урок практикум</w:t>
            </w:r>
          </w:p>
        </w:tc>
        <w:tc>
          <w:tcPr>
            <w:tcW w:w="898" w:type="pct"/>
          </w:tcPr>
          <w:p w:rsidR="00A10DD9" w:rsidRPr="008578AE" w:rsidRDefault="004855D7" w:rsidP="008578AE">
            <w:r w:rsidRPr="008578AE">
              <w:t xml:space="preserve">Площадь и периметр геометрической </w:t>
            </w:r>
            <w:r w:rsidRPr="008578AE">
              <w:lastRenderedPageBreak/>
              <w:t>фигуры</w:t>
            </w:r>
          </w:p>
        </w:tc>
        <w:tc>
          <w:tcPr>
            <w:tcW w:w="757" w:type="pct"/>
          </w:tcPr>
          <w:p w:rsidR="00A10DD9" w:rsidRPr="008578AE" w:rsidRDefault="00A10DD9" w:rsidP="008578AE"/>
        </w:tc>
        <w:tc>
          <w:tcPr>
            <w:tcW w:w="913" w:type="pct"/>
            <w:gridSpan w:val="2"/>
          </w:tcPr>
          <w:p w:rsidR="00A10DD9" w:rsidRPr="008578AE" w:rsidRDefault="00A10DD9" w:rsidP="008578AE"/>
        </w:tc>
      </w:tr>
      <w:tr w:rsidR="00A10DD9" w:rsidRPr="008578AE" w:rsidTr="00665147">
        <w:trPr>
          <w:gridAfter w:val="2"/>
          <w:wAfter w:w="74" w:type="pct"/>
          <w:trHeight w:val="4"/>
        </w:trPr>
        <w:tc>
          <w:tcPr>
            <w:tcW w:w="4926" w:type="pct"/>
            <w:gridSpan w:val="8"/>
            <w:shd w:val="clear" w:color="auto" w:fill="auto"/>
          </w:tcPr>
          <w:p w:rsidR="00A10DD9" w:rsidRPr="008578AE" w:rsidRDefault="00F03E30" w:rsidP="008578AE">
            <w:pPr>
              <w:jc w:val="center"/>
              <w:rPr>
                <w:b/>
              </w:rPr>
            </w:pPr>
            <w:r w:rsidRPr="008578AE">
              <w:rPr>
                <w:b/>
              </w:rPr>
              <w:lastRenderedPageBreak/>
              <w:t>Раздел № 12</w:t>
            </w:r>
            <w:r w:rsidR="00A10DD9" w:rsidRPr="008578AE">
              <w:rPr>
                <w:b/>
              </w:rPr>
              <w:t xml:space="preserve"> Деление многозначных чисел- 12 часов</w:t>
            </w:r>
          </w:p>
          <w:p w:rsidR="00A10DD9" w:rsidRPr="008578AE" w:rsidRDefault="00A10DD9" w:rsidP="008578AE">
            <w:pPr>
              <w:rPr>
                <w:b/>
              </w:rPr>
            </w:pPr>
            <w:r w:rsidRPr="008578AE">
              <w:rPr>
                <w:b/>
              </w:rPr>
              <w:t>УУД:</w:t>
            </w:r>
          </w:p>
          <w:p w:rsidR="00A10DD9" w:rsidRPr="008578AE" w:rsidRDefault="00A10DD9" w:rsidP="008578AE">
            <w:pPr>
              <w:rPr>
                <w:color w:val="000000"/>
              </w:rPr>
            </w:pPr>
            <w:r w:rsidRPr="008578AE">
              <w:rPr>
                <w:b/>
              </w:rPr>
              <w:t xml:space="preserve">Предметные: </w:t>
            </w:r>
            <w:r w:rsidRPr="008578AE">
              <w:rPr>
                <w:bCs/>
              </w:rPr>
              <w:t xml:space="preserve">Воспроизводить </w:t>
            </w:r>
            <w:r w:rsidRPr="008578AE">
              <w:t xml:space="preserve">письменные  алгоритмы выполнения арифметических действий с многозначными числами: письменный алгоритм деления многозначного числа на однозначное число. Применять алгоритм письменного деления многозначного числа на двузначное, объяснять каждый шаг. Выполнять письменное деление многозначных чисел на двузначные, опираясь на знание алгоритмов письменного выполнения действия умножения. Осуществлять пошаговый контроль правильности и полноты выполнения алгоритма арифметического действия деления. </w:t>
            </w:r>
            <w:r w:rsidRPr="008578AE">
              <w:rPr>
                <w:bCs/>
              </w:rPr>
              <w:t xml:space="preserve">Контролировать </w:t>
            </w:r>
            <w:r w:rsidRPr="008578AE">
              <w:t xml:space="preserve">свою деятельность: проверять правильность вычислений с многозначными числами, используя изученные приемы. </w:t>
            </w:r>
            <w:r w:rsidRPr="008578AE">
              <w:rPr>
                <w:color w:val="000000"/>
              </w:rPr>
              <w:t>Оценивать правильность хода решения и реальность ответа на вопрос задачи.</w:t>
            </w:r>
          </w:p>
          <w:p w:rsidR="00A10DD9" w:rsidRPr="008578AE" w:rsidRDefault="00A10DD9" w:rsidP="008578AE">
            <w:r w:rsidRPr="008578AE">
              <w:rPr>
                <w:b/>
                <w:color w:val="000000"/>
              </w:rPr>
              <w:t>Метапредметные:</w:t>
            </w:r>
            <w:r w:rsidRPr="008578AE">
              <w:t xml:space="preserve"> Владеет основными методами познания окружающего мира (сравнение). Собирать требуемую информацию из указанных источников; фиксировать результаты разными способами. Понимает и принимает учебную задачу, ищет и находит  способы ее решения. Работает в информационной среде.</w:t>
            </w:r>
          </w:p>
          <w:p w:rsidR="00A10DD9" w:rsidRPr="008578AE" w:rsidRDefault="00A10DD9" w:rsidP="008578AE">
            <w:r w:rsidRPr="008578AE">
              <w:rPr>
                <w:b/>
              </w:rPr>
              <w:t xml:space="preserve">Личностные: </w:t>
            </w:r>
            <w:r w:rsidRPr="008578AE">
              <w:t>Умение устанавливать, с какими учебными задачами можно успешно справиться самостоятельно. Способность преодолевать трудности, доводить начатую работу до ее завершения.</w:t>
            </w:r>
          </w:p>
        </w:tc>
      </w:tr>
      <w:tr w:rsidR="00A10DD9" w:rsidRPr="008578AE" w:rsidTr="00590A0B">
        <w:trPr>
          <w:gridAfter w:val="2"/>
          <w:wAfter w:w="74" w:type="pct"/>
          <w:trHeight w:val="4"/>
        </w:trPr>
        <w:tc>
          <w:tcPr>
            <w:tcW w:w="318" w:type="pct"/>
            <w:shd w:val="clear" w:color="auto" w:fill="auto"/>
          </w:tcPr>
          <w:p w:rsidR="00A10DD9" w:rsidRPr="008578AE" w:rsidRDefault="00A10DD9" w:rsidP="008578AE">
            <w:r w:rsidRPr="008578AE">
              <w:t>103</w:t>
            </w:r>
          </w:p>
        </w:tc>
        <w:tc>
          <w:tcPr>
            <w:tcW w:w="1264" w:type="pct"/>
            <w:shd w:val="clear" w:color="auto" w:fill="auto"/>
          </w:tcPr>
          <w:p w:rsidR="00A10DD9" w:rsidRPr="008578AE" w:rsidRDefault="00A10DD9" w:rsidP="008578AE">
            <w:r w:rsidRPr="008578AE">
              <w:t>Деление на однозначное число. Устные вычисления.</w:t>
            </w:r>
          </w:p>
        </w:tc>
        <w:tc>
          <w:tcPr>
            <w:tcW w:w="777" w:type="pct"/>
            <w:gridSpan w:val="2"/>
          </w:tcPr>
          <w:p w:rsidR="00A10DD9" w:rsidRPr="008578AE" w:rsidRDefault="00A10DD9" w:rsidP="008578AE">
            <w:pPr>
              <w:shd w:val="clear" w:color="auto" w:fill="FFFFFF"/>
              <w:rPr>
                <w:bCs/>
              </w:rPr>
            </w:pPr>
            <w:r w:rsidRPr="008578AE">
              <w:rPr>
                <w:bCs/>
              </w:rPr>
              <w:t>Урок открытия новых знаний</w:t>
            </w:r>
          </w:p>
        </w:tc>
        <w:tc>
          <w:tcPr>
            <w:tcW w:w="898" w:type="pct"/>
          </w:tcPr>
          <w:p w:rsidR="00A10DD9" w:rsidRPr="008578AE" w:rsidRDefault="004855D7" w:rsidP="008578AE">
            <w:r w:rsidRPr="008578AE">
              <w:t xml:space="preserve"> </w:t>
            </w:r>
            <w:r w:rsidR="00AD14C1" w:rsidRPr="008578AE">
              <w:t>Нахождение цифр частного</w:t>
            </w:r>
          </w:p>
        </w:tc>
        <w:tc>
          <w:tcPr>
            <w:tcW w:w="757" w:type="pct"/>
          </w:tcPr>
          <w:p w:rsidR="00A10DD9" w:rsidRPr="008578AE" w:rsidRDefault="00A10DD9" w:rsidP="008578AE"/>
        </w:tc>
        <w:tc>
          <w:tcPr>
            <w:tcW w:w="913" w:type="pct"/>
            <w:gridSpan w:val="2"/>
          </w:tcPr>
          <w:p w:rsidR="00A10DD9" w:rsidRPr="008578AE" w:rsidRDefault="00A10DD9" w:rsidP="008578AE"/>
        </w:tc>
      </w:tr>
      <w:tr w:rsidR="00A10DD9" w:rsidRPr="008578AE" w:rsidTr="00590A0B">
        <w:trPr>
          <w:gridAfter w:val="2"/>
          <w:wAfter w:w="74" w:type="pct"/>
          <w:trHeight w:val="4"/>
        </w:trPr>
        <w:tc>
          <w:tcPr>
            <w:tcW w:w="318" w:type="pct"/>
            <w:shd w:val="clear" w:color="auto" w:fill="auto"/>
          </w:tcPr>
          <w:p w:rsidR="00A10DD9" w:rsidRPr="008578AE" w:rsidRDefault="00A10DD9" w:rsidP="008578AE">
            <w:r w:rsidRPr="008578AE">
              <w:t>104</w:t>
            </w:r>
          </w:p>
        </w:tc>
        <w:tc>
          <w:tcPr>
            <w:tcW w:w="1264" w:type="pct"/>
            <w:shd w:val="clear" w:color="auto" w:fill="auto"/>
          </w:tcPr>
          <w:p w:rsidR="00A10DD9" w:rsidRPr="008578AE" w:rsidRDefault="00A10DD9" w:rsidP="008578AE">
            <w:r w:rsidRPr="008578AE">
              <w:t>Письменные алгоритмы деления многозначных чисел на однозначное число.</w:t>
            </w:r>
          </w:p>
        </w:tc>
        <w:tc>
          <w:tcPr>
            <w:tcW w:w="777" w:type="pct"/>
            <w:gridSpan w:val="2"/>
          </w:tcPr>
          <w:p w:rsidR="00A10DD9" w:rsidRPr="008578AE" w:rsidRDefault="00A10DD9" w:rsidP="008578AE">
            <w:pPr>
              <w:shd w:val="clear" w:color="auto" w:fill="FFFFFF"/>
              <w:rPr>
                <w:bCs/>
              </w:rPr>
            </w:pPr>
            <w:r w:rsidRPr="008578AE">
              <w:rPr>
                <w:bCs/>
              </w:rPr>
              <w:t>Урок открытия новых знаний</w:t>
            </w:r>
          </w:p>
        </w:tc>
        <w:tc>
          <w:tcPr>
            <w:tcW w:w="898" w:type="pct"/>
          </w:tcPr>
          <w:p w:rsidR="00A10DD9" w:rsidRPr="008578AE" w:rsidRDefault="00AD14C1" w:rsidP="008578AE">
            <w:r w:rsidRPr="008578AE">
              <w:t>Нахождение цифр частного методом подбора</w:t>
            </w:r>
          </w:p>
        </w:tc>
        <w:tc>
          <w:tcPr>
            <w:tcW w:w="757" w:type="pct"/>
          </w:tcPr>
          <w:p w:rsidR="00A10DD9" w:rsidRPr="008578AE" w:rsidRDefault="00A10DD9" w:rsidP="008578AE"/>
        </w:tc>
        <w:tc>
          <w:tcPr>
            <w:tcW w:w="913" w:type="pct"/>
            <w:gridSpan w:val="2"/>
          </w:tcPr>
          <w:p w:rsidR="00A10DD9" w:rsidRPr="008578AE" w:rsidRDefault="00A10DD9" w:rsidP="008578AE"/>
        </w:tc>
      </w:tr>
      <w:tr w:rsidR="00A10DD9" w:rsidRPr="008578AE" w:rsidTr="00590A0B">
        <w:trPr>
          <w:gridAfter w:val="2"/>
          <w:wAfter w:w="74" w:type="pct"/>
          <w:trHeight w:val="4"/>
        </w:trPr>
        <w:tc>
          <w:tcPr>
            <w:tcW w:w="318" w:type="pct"/>
            <w:shd w:val="clear" w:color="auto" w:fill="auto"/>
          </w:tcPr>
          <w:p w:rsidR="00A10DD9" w:rsidRPr="008578AE" w:rsidRDefault="00A10DD9" w:rsidP="008578AE">
            <w:r w:rsidRPr="008578AE">
              <w:t>105</w:t>
            </w:r>
          </w:p>
        </w:tc>
        <w:tc>
          <w:tcPr>
            <w:tcW w:w="1264" w:type="pct"/>
            <w:shd w:val="clear" w:color="auto" w:fill="auto"/>
          </w:tcPr>
          <w:p w:rsidR="00A10DD9" w:rsidRPr="008578AE" w:rsidRDefault="00A10DD9" w:rsidP="008578AE">
            <w:r w:rsidRPr="008578AE">
              <w:t>Деление на двузначное число.</w:t>
            </w:r>
          </w:p>
        </w:tc>
        <w:tc>
          <w:tcPr>
            <w:tcW w:w="777" w:type="pct"/>
            <w:gridSpan w:val="2"/>
          </w:tcPr>
          <w:p w:rsidR="00A10DD9" w:rsidRPr="008578AE" w:rsidRDefault="00A10DD9" w:rsidP="008578AE">
            <w:pPr>
              <w:shd w:val="clear" w:color="auto" w:fill="FFFFFF"/>
              <w:rPr>
                <w:bCs/>
              </w:rPr>
            </w:pPr>
            <w:r w:rsidRPr="008578AE">
              <w:rPr>
                <w:bCs/>
              </w:rPr>
              <w:t>Урок открытия новых знаний</w:t>
            </w:r>
          </w:p>
        </w:tc>
        <w:tc>
          <w:tcPr>
            <w:tcW w:w="898" w:type="pct"/>
          </w:tcPr>
          <w:p w:rsidR="00A10DD9" w:rsidRPr="008578AE" w:rsidRDefault="00AD14C1" w:rsidP="008578AE">
            <w:r w:rsidRPr="008578AE">
              <w:t>Деление с остатком</w:t>
            </w:r>
          </w:p>
        </w:tc>
        <w:tc>
          <w:tcPr>
            <w:tcW w:w="757" w:type="pct"/>
          </w:tcPr>
          <w:p w:rsidR="00A10DD9" w:rsidRPr="008578AE" w:rsidRDefault="00A10DD9" w:rsidP="008578AE"/>
        </w:tc>
        <w:tc>
          <w:tcPr>
            <w:tcW w:w="913" w:type="pct"/>
            <w:gridSpan w:val="2"/>
          </w:tcPr>
          <w:p w:rsidR="00A10DD9" w:rsidRPr="008578AE" w:rsidRDefault="00A10DD9" w:rsidP="008578AE"/>
        </w:tc>
      </w:tr>
      <w:tr w:rsidR="00A10DD9" w:rsidRPr="008578AE" w:rsidTr="00590A0B">
        <w:trPr>
          <w:gridAfter w:val="2"/>
          <w:wAfter w:w="74" w:type="pct"/>
          <w:trHeight w:val="4"/>
        </w:trPr>
        <w:tc>
          <w:tcPr>
            <w:tcW w:w="318" w:type="pct"/>
            <w:shd w:val="clear" w:color="auto" w:fill="auto"/>
          </w:tcPr>
          <w:p w:rsidR="00A10DD9" w:rsidRPr="008578AE" w:rsidRDefault="00A10DD9" w:rsidP="008578AE">
            <w:r w:rsidRPr="008578AE">
              <w:t>106</w:t>
            </w:r>
          </w:p>
        </w:tc>
        <w:tc>
          <w:tcPr>
            <w:tcW w:w="1264" w:type="pct"/>
            <w:shd w:val="clear" w:color="auto" w:fill="auto"/>
          </w:tcPr>
          <w:p w:rsidR="00A10DD9" w:rsidRPr="008578AE" w:rsidRDefault="00A10DD9" w:rsidP="008578AE">
            <w:r w:rsidRPr="008578AE">
              <w:t>Письменные алгоритмы деления многозначных чисел на двузначное число.</w:t>
            </w:r>
          </w:p>
        </w:tc>
        <w:tc>
          <w:tcPr>
            <w:tcW w:w="777" w:type="pct"/>
            <w:gridSpan w:val="2"/>
          </w:tcPr>
          <w:p w:rsidR="00A10DD9" w:rsidRPr="008578AE" w:rsidRDefault="00A10DD9" w:rsidP="008578AE">
            <w:pPr>
              <w:shd w:val="clear" w:color="auto" w:fill="FFFFFF"/>
              <w:rPr>
                <w:bCs/>
              </w:rPr>
            </w:pPr>
            <w:r w:rsidRPr="008578AE">
              <w:rPr>
                <w:bCs/>
              </w:rPr>
              <w:t>Урок открытия новых знаний</w:t>
            </w:r>
          </w:p>
        </w:tc>
        <w:tc>
          <w:tcPr>
            <w:tcW w:w="898" w:type="pct"/>
          </w:tcPr>
          <w:p w:rsidR="00A10DD9" w:rsidRPr="008578AE" w:rsidRDefault="00AD14C1" w:rsidP="008578AE">
            <w:r w:rsidRPr="008578AE">
              <w:t>Проверка умножения</w:t>
            </w:r>
          </w:p>
        </w:tc>
        <w:tc>
          <w:tcPr>
            <w:tcW w:w="757" w:type="pct"/>
          </w:tcPr>
          <w:p w:rsidR="00A10DD9" w:rsidRPr="008578AE" w:rsidRDefault="00A10DD9" w:rsidP="008578AE"/>
        </w:tc>
        <w:tc>
          <w:tcPr>
            <w:tcW w:w="913" w:type="pct"/>
            <w:gridSpan w:val="2"/>
          </w:tcPr>
          <w:p w:rsidR="00A10DD9" w:rsidRPr="008578AE" w:rsidRDefault="00A10DD9" w:rsidP="008578AE"/>
        </w:tc>
      </w:tr>
      <w:tr w:rsidR="00A10DD9" w:rsidRPr="008578AE" w:rsidTr="00590A0B">
        <w:trPr>
          <w:gridAfter w:val="2"/>
          <w:wAfter w:w="74" w:type="pct"/>
          <w:trHeight w:val="4"/>
        </w:trPr>
        <w:tc>
          <w:tcPr>
            <w:tcW w:w="318" w:type="pct"/>
            <w:shd w:val="clear" w:color="auto" w:fill="auto"/>
          </w:tcPr>
          <w:p w:rsidR="00A10DD9" w:rsidRPr="008578AE" w:rsidRDefault="00A10DD9" w:rsidP="008578AE">
            <w:r w:rsidRPr="008578AE">
              <w:t>107</w:t>
            </w:r>
          </w:p>
        </w:tc>
        <w:tc>
          <w:tcPr>
            <w:tcW w:w="1264" w:type="pct"/>
            <w:shd w:val="clear" w:color="auto" w:fill="auto"/>
          </w:tcPr>
          <w:p w:rsidR="00A10DD9" w:rsidRPr="008578AE" w:rsidRDefault="00A10DD9" w:rsidP="008578AE">
            <w:r w:rsidRPr="008578AE">
              <w:t>Способы проверки правильности результатов вычислений.</w:t>
            </w:r>
          </w:p>
        </w:tc>
        <w:tc>
          <w:tcPr>
            <w:tcW w:w="777" w:type="pct"/>
            <w:gridSpan w:val="2"/>
          </w:tcPr>
          <w:p w:rsidR="00A10DD9" w:rsidRPr="008578AE" w:rsidRDefault="00A10DD9" w:rsidP="008578AE">
            <w:pPr>
              <w:rPr>
                <w:bCs/>
              </w:rPr>
            </w:pPr>
            <w:r w:rsidRPr="008578AE">
              <w:rPr>
                <w:bCs/>
              </w:rPr>
              <w:t>Урок открытия новых знаний</w:t>
            </w:r>
          </w:p>
        </w:tc>
        <w:tc>
          <w:tcPr>
            <w:tcW w:w="898" w:type="pct"/>
          </w:tcPr>
          <w:p w:rsidR="00A10DD9" w:rsidRPr="008578AE" w:rsidRDefault="00AD14C1" w:rsidP="008578AE">
            <w:r w:rsidRPr="008578AE">
              <w:t>Проверка деления</w:t>
            </w:r>
          </w:p>
        </w:tc>
        <w:tc>
          <w:tcPr>
            <w:tcW w:w="757" w:type="pct"/>
          </w:tcPr>
          <w:p w:rsidR="00A10DD9" w:rsidRPr="008578AE" w:rsidRDefault="00A10DD9" w:rsidP="008578AE"/>
        </w:tc>
        <w:tc>
          <w:tcPr>
            <w:tcW w:w="913" w:type="pct"/>
            <w:gridSpan w:val="2"/>
          </w:tcPr>
          <w:p w:rsidR="00A10DD9" w:rsidRPr="008578AE" w:rsidRDefault="00A10DD9" w:rsidP="008578AE"/>
        </w:tc>
      </w:tr>
      <w:tr w:rsidR="00A10DD9" w:rsidRPr="008578AE" w:rsidTr="00590A0B">
        <w:trPr>
          <w:gridAfter w:val="2"/>
          <w:wAfter w:w="74" w:type="pct"/>
          <w:trHeight w:val="4"/>
        </w:trPr>
        <w:tc>
          <w:tcPr>
            <w:tcW w:w="318" w:type="pct"/>
            <w:shd w:val="clear" w:color="auto" w:fill="auto"/>
          </w:tcPr>
          <w:p w:rsidR="00A10DD9" w:rsidRPr="008578AE" w:rsidRDefault="00A10DD9" w:rsidP="008578AE">
            <w:r w:rsidRPr="008578AE">
              <w:t>108</w:t>
            </w:r>
          </w:p>
        </w:tc>
        <w:tc>
          <w:tcPr>
            <w:tcW w:w="1264" w:type="pct"/>
            <w:shd w:val="clear" w:color="auto" w:fill="auto"/>
          </w:tcPr>
          <w:p w:rsidR="00A10DD9" w:rsidRPr="008578AE" w:rsidRDefault="00A10DD9" w:rsidP="008578AE">
            <w:r w:rsidRPr="008578AE">
              <w:rPr>
                <w:b/>
              </w:rPr>
              <w:t>Текущая проверочная работа</w:t>
            </w:r>
            <w:r w:rsidRPr="008578AE">
              <w:t xml:space="preserve"> </w:t>
            </w:r>
            <w:r w:rsidR="00AD14C1" w:rsidRPr="008578AE">
              <w:t xml:space="preserve"> </w:t>
            </w:r>
            <w:r w:rsidRPr="008578AE">
              <w:t>по теме «Деление на двузначное число».</w:t>
            </w:r>
          </w:p>
        </w:tc>
        <w:tc>
          <w:tcPr>
            <w:tcW w:w="777" w:type="pct"/>
            <w:gridSpan w:val="2"/>
          </w:tcPr>
          <w:p w:rsidR="00A10DD9" w:rsidRPr="008578AE" w:rsidRDefault="00A10DD9" w:rsidP="008578AE">
            <w:r w:rsidRPr="008578AE">
              <w:rPr>
                <w:rStyle w:val="33"/>
                <w:rFonts w:ascii="Times New Roman" w:hAnsi="Times New Roman"/>
                <w:sz w:val="24"/>
                <w:szCs w:val="24"/>
              </w:rPr>
              <w:t>Урок развивающего контроля</w:t>
            </w:r>
          </w:p>
        </w:tc>
        <w:tc>
          <w:tcPr>
            <w:tcW w:w="898" w:type="pct"/>
          </w:tcPr>
          <w:p w:rsidR="00A10DD9" w:rsidRPr="008578AE" w:rsidRDefault="00A10DD9" w:rsidP="008578AE"/>
        </w:tc>
        <w:tc>
          <w:tcPr>
            <w:tcW w:w="757" w:type="pct"/>
          </w:tcPr>
          <w:p w:rsidR="00A10DD9" w:rsidRPr="008578AE" w:rsidRDefault="00A10DD9" w:rsidP="008578AE"/>
        </w:tc>
        <w:tc>
          <w:tcPr>
            <w:tcW w:w="913" w:type="pct"/>
            <w:gridSpan w:val="2"/>
          </w:tcPr>
          <w:p w:rsidR="00A10DD9" w:rsidRPr="008578AE" w:rsidRDefault="00A10DD9" w:rsidP="008578AE"/>
        </w:tc>
      </w:tr>
      <w:tr w:rsidR="00A10DD9" w:rsidRPr="008578AE" w:rsidTr="00590A0B">
        <w:trPr>
          <w:gridAfter w:val="2"/>
          <w:wAfter w:w="74" w:type="pct"/>
          <w:trHeight w:val="4"/>
        </w:trPr>
        <w:tc>
          <w:tcPr>
            <w:tcW w:w="318" w:type="pct"/>
            <w:shd w:val="clear" w:color="auto" w:fill="auto"/>
          </w:tcPr>
          <w:p w:rsidR="00A10DD9" w:rsidRPr="008578AE" w:rsidRDefault="00A10DD9" w:rsidP="008578AE">
            <w:r w:rsidRPr="008578AE">
              <w:t>109</w:t>
            </w:r>
          </w:p>
        </w:tc>
        <w:tc>
          <w:tcPr>
            <w:tcW w:w="1264" w:type="pct"/>
            <w:shd w:val="clear" w:color="auto" w:fill="auto"/>
          </w:tcPr>
          <w:p w:rsidR="00A10DD9" w:rsidRPr="008578AE" w:rsidRDefault="00A10DD9" w:rsidP="008578AE">
            <w:r w:rsidRPr="008578AE">
              <w:t>Деление на трехзначное число.</w:t>
            </w:r>
          </w:p>
        </w:tc>
        <w:tc>
          <w:tcPr>
            <w:tcW w:w="777" w:type="pct"/>
            <w:gridSpan w:val="2"/>
          </w:tcPr>
          <w:p w:rsidR="00A10DD9" w:rsidRPr="008578AE" w:rsidRDefault="00A10DD9" w:rsidP="008578AE">
            <w:pPr>
              <w:rPr>
                <w:bCs/>
              </w:rPr>
            </w:pPr>
            <w:r w:rsidRPr="008578AE">
              <w:rPr>
                <w:bCs/>
              </w:rPr>
              <w:t>Урок открытия новых знаний</w:t>
            </w:r>
          </w:p>
        </w:tc>
        <w:tc>
          <w:tcPr>
            <w:tcW w:w="898" w:type="pct"/>
          </w:tcPr>
          <w:p w:rsidR="00A10DD9" w:rsidRPr="008578AE" w:rsidRDefault="00AD14C1" w:rsidP="008578AE">
            <w:r w:rsidRPr="008578AE">
              <w:t>Деление на однозначное и двузначное число</w:t>
            </w:r>
          </w:p>
        </w:tc>
        <w:tc>
          <w:tcPr>
            <w:tcW w:w="757" w:type="pct"/>
          </w:tcPr>
          <w:p w:rsidR="00A10DD9" w:rsidRPr="008578AE" w:rsidRDefault="00A10DD9" w:rsidP="008578AE"/>
        </w:tc>
        <w:tc>
          <w:tcPr>
            <w:tcW w:w="913" w:type="pct"/>
            <w:gridSpan w:val="2"/>
          </w:tcPr>
          <w:p w:rsidR="00A10DD9" w:rsidRPr="008578AE" w:rsidRDefault="00A10DD9" w:rsidP="008578AE"/>
        </w:tc>
      </w:tr>
      <w:tr w:rsidR="00A10DD9" w:rsidRPr="008578AE" w:rsidTr="00590A0B">
        <w:trPr>
          <w:gridAfter w:val="2"/>
          <w:wAfter w:w="74" w:type="pct"/>
          <w:trHeight w:val="4"/>
        </w:trPr>
        <w:tc>
          <w:tcPr>
            <w:tcW w:w="318" w:type="pct"/>
            <w:shd w:val="clear" w:color="auto" w:fill="auto"/>
          </w:tcPr>
          <w:p w:rsidR="00A10DD9" w:rsidRPr="008578AE" w:rsidRDefault="00A10DD9" w:rsidP="008578AE">
            <w:r w:rsidRPr="008578AE">
              <w:lastRenderedPageBreak/>
              <w:t>110</w:t>
            </w:r>
          </w:p>
        </w:tc>
        <w:tc>
          <w:tcPr>
            <w:tcW w:w="1264" w:type="pct"/>
            <w:shd w:val="clear" w:color="auto" w:fill="auto"/>
          </w:tcPr>
          <w:p w:rsidR="00A10DD9" w:rsidRPr="008578AE" w:rsidRDefault="00A10DD9" w:rsidP="008578AE">
            <w:r w:rsidRPr="008578AE">
              <w:t>Письменные алгоритмы деления многозначных чисел на трехзначное число.</w:t>
            </w:r>
          </w:p>
        </w:tc>
        <w:tc>
          <w:tcPr>
            <w:tcW w:w="777" w:type="pct"/>
            <w:gridSpan w:val="2"/>
          </w:tcPr>
          <w:p w:rsidR="00A10DD9" w:rsidRPr="008578AE" w:rsidRDefault="00A10DD9" w:rsidP="008578AE">
            <w:pPr>
              <w:rPr>
                <w:bCs/>
              </w:rPr>
            </w:pPr>
            <w:r w:rsidRPr="008578AE">
              <w:rPr>
                <w:bCs/>
              </w:rPr>
              <w:t>Урок открытия новых знаний</w:t>
            </w:r>
          </w:p>
        </w:tc>
        <w:tc>
          <w:tcPr>
            <w:tcW w:w="898" w:type="pct"/>
          </w:tcPr>
          <w:p w:rsidR="00A10DD9" w:rsidRPr="008578AE" w:rsidRDefault="00AD14C1" w:rsidP="008578AE">
            <w:r w:rsidRPr="008578AE">
              <w:t>Решение задач несколькими способами</w:t>
            </w:r>
          </w:p>
        </w:tc>
        <w:tc>
          <w:tcPr>
            <w:tcW w:w="757" w:type="pct"/>
          </w:tcPr>
          <w:p w:rsidR="00A10DD9" w:rsidRPr="008578AE" w:rsidRDefault="00A10DD9" w:rsidP="008578AE"/>
        </w:tc>
        <w:tc>
          <w:tcPr>
            <w:tcW w:w="913" w:type="pct"/>
            <w:gridSpan w:val="2"/>
          </w:tcPr>
          <w:p w:rsidR="00A10DD9" w:rsidRPr="008578AE" w:rsidRDefault="00A10DD9" w:rsidP="008578AE"/>
        </w:tc>
      </w:tr>
      <w:tr w:rsidR="00A10DD9" w:rsidRPr="008578AE" w:rsidTr="0027358A">
        <w:trPr>
          <w:gridAfter w:val="2"/>
          <w:wAfter w:w="74" w:type="pct"/>
          <w:trHeight w:val="982"/>
        </w:trPr>
        <w:tc>
          <w:tcPr>
            <w:tcW w:w="318" w:type="pct"/>
            <w:shd w:val="clear" w:color="auto" w:fill="auto"/>
          </w:tcPr>
          <w:p w:rsidR="00A10DD9" w:rsidRPr="008578AE" w:rsidRDefault="00A10DD9" w:rsidP="008578AE">
            <w:r w:rsidRPr="008578AE">
              <w:t>111</w:t>
            </w:r>
          </w:p>
        </w:tc>
        <w:tc>
          <w:tcPr>
            <w:tcW w:w="1264" w:type="pct"/>
            <w:shd w:val="clear" w:color="auto" w:fill="auto"/>
          </w:tcPr>
          <w:p w:rsidR="00A10DD9" w:rsidRPr="008578AE" w:rsidRDefault="00A10DD9" w:rsidP="008578AE">
            <w:r w:rsidRPr="008578AE">
              <w:t xml:space="preserve">Письменные алгоритмы деления многозначных чисел на трехзначное число. </w:t>
            </w:r>
          </w:p>
        </w:tc>
        <w:tc>
          <w:tcPr>
            <w:tcW w:w="777" w:type="pct"/>
            <w:gridSpan w:val="2"/>
          </w:tcPr>
          <w:p w:rsidR="00A10DD9" w:rsidRPr="008578AE" w:rsidRDefault="00A10DD9" w:rsidP="008578AE">
            <w:pPr>
              <w:shd w:val="clear" w:color="auto" w:fill="FFFFFF"/>
              <w:rPr>
                <w:bCs/>
              </w:rPr>
            </w:pPr>
            <w:r w:rsidRPr="008578AE">
              <w:rPr>
                <w:bCs/>
              </w:rPr>
              <w:t>Урок открытия новых знаний</w:t>
            </w:r>
          </w:p>
          <w:p w:rsidR="00A10DD9" w:rsidRPr="008578AE" w:rsidRDefault="00A10DD9" w:rsidP="008578AE">
            <w:pPr>
              <w:shd w:val="clear" w:color="auto" w:fill="FFFFFF"/>
              <w:rPr>
                <w:bCs/>
              </w:rPr>
            </w:pPr>
          </w:p>
          <w:p w:rsidR="00A10DD9" w:rsidRPr="008578AE" w:rsidRDefault="00A10DD9" w:rsidP="008578AE">
            <w:pPr>
              <w:shd w:val="clear" w:color="auto" w:fill="FFFFFF"/>
              <w:rPr>
                <w:bCs/>
              </w:rPr>
            </w:pPr>
          </w:p>
        </w:tc>
        <w:tc>
          <w:tcPr>
            <w:tcW w:w="898" w:type="pct"/>
          </w:tcPr>
          <w:p w:rsidR="00A10DD9" w:rsidRPr="008578AE" w:rsidRDefault="00AD14C1" w:rsidP="008578AE">
            <w:r w:rsidRPr="008578AE">
              <w:t>Решение задач на увеличение на несколько единиц</w:t>
            </w:r>
          </w:p>
        </w:tc>
        <w:tc>
          <w:tcPr>
            <w:tcW w:w="757" w:type="pct"/>
          </w:tcPr>
          <w:p w:rsidR="00A10DD9" w:rsidRPr="008578AE" w:rsidRDefault="00A10DD9" w:rsidP="008578AE"/>
        </w:tc>
        <w:tc>
          <w:tcPr>
            <w:tcW w:w="913" w:type="pct"/>
            <w:gridSpan w:val="2"/>
          </w:tcPr>
          <w:p w:rsidR="00A10DD9" w:rsidRPr="008578AE" w:rsidRDefault="00A10DD9" w:rsidP="008578AE"/>
        </w:tc>
      </w:tr>
      <w:tr w:rsidR="00A10DD9" w:rsidRPr="008578AE" w:rsidTr="00B65DCA">
        <w:trPr>
          <w:gridAfter w:val="2"/>
          <w:wAfter w:w="74" w:type="pct"/>
          <w:trHeight w:val="826"/>
        </w:trPr>
        <w:tc>
          <w:tcPr>
            <w:tcW w:w="318" w:type="pct"/>
            <w:tcBorders>
              <w:bottom w:val="single" w:sz="4" w:space="0" w:color="auto"/>
            </w:tcBorders>
            <w:shd w:val="clear" w:color="auto" w:fill="auto"/>
          </w:tcPr>
          <w:p w:rsidR="00A10DD9" w:rsidRPr="008578AE" w:rsidRDefault="00A10DD9" w:rsidP="008578AE">
            <w:r w:rsidRPr="008578AE">
              <w:t>112</w:t>
            </w:r>
          </w:p>
        </w:tc>
        <w:tc>
          <w:tcPr>
            <w:tcW w:w="1264" w:type="pct"/>
            <w:tcBorders>
              <w:bottom w:val="single" w:sz="4" w:space="0" w:color="auto"/>
            </w:tcBorders>
            <w:shd w:val="clear" w:color="auto" w:fill="auto"/>
          </w:tcPr>
          <w:p w:rsidR="00A10DD9" w:rsidRPr="008578AE" w:rsidRDefault="00A10DD9" w:rsidP="008578AE">
            <w:r w:rsidRPr="008578AE">
              <w:t>Способы проверки правильности результатов вычислений</w:t>
            </w:r>
          </w:p>
        </w:tc>
        <w:tc>
          <w:tcPr>
            <w:tcW w:w="777" w:type="pct"/>
            <w:gridSpan w:val="2"/>
            <w:tcBorders>
              <w:bottom w:val="single" w:sz="4" w:space="0" w:color="auto"/>
            </w:tcBorders>
          </w:tcPr>
          <w:p w:rsidR="00A10DD9" w:rsidRPr="008578AE" w:rsidRDefault="00A10DD9" w:rsidP="008578AE">
            <w:pPr>
              <w:shd w:val="clear" w:color="auto" w:fill="FFFFFF"/>
              <w:rPr>
                <w:bCs/>
              </w:rPr>
            </w:pPr>
            <w:r w:rsidRPr="008578AE">
              <w:rPr>
                <w:bCs/>
              </w:rPr>
              <w:t xml:space="preserve">Урок открытия </w:t>
            </w:r>
          </w:p>
          <w:p w:rsidR="00A10DD9" w:rsidRPr="008578AE" w:rsidRDefault="00A10DD9" w:rsidP="008578AE">
            <w:pPr>
              <w:shd w:val="clear" w:color="auto" w:fill="FFFFFF"/>
            </w:pPr>
            <w:r w:rsidRPr="008578AE">
              <w:rPr>
                <w:bCs/>
              </w:rPr>
              <w:t>новых знаний</w:t>
            </w:r>
          </w:p>
        </w:tc>
        <w:tc>
          <w:tcPr>
            <w:tcW w:w="898" w:type="pct"/>
            <w:tcBorders>
              <w:bottom w:val="single" w:sz="4" w:space="0" w:color="auto"/>
            </w:tcBorders>
          </w:tcPr>
          <w:p w:rsidR="00A10DD9" w:rsidRPr="008578AE" w:rsidRDefault="00AD14C1" w:rsidP="008578AE">
            <w:r w:rsidRPr="008578AE">
              <w:t xml:space="preserve">Решение задач на </w:t>
            </w:r>
            <w:r w:rsidR="003935DC" w:rsidRPr="008578AE">
              <w:t>у</w:t>
            </w:r>
            <w:r w:rsidRPr="008578AE">
              <w:t>меньшение на несколько единиц</w:t>
            </w:r>
          </w:p>
        </w:tc>
        <w:tc>
          <w:tcPr>
            <w:tcW w:w="757" w:type="pct"/>
            <w:tcBorders>
              <w:bottom w:val="single" w:sz="4" w:space="0" w:color="auto"/>
            </w:tcBorders>
          </w:tcPr>
          <w:p w:rsidR="00A10DD9" w:rsidRPr="008578AE" w:rsidRDefault="00A10DD9" w:rsidP="008578AE"/>
        </w:tc>
        <w:tc>
          <w:tcPr>
            <w:tcW w:w="913" w:type="pct"/>
            <w:gridSpan w:val="2"/>
            <w:tcBorders>
              <w:bottom w:val="single" w:sz="4" w:space="0" w:color="auto"/>
            </w:tcBorders>
          </w:tcPr>
          <w:p w:rsidR="00A10DD9" w:rsidRPr="008578AE" w:rsidRDefault="00A10DD9" w:rsidP="008578AE"/>
        </w:tc>
      </w:tr>
      <w:tr w:rsidR="00A10DD9" w:rsidRPr="008578AE" w:rsidTr="00590A0B">
        <w:trPr>
          <w:gridAfter w:val="2"/>
          <w:wAfter w:w="74" w:type="pct"/>
          <w:trHeight w:val="4"/>
        </w:trPr>
        <w:tc>
          <w:tcPr>
            <w:tcW w:w="318" w:type="pct"/>
            <w:shd w:val="clear" w:color="auto" w:fill="auto"/>
          </w:tcPr>
          <w:p w:rsidR="00A10DD9" w:rsidRPr="008578AE" w:rsidRDefault="00A10DD9" w:rsidP="008578AE">
            <w:r w:rsidRPr="008578AE">
              <w:t>113</w:t>
            </w:r>
          </w:p>
        </w:tc>
        <w:tc>
          <w:tcPr>
            <w:tcW w:w="1264" w:type="pct"/>
            <w:shd w:val="clear" w:color="auto" w:fill="auto"/>
          </w:tcPr>
          <w:p w:rsidR="00A10DD9" w:rsidRPr="008578AE" w:rsidRDefault="00A10DD9" w:rsidP="008578AE">
            <w:r w:rsidRPr="008578AE">
              <w:rPr>
                <w:b/>
              </w:rPr>
              <w:t>Текущая проверочная работа</w:t>
            </w:r>
            <w:r w:rsidR="00AF5771" w:rsidRPr="008578AE">
              <w:rPr>
                <w:b/>
              </w:rPr>
              <w:t xml:space="preserve"> №9</w:t>
            </w:r>
            <w:r w:rsidR="00AD14C1" w:rsidRPr="008578AE">
              <w:rPr>
                <w:b/>
              </w:rPr>
              <w:t xml:space="preserve"> </w:t>
            </w:r>
            <w:r w:rsidRPr="008578AE">
              <w:t xml:space="preserve"> по теме «Деление на трехзначное число».</w:t>
            </w:r>
          </w:p>
        </w:tc>
        <w:tc>
          <w:tcPr>
            <w:tcW w:w="777" w:type="pct"/>
            <w:gridSpan w:val="2"/>
          </w:tcPr>
          <w:p w:rsidR="00A10DD9" w:rsidRPr="008578AE" w:rsidRDefault="00A10DD9" w:rsidP="008578AE">
            <w:pPr>
              <w:shd w:val="clear" w:color="auto" w:fill="FFFFFF"/>
              <w:rPr>
                <w:bCs/>
              </w:rPr>
            </w:pPr>
            <w:r w:rsidRPr="008578AE">
              <w:rPr>
                <w:bCs/>
              </w:rPr>
              <w:t>Урок развивающего контроля</w:t>
            </w:r>
          </w:p>
        </w:tc>
        <w:tc>
          <w:tcPr>
            <w:tcW w:w="898" w:type="pct"/>
          </w:tcPr>
          <w:p w:rsidR="00A10DD9" w:rsidRPr="008578AE" w:rsidRDefault="003935DC" w:rsidP="008578AE">
            <w:r w:rsidRPr="008578AE">
              <w:t>Арифметические задачи</w:t>
            </w:r>
          </w:p>
        </w:tc>
        <w:tc>
          <w:tcPr>
            <w:tcW w:w="757" w:type="pct"/>
          </w:tcPr>
          <w:p w:rsidR="00A10DD9" w:rsidRPr="008578AE" w:rsidRDefault="00A10DD9" w:rsidP="008578AE"/>
        </w:tc>
        <w:tc>
          <w:tcPr>
            <w:tcW w:w="913" w:type="pct"/>
            <w:gridSpan w:val="2"/>
          </w:tcPr>
          <w:p w:rsidR="00A10DD9" w:rsidRPr="008578AE" w:rsidRDefault="00A10DD9" w:rsidP="008578AE"/>
        </w:tc>
      </w:tr>
      <w:tr w:rsidR="00A10DD9" w:rsidRPr="008578AE" w:rsidTr="00590A0B">
        <w:trPr>
          <w:gridAfter w:val="2"/>
          <w:wAfter w:w="74" w:type="pct"/>
          <w:trHeight w:val="4"/>
        </w:trPr>
        <w:tc>
          <w:tcPr>
            <w:tcW w:w="318" w:type="pct"/>
            <w:shd w:val="clear" w:color="auto" w:fill="auto"/>
          </w:tcPr>
          <w:p w:rsidR="00A10DD9" w:rsidRPr="008578AE" w:rsidRDefault="00A10DD9" w:rsidP="008578AE">
            <w:r w:rsidRPr="008578AE">
              <w:t>114</w:t>
            </w:r>
          </w:p>
        </w:tc>
        <w:tc>
          <w:tcPr>
            <w:tcW w:w="1264" w:type="pct"/>
            <w:shd w:val="clear" w:color="auto" w:fill="auto"/>
          </w:tcPr>
          <w:p w:rsidR="00A10DD9" w:rsidRPr="008578AE" w:rsidRDefault="00A10DD9" w:rsidP="008578AE">
            <w:r w:rsidRPr="008578AE">
              <w:rPr>
                <w:b/>
              </w:rPr>
              <w:t xml:space="preserve">Диагностическая работа </w:t>
            </w:r>
            <w:r w:rsidRPr="008578AE">
              <w:t>(совпадает с контрольной работой  №9).</w:t>
            </w:r>
          </w:p>
        </w:tc>
        <w:tc>
          <w:tcPr>
            <w:tcW w:w="777" w:type="pct"/>
            <w:gridSpan w:val="2"/>
          </w:tcPr>
          <w:p w:rsidR="00A10DD9" w:rsidRPr="008578AE" w:rsidRDefault="00A10DD9" w:rsidP="008578AE">
            <w:pPr>
              <w:shd w:val="clear" w:color="auto" w:fill="FFFFFF"/>
              <w:rPr>
                <w:bCs/>
              </w:rPr>
            </w:pPr>
            <w:r w:rsidRPr="008578AE">
              <w:rPr>
                <w:bCs/>
              </w:rPr>
              <w:t>Урок развивающего контроля</w:t>
            </w:r>
          </w:p>
        </w:tc>
        <w:tc>
          <w:tcPr>
            <w:tcW w:w="898" w:type="pct"/>
          </w:tcPr>
          <w:p w:rsidR="00A10DD9" w:rsidRPr="008578AE" w:rsidRDefault="00A10DD9" w:rsidP="008578AE"/>
        </w:tc>
        <w:tc>
          <w:tcPr>
            <w:tcW w:w="757" w:type="pct"/>
          </w:tcPr>
          <w:p w:rsidR="00A10DD9" w:rsidRPr="008578AE" w:rsidRDefault="00A10DD9" w:rsidP="008578AE"/>
        </w:tc>
        <w:tc>
          <w:tcPr>
            <w:tcW w:w="913" w:type="pct"/>
            <w:gridSpan w:val="2"/>
          </w:tcPr>
          <w:p w:rsidR="00A10DD9" w:rsidRPr="008578AE" w:rsidRDefault="00A10DD9" w:rsidP="008578AE"/>
        </w:tc>
      </w:tr>
      <w:tr w:rsidR="00A10DD9" w:rsidRPr="008578AE" w:rsidTr="0017616F">
        <w:trPr>
          <w:gridAfter w:val="2"/>
          <w:wAfter w:w="74" w:type="pct"/>
          <w:trHeight w:val="4"/>
        </w:trPr>
        <w:tc>
          <w:tcPr>
            <w:tcW w:w="4926" w:type="pct"/>
            <w:gridSpan w:val="8"/>
            <w:shd w:val="clear" w:color="auto" w:fill="auto"/>
          </w:tcPr>
          <w:p w:rsidR="00A10DD9" w:rsidRPr="008578AE" w:rsidRDefault="00F03E30" w:rsidP="008578AE">
            <w:pPr>
              <w:jc w:val="center"/>
              <w:rPr>
                <w:b/>
              </w:rPr>
            </w:pPr>
            <w:r w:rsidRPr="008578AE">
              <w:rPr>
                <w:b/>
              </w:rPr>
              <w:t>Раздел № 13</w:t>
            </w:r>
            <w:r w:rsidR="00A10DD9" w:rsidRPr="008578AE">
              <w:rPr>
                <w:b/>
              </w:rPr>
              <w:t xml:space="preserve"> Деление отрезка на 2, 4, 8 равных частей с помощью циркуля и линейки-2 часа</w:t>
            </w:r>
          </w:p>
          <w:p w:rsidR="00A10DD9" w:rsidRPr="008578AE" w:rsidRDefault="0028348F" w:rsidP="008578AE">
            <w:pPr>
              <w:jc w:val="center"/>
              <w:rPr>
                <w:b/>
              </w:rPr>
            </w:pPr>
            <w:r w:rsidRPr="008578AE">
              <w:rPr>
                <w:b/>
              </w:rPr>
              <w:t>Равенство, содержащее букву</w:t>
            </w:r>
            <w:r w:rsidRPr="008578AE">
              <w:t xml:space="preserve">. </w:t>
            </w:r>
            <w:r w:rsidR="00A10DD9" w:rsidRPr="008578AE">
              <w:rPr>
                <w:b/>
              </w:rPr>
              <w:t>-4 часа</w:t>
            </w:r>
          </w:p>
          <w:p w:rsidR="00A10DD9" w:rsidRPr="008578AE" w:rsidRDefault="00A10DD9" w:rsidP="008578AE">
            <w:pPr>
              <w:rPr>
                <w:b/>
              </w:rPr>
            </w:pPr>
            <w:r w:rsidRPr="008578AE">
              <w:rPr>
                <w:b/>
              </w:rPr>
              <w:t>УУД:</w:t>
            </w:r>
          </w:p>
          <w:p w:rsidR="00A10DD9" w:rsidRPr="008578AE" w:rsidRDefault="00A10DD9" w:rsidP="008578AE">
            <w:r w:rsidRPr="008578AE">
              <w:rPr>
                <w:b/>
              </w:rPr>
              <w:t xml:space="preserve">Предметные: </w:t>
            </w:r>
            <w:r w:rsidRPr="008578AE">
              <w:t>Решать  практические задачи, связанные с делением отрез</w:t>
            </w:r>
            <w:r w:rsidRPr="008578AE">
              <w:softHyphen/>
              <w:t>ка на равные части, с использованием циркуля и линейки.</w:t>
            </w:r>
            <w:r w:rsidRPr="008578AE">
              <w:rPr>
                <w:bCs/>
              </w:rPr>
              <w:t xml:space="preserve"> Воспроизводить </w:t>
            </w:r>
            <w:r w:rsidRPr="008578AE">
              <w:t xml:space="preserve">способы деления отрезка на равные части с помощью циркуля и линейки. </w:t>
            </w:r>
            <w:r w:rsidRPr="008578AE">
              <w:rPr>
                <w:bCs/>
              </w:rPr>
              <w:t>Воспроизводить</w:t>
            </w:r>
            <w:r w:rsidRPr="008578AE">
              <w:t xml:space="preserve"> способы построения отрезка с помощью линейки. Применять п</w:t>
            </w:r>
            <w:r w:rsidRPr="008578AE">
              <w:rPr>
                <w:rStyle w:val="FontStyle22"/>
                <w:sz w:val="24"/>
                <w:szCs w:val="24"/>
              </w:rPr>
              <w:t>равила нахождения неизвестных компонентов арифмети</w:t>
            </w:r>
            <w:r w:rsidRPr="008578AE">
              <w:rPr>
                <w:rStyle w:val="FontStyle22"/>
                <w:sz w:val="24"/>
                <w:szCs w:val="24"/>
              </w:rPr>
              <w:softHyphen/>
              <w:t>ческих действий (первого слагаемого, первого множителя, уменьшаемого и делимого).</w:t>
            </w:r>
            <w:r w:rsidRPr="008578AE">
              <w:rPr>
                <w:bCs/>
              </w:rPr>
              <w:t xml:space="preserve"> Конструировать </w:t>
            </w:r>
            <w:r w:rsidRPr="008578AE">
              <w:t>алгоритм решения составной арифметической задачи. Вычислять неизвестные компоненты арифметических действий.</w:t>
            </w:r>
            <w:r w:rsidRPr="008578AE">
              <w:rPr>
                <w:bCs/>
              </w:rPr>
              <w:t xml:space="preserve"> Различать </w:t>
            </w:r>
            <w:r w:rsidRPr="008578AE">
              <w:t xml:space="preserve"> числовое и буквенное равенства. Вычислять значения числовых выражений, содержащих не более шести арифметических действий. </w:t>
            </w:r>
            <w:r w:rsidRPr="008578AE">
              <w:rPr>
                <w:bCs/>
              </w:rPr>
              <w:t xml:space="preserve">Анализировать </w:t>
            </w:r>
            <w:r w:rsidRPr="008578AE">
              <w:t>структуру составного числового выражения.</w:t>
            </w:r>
          </w:p>
          <w:p w:rsidR="00A10DD9" w:rsidRPr="008578AE" w:rsidRDefault="00A10DD9" w:rsidP="008578AE">
            <w:pPr>
              <w:rPr>
                <w:b/>
              </w:rPr>
            </w:pPr>
            <w:r w:rsidRPr="008578AE">
              <w:rPr>
                <w:b/>
              </w:rPr>
              <w:t xml:space="preserve">Метапредметные: </w:t>
            </w:r>
            <w:r w:rsidRPr="008578AE">
              <w:t>Владеет основными методами познания окружающего мира</w:t>
            </w:r>
          </w:p>
          <w:p w:rsidR="00A10DD9" w:rsidRPr="008578AE" w:rsidRDefault="00A10DD9" w:rsidP="008578AE">
            <w:r w:rsidRPr="008578AE">
              <w:t>(наблюдение, равнение, анализ, синтез, обобщение, моделирование). Контролировать свою деятельность: проверять правильность выполнения вычислений. Актуализировать свои знания для проведения простейших математических доказательств (в том числе с опорой на изученные определения, законы арифметических действий).</w:t>
            </w:r>
          </w:p>
          <w:p w:rsidR="00A10DD9" w:rsidRPr="008578AE" w:rsidRDefault="00A10DD9" w:rsidP="008578AE">
            <w:r w:rsidRPr="008578AE">
              <w:rPr>
                <w:b/>
              </w:rPr>
              <w:t xml:space="preserve">Личностные: </w:t>
            </w:r>
            <w:r w:rsidRPr="008578AE">
              <w:t>Владение коммуникативными умениями с целью реализации возможностей успешного сотрудничества с учителем и учащимися класса при групповой работе, работе в парах. Готовность использовать полученную математическую подготовку при итоговой диагностике. Высказывать собственные суждения и давать им обоснование.</w:t>
            </w:r>
          </w:p>
          <w:p w:rsidR="00A10DD9" w:rsidRPr="008578AE" w:rsidRDefault="00A10DD9" w:rsidP="008578AE">
            <w:pPr>
              <w:jc w:val="center"/>
              <w:rPr>
                <w:b/>
              </w:rPr>
            </w:pPr>
          </w:p>
        </w:tc>
      </w:tr>
      <w:tr w:rsidR="00A10DD9" w:rsidRPr="008578AE" w:rsidTr="00590A0B">
        <w:trPr>
          <w:gridAfter w:val="2"/>
          <w:wAfter w:w="74" w:type="pct"/>
          <w:trHeight w:val="4"/>
        </w:trPr>
        <w:tc>
          <w:tcPr>
            <w:tcW w:w="318" w:type="pct"/>
            <w:shd w:val="clear" w:color="auto" w:fill="auto"/>
          </w:tcPr>
          <w:p w:rsidR="00A10DD9" w:rsidRPr="008578AE" w:rsidRDefault="00A10DD9" w:rsidP="008578AE">
            <w:r w:rsidRPr="008578AE">
              <w:t>115</w:t>
            </w:r>
          </w:p>
        </w:tc>
        <w:tc>
          <w:tcPr>
            <w:tcW w:w="1264" w:type="pct"/>
            <w:shd w:val="clear" w:color="auto" w:fill="auto"/>
          </w:tcPr>
          <w:p w:rsidR="00A10DD9" w:rsidRPr="008578AE" w:rsidRDefault="00A10DD9" w:rsidP="008578AE">
            <w:r w:rsidRPr="008578AE">
              <w:t xml:space="preserve">Деление отрезка на 2, 4, 8 равных </w:t>
            </w:r>
            <w:r w:rsidRPr="008578AE">
              <w:lastRenderedPageBreak/>
              <w:t>частей с помощью циркуля и линейки.</w:t>
            </w:r>
          </w:p>
        </w:tc>
        <w:tc>
          <w:tcPr>
            <w:tcW w:w="777" w:type="pct"/>
            <w:gridSpan w:val="2"/>
          </w:tcPr>
          <w:p w:rsidR="00A10DD9" w:rsidRPr="008578AE" w:rsidRDefault="00A10DD9" w:rsidP="008578AE">
            <w:pPr>
              <w:shd w:val="clear" w:color="auto" w:fill="FFFFFF"/>
              <w:rPr>
                <w:bCs/>
              </w:rPr>
            </w:pPr>
            <w:r w:rsidRPr="008578AE">
              <w:rPr>
                <w:bCs/>
              </w:rPr>
              <w:lastRenderedPageBreak/>
              <w:t xml:space="preserve">Урок открытия </w:t>
            </w:r>
            <w:r w:rsidRPr="008578AE">
              <w:rPr>
                <w:bCs/>
              </w:rPr>
              <w:lastRenderedPageBreak/>
              <w:t>новых знаний</w:t>
            </w:r>
          </w:p>
        </w:tc>
        <w:tc>
          <w:tcPr>
            <w:tcW w:w="898" w:type="pct"/>
          </w:tcPr>
          <w:p w:rsidR="00A10DD9" w:rsidRPr="008578AE" w:rsidRDefault="003935DC" w:rsidP="008578AE">
            <w:r w:rsidRPr="008578AE">
              <w:lastRenderedPageBreak/>
              <w:t xml:space="preserve">Геометрические </w:t>
            </w:r>
            <w:r w:rsidRPr="008578AE">
              <w:lastRenderedPageBreak/>
              <w:t>фигуры</w:t>
            </w:r>
          </w:p>
        </w:tc>
        <w:tc>
          <w:tcPr>
            <w:tcW w:w="757" w:type="pct"/>
          </w:tcPr>
          <w:p w:rsidR="00A10DD9" w:rsidRPr="008578AE" w:rsidRDefault="00A10DD9" w:rsidP="008578AE"/>
        </w:tc>
        <w:tc>
          <w:tcPr>
            <w:tcW w:w="913" w:type="pct"/>
            <w:gridSpan w:val="2"/>
          </w:tcPr>
          <w:p w:rsidR="00A10DD9" w:rsidRPr="008578AE" w:rsidRDefault="00A10DD9" w:rsidP="008578AE"/>
        </w:tc>
      </w:tr>
      <w:tr w:rsidR="00A10DD9" w:rsidRPr="008578AE" w:rsidTr="00590A0B">
        <w:trPr>
          <w:gridAfter w:val="2"/>
          <w:wAfter w:w="74" w:type="pct"/>
          <w:trHeight w:val="4"/>
        </w:trPr>
        <w:tc>
          <w:tcPr>
            <w:tcW w:w="318" w:type="pct"/>
            <w:shd w:val="clear" w:color="auto" w:fill="auto"/>
          </w:tcPr>
          <w:p w:rsidR="00A10DD9" w:rsidRPr="008578AE" w:rsidRDefault="00A10DD9" w:rsidP="008578AE">
            <w:r w:rsidRPr="008578AE">
              <w:lastRenderedPageBreak/>
              <w:t>116</w:t>
            </w:r>
          </w:p>
        </w:tc>
        <w:tc>
          <w:tcPr>
            <w:tcW w:w="1264" w:type="pct"/>
            <w:shd w:val="clear" w:color="auto" w:fill="auto"/>
          </w:tcPr>
          <w:p w:rsidR="00A10DD9" w:rsidRPr="008578AE" w:rsidRDefault="00A10DD9" w:rsidP="008578AE">
            <w:r w:rsidRPr="008578AE">
              <w:t>Деление отрезка на 2, 4, 8 равных частей с помощью циркуля и линейки (в том числе отрезка заданной длины).</w:t>
            </w:r>
          </w:p>
        </w:tc>
        <w:tc>
          <w:tcPr>
            <w:tcW w:w="777" w:type="pct"/>
            <w:gridSpan w:val="2"/>
          </w:tcPr>
          <w:p w:rsidR="00A10DD9" w:rsidRPr="008578AE" w:rsidRDefault="00A10DD9" w:rsidP="008578AE">
            <w:pPr>
              <w:shd w:val="clear" w:color="auto" w:fill="FFFFFF"/>
              <w:rPr>
                <w:bCs/>
              </w:rPr>
            </w:pPr>
            <w:r w:rsidRPr="008578AE">
              <w:rPr>
                <w:bCs/>
              </w:rPr>
              <w:t>Урок практикум</w:t>
            </w:r>
          </w:p>
        </w:tc>
        <w:tc>
          <w:tcPr>
            <w:tcW w:w="898" w:type="pct"/>
          </w:tcPr>
          <w:p w:rsidR="00A10DD9" w:rsidRPr="008578AE" w:rsidRDefault="003935DC" w:rsidP="008578AE">
            <w:r w:rsidRPr="008578AE">
              <w:t>Геометрические фигуры</w:t>
            </w:r>
          </w:p>
        </w:tc>
        <w:tc>
          <w:tcPr>
            <w:tcW w:w="757" w:type="pct"/>
          </w:tcPr>
          <w:p w:rsidR="00A10DD9" w:rsidRPr="008578AE" w:rsidRDefault="00A10DD9" w:rsidP="008578AE"/>
        </w:tc>
        <w:tc>
          <w:tcPr>
            <w:tcW w:w="913" w:type="pct"/>
            <w:gridSpan w:val="2"/>
          </w:tcPr>
          <w:p w:rsidR="00A10DD9" w:rsidRPr="008578AE" w:rsidRDefault="00A10DD9" w:rsidP="008578AE"/>
        </w:tc>
      </w:tr>
      <w:tr w:rsidR="00A10DD9" w:rsidRPr="008578AE" w:rsidTr="00590A0B">
        <w:trPr>
          <w:gridAfter w:val="2"/>
          <w:wAfter w:w="74" w:type="pct"/>
          <w:trHeight w:val="4"/>
        </w:trPr>
        <w:tc>
          <w:tcPr>
            <w:tcW w:w="318" w:type="pct"/>
            <w:shd w:val="clear" w:color="auto" w:fill="auto"/>
          </w:tcPr>
          <w:p w:rsidR="00A10DD9" w:rsidRPr="008578AE" w:rsidRDefault="00A10DD9" w:rsidP="008578AE">
            <w:r w:rsidRPr="008578AE">
              <w:t>117</w:t>
            </w:r>
          </w:p>
        </w:tc>
        <w:tc>
          <w:tcPr>
            <w:tcW w:w="1264" w:type="pct"/>
            <w:shd w:val="clear" w:color="auto" w:fill="auto"/>
          </w:tcPr>
          <w:p w:rsidR="00A10DD9" w:rsidRPr="008578AE" w:rsidRDefault="00A10DD9" w:rsidP="008578AE">
            <w:pPr>
              <w:rPr>
                <w:b/>
                <w:color w:val="FF0000"/>
              </w:rPr>
            </w:pPr>
            <w:r w:rsidRPr="008578AE">
              <w:t xml:space="preserve">Равенство, содержащее букву. Нахождение неизвестного числа в равенствах вида: х + 5 = 7, х ·  5 = 5, х – 5 = 7, х : 5 = 15 </w:t>
            </w:r>
          </w:p>
        </w:tc>
        <w:tc>
          <w:tcPr>
            <w:tcW w:w="777" w:type="pct"/>
            <w:gridSpan w:val="2"/>
          </w:tcPr>
          <w:p w:rsidR="00A10DD9" w:rsidRPr="008578AE" w:rsidRDefault="00A10DD9" w:rsidP="008578AE">
            <w:pPr>
              <w:shd w:val="clear" w:color="auto" w:fill="FFFFFF"/>
              <w:rPr>
                <w:bCs/>
              </w:rPr>
            </w:pPr>
            <w:r w:rsidRPr="008578AE">
              <w:rPr>
                <w:bCs/>
              </w:rPr>
              <w:t>Урок открытия новых знаний</w:t>
            </w:r>
          </w:p>
        </w:tc>
        <w:tc>
          <w:tcPr>
            <w:tcW w:w="898" w:type="pct"/>
          </w:tcPr>
          <w:p w:rsidR="00A10DD9" w:rsidRPr="008578AE" w:rsidRDefault="003935DC" w:rsidP="008578AE">
            <w:r w:rsidRPr="008578AE">
              <w:t>Буквенные выражения</w:t>
            </w:r>
          </w:p>
        </w:tc>
        <w:tc>
          <w:tcPr>
            <w:tcW w:w="757" w:type="pct"/>
          </w:tcPr>
          <w:p w:rsidR="00A10DD9" w:rsidRPr="008578AE" w:rsidRDefault="00A10DD9" w:rsidP="008578AE"/>
        </w:tc>
        <w:tc>
          <w:tcPr>
            <w:tcW w:w="913" w:type="pct"/>
            <w:gridSpan w:val="2"/>
          </w:tcPr>
          <w:p w:rsidR="00A10DD9" w:rsidRPr="008578AE" w:rsidRDefault="00A10DD9" w:rsidP="008578AE"/>
        </w:tc>
      </w:tr>
      <w:tr w:rsidR="00A10DD9" w:rsidRPr="008578AE" w:rsidTr="00590A0B">
        <w:trPr>
          <w:gridAfter w:val="2"/>
          <w:wAfter w:w="74" w:type="pct"/>
          <w:trHeight w:val="4"/>
        </w:trPr>
        <w:tc>
          <w:tcPr>
            <w:tcW w:w="318" w:type="pct"/>
            <w:shd w:val="clear" w:color="auto" w:fill="auto"/>
          </w:tcPr>
          <w:p w:rsidR="00A10DD9" w:rsidRPr="008578AE" w:rsidRDefault="00A10DD9" w:rsidP="008578AE">
            <w:r w:rsidRPr="008578AE">
              <w:t>118</w:t>
            </w:r>
          </w:p>
        </w:tc>
        <w:tc>
          <w:tcPr>
            <w:tcW w:w="1264" w:type="pct"/>
            <w:shd w:val="clear" w:color="auto" w:fill="auto"/>
          </w:tcPr>
          <w:p w:rsidR="00A10DD9" w:rsidRPr="008578AE" w:rsidRDefault="00A10DD9" w:rsidP="008578AE">
            <w:r w:rsidRPr="008578AE">
              <w:t>Вычисления с многозначными числами, содержащимися в аналогичных равенствах.</w:t>
            </w:r>
          </w:p>
        </w:tc>
        <w:tc>
          <w:tcPr>
            <w:tcW w:w="777" w:type="pct"/>
            <w:gridSpan w:val="2"/>
          </w:tcPr>
          <w:p w:rsidR="00A10DD9" w:rsidRPr="008578AE" w:rsidRDefault="00A10DD9" w:rsidP="008578AE">
            <w:pPr>
              <w:shd w:val="clear" w:color="auto" w:fill="FFFFFF"/>
              <w:rPr>
                <w:bCs/>
              </w:rPr>
            </w:pPr>
            <w:r w:rsidRPr="008578AE">
              <w:rPr>
                <w:bCs/>
              </w:rPr>
              <w:t>Урок открытия новых знаний</w:t>
            </w:r>
          </w:p>
        </w:tc>
        <w:tc>
          <w:tcPr>
            <w:tcW w:w="898" w:type="pct"/>
          </w:tcPr>
          <w:p w:rsidR="00A10DD9" w:rsidRPr="008578AE" w:rsidRDefault="00AF5771" w:rsidP="008578AE">
            <w:r w:rsidRPr="008578AE">
              <w:t>Выражения с переменной</w:t>
            </w:r>
          </w:p>
        </w:tc>
        <w:tc>
          <w:tcPr>
            <w:tcW w:w="757" w:type="pct"/>
          </w:tcPr>
          <w:p w:rsidR="00A10DD9" w:rsidRPr="008578AE" w:rsidRDefault="00A10DD9" w:rsidP="008578AE"/>
        </w:tc>
        <w:tc>
          <w:tcPr>
            <w:tcW w:w="913" w:type="pct"/>
            <w:gridSpan w:val="2"/>
          </w:tcPr>
          <w:p w:rsidR="00A10DD9" w:rsidRPr="008578AE" w:rsidRDefault="00A10DD9" w:rsidP="008578AE"/>
        </w:tc>
      </w:tr>
      <w:tr w:rsidR="00A10DD9" w:rsidRPr="008578AE" w:rsidTr="00590A0B">
        <w:trPr>
          <w:gridAfter w:val="2"/>
          <w:wAfter w:w="74" w:type="pct"/>
          <w:trHeight w:val="4"/>
        </w:trPr>
        <w:tc>
          <w:tcPr>
            <w:tcW w:w="318" w:type="pct"/>
            <w:shd w:val="clear" w:color="auto" w:fill="auto"/>
          </w:tcPr>
          <w:p w:rsidR="00A10DD9" w:rsidRPr="008578AE" w:rsidRDefault="00A10DD9" w:rsidP="008578AE">
            <w:r w:rsidRPr="008578AE">
              <w:t>119</w:t>
            </w:r>
          </w:p>
        </w:tc>
        <w:tc>
          <w:tcPr>
            <w:tcW w:w="1264" w:type="pct"/>
            <w:shd w:val="clear" w:color="auto" w:fill="auto"/>
          </w:tcPr>
          <w:p w:rsidR="00A10DD9" w:rsidRPr="008578AE" w:rsidRDefault="00A10DD9" w:rsidP="008578AE">
            <w:r w:rsidRPr="008578AE">
              <w:t xml:space="preserve">Составление буквенных равенств. </w:t>
            </w:r>
          </w:p>
        </w:tc>
        <w:tc>
          <w:tcPr>
            <w:tcW w:w="777" w:type="pct"/>
            <w:gridSpan w:val="2"/>
          </w:tcPr>
          <w:p w:rsidR="00A10DD9" w:rsidRPr="008578AE" w:rsidRDefault="00A10DD9" w:rsidP="008578AE">
            <w:pPr>
              <w:shd w:val="clear" w:color="auto" w:fill="FFFFFF"/>
              <w:rPr>
                <w:bCs/>
              </w:rPr>
            </w:pPr>
            <w:r w:rsidRPr="008578AE">
              <w:rPr>
                <w:bCs/>
              </w:rPr>
              <w:t>Урок открытия новых знаний</w:t>
            </w:r>
          </w:p>
        </w:tc>
        <w:tc>
          <w:tcPr>
            <w:tcW w:w="898" w:type="pct"/>
          </w:tcPr>
          <w:p w:rsidR="00A10DD9" w:rsidRPr="008578AE" w:rsidRDefault="00AF5771" w:rsidP="008578AE">
            <w:r w:rsidRPr="008578AE">
              <w:t>Буквенные выражения</w:t>
            </w:r>
          </w:p>
        </w:tc>
        <w:tc>
          <w:tcPr>
            <w:tcW w:w="757" w:type="pct"/>
          </w:tcPr>
          <w:p w:rsidR="00A10DD9" w:rsidRPr="008578AE" w:rsidRDefault="00A10DD9" w:rsidP="008578AE"/>
        </w:tc>
        <w:tc>
          <w:tcPr>
            <w:tcW w:w="913" w:type="pct"/>
            <w:gridSpan w:val="2"/>
          </w:tcPr>
          <w:p w:rsidR="00A10DD9" w:rsidRPr="008578AE" w:rsidRDefault="00A10DD9" w:rsidP="008578AE"/>
        </w:tc>
      </w:tr>
      <w:tr w:rsidR="00A10DD9" w:rsidRPr="008578AE" w:rsidTr="00590A0B">
        <w:trPr>
          <w:gridAfter w:val="2"/>
          <w:wAfter w:w="74" w:type="pct"/>
          <w:trHeight w:val="4"/>
        </w:trPr>
        <w:tc>
          <w:tcPr>
            <w:tcW w:w="318" w:type="pct"/>
            <w:shd w:val="clear" w:color="auto" w:fill="auto"/>
          </w:tcPr>
          <w:p w:rsidR="00A10DD9" w:rsidRPr="008578AE" w:rsidRDefault="00A10DD9" w:rsidP="008578AE">
            <w:r w:rsidRPr="008578AE">
              <w:t>120</w:t>
            </w:r>
          </w:p>
        </w:tc>
        <w:tc>
          <w:tcPr>
            <w:tcW w:w="1264" w:type="pct"/>
            <w:shd w:val="clear" w:color="auto" w:fill="auto"/>
          </w:tcPr>
          <w:p w:rsidR="00A10DD9" w:rsidRPr="008578AE" w:rsidRDefault="00A10DD9" w:rsidP="008578AE">
            <w:r w:rsidRPr="008578AE">
              <w:t>Примеры арифметических задач, содержащих в условии буквенные данные.</w:t>
            </w:r>
          </w:p>
        </w:tc>
        <w:tc>
          <w:tcPr>
            <w:tcW w:w="777" w:type="pct"/>
            <w:gridSpan w:val="2"/>
          </w:tcPr>
          <w:p w:rsidR="00A10DD9" w:rsidRPr="008578AE" w:rsidRDefault="00A10DD9" w:rsidP="008578AE">
            <w:pPr>
              <w:shd w:val="clear" w:color="auto" w:fill="FFFFFF"/>
            </w:pPr>
            <w:r w:rsidRPr="008578AE">
              <w:rPr>
                <w:bCs/>
              </w:rPr>
              <w:t>Урок открытия новых знаний</w:t>
            </w:r>
          </w:p>
        </w:tc>
        <w:tc>
          <w:tcPr>
            <w:tcW w:w="898" w:type="pct"/>
          </w:tcPr>
          <w:p w:rsidR="00A10DD9" w:rsidRPr="008578AE" w:rsidRDefault="00AF5771" w:rsidP="008578AE">
            <w:r w:rsidRPr="008578AE">
              <w:t>Выражения с переменной</w:t>
            </w:r>
          </w:p>
        </w:tc>
        <w:tc>
          <w:tcPr>
            <w:tcW w:w="757" w:type="pct"/>
          </w:tcPr>
          <w:p w:rsidR="00A10DD9" w:rsidRPr="008578AE" w:rsidRDefault="00A10DD9" w:rsidP="008578AE"/>
        </w:tc>
        <w:tc>
          <w:tcPr>
            <w:tcW w:w="913" w:type="pct"/>
            <w:gridSpan w:val="2"/>
          </w:tcPr>
          <w:p w:rsidR="00A10DD9" w:rsidRPr="008578AE" w:rsidRDefault="00A10DD9" w:rsidP="008578AE"/>
        </w:tc>
      </w:tr>
      <w:tr w:rsidR="00A10DD9" w:rsidRPr="008578AE" w:rsidTr="0017616F">
        <w:trPr>
          <w:gridAfter w:val="2"/>
          <w:wAfter w:w="74" w:type="pct"/>
          <w:trHeight w:val="4"/>
        </w:trPr>
        <w:tc>
          <w:tcPr>
            <w:tcW w:w="4926" w:type="pct"/>
            <w:gridSpan w:val="8"/>
            <w:shd w:val="clear" w:color="auto" w:fill="auto"/>
          </w:tcPr>
          <w:p w:rsidR="00A10DD9" w:rsidRPr="008578AE" w:rsidRDefault="00F03E30" w:rsidP="008578AE">
            <w:pPr>
              <w:jc w:val="center"/>
              <w:rPr>
                <w:b/>
              </w:rPr>
            </w:pPr>
            <w:r w:rsidRPr="008578AE">
              <w:rPr>
                <w:b/>
              </w:rPr>
              <w:t>Раздел № 14</w:t>
            </w:r>
            <w:r w:rsidR="00A10DD9" w:rsidRPr="008578AE">
              <w:rPr>
                <w:b/>
              </w:rPr>
              <w:t xml:space="preserve">  Угол и его обозначение -4 часа</w:t>
            </w:r>
          </w:p>
          <w:p w:rsidR="00773E62" w:rsidRDefault="00A10DD9" w:rsidP="008578AE">
            <w:pPr>
              <w:jc w:val="center"/>
              <w:rPr>
                <w:b/>
              </w:rPr>
            </w:pPr>
            <w:r w:rsidRPr="008578AE">
              <w:rPr>
                <w:b/>
              </w:rPr>
              <w:t>Нахождение неизвестного числа в равенствах вида:</w:t>
            </w:r>
          </w:p>
          <w:p w:rsidR="00A10DD9" w:rsidRPr="008578AE" w:rsidRDefault="00A10DD9" w:rsidP="008578AE">
            <w:pPr>
              <w:jc w:val="center"/>
              <w:rPr>
                <w:b/>
              </w:rPr>
            </w:pPr>
            <w:r w:rsidRPr="008578AE">
              <w:rPr>
                <w:b/>
              </w:rPr>
              <w:t xml:space="preserve"> 8 + х = 16, 8 ·  х = 16, 8 – х = 2, 8 :  х = 2  - 4 часа</w:t>
            </w:r>
          </w:p>
          <w:p w:rsidR="00A10DD9" w:rsidRPr="008578AE" w:rsidRDefault="00A10DD9" w:rsidP="008578AE">
            <w:pPr>
              <w:jc w:val="center"/>
              <w:rPr>
                <w:b/>
              </w:rPr>
            </w:pPr>
          </w:p>
          <w:p w:rsidR="00A10DD9" w:rsidRPr="008578AE" w:rsidRDefault="00A10DD9" w:rsidP="008578AE">
            <w:r w:rsidRPr="008578AE">
              <w:rPr>
                <w:b/>
              </w:rPr>
              <w:t>УУД:</w:t>
            </w:r>
            <w:r w:rsidRPr="008578AE">
              <w:t>.</w:t>
            </w:r>
          </w:p>
          <w:p w:rsidR="00A10DD9" w:rsidRPr="008578AE" w:rsidRDefault="00A10DD9" w:rsidP="008578AE">
            <w:r w:rsidRPr="008578AE">
              <w:rPr>
                <w:b/>
              </w:rPr>
              <w:t xml:space="preserve">Предметные: </w:t>
            </w:r>
            <w:r w:rsidRPr="008578AE">
              <w:t>Изображать угол и обозначать его буквами латинского алфавита. Читать обозначения углов.  Находить и показывать вершину и стороны угла.</w:t>
            </w:r>
            <w:r w:rsidRPr="008578AE">
              <w:rPr>
                <w:bCs/>
              </w:rPr>
              <w:t xml:space="preserve"> Различать</w:t>
            </w:r>
            <w:r w:rsidRPr="008578AE">
              <w:t xml:space="preserve"> виды углов. Сравнивать углы способом наложения, используя модели. Классифицировать углы: острый, прямой, тупой.  </w:t>
            </w:r>
            <w:r w:rsidRPr="008578AE">
              <w:rPr>
                <w:bCs/>
              </w:rPr>
              <w:t>Различать</w:t>
            </w:r>
            <w:r w:rsidRPr="008578AE">
              <w:t xml:space="preserve"> виды углов и виды треугольников.</w:t>
            </w:r>
            <w:r w:rsidRPr="008578AE">
              <w:rPr>
                <w:bCs/>
              </w:rPr>
              <w:t xml:space="preserve"> Конструировать </w:t>
            </w:r>
            <w:r w:rsidRPr="008578AE">
              <w:t>алгоритм решения составной арифметической задачи. Формулировать свойства арифметических действий и применять их при вычислениях. Вычислять неизвестные компоненты арифметических действий. Правила нахождения неизвестных компонентов арифмети</w:t>
            </w:r>
            <w:r w:rsidRPr="008578AE">
              <w:softHyphen/>
              <w:t>ческих действий (второго слагаемого, второго множителя, вы</w:t>
            </w:r>
            <w:r w:rsidRPr="008578AE">
              <w:softHyphen/>
              <w:t>читаемого и делителя).</w:t>
            </w:r>
            <w:r w:rsidRPr="008578AE">
              <w:rPr>
                <w:bCs/>
              </w:rPr>
              <w:t xml:space="preserve"> Анализировать </w:t>
            </w:r>
            <w:r w:rsidRPr="008578AE">
              <w:t>структуру составного числового выражения.</w:t>
            </w:r>
            <w:r w:rsidRPr="008578AE">
              <w:rPr>
                <w:color w:val="000000"/>
              </w:rPr>
              <w:t xml:space="preserve"> Оценивать правильность хода решения и реальность ответа на вопрос задачи. </w:t>
            </w:r>
            <w:r w:rsidRPr="008578AE">
              <w:t>Вычислять неизвестные компоненты арифметических действий.</w:t>
            </w:r>
          </w:p>
          <w:p w:rsidR="00A10DD9" w:rsidRPr="008578AE" w:rsidRDefault="00A10DD9" w:rsidP="008578AE">
            <w:r w:rsidRPr="008578AE">
              <w:rPr>
                <w:b/>
              </w:rPr>
              <w:t xml:space="preserve">Метапредметные: </w:t>
            </w:r>
            <w:r w:rsidRPr="008578AE">
              <w:t>Выполняет  учебные действия в разных формах (практические работы, работа с моделями и др.). Понимает и принимает учебную задачу, ищет и находит  способы ее решения. Работает в информационной среде.</w:t>
            </w:r>
          </w:p>
          <w:p w:rsidR="00A10DD9" w:rsidRPr="008578AE" w:rsidRDefault="00A10DD9" w:rsidP="008578AE">
            <w:pPr>
              <w:rPr>
                <w:b/>
              </w:rPr>
            </w:pPr>
            <w:r w:rsidRPr="008578AE">
              <w:rPr>
                <w:b/>
              </w:rPr>
              <w:t xml:space="preserve">Личностные: </w:t>
            </w:r>
            <w:r w:rsidRPr="008578AE">
              <w:t>Владение коммуникативными умениями с целью реализации возможностей успешного сотрудничества с учителем и учащимися класса при работе в парах. Способность преодолевать трудности, доводить начатую работу до ее завершения.</w:t>
            </w:r>
          </w:p>
        </w:tc>
      </w:tr>
      <w:tr w:rsidR="00A10DD9" w:rsidRPr="008578AE" w:rsidTr="00590A0B">
        <w:trPr>
          <w:gridAfter w:val="2"/>
          <w:wAfter w:w="74" w:type="pct"/>
          <w:trHeight w:val="4"/>
        </w:trPr>
        <w:tc>
          <w:tcPr>
            <w:tcW w:w="318" w:type="pct"/>
            <w:shd w:val="clear" w:color="auto" w:fill="auto"/>
          </w:tcPr>
          <w:p w:rsidR="00A10DD9" w:rsidRPr="008578AE" w:rsidRDefault="00A10DD9" w:rsidP="008578AE">
            <w:r w:rsidRPr="008578AE">
              <w:lastRenderedPageBreak/>
              <w:t>121</w:t>
            </w:r>
          </w:p>
        </w:tc>
        <w:tc>
          <w:tcPr>
            <w:tcW w:w="1264" w:type="pct"/>
            <w:shd w:val="clear" w:color="auto" w:fill="auto"/>
          </w:tcPr>
          <w:p w:rsidR="00A10DD9" w:rsidRPr="008578AE" w:rsidRDefault="00A10DD9" w:rsidP="008578AE">
            <w:r w:rsidRPr="008578AE">
              <w:t>Угол и его обозначение  «Решение задач».</w:t>
            </w:r>
          </w:p>
        </w:tc>
        <w:tc>
          <w:tcPr>
            <w:tcW w:w="777" w:type="pct"/>
            <w:gridSpan w:val="2"/>
          </w:tcPr>
          <w:p w:rsidR="00A10DD9" w:rsidRPr="008578AE" w:rsidRDefault="00A10DD9" w:rsidP="008578AE">
            <w:pPr>
              <w:shd w:val="clear" w:color="auto" w:fill="FFFFFF"/>
              <w:rPr>
                <w:bCs/>
              </w:rPr>
            </w:pPr>
            <w:r w:rsidRPr="008578AE">
              <w:rPr>
                <w:bCs/>
              </w:rPr>
              <w:t>Урок открытия новых знаний</w:t>
            </w:r>
          </w:p>
        </w:tc>
        <w:tc>
          <w:tcPr>
            <w:tcW w:w="898" w:type="pct"/>
          </w:tcPr>
          <w:p w:rsidR="00A10DD9" w:rsidRPr="008578AE" w:rsidRDefault="00AF5771" w:rsidP="008578AE">
            <w:r w:rsidRPr="008578AE">
              <w:t>Свойства треугольника</w:t>
            </w:r>
          </w:p>
        </w:tc>
        <w:tc>
          <w:tcPr>
            <w:tcW w:w="757" w:type="pct"/>
          </w:tcPr>
          <w:p w:rsidR="00A10DD9" w:rsidRPr="008578AE" w:rsidRDefault="00A10DD9" w:rsidP="008578AE"/>
        </w:tc>
        <w:tc>
          <w:tcPr>
            <w:tcW w:w="913" w:type="pct"/>
            <w:gridSpan w:val="2"/>
          </w:tcPr>
          <w:p w:rsidR="00A10DD9" w:rsidRPr="008578AE" w:rsidRDefault="00A10DD9" w:rsidP="008578AE"/>
        </w:tc>
      </w:tr>
      <w:tr w:rsidR="00A10DD9" w:rsidRPr="008578AE" w:rsidTr="00590A0B">
        <w:trPr>
          <w:gridAfter w:val="2"/>
          <w:wAfter w:w="74" w:type="pct"/>
          <w:trHeight w:val="4"/>
        </w:trPr>
        <w:tc>
          <w:tcPr>
            <w:tcW w:w="318" w:type="pct"/>
            <w:shd w:val="clear" w:color="auto" w:fill="auto"/>
          </w:tcPr>
          <w:p w:rsidR="00A10DD9" w:rsidRPr="008578AE" w:rsidRDefault="00A10DD9" w:rsidP="008578AE">
            <w:r w:rsidRPr="008578AE">
              <w:t>122</w:t>
            </w:r>
          </w:p>
        </w:tc>
        <w:tc>
          <w:tcPr>
            <w:tcW w:w="1264" w:type="pct"/>
            <w:shd w:val="clear" w:color="auto" w:fill="auto"/>
          </w:tcPr>
          <w:p w:rsidR="00A10DD9" w:rsidRPr="008578AE" w:rsidRDefault="00A10DD9" w:rsidP="008578AE">
            <w:pPr>
              <w:rPr>
                <w:b/>
                <w:lang w:eastAsia="en-US"/>
              </w:rPr>
            </w:pPr>
            <w:r w:rsidRPr="008578AE">
              <w:rPr>
                <w:b/>
                <w:lang w:eastAsia="en-US"/>
              </w:rPr>
              <w:t xml:space="preserve">Практическая работа. </w:t>
            </w:r>
            <w:r w:rsidRPr="008578AE">
              <w:t>Сравнение углов наложением.</w:t>
            </w:r>
          </w:p>
          <w:p w:rsidR="00A10DD9" w:rsidRPr="008578AE" w:rsidRDefault="00A10DD9" w:rsidP="008578AE">
            <w:r w:rsidRPr="008578AE">
              <w:rPr>
                <w:b/>
                <w:lang w:eastAsia="en-US"/>
              </w:rPr>
              <w:t>Контрольный устный счет (математический диктант) №4.</w:t>
            </w:r>
          </w:p>
        </w:tc>
        <w:tc>
          <w:tcPr>
            <w:tcW w:w="777" w:type="pct"/>
            <w:gridSpan w:val="2"/>
          </w:tcPr>
          <w:p w:rsidR="00A10DD9" w:rsidRPr="008578AE" w:rsidRDefault="00A10DD9" w:rsidP="008578AE">
            <w:pPr>
              <w:shd w:val="clear" w:color="auto" w:fill="FFFFFF"/>
              <w:rPr>
                <w:bCs/>
              </w:rPr>
            </w:pPr>
            <w:r w:rsidRPr="008578AE">
              <w:rPr>
                <w:bCs/>
              </w:rPr>
              <w:t>Урок практикум</w:t>
            </w:r>
          </w:p>
        </w:tc>
        <w:tc>
          <w:tcPr>
            <w:tcW w:w="898" w:type="pct"/>
          </w:tcPr>
          <w:p w:rsidR="00A10DD9" w:rsidRPr="008578AE" w:rsidRDefault="00AF5771" w:rsidP="008578AE">
            <w:r w:rsidRPr="008578AE">
              <w:t>Измерение площади с помощью палетки</w:t>
            </w:r>
          </w:p>
        </w:tc>
        <w:tc>
          <w:tcPr>
            <w:tcW w:w="757" w:type="pct"/>
          </w:tcPr>
          <w:p w:rsidR="00A10DD9" w:rsidRPr="008578AE" w:rsidRDefault="00A10DD9" w:rsidP="008578AE"/>
        </w:tc>
        <w:tc>
          <w:tcPr>
            <w:tcW w:w="913" w:type="pct"/>
            <w:gridSpan w:val="2"/>
          </w:tcPr>
          <w:p w:rsidR="00A10DD9" w:rsidRPr="008578AE" w:rsidRDefault="00A10DD9" w:rsidP="008578AE"/>
        </w:tc>
      </w:tr>
      <w:tr w:rsidR="00A10DD9" w:rsidRPr="008578AE" w:rsidTr="00590A0B">
        <w:trPr>
          <w:gridAfter w:val="2"/>
          <w:wAfter w:w="74" w:type="pct"/>
          <w:trHeight w:val="4"/>
        </w:trPr>
        <w:tc>
          <w:tcPr>
            <w:tcW w:w="318" w:type="pct"/>
            <w:shd w:val="clear" w:color="auto" w:fill="auto"/>
          </w:tcPr>
          <w:p w:rsidR="00A10DD9" w:rsidRPr="008578AE" w:rsidRDefault="00A10DD9" w:rsidP="008578AE">
            <w:r w:rsidRPr="008578AE">
              <w:t>123</w:t>
            </w:r>
          </w:p>
        </w:tc>
        <w:tc>
          <w:tcPr>
            <w:tcW w:w="1264" w:type="pct"/>
            <w:shd w:val="clear" w:color="auto" w:fill="auto"/>
          </w:tcPr>
          <w:p w:rsidR="00A10DD9" w:rsidRPr="008578AE" w:rsidRDefault="00A10DD9" w:rsidP="008578AE">
            <w:r w:rsidRPr="008578AE">
              <w:t>Виды углов.</w:t>
            </w:r>
          </w:p>
        </w:tc>
        <w:tc>
          <w:tcPr>
            <w:tcW w:w="777" w:type="pct"/>
            <w:gridSpan w:val="2"/>
          </w:tcPr>
          <w:p w:rsidR="00A10DD9" w:rsidRPr="008578AE" w:rsidRDefault="00A10DD9" w:rsidP="008578AE">
            <w:pPr>
              <w:shd w:val="clear" w:color="auto" w:fill="FFFFFF"/>
              <w:rPr>
                <w:bCs/>
              </w:rPr>
            </w:pPr>
            <w:r w:rsidRPr="008578AE">
              <w:rPr>
                <w:bCs/>
              </w:rPr>
              <w:t>Урок открытия новых знаний</w:t>
            </w:r>
          </w:p>
        </w:tc>
        <w:tc>
          <w:tcPr>
            <w:tcW w:w="898" w:type="pct"/>
          </w:tcPr>
          <w:p w:rsidR="00A10DD9" w:rsidRPr="008578AE" w:rsidRDefault="00AF5771" w:rsidP="008578AE">
            <w:r w:rsidRPr="008578AE">
              <w:t>Построение углов</w:t>
            </w:r>
          </w:p>
        </w:tc>
        <w:tc>
          <w:tcPr>
            <w:tcW w:w="757" w:type="pct"/>
          </w:tcPr>
          <w:p w:rsidR="00A10DD9" w:rsidRPr="008578AE" w:rsidRDefault="00A10DD9" w:rsidP="008578AE"/>
        </w:tc>
        <w:tc>
          <w:tcPr>
            <w:tcW w:w="913" w:type="pct"/>
            <w:gridSpan w:val="2"/>
          </w:tcPr>
          <w:p w:rsidR="00A10DD9" w:rsidRPr="008578AE" w:rsidRDefault="00A10DD9" w:rsidP="008578AE"/>
        </w:tc>
      </w:tr>
      <w:tr w:rsidR="00A10DD9" w:rsidRPr="008578AE" w:rsidTr="00590A0B">
        <w:trPr>
          <w:gridAfter w:val="2"/>
          <w:wAfter w:w="74" w:type="pct"/>
          <w:trHeight w:val="4"/>
        </w:trPr>
        <w:tc>
          <w:tcPr>
            <w:tcW w:w="318" w:type="pct"/>
            <w:shd w:val="clear" w:color="auto" w:fill="auto"/>
          </w:tcPr>
          <w:p w:rsidR="00A10DD9" w:rsidRPr="008578AE" w:rsidRDefault="00A10DD9" w:rsidP="008578AE">
            <w:r w:rsidRPr="008578AE">
              <w:t>124</w:t>
            </w:r>
          </w:p>
        </w:tc>
        <w:tc>
          <w:tcPr>
            <w:tcW w:w="1264" w:type="pct"/>
            <w:shd w:val="clear" w:color="auto" w:fill="auto"/>
          </w:tcPr>
          <w:p w:rsidR="00A10DD9" w:rsidRPr="008578AE" w:rsidRDefault="00A10DD9" w:rsidP="008578AE">
            <w:r w:rsidRPr="008578AE">
              <w:rPr>
                <w:b/>
              </w:rPr>
              <w:t>Текущая проверочная работа</w:t>
            </w:r>
            <w:r w:rsidRPr="008578AE">
              <w:t xml:space="preserve"> «Угол и его обозначение».</w:t>
            </w:r>
          </w:p>
        </w:tc>
        <w:tc>
          <w:tcPr>
            <w:tcW w:w="777" w:type="pct"/>
            <w:gridSpan w:val="2"/>
          </w:tcPr>
          <w:p w:rsidR="00A10DD9" w:rsidRPr="008578AE" w:rsidRDefault="00A10DD9" w:rsidP="008578AE">
            <w:pPr>
              <w:shd w:val="clear" w:color="auto" w:fill="FFFFFF"/>
              <w:rPr>
                <w:bCs/>
              </w:rPr>
            </w:pPr>
            <w:r w:rsidRPr="008578AE">
              <w:rPr>
                <w:bCs/>
              </w:rPr>
              <w:t>Урок развивающего контроля</w:t>
            </w:r>
          </w:p>
        </w:tc>
        <w:tc>
          <w:tcPr>
            <w:tcW w:w="898" w:type="pct"/>
          </w:tcPr>
          <w:p w:rsidR="00A10DD9" w:rsidRPr="008578AE" w:rsidRDefault="00A10DD9" w:rsidP="008578AE"/>
        </w:tc>
        <w:tc>
          <w:tcPr>
            <w:tcW w:w="757" w:type="pct"/>
          </w:tcPr>
          <w:p w:rsidR="00A10DD9" w:rsidRPr="008578AE" w:rsidRDefault="00A10DD9" w:rsidP="008578AE"/>
        </w:tc>
        <w:tc>
          <w:tcPr>
            <w:tcW w:w="913" w:type="pct"/>
            <w:gridSpan w:val="2"/>
          </w:tcPr>
          <w:p w:rsidR="00A10DD9" w:rsidRPr="008578AE" w:rsidRDefault="00A10DD9" w:rsidP="008578AE"/>
        </w:tc>
      </w:tr>
      <w:tr w:rsidR="00A10DD9" w:rsidRPr="008578AE" w:rsidTr="00590A0B">
        <w:trPr>
          <w:gridAfter w:val="2"/>
          <w:wAfter w:w="74" w:type="pct"/>
          <w:trHeight w:val="4"/>
        </w:trPr>
        <w:tc>
          <w:tcPr>
            <w:tcW w:w="318" w:type="pct"/>
            <w:shd w:val="clear" w:color="auto" w:fill="auto"/>
          </w:tcPr>
          <w:p w:rsidR="00A10DD9" w:rsidRPr="008578AE" w:rsidRDefault="00A10DD9" w:rsidP="008578AE">
            <w:r w:rsidRPr="008578AE">
              <w:t>125</w:t>
            </w:r>
          </w:p>
        </w:tc>
        <w:tc>
          <w:tcPr>
            <w:tcW w:w="1264" w:type="pct"/>
            <w:shd w:val="clear" w:color="auto" w:fill="auto"/>
          </w:tcPr>
          <w:p w:rsidR="00A10DD9" w:rsidRPr="008578AE" w:rsidRDefault="00A10DD9" w:rsidP="008578AE">
            <w:r w:rsidRPr="008578AE">
              <w:t xml:space="preserve">Нахождение неизвестного числа в равенствах вида: 8 + х = 16, 8 ·  х = 16, 8 – х = 2, 8 : х = 2 </w:t>
            </w:r>
          </w:p>
        </w:tc>
        <w:tc>
          <w:tcPr>
            <w:tcW w:w="777" w:type="pct"/>
            <w:gridSpan w:val="2"/>
          </w:tcPr>
          <w:p w:rsidR="00A10DD9" w:rsidRPr="008578AE" w:rsidRDefault="00A10DD9" w:rsidP="008578AE">
            <w:pPr>
              <w:shd w:val="clear" w:color="auto" w:fill="FFFFFF"/>
              <w:rPr>
                <w:bCs/>
              </w:rPr>
            </w:pPr>
            <w:r w:rsidRPr="008578AE">
              <w:rPr>
                <w:bCs/>
              </w:rPr>
              <w:t>Урок открытия новых знаний</w:t>
            </w:r>
          </w:p>
        </w:tc>
        <w:tc>
          <w:tcPr>
            <w:tcW w:w="898" w:type="pct"/>
          </w:tcPr>
          <w:p w:rsidR="00A10DD9" w:rsidRPr="008578AE" w:rsidRDefault="00AF5771" w:rsidP="008578AE">
            <w:r w:rsidRPr="008578AE">
              <w:t>Компоненты действий сложения и вычитания</w:t>
            </w:r>
          </w:p>
        </w:tc>
        <w:tc>
          <w:tcPr>
            <w:tcW w:w="757" w:type="pct"/>
          </w:tcPr>
          <w:p w:rsidR="00A10DD9" w:rsidRPr="008578AE" w:rsidRDefault="00A10DD9" w:rsidP="008578AE"/>
        </w:tc>
        <w:tc>
          <w:tcPr>
            <w:tcW w:w="913" w:type="pct"/>
            <w:gridSpan w:val="2"/>
          </w:tcPr>
          <w:p w:rsidR="00A10DD9" w:rsidRPr="008578AE" w:rsidRDefault="00A10DD9" w:rsidP="008578AE"/>
        </w:tc>
      </w:tr>
      <w:tr w:rsidR="00A10DD9" w:rsidRPr="008578AE" w:rsidTr="00590A0B">
        <w:trPr>
          <w:gridAfter w:val="2"/>
          <w:wAfter w:w="74" w:type="pct"/>
          <w:trHeight w:val="4"/>
        </w:trPr>
        <w:tc>
          <w:tcPr>
            <w:tcW w:w="318" w:type="pct"/>
            <w:shd w:val="clear" w:color="auto" w:fill="auto"/>
          </w:tcPr>
          <w:p w:rsidR="00A10DD9" w:rsidRPr="008578AE" w:rsidRDefault="00A10DD9" w:rsidP="008578AE">
            <w:r w:rsidRPr="008578AE">
              <w:t>126</w:t>
            </w:r>
          </w:p>
        </w:tc>
        <w:tc>
          <w:tcPr>
            <w:tcW w:w="1264" w:type="pct"/>
            <w:shd w:val="clear" w:color="auto" w:fill="auto"/>
          </w:tcPr>
          <w:p w:rsidR="00A10DD9" w:rsidRPr="008578AE" w:rsidRDefault="00A10DD9" w:rsidP="008578AE">
            <w:r w:rsidRPr="008578AE">
              <w:rPr>
                <w:b/>
              </w:rPr>
              <w:t>Текущая проверочная работа</w:t>
            </w:r>
            <w:r w:rsidRPr="008578AE">
              <w:t xml:space="preserve">  «Применение правил нахождения неизвестных компонентов арифметических действий».</w:t>
            </w:r>
          </w:p>
        </w:tc>
        <w:tc>
          <w:tcPr>
            <w:tcW w:w="777" w:type="pct"/>
            <w:gridSpan w:val="2"/>
          </w:tcPr>
          <w:p w:rsidR="00A10DD9" w:rsidRPr="008578AE" w:rsidRDefault="00A10DD9" w:rsidP="008578AE">
            <w:pPr>
              <w:shd w:val="clear" w:color="auto" w:fill="FFFFFF"/>
              <w:rPr>
                <w:bCs/>
              </w:rPr>
            </w:pPr>
            <w:r w:rsidRPr="008578AE">
              <w:rPr>
                <w:bCs/>
              </w:rPr>
              <w:t>Урок практикум</w:t>
            </w:r>
          </w:p>
        </w:tc>
        <w:tc>
          <w:tcPr>
            <w:tcW w:w="898" w:type="pct"/>
          </w:tcPr>
          <w:p w:rsidR="00A10DD9" w:rsidRPr="008578AE" w:rsidRDefault="00A10DD9" w:rsidP="008578AE"/>
        </w:tc>
        <w:tc>
          <w:tcPr>
            <w:tcW w:w="757" w:type="pct"/>
          </w:tcPr>
          <w:p w:rsidR="00A10DD9" w:rsidRPr="008578AE" w:rsidRDefault="00A10DD9" w:rsidP="008578AE"/>
        </w:tc>
        <w:tc>
          <w:tcPr>
            <w:tcW w:w="913" w:type="pct"/>
            <w:gridSpan w:val="2"/>
          </w:tcPr>
          <w:p w:rsidR="00A10DD9" w:rsidRPr="008578AE" w:rsidRDefault="00A10DD9" w:rsidP="008578AE"/>
        </w:tc>
      </w:tr>
      <w:tr w:rsidR="00A10DD9" w:rsidRPr="008578AE" w:rsidTr="00590A0B">
        <w:trPr>
          <w:gridAfter w:val="2"/>
          <w:wAfter w:w="74" w:type="pct"/>
          <w:trHeight w:val="4"/>
        </w:trPr>
        <w:tc>
          <w:tcPr>
            <w:tcW w:w="318" w:type="pct"/>
            <w:shd w:val="clear" w:color="auto" w:fill="auto"/>
          </w:tcPr>
          <w:p w:rsidR="00A10DD9" w:rsidRPr="008578AE" w:rsidRDefault="00A10DD9" w:rsidP="008578AE">
            <w:r w:rsidRPr="008578AE">
              <w:t>127</w:t>
            </w:r>
          </w:p>
        </w:tc>
        <w:tc>
          <w:tcPr>
            <w:tcW w:w="1264" w:type="pct"/>
            <w:shd w:val="clear" w:color="auto" w:fill="auto"/>
          </w:tcPr>
          <w:p w:rsidR="00A10DD9" w:rsidRPr="008578AE" w:rsidRDefault="00A10DD9" w:rsidP="008578AE">
            <w:r w:rsidRPr="008578AE">
              <w:t>Примеры арифметических задач, содержащих в условии буквенные данные.</w:t>
            </w:r>
          </w:p>
        </w:tc>
        <w:tc>
          <w:tcPr>
            <w:tcW w:w="777" w:type="pct"/>
            <w:gridSpan w:val="2"/>
          </w:tcPr>
          <w:p w:rsidR="00A10DD9" w:rsidRPr="008578AE" w:rsidRDefault="00A10DD9" w:rsidP="008578AE">
            <w:pPr>
              <w:shd w:val="clear" w:color="auto" w:fill="FFFFFF"/>
              <w:rPr>
                <w:bCs/>
              </w:rPr>
            </w:pPr>
            <w:r w:rsidRPr="008578AE">
              <w:rPr>
                <w:bCs/>
              </w:rPr>
              <w:t>Урок открытия новых знаний</w:t>
            </w:r>
          </w:p>
        </w:tc>
        <w:tc>
          <w:tcPr>
            <w:tcW w:w="898" w:type="pct"/>
          </w:tcPr>
          <w:p w:rsidR="00A10DD9" w:rsidRPr="008578AE" w:rsidRDefault="00AF5771" w:rsidP="008578AE">
            <w:r w:rsidRPr="008578AE">
              <w:t>Буквенные выражения</w:t>
            </w:r>
          </w:p>
        </w:tc>
        <w:tc>
          <w:tcPr>
            <w:tcW w:w="757" w:type="pct"/>
          </w:tcPr>
          <w:p w:rsidR="00A10DD9" w:rsidRPr="008578AE" w:rsidRDefault="00A10DD9" w:rsidP="008578AE"/>
        </w:tc>
        <w:tc>
          <w:tcPr>
            <w:tcW w:w="913" w:type="pct"/>
            <w:gridSpan w:val="2"/>
          </w:tcPr>
          <w:p w:rsidR="00A10DD9" w:rsidRPr="008578AE" w:rsidRDefault="00A10DD9" w:rsidP="008578AE"/>
        </w:tc>
      </w:tr>
      <w:tr w:rsidR="00A10DD9" w:rsidRPr="008578AE" w:rsidTr="00590A0B">
        <w:trPr>
          <w:gridAfter w:val="2"/>
          <w:wAfter w:w="74" w:type="pct"/>
          <w:trHeight w:val="4"/>
        </w:trPr>
        <w:tc>
          <w:tcPr>
            <w:tcW w:w="318" w:type="pct"/>
            <w:shd w:val="clear" w:color="auto" w:fill="auto"/>
          </w:tcPr>
          <w:p w:rsidR="00A10DD9" w:rsidRPr="008578AE" w:rsidRDefault="00A10DD9" w:rsidP="008578AE">
            <w:r w:rsidRPr="008578AE">
              <w:t>128</w:t>
            </w:r>
          </w:p>
        </w:tc>
        <w:tc>
          <w:tcPr>
            <w:tcW w:w="1264" w:type="pct"/>
            <w:shd w:val="clear" w:color="auto" w:fill="auto"/>
          </w:tcPr>
          <w:p w:rsidR="00A10DD9" w:rsidRPr="008578AE" w:rsidRDefault="00A10DD9" w:rsidP="008578AE">
            <w:r w:rsidRPr="008578AE">
              <w:rPr>
                <w:b/>
              </w:rPr>
              <w:t>Текущая контрольная работа № 10</w:t>
            </w:r>
            <w:r w:rsidRPr="008578AE">
              <w:rPr>
                <w:color w:val="FF6600"/>
              </w:rPr>
              <w:t xml:space="preserve"> </w:t>
            </w:r>
            <w:r w:rsidRPr="008578AE">
              <w:t>«Письменные приемы вычислений».</w:t>
            </w:r>
          </w:p>
        </w:tc>
        <w:tc>
          <w:tcPr>
            <w:tcW w:w="777" w:type="pct"/>
            <w:gridSpan w:val="2"/>
          </w:tcPr>
          <w:p w:rsidR="00A10DD9" w:rsidRPr="008578AE" w:rsidRDefault="00A10DD9" w:rsidP="008578AE">
            <w:pPr>
              <w:shd w:val="clear" w:color="auto" w:fill="FFFFFF"/>
              <w:rPr>
                <w:bCs/>
              </w:rPr>
            </w:pPr>
            <w:r w:rsidRPr="008578AE">
              <w:rPr>
                <w:bCs/>
              </w:rPr>
              <w:t>Урок развивающего контроля</w:t>
            </w:r>
          </w:p>
        </w:tc>
        <w:tc>
          <w:tcPr>
            <w:tcW w:w="898" w:type="pct"/>
          </w:tcPr>
          <w:p w:rsidR="00A10DD9" w:rsidRPr="008578AE" w:rsidRDefault="00A10DD9" w:rsidP="008578AE"/>
        </w:tc>
        <w:tc>
          <w:tcPr>
            <w:tcW w:w="757" w:type="pct"/>
          </w:tcPr>
          <w:p w:rsidR="00A10DD9" w:rsidRPr="008578AE" w:rsidRDefault="00A10DD9" w:rsidP="008578AE"/>
        </w:tc>
        <w:tc>
          <w:tcPr>
            <w:tcW w:w="913" w:type="pct"/>
            <w:gridSpan w:val="2"/>
          </w:tcPr>
          <w:p w:rsidR="00A10DD9" w:rsidRPr="008578AE" w:rsidRDefault="00A10DD9" w:rsidP="008578AE"/>
        </w:tc>
      </w:tr>
      <w:tr w:rsidR="00A10DD9" w:rsidRPr="008578AE" w:rsidTr="00342364">
        <w:trPr>
          <w:gridAfter w:val="2"/>
          <w:wAfter w:w="74" w:type="pct"/>
          <w:trHeight w:val="4"/>
        </w:trPr>
        <w:tc>
          <w:tcPr>
            <w:tcW w:w="4926" w:type="pct"/>
            <w:gridSpan w:val="8"/>
            <w:shd w:val="clear" w:color="auto" w:fill="auto"/>
          </w:tcPr>
          <w:p w:rsidR="00A10DD9" w:rsidRPr="008578AE" w:rsidRDefault="00F03E30" w:rsidP="008578AE">
            <w:pPr>
              <w:jc w:val="center"/>
              <w:rPr>
                <w:b/>
              </w:rPr>
            </w:pPr>
            <w:r w:rsidRPr="008578AE">
              <w:rPr>
                <w:b/>
              </w:rPr>
              <w:t>Раздел № 15</w:t>
            </w:r>
            <w:r w:rsidR="00A10DD9" w:rsidRPr="008578AE">
              <w:rPr>
                <w:b/>
              </w:rPr>
              <w:t xml:space="preserve"> Виды треугольников – 2 часа</w:t>
            </w:r>
          </w:p>
          <w:p w:rsidR="00A10DD9" w:rsidRPr="008578AE" w:rsidRDefault="00A10DD9" w:rsidP="008578AE">
            <w:pPr>
              <w:jc w:val="center"/>
              <w:rPr>
                <w:b/>
              </w:rPr>
            </w:pPr>
            <w:r w:rsidRPr="008578AE">
              <w:rPr>
                <w:b/>
              </w:rPr>
              <w:t>Точное и приближенное значение величины – 3часа</w:t>
            </w:r>
          </w:p>
          <w:p w:rsidR="00A10DD9" w:rsidRPr="008578AE" w:rsidRDefault="00A10DD9" w:rsidP="008578AE">
            <w:pPr>
              <w:jc w:val="center"/>
              <w:rPr>
                <w:b/>
              </w:rPr>
            </w:pPr>
            <w:r w:rsidRPr="008578AE">
              <w:rPr>
                <w:b/>
              </w:rPr>
              <w:t>Построение отрезка, равного данному – 3часа</w:t>
            </w:r>
          </w:p>
          <w:p w:rsidR="00A10DD9" w:rsidRPr="008578AE" w:rsidRDefault="00A10DD9" w:rsidP="008578AE">
            <w:pPr>
              <w:rPr>
                <w:b/>
              </w:rPr>
            </w:pPr>
            <w:r w:rsidRPr="008578AE">
              <w:rPr>
                <w:b/>
              </w:rPr>
              <w:t>УУД:</w:t>
            </w:r>
          </w:p>
          <w:p w:rsidR="00A10DD9" w:rsidRPr="008578AE" w:rsidRDefault="00A10DD9" w:rsidP="008578AE">
            <w:pPr>
              <w:rPr>
                <w:b/>
              </w:rPr>
            </w:pPr>
            <w:r w:rsidRPr="008578AE">
              <w:rPr>
                <w:b/>
              </w:rPr>
              <w:t>Предметные:</w:t>
            </w:r>
            <w:r w:rsidRPr="008578AE">
              <w:t>Различать виды углов и виды треугольников: 1) по видам углов (остроугольный, прямоугольный, тупоугольный); 2) по длинам сторон (разно</w:t>
            </w:r>
            <w:r w:rsidRPr="008578AE">
              <w:softHyphen/>
              <w:t>сторонний, равносторонний, равнобедренный). Вычислять значения числовых выражений, содержащих не более шести арифметических действий.</w:t>
            </w:r>
          </w:p>
          <w:p w:rsidR="00A10DD9" w:rsidRPr="008578AE" w:rsidRDefault="00A10DD9" w:rsidP="008578AE">
            <w:r w:rsidRPr="008578AE">
              <w:t xml:space="preserve">Иметь представление о точности измерений. Понятие </w:t>
            </w:r>
            <w:r w:rsidRPr="008578AE">
              <w:rPr>
                <w:bCs/>
              </w:rPr>
              <w:t>о</w:t>
            </w:r>
            <w:r w:rsidRPr="008578AE">
              <w:rPr>
                <w:b/>
                <w:bCs/>
              </w:rPr>
              <w:t xml:space="preserve"> </w:t>
            </w:r>
            <w:r w:rsidRPr="008578AE">
              <w:t xml:space="preserve">точности измерений и её оценке. Источники ошибок при измерении величин. Понятие о приближённых значениях величины (с недостатком, с избытком). Запись результатов измерения с использованием знака (пример: </w:t>
            </w:r>
            <w:r w:rsidRPr="008578AE">
              <w:rPr>
                <w:bCs/>
                <w:iCs/>
              </w:rPr>
              <w:t>АВ ~</w:t>
            </w:r>
            <w:r w:rsidRPr="008578AE">
              <w:rPr>
                <w:b/>
                <w:bCs/>
                <w:iCs/>
              </w:rPr>
              <w:t xml:space="preserve"> </w:t>
            </w:r>
            <w:smartTag w:uri="urn:schemas-microsoft-com:office:smarttags" w:element="metricconverter">
              <w:smartTagPr>
                <w:attr w:name="ProductID" w:val="4 см"/>
              </w:smartTagPr>
              <w:r w:rsidRPr="008578AE">
                <w:t>4 см</w:t>
              </w:r>
            </w:smartTag>
            <w:r w:rsidRPr="008578AE">
              <w:t>).</w:t>
            </w:r>
            <w:r w:rsidRPr="008578AE">
              <w:rPr>
                <w:bCs/>
              </w:rPr>
              <w:t xml:space="preserve"> Оценивать </w:t>
            </w:r>
            <w:r w:rsidRPr="008578AE">
              <w:t>точность измерений.</w:t>
            </w:r>
            <w:r w:rsidRPr="008578AE">
              <w:rPr>
                <w:color w:val="000000"/>
              </w:rPr>
              <w:t xml:space="preserve"> Вычислять периметр треугольника, прямоугольника и квадрата, площадь прямоугольника и квадрата.</w:t>
            </w:r>
            <w:r w:rsidRPr="008578AE">
              <w:rPr>
                <w:bCs/>
              </w:rPr>
              <w:t xml:space="preserve"> Воспроизводить</w:t>
            </w:r>
            <w:r w:rsidRPr="008578AE">
              <w:t xml:space="preserve"> способы построения отрезка, прямоугольника, равных данным, с помощью циркуля и </w:t>
            </w:r>
            <w:r w:rsidRPr="008578AE">
              <w:lastRenderedPageBreak/>
              <w:t>линейки.</w:t>
            </w:r>
          </w:p>
          <w:p w:rsidR="00A10DD9" w:rsidRPr="008578AE" w:rsidRDefault="00A10DD9" w:rsidP="008578AE">
            <w:r w:rsidRPr="008578AE">
              <w:rPr>
                <w:b/>
              </w:rPr>
              <w:t xml:space="preserve">Метапредметные : </w:t>
            </w:r>
            <w:r w:rsidRPr="008578AE">
              <w:t>Планирует, контролирует и оценивает учебные действия; определяет наиболее эффективные способы достижения результата Владеет основными методами познания окружающего мира(наблюдение, сравнение, анализ, синтез, обобщение, моделирование).</w:t>
            </w:r>
          </w:p>
          <w:p w:rsidR="00A10DD9" w:rsidRPr="008578AE" w:rsidRDefault="00A10DD9" w:rsidP="008578AE">
            <w:r w:rsidRPr="008578AE">
              <w:t>Понимает причины успешной/ неуспешной учебной деятельности и конструктивно действует в условиях  успеха/ неуспеха. Делать выводы на основе анализа предъявленного банка данных.</w:t>
            </w:r>
          </w:p>
          <w:p w:rsidR="00A10DD9" w:rsidRPr="008578AE" w:rsidRDefault="00A10DD9" w:rsidP="008578AE">
            <w:r w:rsidRPr="008578AE">
              <w:rPr>
                <w:b/>
              </w:rPr>
              <w:t xml:space="preserve">Личностные: </w:t>
            </w:r>
            <w:r w:rsidRPr="008578AE">
              <w:t>Высказывать собственные суждения и давать им обоснование. Способность к самоорганизованности. Владение коммуникативными умениями.</w:t>
            </w:r>
          </w:p>
        </w:tc>
      </w:tr>
      <w:tr w:rsidR="00A10DD9" w:rsidRPr="008578AE" w:rsidTr="00590A0B">
        <w:trPr>
          <w:gridAfter w:val="2"/>
          <w:wAfter w:w="74" w:type="pct"/>
          <w:trHeight w:val="4"/>
        </w:trPr>
        <w:tc>
          <w:tcPr>
            <w:tcW w:w="318" w:type="pct"/>
            <w:shd w:val="clear" w:color="auto" w:fill="auto"/>
          </w:tcPr>
          <w:p w:rsidR="00A10DD9" w:rsidRPr="008578AE" w:rsidRDefault="00A10DD9" w:rsidP="008578AE">
            <w:r w:rsidRPr="008578AE">
              <w:lastRenderedPageBreak/>
              <w:t>129</w:t>
            </w:r>
          </w:p>
        </w:tc>
        <w:tc>
          <w:tcPr>
            <w:tcW w:w="1264" w:type="pct"/>
            <w:shd w:val="clear" w:color="auto" w:fill="auto"/>
          </w:tcPr>
          <w:p w:rsidR="00A10DD9" w:rsidRPr="008578AE" w:rsidRDefault="00A10DD9" w:rsidP="008578AE">
            <w:r w:rsidRPr="008578AE">
              <w:t xml:space="preserve">Анализ контрольной работы. </w:t>
            </w:r>
          </w:p>
          <w:p w:rsidR="00A10DD9" w:rsidRPr="008578AE" w:rsidRDefault="00A10DD9" w:rsidP="008578AE"/>
          <w:p w:rsidR="00A10DD9" w:rsidRPr="008578AE" w:rsidRDefault="00A10DD9" w:rsidP="008578AE">
            <w:r w:rsidRPr="008578AE">
              <w:t xml:space="preserve">Виды треугольников </w:t>
            </w:r>
          </w:p>
        </w:tc>
        <w:tc>
          <w:tcPr>
            <w:tcW w:w="777" w:type="pct"/>
            <w:gridSpan w:val="2"/>
          </w:tcPr>
          <w:p w:rsidR="00A10DD9" w:rsidRPr="008578AE" w:rsidRDefault="00A10DD9" w:rsidP="008578AE">
            <w:pPr>
              <w:shd w:val="clear" w:color="auto" w:fill="FFFFFF"/>
              <w:rPr>
                <w:bCs/>
              </w:rPr>
            </w:pPr>
            <w:r w:rsidRPr="008578AE">
              <w:rPr>
                <w:bCs/>
              </w:rPr>
              <w:t>Урок открытия новых знаний</w:t>
            </w:r>
          </w:p>
        </w:tc>
        <w:tc>
          <w:tcPr>
            <w:tcW w:w="898" w:type="pct"/>
          </w:tcPr>
          <w:p w:rsidR="00A10DD9" w:rsidRPr="008578AE" w:rsidRDefault="00AF5771" w:rsidP="008578AE">
            <w:r w:rsidRPr="008578AE">
              <w:t>Нахождение площади треугольника</w:t>
            </w:r>
          </w:p>
        </w:tc>
        <w:tc>
          <w:tcPr>
            <w:tcW w:w="757" w:type="pct"/>
          </w:tcPr>
          <w:p w:rsidR="00A10DD9" w:rsidRPr="008578AE" w:rsidRDefault="00A10DD9" w:rsidP="008578AE"/>
        </w:tc>
        <w:tc>
          <w:tcPr>
            <w:tcW w:w="913" w:type="pct"/>
            <w:gridSpan w:val="2"/>
          </w:tcPr>
          <w:p w:rsidR="00A10DD9" w:rsidRPr="008578AE" w:rsidRDefault="00A10DD9" w:rsidP="008578AE"/>
        </w:tc>
      </w:tr>
      <w:tr w:rsidR="00A10DD9" w:rsidRPr="008578AE" w:rsidTr="00590A0B">
        <w:trPr>
          <w:gridAfter w:val="2"/>
          <w:wAfter w:w="74" w:type="pct"/>
          <w:trHeight w:val="4"/>
        </w:trPr>
        <w:tc>
          <w:tcPr>
            <w:tcW w:w="318" w:type="pct"/>
            <w:shd w:val="clear" w:color="auto" w:fill="auto"/>
          </w:tcPr>
          <w:p w:rsidR="00A10DD9" w:rsidRPr="008578AE" w:rsidRDefault="00A10DD9" w:rsidP="008578AE">
            <w:r w:rsidRPr="008578AE">
              <w:t>130</w:t>
            </w:r>
          </w:p>
        </w:tc>
        <w:tc>
          <w:tcPr>
            <w:tcW w:w="1264" w:type="pct"/>
            <w:shd w:val="clear" w:color="auto" w:fill="auto"/>
          </w:tcPr>
          <w:p w:rsidR="00A10DD9" w:rsidRPr="008578AE" w:rsidRDefault="00A10DD9" w:rsidP="008578AE">
            <w:r w:rsidRPr="008578AE">
              <w:rPr>
                <w:b/>
              </w:rPr>
              <w:t>Текущая проверочная работа</w:t>
            </w:r>
            <w:r w:rsidRPr="008578AE">
              <w:t xml:space="preserve">  «Виды углов и треугольников».</w:t>
            </w:r>
          </w:p>
        </w:tc>
        <w:tc>
          <w:tcPr>
            <w:tcW w:w="777" w:type="pct"/>
            <w:gridSpan w:val="2"/>
          </w:tcPr>
          <w:p w:rsidR="00A10DD9" w:rsidRPr="008578AE" w:rsidRDefault="00A10DD9" w:rsidP="008578AE">
            <w:pPr>
              <w:shd w:val="clear" w:color="auto" w:fill="FFFFFF"/>
              <w:rPr>
                <w:bCs/>
              </w:rPr>
            </w:pPr>
            <w:r w:rsidRPr="008578AE">
              <w:rPr>
                <w:bCs/>
              </w:rPr>
              <w:t>Урок развивающего контроля</w:t>
            </w:r>
          </w:p>
        </w:tc>
        <w:tc>
          <w:tcPr>
            <w:tcW w:w="898" w:type="pct"/>
          </w:tcPr>
          <w:p w:rsidR="00A10DD9" w:rsidRPr="008578AE" w:rsidRDefault="00A10DD9" w:rsidP="008578AE"/>
        </w:tc>
        <w:tc>
          <w:tcPr>
            <w:tcW w:w="757" w:type="pct"/>
          </w:tcPr>
          <w:p w:rsidR="00A10DD9" w:rsidRPr="008578AE" w:rsidRDefault="00A10DD9" w:rsidP="008578AE"/>
        </w:tc>
        <w:tc>
          <w:tcPr>
            <w:tcW w:w="913" w:type="pct"/>
            <w:gridSpan w:val="2"/>
          </w:tcPr>
          <w:p w:rsidR="00A10DD9" w:rsidRPr="008578AE" w:rsidRDefault="00A10DD9" w:rsidP="008578AE"/>
        </w:tc>
      </w:tr>
      <w:tr w:rsidR="00A10DD9" w:rsidRPr="008578AE" w:rsidTr="00590A0B">
        <w:trPr>
          <w:gridAfter w:val="2"/>
          <w:wAfter w:w="74" w:type="pct"/>
          <w:trHeight w:val="4"/>
        </w:trPr>
        <w:tc>
          <w:tcPr>
            <w:tcW w:w="318" w:type="pct"/>
            <w:shd w:val="clear" w:color="auto" w:fill="auto"/>
          </w:tcPr>
          <w:p w:rsidR="00A10DD9" w:rsidRPr="008578AE" w:rsidRDefault="00A10DD9" w:rsidP="008578AE">
            <w:r w:rsidRPr="008578AE">
              <w:t>131</w:t>
            </w:r>
          </w:p>
        </w:tc>
        <w:tc>
          <w:tcPr>
            <w:tcW w:w="1264" w:type="pct"/>
            <w:shd w:val="clear" w:color="auto" w:fill="auto"/>
          </w:tcPr>
          <w:p w:rsidR="00A10DD9" w:rsidRPr="008578AE" w:rsidRDefault="00A10DD9" w:rsidP="008578AE">
            <w:r w:rsidRPr="008578AE">
              <w:t xml:space="preserve">Точное и приближенное значение величины. </w:t>
            </w:r>
          </w:p>
        </w:tc>
        <w:tc>
          <w:tcPr>
            <w:tcW w:w="777" w:type="pct"/>
            <w:gridSpan w:val="2"/>
          </w:tcPr>
          <w:p w:rsidR="00A10DD9" w:rsidRPr="008578AE" w:rsidRDefault="00A10DD9" w:rsidP="008578AE">
            <w:pPr>
              <w:shd w:val="clear" w:color="auto" w:fill="FFFFFF"/>
              <w:rPr>
                <w:bCs/>
              </w:rPr>
            </w:pPr>
            <w:r w:rsidRPr="008578AE">
              <w:rPr>
                <w:bCs/>
              </w:rPr>
              <w:t>Урок открытия новых знаний</w:t>
            </w:r>
          </w:p>
        </w:tc>
        <w:tc>
          <w:tcPr>
            <w:tcW w:w="898" w:type="pct"/>
          </w:tcPr>
          <w:p w:rsidR="00A10DD9" w:rsidRPr="008578AE" w:rsidRDefault="00AF5771" w:rsidP="008578AE">
            <w:r w:rsidRPr="008578AE">
              <w:t>Сравнение величин</w:t>
            </w:r>
          </w:p>
        </w:tc>
        <w:tc>
          <w:tcPr>
            <w:tcW w:w="757" w:type="pct"/>
          </w:tcPr>
          <w:p w:rsidR="00A10DD9" w:rsidRPr="008578AE" w:rsidRDefault="00A10DD9" w:rsidP="008578AE"/>
        </w:tc>
        <w:tc>
          <w:tcPr>
            <w:tcW w:w="913" w:type="pct"/>
            <w:gridSpan w:val="2"/>
          </w:tcPr>
          <w:p w:rsidR="00A10DD9" w:rsidRPr="008578AE" w:rsidRDefault="00A10DD9" w:rsidP="008578AE"/>
        </w:tc>
      </w:tr>
      <w:tr w:rsidR="00A10DD9" w:rsidRPr="008578AE" w:rsidTr="00590A0B">
        <w:trPr>
          <w:gridAfter w:val="2"/>
          <w:wAfter w:w="74" w:type="pct"/>
          <w:trHeight w:val="4"/>
        </w:trPr>
        <w:tc>
          <w:tcPr>
            <w:tcW w:w="318" w:type="pct"/>
            <w:shd w:val="clear" w:color="auto" w:fill="auto"/>
          </w:tcPr>
          <w:p w:rsidR="00A10DD9" w:rsidRPr="008578AE" w:rsidRDefault="00A10DD9" w:rsidP="008578AE">
            <w:r w:rsidRPr="008578AE">
              <w:t>132</w:t>
            </w:r>
          </w:p>
        </w:tc>
        <w:tc>
          <w:tcPr>
            <w:tcW w:w="1264" w:type="pct"/>
            <w:shd w:val="clear" w:color="auto" w:fill="auto"/>
          </w:tcPr>
          <w:p w:rsidR="00A10DD9" w:rsidRPr="008578AE" w:rsidRDefault="00A10DD9" w:rsidP="008578AE">
            <w:pPr>
              <w:rPr>
                <w:color w:val="FF6600"/>
              </w:rPr>
            </w:pPr>
            <w:r w:rsidRPr="008578AE">
              <w:t>Измерение длины, массы, времени, площади с указанной точностью.</w:t>
            </w:r>
          </w:p>
        </w:tc>
        <w:tc>
          <w:tcPr>
            <w:tcW w:w="777" w:type="pct"/>
            <w:gridSpan w:val="2"/>
          </w:tcPr>
          <w:p w:rsidR="00A10DD9" w:rsidRPr="008578AE" w:rsidRDefault="00A10DD9" w:rsidP="008578AE">
            <w:pPr>
              <w:shd w:val="clear" w:color="auto" w:fill="FFFFFF"/>
              <w:rPr>
                <w:bCs/>
              </w:rPr>
            </w:pPr>
            <w:r w:rsidRPr="008578AE">
              <w:rPr>
                <w:bCs/>
              </w:rPr>
              <w:t>Урок открытия новых знаний</w:t>
            </w:r>
          </w:p>
        </w:tc>
        <w:tc>
          <w:tcPr>
            <w:tcW w:w="898" w:type="pct"/>
          </w:tcPr>
          <w:p w:rsidR="00A10DD9" w:rsidRPr="008578AE" w:rsidRDefault="00AF5771" w:rsidP="008578AE">
            <w:r w:rsidRPr="008578AE">
              <w:t>Сравнение величин</w:t>
            </w:r>
          </w:p>
        </w:tc>
        <w:tc>
          <w:tcPr>
            <w:tcW w:w="757" w:type="pct"/>
          </w:tcPr>
          <w:p w:rsidR="00A10DD9" w:rsidRPr="008578AE" w:rsidRDefault="00A10DD9" w:rsidP="008578AE"/>
        </w:tc>
        <w:tc>
          <w:tcPr>
            <w:tcW w:w="913" w:type="pct"/>
            <w:gridSpan w:val="2"/>
          </w:tcPr>
          <w:p w:rsidR="00A10DD9" w:rsidRPr="008578AE" w:rsidRDefault="00A10DD9" w:rsidP="008578AE"/>
        </w:tc>
      </w:tr>
      <w:tr w:rsidR="00A10DD9" w:rsidRPr="008578AE" w:rsidTr="00590A0B">
        <w:trPr>
          <w:gridAfter w:val="2"/>
          <w:wAfter w:w="74" w:type="pct"/>
          <w:trHeight w:val="4"/>
        </w:trPr>
        <w:tc>
          <w:tcPr>
            <w:tcW w:w="318" w:type="pct"/>
            <w:shd w:val="clear" w:color="auto" w:fill="auto"/>
          </w:tcPr>
          <w:p w:rsidR="00A10DD9" w:rsidRPr="008578AE" w:rsidRDefault="00A10DD9" w:rsidP="008578AE">
            <w:r w:rsidRPr="008578AE">
              <w:t>133</w:t>
            </w:r>
          </w:p>
        </w:tc>
        <w:tc>
          <w:tcPr>
            <w:tcW w:w="1264" w:type="pct"/>
            <w:shd w:val="clear" w:color="auto" w:fill="auto"/>
          </w:tcPr>
          <w:p w:rsidR="00A10DD9" w:rsidRPr="008578AE" w:rsidRDefault="00A10DD9" w:rsidP="008578AE">
            <w:pPr>
              <w:rPr>
                <w:b/>
              </w:rPr>
            </w:pPr>
            <w:r w:rsidRPr="008578AE">
              <w:rPr>
                <w:b/>
              </w:rPr>
              <w:t>Итоговая контрольная работа № 11.</w:t>
            </w:r>
          </w:p>
        </w:tc>
        <w:tc>
          <w:tcPr>
            <w:tcW w:w="777" w:type="pct"/>
            <w:gridSpan w:val="2"/>
          </w:tcPr>
          <w:p w:rsidR="00A10DD9" w:rsidRPr="008578AE" w:rsidRDefault="00A10DD9" w:rsidP="008578AE">
            <w:pPr>
              <w:shd w:val="clear" w:color="auto" w:fill="FFFFFF"/>
              <w:rPr>
                <w:bCs/>
              </w:rPr>
            </w:pPr>
            <w:r w:rsidRPr="008578AE">
              <w:rPr>
                <w:bCs/>
              </w:rPr>
              <w:t xml:space="preserve">Урок контроля знаний </w:t>
            </w:r>
          </w:p>
        </w:tc>
        <w:tc>
          <w:tcPr>
            <w:tcW w:w="898" w:type="pct"/>
          </w:tcPr>
          <w:p w:rsidR="00A10DD9" w:rsidRPr="008578AE" w:rsidRDefault="00A10DD9" w:rsidP="008578AE"/>
        </w:tc>
        <w:tc>
          <w:tcPr>
            <w:tcW w:w="757" w:type="pct"/>
          </w:tcPr>
          <w:p w:rsidR="00A10DD9" w:rsidRPr="008578AE" w:rsidRDefault="00A10DD9" w:rsidP="008578AE"/>
        </w:tc>
        <w:tc>
          <w:tcPr>
            <w:tcW w:w="913" w:type="pct"/>
            <w:gridSpan w:val="2"/>
          </w:tcPr>
          <w:p w:rsidR="00A10DD9" w:rsidRPr="008578AE" w:rsidRDefault="00A10DD9" w:rsidP="008578AE"/>
        </w:tc>
      </w:tr>
      <w:tr w:rsidR="00A10DD9" w:rsidRPr="008578AE" w:rsidTr="00590A0B">
        <w:trPr>
          <w:gridAfter w:val="2"/>
          <w:wAfter w:w="74" w:type="pct"/>
          <w:trHeight w:val="4"/>
        </w:trPr>
        <w:tc>
          <w:tcPr>
            <w:tcW w:w="318" w:type="pct"/>
            <w:shd w:val="clear" w:color="auto" w:fill="auto"/>
          </w:tcPr>
          <w:p w:rsidR="00A10DD9" w:rsidRPr="008578AE" w:rsidRDefault="00A10DD9" w:rsidP="008578AE">
            <w:r w:rsidRPr="008578AE">
              <w:t>134</w:t>
            </w:r>
          </w:p>
        </w:tc>
        <w:tc>
          <w:tcPr>
            <w:tcW w:w="1264" w:type="pct"/>
            <w:shd w:val="clear" w:color="auto" w:fill="auto"/>
          </w:tcPr>
          <w:p w:rsidR="00A10DD9" w:rsidRPr="008578AE" w:rsidRDefault="00A10DD9" w:rsidP="008578AE">
            <w:r w:rsidRPr="008578AE">
              <w:t xml:space="preserve">Анализ контрольной работы. </w:t>
            </w:r>
          </w:p>
          <w:p w:rsidR="00A10DD9" w:rsidRPr="008578AE" w:rsidRDefault="00A10DD9" w:rsidP="008578AE"/>
          <w:p w:rsidR="00A10DD9" w:rsidRPr="008578AE" w:rsidRDefault="00A10DD9" w:rsidP="008578AE">
            <w:r w:rsidRPr="008578AE">
              <w:t>Построение отрезка, равного данному.</w:t>
            </w:r>
          </w:p>
        </w:tc>
        <w:tc>
          <w:tcPr>
            <w:tcW w:w="777" w:type="pct"/>
            <w:gridSpan w:val="2"/>
          </w:tcPr>
          <w:p w:rsidR="00A10DD9" w:rsidRPr="008578AE" w:rsidRDefault="00A10DD9" w:rsidP="008578AE">
            <w:pPr>
              <w:rPr>
                <w:bCs/>
              </w:rPr>
            </w:pPr>
            <w:r w:rsidRPr="008578AE">
              <w:rPr>
                <w:bCs/>
              </w:rPr>
              <w:t>Урок открытия новых знаний</w:t>
            </w:r>
          </w:p>
          <w:p w:rsidR="00A10DD9" w:rsidRPr="008578AE" w:rsidRDefault="00A10DD9" w:rsidP="008578AE">
            <w:pPr>
              <w:rPr>
                <w:bCs/>
              </w:rPr>
            </w:pPr>
          </w:p>
        </w:tc>
        <w:tc>
          <w:tcPr>
            <w:tcW w:w="898" w:type="pct"/>
          </w:tcPr>
          <w:p w:rsidR="00A10DD9" w:rsidRPr="008578AE" w:rsidRDefault="00AF5771" w:rsidP="008578AE">
            <w:r w:rsidRPr="008578AE">
              <w:t xml:space="preserve">Прямая.Луч. Отрезок </w:t>
            </w:r>
          </w:p>
        </w:tc>
        <w:tc>
          <w:tcPr>
            <w:tcW w:w="757" w:type="pct"/>
          </w:tcPr>
          <w:p w:rsidR="00A10DD9" w:rsidRPr="008578AE" w:rsidRDefault="00A10DD9" w:rsidP="008578AE"/>
        </w:tc>
        <w:tc>
          <w:tcPr>
            <w:tcW w:w="913" w:type="pct"/>
            <w:gridSpan w:val="2"/>
          </w:tcPr>
          <w:p w:rsidR="00A10DD9" w:rsidRPr="008578AE" w:rsidRDefault="00A10DD9" w:rsidP="008578AE"/>
        </w:tc>
      </w:tr>
      <w:tr w:rsidR="00A10DD9" w:rsidRPr="008578AE" w:rsidTr="00590A0B">
        <w:trPr>
          <w:gridAfter w:val="2"/>
          <w:wAfter w:w="74" w:type="pct"/>
          <w:trHeight w:val="4"/>
        </w:trPr>
        <w:tc>
          <w:tcPr>
            <w:tcW w:w="318" w:type="pct"/>
            <w:shd w:val="clear" w:color="auto" w:fill="auto"/>
          </w:tcPr>
          <w:p w:rsidR="00A10DD9" w:rsidRPr="008578AE" w:rsidRDefault="00A10DD9" w:rsidP="008578AE">
            <w:r w:rsidRPr="008578AE">
              <w:t>135</w:t>
            </w:r>
          </w:p>
        </w:tc>
        <w:tc>
          <w:tcPr>
            <w:tcW w:w="1264" w:type="pct"/>
            <w:shd w:val="clear" w:color="auto" w:fill="auto"/>
          </w:tcPr>
          <w:p w:rsidR="00A10DD9" w:rsidRPr="008578AE" w:rsidRDefault="00A10DD9" w:rsidP="008578AE">
            <w:r w:rsidRPr="008578AE">
              <w:t>Построение отрезка, равного данному, с помощью циркуля и линейки (в том числе отрезка заданной длины).</w:t>
            </w:r>
          </w:p>
        </w:tc>
        <w:tc>
          <w:tcPr>
            <w:tcW w:w="777" w:type="pct"/>
            <w:gridSpan w:val="2"/>
          </w:tcPr>
          <w:p w:rsidR="00A10DD9" w:rsidRPr="008578AE" w:rsidRDefault="00A10DD9" w:rsidP="008578AE">
            <w:pPr>
              <w:rPr>
                <w:bCs/>
              </w:rPr>
            </w:pPr>
            <w:r w:rsidRPr="008578AE">
              <w:rPr>
                <w:bCs/>
              </w:rPr>
              <w:t>Урок открытия новых знаний</w:t>
            </w:r>
          </w:p>
          <w:p w:rsidR="00A10DD9" w:rsidRPr="008578AE" w:rsidRDefault="00A10DD9" w:rsidP="008578AE">
            <w:pPr>
              <w:rPr>
                <w:bCs/>
              </w:rPr>
            </w:pPr>
          </w:p>
        </w:tc>
        <w:tc>
          <w:tcPr>
            <w:tcW w:w="898" w:type="pct"/>
          </w:tcPr>
          <w:p w:rsidR="00A10DD9" w:rsidRPr="008578AE" w:rsidRDefault="00AF5771" w:rsidP="008578AE">
            <w:r w:rsidRPr="008578AE">
              <w:t>Прямая.Луч. Отрезок</w:t>
            </w:r>
          </w:p>
        </w:tc>
        <w:tc>
          <w:tcPr>
            <w:tcW w:w="757" w:type="pct"/>
          </w:tcPr>
          <w:p w:rsidR="00A10DD9" w:rsidRPr="008578AE" w:rsidRDefault="00A10DD9" w:rsidP="008578AE"/>
        </w:tc>
        <w:tc>
          <w:tcPr>
            <w:tcW w:w="913" w:type="pct"/>
            <w:gridSpan w:val="2"/>
          </w:tcPr>
          <w:p w:rsidR="00A10DD9" w:rsidRPr="008578AE" w:rsidRDefault="00A10DD9" w:rsidP="008578AE"/>
        </w:tc>
      </w:tr>
      <w:tr w:rsidR="00977AFB" w:rsidRPr="008578AE" w:rsidTr="00590A0B">
        <w:trPr>
          <w:gridAfter w:val="2"/>
          <w:wAfter w:w="74" w:type="pct"/>
          <w:trHeight w:val="4"/>
        </w:trPr>
        <w:tc>
          <w:tcPr>
            <w:tcW w:w="318" w:type="pct"/>
            <w:shd w:val="clear" w:color="auto" w:fill="auto"/>
          </w:tcPr>
          <w:p w:rsidR="00977AFB" w:rsidRPr="008578AE" w:rsidRDefault="00977AFB" w:rsidP="008578AE">
            <w:r w:rsidRPr="008578AE">
              <w:t>136</w:t>
            </w:r>
          </w:p>
        </w:tc>
        <w:tc>
          <w:tcPr>
            <w:tcW w:w="1264" w:type="pct"/>
            <w:shd w:val="clear" w:color="auto" w:fill="auto"/>
          </w:tcPr>
          <w:p w:rsidR="00977AFB" w:rsidRPr="008578AE" w:rsidRDefault="00977AFB" w:rsidP="008578AE">
            <w:r w:rsidRPr="008578AE">
              <w:t>Диагностическая работа</w:t>
            </w:r>
          </w:p>
        </w:tc>
        <w:tc>
          <w:tcPr>
            <w:tcW w:w="777" w:type="pct"/>
            <w:gridSpan w:val="2"/>
          </w:tcPr>
          <w:p w:rsidR="00977AFB" w:rsidRPr="008578AE" w:rsidRDefault="00977AFB" w:rsidP="008578AE">
            <w:r w:rsidRPr="008578AE">
              <w:t>урок развивающего контроля</w:t>
            </w:r>
          </w:p>
        </w:tc>
        <w:tc>
          <w:tcPr>
            <w:tcW w:w="898" w:type="pct"/>
          </w:tcPr>
          <w:p w:rsidR="00977AFB" w:rsidRPr="008578AE" w:rsidRDefault="00977AFB" w:rsidP="008578AE"/>
        </w:tc>
        <w:tc>
          <w:tcPr>
            <w:tcW w:w="757" w:type="pct"/>
          </w:tcPr>
          <w:p w:rsidR="00977AFB" w:rsidRPr="008578AE" w:rsidRDefault="00977AFB" w:rsidP="008578AE"/>
        </w:tc>
        <w:tc>
          <w:tcPr>
            <w:tcW w:w="913" w:type="pct"/>
            <w:gridSpan w:val="2"/>
          </w:tcPr>
          <w:p w:rsidR="00977AFB" w:rsidRPr="008578AE" w:rsidRDefault="00977AFB" w:rsidP="008578AE"/>
        </w:tc>
      </w:tr>
    </w:tbl>
    <w:p w:rsidR="0027358A" w:rsidRPr="008578AE" w:rsidRDefault="0027358A" w:rsidP="008578AE"/>
    <w:p w:rsidR="00651B18" w:rsidRPr="008578AE" w:rsidRDefault="00651B18" w:rsidP="008578AE"/>
    <w:p w:rsidR="00C45D42" w:rsidRPr="008578AE" w:rsidRDefault="00C45D42" w:rsidP="008578AE"/>
    <w:p w:rsidR="00B95271" w:rsidRPr="008578AE" w:rsidRDefault="00B95271" w:rsidP="008578AE"/>
    <w:sectPr w:rsidR="00B95271" w:rsidRPr="008578AE" w:rsidSect="004C16A6">
      <w:footerReference w:type="default" r:id="rId14"/>
      <w:footnotePr>
        <w:numRestart w:val="eachPage"/>
      </w:footnotePr>
      <w:type w:val="nextColumn"/>
      <w:pgSz w:w="16839" w:h="11907" w:orient="landscape" w:code="9"/>
      <w:pgMar w:top="1134" w:right="1134" w:bottom="1134" w:left="1134" w:header="0" w:footer="6" w:gutter="0"/>
      <w:pgNumType w:start="18"/>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6404" w:rsidRDefault="00756404" w:rsidP="003253E9">
      <w:r>
        <w:separator/>
      </w:r>
    </w:p>
  </w:endnote>
  <w:endnote w:type="continuationSeparator" w:id="1">
    <w:p w:rsidR="00756404" w:rsidRDefault="00756404" w:rsidP="003253E9">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ylfaen">
    <w:panose1 w:val="010A0502050306030303"/>
    <w:charset w:val="CC"/>
    <w:family w:val="roman"/>
    <w:pitch w:val="variable"/>
    <w:sig w:usb0="040006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Garamond">
    <w:panose1 w:val="02020404030301010803"/>
    <w:charset w:val="CC"/>
    <w:family w:val="roman"/>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Franklin Gothic Heavy">
    <w:altName w:val="Arial Black"/>
    <w:panose1 w:val="00000000000000000000"/>
    <w:charset w:val="CC"/>
    <w:family w:val="swiss"/>
    <w:notTrueType/>
    <w:pitch w:val="variable"/>
    <w:sig w:usb0="00000203" w:usb1="00000000" w:usb2="00000000" w:usb3="00000000" w:csb0="00000005" w:csb1="00000000"/>
  </w:font>
  <w:font w:name="Century Schoolbook">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E74" w:rsidRDefault="00825BC6">
    <w:pPr>
      <w:rPr>
        <w:sz w:val="2"/>
        <w:szCs w:val="2"/>
      </w:rPr>
    </w:pPr>
    <w:r w:rsidRPr="00825BC6">
      <w:rPr>
        <w:noProof/>
      </w:rPr>
      <w:pict>
        <v:shapetype id="_x0000_t202" coordsize="21600,21600" o:spt="202" path="m,l,21600r21600,l21600,xe">
          <v:stroke joinstyle="miter"/>
          <v:path gradientshapeok="t" o:connecttype="rect"/>
        </v:shapetype>
        <v:shape id="_x0000_s2057" type="#_x0000_t202" style="position:absolute;margin-left:356.25pt;margin-top:981.4pt;width:15.6pt;height:8.15pt;z-index:-251654144;mso-wrap-style:none;mso-wrap-distance-left:5pt;mso-wrap-distance-right:5pt;mso-position-horizontal-relative:page;mso-position-vertical-relative:page" filled="f" stroked="f">
          <v:textbox style="mso-next-textbox:#_x0000_s2057;mso-fit-shape-to-text:t" inset="0,0,0,0">
            <w:txbxContent>
              <w:p w:rsidR="00CA4E74" w:rsidRDefault="00CA4E74">
                <w:pPr>
                  <w:pStyle w:val="15"/>
                  <w:shd w:val="clear" w:color="auto" w:fill="auto"/>
                  <w:spacing w:line="240" w:lineRule="auto"/>
                </w:pPr>
                <w:r>
                  <w:rPr>
                    <w:rStyle w:val="24"/>
                  </w:rPr>
                  <w:t>140</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78380"/>
      <w:docPartObj>
        <w:docPartGallery w:val="Page Numbers (Bottom of Page)"/>
        <w:docPartUnique/>
      </w:docPartObj>
    </w:sdtPr>
    <w:sdtContent>
      <w:p w:rsidR="004C16A6" w:rsidRDefault="00825BC6">
        <w:pPr>
          <w:pStyle w:val="ad"/>
          <w:jc w:val="right"/>
        </w:pPr>
        <w:fldSimple w:instr=" PAGE   \* MERGEFORMAT ">
          <w:r w:rsidR="005161E3">
            <w:rPr>
              <w:noProof/>
            </w:rPr>
            <w:t>12</w:t>
          </w:r>
        </w:fldSimple>
      </w:p>
    </w:sdtContent>
  </w:sdt>
  <w:p w:rsidR="00E576C6" w:rsidRDefault="00E576C6">
    <w:pPr>
      <w:pStyle w:val="a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78381"/>
      <w:docPartObj>
        <w:docPartGallery w:val="Page Numbers (Bottom of Page)"/>
        <w:docPartUnique/>
      </w:docPartObj>
    </w:sdtPr>
    <w:sdtContent>
      <w:p w:rsidR="00E576C6" w:rsidRDefault="00825BC6">
        <w:pPr>
          <w:pStyle w:val="ad"/>
          <w:jc w:val="right"/>
        </w:pPr>
        <w:fldSimple w:instr=" PAGE   \* MERGEFORMAT ">
          <w:r w:rsidR="00E576C6">
            <w:rPr>
              <w:noProof/>
            </w:rPr>
            <w:t>1</w:t>
          </w:r>
        </w:fldSimple>
      </w:p>
    </w:sdtContent>
  </w:sdt>
  <w:p w:rsidR="00F256F9" w:rsidRDefault="00F256F9">
    <w:pPr>
      <w:pStyle w:val="ad"/>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E74" w:rsidRDefault="00825BC6">
    <w:pPr>
      <w:rPr>
        <w:sz w:val="2"/>
        <w:szCs w:val="2"/>
      </w:rPr>
    </w:pPr>
    <w:r w:rsidRPr="00825BC6">
      <w:rPr>
        <w:noProof/>
      </w:rPr>
      <w:pict>
        <v:shapetype id="_x0000_t202" coordsize="21600,21600" o:spt="202" path="m,l,21600r21600,l21600,xe">
          <v:stroke joinstyle="miter"/>
          <v:path gradientshapeok="t" o:connecttype="rect"/>
        </v:shapetype>
        <v:shape id="_x0000_s2059" type="#_x0000_t202" style="position:absolute;margin-left:356.25pt;margin-top:981.4pt;width:15.6pt;height:8.15pt;z-index:-251652096;mso-wrap-style:none;mso-wrap-distance-left:5pt;mso-wrap-distance-right:5pt;mso-position-horizontal-relative:page;mso-position-vertical-relative:page" filled="f" stroked="f">
          <v:textbox style="mso-next-textbox:#_x0000_s2059;mso-fit-shape-to-text:t" inset="0,0,0,0">
            <w:txbxContent>
              <w:p w:rsidR="00CA4E74" w:rsidRDefault="00CA4E74">
                <w:pPr>
                  <w:pStyle w:val="15"/>
                  <w:shd w:val="clear" w:color="auto" w:fill="auto"/>
                  <w:spacing w:line="240" w:lineRule="auto"/>
                </w:pPr>
                <w:r>
                  <w:rPr>
                    <w:rStyle w:val="24"/>
                  </w:rPr>
                  <w:t>140</w:t>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78330"/>
      <w:docPartObj>
        <w:docPartGallery w:val="Page Numbers (Bottom of Page)"/>
        <w:docPartUnique/>
      </w:docPartObj>
    </w:sdtPr>
    <w:sdtContent>
      <w:p w:rsidR="008578AE" w:rsidRDefault="00825BC6">
        <w:pPr>
          <w:pStyle w:val="ad"/>
          <w:jc w:val="right"/>
        </w:pPr>
        <w:fldSimple w:instr=" PAGE   \* MERGEFORMAT ">
          <w:r w:rsidR="005161E3">
            <w:rPr>
              <w:noProof/>
            </w:rPr>
            <w:t>17</w:t>
          </w:r>
        </w:fldSimple>
      </w:p>
    </w:sdtContent>
  </w:sdt>
  <w:p w:rsidR="00CA4E74" w:rsidRDefault="00CA4E74">
    <w:pPr>
      <w:rPr>
        <w:sz w:val="2"/>
        <w:szCs w:val="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E74" w:rsidRDefault="00CA4E74"/>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8AE" w:rsidRDefault="00825BC6">
    <w:pPr>
      <w:pStyle w:val="ad"/>
      <w:jc w:val="right"/>
    </w:pPr>
    <w:fldSimple w:instr=" PAGE   \* MERGEFORMAT ">
      <w:r w:rsidR="005161E3">
        <w:rPr>
          <w:noProof/>
        </w:rPr>
        <w:t>36</w:t>
      </w:r>
    </w:fldSimple>
  </w:p>
  <w:p w:rsidR="00653AC7" w:rsidRDefault="00653AC7">
    <w:pPr>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6404" w:rsidRDefault="00756404" w:rsidP="003253E9">
      <w:r>
        <w:separator/>
      </w:r>
    </w:p>
  </w:footnote>
  <w:footnote w:type="continuationSeparator" w:id="1">
    <w:p w:rsidR="00756404" w:rsidRDefault="00756404" w:rsidP="003253E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567AEE68"/>
    <w:lvl w:ilvl="0" w:tplc="FFFFFFFF">
      <w:start w:val="1"/>
      <w:numFmt w:val="bullet"/>
      <w:lvlText w:val="●"/>
      <w:lvlJc w:val="left"/>
      <w:pPr>
        <w:tabs>
          <w:tab w:val="num" w:pos="644"/>
        </w:tabs>
        <w:ind w:left="360" w:firstLine="0"/>
      </w:pPr>
      <w:rPr>
        <w:rFonts w:ascii="Verdana" w:eastAsia="Verdana" w:hAnsi="Verdana" w:cs="Verdana"/>
        <w:b w:val="0"/>
        <w:bCs w:val="0"/>
        <w:i w:val="0"/>
        <w:iCs w:val="0"/>
        <w:strike w:val="0"/>
        <w:color w:val="000000"/>
        <w:sz w:val="20"/>
        <w:szCs w:val="20"/>
        <w:u w:val="none"/>
      </w:rPr>
    </w:lvl>
    <w:lvl w:ilvl="1" w:tplc="FFFFFFFF">
      <w:start w:val="1"/>
      <w:numFmt w:val="bullet"/>
      <w:lvlText w:val="○"/>
      <w:lvlJc w:val="left"/>
      <w:pPr>
        <w:tabs>
          <w:tab w:val="num" w:pos="1800"/>
        </w:tabs>
        <w:ind w:left="1800" w:hanging="720"/>
      </w:pPr>
      <w:rPr>
        <w:rFonts w:ascii="Courier New" w:eastAsia="Courier New" w:hAnsi="Courier New" w:cs="Courier New"/>
        <w:b w:val="0"/>
        <w:bCs w:val="0"/>
        <w:i w:val="0"/>
        <w:iCs w:val="0"/>
        <w:strike w:val="0"/>
        <w:color w:val="000000"/>
        <w:sz w:val="20"/>
        <w:szCs w:val="20"/>
        <w:u w:val="none"/>
      </w:rPr>
    </w:lvl>
    <w:lvl w:ilvl="2" w:tplc="FFFFFFFF">
      <w:start w:val="1"/>
      <w:numFmt w:val="bullet"/>
      <w:lvlText w:val="■"/>
      <w:lvlJc w:val="right"/>
      <w:pPr>
        <w:tabs>
          <w:tab w:val="num" w:pos="2520"/>
        </w:tabs>
        <w:ind w:left="2520" w:hanging="540"/>
      </w:pPr>
      <w:rPr>
        <w:rFonts w:ascii="Verdana" w:eastAsia="Verdana" w:hAnsi="Verdana" w:cs="Verdana"/>
        <w:b w:val="0"/>
        <w:bCs w:val="0"/>
        <w:i w:val="0"/>
        <w:iCs w:val="0"/>
        <w:strike w:val="0"/>
        <w:color w:val="000000"/>
        <w:sz w:val="20"/>
        <w:szCs w:val="20"/>
        <w:u w:val="none"/>
      </w:rPr>
    </w:lvl>
    <w:lvl w:ilvl="3" w:tplc="FFFFFFFF">
      <w:start w:val="1"/>
      <w:numFmt w:val="bullet"/>
      <w:lvlText w:val="●"/>
      <w:lvlJc w:val="left"/>
      <w:pPr>
        <w:tabs>
          <w:tab w:val="num" w:pos="3240"/>
        </w:tabs>
        <w:ind w:left="3240" w:hanging="720"/>
      </w:pPr>
      <w:rPr>
        <w:rFonts w:ascii="Verdana" w:eastAsia="Verdana" w:hAnsi="Verdana" w:cs="Verdana"/>
        <w:b w:val="0"/>
        <w:bCs w:val="0"/>
        <w:i w:val="0"/>
        <w:iCs w:val="0"/>
        <w:strike w:val="0"/>
        <w:color w:val="000000"/>
        <w:sz w:val="20"/>
        <w:szCs w:val="20"/>
        <w:u w:val="none"/>
      </w:rPr>
    </w:lvl>
    <w:lvl w:ilvl="4" w:tplc="FFFFFFFF">
      <w:start w:val="1"/>
      <w:numFmt w:val="bullet"/>
      <w:lvlText w:val="○"/>
      <w:lvlJc w:val="left"/>
      <w:pPr>
        <w:tabs>
          <w:tab w:val="num" w:pos="3960"/>
        </w:tabs>
        <w:ind w:left="3960" w:hanging="720"/>
      </w:pPr>
      <w:rPr>
        <w:rFonts w:ascii="Courier New" w:eastAsia="Courier New" w:hAnsi="Courier New" w:cs="Courier New"/>
        <w:b w:val="0"/>
        <w:bCs w:val="0"/>
        <w:i w:val="0"/>
        <w:iCs w:val="0"/>
        <w:strike w:val="0"/>
        <w:color w:val="000000"/>
        <w:sz w:val="20"/>
        <w:szCs w:val="20"/>
        <w:u w:val="none"/>
      </w:rPr>
    </w:lvl>
    <w:lvl w:ilvl="5" w:tplc="FFFFFFFF">
      <w:start w:val="1"/>
      <w:numFmt w:val="bullet"/>
      <w:lvlText w:val="■"/>
      <w:lvlJc w:val="right"/>
      <w:pPr>
        <w:tabs>
          <w:tab w:val="num" w:pos="4680"/>
        </w:tabs>
        <w:ind w:left="4680" w:hanging="540"/>
      </w:pPr>
      <w:rPr>
        <w:rFonts w:ascii="Verdana" w:eastAsia="Verdana" w:hAnsi="Verdana" w:cs="Verdana"/>
        <w:b w:val="0"/>
        <w:bCs w:val="0"/>
        <w:i w:val="0"/>
        <w:iCs w:val="0"/>
        <w:strike w:val="0"/>
        <w:color w:val="000000"/>
        <w:sz w:val="20"/>
        <w:szCs w:val="20"/>
        <w:u w:val="none"/>
      </w:rPr>
    </w:lvl>
    <w:lvl w:ilvl="6" w:tplc="FFFFFFFF">
      <w:start w:val="1"/>
      <w:numFmt w:val="bullet"/>
      <w:lvlText w:val="●"/>
      <w:lvlJc w:val="left"/>
      <w:pPr>
        <w:tabs>
          <w:tab w:val="num" w:pos="5400"/>
        </w:tabs>
        <w:ind w:left="5400" w:hanging="720"/>
      </w:pPr>
      <w:rPr>
        <w:rFonts w:ascii="Verdana" w:eastAsia="Verdana" w:hAnsi="Verdana" w:cs="Verdana"/>
        <w:b w:val="0"/>
        <w:bCs w:val="0"/>
        <w:i w:val="0"/>
        <w:iCs w:val="0"/>
        <w:strike w:val="0"/>
        <w:color w:val="000000"/>
        <w:sz w:val="20"/>
        <w:szCs w:val="20"/>
        <w:u w:val="none"/>
      </w:rPr>
    </w:lvl>
    <w:lvl w:ilvl="7" w:tplc="FFFFFFFF">
      <w:start w:val="1"/>
      <w:numFmt w:val="bullet"/>
      <w:lvlText w:val="○"/>
      <w:lvlJc w:val="left"/>
      <w:pPr>
        <w:tabs>
          <w:tab w:val="num" w:pos="6120"/>
        </w:tabs>
        <w:ind w:left="6120" w:hanging="720"/>
      </w:pPr>
      <w:rPr>
        <w:rFonts w:ascii="Courier New" w:eastAsia="Courier New" w:hAnsi="Courier New" w:cs="Courier New"/>
        <w:b w:val="0"/>
        <w:bCs w:val="0"/>
        <w:i w:val="0"/>
        <w:iCs w:val="0"/>
        <w:strike w:val="0"/>
        <w:color w:val="000000"/>
        <w:sz w:val="20"/>
        <w:szCs w:val="20"/>
        <w:u w:val="none"/>
      </w:rPr>
    </w:lvl>
    <w:lvl w:ilvl="8" w:tplc="FFFFFFFF">
      <w:start w:val="1"/>
      <w:numFmt w:val="bullet"/>
      <w:lvlText w:val="■"/>
      <w:lvlJc w:val="right"/>
      <w:pPr>
        <w:tabs>
          <w:tab w:val="num" w:pos="6840"/>
        </w:tabs>
        <w:ind w:left="6840" w:hanging="540"/>
      </w:pPr>
      <w:rPr>
        <w:rFonts w:ascii="Verdana" w:eastAsia="Verdana" w:hAnsi="Verdana" w:cs="Verdana"/>
        <w:b w:val="0"/>
        <w:bCs w:val="0"/>
        <w:i w:val="0"/>
        <w:iCs w:val="0"/>
        <w:strike w:val="0"/>
        <w:color w:val="000000"/>
        <w:sz w:val="20"/>
        <w:szCs w:val="20"/>
        <w:u w:val="none"/>
      </w:rPr>
    </w:lvl>
  </w:abstractNum>
  <w:abstractNum w:abstractNumId="1">
    <w:nsid w:val="00000002"/>
    <w:multiLevelType w:val="hybridMultilevel"/>
    <w:tmpl w:val="00000002"/>
    <w:lvl w:ilvl="0" w:tplc="FFFFFFFF">
      <w:start w:val="1"/>
      <w:numFmt w:val="bullet"/>
      <w:lvlText w:val="●"/>
      <w:lvlJc w:val="left"/>
      <w:pPr>
        <w:tabs>
          <w:tab w:val="num" w:pos="1004"/>
        </w:tabs>
        <w:ind w:left="0" w:firstLine="360"/>
      </w:pPr>
      <w:rPr>
        <w:rFonts w:ascii="Verdana" w:eastAsia="Verdana" w:hAnsi="Verdana" w:cs="Verdana"/>
        <w:b w:val="0"/>
        <w:bCs w:val="0"/>
        <w:i w:val="0"/>
        <w:iCs w:val="0"/>
        <w:strike w:val="0"/>
        <w:color w:val="000000"/>
        <w:sz w:val="20"/>
        <w:szCs w:val="20"/>
        <w:u w:val="none"/>
      </w:rPr>
    </w:lvl>
    <w:lvl w:ilvl="1" w:tplc="FFFFFFFF">
      <w:start w:val="1"/>
      <w:numFmt w:val="bullet"/>
      <w:lvlText w:val="○"/>
      <w:lvlJc w:val="left"/>
      <w:pPr>
        <w:tabs>
          <w:tab w:val="num" w:pos="1440"/>
        </w:tabs>
        <w:ind w:left="1440" w:hanging="360"/>
      </w:pPr>
      <w:rPr>
        <w:rFonts w:ascii="Courier New" w:eastAsia="Courier New" w:hAnsi="Courier New" w:cs="Courier New"/>
        <w:b w:val="0"/>
        <w:bCs w:val="0"/>
        <w:i w:val="0"/>
        <w:iCs w:val="0"/>
        <w:strike w:val="0"/>
        <w:color w:val="000000"/>
        <w:sz w:val="20"/>
        <w:szCs w:val="20"/>
        <w:u w:val="none"/>
      </w:rPr>
    </w:lvl>
    <w:lvl w:ilvl="2" w:tplc="FFFFFFFF">
      <w:start w:val="1"/>
      <w:numFmt w:val="bullet"/>
      <w:lvlText w:val="■"/>
      <w:lvlJc w:val="right"/>
      <w:pPr>
        <w:tabs>
          <w:tab w:val="num" w:pos="2160"/>
        </w:tabs>
        <w:ind w:left="2160" w:hanging="180"/>
      </w:pPr>
      <w:rPr>
        <w:rFonts w:ascii="Verdana" w:eastAsia="Verdana" w:hAnsi="Verdana" w:cs="Verdana"/>
        <w:b w:val="0"/>
        <w:bCs w:val="0"/>
        <w:i w:val="0"/>
        <w:iCs w:val="0"/>
        <w:strike w:val="0"/>
        <w:color w:val="000000"/>
        <w:sz w:val="20"/>
        <w:szCs w:val="20"/>
        <w:u w:val="none"/>
      </w:rPr>
    </w:lvl>
    <w:lvl w:ilvl="3" w:tplc="FFFFFFFF">
      <w:start w:val="1"/>
      <w:numFmt w:val="bullet"/>
      <w:lvlText w:val="●"/>
      <w:lvlJc w:val="left"/>
      <w:pPr>
        <w:tabs>
          <w:tab w:val="num" w:pos="2880"/>
        </w:tabs>
        <w:ind w:left="2880" w:hanging="360"/>
      </w:pPr>
      <w:rPr>
        <w:rFonts w:ascii="Verdana" w:eastAsia="Verdana" w:hAnsi="Verdana" w:cs="Verdana"/>
        <w:b w:val="0"/>
        <w:bCs w:val="0"/>
        <w:i w:val="0"/>
        <w:iCs w:val="0"/>
        <w:strike w:val="0"/>
        <w:color w:val="000000"/>
        <w:sz w:val="20"/>
        <w:szCs w:val="20"/>
        <w:u w:val="none"/>
      </w:rPr>
    </w:lvl>
    <w:lvl w:ilvl="4" w:tplc="FFFFFFFF">
      <w:start w:val="1"/>
      <w:numFmt w:val="bullet"/>
      <w:lvlText w:val="○"/>
      <w:lvlJc w:val="left"/>
      <w:pPr>
        <w:tabs>
          <w:tab w:val="num" w:pos="3600"/>
        </w:tabs>
        <w:ind w:left="3600" w:hanging="360"/>
      </w:pPr>
      <w:rPr>
        <w:rFonts w:ascii="Courier New" w:eastAsia="Courier New" w:hAnsi="Courier New" w:cs="Courier New"/>
        <w:b w:val="0"/>
        <w:bCs w:val="0"/>
        <w:i w:val="0"/>
        <w:iCs w:val="0"/>
        <w:strike w:val="0"/>
        <w:color w:val="000000"/>
        <w:sz w:val="20"/>
        <w:szCs w:val="20"/>
        <w:u w:val="none"/>
      </w:rPr>
    </w:lvl>
    <w:lvl w:ilvl="5" w:tplc="FFFFFFFF">
      <w:start w:val="1"/>
      <w:numFmt w:val="bullet"/>
      <w:lvlText w:val="■"/>
      <w:lvlJc w:val="right"/>
      <w:pPr>
        <w:tabs>
          <w:tab w:val="num" w:pos="4320"/>
        </w:tabs>
        <w:ind w:left="4320" w:hanging="180"/>
      </w:pPr>
      <w:rPr>
        <w:rFonts w:ascii="Verdana" w:eastAsia="Verdana" w:hAnsi="Verdana" w:cs="Verdana"/>
        <w:b w:val="0"/>
        <w:bCs w:val="0"/>
        <w:i w:val="0"/>
        <w:iCs w:val="0"/>
        <w:strike w:val="0"/>
        <w:color w:val="000000"/>
        <w:sz w:val="20"/>
        <w:szCs w:val="20"/>
        <w:u w:val="none"/>
      </w:rPr>
    </w:lvl>
    <w:lvl w:ilvl="6" w:tplc="FFFFFFFF">
      <w:start w:val="1"/>
      <w:numFmt w:val="bullet"/>
      <w:lvlText w:val="●"/>
      <w:lvlJc w:val="left"/>
      <w:pPr>
        <w:tabs>
          <w:tab w:val="num" w:pos="5040"/>
        </w:tabs>
        <w:ind w:left="5040" w:hanging="360"/>
      </w:pPr>
      <w:rPr>
        <w:rFonts w:ascii="Verdana" w:eastAsia="Verdana" w:hAnsi="Verdana" w:cs="Verdana"/>
        <w:b w:val="0"/>
        <w:bCs w:val="0"/>
        <w:i w:val="0"/>
        <w:iCs w:val="0"/>
        <w:strike w:val="0"/>
        <w:color w:val="000000"/>
        <w:sz w:val="20"/>
        <w:szCs w:val="20"/>
        <w:u w:val="none"/>
      </w:rPr>
    </w:lvl>
    <w:lvl w:ilvl="7" w:tplc="FFFFFFFF">
      <w:start w:val="1"/>
      <w:numFmt w:val="bullet"/>
      <w:lvlText w:val="○"/>
      <w:lvlJc w:val="left"/>
      <w:pPr>
        <w:tabs>
          <w:tab w:val="num" w:pos="5760"/>
        </w:tabs>
        <w:ind w:left="5760" w:hanging="360"/>
      </w:pPr>
      <w:rPr>
        <w:rFonts w:ascii="Courier New" w:eastAsia="Courier New" w:hAnsi="Courier New" w:cs="Courier New"/>
        <w:b w:val="0"/>
        <w:bCs w:val="0"/>
        <w:i w:val="0"/>
        <w:iCs w:val="0"/>
        <w:strike w:val="0"/>
        <w:color w:val="000000"/>
        <w:sz w:val="20"/>
        <w:szCs w:val="20"/>
        <w:u w:val="none"/>
      </w:rPr>
    </w:lvl>
    <w:lvl w:ilvl="8" w:tplc="FFFFFFFF">
      <w:start w:val="1"/>
      <w:numFmt w:val="bullet"/>
      <w:lvlText w:val="■"/>
      <w:lvlJc w:val="right"/>
      <w:pPr>
        <w:tabs>
          <w:tab w:val="num" w:pos="6480"/>
        </w:tabs>
        <w:ind w:left="6480" w:hanging="180"/>
      </w:pPr>
      <w:rPr>
        <w:rFonts w:ascii="Verdana" w:eastAsia="Verdana" w:hAnsi="Verdana" w:cs="Verdana"/>
        <w:b w:val="0"/>
        <w:bCs w:val="0"/>
        <w:i w:val="0"/>
        <w:iCs w:val="0"/>
        <w:strike w:val="0"/>
        <w:color w:val="000000"/>
        <w:sz w:val="20"/>
        <w:szCs w:val="20"/>
        <w:u w:val="none"/>
      </w:rPr>
    </w:lvl>
  </w:abstractNum>
  <w:abstractNum w:abstractNumId="2">
    <w:nsid w:val="00000003"/>
    <w:multiLevelType w:val="hybridMultilevel"/>
    <w:tmpl w:val="00000003"/>
    <w:lvl w:ilvl="0" w:tplc="FFFFFFFF">
      <w:start w:val="1"/>
      <w:numFmt w:val="bullet"/>
      <w:lvlText w:val="●"/>
      <w:lvlJc w:val="left"/>
      <w:pPr>
        <w:tabs>
          <w:tab w:val="num" w:pos="1004"/>
        </w:tabs>
        <w:ind w:left="0" w:firstLine="360"/>
      </w:pPr>
      <w:rPr>
        <w:rFonts w:ascii="Verdana" w:eastAsia="Verdana" w:hAnsi="Verdana" w:cs="Verdana"/>
        <w:b w:val="0"/>
        <w:bCs w:val="0"/>
        <w:i w:val="0"/>
        <w:iCs w:val="0"/>
        <w:strike w:val="0"/>
        <w:color w:val="000000"/>
        <w:sz w:val="20"/>
        <w:szCs w:val="20"/>
        <w:u w:val="none"/>
      </w:rPr>
    </w:lvl>
    <w:lvl w:ilvl="1" w:tplc="FFFFFFFF">
      <w:start w:val="1"/>
      <w:numFmt w:val="bullet"/>
      <w:lvlText w:val="○"/>
      <w:lvlJc w:val="left"/>
      <w:pPr>
        <w:tabs>
          <w:tab w:val="num" w:pos="1440"/>
        </w:tabs>
        <w:ind w:left="1440" w:hanging="360"/>
      </w:pPr>
      <w:rPr>
        <w:rFonts w:ascii="Courier New" w:eastAsia="Courier New" w:hAnsi="Courier New" w:cs="Courier New"/>
        <w:b w:val="0"/>
        <w:bCs w:val="0"/>
        <w:i w:val="0"/>
        <w:iCs w:val="0"/>
        <w:strike w:val="0"/>
        <w:color w:val="000000"/>
        <w:sz w:val="20"/>
        <w:szCs w:val="20"/>
        <w:u w:val="none"/>
      </w:rPr>
    </w:lvl>
    <w:lvl w:ilvl="2" w:tplc="FFFFFFFF">
      <w:start w:val="1"/>
      <w:numFmt w:val="bullet"/>
      <w:lvlText w:val="■"/>
      <w:lvlJc w:val="right"/>
      <w:pPr>
        <w:tabs>
          <w:tab w:val="num" w:pos="2160"/>
        </w:tabs>
        <w:ind w:left="2160" w:hanging="180"/>
      </w:pPr>
      <w:rPr>
        <w:rFonts w:ascii="Verdana" w:eastAsia="Verdana" w:hAnsi="Verdana" w:cs="Verdana"/>
        <w:b w:val="0"/>
        <w:bCs w:val="0"/>
        <w:i w:val="0"/>
        <w:iCs w:val="0"/>
        <w:strike w:val="0"/>
        <w:color w:val="000000"/>
        <w:sz w:val="20"/>
        <w:szCs w:val="20"/>
        <w:u w:val="none"/>
      </w:rPr>
    </w:lvl>
    <w:lvl w:ilvl="3" w:tplc="FFFFFFFF">
      <w:start w:val="1"/>
      <w:numFmt w:val="bullet"/>
      <w:lvlText w:val="●"/>
      <w:lvlJc w:val="left"/>
      <w:pPr>
        <w:tabs>
          <w:tab w:val="num" w:pos="2880"/>
        </w:tabs>
        <w:ind w:left="2880" w:hanging="360"/>
      </w:pPr>
      <w:rPr>
        <w:rFonts w:ascii="Verdana" w:eastAsia="Verdana" w:hAnsi="Verdana" w:cs="Verdana"/>
        <w:b w:val="0"/>
        <w:bCs w:val="0"/>
        <w:i w:val="0"/>
        <w:iCs w:val="0"/>
        <w:strike w:val="0"/>
        <w:color w:val="000000"/>
        <w:sz w:val="20"/>
        <w:szCs w:val="20"/>
        <w:u w:val="none"/>
      </w:rPr>
    </w:lvl>
    <w:lvl w:ilvl="4" w:tplc="FFFFFFFF">
      <w:start w:val="1"/>
      <w:numFmt w:val="bullet"/>
      <w:lvlText w:val="○"/>
      <w:lvlJc w:val="left"/>
      <w:pPr>
        <w:tabs>
          <w:tab w:val="num" w:pos="3600"/>
        </w:tabs>
        <w:ind w:left="3600" w:hanging="360"/>
      </w:pPr>
      <w:rPr>
        <w:rFonts w:ascii="Courier New" w:eastAsia="Courier New" w:hAnsi="Courier New" w:cs="Courier New"/>
        <w:b w:val="0"/>
        <w:bCs w:val="0"/>
        <w:i w:val="0"/>
        <w:iCs w:val="0"/>
        <w:strike w:val="0"/>
        <w:color w:val="000000"/>
        <w:sz w:val="20"/>
        <w:szCs w:val="20"/>
        <w:u w:val="none"/>
      </w:rPr>
    </w:lvl>
    <w:lvl w:ilvl="5" w:tplc="FFFFFFFF">
      <w:start w:val="1"/>
      <w:numFmt w:val="bullet"/>
      <w:lvlText w:val="■"/>
      <w:lvlJc w:val="right"/>
      <w:pPr>
        <w:tabs>
          <w:tab w:val="num" w:pos="4320"/>
        </w:tabs>
        <w:ind w:left="4320" w:hanging="180"/>
      </w:pPr>
      <w:rPr>
        <w:rFonts w:ascii="Verdana" w:eastAsia="Verdana" w:hAnsi="Verdana" w:cs="Verdana"/>
        <w:b w:val="0"/>
        <w:bCs w:val="0"/>
        <w:i w:val="0"/>
        <w:iCs w:val="0"/>
        <w:strike w:val="0"/>
        <w:color w:val="000000"/>
        <w:sz w:val="20"/>
        <w:szCs w:val="20"/>
        <w:u w:val="none"/>
      </w:rPr>
    </w:lvl>
    <w:lvl w:ilvl="6" w:tplc="FFFFFFFF">
      <w:start w:val="1"/>
      <w:numFmt w:val="bullet"/>
      <w:lvlText w:val="●"/>
      <w:lvlJc w:val="left"/>
      <w:pPr>
        <w:tabs>
          <w:tab w:val="num" w:pos="5040"/>
        </w:tabs>
        <w:ind w:left="5040" w:hanging="360"/>
      </w:pPr>
      <w:rPr>
        <w:rFonts w:ascii="Verdana" w:eastAsia="Verdana" w:hAnsi="Verdana" w:cs="Verdana"/>
        <w:b w:val="0"/>
        <w:bCs w:val="0"/>
        <w:i w:val="0"/>
        <w:iCs w:val="0"/>
        <w:strike w:val="0"/>
        <w:color w:val="000000"/>
        <w:sz w:val="20"/>
        <w:szCs w:val="20"/>
        <w:u w:val="none"/>
      </w:rPr>
    </w:lvl>
    <w:lvl w:ilvl="7" w:tplc="FFFFFFFF">
      <w:start w:val="1"/>
      <w:numFmt w:val="bullet"/>
      <w:lvlText w:val="○"/>
      <w:lvlJc w:val="left"/>
      <w:pPr>
        <w:tabs>
          <w:tab w:val="num" w:pos="5760"/>
        </w:tabs>
        <w:ind w:left="5760" w:hanging="360"/>
      </w:pPr>
      <w:rPr>
        <w:rFonts w:ascii="Courier New" w:eastAsia="Courier New" w:hAnsi="Courier New" w:cs="Courier New"/>
        <w:b w:val="0"/>
        <w:bCs w:val="0"/>
        <w:i w:val="0"/>
        <w:iCs w:val="0"/>
        <w:strike w:val="0"/>
        <w:color w:val="000000"/>
        <w:sz w:val="20"/>
        <w:szCs w:val="20"/>
        <w:u w:val="none"/>
      </w:rPr>
    </w:lvl>
    <w:lvl w:ilvl="8" w:tplc="FFFFFFFF">
      <w:start w:val="1"/>
      <w:numFmt w:val="bullet"/>
      <w:lvlText w:val="■"/>
      <w:lvlJc w:val="right"/>
      <w:pPr>
        <w:tabs>
          <w:tab w:val="num" w:pos="6480"/>
        </w:tabs>
        <w:ind w:left="6480" w:hanging="180"/>
      </w:pPr>
      <w:rPr>
        <w:rFonts w:ascii="Verdana" w:eastAsia="Verdana" w:hAnsi="Verdana" w:cs="Verdana"/>
        <w:b w:val="0"/>
        <w:bCs w:val="0"/>
        <w:i w:val="0"/>
        <w:iCs w:val="0"/>
        <w:strike w:val="0"/>
        <w:color w:val="000000"/>
        <w:sz w:val="20"/>
        <w:szCs w:val="20"/>
        <w:u w:val="none"/>
      </w:rPr>
    </w:lvl>
  </w:abstractNum>
  <w:abstractNum w:abstractNumId="3">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0000000C"/>
    <w:multiLevelType w:val="hybridMultilevel"/>
    <w:tmpl w:val="0000000C"/>
    <w:lvl w:ilvl="0" w:tplc="FFFFFFFF">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FFFFFFFF">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FFFFFFFF">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FFFFFFFF">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FFFFFFFF">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FFFFFFFF">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FFFFFFFF">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FFFFFFFF">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FFFFFFFF">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5">
    <w:nsid w:val="0000000D"/>
    <w:multiLevelType w:val="hybridMultilevel"/>
    <w:tmpl w:val="0000000D"/>
    <w:lvl w:ilvl="0" w:tplc="FFFFFFFF">
      <w:start w:val="1"/>
      <w:numFmt w:val="decimal"/>
      <w:lvlText w:val="%1."/>
      <w:lvlJc w:val="left"/>
      <w:pPr>
        <w:tabs>
          <w:tab w:val="num" w:pos="0"/>
        </w:tabs>
        <w:ind w:left="1080" w:hanging="720"/>
      </w:pPr>
      <w:rPr>
        <w:rFonts w:ascii="Times New Roman" w:eastAsia="Times New Roman" w:hAnsi="Times New Roman" w:cs="Times New Roman"/>
        <w:b w:val="0"/>
        <w:bCs w:val="0"/>
        <w:i w:val="0"/>
        <w:iCs w:val="0"/>
        <w:strike w:val="0"/>
        <w:color w:val="000000"/>
        <w:sz w:val="20"/>
        <w:szCs w:val="20"/>
        <w:u w:val="none"/>
      </w:rPr>
    </w:lvl>
    <w:lvl w:ilvl="1" w:tplc="FFFFFFFF">
      <w:start w:val="1"/>
      <w:numFmt w:val="lowerLetter"/>
      <w:lvlText w:val="%2."/>
      <w:lvlJc w:val="left"/>
      <w:pPr>
        <w:tabs>
          <w:tab w:val="num" w:pos="0"/>
        </w:tabs>
        <w:ind w:left="1800" w:hanging="720"/>
      </w:pPr>
      <w:rPr>
        <w:rFonts w:ascii="Times New Roman" w:eastAsia="Times New Roman" w:hAnsi="Times New Roman" w:cs="Times New Roman"/>
        <w:b w:val="0"/>
        <w:bCs w:val="0"/>
        <w:i w:val="0"/>
        <w:iCs w:val="0"/>
        <w:strike w:val="0"/>
        <w:color w:val="000000"/>
        <w:sz w:val="20"/>
        <w:szCs w:val="20"/>
        <w:u w:val="none"/>
      </w:rPr>
    </w:lvl>
    <w:lvl w:ilvl="2" w:tplc="FFFFFFFF">
      <w:start w:val="1"/>
      <w:numFmt w:val="lowerRoman"/>
      <w:lvlText w:val="%3."/>
      <w:lvlJc w:val="right"/>
      <w:pPr>
        <w:tabs>
          <w:tab w:val="num" w:pos="0"/>
        </w:tabs>
        <w:ind w:left="2520" w:hanging="540"/>
      </w:pPr>
      <w:rPr>
        <w:rFonts w:ascii="Times New Roman" w:eastAsia="Times New Roman" w:hAnsi="Times New Roman" w:cs="Times New Roman"/>
        <w:b w:val="0"/>
        <w:bCs w:val="0"/>
        <w:i w:val="0"/>
        <w:iCs w:val="0"/>
        <w:strike w:val="0"/>
        <w:color w:val="000000"/>
        <w:sz w:val="20"/>
        <w:szCs w:val="20"/>
        <w:u w:val="none"/>
      </w:rPr>
    </w:lvl>
    <w:lvl w:ilvl="3" w:tplc="FFFFFFFF">
      <w:start w:val="1"/>
      <w:numFmt w:val="decimal"/>
      <w:lvlText w:val="%4."/>
      <w:lvlJc w:val="left"/>
      <w:pPr>
        <w:tabs>
          <w:tab w:val="num" w:pos="0"/>
        </w:tabs>
        <w:ind w:left="3240" w:hanging="720"/>
      </w:pPr>
      <w:rPr>
        <w:rFonts w:ascii="Times New Roman" w:eastAsia="Times New Roman" w:hAnsi="Times New Roman" w:cs="Times New Roman"/>
        <w:b w:val="0"/>
        <w:bCs w:val="0"/>
        <w:i w:val="0"/>
        <w:iCs w:val="0"/>
        <w:strike w:val="0"/>
        <w:color w:val="000000"/>
        <w:sz w:val="20"/>
        <w:szCs w:val="20"/>
        <w:u w:val="none"/>
      </w:rPr>
    </w:lvl>
    <w:lvl w:ilvl="4" w:tplc="FFFFFFFF">
      <w:start w:val="1"/>
      <w:numFmt w:val="lowerLetter"/>
      <w:lvlText w:val="%5."/>
      <w:lvlJc w:val="left"/>
      <w:pPr>
        <w:tabs>
          <w:tab w:val="num" w:pos="0"/>
        </w:tabs>
        <w:ind w:left="3960" w:hanging="720"/>
      </w:pPr>
      <w:rPr>
        <w:rFonts w:ascii="Times New Roman" w:eastAsia="Times New Roman" w:hAnsi="Times New Roman" w:cs="Times New Roman"/>
        <w:b w:val="0"/>
        <w:bCs w:val="0"/>
        <w:i w:val="0"/>
        <w:iCs w:val="0"/>
        <w:strike w:val="0"/>
        <w:color w:val="000000"/>
        <w:sz w:val="20"/>
        <w:szCs w:val="20"/>
        <w:u w:val="none"/>
      </w:rPr>
    </w:lvl>
    <w:lvl w:ilvl="5" w:tplc="FFFFFFFF">
      <w:start w:val="1"/>
      <w:numFmt w:val="lowerRoman"/>
      <w:lvlText w:val="%6."/>
      <w:lvlJc w:val="right"/>
      <w:pPr>
        <w:tabs>
          <w:tab w:val="num" w:pos="0"/>
        </w:tabs>
        <w:ind w:left="4680" w:hanging="540"/>
      </w:pPr>
      <w:rPr>
        <w:rFonts w:ascii="Times New Roman" w:eastAsia="Times New Roman" w:hAnsi="Times New Roman" w:cs="Times New Roman"/>
        <w:b w:val="0"/>
        <w:bCs w:val="0"/>
        <w:i w:val="0"/>
        <w:iCs w:val="0"/>
        <w:strike w:val="0"/>
        <w:color w:val="000000"/>
        <w:sz w:val="20"/>
        <w:szCs w:val="20"/>
        <w:u w:val="none"/>
      </w:rPr>
    </w:lvl>
    <w:lvl w:ilvl="6" w:tplc="FFFFFFFF">
      <w:start w:val="1"/>
      <w:numFmt w:val="decimal"/>
      <w:lvlText w:val="%7."/>
      <w:lvlJc w:val="left"/>
      <w:pPr>
        <w:tabs>
          <w:tab w:val="num" w:pos="0"/>
        </w:tabs>
        <w:ind w:left="5400" w:hanging="720"/>
      </w:pPr>
      <w:rPr>
        <w:rFonts w:ascii="Times New Roman" w:eastAsia="Times New Roman" w:hAnsi="Times New Roman" w:cs="Times New Roman"/>
        <w:b w:val="0"/>
        <w:bCs w:val="0"/>
        <w:i w:val="0"/>
        <w:iCs w:val="0"/>
        <w:strike w:val="0"/>
        <w:color w:val="000000"/>
        <w:sz w:val="20"/>
        <w:szCs w:val="20"/>
        <w:u w:val="none"/>
      </w:rPr>
    </w:lvl>
    <w:lvl w:ilvl="7" w:tplc="FFFFFFFF">
      <w:start w:val="1"/>
      <w:numFmt w:val="lowerLetter"/>
      <w:lvlText w:val="%8."/>
      <w:lvlJc w:val="left"/>
      <w:pPr>
        <w:tabs>
          <w:tab w:val="num" w:pos="0"/>
        </w:tabs>
        <w:ind w:left="6120" w:hanging="720"/>
      </w:pPr>
      <w:rPr>
        <w:rFonts w:ascii="Times New Roman" w:eastAsia="Times New Roman" w:hAnsi="Times New Roman" w:cs="Times New Roman"/>
        <w:b w:val="0"/>
        <w:bCs w:val="0"/>
        <w:i w:val="0"/>
        <w:iCs w:val="0"/>
        <w:strike w:val="0"/>
        <w:color w:val="000000"/>
        <w:sz w:val="20"/>
        <w:szCs w:val="20"/>
        <w:u w:val="none"/>
      </w:rPr>
    </w:lvl>
    <w:lvl w:ilvl="8" w:tplc="FFFFFFFF">
      <w:start w:val="1"/>
      <w:numFmt w:val="lowerRoman"/>
      <w:lvlText w:val="%9."/>
      <w:lvlJc w:val="right"/>
      <w:pPr>
        <w:tabs>
          <w:tab w:val="num" w:pos="0"/>
        </w:tabs>
        <w:ind w:left="6840" w:hanging="540"/>
      </w:pPr>
      <w:rPr>
        <w:rFonts w:ascii="Times New Roman" w:eastAsia="Times New Roman" w:hAnsi="Times New Roman" w:cs="Times New Roman"/>
        <w:b w:val="0"/>
        <w:bCs w:val="0"/>
        <w:i w:val="0"/>
        <w:iCs w:val="0"/>
        <w:strike w:val="0"/>
        <w:color w:val="000000"/>
        <w:sz w:val="20"/>
        <w:szCs w:val="20"/>
        <w:u w:val="none"/>
      </w:rPr>
    </w:lvl>
  </w:abstractNum>
  <w:abstractNum w:abstractNumId="6">
    <w:nsid w:val="01F96891"/>
    <w:multiLevelType w:val="hybridMultilevel"/>
    <w:tmpl w:val="BB4E34CE"/>
    <w:lvl w:ilvl="0" w:tplc="D0781214">
      <w:start w:val="1"/>
      <w:numFmt w:val="bullet"/>
      <w:lvlText w:val=""/>
      <w:lvlJc w:val="left"/>
      <w:pPr>
        <w:tabs>
          <w:tab w:val="num" w:pos="644"/>
        </w:tabs>
        <w:ind w:left="360" w:firstLine="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096810CE"/>
    <w:multiLevelType w:val="hybridMultilevel"/>
    <w:tmpl w:val="D5D61C3A"/>
    <w:lvl w:ilvl="0" w:tplc="A76A22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996766A"/>
    <w:multiLevelType w:val="hybridMultilevel"/>
    <w:tmpl w:val="02B05E5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70377B9"/>
    <w:multiLevelType w:val="hybridMultilevel"/>
    <w:tmpl w:val="40AA48DE"/>
    <w:lvl w:ilvl="0" w:tplc="04190001">
      <w:start w:val="1"/>
      <w:numFmt w:val="bullet"/>
      <w:lvlText w:val=""/>
      <w:lvlJc w:val="left"/>
      <w:pPr>
        <w:tabs>
          <w:tab w:val="num" w:pos="1080"/>
        </w:tabs>
        <w:ind w:left="1080" w:hanging="360"/>
      </w:pPr>
      <w:rPr>
        <w:rFonts w:ascii="Symbol" w:hAnsi="Symbol" w:hint="default"/>
      </w:rPr>
    </w:lvl>
    <w:lvl w:ilvl="1" w:tplc="0419000F">
      <w:start w:val="1"/>
      <w:numFmt w:val="decimal"/>
      <w:lvlText w:val="%2."/>
      <w:lvlJc w:val="left"/>
      <w:pPr>
        <w:tabs>
          <w:tab w:val="num" w:pos="1800"/>
        </w:tabs>
        <w:ind w:left="1800" w:hanging="360"/>
      </w:pPr>
      <w:rPr>
        <w:rFont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nsid w:val="19EC2A24"/>
    <w:multiLevelType w:val="hybridMultilevel"/>
    <w:tmpl w:val="A94C5748"/>
    <w:lvl w:ilvl="0" w:tplc="0419000D">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1">
    <w:nsid w:val="22524AC1"/>
    <w:multiLevelType w:val="hybridMultilevel"/>
    <w:tmpl w:val="E7F8A9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C8E00B7"/>
    <w:multiLevelType w:val="multilevel"/>
    <w:tmpl w:val="4F4A36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EA10980"/>
    <w:multiLevelType w:val="hybridMultilevel"/>
    <w:tmpl w:val="B2062450"/>
    <w:lvl w:ilvl="0" w:tplc="04190013">
      <w:start w:val="1"/>
      <w:numFmt w:val="upperRoman"/>
      <w:lvlText w:val="%1."/>
      <w:lvlJc w:val="righ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33435ACD"/>
    <w:multiLevelType w:val="multilevel"/>
    <w:tmpl w:val="67E07D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93023C3"/>
    <w:multiLevelType w:val="hybridMultilevel"/>
    <w:tmpl w:val="B2062450"/>
    <w:lvl w:ilvl="0" w:tplc="04190013">
      <w:start w:val="1"/>
      <w:numFmt w:val="upperRoman"/>
      <w:lvlText w:val="%1."/>
      <w:lvlJc w:val="righ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40536091"/>
    <w:multiLevelType w:val="hybridMultilevel"/>
    <w:tmpl w:val="D07E32A4"/>
    <w:lvl w:ilvl="0" w:tplc="0419000D">
      <w:start w:val="1"/>
      <w:numFmt w:val="bullet"/>
      <w:lvlText w:val=""/>
      <w:lvlJc w:val="left"/>
      <w:pPr>
        <w:ind w:left="810" w:hanging="360"/>
      </w:pPr>
      <w:rPr>
        <w:rFonts w:ascii="Wingdings" w:hAnsi="Wingdings" w:hint="default"/>
        <w:color w:val="auto"/>
      </w:rPr>
    </w:lvl>
    <w:lvl w:ilvl="1" w:tplc="04190007">
      <w:start w:val="1"/>
      <w:numFmt w:val="bullet"/>
      <w:lvlText w:val=""/>
      <w:lvlJc w:val="left"/>
      <w:pPr>
        <w:tabs>
          <w:tab w:val="num" w:pos="1440"/>
        </w:tabs>
        <w:ind w:left="1440" w:hanging="360"/>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583748D"/>
    <w:multiLevelType w:val="hybridMultilevel"/>
    <w:tmpl w:val="870659F2"/>
    <w:lvl w:ilvl="0" w:tplc="5B1CA0B4">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1AA30F5"/>
    <w:multiLevelType w:val="hybridMultilevel"/>
    <w:tmpl w:val="E4E85D02"/>
    <w:lvl w:ilvl="0" w:tplc="A92696E4">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581262A7"/>
    <w:multiLevelType w:val="hybridMultilevel"/>
    <w:tmpl w:val="E26CF340"/>
    <w:lvl w:ilvl="0" w:tplc="9072036A">
      <w:start w:val="1"/>
      <w:numFmt w:val="decimal"/>
      <w:pStyle w:val="1"/>
      <w:lvlText w:val="%1."/>
      <w:lvlJc w:val="left"/>
      <w:pPr>
        <w:tabs>
          <w:tab w:val="num" w:pos="720"/>
        </w:tabs>
        <w:ind w:left="720" w:hanging="360"/>
      </w:pPr>
    </w:lvl>
    <w:lvl w:ilvl="1" w:tplc="5B0C67AE">
      <w:numFmt w:val="none"/>
      <w:lvlText w:val=""/>
      <w:lvlJc w:val="left"/>
      <w:pPr>
        <w:tabs>
          <w:tab w:val="num" w:pos="360"/>
        </w:tabs>
      </w:pPr>
    </w:lvl>
    <w:lvl w:ilvl="2" w:tplc="154EBC18">
      <w:numFmt w:val="none"/>
      <w:lvlText w:val=""/>
      <w:lvlJc w:val="left"/>
      <w:pPr>
        <w:tabs>
          <w:tab w:val="num" w:pos="360"/>
        </w:tabs>
      </w:pPr>
    </w:lvl>
    <w:lvl w:ilvl="3" w:tplc="9CF4EDA2">
      <w:numFmt w:val="none"/>
      <w:lvlText w:val=""/>
      <w:lvlJc w:val="left"/>
      <w:pPr>
        <w:tabs>
          <w:tab w:val="num" w:pos="360"/>
        </w:tabs>
      </w:pPr>
    </w:lvl>
    <w:lvl w:ilvl="4" w:tplc="F19218CA">
      <w:numFmt w:val="none"/>
      <w:lvlText w:val=""/>
      <w:lvlJc w:val="left"/>
      <w:pPr>
        <w:tabs>
          <w:tab w:val="num" w:pos="360"/>
        </w:tabs>
      </w:pPr>
    </w:lvl>
    <w:lvl w:ilvl="5" w:tplc="460CB264">
      <w:numFmt w:val="none"/>
      <w:lvlText w:val=""/>
      <w:lvlJc w:val="left"/>
      <w:pPr>
        <w:tabs>
          <w:tab w:val="num" w:pos="360"/>
        </w:tabs>
      </w:pPr>
    </w:lvl>
    <w:lvl w:ilvl="6" w:tplc="35CAE6EA">
      <w:numFmt w:val="none"/>
      <w:lvlText w:val=""/>
      <w:lvlJc w:val="left"/>
      <w:pPr>
        <w:tabs>
          <w:tab w:val="num" w:pos="360"/>
        </w:tabs>
      </w:pPr>
    </w:lvl>
    <w:lvl w:ilvl="7" w:tplc="462EB40E">
      <w:numFmt w:val="none"/>
      <w:lvlText w:val=""/>
      <w:lvlJc w:val="left"/>
      <w:pPr>
        <w:tabs>
          <w:tab w:val="num" w:pos="360"/>
        </w:tabs>
      </w:pPr>
    </w:lvl>
    <w:lvl w:ilvl="8" w:tplc="F154E610">
      <w:numFmt w:val="none"/>
      <w:lvlText w:val=""/>
      <w:lvlJc w:val="left"/>
      <w:pPr>
        <w:tabs>
          <w:tab w:val="num" w:pos="360"/>
        </w:tabs>
      </w:pPr>
    </w:lvl>
  </w:abstractNum>
  <w:abstractNum w:abstractNumId="20">
    <w:nsid w:val="668F44F5"/>
    <w:multiLevelType w:val="hybridMultilevel"/>
    <w:tmpl w:val="FE0EE6B8"/>
    <w:lvl w:ilvl="0" w:tplc="C7848BD6">
      <w:start w:val="6"/>
      <w:numFmt w:val="upperRoman"/>
      <w:lvlText w:val="%1."/>
      <w:lvlJc w:val="left"/>
      <w:pPr>
        <w:ind w:left="2149" w:hanging="72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1">
    <w:nsid w:val="7AA67D32"/>
    <w:multiLevelType w:val="hybridMultilevel"/>
    <w:tmpl w:val="AF96A250"/>
    <w:lvl w:ilvl="0" w:tplc="0419000F">
      <w:start w:val="1"/>
      <w:numFmt w:val="decimal"/>
      <w:lvlText w:val="%1."/>
      <w:lvlJc w:val="left"/>
      <w:pPr>
        <w:tabs>
          <w:tab w:val="num" w:pos="536"/>
        </w:tabs>
        <w:ind w:left="536"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7BE022D0"/>
    <w:multiLevelType w:val="hybridMultilevel"/>
    <w:tmpl w:val="8A02FD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15"/>
  </w:num>
  <w:num w:numId="3">
    <w:abstractNumId w:val="13"/>
  </w:num>
  <w:num w:numId="4">
    <w:abstractNumId w:val="17"/>
  </w:num>
  <w:num w:numId="5">
    <w:abstractNumId w:val="8"/>
  </w:num>
  <w:num w:numId="6">
    <w:abstractNumId w:val="14"/>
  </w:num>
  <w:num w:numId="7">
    <w:abstractNumId w:val="12"/>
  </w:num>
  <w:num w:numId="8">
    <w:abstractNumId w:val="19"/>
  </w:num>
  <w:num w:numId="9">
    <w:abstractNumId w:val="0"/>
  </w:num>
  <w:num w:numId="10">
    <w:abstractNumId w:val="9"/>
  </w:num>
  <w:num w:numId="11">
    <w:abstractNumId w:val="2"/>
  </w:num>
  <w:num w:numId="12">
    <w:abstractNumId w:val="1"/>
  </w:num>
  <w:num w:numId="13">
    <w:abstractNumId w:val="4"/>
  </w:num>
  <w:num w:numId="14">
    <w:abstractNumId w:val="5"/>
  </w:num>
  <w:num w:numId="15">
    <w:abstractNumId w:val="16"/>
  </w:num>
  <w:num w:numId="16">
    <w:abstractNumId w:val="11"/>
  </w:num>
  <w:num w:numId="17">
    <w:abstractNumId w:val="22"/>
  </w:num>
  <w:num w:numId="18">
    <w:abstractNumId w:val="18"/>
  </w:num>
  <w:num w:numId="19">
    <w:abstractNumId w:val="10"/>
  </w:num>
  <w:num w:numId="20">
    <w:abstractNumId w:val="7"/>
  </w:num>
  <w:num w:numId="21">
    <w:abstractNumId w:val="21"/>
  </w:num>
  <w:num w:numId="22">
    <w:abstractNumId w:val="3"/>
  </w:num>
  <w:num w:numId="23">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20"/>
  <w:displayHorizontalDrawingGridEvery w:val="2"/>
  <w:characterSpacingControl w:val="doNotCompress"/>
  <w:hdrShapeDefaults>
    <o:shapedefaults v:ext="edit" spidmax="33794"/>
    <o:shapelayout v:ext="edit">
      <o:idmap v:ext="edit" data="2"/>
    </o:shapelayout>
  </w:hdrShapeDefaults>
  <w:footnotePr>
    <w:numRestart w:val="eachPage"/>
    <w:footnote w:id="0"/>
    <w:footnote w:id="1"/>
  </w:footnotePr>
  <w:endnotePr>
    <w:endnote w:id="0"/>
    <w:endnote w:id="1"/>
  </w:endnotePr>
  <w:compat/>
  <w:rsids>
    <w:rsidRoot w:val="000E1DC3"/>
    <w:rsid w:val="000339E6"/>
    <w:rsid w:val="00046094"/>
    <w:rsid w:val="000D733E"/>
    <w:rsid w:val="000E1DC3"/>
    <w:rsid w:val="000E2089"/>
    <w:rsid w:val="000E7215"/>
    <w:rsid w:val="00124D9A"/>
    <w:rsid w:val="00136FE0"/>
    <w:rsid w:val="00147D71"/>
    <w:rsid w:val="00163A59"/>
    <w:rsid w:val="0017616F"/>
    <w:rsid w:val="00185688"/>
    <w:rsid w:val="001A1286"/>
    <w:rsid w:val="001D0858"/>
    <w:rsid w:val="002340D3"/>
    <w:rsid w:val="002446AF"/>
    <w:rsid w:val="00264F95"/>
    <w:rsid w:val="0027358A"/>
    <w:rsid w:val="0028348F"/>
    <w:rsid w:val="002A4707"/>
    <w:rsid w:val="002B2BF6"/>
    <w:rsid w:val="002D2BB2"/>
    <w:rsid w:val="002F6C81"/>
    <w:rsid w:val="003100A9"/>
    <w:rsid w:val="00311AA3"/>
    <w:rsid w:val="00320C44"/>
    <w:rsid w:val="003253E9"/>
    <w:rsid w:val="00331CF1"/>
    <w:rsid w:val="00341CB6"/>
    <w:rsid w:val="00342364"/>
    <w:rsid w:val="00366687"/>
    <w:rsid w:val="003674F8"/>
    <w:rsid w:val="00371DEE"/>
    <w:rsid w:val="003879FA"/>
    <w:rsid w:val="003935DC"/>
    <w:rsid w:val="003A4B40"/>
    <w:rsid w:val="003B0E40"/>
    <w:rsid w:val="003C0E49"/>
    <w:rsid w:val="003F3F58"/>
    <w:rsid w:val="00434596"/>
    <w:rsid w:val="00470079"/>
    <w:rsid w:val="004855D7"/>
    <w:rsid w:val="004B4D9C"/>
    <w:rsid w:val="004B7EED"/>
    <w:rsid w:val="004C16A6"/>
    <w:rsid w:val="004E0025"/>
    <w:rsid w:val="004E1E91"/>
    <w:rsid w:val="005161E3"/>
    <w:rsid w:val="00586606"/>
    <w:rsid w:val="00590A0B"/>
    <w:rsid w:val="005C46B6"/>
    <w:rsid w:val="005E2061"/>
    <w:rsid w:val="00637D33"/>
    <w:rsid w:val="006472A7"/>
    <w:rsid w:val="00651B18"/>
    <w:rsid w:val="00653AC7"/>
    <w:rsid w:val="006552DC"/>
    <w:rsid w:val="00665147"/>
    <w:rsid w:val="006954F2"/>
    <w:rsid w:val="006B78E4"/>
    <w:rsid w:val="006D4976"/>
    <w:rsid w:val="00733AE6"/>
    <w:rsid w:val="00756404"/>
    <w:rsid w:val="00773E62"/>
    <w:rsid w:val="007D014F"/>
    <w:rsid w:val="007E344C"/>
    <w:rsid w:val="00810EED"/>
    <w:rsid w:val="00825BC6"/>
    <w:rsid w:val="008578AE"/>
    <w:rsid w:val="00867CE9"/>
    <w:rsid w:val="00871DEF"/>
    <w:rsid w:val="008E707D"/>
    <w:rsid w:val="008F25B1"/>
    <w:rsid w:val="00936C68"/>
    <w:rsid w:val="0094016C"/>
    <w:rsid w:val="00977AFB"/>
    <w:rsid w:val="009A6132"/>
    <w:rsid w:val="009F699F"/>
    <w:rsid w:val="00A10770"/>
    <w:rsid w:val="00A10DD9"/>
    <w:rsid w:val="00AA4881"/>
    <w:rsid w:val="00AA59DB"/>
    <w:rsid w:val="00AC4191"/>
    <w:rsid w:val="00AD14C1"/>
    <w:rsid w:val="00AE1E94"/>
    <w:rsid w:val="00AF5771"/>
    <w:rsid w:val="00B11AC4"/>
    <w:rsid w:val="00B16373"/>
    <w:rsid w:val="00B33328"/>
    <w:rsid w:val="00B65DCA"/>
    <w:rsid w:val="00B95271"/>
    <w:rsid w:val="00BD3D75"/>
    <w:rsid w:val="00C00D8C"/>
    <w:rsid w:val="00C23382"/>
    <w:rsid w:val="00C45D42"/>
    <w:rsid w:val="00C53114"/>
    <w:rsid w:val="00C84C87"/>
    <w:rsid w:val="00CA4E74"/>
    <w:rsid w:val="00CB6F6E"/>
    <w:rsid w:val="00CC1034"/>
    <w:rsid w:val="00D1551B"/>
    <w:rsid w:val="00DB5A2B"/>
    <w:rsid w:val="00DC4D54"/>
    <w:rsid w:val="00DE28A2"/>
    <w:rsid w:val="00E14817"/>
    <w:rsid w:val="00E2407A"/>
    <w:rsid w:val="00E538F5"/>
    <w:rsid w:val="00E576C6"/>
    <w:rsid w:val="00E727C8"/>
    <w:rsid w:val="00E72BE0"/>
    <w:rsid w:val="00E81A2A"/>
    <w:rsid w:val="00EA5E9B"/>
    <w:rsid w:val="00EC726D"/>
    <w:rsid w:val="00EE4918"/>
    <w:rsid w:val="00F008D6"/>
    <w:rsid w:val="00F03E30"/>
    <w:rsid w:val="00F256F9"/>
    <w:rsid w:val="00F336CD"/>
    <w:rsid w:val="00F63306"/>
    <w:rsid w:val="00F83FF8"/>
    <w:rsid w:val="00FB62A3"/>
    <w:rsid w:val="00FD71F8"/>
    <w:rsid w:val="00FF1DDE"/>
    <w:rsid w:val="00FF23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1DC3"/>
    <w:pPr>
      <w:spacing w:after="0" w:line="240" w:lineRule="auto"/>
    </w:pPr>
    <w:rPr>
      <w:rFonts w:ascii="Times New Roman" w:eastAsia="Times New Roman" w:hAnsi="Times New Roman" w:cs="Times New Roman"/>
      <w:sz w:val="24"/>
      <w:szCs w:val="24"/>
      <w:lang w:eastAsia="ru-RU"/>
    </w:rPr>
  </w:style>
  <w:style w:type="paragraph" w:styleId="10">
    <w:name w:val="heading 1"/>
    <w:basedOn w:val="a"/>
    <w:link w:val="11"/>
    <w:qFormat/>
    <w:rsid w:val="00B95271"/>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E1DC3"/>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2Exact">
    <w:name w:val="Основной текст (2) Exact"/>
    <w:basedOn w:val="a0"/>
    <w:link w:val="2"/>
    <w:rsid w:val="004B4D9C"/>
    <w:rPr>
      <w:rFonts w:ascii="Sylfaen" w:eastAsia="Sylfaen" w:hAnsi="Sylfaen" w:cs="Sylfaen"/>
      <w:spacing w:val="-6"/>
      <w:sz w:val="10"/>
      <w:szCs w:val="10"/>
      <w:shd w:val="clear" w:color="auto" w:fill="FFFFFF"/>
    </w:rPr>
  </w:style>
  <w:style w:type="character" w:customStyle="1" w:styleId="Exact">
    <w:name w:val="Основной текст Exact"/>
    <w:basedOn w:val="a0"/>
    <w:rsid w:val="004B4D9C"/>
    <w:rPr>
      <w:rFonts w:ascii="Times New Roman" w:eastAsia="Times New Roman" w:hAnsi="Times New Roman" w:cs="Times New Roman"/>
      <w:b w:val="0"/>
      <w:bCs w:val="0"/>
      <w:i w:val="0"/>
      <w:iCs w:val="0"/>
      <w:smallCaps w:val="0"/>
      <w:strike w:val="0"/>
      <w:spacing w:val="3"/>
      <w:sz w:val="19"/>
      <w:szCs w:val="19"/>
      <w:u w:val="none"/>
    </w:rPr>
  </w:style>
  <w:style w:type="character" w:customStyle="1" w:styleId="a4">
    <w:name w:val="Основной текст_"/>
    <w:basedOn w:val="a0"/>
    <w:link w:val="20"/>
    <w:rsid w:val="004B4D9C"/>
    <w:rPr>
      <w:rFonts w:ascii="Times New Roman" w:eastAsia="Times New Roman" w:hAnsi="Times New Roman" w:cs="Times New Roman"/>
      <w:sz w:val="20"/>
      <w:szCs w:val="20"/>
      <w:shd w:val="clear" w:color="auto" w:fill="FFFFFF"/>
    </w:rPr>
  </w:style>
  <w:style w:type="character" w:customStyle="1" w:styleId="Sylfaen">
    <w:name w:val="Основной текст + Sylfaen;Полужирный"/>
    <w:basedOn w:val="a4"/>
    <w:rsid w:val="004B4D9C"/>
    <w:rPr>
      <w:rFonts w:ascii="Sylfaen" w:eastAsia="Sylfaen" w:hAnsi="Sylfaen" w:cs="Sylfaen"/>
      <w:b/>
      <w:bCs/>
      <w:color w:val="000000"/>
      <w:spacing w:val="0"/>
      <w:w w:val="100"/>
      <w:position w:val="0"/>
      <w:lang w:val="ru-RU"/>
    </w:rPr>
  </w:style>
  <w:style w:type="character" w:customStyle="1" w:styleId="12">
    <w:name w:val="Основной текст1"/>
    <w:basedOn w:val="a4"/>
    <w:rsid w:val="004B4D9C"/>
    <w:rPr>
      <w:color w:val="000000"/>
      <w:spacing w:val="0"/>
      <w:w w:val="100"/>
      <w:position w:val="0"/>
      <w:lang w:val="ru-RU"/>
    </w:rPr>
  </w:style>
  <w:style w:type="character" w:customStyle="1" w:styleId="105pt">
    <w:name w:val="Основной текст + 10;5 pt;Курсив"/>
    <w:basedOn w:val="a4"/>
    <w:rsid w:val="004B4D9C"/>
    <w:rPr>
      <w:i/>
      <w:iCs/>
      <w:color w:val="000000"/>
      <w:spacing w:val="0"/>
      <w:w w:val="100"/>
      <w:position w:val="0"/>
      <w:sz w:val="21"/>
      <w:szCs w:val="21"/>
      <w:lang w:val="ru-RU"/>
    </w:rPr>
  </w:style>
  <w:style w:type="character" w:customStyle="1" w:styleId="13">
    <w:name w:val="Заголовок №1_"/>
    <w:basedOn w:val="a0"/>
    <w:link w:val="14"/>
    <w:rsid w:val="004B4D9C"/>
    <w:rPr>
      <w:rFonts w:ascii="Times New Roman" w:eastAsia="Times New Roman" w:hAnsi="Times New Roman" w:cs="Times New Roman"/>
      <w:b/>
      <w:bCs/>
      <w:sz w:val="23"/>
      <w:szCs w:val="23"/>
      <w:shd w:val="clear" w:color="auto" w:fill="FFFFFF"/>
    </w:rPr>
  </w:style>
  <w:style w:type="character" w:customStyle="1" w:styleId="MicrosoftSansSerif85pt">
    <w:name w:val="Основной текст + Microsoft Sans Serif;8;5 pt"/>
    <w:basedOn w:val="a4"/>
    <w:rsid w:val="004B4D9C"/>
    <w:rPr>
      <w:rFonts w:ascii="Microsoft Sans Serif" w:eastAsia="Microsoft Sans Serif" w:hAnsi="Microsoft Sans Serif" w:cs="Microsoft Sans Serif"/>
      <w:color w:val="000000"/>
      <w:spacing w:val="0"/>
      <w:w w:val="100"/>
      <w:position w:val="0"/>
      <w:sz w:val="17"/>
      <w:szCs w:val="17"/>
      <w:lang w:val="ru-RU"/>
    </w:rPr>
  </w:style>
  <w:style w:type="paragraph" w:customStyle="1" w:styleId="2">
    <w:name w:val="Основной текст (2)"/>
    <w:basedOn w:val="a"/>
    <w:link w:val="2Exact"/>
    <w:rsid w:val="004B4D9C"/>
    <w:pPr>
      <w:widowControl w:val="0"/>
      <w:shd w:val="clear" w:color="auto" w:fill="FFFFFF"/>
      <w:spacing w:line="0" w:lineRule="atLeast"/>
    </w:pPr>
    <w:rPr>
      <w:rFonts w:ascii="Sylfaen" w:eastAsia="Sylfaen" w:hAnsi="Sylfaen" w:cs="Sylfaen"/>
      <w:spacing w:val="-6"/>
      <w:sz w:val="10"/>
      <w:szCs w:val="10"/>
      <w:lang w:eastAsia="en-US"/>
    </w:rPr>
  </w:style>
  <w:style w:type="paragraph" w:customStyle="1" w:styleId="20">
    <w:name w:val="Основной текст2"/>
    <w:basedOn w:val="a"/>
    <w:link w:val="a4"/>
    <w:rsid w:val="004B4D9C"/>
    <w:pPr>
      <w:widowControl w:val="0"/>
      <w:shd w:val="clear" w:color="auto" w:fill="FFFFFF"/>
      <w:spacing w:before="60" w:after="420" w:line="0" w:lineRule="atLeast"/>
    </w:pPr>
    <w:rPr>
      <w:sz w:val="20"/>
      <w:szCs w:val="20"/>
      <w:lang w:eastAsia="en-US"/>
    </w:rPr>
  </w:style>
  <w:style w:type="paragraph" w:customStyle="1" w:styleId="14">
    <w:name w:val="Заголовок №1"/>
    <w:basedOn w:val="a"/>
    <w:link w:val="13"/>
    <w:rsid w:val="004B4D9C"/>
    <w:pPr>
      <w:widowControl w:val="0"/>
      <w:shd w:val="clear" w:color="auto" w:fill="FFFFFF"/>
      <w:spacing w:before="900" w:after="60" w:line="0" w:lineRule="atLeast"/>
      <w:outlineLvl w:val="0"/>
    </w:pPr>
    <w:rPr>
      <w:b/>
      <w:bCs/>
      <w:sz w:val="23"/>
      <w:szCs w:val="23"/>
      <w:lang w:eastAsia="en-US"/>
    </w:rPr>
  </w:style>
  <w:style w:type="character" w:customStyle="1" w:styleId="TimesNewRoman10pt0pt">
    <w:name w:val="Основной текст + Times New Roman;10 pt;Полужирный;Интервал 0 pt"/>
    <w:basedOn w:val="a4"/>
    <w:rsid w:val="004B4D9C"/>
    <w:rPr>
      <w:b/>
      <w:bCs/>
      <w:i w:val="0"/>
      <w:iCs w:val="0"/>
      <w:smallCaps w:val="0"/>
      <w:strike w:val="0"/>
      <w:color w:val="000000"/>
      <w:spacing w:val="0"/>
      <w:w w:val="100"/>
      <w:position w:val="0"/>
      <w:u w:val="none"/>
      <w:lang w:val="ru-RU"/>
    </w:rPr>
  </w:style>
  <w:style w:type="character" w:customStyle="1" w:styleId="TimesNewRoman10pt0pt0">
    <w:name w:val="Основной текст + Times New Roman;10 pt;Интервал 0 pt"/>
    <w:basedOn w:val="a4"/>
    <w:rsid w:val="004B4D9C"/>
    <w:rPr>
      <w:b w:val="0"/>
      <w:bCs w:val="0"/>
      <w:i w:val="0"/>
      <w:iCs w:val="0"/>
      <w:smallCaps w:val="0"/>
      <w:strike w:val="0"/>
      <w:color w:val="000000"/>
      <w:spacing w:val="0"/>
      <w:w w:val="100"/>
      <w:position w:val="0"/>
      <w:u w:val="none"/>
      <w:lang w:val="ru-RU"/>
    </w:rPr>
  </w:style>
  <w:style w:type="character" w:customStyle="1" w:styleId="TimesNewRoman105pt0pt">
    <w:name w:val="Основной текст + Times New Roman;10;5 pt;Курсив;Интервал 0 pt"/>
    <w:basedOn w:val="a4"/>
    <w:rsid w:val="004B4D9C"/>
    <w:rPr>
      <w:b w:val="0"/>
      <w:bCs w:val="0"/>
      <w:i/>
      <w:iCs/>
      <w:smallCaps w:val="0"/>
      <w:strike w:val="0"/>
      <w:color w:val="000000"/>
      <w:spacing w:val="0"/>
      <w:w w:val="100"/>
      <w:position w:val="0"/>
      <w:sz w:val="21"/>
      <w:szCs w:val="21"/>
      <w:u w:val="none"/>
      <w:lang w:val="ru-RU"/>
    </w:rPr>
  </w:style>
  <w:style w:type="character" w:customStyle="1" w:styleId="TimesNewRoman10pt">
    <w:name w:val="Основной текст + Times New Roman;10 pt;Полужирный"/>
    <w:basedOn w:val="a4"/>
    <w:rsid w:val="00EE4918"/>
    <w:rPr>
      <w:b/>
      <w:bCs/>
      <w:i w:val="0"/>
      <w:iCs w:val="0"/>
      <w:smallCaps w:val="0"/>
      <w:strike w:val="0"/>
      <w:color w:val="000000"/>
      <w:spacing w:val="0"/>
      <w:w w:val="100"/>
      <w:position w:val="0"/>
      <w:u w:val="none"/>
      <w:lang w:val="ru-RU"/>
    </w:rPr>
  </w:style>
  <w:style w:type="character" w:customStyle="1" w:styleId="TimesNewRoman10pt0">
    <w:name w:val="Основной текст + Times New Roman;10 pt"/>
    <w:basedOn w:val="a4"/>
    <w:rsid w:val="00EE4918"/>
    <w:rPr>
      <w:b w:val="0"/>
      <w:bCs w:val="0"/>
      <w:i w:val="0"/>
      <w:iCs w:val="0"/>
      <w:smallCaps w:val="0"/>
      <w:strike w:val="0"/>
      <w:color w:val="000000"/>
      <w:spacing w:val="0"/>
      <w:w w:val="100"/>
      <w:position w:val="0"/>
      <w:u w:val="none"/>
      <w:lang w:val="ru-RU"/>
    </w:rPr>
  </w:style>
  <w:style w:type="character" w:customStyle="1" w:styleId="TimesNewRoman105pt">
    <w:name w:val="Основной текст + Times New Roman;10;5 pt;Полужирный;Курсив"/>
    <w:basedOn w:val="a4"/>
    <w:rsid w:val="00EE4918"/>
    <w:rPr>
      <w:b/>
      <w:bCs/>
      <w:i/>
      <w:iCs/>
      <w:smallCaps w:val="0"/>
      <w:strike w:val="0"/>
      <w:color w:val="000000"/>
      <w:spacing w:val="0"/>
      <w:w w:val="100"/>
      <w:position w:val="0"/>
      <w:sz w:val="21"/>
      <w:szCs w:val="21"/>
      <w:u w:val="none"/>
      <w:lang w:val="ru-RU"/>
    </w:rPr>
  </w:style>
  <w:style w:type="character" w:customStyle="1" w:styleId="TimesNewRoman105pt0">
    <w:name w:val="Основной текст + Times New Roman;10;5 pt"/>
    <w:basedOn w:val="a4"/>
    <w:rsid w:val="00EE4918"/>
    <w:rPr>
      <w:b w:val="0"/>
      <w:bCs w:val="0"/>
      <w:i w:val="0"/>
      <w:iCs w:val="0"/>
      <w:smallCaps w:val="0"/>
      <w:strike w:val="0"/>
      <w:color w:val="000000"/>
      <w:spacing w:val="0"/>
      <w:w w:val="100"/>
      <w:position w:val="0"/>
      <w:sz w:val="21"/>
      <w:szCs w:val="21"/>
      <w:u w:val="none"/>
    </w:rPr>
  </w:style>
  <w:style w:type="character" w:customStyle="1" w:styleId="TimesNewRoman10pt1">
    <w:name w:val="Основной текст + Times New Roman;10 pt;Курсив"/>
    <w:basedOn w:val="a4"/>
    <w:rsid w:val="00EE4918"/>
    <w:rPr>
      <w:b w:val="0"/>
      <w:bCs w:val="0"/>
      <w:i/>
      <w:iCs/>
      <w:smallCaps w:val="0"/>
      <w:strike w:val="0"/>
      <w:color w:val="000000"/>
      <w:spacing w:val="0"/>
      <w:w w:val="100"/>
      <w:position w:val="0"/>
      <w:u w:val="none"/>
      <w:lang w:val="ru-RU"/>
    </w:rPr>
  </w:style>
  <w:style w:type="character" w:customStyle="1" w:styleId="a5">
    <w:name w:val="Основной текст + Курсив"/>
    <w:basedOn w:val="a4"/>
    <w:rsid w:val="00EE4918"/>
    <w:rPr>
      <w:rFonts w:ascii="Garamond" w:eastAsia="Garamond" w:hAnsi="Garamond" w:cs="Garamond"/>
      <w:b w:val="0"/>
      <w:bCs w:val="0"/>
      <w:i/>
      <w:iCs/>
      <w:smallCaps w:val="0"/>
      <w:strike w:val="0"/>
      <w:color w:val="000000"/>
      <w:spacing w:val="0"/>
      <w:w w:val="100"/>
      <w:position w:val="0"/>
      <w:sz w:val="11"/>
      <w:szCs w:val="11"/>
      <w:u w:val="none"/>
    </w:rPr>
  </w:style>
  <w:style w:type="character" w:customStyle="1" w:styleId="TimesNewRoman10pt2pt">
    <w:name w:val="Основной текст + Times New Roman;10 pt;Интервал 2 pt"/>
    <w:basedOn w:val="a4"/>
    <w:rsid w:val="00EE4918"/>
    <w:rPr>
      <w:b w:val="0"/>
      <w:bCs w:val="0"/>
      <w:i w:val="0"/>
      <w:iCs w:val="0"/>
      <w:smallCaps w:val="0"/>
      <w:strike w:val="0"/>
      <w:color w:val="000000"/>
      <w:spacing w:val="40"/>
      <w:w w:val="100"/>
      <w:position w:val="0"/>
      <w:u w:val="none"/>
      <w:lang w:val="ru-RU"/>
    </w:rPr>
  </w:style>
  <w:style w:type="character" w:customStyle="1" w:styleId="PalatinoLinotype95pt">
    <w:name w:val="Основной текст + Palatino Linotype;9;5 pt;Полужирный"/>
    <w:basedOn w:val="a4"/>
    <w:rsid w:val="00EE4918"/>
    <w:rPr>
      <w:rFonts w:ascii="Palatino Linotype" w:eastAsia="Palatino Linotype" w:hAnsi="Palatino Linotype" w:cs="Palatino Linotype"/>
      <w:b/>
      <w:bCs/>
      <w:i w:val="0"/>
      <w:iCs w:val="0"/>
      <w:smallCaps w:val="0"/>
      <w:strike w:val="0"/>
      <w:color w:val="000000"/>
      <w:spacing w:val="0"/>
      <w:w w:val="100"/>
      <w:position w:val="0"/>
      <w:sz w:val="19"/>
      <w:szCs w:val="19"/>
      <w:u w:val="none"/>
      <w:lang w:val="ru-RU"/>
    </w:rPr>
  </w:style>
  <w:style w:type="character" w:customStyle="1" w:styleId="PalatinoLinotype95pt0">
    <w:name w:val="Основной текст + Palatino Linotype;9;5 pt;Курсив"/>
    <w:basedOn w:val="a4"/>
    <w:rsid w:val="00EE4918"/>
    <w:rPr>
      <w:rFonts w:ascii="Palatino Linotype" w:eastAsia="Palatino Linotype" w:hAnsi="Palatino Linotype" w:cs="Palatino Linotype"/>
      <w:b w:val="0"/>
      <w:bCs w:val="0"/>
      <w:i/>
      <w:iCs/>
      <w:smallCaps w:val="0"/>
      <w:strike w:val="0"/>
      <w:color w:val="000000"/>
      <w:spacing w:val="0"/>
      <w:w w:val="100"/>
      <w:position w:val="0"/>
      <w:sz w:val="19"/>
      <w:szCs w:val="19"/>
      <w:u w:val="none"/>
    </w:rPr>
  </w:style>
  <w:style w:type="character" w:customStyle="1" w:styleId="PalatinoLinotype9pt">
    <w:name w:val="Основной текст + Palatino Linotype;9 pt;Полужирный"/>
    <w:basedOn w:val="a4"/>
    <w:rsid w:val="00EE4918"/>
    <w:rPr>
      <w:rFonts w:ascii="Palatino Linotype" w:eastAsia="Palatino Linotype" w:hAnsi="Palatino Linotype" w:cs="Palatino Linotype"/>
      <w:b/>
      <w:bCs/>
      <w:i w:val="0"/>
      <w:iCs w:val="0"/>
      <w:smallCaps w:val="0"/>
      <w:strike w:val="0"/>
      <w:color w:val="000000"/>
      <w:spacing w:val="0"/>
      <w:w w:val="100"/>
      <w:position w:val="0"/>
      <w:sz w:val="18"/>
      <w:szCs w:val="18"/>
      <w:u w:val="none"/>
      <w:lang w:val="ru-RU"/>
    </w:rPr>
  </w:style>
  <w:style w:type="character" w:customStyle="1" w:styleId="TimesNewRoman105pt1">
    <w:name w:val="Основной текст + Times New Roman;10;5 pt;Курсив"/>
    <w:basedOn w:val="a4"/>
    <w:rsid w:val="00EE4918"/>
    <w:rPr>
      <w:b w:val="0"/>
      <w:bCs w:val="0"/>
      <w:i/>
      <w:iCs/>
      <w:smallCaps w:val="0"/>
      <w:strike w:val="0"/>
      <w:color w:val="000000"/>
      <w:spacing w:val="0"/>
      <w:w w:val="100"/>
      <w:position w:val="0"/>
      <w:sz w:val="21"/>
      <w:szCs w:val="21"/>
      <w:u w:val="none"/>
      <w:lang w:val="ru-RU"/>
    </w:rPr>
  </w:style>
  <w:style w:type="character" w:customStyle="1" w:styleId="95pt">
    <w:name w:val="Основной текст + 9;5 pt;Полужирный"/>
    <w:basedOn w:val="a4"/>
    <w:rsid w:val="005E2061"/>
    <w:rPr>
      <w:b/>
      <w:bCs/>
      <w:i w:val="0"/>
      <w:iCs w:val="0"/>
      <w:smallCaps w:val="0"/>
      <w:strike w:val="0"/>
      <w:color w:val="000000"/>
      <w:spacing w:val="0"/>
      <w:w w:val="100"/>
      <w:position w:val="0"/>
      <w:sz w:val="19"/>
      <w:szCs w:val="19"/>
      <w:u w:val="none"/>
      <w:lang w:val="ru-RU"/>
    </w:rPr>
  </w:style>
  <w:style w:type="character" w:customStyle="1" w:styleId="10pt">
    <w:name w:val="Основной текст + 10 pt"/>
    <w:aliases w:val="Полужирный3,Интервал 0 pt10"/>
    <w:basedOn w:val="a4"/>
    <w:rsid w:val="005E2061"/>
    <w:rPr>
      <w:b w:val="0"/>
      <w:bCs w:val="0"/>
      <w:i w:val="0"/>
      <w:iCs w:val="0"/>
      <w:smallCaps w:val="0"/>
      <w:strike w:val="0"/>
      <w:color w:val="000000"/>
      <w:spacing w:val="0"/>
      <w:w w:val="100"/>
      <w:position w:val="0"/>
      <w:u w:val="none"/>
      <w:lang w:val="ru-RU"/>
    </w:rPr>
  </w:style>
  <w:style w:type="character" w:customStyle="1" w:styleId="21">
    <w:name w:val="Основной текст (2)_"/>
    <w:basedOn w:val="a0"/>
    <w:locked/>
    <w:rsid w:val="005E2061"/>
    <w:rPr>
      <w:rFonts w:ascii="Arial" w:hAnsi="Arial" w:cs="Arial"/>
      <w:b/>
      <w:bCs/>
      <w:sz w:val="22"/>
      <w:szCs w:val="22"/>
      <w:u w:val="none"/>
    </w:rPr>
  </w:style>
  <w:style w:type="character" w:customStyle="1" w:styleId="a6">
    <w:name w:val="Колонтитул_"/>
    <w:basedOn w:val="a0"/>
    <w:link w:val="15"/>
    <w:uiPriority w:val="99"/>
    <w:locked/>
    <w:rsid w:val="005E2061"/>
    <w:rPr>
      <w:rFonts w:ascii="Arial" w:hAnsi="Arial" w:cs="Arial"/>
      <w:sz w:val="20"/>
      <w:szCs w:val="20"/>
      <w:shd w:val="clear" w:color="auto" w:fill="FFFFFF"/>
    </w:rPr>
  </w:style>
  <w:style w:type="character" w:customStyle="1" w:styleId="a7">
    <w:name w:val="Колонтитул"/>
    <w:basedOn w:val="a6"/>
    <w:uiPriority w:val="99"/>
    <w:rsid w:val="005E2061"/>
  </w:style>
  <w:style w:type="character" w:customStyle="1" w:styleId="16">
    <w:name w:val="Основной текст Знак1"/>
    <w:basedOn w:val="a0"/>
    <w:link w:val="a8"/>
    <w:uiPriority w:val="99"/>
    <w:locked/>
    <w:rsid w:val="005E2061"/>
    <w:rPr>
      <w:rFonts w:ascii="Arial" w:hAnsi="Arial" w:cs="Arial"/>
      <w:sz w:val="20"/>
      <w:szCs w:val="20"/>
      <w:shd w:val="clear" w:color="auto" w:fill="FFFFFF"/>
    </w:rPr>
  </w:style>
  <w:style w:type="character" w:customStyle="1" w:styleId="22">
    <w:name w:val="Заголовок №2_"/>
    <w:basedOn w:val="a0"/>
    <w:link w:val="23"/>
    <w:uiPriority w:val="99"/>
    <w:locked/>
    <w:rsid w:val="005E2061"/>
    <w:rPr>
      <w:rFonts w:ascii="Arial" w:hAnsi="Arial" w:cs="Arial"/>
      <w:b/>
      <w:bCs/>
      <w:shd w:val="clear" w:color="auto" w:fill="FFFFFF"/>
    </w:rPr>
  </w:style>
  <w:style w:type="character" w:customStyle="1" w:styleId="24">
    <w:name w:val="Колонтитул2"/>
    <w:basedOn w:val="a6"/>
    <w:uiPriority w:val="99"/>
    <w:rsid w:val="005E2061"/>
  </w:style>
  <w:style w:type="paragraph" w:styleId="a8">
    <w:name w:val="Body Text"/>
    <w:basedOn w:val="a"/>
    <w:link w:val="16"/>
    <w:rsid w:val="005E2061"/>
    <w:pPr>
      <w:widowControl w:val="0"/>
      <w:shd w:val="clear" w:color="auto" w:fill="FFFFFF"/>
      <w:spacing w:before="240" w:line="250" w:lineRule="exact"/>
      <w:jc w:val="both"/>
    </w:pPr>
    <w:rPr>
      <w:rFonts w:ascii="Arial" w:eastAsiaTheme="minorHAnsi" w:hAnsi="Arial" w:cs="Arial"/>
      <w:sz w:val="20"/>
      <w:szCs w:val="20"/>
      <w:lang w:eastAsia="en-US"/>
    </w:rPr>
  </w:style>
  <w:style w:type="character" w:customStyle="1" w:styleId="a9">
    <w:name w:val="Основной текст Знак"/>
    <w:basedOn w:val="a0"/>
    <w:link w:val="a8"/>
    <w:rsid w:val="005E2061"/>
    <w:rPr>
      <w:rFonts w:ascii="Times New Roman" w:eastAsia="Times New Roman" w:hAnsi="Times New Roman" w:cs="Times New Roman"/>
      <w:sz w:val="24"/>
      <w:szCs w:val="24"/>
      <w:lang w:eastAsia="ru-RU"/>
    </w:rPr>
  </w:style>
  <w:style w:type="character" w:customStyle="1" w:styleId="2TrebuchetMS">
    <w:name w:val="Основной текст (2) + Trebuchet MS"/>
    <w:aliases w:val="Не полужирный"/>
    <w:basedOn w:val="21"/>
    <w:uiPriority w:val="99"/>
    <w:rsid w:val="005E2061"/>
    <w:rPr>
      <w:rFonts w:ascii="Trebuchet MS" w:hAnsi="Trebuchet MS" w:cs="Trebuchet MS"/>
    </w:rPr>
  </w:style>
  <w:style w:type="character" w:customStyle="1" w:styleId="4">
    <w:name w:val="Основной текст (4)_"/>
    <w:basedOn w:val="a0"/>
    <w:link w:val="40"/>
    <w:uiPriority w:val="99"/>
    <w:locked/>
    <w:rsid w:val="005E2061"/>
    <w:rPr>
      <w:rFonts w:ascii="Trebuchet MS" w:hAnsi="Trebuchet MS" w:cs="Trebuchet MS"/>
      <w:i/>
      <w:iCs/>
      <w:shd w:val="clear" w:color="auto" w:fill="FFFFFF"/>
    </w:rPr>
  </w:style>
  <w:style w:type="character" w:customStyle="1" w:styleId="TrebuchetMS">
    <w:name w:val="Основной текст + Trebuchet MS"/>
    <w:aliases w:val="10,5 pt35"/>
    <w:basedOn w:val="16"/>
    <w:uiPriority w:val="99"/>
    <w:rsid w:val="005E2061"/>
    <w:rPr>
      <w:rFonts w:ascii="Trebuchet MS" w:hAnsi="Trebuchet MS" w:cs="Trebuchet MS"/>
      <w:sz w:val="21"/>
      <w:szCs w:val="21"/>
    </w:rPr>
  </w:style>
  <w:style w:type="character" w:customStyle="1" w:styleId="TrebuchetMS1">
    <w:name w:val="Основной текст + Trebuchet MS1"/>
    <w:aliases w:val="106,5 pt34,Курсив,Основной текст + Полужирный"/>
    <w:basedOn w:val="16"/>
    <w:rsid w:val="005E2061"/>
    <w:rPr>
      <w:rFonts w:ascii="Trebuchet MS" w:hAnsi="Trebuchet MS" w:cs="Trebuchet MS"/>
      <w:i/>
      <w:iCs/>
      <w:sz w:val="21"/>
      <w:szCs w:val="21"/>
    </w:rPr>
  </w:style>
  <w:style w:type="character" w:customStyle="1" w:styleId="2FranklinGothicHeavy">
    <w:name w:val="Основной текст (2) + Franklin Gothic Heavy"/>
    <w:aliases w:val="105,5 pt33,Не полужирный14"/>
    <w:basedOn w:val="21"/>
    <w:uiPriority w:val="99"/>
    <w:rsid w:val="005E2061"/>
    <w:rPr>
      <w:rFonts w:ascii="Franklin Gothic Heavy" w:hAnsi="Franklin Gothic Heavy" w:cs="Franklin Gothic Heavy"/>
      <w:sz w:val="21"/>
      <w:szCs w:val="21"/>
    </w:rPr>
  </w:style>
  <w:style w:type="character" w:customStyle="1" w:styleId="FranklinGothicHeavy">
    <w:name w:val="Основной текст + Franklin Gothic Heavy"/>
    <w:aliases w:val="9,5 pt32"/>
    <w:basedOn w:val="16"/>
    <w:uiPriority w:val="99"/>
    <w:rsid w:val="005E2061"/>
    <w:rPr>
      <w:rFonts w:ascii="Franklin Gothic Heavy" w:hAnsi="Franklin Gothic Heavy" w:cs="Franklin Gothic Heavy"/>
      <w:sz w:val="19"/>
      <w:szCs w:val="19"/>
    </w:rPr>
  </w:style>
  <w:style w:type="character" w:customStyle="1" w:styleId="4Arial">
    <w:name w:val="Основной текст (4) + Arial"/>
    <w:basedOn w:val="4"/>
    <w:uiPriority w:val="99"/>
    <w:rsid w:val="005E2061"/>
    <w:rPr>
      <w:rFonts w:ascii="Arial" w:hAnsi="Arial" w:cs="Arial"/>
    </w:rPr>
  </w:style>
  <w:style w:type="character" w:customStyle="1" w:styleId="FranklinGothicHeavy1">
    <w:name w:val="Основной текст + Franklin Gothic Heavy1"/>
    <w:aliases w:val="Курсив14"/>
    <w:basedOn w:val="16"/>
    <w:uiPriority w:val="99"/>
    <w:rsid w:val="005E2061"/>
    <w:rPr>
      <w:rFonts w:ascii="Franklin Gothic Heavy" w:hAnsi="Franklin Gothic Heavy" w:cs="Franklin Gothic Heavy"/>
      <w:i/>
      <w:iCs/>
    </w:rPr>
  </w:style>
  <w:style w:type="character" w:customStyle="1" w:styleId="109">
    <w:name w:val="Основной текст + 109"/>
    <w:aliases w:val="5 pt31,Курсив13"/>
    <w:basedOn w:val="16"/>
    <w:uiPriority w:val="99"/>
    <w:rsid w:val="005E2061"/>
    <w:rPr>
      <w:i/>
      <w:iCs/>
      <w:sz w:val="21"/>
      <w:szCs w:val="21"/>
    </w:rPr>
  </w:style>
  <w:style w:type="character" w:customStyle="1" w:styleId="108">
    <w:name w:val="Основной текст + 108"/>
    <w:aliases w:val="5 pt30"/>
    <w:basedOn w:val="16"/>
    <w:uiPriority w:val="99"/>
    <w:rsid w:val="005E2061"/>
    <w:rPr>
      <w:sz w:val="21"/>
      <w:szCs w:val="21"/>
    </w:rPr>
  </w:style>
  <w:style w:type="character" w:customStyle="1" w:styleId="210">
    <w:name w:val="Заголовок №2 + 10"/>
    <w:aliases w:val="5 pt29"/>
    <w:basedOn w:val="22"/>
    <w:uiPriority w:val="99"/>
    <w:rsid w:val="005E2061"/>
    <w:rPr>
      <w:sz w:val="21"/>
      <w:szCs w:val="21"/>
    </w:rPr>
  </w:style>
  <w:style w:type="character" w:customStyle="1" w:styleId="220">
    <w:name w:val="Заголовок №2 (2)_"/>
    <w:basedOn w:val="a0"/>
    <w:link w:val="221"/>
    <w:uiPriority w:val="99"/>
    <w:locked/>
    <w:rsid w:val="005E2061"/>
    <w:rPr>
      <w:rFonts w:ascii="Arial" w:hAnsi="Arial" w:cs="Arial"/>
      <w:i/>
      <w:iCs/>
      <w:shd w:val="clear" w:color="auto" w:fill="FFFFFF"/>
    </w:rPr>
  </w:style>
  <w:style w:type="character" w:customStyle="1" w:styleId="4Arial2">
    <w:name w:val="Основной текст (4) + Arial2"/>
    <w:basedOn w:val="4"/>
    <w:uiPriority w:val="99"/>
    <w:rsid w:val="005E2061"/>
    <w:rPr>
      <w:rFonts w:ascii="Arial" w:hAnsi="Arial" w:cs="Arial"/>
    </w:rPr>
  </w:style>
  <w:style w:type="character" w:customStyle="1" w:styleId="107">
    <w:name w:val="Основной текст + 107"/>
    <w:aliases w:val="5 pt28,Курсив12"/>
    <w:basedOn w:val="16"/>
    <w:uiPriority w:val="99"/>
    <w:rsid w:val="005E2061"/>
    <w:rPr>
      <w:i/>
      <w:iCs/>
      <w:sz w:val="21"/>
      <w:szCs w:val="21"/>
    </w:rPr>
  </w:style>
  <w:style w:type="character" w:customStyle="1" w:styleId="106">
    <w:name w:val="Основной текст + 106"/>
    <w:aliases w:val="5 pt27"/>
    <w:basedOn w:val="16"/>
    <w:uiPriority w:val="99"/>
    <w:rsid w:val="005E2061"/>
    <w:rPr>
      <w:sz w:val="21"/>
      <w:szCs w:val="21"/>
    </w:rPr>
  </w:style>
  <w:style w:type="character" w:customStyle="1" w:styleId="2100">
    <w:name w:val="Основной текст (2) + 10"/>
    <w:aliases w:val="5 pt26"/>
    <w:basedOn w:val="21"/>
    <w:uiPriority w:val="99"/>
    <w:rsid w:val="005E2061"/>
    <w:rPr>
      <w:sz w:val="21"/>
      <w:szCs w:val="21"/>
    </w:rPr>
  </w:style>
  <w:style w:type="paragraph" w:customStyle="1" w:styleId="15">
    <w:name w:val="Колонтитул1"/>
    <w:basedOn w:val="a"/>
    <w:link w:val="a6"/>
    <w:uiPriority w:val="99"/>
    <w:rsid w:val="005E2061"/>
    <w:pPr>
      <w:widowControl w:val="0"/>
      <w:shd w:val="clear" w:color="auto" w:fill="FFFFFF"/>
      <w:spacing w:line="240" w:lineRule="atLeast"/>
    </w:pPr>
    <w:rPr>
      <w:rFonts w:ascii="Arial" w:eastAsiaTheme="minorHAnsi" w:hAnsi="Arial" w:cs="Arial"/>
      <w:sz w:val="20"/>
      <w:szCs w:val="20"/>
      <w:lang w:eastAsia="en-US"/>
    </w:rPr>
  </w:style>
  <w:style w:type="paragraph" w:customStyle="1" w:styleId="23">
    <w:name w:val="Заголовок №2"/>
    <w:basedOn w:val="a"/>
    <w:link w:val="22"/>
    <w:uiPriority w:val="99"/>
    <w:rsid w:val="005E2061"/>
    <w:pPr>
      <w:widowControl w:val="0"/>
      <w:shd w:val="clear" w:color="auto" w:fill="FFFFFF"/>
      <w:spacing w:line="254" w:lineRule="exact"/>
      <w:ind w:firstLine="540"/>
      <w:jc w:val="both"/>
      <w:outlineLvl w:val="1"/>
    </w:pPr>
    <w:rPr>
      <w:rFonts w:ascii="Arial" w:eastAsiaTheme="minorHAnsi" w:hAnsi="Arial" w:cs="Arial"/>
      <w:b/>
      <w:bCs/>
      <w:sz w:val="22"/>
      <w:szCs w:val="22"/>
      <w:lang w:eastAsia="en-US"/>
    </w:rPr>
  </w:style>
  <w:style w:type="paragraph" w:customStyle="1" w:styleId="40">
    <w:name w:val="Основной текст (4)"/>
    <w:basedOn w:val="a"/>
    <w:link w:val="4"/>
    <w:uiPriority w:val="99"/>
    <w:rsid w:val="005E2061"/>
    <w:pPr>
      <w:widowControl w:val="0"/>
      <w:shd w:val="clear" w:color="auto" w:fill="FFFFFF"/>
      <w:spacing w:before="240" w:line="250" w:lineRule="exact"/>
    </w:pPr>
    <w:rPr>
      <w:rFonts w:ascii="Trebuchet MS" w:eastAsiaTheme="minorHAnsi" w:hAnsi="Trebuchet MS" w:cs="Trebuchet MS"/>
      <w:i/>
      <w:iCs/>
      <w:sz w:val="22"/>
      <w:szCs w:val="22"/>
      <w:lang w:eastAsia="en-US"/>
    </w:rPr>
  </w:style>
  <w:style w:type="paragraph" w:customStyle="1" w:styleId="221">
    <w:name w:val="Заголовок №2 (2)"/>
    <w:basedOn w:val="a"/>
    <w:link w:val="220"/>
    <w:uiPriority w:val="99"/>
    <w:rsid w:val="005E2061"/>
    <w:pPr>
      <w:widowControl w:val="0"/>
      <w:shd w:val="clear" w:color="auto" w:fill="FFFFFF"/>
      <w:spacing w:before="300" w:line="254" w:lineRule="exact"/>
      <w:outlineLvl w:val="1"/>
    </w:pPr>
    <w:rPr>
      <w:rFonts w:ascii="Arial" w:eastAsiaTheme="minorHAnsi" w:hAnsi="Arial" w:cs="Arial"/>
      <w:i/>
      <w:iCs/>
      <w:sz w:val="22"/>
      <w:szCs w:val="22"/>
      <w:lang w:eastAsia="en-US"/>
    </w:rPr>
  </w:style>
  <w:style w:type="table" w:styleId="aa">
    <w:name w:val="Table Grid"/>
    <w:basedOn w:val="a1"/>
    <w:rsid w:val="009A613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pt0">
    <w:name w:val="Основной текст + 10 pt;Полужирный"/>
    <w:basedOn w:val="a4"/>
    <w:rsid w:val="00BD3D75"/>
    <w:rPr>
      <w:b/>
      <w:bCs/>
      <w:i w:val="0"/>
      <w:iCs w:val="0"/>
      <w:smallCaps w:val="0"/>
      <w:strike w:val="0"/>
      <w:color w:val="000000"/>
      <w:spacing w:val="0"/>
      <w:w w:val="100"/>
      <w:position w:val="0"/>
      <w:u w:val="none"/>
      <w:lang w:val="ru-RU"/>
    </w:rPr>
  </w:style>
  <w:style w:type="character" w:customStyle="1" w:styleId="3">
    <w:name w:val="Основной текст (3)_"/>
    <w:basedOn w:val="a0"/>
    <w:link w:val="30"/>
    <w:rsid w:val="00BD3D75"/>
    <w:rPr>
      <w:rFonts w:ascii="Times New Roman" w:eastAsia="Times New Roman" w:hAnsi="Times New Roman" w:cs="Times New Roman"/>
      <w:b/>
      <w:bCs/>
      <w:sz w:val="20"/>
      <w:szCs w:val="20"/>
      <w:shd w:val="clear" w:color="auto" w:fill="FFFFFF"/>
    </w:rPr>
  </w:style>
  <w:style w:type="character" w:customStyle="1" w:styleId="31">
    <w:name w:val="Основной текст (3) + Не полужирный"/>
    <w:basedOn w:val="3"/>
    <w:rsid w:val="00BD3D75"/>
    <w:rPr>
      <w:color w:val="000000"/>
      <w:spacing w:val="0"/>
      <w:w w:val="100"/>
      <w:position w:val="0"/>
      <w:lang w:val="ru-RU"/>
    </w:rPr>
  </w:style>
  <w:style w:type="paragraph" w:customStyle="1" w:styleId="30">
    <w:name w:val="Основной текст (3)"/>
    <w:basedOn w:val="a"/>
    <w:link w:val="3"/>
    <w:rsid w:val="00BD3D75"/>
    <w:pPr>
      <w:widowControl w:val="0"/>
      <w:shd w:val="clear" w:color="auto" w:fill="FFFFFF"/>
      <w:spacing w:before="180" w:after="180" w:line="0" w:lineRule="atLeast"/>
      <w:ind w:firstLine="360"/>
    </w:pPr>
    <w:rPr>
      <w:b/>
      <w:bCs/>
      <w:sz w:val="20"/>
      <w:szCs w:val="20"/>
      <w:lang w:eastAsia="en-US"/>
    </w:rPr>
  </w:style>
  <w:style w:type="paragraph" w:styleId="ab">
    <w:name w:val="header"/>
    <w:basedOn w:val="a"/>
    <w:link w:val="ac"/>
    <w:uiPriority w:val="99"/>
    <w:unhideWhenUsed/>
    <w:rsid w:val="003253E9"/>
    <w:pPr>
      <w:tabs>
        <w:tab w:val="center" w:pos="4677"/>
        <w:tab w:val="right" w:pos="9355"/>
      </w:tabs>
    </w:pPr>
  </w:style>
  <w:style w:type="character" w:customStyle="1" w:styleId="ac">
    <w:name w:val="Верхний колонтитул Знак"/>
    <w:basedOn w:val="a0"/>
    <w:link w:val="ab"/>
    <w:uiPriority w:val="99"/>
    <w:rsid w:val="003253E9"/>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3253E9"/>
    <w:pPr>
      <w:tabs>
        <w:tab w:val="center" w:pos="4320"/>
        <w:tab w:val="right" w:pos="8640"/>
      </w:tabs>
      <w:spacing w:after="200" w:line="276" w:lineRule="auto"/>
    </w:pPr>
    <w:rPr>
      <w:rFonts w:asciiTheme="minorHAnsi" w:eastAsiaTheme="minorEastAsia" w:hAnsiTheme="minorHAnsi" w:cstheme="minorBidi"/>
      <w:sz w:val="22"/>
      <w:szCs w:val="22"/>
      <w:lang w:eastAsia="en-US"/>
    </w:rPr>
  </w:style>
  <w:style w:type="character" w:customStyle="1" w:styleId="ae">
    <w:name w:val="Нижний колонтитул Знак"/>
    <w:basedOn w:val="a0"/>
    <w:link w:val="ad"/>
    <w:uiPriority w:val="99"/>
    <w:rsid w:val="003253E9"/>
    <w:rPr>
      <w:rFonts w:eastAsiaTheme="minorEastAsia"/>
    </w:rPr>
  </w:style>
  <w:style w:type="character" w:customStyle="1" w:styleId="11">
    <w:name w:val="Заголовок 1 Знак"/>
    <w:basedOn w:val="a0"/>
    <w:link w:val="10"/>
    <w:rsid w:val="00B95271"/>
    <w:rPr>
      <w:rFonts w:ascii="Times New Roman" w:eastAsia="Times New Roman" w:hAnsi="Times New Roman" w:cs="Times New Roman"/>
      <w:b/>
      <w:bCs/>
      <w:kern w:val="36"/>
      <w:sz w:val="48"/>
      <w:szCs w:val="48"/>
      <w:lang w:eastAsia="ru-RU"/>
    </w:rPr>
  </w:style>
  <w:style w:type="paragraph" w:customStyle="1" w:styleId="41">
    <w:name w:val="Стиль4"/>
    <w:basedOn w:val="1"/>
    <w:autoRedefine/>
    <w:rsid w:val="00B95271"/>
  </w:style>
  <w:style w:type="paragraph" w:styleId="1">
    <w:name w:val="toc 1"/>
    <w:basedOn w:val="a"/>
    <w:next w:val="a"/>
    <w:autoRedefine/>
    <w:semiHidden/>
    <w:rsid w:val="00B95271"/>
    <w:pPr>
      <w:numPr>
        <w:numId w:val="8"/>
      </w:numPr>
    </w:pPr>
  </w:style>
  <w:style w:type="character" w:customStyle="1" w:styleId="1pt">
    <w:name w:val="Основной текст + Интервал 1 pt"/>
    <w:basedOn w:val="a0"/>
    <w:rsid w:val="00B95271"/>
    <w:rPr>
      <w:rFonts w:ascii="Times New Roman" w:hAnsi="Times New Roman" w:cs="Times New Roman"/>
      <w:spacing w:val="30"/>
      <w:sz w:val="23"/>
      <w:szCs w:val="23"/>
    </w:rPr>
  </w:style>
  <w:style w:type="character" w:customStyle="1" w:styleId="211">
    <w:name w:val="Основной текст (2) + 11"/>
    <w:aliases w:val="5 pt,Не малые прописные,Основной текст + 9,Полужирный"/>
    <w:basedOn w:val="21"/>
    <w:rsid w:val="00B95271"/>
    <w:rPr>
      <w:smallCaps/>
      <w:sz w:val="23"/>
      <w:szCs w:val="23"/>
      <w:shd w:val="clear" w:color="auto" w:fill="FFFFFF"/>
    </w:rPr>
  </w:style>
  <w:style w:type="character" w:customStyle="1" w:styleId="72">
    <w:name w:val="Основной текст + 72"/>
    <w:aliases w:val="5 pt7,Полужирный4,Малые прописные3"/>
    <w:basedOn w:val="a9"/>
    <w:rsid w:val="00B95271"/>
  </w:style>
  <w:style w:type="character" w:customStyle="1" w:styleId="9pt">
    <w:name w:val="Основной текст + 9 pt"/>
    <w:aliases w:val="Курсив5,Интервал 0 pt9"/>
    <w:basedOn w:val="a9"/>
    <w:rsid w:val="00B95271"/>
  </w:style>
  <w:style w:type="character" w:customStyle="1" w:styleId="8pt">
    <w:name w:val="Основной текст + 8 pt"/>
    <w:aliases w:val="Интервал 1 pt"/>
    <w:basedOn w:val="a9"/>
    <w:rsid w:val="00B95271"/>
  </w:style>
  <w:style w:type="paragraph" w:styleId="af">
    <w:name w:val="Normal (Web)"/>
    <w:basedOn w:val="a"/>
    <w:rsid w:val="00B95271"/>
    <w:pPr>
      <w:spacing w:before="100" w:beforeAutospacing="1" w:after="100" w:afterAutospacing="1"/>
    </w:pPr>
  </w:style>
  <w:style w:type="character" w:styleId="af0">
    <w:name w:val="page number"/>
    <w:basedOn w:val="a0"/>
    <w:rsid w:val="00B95271"/>
  </w:style>
  <w:style w:type="paragraph" w:customStyle="1" w:styleId="17">
    <w:name w:val="Абзац списка1"/>
    <w:basedOn w:val="a"/>
    <w:rsid w:val="00B95271"/>
    <w:pPr>
      <w:spacing w:after="200" w:line="276" w:lineRule="auto"/>
      <w:ind w:left="720"/>
      <w:contextualSpacing/>
    </w:pPr>
    <w:rPr>
      <w:rFonts w:ascii="Calibri" w:hAnsi="Calibri"/>
      <w:sz w:val="22"/>
      <w:szCs w:val="22"/>
    </w:rPr>
  </w:style>
  <w:style w:type="character" w:customStyle="1" w:styleId="af1">
    <w:name w:val="Сноска_"/>
    <w:basedOn w:val="a0"/>
    <w:link w:val="af2"/>
    <w:rsid w:val="00B95271"/>
    <w:rPr>
      <w:rFonts w:ascii="Arial" w:hAnsi="Arial"/>
      <w:i/>
      <w:iCs/>
      <w:sz w:val="19"/>
      <w:szCs w:val="19"/>
      <w:shd w:val="clear" w:color="auto" w:fill="FFFFFF"/>
    </w:rPr>
  </w:style>
  <w:style w:type="paragraph" w:customStyle="1" w:styleId="af2">
    <w:name w:val="Сноска"/>
    <w:basedOn w:val="a"/>
    <w:link w:val="af1"/>
    <w:rsid w:val="00B95271"/>
    <w:pPr>
      <w:widowControl w:val="0"/>
      <w:shd w:val="clear" w:color="auto" w:fill="FFFFFF"/>
      <w:spacing w:line="226" w:lineRule="exact"/>
    </w:pPr>
    <w:rPr>
      <w:rFonts w:ascii="Arial" w:eastAsiaTheme="minorHAnsi" w:hAnsi="Arial" w:cstheme="minorBidi"/>
      <w:i/>
      <w:iCs/>
      <w:sz w:val="19"/>
      <w:szCs w:val="19"/>
      <w:lang w:eastAsia="en-US"/>
    </w:rPr>
  </w:style>
  <w:style w:type="character" w:customStyle="1" w:styleId="2pt">
    <w:name w:val="Основной текст + Интервал 2 pt"/>
    <w:basedOn w:val="a9"/>
    <w:rsid w:val="00B95271"/>
  </w:style>
  <w:style w:type="character" w:customStyle="1" w:styleId="18">
    <w:name w:val="Основной текст + Полужирный1"/>
    <w:basedOn w:val="a9"/>
    <w:rsid w:val="00B95271"/>
  </w:style>
  <w:style w:type="character" w:customStyle="1" w:styleId="91">
    <w:name w:val="Основной текст + 91"/>
    <w:aliases w:val="5 pt1"/>
    <w:basedOn w:val="a9"/>
    <w:rsid w:val="00B95271"/>
  </w:style>
  <w:style w:type="character" w:customStyle="1" w:styleId="AngsanaUPC">
    <w:name w:val="Основной текст + AngsanaUPC"/>
    <w:aliases w:val="18 pt"/>
    <w:basedOn w:val="a9"/>
    <w:rsid w:val="00B95271"/>
  </w:style>
  <w:style w:type="paragraph" w:styleId="af3">
    <w:name w:val="footnote text"/>
    <w:basedOn w:val="a"/>
    <w:link w:val="af4"/>
    <w:semiHidden/>
    <w:rsid w:val="00B95271"/>
    <w:rPr>
      <w:sz w:val="20"/>
      <w:szCs w:val="20"/>
    </w:rPr>
  </w:style>
  <w:style w:type="character" w:customStyle="1" w:styleId="af4">
    <w:name w:val="Текст сноски Знак"/>
    <w:basedOn w:val="a0"/>
    <w:link w:val="af3"/>
    <w:semiHidden/>
    <w:rsid w:val="00B95271"/>
    <w:rPr>
      <w:rFonts w:ascii="Times New Roman" w:eastAsia="Times New Roman" w:hAnsi="Times New Roman" w:cs="Times New Roman"/>
      <w:sz w:val="20"/>
      <w:szCs w:val="20"/>
      <w:lang w:eastAsia="ru-RU"/>
    </w:rPr>
  </w:style>
  <w:style w:type="character" w:styleId="af5">
    <w:name w:val="footnote reference"/>
    <w:basedOn w:val="a0"/>
    <w:semiHidden/>
    <w:rsid w:val="00B95271"/>
    <w:rPr>
      <w:vertAlign w:val="superscript"/>
    </w:rPr>
  </w:style>
  <w:style w:type="paragraph" w:customStyle="1" w:styleId="Style15">
    <w:name w:val="Style15"/>
    <w:basedOn w:val="a"/>
    <w:rsid w:val="00B95271"/>
    <w:pPr>
      <w:widowControl w:val="0"/>
      <w:autoSpaceDE w:val="0"/>
      <w:autoSpaceDN w:val="0"/>
      <w:adjustRightInd w:val="0"/>
      <w:spacing w:line="240" w:lineRule="exact"/>
      <w:ind w:firstLine="72"/>
    </w:pPr>
    <w:rPr>
      <w:rFonts w:ascii="Sylfaen" w:hAnsi="Sylfaen"/>
    </w:rPr>
  </w:style>
  <w:style w:type="paragraph" w:styleId="25">
    <w:name w:val="Body Text Indent 2"/>
    <w:basedOn w:val="a"/>
    <w:link w:val="26"/>
    <w:rsid w:val="00B95271"/>
    <w:pPr>
      <w:spacing w:after="120" w:line="480" w:lineRule="auto"/>
      <w:ind w:left="283"/>
    </w:pPr>
  </w:style>
  <w:style w:type="character" w:customStyle="1" w:styleId="26">
    <w:name w:val="Основной текст с отступом 2 Знак"/>
    <w:basedOn w:val="a0"/>
    <w:link w:val="25"/>
    <w:rsid w:val="00B95271"/>
    <w:rPr>
      <w:rFonts w:ascii="Times New Roman" w:eastAsia="Times New Roman" w:hAnsi="Times New Roman" w:cs="Times New Roman"/>
      <w:sz w:val="24"/>
      <w:szCs w:val="24"/>
      <w:lang w:eastAsia="ru-RU"/>
    </w:rPr>
  </w:style>
  <w:style w:type="paragraph" w:customStyle="1" w:styleId="Style5">
    <w:name w:val="Style5"/>
    <w:basedOn w:val="a"/>
    <w:rsid w:val="00B95271"/>
    <w:pPr>
      <w:widowControl w:val="0"/>
      <w:autoSpaceDE w:val="0"/>
      <w:autoSpaceDN w:val="0"/>
      <w:adjustRightInd w:val="0"/>
      <w:spacing w:line="221" w:lineRule="exact"/>
      <w:jc w:val="right"/>
    </w:pPr>
  </w:style>
  <w:style w:type="character" w:customStyle="1" w:styleId="FontStyle31">
    <w:name w:val="Font Style31"/>
    <w:basedOn w:val="a0"/>
    <w:rsid w:val="00B95271"/>
    <w:rPr>
      <w:rFonts w:ascii="Sylfaen" w:hAnsi="Sylfaen" w:cs="Sylfaen"/>
      <w:b/>
      <w:bCs/>
      <w:sz w:val="18"/>
      <w:szCs w:val="18"/>
    </w:rPr>
  </w:style>
  <w:style w:type="character" w:customStyle="1" w:styleId="FontStyle33">
    <w:name w:val="Font Style33"/>
    <w:basedOn w:val="a0"/>
    <w:rsid w:val="00B95271"/>
    <w:rPr>
      <w:rFonts w:ascii="Times New Roman" w:hAnsi="Times New Roman" w:cs="Times New Roman"/>
      <w:i/>
      <w:iCs/>
      <w:sz w:val="18"/>
      <w:szCs w:val="18"/>
    </w:rPr>
  </w:style>
  <w:style w:type="character" w:customStyle="1" w:styleId="FontStyle63">
    <w:name w:val="Font Style63"/>
    <w:basedOn w:val="a0"/>
    <w:rsid w:val="00B95271"/>
    <w:rPr>
      <w:rFonts w:ascii="Century Schoolbook" w:hAnsi="Century Schoolbook" w:cs="Century Schoolbook"/>
      <w:i/>
      <w:iCs/>
      <w:sz w:val="18"/>
      <w:szCs w:val="18"/>
    </w:rPr>
  </w:style>
  <w:style w:type="paragraph" w:customStyle="1" w:styleId="32">
    <w:name w:val="Стиль3"/>
    <w:basedOn w:val="a"/>
    <w:link w:val="33"/>
    <w:rsid w:val="00B95271"/>
    <w:pPr>
      <w:jc w:val="both"/>
    </w:pPr>
    <w:rPr>
      <w:rFonts w:ascii="Arial" w:hAnsi="Arial"/>
      <w:bCs/>
      <w:iCs/>
      <w:sz w:val="20"/>
      <w:szCs w:val="20"/>
    </w:rPr>
  </w:style>
  <w:style w:type="character" w:customStyle="1" w:styleId="33">
    <w:name w:val="Стиль3 Знак"/>
    <w:basedOn w:val="a0"/>
    <w:link w:val="32"/>
    <w:rsid w:val="00B95271"/>
    <w:rPr>
      <w:rFonts w:ascii="Arial" w:eastAsia="Times New Roman" w:hAnsi="Arial" w:cs="Times New Roman"/>
      <w:bCs/>
      <w:iCs/>
      <w:sz w:val="20"/>
      <w:szCs w:val="20"/>
      <w:lang w:eastAsia="ru-RU"/>
    </w:rPr>
  </w:style>
  <w:style w:type="character" w:customStyle="1" w:styleId="FontStyle22">
    <w:name w:val="Font Style22"/>
    <w:basedOn w:val="a0"/>
    <w:rsid w:val="00B95271"/>
    <w:rPr>
      <w:rFonts w:ascii="Times New Roman" w:hAnsi="Times New Roman" w:cs="Times New Roman"/>
      <w:sz w:val="20"/>
      <w:szCs w:val="20"/>
    </w:rPr>
  </w:style>
  <w:style w:type="paragraph" w:styleId="af6">
    <w:name w:val="Balloon Text"/>
    <w:basedOn w:val="a"/>
    <w:link w:val="af7"/>
    <w:uiPriority w:val="99"/>
    <w:semiHidden/>
    <w:unhideWhenUsed/>
    <w:rsid w:val="00B95271"/>
    <w:rPr>
      <w:rFonts w:ascii="Tahoma" w:hAnsi="Tahoma" w:cs="Tahoma"/>
      <w:sz w:val="16"/>
      <w:szCs w:val="16"/>
    </w:rPr>
  </w:style>
  <w:style w:type="character" w:customStyle="1" w:styleId="af7">
    <w:name w:val="Текст выноски Знак"/>
    <w:basedOn w:val="a0"/>
    <w:link w:val="af6"/>
    <w:uiPriority w:val="99"/>
    <w:semiHidden/>
    <w:rsid w:val="00B95271"/>
    <w:rPr>
      <w:rFonts w:ascii="Tahoma" w:eastAsia="Times New Roman" w:hAnsi="Tahoma" w:cs="Tahoma"/>
      <w:sz w:val="16"/>
      <w:szCs w:val="16"/>
      <w:lang w:eastAsia="ru-RU"/>
    </w:rPr>
  </w:style>
  <w:style w:type="paragraph" w:customStyle="1" w:styleId="c6">
    <w:name w:val="c6"/>
    <w:basedOn w:val="a"/>
    <w:rsid w:val="000D733E"/>
    <w:pPr>
      <w:spacing w:before="100" w:beforeAutospacing="1" w:after="100" w:afterAutospacing="1"/>
    </w:pPr>
  </w:style>
  <w:style w:type="character" w:customStyle="1" w:styleId="c1">
    <w:name w:val="c1"/>
    <w:basedOn w:val="a0"/>
    <w:rsid w:val="000D733E"/>
  </w:style>
  <w:style w:type="character" w:customStyle="1" w:styleId="c9">
    <w:name w:val="c9"/>
    <w:basedOn w:val="a0"/>
    <w:rsid w:val="000D733E"/>
  </w:style>
  <w:style w:type="character" w:customStyle="1" w:styleId="Zag11">
    <w:name w:val="Zag_11"/>
    <w:uiPriority w:val="99"/>
    <w:rsid w:val="006954F2"/>
  </w:style>
  <w:style w:type="paragraph" w:styleId="af8">
    <w:name w:val="No Spacing"/>
    <w:link w:val="af9"/>
    <w:uiPriority w:val="1"/>
    <w:qFormat/>
    <w:rsid w:val="00AE1E94"/>
    <w:pPr>
      <w:spacing w:after="0" w:line="240" w:lineRule="auto"/>
    </w:pPr>
  </w:style>
  <w:style w:type="character" w:customStyle="1" w:styleId="af9">
    <w:name w:val="Без интервала Знак"/>
    <w:basedOn w:val="a0"/>
    <w:link w:val="af8"/>
    <w:uiPriority w:val="1"/>
    <w:locked/>
    <w:rsid w:val="00AE1E94"/>
  </w:style>
</w:styles>
</file>

<file path=word/webSettings.xml><?xml version="1.0" encoding="utf-8"?>
<w:webSettings xmlns:r="http://schemas.openxmlformats.org/officeDocument/2006/relationships" xmlns:w="http://schemas.openxmlformats.org/wordprocessingml/2006/main">
  <w:divs>
    <w:div w:id="797070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AFEA36-AD1B-44EA-A7DD-946992E70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716</TotalTime>
  <Pages>1</Pages>
  <Words>10862</Words>
  <Characters>61918</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18</cp:revision>
  <cp:lastPrinted>2015-10-03T11:28:00Z</cp:lastPrinted>
  <dcterms:created xsi:type="dcterms:W3CDTF">2015-08-05T18:59:00Z</dcterms:created>
  <dcterms:modified xsi:type="dcterms:W3CDTF">2015-10-03T11:28:00Z</dcterms:modified>
</cp:coreProperties>
</file>