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8B" w:rsidRDefault="0086288B" w:rsidP="00454C9D">
      <w:pPr>
        <w:pStyle w:val="a3"/>
        <w:spacing w:after="0"/>
        <w:ind w:left="1800"/>
        <w:jc w:val="center"/>
        <w:rPr>
          <w:rFonts w:ascii="Times New Roman" w:hAnsi="Times New Roman"/>
          <w:b/>
          <w:sz w:val="28"/>
          <w:szCs w:val="28"/>
        </w:rPr>
      </w:pPr>
    </w:p>
    <w:p w:rsidR="004F6BDF" w:rsidRPr="00454C9D" w:rsidRDefault="004F6BDF" w:rsidP="004F6BDF">
      <w:pPr>
        <w:pStyle w:val="a3"/>
        <w:spacing w:after="0"/>
        <w:ind w:left="18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учебного кабинета </w:t>
      </w:r>
      <w:r w:rsidRPr="00454C9D">
        <w:rPr>
          <w:rFonts w:ascii="Times New Roman" w:hAnsi="Times New Roman"/>
          <w:b/>
          <w:sz w:val="28"/>
          <w:szCs w:val="28"/>
        </w:rPr>
        <w:t>№ 209.</w:t>
      </w:r>
    </w:p>
    <w:p w:rsidR="004F6BDF" w:rsidRDefault="004F6BDF" w:rsidP="00454C9D">
      <w:pPr>
        <w:pStyle w:val="a3"/>
        <w:spacing w:after="0"/>
        <w:ind w:left="1800"/>
        <w:jc w:val="center"/>
        <w:rPr>
          <w:rFonts w:ascii="Times New Roman" w:hAnsi="Times New Roman"/>
          <w:b/>
          <w:sz w:val="28"/>
          <w:szCs w:val="28"/>
        </w:rPr>
      </w:pPr>
    </w:p>
    <w:p w:rsidR="001D74FF" w:rsidRPr="00454C9D" w:rsidRDefault="001D74FF" w:rsidP="00454C9D">
      <w:pPr>
        <w:pStyle w:val="a3"/>
        <w:spacing w:after="0"/>
        <w:ind w:left="1800"/>
        <w:jc w:val="center"/>
        <w:rPr>
          <w:rFonts w:ascii="Times New Roman" w:hAnsi="Times New Roman"/>
          <w:b/>
          <w:sz w:val="28"/>
          <w:szCs w:val="28"/>
        </w:rPr>
      </w:pPr>
      <w:r w:rsidRPr="00454C9D">
        <w:rPr>
          <w:rFonts w:ascii="Times New Roman" w:hAnsi="Times New Roman"/>
          <w:b/>
          <w:sz w:val="28"/>
          <w:szCs w:val="28"/>
        </w:rPr>
        <w:t>Урочные часы работы кабинета</w:t>
      </w:r>
      <w:r w:rsidR="00911B3D" w:rsidRPr="00454C9D">
        <w:rPr>
          <w:rFonts w:ascii="Times New Roman" w:hAnsi="Times New Roman"/>
          <w:b/>
          <w:sz w:val="28"/>
          <w:szCs w:val="28"/>
        </w:rPr>
        <w:t xml:space="preserve"> </w:t>
      </w:r>
    </w:p>
    <w:p w:rsidR="001D74FF" w:rsidRPr="00454C9D" w:rsidRDefault="001D74FF" w:rsidP="00454C9D">
      <w:pPr>
        <w:pStyle w:val="a3"/>
        <w:spacing w:after="0"/>
        <w:ind w:left="1080"/>
        <w:rPr>
          <w:rFonts w:ascii="Times New Roman" w:hAnsi="Times New Roman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2"/>
        <w:gridCol w:w="1364"/>
        <w:gridCol w:w="1614"/>
        <w:gridCol w:w="1396"/>
        <w:gridCol w:w="1294"/>
        <w:gridCol w:w="1345"/>
        <w:gridCol w:w="1350"/>
        <w:gridCol w:w="1490"/>
      </w:tblGrid>
      <w:tr w:rsidR="001D74FF" w:rsidRPr="00454C9D" w:rsidTr="00BC5C5F">
        <w:tc>
          <w:tcPr>
            <w:tcW w:w="942" w:type="dxa"/>
          </w:tcPr>
          <w:p w:rsidR="001D74FF" w:rsidRPr="00454C9D" w:rsidRDefault="001D74FF" w:rsidP="00BB6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64" w:type="dxa"/>
          </w:tcPr>
          <w:p w:rsidR="001D74FF" w:rsidRPr="00454C9D" w:rsidRDefault="001D74FF" w:rsidP="00BB6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614" w:type="dxa"/>
          </w:tcPr>
          <w:p w:rsidR="001D74FF" w:rsidRPr="00454C9D" w:rsidRDefault="001D74FF" w:rsidP="00BB6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396" w:type="dxa"/>
          </w:tcPr>
          <w:p w:rsidR="001D74FF" w:rsidRPr="00454C9D" w:rsidRDefault="001D74FF" w:rsidP="00BB6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294" w:type="dxa"/>
          </w:tcPr>
          <w:p w:rsidR="001D74FF" w:rsidRPr="00454C9D" w:rsidRDefault="001D74FF" w:rsidP="00BB6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345" w:type="dxa"/>
          </w:tcPr>
          <w:p w:rsidR="001D74FF" w:rsidRPr="00454C9D" w:rsidRDefault="001D74FF" w:rsidP="00BB6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350" w:type="dxa"/>
          </w:tcPr>
          <w:p w:rsidR="001D74FF" w:rsidRPr="00454C9D" w:rsidRDefault="001D74FF" w:rsidP="00BB6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490" w:type="dxa"/>
          </w:tcPr>
          <w:p w:rsidR="001D74FF" w:rsidRPr="00454C9D" w:rsidRDefault="001D74FF" w:rsidP="00BB6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BC5C5F" w:rsidRPr="00BC5C5F" w:rsidTr="00BC5C5F">
        <w:tc>
          <w:tcPr>
            <w:tcW w:w="942" w:type="dxa"/>
          </w:tcPr>
          <w:p w:rsidR="00BC5C5F" w:rsidRPr="00BC5C5F" w:rsidRDefault="00BC5C5F" w:rsidP="00454C9D">
            <w:pPr>
              <w:spacing w:after="0"/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4" w:type="dxa"/>
          </w:tcPr>
          <w:p w:rsidR="00BC5C5F" w:rsidRPr="00BC5C5F" w:rsidRDefault="00BC5C5F" w:rsidP="00454C9D">
            <w:pPr>
              <w:spacing w:after="0"/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614" w:type="dxa"/>
          </w:tcPr>
          <w:p w:rsidR="00BC5C5F" w:rsidRPr="00BC5C5F" w:rsidRDefault="00BC5C5F" w:rsidP="00BC5C5F">
            <w:pPr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8.20-9.00</w:t>
            </w:r>
          </w:p>
        </w:tc>
        <w:tc>
          <w:tcPr>
            <w:tcW w:w="1396" w:type="dxa"/>
          </w:tcPr>
          <w:p w:rsidR="00BC5C5F" w:rsidRPr="00BC5C5F" w:rsidRDefault="00BC5C5F" w:rsidP="00BC5C5F">
            <w:pPr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8.20-9.00</w:t>
            </w:r>
          </w:p>
        </w:tc>
        <w:tc>
          <w:tcPr>
            <w:tcW w:w="1294" w:type="dxa"/>
          </w:tcPr>
          <w:p w:rsidR="00BC5C5F" w:rsidRPr="00BC5C5F" w:rsidRDefault="00BC5C5F" w:rsidP="00BC5C5F">
            <w:pPr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8.20-9.00</w:t>
            </w:r>
          </w:p>
        </w:tc>
        <w:tc>
          <w:tcPr>
            <w:tcW w:w="1345" w:type="dxa"/>
          </w:tcPr>
          <w:p w:rsidR="00BC5C5F" w:rsidRPr="00BC5C5F" w:rsidRDefault="00BC5C5F" w:rsidP="00BC5C5F">
            <w:pPr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8.20-9.00</w:t>
            </w:r>
          </w:p>
        </w:tc>
        <w:tc>
          <w:tcPr>
            <w:tcW w:w="1350" w:type="dxa"/>
          </w:tcPr>
          <w:p w:rsidR="00BC5C5F" w:rsidRPr="00BC5C5F" w:rsidRDefault="00BC5C5F" w:rsidP="00BC5C5F">
            <w:pPr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8.20-9.00</w:t>
            </w:r>
          </w:p>
        </w:tc>
        <w:tc>
          <w:tcPr>
            <w:tcW w:w="1490" w:type="dxa"/>
            <w:vMerge w:val="restart"/>
          </w:tcPr>
          <w:p w:rsidR="00BC5C5F" w:rsidRPr="00BC5C5F" w:rsidRDefault="00BC5C5F" w:rsidP="00454C9D">
            <w:pPr>
              <w:spacing w:after="0"/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Внеклассные мероприятия, праздники, классные часы, классные собрания</w:t>
            </w:r>
          </w:p>
        </w:tc>
      </w:tr>
      <w:tr w:rsidR="00BC5C5F" w:rsidRPr="00BC5C5F" w:rsidTr="00BC5C5F">
        <w:tc>
          <w:tcPr>
            <w:tcW w:w="942" w:type="dxa"/>
          </w:tcPr>
          <w:p w:rsidR="00BC5C5F" w:rsidRPr="00BC5C5F" w:rsidRDefault="00BC5C5F" w:rsidP="00454C9D">
            <w:pPr>
              <w:spacing w:after="0"/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4" w:type="dxa"/>
          </w:tcPr>
          <w:p w:rsidR="00BC5C5F" w:rsidRPr="00BC5C5F" w:rsidRDefault="00BC5C5F" w:rsidP="00454C9D">
            <w:pPr>
              <w:spacing w:after="0"/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614" w:type="dxa"/>
          </w:tcPr>
          <w:p w:rsidR="00BC5C5F" w:rsidRPr="00BC5C5F" w:rsidRDefault="00BC5C5F" w:rsidP="00BC5C5F">
            <w:pPr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9.15-9.55</w:t>
            </w:r>
          </w:p>
        </w:tc>
        <w:tc>
          <w:tcPr>
            <w:tcW w:w="1396" w:type="dxa"/>
          </w:tcPr>
          <w:p w:rsidR="00BC5C5F" w:rsidRPr="00BC5C5F" w:rsidRDefault="00BC5C5F" w:rsidP="00BC5C5F">
            <w:pPr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9.15-9.55</w:t>
            </w:r>
          </w:p>
        </w:tc>
        <w:tc>
          <w:tcPr>
            <w:tcW w:w="1294" w:type="dxa"/>
          </w:tcPr>
          <w:p w:rsidR="00BC5C5F" w:rsidRPr="00BC5C5F" w:rsidRDefault="00BC5C5F" w:rsidP="00BC5C5F">
            <w:pPr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9.15-9.55</w:t>
            </w:r>
          </w:p>
        </w:tc>
        <w:tc>
          <w:tcPr>
            <w:tcW w:w="1345" w:type="dxa"/>
          </w:tcPr>
          <w:p w:rsidR="00BC5C5F" w:rsidRPr="00BC5C5F" w:rsidRDefault="00BC5C5F" w:rsidP="00BC5C5F">
            <w:pPr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9.15-9.55</w:t>
            </w:r>
          </w:p>
        </w:tc>
        <w:tc>
          <w:tcPr>
            <w:tcW w:w="1350" w:type="dxa"/>
          </w:tcPr>
          <w:p w:rsidR="00BC5C5F" w:rsidRPr="00BC5C5F" w:rsidRDefault="00BC5C5F" w:rsidP="00BC5C5F">
            <w:pPr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9.15-9.55</w:t>
            </w:r>
          </w:p>
        </w:tc>
        <w:tc>
          <w:tcPr>
            <w:tcW w:w="1490" w:type="dxa"/>
            <w:vMerge/>
          </w:tcPr>
          <w:p w:rsidR="00BC5C5F" w:rsidRPr="00BC5C5F" w:rsidRDefault="00BC5C5F" w:rsidP="00454C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5C5F" w:rsidRPr="00BC5C5F" w:rsidTr="00BC5C5F">
        <w:trPr>
          <w:trHeight w:val="541"/>
        </w:trPr>
        <w:tc>
          <w:tcPr>
            <w:tcW w:w="942" w:type="dxa"/>
          </w:tcPr>
          <w:p w:rsidR="00BC5C5F" w:rsidRPr="00BC5C5F" w:rsidRDefault="00BC5C5F" w:rsidP="00454C9D">
            <w:pPr>
              <w:spacing w:after="0"/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4" w:type="dxa"/>
          </w:tcPr>
          <w:p w:rsidR="00BC5C5F" w:rsidRPr="00BC5C5F" w:rsidRDefault="00BC5C5F" w:rsidP="00454C9D">
            <w:pPr>
              <w:spacing w:after="0"/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614" w:type="dxa"/>
          </w:tcPr>
          <w:p w:rsidR="00BC5C5F" w:rsidRPr="00BC5C5F" w:rsidRDefault="00BC5C5F" w:rsidP="00BC5C5F">
            <w:pPr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10.10-10.50</w:t>
            </w:r>
          </w:p>
        </w:tc>
        <w:tc>
          <w:tcPr>
            <w:tcW w:w="1396" w:type="dxa"/>
          </w:tcPr>
          <w:p w:rsidR="00BC5C5F" w:rsidRPr="00BC5C5F" w:rsidRDefault="00BC5C5F" w:rsidP="00BC5C5F">
            <w:pPr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10.10-10.50</w:t>
            </w:r>
          </w:p>
        </w:tc>
        <w:tc>
          <w:tcPr>
            <w:tcW w:w="1294" w:type="dxa"/>
          </w:tcPr>
          <w:p w:rsidR="00BC5C5F" w:rsidRPr="00BC5C5F" w:rsidRDefault="00BC5C5F" w:rsidP="00BC5C5F">
            <w:pPr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10.10-10.50</w:t>
            </w:r>
          </w:p>
        </w:tc>
        <w:tc>
          <w:tcPr>
            <w:tcW w:w="1345" w:type="dxa"/>
          </w:tcPr>
          <w:p w:rsidR="00BC5C5F" w:rsidRPr="00BC5C5F" w:rsidRDefault="00BC5C5F" w:rsidP="00BC5C5F">
            <w:pPr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10.10-10.50</w:t>
            </w:r>
          </w:p>
        </w:tc>
        <w:tc>
          <w:tcPr>
            <w:tcW w:w="1350" w:type="dxa"/>
          </w:tcPr>
          <w:p w:rsidR="00BC5C5F" w:rsidRPr="00BC5C5F" w:rsidRDefault="00BC5C5F" w:rsidP="00BC5C5F">
            <w:pPr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10.10-10.50</w:t>
            </w:r>
          </w:p>
        </w:tc>
        <w:tc>
          <w:tcPr>
            <w:tcW w:w="1490" w:type="dxa"/>
            <w:vMerge/>
          </w:tcPr>
          <w:p w:rsidR="00BC5C5F" w:rsidRPr="00BC5C5F" w:rsidRDefault="00BC5C5F" w:rsidP="00454C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5C5F" w:rsidRPr="00BC5C5F" w:rsidTr="00BC5C5F">
        <w:tc>
          <w:tcPr>
            <w:tcW w:w="942" w:type="dxa"/>
          </w:tcPr>
          <w:p w:rsidR="00BC5C5F" w:rsidRPr="00BC5C5F" w:rsidRDefault="00BC5C5F" w:rsidP="00454C9D">
            <w:pPr>
              <w:spacing w:after="0"/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4" w:type="dxa"/>
          </w:tcPr>
          <w:p w:rsidR="00BC5C5F" w:rsidRPr="00BC5C5F" w:rsidRDefault="00BC5C5F" w:rsidP="00454C9D">
            <w:pPr>
              <w:spacing w:after="0"/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614" w:type="dxa"/>
          </w:tcPr>
          <w:p w:rsidR="00BC5C5F" w:rsidRPr="00BC5C5F" w:rsidRDefault="00BC5C5F" w:rsidP="00BC5C5F">
            <w:pPr>
              <w:ind w:left="-32" w:firstLine="32"/>
              <w:jc w:val="both"/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11.10-11.50</w:t>
            </w:r>
          </w:p>
        </w:tc>
        <w:tc>
          <w:tcPr>
            <w:tcW w:w="1396" w:type="dxa"/>
          </w:tcPr>
          <w:p w:rsidR="00BC5C5F" w:rsidRPr="00BC5C5F" w:rsidRDefault="00BC5C5F" w:rsidP="00BC5C5F">
            <w:pPr>
              <w:ind w:left="-32" w:firstLine="32"/>
              <w:jc w:val="both"/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11.10-11.50</w:t>
            </w:r>
          </w:p>
        </w:tc>
        <w:tc>
          <w:tcPr>
            <w:tcW w:w="1294" w:type="dxa"/>
          </w:tcPr>
          <w:p w:rsidR="00BC5C5F" w:rsidRPr="00BC5C5F" w:rsidRDefault="00BC5C5F" w:rsidP="00BC5C5F">
            <w:pPr>
              <w:ind w:left="-32" w:firstLine="32"/>
              <w:jc w:val="both"/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11.10-11.50</w:t>
            </w:r>
          </w:p>
        </w:tc>
        <w:tc>
          <w:tcPr>
            <w:tcW w:w="1345" w:type="dxa"/>
          </w:tcPr>
          <w:p w:rsidR="00BC5C5F" w:rsidRPr="00BC5C5F" w:rsidRDefault="00BC5C5F" w:rsidP="00BC5C5F">
            <w:pPr>
              <w:ind w:left="-32" w:firstLine="32"/>
              <w:jc w:val="both"/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11.10-11.50</w:t>
            </w:r>
          </w:p>
        </w:tc>
        <w:tc>
          <w:tcPr>
            <w:tcW w:w="1350" w:type="dxa"/>
          </w:tcPr>
          <w:p w:rsidR="00BC5C5F" w:rsidRPr="00BC5C5F" w:rsidRDefault="00BC5C5F" w:rsidP="00BC5C5F">
            <w:pPr>
              <w:ind w:left="-32" w:firstLine="32"/>
              <w:jc w:val="both"/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11.10-11.50</w:t>
            </w:r>
          </w:p>
        </w:tc>
        <w:tc>
          <w:tcPr>
            <w:tcW w:w="1490" w:type="dxa"/>
            <w:vMerge/>
          </w:tcPr>
          <w:p w:rsidR="00BC5C5F" w:rsidRPr="00BC5C5F" w:rsidRDefault="00BC5C5F" w:rsidP="00454C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5C5F" w:rsidRPr="00BC5C5F" w:rsidTr="00BC5C5F">
        <w:trPr>
          <w:trHeight w:val="399"/>
        </w:trPr>
        <w:tc>
          <w:tcPr>
            <w:tcW w:w="942" w:type="dxa"/>
          </w:tcPr>
          <w:p w:rsidR="00BC5C5F" w:rsidRPr="00BC5C5F" w:rsidRDefault="00BC5C5F" w:rsidP="00454C9D">
            <w:pPr>
              <w:spacing w:after="0"/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4" w:type="dxa"/>
          </w:tcPr>
          <w:p w:rsidR="00BC5C5F" w:rsidRPr="00BC5C5F" w:rsidRDefault="00BC5C5F" w:rsidP="00454C9D">
            <w:pPr>
              <w:spacing w:after="0"/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614" w:type="dxa"/>
          </w:tcPr>
          <w:p w:rsidR="00BC5C5F" w:rsidRPr="00BC5C5F" w:rsidRDefault="00BC5C5F" w:rsidP="00BC5C5F">
            <w:pPr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 xml:space="preserve">12.05-12.45                                                   </w:t>
            </w:r>
          </w:p>
        </w:tc>
        <w:tc>
          <w:tcPr>
            <w:tcW w:w="1396" w:type="dxa"/>
          </w:tcPr>
          <w:p w:rsidR="00BC5C5F" w:rsidRPr="00BC5C5F" w:rsidRDefault="00BC5C5F" w:rsidP="00BC5C5F">
            <w:pPr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 xml:space="preserve">12.05-12.45                                                   </w:t>
            </w:r>
          </w:p>
        </w:tc>
        <w:tc>
          <w:tcPr>
            <w:tcW w:w="1294" w:type="dxa"/>
          </w:tcPr>
          <w:p w:rsidR="00BC5C5F" w:rsidRPr="00BC5C5F" w:rsidRDefault="00BC5C5F" w:rsidP="00BC5C5F">
            <w:pPr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 xml:space="preserve">12.05-12.45                                                   </w:t>
            </w:r>
          </w:p>
        </w:tc>
        <w:tc>
          <w:tcPr>
            <w:tcW w:w="1345" w:type="dxa"/>
          </w:tcPr>
          <w:p w:rsidR="00BC5C5F" w:rsidRPr="00BC5C5F" w:rsidRDefault="00BC5C5F" w:rsidP="00BC5C5F">
            <w:pPr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 xml:space="preserve">12.05-12.45                                                   </w:t>
            </w:r>
          </w:p>
        </w:tc>
        <w:tc>
          <w:tcPr>
            <w:tcW w:w="1350" w:type="dxa"/>
          </w:tcPr>
          <w:p w:rsidR="00BC5C5F" w:rsidRPr="00BC5C5F" w:rsidRDefault="00BC5C5F" w:rsidP="00BC5C5F">
            <w:pPr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 xml:space="preserve">12.05-12.45                                                   </w:t>
            </w:r>
          </w:p>
        </w:tc>
        <w:tc>
          <w:tcPr>
            <w:tcW w:w="1490" w:type="dxa"/>
            <w:vMerge/>
          </w:tcPr>
          <w:p w:rsidR="00BC5C5F" w:rsidRPr="00BC5C5F" w:rsidRDefault="00BC5C5F" w:rsidP="00454C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5C5F" w:rsidRPr="00BC5C5F" w:rsidTr="00BC5C5F">
        <w:tc>
          <w:tcPr>
            <w:tcW w:w="942" w:type="dxa"/>
          </w:tcPr>
          <w:p w:rsidR="00BC5C5F" w:rsidRPr="00BC5C5F" w:rsidRDefault="00BC5C5F" w:rsidP="00454C9D">
            <w:pPr>
              <w:spacing w:after="0"/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4" w:type="dxa"/>
          </w:tcPr>
          <w:p w:rsidR="00BC5C5F" w:rsidRPr="00BC5C5F" w:rsidRDefault="00BC5C5F" w:rsidP="00BC5C5F">
            <w:pPr>
              <w:spacing w:after="0"/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614" w:type="dxa"/>
          </w:tcPr>
          <w:p w:rsidR="00BC5C5F" w:rsidRPr="00BC5C5F" w:rsidRDefault="00BC5C5F" w:rsidP="00BC5C5F">
            <w:pPr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13.00-13.40</w:t>
            </w:r>
          </w:p>
        </w:tc>
        <w:tc>
          <w:tcPr>
            <w:tcW w:w="1396" w:type="dxa"/>
          </w:tcPr>
          <w:p w:rsidR="00BC5C5F" w:rsidRPr="00BC5C5F" w:rsidRDefault="00BC5C5F" w:rsidP="00BC5C5F">
            <w:pPr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13.00-13.40</w:t>
            </w:r>
          </w:p>
        </w:tc>
        <w:tc>
          <w:tcPr>
            <w:tcW w:w="1294" w:type="dxa"/>
          </w:tcPr>
          <w:p w:rsidR="00BC5C5F" w:rsidRPr="00BC5C5F" w:rsidRDefault="00BC5C5F" w:rsidP="00BC5C5F">
            <w:pPr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13.00-13.40</w:t>
            </w:r>
          </w:p>
        </w:tc>
        <w:tc>
          <w:tcPr>
            <w:tcW w:w="1345" w:type="dxa"/>
          </w:tcPr>
          <w:p w:rsidR="00BC5C5F" w:rsidRPr="00BC5C5F" w:rsidRDefault="00BC5C5F" w:rsidP="00BC5C5F">
            <w:pPr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13.00-13.40</w:t>
            </w:r>
          </w:p>
        </w:tc>
        <w:tc>
          <w:tcPr>
            <w:tcW w:w="1350" w:type="dxa"/>
          </w:tcPr>
          <w:p w:rsidR="00BC5C5F" w:rsidRPr="00BC5C5F" w:rsidRDefault="00BC5C5F" w:rsidP="00BC5C5F">
            <w:pPr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13.00-13.40</w:t>
            </w:r>
          </w:p>
        </w:tc>
        <w:tc>
          <w:tcPr>
            <w:tcW w:w="1490" w:type="dxa"/>
            <w:vMerge/>
          </w:tcPr>
          <w:p w:rsidR="00BC5C5F" w:rsidRPr="00BC5C5F" w:rsidRDefault="00BC5C5F" w:rsidP="00454C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5C5F" w:rsidRPr="00BC5C5F" w:rsidTr="00BC5C5F">
        <w:tc>
          <w:tcPr>
            <w:tcW w:w="942" w:type="dxa"/>
          </w:tcPr>
          <w:p w:rsidR="00BC5C5F" w:rsidRPr="00BC5C5F" w:rsidRDefault="00BC5C5F" w:rsidP="00454C9D">
            <w:pPr>
              <w:spacing w:after="0"/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4" w:type="dxa"/>
          </w:tcPr>
          <w:p w:rsidR="00BC5C5F" w:rsidRPr="00BC5C5F" w:rsidRDefault="00BC5C5F" w:rsidP="00BC5C5F">
            <w:pPr>
              <w:spacing w:after="0"/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614" w:type="dxa"/>
          </w:tcPr>
          <w:p w:rsidR="00BC5C5F" w:rsidRPr="00BC5C5F" w:rsidRDefault="00BC5C5F" w:rsidP="00BC5C5F">
            <w:pPr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13.50-14.30</w:t>
            </w:r>
          </w:p>
        </w:tc>
        <w:tc>
          <w:tcPr>
            <w:tcW w:w="1396" w:type="dxa"/>
          </w:tcPr>
          <w:p w:rsidR="00BC5C5F" w:rsidRPr="00BC5C5F" w:rsidRDefault="00BC5C5F" w:rsidP="00BC5C5F">
            <w:pPr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13.50-14.30</w:t>
            </w:r>
          </w:p>
        </w:tc>
        <w:tc>
          <w:tcPr>
            <w:tcW w:w="1294" w:type="dxa"/>
          </w:tcPr>
          <w:p w:rsidR="00BC5C5F" w:rsidRPr="00BC5C5F" w:rsidRDefault="00BC5C5F" w:rsidP="00BC5C5F">
            <w:pPr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13.50-14.30</w:t>
            </w:r>
          </w:p>
        </w:tc>
        <w:tc>
          <w:tcPr>
            <w:tcW w:w="1345" w:type="dxa"/>
          </w:tcPr>
          <w:p w:rsidR="00BC5C5F" w:rsidRPr="00BC5C5F" w:rsidRDefault="00BC5C5F" w:rsidP="00BC5C5F">
            <w:pPr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13.50-14.30</w:t>
            </w:r>
          </w:p>
        </w:tc>
        <w:tc>
          <w:tcPr>
            <w:tcW w:w="1350" w:type="dxa"/>
          </w:tcPr>
          <w:p w:rsidR="00BC5C5F" w:rsidRPr="00BC5C5F" w:rsidRDefault="00BC5C5F" w:rsidP="00BC5C5F">
            <w:pPr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13.50-14.30</w:t>
            </w:r>
          </w:p>
        </w:tc>
        <w:tc>
          <w:tcPr>
            <w:tcW w:w="1490" w:type="dxa"/>
            <w:vMerge/>
          </w:tcPr>
          <w:p w:rsidR="00BC5C5F" w:rsidRPr="00BC5C5F" w:rsidRDefault="00BC5C5F" w:rsidP="00454C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D74FF" w:rsidRPr="00454C9D" w:rsidRDefault="001D74FF" w:rsidP="00454C9D">
      <w:pPr>
        <w:pStyle w:val="a3"/>
        <w:spacing w:after="0"/>
        <w:ind w:left="1080"/>
        <w:rPr>
          <w:rFonts w:ascii="Times New Roman" w:hAnsi="Times New Roman"/>
          <w:u w:val="single"/>
        </w:rPr>
      </w:pPr>
    </w:p>
    <w:p w:rsidR="0086288B" w:rsidRDefault="0086288B" w:rsidP="00454C9D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86288B" w:rsidRDefault="0086288B" w:rsidP="00454C9D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86288B" w:rsidRDefault="0086288B" w:rsidP="00454C9D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D74FF" w:rsidRPr="00454C9D" w:rsidRDefault="001D74FF" w:rsidP="00454C9D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454C9D">
        <w:rPr>
          <w:rFonts w:ascii="Times New Roman" w:hAnsi="Times New Roman"/>
          <w:b/>
          <w:sz w:val="28"/>
          <w:szCs w:val="28"/>
        </w:rPr>
        <w:t>Дополнительное образование</w:t>
      </w:r>
    </w:p>
    <w:p w:rsidR="001D74FF" w:rsidRPr="00454C9D" w:rsidRDefault="001D74FF" w:rsidP="00454C9D">
      <w:pPr>
        <w:pStyle w:val="a3"/>
        <w:spacing w:after="0"/>
        <w:ind w:left="1080"/>
        <w:rPr>
          <w:rFonts w:ascii="Times New Roman" w:hAnsi="Times New Roman"/>
        </w:rPr>
      </w:pPr>
    </w:p>
    <w:tbl>
      <w:tblPr>
        <w:tblW w:w="10809" w:type="dxa"/>
        <w:jc w:val="center"/>
        <w:tblInd w:w="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2"/>
        <w:gridCol w:w="722"/>
        <w:gridCol w:w="567"/>
        <w:gridCol w:w="1514"/>
        <w:gridCol w:w="1334"/>
        <w:gridCol w:w="1303"/>
        <w:gridCol w:w="797"/>
        <w:gridCol w:w="1418"/>
        <w:gridCol w:w="1292"/>
      </w:tblGrid>
      <w:tr w:rsidR="00406376" w:rsidRPr="00454C9D" w:rsidTr="00406376">
        <w:trPr>
          <w:trHeight w:val="255"/>
          <w:jc w:val="center"/>
        </w:trPr>
        <w:tc>
          <w:tcPr>
            <w:tcW w:w="1862" w:type="dxa"/>
            <w:vMerge w:val="restart"/>
          </w:tcPr>
          <w:p w:rsidR="00406376" w:rsidRPr="00454C9D" w:rsidRDefault="00406376" w:rsidP="00BB6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722" w:type="dxa"/>
            <w:vMerge w:val="restart"/>
            <w:textDirection w:val="btLr"/>
          </w:tcPr>
          <w:p w:rsidR="00406376" w:rsidRPr="00454C9D" w:rsidRDefault="00406376" w:rsidP="00BB62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567" w:type="dxa"/>
            <w:vMerge w:val="restart"/>
            <w:textDirection w:val="btLr"/>
          </w:tcPr>
          <w:p w:rsidR="00406376" w:rsidRPr="00454C9D" w:rsidRDefault="00406376" w:rsidP="00BB62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658" w:type="dxa"/>
            <w:gridSpan w:val="6"/>
          </w:tcPr>
          <w:p w:rsidR="00406376" w:rsidRPr="00454C9D" w:rsidRDefault="00406376" w:rsidP="00BB6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Дни недели</w:t>
            </w:r>
          </w:p>
        </w:tc>
      </w:tr>
      <w:tr w:rsidR="00406376" w:rsidRPr="00454C9D" w:rsidTr="00406376">
        <w:trPr>
          <w:trHeight w:val="649"/>
          <w:jc w:val="center"/>
        </w:trPr>
        <w:tc>
          <w:tcPr>
            <w:tcW w:w="1862" w:type="dxa"/>
            <w:vMerge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vMerge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334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03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797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418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292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406376" w:rsidRPr="00454C9D" w:rsidTr="00406376">
        <w:trPr>
          <w:trHeight w:val="144"/>
          <w:jc w:val="center"/>
        </w:trPr>
        <w:tc>
          <w:tcPr>
            <w:tcW w:w="1862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калейдоскоп</w:t>
            </w:r>
          </w:p>
        </w:tc>
        <w:tc>
          <w:tcPr>
            <w:tcW w:w="722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06376" w:rsidRPr="00454C9D" w:rsidRDefault="00406376" w:rsidP="00BC5C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2е, 3е, 4е</w:t>
            </w:r>
          </w:p>
        </w:tc>
        <w:tc>
          <w:tcPr>
            <w:tcW w:w="1514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13.00-13.40</w:t>
            </w:r>
          </w:p>
        </w:tc>
        <w:tc>
          <w:tcPr>
            <w:tcW w:w="1334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13.00-13.40</w:t>
            </w:r>
          </w:p>
        </w:tc>
        <w:tc>
          <w:tcPr>
            <w:tcW w:w="797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13.00-13.40</w:t>
            </w:r>
          </w:p>
        </w:tc>
        <w:tc>
          <w:tcPr>
            <w:tcW w:w="1292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6376" w:rsidRPr="00454C9D" w:rsidTr="00406376">
        <w:trPr>
          <w:trHeight w:val="144"/>
          <w:jc w:val="center"/>
        </w:trPr>
        <w:tc>
          <w:tcPr>
            <w:tcW w:w="1862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Риторика</w:t>
            </w:r>
          </w:p>
        </w:tc>
        <w:tc>
          <w:tcPr>
            <w:tcW w:w="722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06376" w:rsidRPr="00454C9D" w:rsidRDefault="00406376" w:rsidP="00BC5C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54C9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14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13.50-14.30</w:t>
            </w:r>
          </w:p>
        </w:tc>
        <w:tc>
          <w:tcPr>
            <w:tcW w:w="1303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406376" w:rsidRPr="00454C9D" w:rsidRDefault="00406376" w:rsidP="001E41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6376" w:rsidRPr="00454C9D" w:rsidTr="00406376">
        <w:trPr>
          <w:trHeight w:val="144"/>
          <w:jc w:val="center"/>
        </w:trPr>
        <w:tc>
          <w:tcPr>
            <w:tcW w:w="1862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54C9D">
              <w:rPr>
                <w:rFonts w:ascii="Times New Roman" w:hAnsi="Times New Roman" w:cs="Times New Roman"/>
              </w:rPr>
              <w:t>роектная деятельность</w:t>
            </w:r>
          </w:p>
        </w:tc>
        <w:tc>
          <w:tcPr>
            <w:tcW w:w="722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06376" w:rsidRPr="00454C9D" w:rsidRDefault="00406376" w:rsidP="00BC5C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54C9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14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8.20-9.00</w:t>
            </w:r>
          </w:p>
        </w:tc>
        <w:tc>
          <w:tcPr>
            <w:tcW w:w="1292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6376" w:rsidRPr="00454C9D" w:rsidTr="00406376">
        <w:trPr>
          <w:trHeight w:val="144"/>
          <w:jc w:val="center"/>
        </w:trPr>
        <w:tc>
          <w:tcPr>
            <w:tcW w:w="1862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Азбука здоровья</w:t>
            </w:r>
          </w:p>
        </w:tc>
        <w:tc>
          <w:tcPr>
            <w:tcW w:w="722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06376" w:rsidRPr="00454C9D" w:rsidRDefault="00406376" w:rsidP="00BC5C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54C9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14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  <w:r w:rsidRPr="00BC5C5F">
              <w:rPr>
                <w:rFonts w:ascii="Times New Roman" w:hAnsi="Times New Roman" w:cs="Times New Roman"/>
              </w:rPr>
              <w:t>11.10-11.50</w:t>
            </w:r>
          </w:p>
        </w:tc>
        <w:tc>
          <w:tcPr>
            <w:tcW w:w="1303" w:type="dxa"/>
          </w:tcPr>
          <w:p w:rsidR="00406376" w:rsidRPr="00454C9D" w:rsidRDefault="00406376" w:rsidP="001E41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6376" w:rsidRPr="00454C9D" w:rsidTr="00406376">
        <w:trPr>
          <w:trHeight w:val="144"/>
          <w:jc w:val="center"/>
        </w:trPr>
        <w:tc>
          <w:tcPr>
            <w:tcW w:w="1862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мастерская</w:t>
            </w:r>
          </w:p>
        </w:tc>
        <w:tc>
          <w:tcPr>
            <w:tcW w:w="722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06376" w:rsidRPr="00454C9D" w:rsidRDefault="00406376" w:rsidP="00BC5C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54C9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14" w:type="dxa"/>
          </w:tcPr>
          <w:p w:rsidR="00406376" w:rsidRPr="00454C9D" w:rsidRDefault="00406376" w:rsidP="001E41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406376" w:rsidRPr="00454C9D" w:rsidRDefault="00406376" w:rsidP="00454C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</w:tr>
    </w:tbl>
    <w:p w:rsidR="003350E4" w:rsidRPr="00454C9D" w:rsidRDefault="003350E4" w:rsidP="00454C9D">
      <w:pPr>
        <w:rPr>
          <w:rFonts w:ascii="Times New Roman" w:hAnsi="Times New Roman" w:cs="Times New Roman"/>
        </w:rPr>
      </w:pPr>
    </w:p>
    <w:p w:rsidR="0086288B" w:rsidRDefault="0086288B" w:rsidP="00454C9D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6288B" w:rsidRDefault="0086288B" w:rsidP="00454C9D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6288B" w:rsidRDefault="0086288B" w:rsidP="00454C9D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6288B" w:rsidRDefault="0086288B" w:rsidP="00454C9D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6288B" w:rsidRDefault="0086288B" w:rsidP="00454C9D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6288B" w:rsidRDefault="0086288B" w:rsidP="00454C9D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6288B" w:rsidRDefault="0086288B" w:rsidP="00454C9D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6288B" w:rsidRDefault="0086288B" w:rsidP="00454C9D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6288B" w:rsidRDefault="0086288B" w:rsidP="00454C9D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6288B" w:rsidRDefault="0086288B" w:rsidP="00454C9D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6288B" w:rsidRDefault="0086288B" w:rsidP="00454C9D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6288B" w:rsidRDefault="0086288B" w:rsidP="00454C9D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D74FF" w:rsidRPr="00454C9D" w:rsidRDefault="001D74FF" w:rsidP="00454C9D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54C9D">
        <w:rPr>
          <w:rFonts w:ascii="Times New Roman" w:hAnsi="Times New Roman"/>
          <w:b/>
          <w:sz w:val="28"/>
          <w:szCs w:val="28"/>
        </w:rPr>
        <w:t>Опись имущества кабинета</w:t>
      </w:r>
    </w:p>
    <w:p w:rsidR="001D74FF" w:rsidRPr="00454C9D" w:rsidRDefault="001D74FF" w:rsidP="00454C9D">
      <w:pPr>
        <w:spacing w:after="0"/>
        <w:rPr>
          <w:rFonts w:ascii="Times New Roman" w:hAnsi="Times New Roman" w:cs="Times New Roman"/>
        </w:rPr>
      </w:pPr>
    </w:p>
    <w:tbl>
      <w:tblPr>
        <w:tblW w:w="102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111"/>
        <w:gridCol w:w="2694"/>
        <w:gridCol w:w="2694"/>
      </w:tblGrid>
      <w:tr w:rsidR="00C55BFB" w:rsidRPr="00454C9D" w:rsidTr="00C55BFB">
        <w:tc>
          <w:tcPr>
            <w:tcW w:w="709" w:type="dxa"/>
          </w:tcPr>
          <w:p w:rsidR="00C55BFB" w:rsidRPr="00454C9D" w:rsidRDefault="00C55BFB" w:rsidP="00BB62A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1" w:type="dxa"/>
          </w:tcPr>
          <w:p w:rsidR="00C55BFB" w:rsidRPr="00454C9D" w:rsidRDefault="00C55BFB" w:rsidP="00BB62A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94" w:type="dxa"/>
          </w:tcPr>
          <w:p w:rsidR="00C55BFB" w:rsidRPr="00454C9D" w:rsidRDefault="00C55BFB" w:rsidP="00BB62A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694" w:type="dxa"/>
          </w:tcPr>
          <w:p w:rsidR="00C55BFB" w:rsidRPr="00454C9D" w:rsidRDefault="00C55BFB" w:rsidP="00BB62A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C55BFB" w:rsidRPr="00454C9D" w:rsidTr="00C55BFB">
        <w:tc>
          <w:tcPr>
            <w:tcW w:w="709" w:type="dxa"/>
          </w:tcPr>
          <w:p w:rsidR="00C55BFB" w:rsidRPr="00454C9D" w:rsidRDefault="00C55BFB" w:rsidP="00454C9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55BFB" w:rsidRPr="00454C9D" w:rsidRDefault="00C55BFB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Доска</w:t>
            </w:r>
            <w:r>
              <w:rPr>
                <w:rFonts w:ascii="Times New Roman" w:hAnsi="Times New Roman" w:cs="Times New Roman"/>
              </w:rPr>
              <w:t xml:space="preserve"> ДК 32703010</w:t>
            </w:r>
          </w:p>
        </w:tc>
        <w:tc>
          <w:tcPr>
            <w:tcW w:w="2694" w:type="dxa"/>
          </w:tcPr>
          <w:p w:rsidR="00C55BFB" w:rsidRPr="00454C9D" w:rsidRDefault="00C55BFB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07212542</w:t>
            </w:r>
          </w:p>
        </w:tc>
        <w:tc>
          <w:tcPr>
            <w:tcW w:w="2694" w:type="dxa"/>
          </w:tcPr>
          <w:p w:rsidR="00C55BFB" w:rsidRPr="00454C9D" w:rsidRDefault="00C55BFB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1</w:t>
            </w:r>
          </w:p>
        </w:tc>
      </w:tr>
      <w:tr w:rsidR="00C55BFB" w:rsidRPr="00454C9D" w:rsidTr="00C55BFB">
        <w:trPr>
          <w:trHeight w:val="415"/>
        </w:trPr>
        <w:tc>
          <w:tcPr>
            <w:tcW w:w="709" w:type="dxa"/>
          </w:tcPr>
          <w:p w:rsidR="00C55BFB" w:rsidRPr="00454C9D" w:rsidRDefault="00C55BFB" w:rsidP="00454C9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55BFB" w:rsidRPr="00454C9D" w:rsidRDefault="00C55BFB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 xml:space="preserve">Светильники </w:t>
            </w:r>
          </w:p>
        </w:tc>
        <w:tc>
          <w:tcPr>
            <w:tcW w:w="2694" w:type="dxa"/>
          </w:tcPr>
          <w:p w:rsidR="00C55BFB" w:rsidRDefault="00C55BFB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55BFB" w:rsidRPr="00454C9D" w:rsidRDefault="00C55BFB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C7571" w:rsidRPr="00454C9D" w:rsidTr="00C55BFB">
        <w:tc>
          <w:tcPr>
            <w:tcW w:w="709" w:type="dxa"/>
          </w:tcPr>
          <w:p w:rsidR="00FC7571" w:rsidRPr="00454C9D" w:rsidRDefault="00FC7571" w:rsidP="00454C9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C7571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Тумба для классной доски</w:t>
            </w:r>
          </w:p>
        </w:tc>
        <w:tc>
          <w:tcPr>
            <w:tcW w:w="2694" w:type="dxa"/>
          </w:tcPr>
          <w:p w:rsidR="00FC7571" w:rsidRPr="00454C9D" w:rsidRDefault="00FC7571" w:rsidP="00DD0CA7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08012047</w:t>
            </w:r>
          </w:p>
        </w:tc>
        <w:tc>
          <w:tcPr>
            <w:tcW w:w="2694" w:type="dxa"/>
          </w:tcPr>
          <w:p w:rsidR="00FC7571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7571" w:rsidRPr="00454C9D" w:rsidTr="00C55BFB">
        <w:tc>
          <w:tcPr>
            <w:tcW w:w="709" w:type="dxa"/>
          </w:tcPr>
          <w:p w:rsidR="00FC7571" w:rsidRPr="00454C9D" w:rsidRDefault="00FC7571" w:rsidP="00454C9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>
              <w:rPr>
                <w:rFonts w:ascii="Times New Roman" w:hAnsi="Times New Roman" w:cs="Times New Roman"/>
              </w:rPr>
              <w:t>выкатная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Т-3р</w:t>
            </w:r>
          </w:p>
        </w:tc>
        <w:tc>
          <w:tcPr>
            <w:tcW w:w="2694" w:type="dxa"/>
          </w:tcPr>
          <w:p w:rsidR="00FC7571" w:rsidRPr="00454C9D" w:rsidRDefault="00FC7571" w:rsidP="00DD0CA7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0801204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FC7571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7571" w:rsidRPr="00454C9D" w:rsidTr="00C55BFB">
        <w:tc>
          <w:tcPr>
            <w:tcW w:w="709" w:type="dxa"/>
          </w:tcPr>
          <w:p w:rsidR="00FC7571" w:rsidRPr="00454C9D" w:rsidRDefault="00FC7571" w:rsidP="00454C9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Софит</w:t>
            </w:r>
          </w:p>
        </w:tc>
        <w:tc>
          <w:tcPr>
            <w:tcW w:w="2694" w:type="dxa"/>
          </w:tcPr>
          <w:p w:rsidR="00FC7571" w:rsidRPr="00454C9D" w:rsidRDefault="00FC7571" w:rsidP="00DD0CA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7571" w:rsidRPr="00454C9D" w:rsidTr="00C55BFB">
        <w:tc>
          <w:tcPr>
            <w:tcW w:w="709" w:type="dxa"/>
          </w:tcPr>
          <w:p w:rsidR="00FC7571" w:rsidRPr="00454C9D" w:rsidRDefault="00FC7571" w:rsidP="00454C9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C7571" w:rsidRPr="00454C9D" w:rsidRDefault="00FC7571" w:rsidP="00C55BF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 xml:space="preserve">Стол  </w:t>
            </w:r>
            <w:r>
              <w:rPr>
                <w:rFonts w:ascii="Times New Roman" w:hAnsi="Times New Roman" w:cs="Times New Roman"/>
              </w:rPr>
              <w:t xml:space="preserve">письменный С-12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694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08012044</w:t>
            </w:r>
          </w:p>
        </w:tc>
        <w:tc>
          <w:tcPr>
            <w:tcW w:w="2694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1</w:t>
            </w:r>
          </w:p>
        </w:tc>
      </w:tr>
      <w:tr w:rsidR="00FC7571" w:rsidRPr="00454C9D" w:rsidTr="00C55BFB">
        <w:tc>
          <w:tcPr>
            <w:tcW w:w="709" w:type="dxa"/>
          </w:tcPr>
          <w:p w:rsidR="00FC7571" w:rsidRPr="00454C9D" w:rsidRDefault="00FC7571" w:rsidP="00454C9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Стул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 хром (ткань)</w:t>
            </w:r>
          </w:p>
        </w:tc>
        <w:tc>
          <w:tcPr>
            <w:tcW w:w="2694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0801204</w:t>
            </w:r>
            <w:r>
              <w:rPr>
                <w:rFonts w:ascii="Times New Roman" w:hAnsi="Times New Roman" w:cs="Times New Roman"/>
              </w:rPr>
              <w:t>6 (</w:t>
            </w:r>
            <w:proofErr w:type="spellStart"/>
            <w:r>
              <w:rPr>
                <w:rFonts w:ascii="Times New Roman" w:hAnsi="Times New Roman" w:cs="Times New Roman"/>
              </w:rPr>
              <w:t>Забалан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1</w:t>
            </w:r>
          </w:p>
        </w:tc>
      </w:tr>
      <w:tr w:rsidR="00FC7571" w:rsidRPr="00454C9D" w:rsidTr="00C55BFB">
        <w:tc>
          <w:tcPr>
            <w:tcW w:w="709" w:type="dxa"/>
          </w:tcPr>
          <w:p w:rsidR="00FC7571" w:rsidRPr="00454C9D" w:rsidRDefault="00FC7571" w:rsidP="00454C9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 ученический двухместный</w:t>
            </w:r>
          </w:p>
        </w:tc>
        <w:tc>
          <w:tcPr>
            <w:tcW w:w="2694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080120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94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FC7571" w:rsidRPr="00454C9D" w:rsidTr="00C55BFB">
        <w:tc>
          <w:tcPr>
            <w:tcW w:w="709" w:type="dxa"/>
          </w:tcPr>
          <w:p w:rsidR="00FC7571" w:rsidRPr="00454C9D" w:rsidRDefault="00FC7571" w:rsidP="00454C9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</w:t>
            </w:r>
            <w:r w:rsidRPr="00454C9D">
              <w:rPr>
                <w:rFonts w:ascii="Times New Roman" w:hAnsi="Times New Roman" w:cs="Times New Roman"/>
              </w:rPr>
              <w:t xml:space="preserve"> учени</w:t>
            </w:r>
            <w:r>
              <w:rPr>
                <w:rFonts w:ascii="Times New Roman" w:hAnsi="Times New Roman" w:cs="Times New Roman"/>
              </w:rPr>
              <w:t xml:space="preserve">ческий </w:t>
            </w:r>
            <w:r w:rsidRPr="00454C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080120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94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FC7571" w:rsidRPr="00454C9D" w:rsidTr="00C55BFB">
        <w:tc>
          <w:tcPr>
            <w:tcW w:w="709" w:type="dxa"/>
          </w:tcPr>
          <w:p w:rsidR="00FC7571" w:rsidRPr="00454C9D" w:rsidRDefault="00FC7571" w:rsidP="00454C9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 xml:space="preserve">Стол компьютерный </w:t>
            </w:r>
          </w:p>
        </w:tc>
        <w:tc>
          <w:tcPr>
            <w:tcW w:w="2694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1</w:t>
            </w:r>
          </w:p>
        </w:tc>
      </w:tr>
      <w:tr w:rsidR="00FC7571" w:rsidRPr="00454C9D" w:rsidTr="00C55BFB">
        <w:tc>
          <w:tcPr>
            <w:tcW w:w="709" w:type="dxa"/>
          </w:tcPr>
          <w:p w:rsidR="00FC7571" w:rsidRPr="00454C9D" w:rsidRDefault="00FC7571" w:rsidP="00454C9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C7571" w:rsidRPr="00454C9D" w:rsidRDefault="00FC7571" w:rsidP="00C55BFB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П-1</w:t>
            </w:r>
            <w:proofErr w:type="gramStart"/>
            <w:r>
              <w:rPr>
                <w:rFonts w:ascii="Times New Roman" w:hAnsi="Times New Roman" w:cs="Times New Roman"/>
              </w:rPr>
              <w:t>/У</w:t>
            </w:r>
            <w:proofErr w:type="gramEnd"/>
          </w:p>
        </w:tc>
        <w:tc>
          <w:tcPr>
            <w:tcW w:w="2694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0801204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7571" w:rsidRPr="00454C9D" w:rsidTr="00C55BFB">
        <w:tc>
          <w:tcPr>
            <w:tcW w:w="709" w:type="dxa"/>
          </w:tcPr>
          <w:p w:rsidR="00FC7571" w:rsidRPr="00454C9D" w:rsidRDefault="00FC7571" w:rsidP="00454C9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C7571" w:rsidRDefault="00FC7571" w:rsidP="00C55BFB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Ш-2С/У</w:t>
            </w:r>
          </w:p>
        </w:tc>
        <w:tc>
          <w:tcPr>
            <w:tcW w:w="2694" w:type="dxa"/>
          </w:tcPr>
          <w:p w:rsidR="00FC7571" w:rsidRPr="00454C9D" w:rsidRDefault="00FC7571" w:rsidP="00C55BFB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0801204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C7571" w:rsidRPr="00454C9D" w:rsidTr="00C55BFB">
        <w:tc>
          <w:tcPr>
            <w:tcW w:w="709" w:type="dxa"/>
          </w:tcPr>
          <w:p w:rsidR="00FC7571" w:rsidRPr="00454C9D" w:rsidRDefault="00FC7571" w:rsidP="00454C9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C7571" w:rsidRDefault="00FC7571" w:rsidP="00C55BFB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Ш-3</w:t>
            </w:r>
            <w:proofErr w:type="gramStart"/>
            <w:r>
              <w:rPr>
                <w:rFonts w:ascii="Times New Roman" w:hAnsi="Times New Roman" w:cs="Times New Roman"/>
              </w:rPr>
              <w:t>/У</w:t>
            </w:r>
            <w:proofErr w:type="gramEnd"/>
          </w:p>
        </w:tc>
        <w:tc>
          <w:tcPr>
            <w:tcW w:w="2694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0801204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7571" w:rsidRPr="00454C9D" w:rsidTr="00C55BFB">
        <w:tc>
          <w:tcPr>
            <w:tcW w:w="709" w:type="dxa"/>
          </w:tcPr>
          <w:p w:rsidR="00FC7571" w:rsidRPr="00454C9D" w:rsidRDefault="00FC7571" w:rsidP="00454C9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C7571" w:rsidRDefault="00FC7571" w:rsidP="00C55BFB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одежды  Ш-5</w:t>
            </w:r>
            <w:proofErr w:type="gramStart"/>
            <w:r>
              <w:rPr>
                <w:rFonts w:ascii="Times New Roman" w:hAnsi="Times New Roman" w:cs="Times New Roman"/>
              </w:rPr>
              <w:t>/У</w:t>
            </w:r>
            <w:proofErr w:type="gramEnd"/>
          </w:p>
        </w:tc>
        <w:tc>
          <w:tcPr>
            <w:tcW w:w="2694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0801204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7571" w:rsidRPr="00454C9D" w:rsidTr="00C55BFB">
        <w:tc>
          <w:tcPr>
            <w:tcW w:w="709" w:type="dxa"/>
          </w:tcPr>
          <w:p w:rsidR="00FC7571" w:rsidRPr="00454C9D" w:rsidRDefault="00FC7571" w:rsidP="00454C9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Доска интерактивная</w:t>
            </w:r>
          </w:p>
        </w:tc>
        <w:tc>
          <w:tcPr>
            <w:tcW w:w="2694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ВА0000001088</w:t>
            </w:r>
          </w:p>
        </w:tc>
        <w:tc>
          <w:tcPr>
            <w:tcW w:w="2694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1</w:t>
            </w:r>
          </w:p>
        </w:tc>
      </w:tr>
      <w:tr w:rsidR="00FC7571" w:rsidRPr="00454C9D" w:rsidTr="00C55BFB">
        <w:tc>
          <w:tcPr>
            <w:tcW w:w="709" w:type="dxa"/>
          </w:tcPr>
          <w:p w:rsidR="00FC7571" w:rsidRPr="00454C9D" w:rsidRDefault="00FC7571" w:rsidP="00454C9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2694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08012</w:t>
            </w:r>
            <w:r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2694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1</w:t>
            </w:r>
          </w:p>
        </w:tc>
      </w:tr>
      <w:tr w:rsidR="00FC7571" w:rsidRPr="00454C9D" w:rsidTr="00C55BFB">
        <w:tc>
          <w:tcPr>
            <w:tcW w:w="709" w:type="dxa"/>
          </w:tcPr>
          <w:p w:rsidR="00FC7571" w:rsidRPr="00454C9D" w:rsidRDefault="00FC7571" w:rsidP="00454C9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Проектор (кронштейн)</w:t>
            </w:r>
          </w:p>
        </w:tc>
        <w:tc>
          <w:tcPr>
            <w:tcW w:w="2694" w:type="dxa"/>
          </w:tcPr>
          <w:p w:rsidR="00FC7571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7571" w:rsidRPr="00454C9D" w:rsidTr="00C55BFB">
        <w:tc>
          <w:tcPr>
            <w:tcW w:w="709" w:type="dxa"/>
          </w:tcPr>
          <w:p w:rsidR="00FC7571" w:rsidRPr="00454C9D" w:rsidRDefault="00FC7571" w:rsidP="00454C9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 xml:space="preserve">Принтер </w:t>
            </w:r>
          </w:p>
        </w:tc>
        <w:tc>
          <w:tcPr>
            <w:tcW w:w="2694" w:type="dxa"/>
          </w:tcPr>
          <w:p w:rsidR="00FC7571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7571" w:rsidRPr="00454C9D" w:rsidTr="00C55BFB">
        <w:tc>
          <w:tcPr>
            <w:tcW w:w="709" w:type="dxa"/>
          </w:tcPr>
          <w:p w:rsidR="00FC7571" w:rsidRPr="00454C9D" w:rsidRDefault="00FC7571" w:rsidP="00454C9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 xml:space="preserve">Доска магнитная </w:t>
            </w:r>
          </w:p>
        </w:tc>
        <w:tc>
          <w:tcPr>
            <w:tcW w:w="2694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1</w:t>
            </w:r>
          </w:p>
        </w:tc>
      </w:tr>
      <w:tr w:rsidR="00FC7571" w:rsidRPr="00454C9D" w:rsidTr="00C55BFB">
        <w:tc>
          <w:tcPr>
            <w:tcW w:w="709" w:type="dxa"/>
          </w:tcPr>
          <w:p w:rsidR="00FC7571" w:rsidRPr="00454C9D" w:rsidRDefault="00FC7571" w:rsidP="00454C9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Шторы</w:t>
            </w:r>
          </w:p>
        </w:tc>
        <w:tc>
          <w:tcPr>
            <w:tcW w:w="2694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1</w:t>
            </w:r>
          </w:p>
        </w:tc>
      </w:tr>
      <w:tr w:rsidR="00FC7571" w:rsidRPr="00454C9D" w:rsidTr="00C55BFB">
        <w:tc>
          <w:tcPr>
            <w:tcW w:w="709" w:type="dxa"/>
          </w:tcPr>
          <w:p w:rsidR="00FC7571" w:rsidRPr="00454C9D" w:rsidRDefault="00FC7571" w:rsidP="00454C9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2694" w:type="dxa"/>
          </w:tcPr>
          <w:p w:rsidR="00FC7571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7571" w:rsidRPr="00454C9D" w:rsidTr="00C55BFB">
        <w:tc>
          <w:tcPr>
            <w:tcW w:w="709" w:type="dxa"/>
          </w:tcPr>
          <w:p w:rsidR="00FC7571" w:rsidRPr="00454C9D" w:rsidRDefault="00FC7571" w:rsidP="00454C9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Стенды</w:t>
            </w:r>
          </w:p>
        </w:tc>
        <w:tc>
          <w:tcPr>
            <w:tcW w:w="2694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C7571" w:rsidRPr="00454C9D" w:rsidTr="00C55BFB">
        <w:tc>
          <w:tcPr>
            <w:tcW w:w="709" w:type="dxa"/>
          </w:tcPr>
          <w:p w:rsidR="00FC7571" w:rsidRPr="00454C9D" w:rsidRDefault="00FC7571" w:rsidP="00454C9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C7571" w:rsidRPr="00454C9D" w:rsidRDefault="00FC7571" w:rsidP="00DD0CA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 xml:space="preserve">Зеркало </w:t>
            </w:r>
          </w:p>
        </w:tc>
        <w:tc>
          <w:tcPr>
            <w:tcW w:w="2694" w:type="dxa"/>
          </w:tcPr>
          <w:p w:rsidR="00FC7571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7571" w:rsidRPr="00454C9D" w:rsidTr="00C55BFB">
        <w:tc>
          <w:tcPr>
            <w:tcW w:w="709" w:type="dxa"/>
          </w:tcPr>
          <w:p w:rsidR="00FC7571" w:rsidRPr="00454C9D" w:rsidRDefault="00FC7571" w:rsidP="00454C9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C7571" w:rsidRPr="00454C9D" w:rsidRDefault="00FC7571" w:rsidP="00DD0CA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 xml:space="preserve">Термометр </w:t>
            </w:r>
          </w:p>
        </w:tc>
        <w:tc>
          <w:tcPr>
            <w:tcW w:w="2694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1</w:t>
            </w:r>
          </w:p>
        </w:tc>
      </w:tr>
    </w:tbl>
    <w:p w:rsidR="00454C9D" w:rsidRDefault="00454C9D" w:rsidP="00454C9D">
      <w:pPr>
        <w:pStyle w:val="a3"/>
        <w:spacing w:after="0"/>
        <w:ind w:left="0"/>
        <w:rPr>
          <w:rFonts w:ascii="Times New Roman" w:hAnsi="Times New Roman"/>
        </w:rPr>
      </w:pPr>
    </w:p>
    <w:p w:rsidR="0086288B" w:rsidRDefault="0086288B" w:rsidP="00454C9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6288B" w:rsidRDefault="0086288B" w:rsidP="00454C9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6288B" w:rsidRDefault="0086288B" w:rsidP="00454C9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6288B" w:rsidRDefault="0086288B" w:rsidP="00454C9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6288B" w:rsidRDefault="0086288B" w:rsidP="00454C9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6288B" w:rsidRDefault="0086288B" w:rsidP="00454C9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6288B" w:rsidRDefault="0086288B" w:rsidP="00454C9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6288B" w:rsidRDefault="0086288B" w:rsidP="00454C9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6288B" w:rsidRDefault="0086288B" w:rsidP="00454C9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6288B" w:rsidRDefault="0086288B" w:rsidP="00454C9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D74FF" w:rsidRPr="00454C9D" w:rsidRDefault="001D74FF" w:rsidP="00FC7571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54C9D">
        <w:rPr>
          <w:rFonts w:ascii="Times New Roman" w:hAnsi="Times New Roman"/>
          <w:b/>
          <w:sz w:val="28"/>
          <w:szCs w:val="28"/>
        </w:rPr>
        <w:lastRenderedPageBreak/>
        <w:t>Дидактические и раздаточные материалы</w:t>
      </w:r>
    </w:p>
    <w:p w:rsidR="001D74FF" w:rsidRPr="00454C9D" w:rsidRDefault="001D74FF" w:rsidP="00454C9D">
      <w:pPr>
        <w:pStyle w:val="a3"/>
        <w:spacing w:after="0"/>
        <w:rPr>
          <w:rFonts w:ascii="Times New Roman" w:hAnsi="Times New Roman"/>
          <w:u w:val="single"/>
        </w:rPr>
      </w:pP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185"/>
        <w:gridCol w:w="6986"/>
      </w:tblGrid>
      <w:tr w:rsidR="001D74FF" w:rsidRPr="00454C9D" w:rsidTr="00A15400">
        <w:tc>
          <w:tcPr>
            <w:tcW w:w="851" w:type="dxa"/>
          </w:tcPr>
          <w:p w:rsidR="001D74FF" w:rsidRPr="00454C9D" w:rsidRDefault="001D74FF" w:rsidP="00BB62A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85" w:type="dxa"/>
          </w:tcPr>
          <w:p w:rsidR="001D74FF" w:rsidRPr="00454C9D" w:rsidRDefault="001D74FF" w:rsidP="00BB62A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986" w:type="dxa"/>
          </w:tcPr>
          <w:p w:rsidR="001D74FF" w:rsidRPr="00454C9D" w:rsidRDefault="001D74FF" w:rsidP="00BB62A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1D74FF" w:rsidRPr="00454C9D" w:rsidTr="00A15400">
        <w:tc>
          <w:tcPr>
            <w:tcW w:w="851" w:type="dxa"/>
          </w:tcPr>
          <w:p w:rsidR="001D74FF" w:rsidRPr="00454C9D" w:rsidRDefault="001D74FF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85" w:type="dxa"/>
          </w:tcPr>
          <w:p w:rsidR="001D74FF" w:rsidRPr="00454C9D" w:rsidRDefault="00A81B14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6986" w:type="dxa"/>
          </w:tcPr>
          <w:p w:rsidR="001D74FF" w:rsidRPr="00454C9D" w:rsidRDefault="00A81B14" w:rsidP="00454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Циферблат часовой ЦЧД (учебный) 2 шт.</w:t>
            </w:r>
          </w:p>
        </w:tc>
      </w:tr>
      <w:tr w:rsidR="001D74FF" w:rsidRPr="00454C9D" w:rsidTr="00A15400">
        <w:tc>
          <w:tcPr>
            <w:tcW w:w="851" w:type="dxa"/>
          </w:tcPr>
          <w:p w:rsidR="001D74FF" w:rsidRPr="00454C9D" w:rsidRDefault="001D74FF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185" w:type="dxa"/>
          </w:tcPr>
          <w:p w:rsidR="001D74FF" w:rsidRPr="00454C9D" w:rsidRDefault="00A81B14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6986" w:type="dxa"/>
          </w:tcPr>
          <w:p w:rsidR="001D74FF" w:rsidRPr="00454C9D" w:rsidRDefault="00A81B14" w:rsidP="00454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Геометрические тела</w:t>
            </w:r>
          </w:p>
        </w:tc>
      </w:tr>
      <w:tr w:rsidR="001D74FF" w:rsidRPr="00454C9D" w:rsidTr="00A15400">
        <w:tc>
          <w:tcPr>
            <w:tcW w:w="851" w:type="dxa"/>
          </w:tcPr>
          <w:p w:rsidR="001D74FF" w:rsidRPr="00454C9D" w:rsidRDefault="001D74FF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185" w:type="dxa"/>
          </w:tcPr>
          <w:p w:rsidR="001D74FF" w:rsidRPr="00454C9D" w:rsidRDefault="00A81B14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6986" w:type="dxa"/>
          </w:tcPr>
          <w:p w:rsidR="001D74FF" w:rsidRPr="00454C9D" w:rsidRDefault="00A81B14" w:rsidP="00454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Веер «Цифры» 4 шт.</w:t>
            </w:r>
          </w:p>
        </w:tc>
      </w:tr>
      <w:tr w:rsidR="001D74FF" w:rsidRPr="00454C9D" w:rsidTr="00A15400">
        <w:tc>
          <w:tcPr>
            <w:tcW w:w="851" w:type="dxa"/>
          </w:tcPr>
          <w:p w:rsidR="001D74FF" w:rsidRPr="00454C9D" w:rsidRDefault="001D74FF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185" w:type="dxa"/>
          </w:tcPr>
          <w:p w:rsidR="001D74FF" w:rsidRPr="00454C9D" w:rsidRDefault="00A81B14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6986" w:type="dxa"/>
          </w:tcPr>
          <w:p w:rsidR="001D74FF" w:rsidRPr="00454C9D" w:rsidRDefault="00A81B14" w:rsidP="00454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Счётные палочки 11 кор.</w:t>
            </w:r>
          </w:p>
        </w:tc>
      </w:tr>
      <w:tr w:rsidR="001D74FF" w:rsidRPr="00454C9D" w:rsidTr="00A15400">
        <w:tc>
          <w:tcPr>
            <w:tcW w:w="851" w:type="dxa"/>
          </w:tcPr>
          <w:p w:rsidR="001D74FF" w:rsidRPr="00454C9D" w:rsidRDefault="001D74FF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185" w:type="dxa"/>
          </w:tcPr>
          <w:p w:rsidR="001D74FF" w:rsidRPr="00454C9D" w:rsidRDefault="00A81B14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6986" w:type="dxa"/>
          </w:tcPr>
          <w:p w:rsidR="001D74FF" w:rsidRPr="00454C9D" w:rsidRDefault="00A81B14" w:rsidP="00454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Учебное пособие «Счётная лесенка»</w:t>
            </w:r>
          </w:p>
        </w:tc>
      </w:tr>
      <w:tr w:rsidR="001D74FF" w:rsidRPr="00454C9D" w:rsidTr="00A15400">
        <w:tc>
          <w:tcPr>
            <w:tcW w:w="851" w:type="dxa"/>
          </w:tcPr>
          <w:p w:rsidR="001D74FF" w:rsidRPr="00454C9D" w:rsidRDefault="001D74FF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185" w:type="dxa"/>
          </w:tcPr>
          <w:p w:rsidR="001D74FF" w:rsidRPr="00454C9D" w:rsidRDefault="00A81B14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6986" w:type="dxa"/>
          </w:tcPr>
          <w:p w:rsidR="001D74FF" w:rsidRPr="00454C9D" w:rsidRDefault="00FC7571" w:rsidP="00454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A81B14" w:rsidRPr="00454C9D">
              <w:rPr>
                <w:rFonts w:ascii="Times New Roman" w:hAnsi="Times New Roman" w:cs="Times New Roman"/>
              </w:rPr>
              <w:t>инейка 1 метр</w:t>
            </w:r>
          </w:p>
        </w:tc>
      </w:tr>
      <w:tr w:rsidR="00FC7571" w:rsidRPr="00454C9D" w:rsidTr="00A15400">
        <w:tc>
          <w:tcPr>
            <w:tcW w:w="851" w:type="dxa"/>
          </w:tcPr>
          <w:p w:rsidR="00FC7571" w:rsidRPr="00454C9D" w:rsidRDefault="00FC7571" w:rsidP="00DD0CA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185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6986" w:type="dxa"/>
          </w:tcPr>
          <w:p w:rsidR="00FC7571" w:rsidRPr="00454C9D" w:rsidRDefault="00FC7571" w:rsidP="00454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измерительных материалов</w:t>
            </w:r>
          </w:p>
        </w:tc>
      </w:tr>
      <w:tr w:rsidR="00FC7571" w:rsidRPr="00454C9D" w:rsidTr="00A15400">
        <w:tc>
          <w:tcPr>
            <w:tcW w:w="851" w:type="dxa"/>
          </w:tcPr>
          <w:p w:rsidR="00FC7571" w:rsidRPr="00454C9D" w:rsidRDefault="00FC7571" w:rsidP="00DD0CA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185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6986" w:type="dxa"/>
          </w:tcPr>
          <w:p w:rsidR="00FC7571" w:rsidRPr="00454C9D" w:rsidRDefault="00FC7571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Комплект цифр, букв и знаков по математике.</w:t>
            </w:r>
          </w:p>
        </w:tc>
      </w:tr>
      <w:tr w:rsidR="00FC7571" w:rsidRPr="00454C9D" w:rsidTr="00A15400">
        <w:tc>
          <w:tcPr>
            <w:tcW w:w="851" w:type="dxa"/>
          </w:tcPr>
          <w:p w:rsidR="00FC7571" w:rsidRPr="00454C9D" w:rsidRDefault="00FC7571" w:rsidP="00DD0CA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185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6986" w:type="dxa"/>
          </w:tcPr>
          <w:p w:rsidR="00FC7571" w:rsidRPr="00454C9D" w:rsidRDefault="00FC7571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Карточки словарных слов.</w:t>
            </w:r>
          </w:p>
        </w:tc>
      </w:tr>
      <w:tr w:rsidR="00FC7571" w:rsidRPr="00454C9D" w:rsidTr="00A15400">
        <w:tc>
          <w:tcPr>
            <w:tcW w:w="851" w:type="dxa"/>
          </w:tcPr>
          <w:p w:rsidR="00FC7571" w:rsidRPr="00454C9D" w:rsidRDefault="00FC7571" w:rsidP="00DD0CA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185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6986" w:type="dxa"/>
          </w:tcPr>
          <w:p w:rsidR="00FC7571" w:rsidRPr="00454C9D" w:rsidRDefault="00FC7571" w:rsidP="00454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Магнитная азбука</w:t>
            </w:r>
          </w:p>
        </w:tc>
      </w:tr>
      <w:tr w:rsidR="00FC7571" w:rsidRPr="00454C9D" w:rsidTr="00A15400">
        <w:tc>
          <w:tcPr>
            <w:tcW w:w="851" w:type="dxa"/>
          </w:tcPr>
          <w:p w:rsidR="00FC7571" w:rsidRPr="00454C9D" w:rsidRDefault="00FC7571" w:rsidP="00DD0CA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185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6986" w:type="dxa"/>
          </w:tcPr>
          <w:p w:rsidR="00FC7571" w:rsidRPr="00454C9D" w:rsidRDefault="00FC7571" w:rsidP="00454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Слоговые кубики</w:t>
            </w:r>
          </w:p>
        </w:tc>
      </w:tr>
      <w:tr w:rsidR="00FC7571" w:rsidRPr="00454C9D" w:rsidTr="00A15400">
        <w:tc>
          <w:tcPr>
            <w:tcW w:w="851" w:type="dxa"/>
          </w:tcPr>
          <w:p w:rsidR="00FC7571" w:rsidRPr="00454C9D" w:rsidRDefault="00FC7571" w:rsidP="00DD0CA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3185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6986" w:type="dxa"/>
          </w:tcPr>
          <w:p w:rsidR="00FC7571" w:rsidRPr="00454C9D" w:rsidRDefault="00FC7571" w:rsidP="00454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Веер «Согласные» 3 шт., веер «Гласные» 32 шт.</w:t>
            </w:r>
          </w:p>
        </w:tc>
      </w:tr>
      <w:tr w:rsidR="00FC7571" w:rsidRPr="00454C9D" w:rsidTr="00A15400">
        <w:tc>
          <w:tcPr>
            <w:tcW w:w="851" w:type="dxa"/>
          </w:tcPr>
          <w:p w:rsidR="00FC7571" w:rsidRPr="00454C9D" w:rsidRDefault="00FC7571" w:rsidP="00DD0CA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3185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6986" w:type="dxa"/>
          </w:tcPr>
          <w:p w:rsidR="00FC7571" w:rsidRPr="00454C9D" w:rsidRDefault="00FC7571" w:rsidP="00454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Магнитные доски для индивидуальной работы</w:t>
            </w:r>
          </w:p>
        </w:tc>
      </w:tr>
      <w:tr w:rsidR="00FC7571" w:rsidRPr="00454C9D" w:rsidTr="00A15400">
        <w:tc>
          <w:tcPr>
            <w:tcW w:w="851" w:type="dxa"/>
          </w:tcPr>
          <w:p w:rsidR="00FC7571" w:rsidRPr="00454C9D" w:rsidRDefault="00FC7571" w:rsidP="00DD0CA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3185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6986" w:type="dxa"/>
          </w:tcPr>
          <w:p w:rsidR="00FC7571" w:rsidRPr="00454C9D" w:rsidRDefault="00FC7571" w:rsidP="00454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Комплект наглядных пособий по русскому языку, 3 класс, ОС «Школа 2100»</w:t>
            </w:r>
          </w:p>
        </w:tc>
      </w:tr>
      <w:tr w:rsidR="00FC7571" w:rsidRPr="00454C9D" w:rsidTr="00A15400">
        <w:tc>
          <w:tcPr>
            <w:tcW w:w="851" w:type="dxa"/>
          </w:tcPr>
          <w:p w:rsidR="00FC7571" w:rsidRPr="00454C9D" w:rsidRDefault="00FC7571" w:rsidP="00DD0CA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185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6986" w:type="dxa"/>
          </w:tcPr>
          <w:p w:rsidR="00FC7571" w:rsidRPr="00454C9D" w:rsidRDefault="00FC7571" w:rsidP="00454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Подвижная азбука</w:t>
            </w:r>
          </w:p>
        </w:tc>
      </w:tr>
      <w:tr w:rsidR="00FC7571" w:rsidRPr="00454C9D" w:rsidTr="00A15400">
        <w:tc>
          <w:tcPr>
            <w:tcW w:w="851" w:type="dxa"/>
          </w:tcPr>
          <w:p w:rsidR="00FC7571" w:rsidRPr="00454C9D" w:rsidRDefault="00FC7571" w:rsidP="00DD0CA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3185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6986" w:type="dxa"/>
          </w:tcPr>
          <w:p w:rsidR="00FC7571" w:rsidRPr="00454C9D" w:rsidRDefault="00FC7571" w:rsidP="00454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Гербарий для начальной школы</w:t>
            </w:r>
          </w:p>
        </w:tc>
      </w:tr>
      <w:tr w:rsidR="00FC7571" w:rsidRPr="00454C9D" w:rsidTr="00A15400">
        <w:tc>
          <w:tcPr>
            <w:tcW w:w="851" w:type="dxa"/>
          </w:tcPr>
          <w:p w:rsidR="00FC7571" w:rsidRPr="00454C9D" w:rsidRDefault="00FC7571" w:rsidP="00DD0CA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3185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6986" w:type="dxa"/>
          </w:tcPr>
          <w:p w:rsidR="00FC7571" w:rsidRPr="00454C9D" w:rsidRDefault="00FC7571" w:rsidP="00454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Коллекция «Известняки»</w:t>
            </w:r>
          </w:p>
        </w:tc>
      </w:tr>
      <w:tr w:rsidR="00FC7571" w:rsidRPr="00454C9D" w:rsidTr="00A15400">
        <w:tc>
          <w:tcPr>
            <w:tcW w:w="851" w:type="dxa"/>
          </w:tcPr>
          <w:p w:rsidR="00FC7571" w:rsidRPr="00454C9D" w:rsidRDefault="00FC7571" w:rsidP="00DD0CA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3185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6986" w:type="dxa"/>
          </w:tcPr>
          <w:p w:rsidR="00FC7571" w:rsidRPr="00454C9D" w:rsidRDefault="00FC7571" w:rsidP="00454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Коллекция строительных материалов.</w:t>
            </w:r>
          </w:p>
        </w:tc>
      </w:tr>
      <w:tr w:rsidR="00FC7571" w:rsidRPr="00454C9D" w:rsidTr="00A15400">
        <w:tc>
          <w:tcPr>
            <w:tcW w:w="851" w:type="dxa"/>
          </w:tcPr>
          <w:p w:rsidR="00FC7571" w:rsidRPr="00454C9D" w:rsidRDefault="00FC7571" w:rsidP="00DD0CA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3185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6986" w:type="dxa"/>
          </w:tcPr>
          <w:p w:rsidR="00FC7571" w:rsidRPr="00454C9D" w:rsidRDefault="00FC7571" w:rsidP="00454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Коллекция «Торф»</w:t>
            </w:r>
          </w:p>
        </w:tc>
      </w:tr>
      <w:tr w:rsidR="00FC7571" w:rsidRPr="00454C9D" w:rsidTr="00A15400">
        <w:tc>
          <w:tcPr>
            <w:tcW w:w="851" w:type="dxa"/>
          </w:tcPr>
          <w:p w:rsidR="00FC7571" w:rsidRPr="00454C9D" w:rsidRDefault="00FC7571" w:rsidP="00DD0CA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185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6986" w:type="dxa"/>
          </w:tcPr>
          <w:p w:rsidR="00FC7571" w:rsidRPr="00454C9D" w:rsidRDefault="00FC7571" w:rsidP="00454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Муляжи овощей</w:t>
            </w:r>
          </w:p>
        </w:tc>
      </w:tr>
      <w:tr w:rsidR="00FC7571" w:rsidRPr="00454C9D" w:rsidTr="00A15400">
        <w:tc>
          <w:tcPr>
            <w:tcW w:w="851" w:type="dxa"/>
          </w:tcPr>
          <w:p w:rsidR="00FC7571" w:rsidRPr="00454C9D" w:rsidRDefault="00FC7571" w:rsidP="00DD0CA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3185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6986" w:type="dxa"/>
          </w:tcPr>
          <w:p w:rsidR="00FC7571" w:rsidRPr="00454C9D" w:rsidRDefault="00FC7571" w:rsidP="00454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Демонстрационные картины для развития первичных естественнонаучных представлений «В мире животных»</w:t>
            </w:r>
          </w:p>
        </w:tc>
      </w:tr>
      <w:tr w:rsidR="00FC7571" w:rsidRPr="00454C9D" w:rsidTr="00A15400">
        <w:tc>
          <w:tcPr>
            <w:tcW w:w="851" w:type="dxa"/>
          </w:tcPr>
          <w:p w:rsidR="00FC7571" w:rsidRPr="00454C9D" w:rsidRDefault="00FC7571" w:rsidP="00DD0CA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3185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6986" w:type="dxa"/>
          </w:tcPr>
          <w:p w:rsidR="00FC7571" w:rsidRPr="00454C9D" w:rsidRDefault="00FC7571" w:rsidP="00454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Плакат «Государственный гимн Российской Федерации»</w:t>
            </w:r>
          </w:p>
        </w:tc>
      </w:tr>
      <w:tr w:rsidR="00FC7571" w:rsidRPr="00454C9D" w:rsidTr="00A15400">
        <w:tc>
          <w:tcPr>
            <w:tcW w:w="851" w:type="dxa"/>
          </w:tcPr>
          <w:p w:rsidR="00FC7571" w:rsidRPr="00454C9D" w:rsidRDefault="00FC7571" w:rsidP="00DD0CA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3185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6986" w:type="dxa"/>
          </w:tcPr>
          <w:p w:rsidR="00FC7571" w:rsidRPr="00454C9D" w:rsidRDefault="00FC7571" w:rsidP="00454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Плакат «Государственный флаг Российской Федерации»</w:t>
            </w:r>
          </w:p>
        </w:tc>
      </w:tr>
      <w:tr w:rsidR="00FC7571" w:rsidRPr="00454C9D" w:rsidTr="00A15400">
        <w:tc>
          <w:tcPr>
            <w:tcW w:w="851" w:type="dxa"/>
          </w:tcPr>
          <w:p w:rsidR="00FC7571" w:rsidRPr="00454C9D" w:rsidRDefault="00FC7571" w:rsidP="00DD0CA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3185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6986" w:type="dxa"/>
          </w:tcPr>
          <w:p w:rsidR="00FC7571" w:rsidRPr="00454C9D" w:rsidRDefault="00FC7571" w:rsidP="00454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Политическая карта мира</w:t>
            </w:r>
          </w:p>
        </w:tc>
      </w:tr>
      <w:tr w:rsidR="00FC7571" w:rsidRPr="00454C9D" w:rsidTr="00A15400">
        <w:tc>
          <w:tcPr>
            <w:tcW w:w="851" w:type="dxa"/>
          </w:tcPr>
          <w:p w:rsidR="00FC7571" w:rsidRPr="00454C9D" w:rsidRDefault="00FC7571" w:rsidP="00DD0CA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3185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6986" w:type="dxa"/>
          </w:tcPr>
          <w:p w:rsidR="00FC7571" w:rsidRPr="00454C9D" w:rsidRDefault="00FC7571" w:rsidP="00454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Глобус</w:t>
            </w:r>
          </w:p>
        </w:tc>
      </w:tr>
      <w:tr w:rsidR="00FC7571" w:rsidRPr="00454C9D" w:rsidTr="00A15400">
        <w:tc>
          <w:tcPr>
            <w:tcW w:w="851" w:type="dxa"/>
          </w:tcPr>
          <w:p w:rsidR="00FC7571" w:rsidRPr="00454C9D" w:rsidRDefault="00FC7571" w:rsidP="00DD0CA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3185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6986" w:type="dxa"/>
          </w:tcPr>
          <w:p w:rsidR="00FC7571" w:rsidRPr="00454C9D" w:rsidRDefault="00FC7571" w:rsidP="00454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Комплект наглядных пособий по окружающему миру, 3 класс, ОС «Школа 2100»</w:t>
            </w:r>
          </w:p>
        </w:tc>
      </w:tr>
      <w:tr w:rsidR="00FC7571" w:rsidRPr="00454C9D" w:rsidTr="00A15400">
        <w:tc>
          <w:tcPr>
            <w:tcW w:w="851" w:type="dxa"/>
          </w:tcPr>
          <w:p w:rsidR="00FC7571" w:rsidRPr="00454C9D" w:rsidRDefault="00FC7571" w:rsidP="00DD0CA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3185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6986" w:type="dxa"/>
          </w:tcPr>
          <w:p w:rsidR="00FC7571" w:rsidRPr="00454C9D" w:rsidRDefault="00FC7571" w:rsidP="00454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Карта «Плотность населения России»</w:t>
            </w:r>
          </w:p>
        </w:tc>
      </w:tr>
      <w:tr w:rsidR="00FC7571" w:rsidRPr="00454C9D" w:rsidTr="00A15400">
        <w:tc>
          <w:tcPr>
            <w:tcW w:w="851" w:type="dxa"/>
          </w:tcPr>
          <w:p w:rsidR="00FC7571" w:rsidRPr="00454C9D" w:rsidRDefault="00FC7571" w:rsidP="00DD0CA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3185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6986" w:type="dxa"/>
          </w:tcPr>
          <w:p w:rsidR="00FC7571" w:rsidRPr="00454C9D" w:rsidRDefault="00FC7571" w:rsidP="00454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Карта растительности России</w:t>
            </w:r>
          </w:p>
        </w:tc>
      </w:tr>
      <w:tr w:rsidR="00FC7571" w:rsidRPr="00454C9D" w:rsidTr="00A15400">
        <w:tc>
          <w:tcPr>
            <w:tcW w:w="851" w:type="dxa"/>
          </w:tcPr>
          <w:p w:rsidR="00FC7571" w:rsidRPr="00454C9D" w:rsidRDefault="00FC7571" w:rsidP="00DD0CA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3185" w:type="dxa"/>
          </w:tcPr>
          <w:p w:rsidR="00FC7571" w:rsidRPr="00454C9D" w:rsidRDefault="00FC7571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ОБЖ</w:t>
            </w:r>
          </w:p>
        </w:tc>
        <w:tc>
          <w:tcPr>
            <w:tcW w:w="6986" w:type="dxa"/>
          </w:tcPr>
          <w:p w:rsidR="00FC7571" w:rsidRPr="00454C9D" w:rsidRDefault="00FC7571" w:rsidP="00454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Набор по правилам дорожного движения</w:t>
            </w:r>
          </w:p>
        </w:tc>
      </w:tr>
    </w:tbl>
    <w:p w:rsidR="00454C9D" w:rsidRDefault="00454C9D" w:rsidP="00454C9D">
      <w:pPr>
        <w:pStyle w:val="a3"/>
        <w:spacing w:after="0"/>
        <w:ind w:left="0"/>
        <w:rPr>
          <w:rFonts w:ascii="Times New Roman" w:hAnsi="Times New Roman"/>
          <w:bCs/>
        </w:rPr>
      </w:pPr>
    </w:p>
    <w:p w:rsidR="0086288B" w:rsidRDefault="0086288B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288B" w:rsidRDefault="0086288B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288B" w:rsidRDefault="0086288B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288B" w:rsidRDefault="0086288B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288B" w:rsidRDefault="0086288B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74FF" w:rsidRPr="00454C9D" w:rsidRDefault="001D74FF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54C9D">
        <w:rPr>
          <w:rFonts w:ascii="Times New Roman" w:hAnsi="Times New Roman"/>
          <w:b/>
          <w:bCs/>
          <w:sz w:val="28"/>
          <w:szCs w:val="28"/>
        </w:rPr>
        <w:lastRenderedPageBreak/>
        <w:t>Учебно-методическая и справочная литература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230"/>
        <w:gridCol w:w="2976"/>
      </w:tblGrid>
      <w:tr w:rsidR="001D74FF" w:rsidRPr="00454C9D" w:rsidTr="0051072C">
        <w:tc>
          <w:tcPr>
            <w:tcW w:w="709" w:type="dxa"/>
          </w:tcPr>
          <w:p w:rsidR="001D74FF" w:rsidRPr="00454C9D" w:rsidRDefault="001D74FF" w:rsidP="00BB62A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230" w:type="dxa"/>
          </w:tcPr>
          <w:p w:rsidR="001D74FF" w:rsidRPr="00454C9D" w:rsidRDefault="001D74FF" w:rsidP="00BB62A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976" w:type="dxa"/>
          </w:tcPr>
          <w:p w:rsidR="001D74FF" w:rsidRPr="00454C9D" w:rsidRDefault="001D74FF" w:rsidP="00BB62A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Автор</w:t>
            </w:r>
          </w:p>
        </w:tc>
      </w:tr>
      <w:tr w:rsidR="001D74FF" w:rsidRPr="00454C9D" w:rsidTr="0051072C">
        <w:tc>
          <w:tcPr>
            <w:tcW w:w="709" w:type="dxa"/>
          </w:tcPr>
          <w:p w:rsidR="001D74FF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7230" w:type="dxa"/>
          </w:tcPr>
          <w:p w:rsidR="00521534" w:rsidRPr="00D77832" w:rsidRDefault="00521534" w:rsidP="00D77832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Самостоятельные и контрольные работы для начальной школы по математике</w:t>
            </w:r>
            <w:r w:rsidR="008610FE" w:rsidRPr="00454C9D">
              <w:rPr>
                <w:rFonts w:ascii="Times New Roman" w:hAnsi="Times New Roman" w:cs="Times New Roman"/>
              </w:rPr>
              <w:t xml:space="preserve"> 1 класс</w:t>
            </w:r>
          </w:p>
        </w:tc>
        <w:tc>
          <w:tcPr>
            <w:tcW w:w="2976" w:type="dxa"/>
          </w:tcPr>
          <w:p w:rsidR="001D74FF" w:rsidRPr="00454C9D" w:rsidRDefault="008610FE" w:rsidP="00D77832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Под редакцией Л.Г. Петерсон, Г.С. Горячева, Т.В. Зубавичене и др., изд-во «Ювента».</w:t>
            </w:r>
          </w:p>
        </w:tc>
      </w:tr>
      <w:tr w:rsidR="00D77832" w:rsidRPr="00454C9D" w:rsidTr="0051072C">
        <w:tc>
          <w:tcPr>
            <w:tcW w:w="709" w:type="dxa"/>
          </w:tcPr>
          <w:p w:rsidR="00D77832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7230" w:type="dxa"/>
          </w:tcPr>
          <w:p w:rsidR="00D77832" w:rsidRPr="00454C9D" w:rsidRDefault="00D77832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Методические рекомендации для учителя «Математика 1 класс».</w:t>
            </w:r>
          </w:p>
        </w:tc>
        <w:tc>
          <w:tcPr>
            <w:tcW w:w="2976" w:type="dxa"/>
          </w:tcPr>
          <w:p w:rsidR="00D77832" w:rsidRPr="00454C9D" w:rsidRDefault="00D77832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Под редакцией Л.Г.Петерсон, изд-во «Ювента».</w:t>
            </w:r>
          </w:p>
        </w:tc>
      </w:tr>
      <w:tr w:rsidR="00D77832" w:rsidRPr="00454C9D" w:rsidTr="0051072C">
        <w:tc>
          <w:tcPr>
            <w:tcW w:w="709" w:type="dxa"/>
          </w:tcPr>
          <w:p w:rsidR="00D77832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7230" w:type="dxa"/>
          </w:tcPr>
          <w:p w:rsidR="00D77832" w:rsidRPr="00454C9D" w:rsidRDefault="00D77832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Проверочные и контрольные работы по русскому языку 1класс.</w:t>
            </w:r>
          </w:p>
        </w:tc>
        <w:tc>
          <w:tcPr>
            <w:tcW w:w="2976" w:type="dxa"/>
          </w:tcPr>
          <w:p w:rsidR="00D77832" w:rsidRPr="00454C9D" w:rsidRDefault="00D77832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Под редакцией Е.В. Бунеевой, ООО «Баласс».</w:t>
            </w:r>
          </w:p>
        </w:tc>
      </w:tr>
      <w:tr w:rsidR="00D77832" w:rsidRPr="00454C9D" w:rsidTr="0051072C">
        <w:tc>
          <w:tcPr>
            <w:tcW w:w="709" w:type="dxa"/>
          </w:tcPr>
          <w:p w:rsidR="00D77832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7230" w:type="dxa"/>
          </w:tcPr>
          <w:p w:rsidR="00D77832" w:rsidRPr="00454C9D" w:rsidRDefault="00D77832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Методические рекомендации для учителя «Русский язык 1 класс».</w:t>
            </w:r>
          </w:p>
        </w:tc>
        <w:tc>
          <w:tcPr>
            <w:tcW w:w="2976" w:type="dxa"/>
          </w:tcPr>
          <w:p w:rsidR="00D77832" w:rsidRPr="00454C9D" w:rsidRDefault="00D77832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Под редакцией Е.В. Бунеевой, М.А, Яковлевой, ООО «Баласс».</w:t>
            </w:r>
          </w:p>
        </w:tc>
      </w:tr>
      <w:tr w:rsidR="00D77832" w:rsidRPr="00454C9D" w:rsidTr="0051072C">
        <w:tc>
          <w:tcPr>
            <w:tcW w:w="709" w:type="dxa"/>
          </w:tcPr>
          <w:p w:rsidR="00D77832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7230" w:type="dxa"/>
          </w:tcPr>
          <w:p w:rsidR="00D77832" w:rsidRPr="00454C9D" w:rsidRDefault="00D77832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Тетрадь по литературному чтению 1 класс.</w:t>
            </w:r>
          </w:p>
        </w:tc>
        <w:tc>
          <w:tcPr>
            <w:tcW w:w="2976" w:type="dxa"/>
          </w:tcPr>
          <w:p w:rsidR="00D77832" w:rsidRPr="00454C9D" w:rsidRDefault="00D77832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Под редакцией Р.Н.Бунеева, Е.В. Бунеевой, О.В.Чиндиловой, ООО «Баласс».</w:t>
            </w:r>
          </w:p>
        </w:tc>
      </w:tr>
      <w:tr w:rsidR="00D77832" w:rsidRPr="00454C9D" w:rsidTr="0051072C">
        <w:tc>
          <w:tcPr>
            <w:tcW w:w="709" w:type="dxa"/>
          </w:tcPr>
          <w:p w:rsidR="00D77832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7230" w:type="dxa"/>
          </w:tcPr>
          <w:p w:rsidR="00D77832" w:rsidRPr="00454C9D" w:rsidRDefault="00D77832" w:rsidP="00D77832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Методические рекомендации для учителя «Уроки чтения по книге «Капельки солнца» 1 класс</w:t>
            </w:r>
          </w:p>
        </w:tc>
        <w:tc>
          <w:tcPr>
            <w:tcW w:w="2976" w:type="dxa"/>
          </w:tcPr>
          <w:p w:rsidR="00D77832" w:rsidRPr="00454C9D" w:rsidRDefault="00D77832" w:rsidP="00454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 редакцией </w:t>
            </w:r>
            <w:r w:rsidRPr="00454C9D">
              <w:rPr>
                <w:rFonts w:ascii="Times New Roman" w:hAnsi="Times New Roman" w:cs="Times New Roman"/>
              </w:rPr>
              <w:t xml:space="preserve"> Бунеевых, ООО «Баласс»</w:t>
            </w:r>
          </w:p>
        </w:tc>
      </w:tr>
      <w:tr w:rsidR="00D77832" w:rsidRPr="00454C9D" w:rsidTr="0051072C">
        <w:tc>
          <w:tcPr>
            <w:tcW w:w="709" w:type="dxa"/>
          </w:tcPr>
          <w:p w:rsidR="00D77832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7230" w:type="dxa"/>
          </w:tcPr>
          <w:p w:rsidR="00D77832" w:rsidRPr="00454C9D" w:rsidRDefault="00D77832" w:rsidP="00D77832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Проверочные и контрольные работы к учебнику «Окружающий мир. Я и мир вокруг» 1 класс</w:t>
            </w:r>
          </w:p>
        </w:tc>
        <w:tc>
          <w:tcPr>
            <w:tcW w:w="2976" w:type="dxa"/>
          </w:tcPr>
          <w:p w:rsidR="00D77832" w:rsidRDefault="00D77832" w:rsidP="00D77832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Под редакцией А.А. Вахрушева, ООО «Баласс»</w:t>
            </w:r>
          </w:p>
        </w:tc>
      </w:tr>
      <w:tr w:rsidR="00D77832" w:rsidRPr="00454C9D" w:rsidTr="0051072C">
        <w:tc>
          <w:tcPr>
            <w:tcW w:w="709" w:type="dxa"/>
          </w:tcPr>
          <w:p w:rsidR="00D77832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7230" w:type="dxa"/>
          </w:tcPr>
          <w:p w:rsidR="00D77832" w:rsidRPr="00454C9D" w:rsidRDefault="00D77832" w:rsidP="00D77832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Методические рекомендации для учителя «Поурочные планы по учебнику А.А. Вахрушева» 1 класс.</w:t>
            </w:r>
          </w:p>
        </w:tc>
        <w:tc>
          <w:tcPr>
            <w:tcW w:w="2976" w:type="dxa"/>
          </w:tcPr>
          <w:p w:rsidR="00D77832" w:rsidRPr="00454C9D" w:rsidRDefault="00D77832" w:rsidP="00D77832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Под редакцией Т.В. Сухоруковой, изд-во «Учитель»</w:t>
            </w:r>
          </w:p>
        </w:tc>
      </w:tr>
      <w:tr w:rsidR="00D77832" w:rsidRPr="00454C9D" w:rsidTr="0051072C">
        <w:tc>
          <w:tcPr>
            <w:tcW w:w="709" w:type="dxa"/>
          </w:tcPr>
          <w:p w:rsidR="00D77832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7230" w:type="dxa"/>
          </w:tcPr>
          <w:p w:rsidR="00D77832" w:rsidRPr="00454C9D" w:rsidRDefault="00D77832" w:rsidP="00D77832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Методические рекомендации для учителя «Информатика в играх и задачах 1 класс».</w:t>
            </w:r>
          </w:p>
        </w:tc>
        <w:tc>
          <w:tcPr>
            <w:tcW w:w="2976" w:type="dxa"/>
          </w:tcPr>
          <w:p w:rsidR="00D77832" w:rsidRPr="00454C9D" w:rsidRDefault="00D77832" w:rsidP="00D77832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Под редакцией А.В. Горячева, К.И. Гориной и др., ООО «Баласс»</w:t>
            </w:r>
          </w:p>
        </w:tc>
      </w:tr>
      <w:tr w:rsidR="00D77832" w:rsidRPr="00454C9D" w:rsidTr="0051072C">
        <w:tc>
          <w:tcPr>
            <w:tcW w:w="709" w:type="dxa"/>
          </w:tcPr>
          <w:p w:rsidR="00D77832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7230" w:type="dxa"/>
          </w:tcPr>
          <w:p w:rsidR="00D77832" w:rsidRPr="00454C9D" w:rsidRDefault="00D77832" w:rsidP="00D77832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Методические рекомендации для учителя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4C9D">
              <w:rPr>
                <w:rFonts w:ascii="Times New Roman" w:hAnsi="Times New Roman" w:cs="Times New Roman"/>
              </w:rPr>
              <w:t>«Детская риторика в рисунках и картинках» 1 класс.</w:t>
            </w:r>
          </w:p>
        </w:tc>
        <w:tc>
          <w:tcPr>
            <w:tcW w:w="2976" w:type="dxa"/>
          </w:tcPr>
          <w:p w:rsidR="00D77832" w:rsidRPr="00454C9D" w:rsidRDefault="00D77832" w:rsidP="00D77832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Под редакцией Т. А. Ладыженской, Н.В. Ладыженской и др., ООО «Баласс»</w:t>
            </w:r>
          </w:p>
        </w:tc>
      </w:tr>
      <w:tr w:rsidR="00521534" w:rsidRPr="00454C9D" w:rsidTr="0051072C">
        <w:tc>
          <w:tcPr>
            <w:tcW w:w="709" w:type="dxa"/>
          </w:tcPr>
          <w:p w:rsidR="00521534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="00521534" w:rsidRPr="00454C9D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230" w:type="dxa"/>
          </w:tcPr>
          <w:p w:rsidR="00521534" w:rsidRPr="00454C9D" w:rsidRDefault="00521534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Самостоятельные и контрольные работы для начальной школы по математике</w:t>
            </w:r>
            <w:r w:rsidR="00E02F4A" w:rsidRPr="00454C9D">
              <w:rPr>
                <w:rFonts w:ascii="Times New Roman" w:hAnsi="Times New Roman" w:cs="Times New Roman"/>
              </w:rPr>
              <w:t xml:space="preserve"> 2 класс</w:t>
            </w:r>
          </w:p>
          <w:p w:rsidR="00521534" w:rsidRPr="00454C9D" w:rsidRDefault="00521534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</w:tcPr>
          <w:p w:rsidR="00521534" w:rsidRPr="00454C9D" w:rsidRDefault="00E02F4A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Под редакцией Л.Г. Петерсон, Г.С. Горячева, Т.В. Зубавичене и др., изд-во «Ювента»</w:t>
            </w:r>
          </w:p>
        </w:tc>
      </w:tr>
      <w:tr w:rsidR="00E02F4A" w:rsidRPr="00454C9D" w:rsidTr="0051072C">
        <w:tc>
          <w:tcPr>
            <w:tcW w:w="709" w:type="dxa"/>
          </w:tcPr>
          <w:p w:rsidR="00E02F4A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7230" w:type="dxa"/>
          </w:tcPr>
          <w:p w:rsidR="00E02F4A" w:rsidRPr="00454C9D" w:rsidRDefault="00E02F4A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Методические рекомендации для учителя «Математика 2 класс».</w:t>
            </w:r>
          </w:p>
        </w:tc>
        <w:tc>
          <w:tcPr>
            <w:tcW w:w="2976" w:type="dxa"/>
          </w:tcPr>
          <w:p w:rsidR="00E02F4A" w:rsidRPr="00454C9D" w:rsidRDefault="00E02F4A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Под редакцией Л.Г.Петерсон, изд-во «Ювента»</w:t>
            </w:r>
          </w:p>
        </w:tc>
      </w:tr>
      <w:tr w:rsidR="00E02F4A" w:rsidRPr="00454C9D" w:rsidTr="0051072C">
        <w:tc>
          <w:tcPr>
            <w:tcW w:w="709" w:type="dxa"/>
          </w:tcPr>
          <w:p w:rsidR="00E02F4A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7230" w:type="dxa"/>
          </w:tcPr>
          <w:p w:rsidR="00E02F4A" w:rsidRPr="00454C9D" w:rsidRDefault="00E02F4A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Проверочные и контрольные работы по русскому языку 2 класс.</w:t>
            </w:r>
          </w:p>
        </w:tc>
        <w:tc>
          <w:tcPr>
            <w:tcW w:w="2976" w:type="dxa"/>
          </w:tcPr>
          <w:p w:rsidR="00E02F4A" w:rsidRPr="00454C9D" w:rsidRDefault="00E02F4A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Под редакцией Е.В. Бунеевой, ООО «Баласс»</w:t>
            </w:r>
          </w:p>
        </w:tc>
      </w:tr>
      <w:tr w:rsidR="00E02F4A" w:rsidRPr="00454C9D" w:rsidTr="0051072C">
        <w:tc>
          <w:tcPr>
            <w:tcW w:w="709" w:type="dxa"/>
          </w:tcPr>
          <w:p w:rsidR="00E02F4A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7230" w:type="dxa"/>
          </w:tcPr>
          <w:p w:rsidR="00E02F4A" w:rsidRPr="00454C9D" w:rsidRDefault="00E02F4A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Тетрадь по литературному чтению 2 класс.</w:t>
            </w:r>
          </w:p>
          <w:p w:rsidR="00E02F4A" w:rsidRPr="00454C9D" w:rsidRDefault="00E02F4A" w:rsidP="0045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02F4A" w:rsidRPr="00454C9D" w:rsidRDefault="00E02F4A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lastRenderedPageBreak/>
              <w:t xml:space="preserve">Под редакцией Р.Н.Бунеева, Е.В. Бунеевой, </w:t>
            </w:r>
            <w:r w:rsidRPr="00454C9D">
              <w:rPr>
                <w:rFonts w:ascii="Times New Roman" w:hAnsi="Times New Roman" w:cs="Times New Roman"/>
              </w:rPr>
              <w:lastRenderedPageBreak/>
              <w:t>О.В.Чиндиловой, ООО «Баласс»</w:t>
            </w:r>
          </w:p>
        </w:tc>
      </w:tr>
      <w:tr w:rsidR="00E02F4A" w:rsidRPr="00454C9D" w:rsidTr="0051072C">
        <w:tc>
          <w:tcPr>
            <w:tcW w:w="709" w:type="dxa"/>
          </w:tcPr>
          <w:p w:rsidR="00E02F4A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15.</w:t>
            </w:r>
          </w:p>
        </w:tc>
        <w:tc>
          <w:tcPr>
            <w:tcW w:w="7230" w:type="dxa"/>
          </w:tcPr>
          <w:p w:rsidR="00E02F4A" w:rsidRPr="00454C9D" w:rsidRDefault="00E02F4A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Методические рекомендации для учителя «Русский язык 2 класс».</w:t>
            </w:r>
          </w:p>
          <w:p w:rsidR="00E02F4A" w:rsidRPr="00454C9D" w:rsidRDefault="00E02F4A" w:rsidP="0045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02F4A" w:rsidRPr="00454C9D" w:rsidRDefault="00E02F4A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Под редакцией Е.В. Бунеевой, М.А, Яковлевой, ООО «Баласс»</w:t>
            </w:r>
          </w:p>
        </w:tc>
      </w:tr>
      <w:tr w:rsidR="00E02F4A" w:rsidRPr="00454C9D" w:rsidTr="0051072C">
        <w:tc>
          <w:tcPr>
            <w:tcW w:w="709" w:type="dxa"/>
          </w:tcPr>
          <w:p w:rsidR="00E02F4A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7230" w:type="dxa"/>
          </w:tcPr>
          <w:p w:rsidR="00E02F4A" w:rsidRPr="00454C9D" w:rsidRDefault="00E02F4A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Методические рекомендации для учителя «Уроки чтения по книге «Маленькая дверь в большой мир 2 класс».</w:t>
            </w:r>
          </w:p>
        </w:tc>
        <w:tc>
          <w:tcPr>
            <w:tcW w:w="2976" w:type="dxa"/>
          </w:tcPr>
          <w:p w:rsidR="00E02F4A" w:rsidRPr="00454C9D" w:rsidRDefault="00E02F4A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Под редакцией Е.В. Бунеевой, О.В.Чиндиловой, ООО «Баласс»</w:t>
            </w:r>
          </w:p>
        </w:tc>
      </w:tr>
      <w:tr w:rsidR="00E02F4A" w:rsidRPr="00454C9D" w:rsidTr="0051072C">
        <w:tc>
          <w:tcPr>
            <w:tcW w:w="709" w:type="dxa"/>
          </w:tcPr>
          <w:p w:rsidR="00E02F4A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7230" w:type="dxa"/>
          </w:tcPr>
          <w:p w:rsidR="00E02F4A" w:rsidRPr="00454C9D" w:rsidRDefault="00E02F4A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 xml:space="preserve">Проверочные и контрольные работы к учебнику «Окружающий мир. Наша планета Земля» </w:t>
            </w:r>
          </w:p>
          <w:p w:rsidR="00E02F4A" w:rsidRPr="00454C9D" w:rsidRDefault="00E02F4A" w:rsidP="0045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02F4A" w:rsidRPr="00454C9D" w:rsidRDefault="00E02F4A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Под редакцией А.А. Вахрушева, О.В. Бурского, О.А. Родыгиной, ООО «Баласс»</w:t>
            </w:r>
          </w:p>
        </w:tc>
      </w:tr>
      <w:tr w:rsidR="00E02F4A" w:rsidRPr="00454C9D" w:rsidTr="0051072C">
        <w:tc>
          <w:tcPr>
            <w:tcW w:w="709" w:type="dxa"/>
          </w:tcPr>
          <w:p w:rsidR="00E02F4A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7230" w:type="dxa"/>
          </w:tcPr>
          <w:p w:rsidR="00E02F4A" w:rsidRPr="00454C9D" w:rsidRDefault="00E02F4A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Методические рекомендации для учителя «Поурочные планы по учебнику А.А. Вахрушева, О.В. Бурского, О.А. Родыгиной 2 класс».</w:t>
            </w:r>
          </w:p>
        </w:tc>
        <w:tc>
          <w:tcPr>
            <w:tcW w:w="2976" w:type="dxa"/>
          </w:tcPr>
          <w:p w:rsidR="00E02F4A" w:rsidRPr="00454C9D" w:rsidRDefault="00E02F4A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Под редакцией Т.В. Сухоруковой, изд-во «Учитель»</w:t>
            </w:r>
          </w:p>
        </w:tc>
      </w:tr>
      <w:tr w:rsidR="00E02F4A" w:rsidRPr="00454C9D" w:rsidTr="0051072C">
        <w:tc>
          <w:tcPr>
            <w:tcW w:w="709" w:type="dxa"/>
          </w:tcPr>
          <w:p w:rsidR="00E02F4A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7230" w:type="dxa"/>
          </w:tcPr>
          <w:p w:rsidR="00E02F4A" w:rsidRPr="00454C9D" w:rsidRDefault="00E02F4A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 xml:space="preserve">Проверочные и контрольные работы к учебнику «Окружающий мир. Наша планета Земля 2 класс» </w:t>
            </w:r>
          </w:p>
        </w:tc>
        <w:tc>
          <w:tcPr>
            <w:tcW w:w="2976" w:type="dxa"/>
          </w:tcPr>
          <w:p w:rsidR="00E02F4A" w:rsidRPr="00454C9D" w:rsidRDefault="00E02F4A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Под редакцией А.А Вахрушева ООО «Баласс»</w:t>
            </w:r>
          </w:p>
        </w:tc>
      </w:tr>
      <w:tr w:rsidR="00E02F4A" w:rsidRPr="00454C9D" w:rsidTr="0051072C">
        <w:tc>
          <w:tcPr>
            <w:tcW w:w="709" w:type="dxa"/>
          </w:tcPr>
          <w:p w:rsidR="00E02F4A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7230" w:type="dxa"/>
          </w:tcPr>
          <w:p w:rsidR="00E02F4A" w:rsidRPr="00454C9D" w:rsidRDefault="00E02F4A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 xml:space="preserve">Рабочая тетрадь к учебнику «Окружающий мир. Наша планета Земля 2 класс» </w:t>
            </w:r>
          </w:p>
        </w:tc>
        <w:tc>
          <w:tcPr>
            <w:tcW w:w="2976" w:type="dxa"/>
          </w:tcPr>
          <w:p w:rsidR="00E02F4A" w:rsidRPr="00454C9D" w:rsidRDefault="00E02F4A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Под редакцией А.А Вахрушева, ООО «Баласс»</w:t>
            </w:r>
          </w:p>
        </w:tc>
      </w:tr>
      <w:tr w:rsidR="00E02F4A" w:rsidRPr="00454C9D" w:rsidTr="0051072C">
        <w:tc>
          <w:tcPr>
            <w:tcW w:w="709" w:type="dxa"/>
          </w:tcPr>
          <w:p w:rsidR="00E02F4A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</w:t>
            </w:r>
          </w:p>
        </w:tc>
        <w:tc>
          <w:tcPr>
            <w:tcW w:w="7230" w:type="dxa"/>
          </w:tcPr>
          <w:p w:rsidR="00E02F4A" w:rsidRPr="00454C9D" w:rsidRDefault="00E02F4A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Методические рекомендации для учителя «Информатика в играх и задачах 2 класс».</w:t>
            </w:r>
          </w:p>
        </w:tc>
        <w:tc>
          <w:tcPr>
            <w:tcW w:w="2976" w:type="dxa"/>
          </w:tcPr>
          <w:p w:rsidR="00E02F4A" w:rsidRPr="00454C9D" w:rsidRDefault="00E02F4A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Под редакцией А.В. Горячева, К.И. Гориной и др., ООО «Баласс»</w:t>
            </w:r>
          </w:p>
        </w:tc>
      </w:tr>
      <w:tr w:rsidR="00E02F4A" w:rsidRPr="00454C9D" w:rsidTr="0051072C">
        <w:tc>
          <w:tcPr>
            <w:tcW w:w="709" w:type="dxa"/>
          </w:tcPr>
          <w:p w:rsidR="00E02F4A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</w:t>
            </w:r>
          </w:p>
        </w:tc>
        <w:tc>
          <w:tcPr>
            <w:tcW w:w="7230" w:type="dxa"/>
          </w:tcPr>
          <w:p w:rsidR="00E02F4A" w:rsidRPr="00454C9D" w:rsidRDefault="00E02F4A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Методические рекомендации для учителя</w:t>
            </w:r>
          </w:p>
          <w:p w:rsidR="00E02F4A" w:rsidRPr="00454C9D" w:rsidRDefault="00E02F4A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«Детская риторика в рисунках и картинках» 2 класс.</w:t>
            </w:r>
          </w:p>
        </w:tc>
        <w:tc>
          <w:tcPr>
            <w:tcW w:w="2976" w:type="dxa"/>
          </w:tcPr>
          <w:p w:rsidR="00E02F4A" w:rsidRPr="00454C9D" w:rsidRDefault="00E02F4A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Под редакцией Т. А. Ладыженской, Н.В. Ладыженской и др., ООО «Баласс»</w:t>
            </w:r>
          </w:p>
        </w:tc>
      </w:tr>
      <w:tr w:rsidR="00521534" w:rsidRPr="00454C9D" w:rsidTr="0051072C">
        <w:tc>
          <w:tcPr>
            <w:tcW w:w="709" w:type="dxa"/>
          </w:tcPr>
          <w:p w:rsidR="00521534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</w:t>
            </w:r>
          </w:p>
        </w:tc>
        <w:tc>
          <w:tcPr>
            <w:tcW w:w="7230" w:type="dxa"/>
          </w:tcPr>
          <w:p w:rsidR="00A15400" w:rsidRPr="00454C9D" w:rsidRDefault="00A15400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 xml:space="preserve">Математика. 3 класс. Методические рекомендации. </w:t>
            </w:r>
          </w:p>
          <w:p w:rsidR="00521534" w:rsidRPr="00454C9D" w:rsidRDefault="00521534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</w:tcPr>
          <w:p w:rsidR="00521534" w:rsidRPr="00454C9D" w:rsidRDefault="00E02F4A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Л.Г.Петерсон Изд-во «Ювента»</w:t>
            </w:r>
          </w:p>
        </w:tc>
      </w:tr>
      <w:tr w:rsidR="00E02F4A" w:rsidRPr="00454C9D" w:rsidTr="0051072C">
        <w:tc>
          <w:tcPr>
            <w:tcW w:w="709" w:type="dxa"/>
          </w:tcPr>
          <w:p w:rsidR="00E02F4A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</w:t>
            </w:r>
          </w:p>
        </w:tc>
        <w:tc>
          <w:tcPr>
            <w:tcW w:w="7230" w:type="dxa"/>
          </w:tcPr>
          <w:p w:rsidR="00E02F4A" w:rsidRPr="00454C9D" w:rsidRDefault="00E02F4A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 xml:space="preserve">Самостоятельные и контрольные работы по математике для начальной школы 3 класс. </w:t>
            </w:r>
          </w:p>
          <w:p w:rsidR="00E02F4A" w:rsidRPr="00454C9D" w:rsidRDefault="00E02F4A" w:rsidP="0045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02F4A" w:rsidRPr="00454C9D" w:rsidRDefault="00E02F4A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Л.Г.Петерсон Изд-во «Баласс»</w:t>
            </w:r>
          </w:p>
        </w:tc>
      </w:tr>
      <w:tr w:rsidR="00521534" w:rsidRPr="00454C9D" w:rsidTr="0051072C">
        <w:tc>
          <w:tcPr>
            <w:tcW w:w="709" w:type="dxa"/>
          </w:tcPr>
          <w:p w:rsidR="00521534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</w:t>
            </w:r>
          </w:p>
        </w:tc>
        <w:tc>
          <w:tcPr>
            <w:tcW w:w="7230" w:type="dxa"/>
          </w:tcPr>
          <w:p w:rsidR="00521534" w:rsidRPr="00454C9D" w:rsidRDefault="008610FE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Русский язык 3 класс. Методические рекомендации для учителя.</w:t>
            </w:r>
          </w:p>
        </w:tc>
        <w:tc>
          <w:tcPr>
            <w:tcW w:w="2976" w:type="dxa"/>
          </w:tcPr>
          <w:p w:rsidR="00521534" w:rsidRPr="00454C9D" w:rsidRDefault="008610FE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Е.В.Бунеева, М.А. Яковлева. Изд-во «Баласс»</w:t>
            </w:r>
          </w:p>
        </w:tc>
      </w:tr>
      <w:tr w:rsidR="008610FE" w:rsidRPr="00454C9D" w:rsidTr="0051072C">
        <w:tc>
          <w:tcPr>
            <w:tcW w:w="709" w:type="dxa"/>
          </w:tcPr>
          <w:p w:rsidR="008610FE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</w:t>
            </w:r>
          </w:p>
        </w:tc>
        <w:tc>
          <w:tcPr>
            <w:tcW w:w="7230" w:type="dxa"/>
          </w:tcPr>
          <w:p w:rsidR="008610FE" w:rsidRPr="00454C9D" w:rsidRDefault="008610FE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 xml:space="preserve">Проверочные и контрольные работы по русскому языку. 3 класс. </w:t>
            </w:r>
          </w:p>
        </w:tc>
        <w:tc>
          <w:tcPr>
            <w:tcW w:w="2976" w:type="dxa"/>
          </w:tcPr>
          <w:p w:rsidR="008610FE" w:rsidRPr="00454C9D" w:rsidRDefault="008610FE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Е.В.Бунеева. Изд-во  «Баласс»</w:t>
            </w:r>
          </w:p>
        </w:tc>
      </w:tr>
      <w:tr w:rsidR="008610FE" w:rsidRPr="00454C9D" w:rsidTr="0051072C">
        <w:tc>
          <w:tcPr>
            <w:tcW w:w="709" w:type="dxa"/>
          </w:tcPr>
          <w:p w:rsidR="008610FE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</w:t>
            </w:r>
          </w:p>
        </w:tc>
        <w:tc>
          <w:tcPr>
            <w:tcW w:w="7230" w:type="dxa"/>
          </w:tcPr>
          <w:p w:rsidR="008610FE" w:rsidRPr="00454C9D" w:rsidRDefault="008610FE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Уроки чтения по книге «В одном счастливом детстве».  3 класс. Методические рекомендации.</w:t>
            </w:r>
          </w:p>
        </w:tc>
        <w:tc>
          <w:tcPr>
            <w:tcW w:w="2976" w:type="dxa"/>
          </w:tcPr>
          <w:p w:rsidR="008610FE" w:rsidRPr="00454C9D" w:rsidRDefault="008610FE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Е.В.Бунеева. Изд-во «Баласс»</w:t>
            </w:r>
          </w:p>
        </w:tc>
      </w:tr>
      <w:tr w:rsidR="008610FE" w:rsidRPr="00454C9D" w:rsidTr="0051072C">
        <w:tc>
          <w:tcPr>
            <w:tcW w:w="709" w:type="dxa"/>
          </w:tcPr>
          <w:p w:rsidR="008610FE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</w:t>
            </w:r>
          </w:p>
        </w:tc>
        <w:tc>
          <w:tcPr>
            <w:tcW w:w="7230" w:type="dxa"/>
          </w:tcPr>
          <w:p w:rsidR="008610FE" w:rsidRPr="00454C9D" w:rsidRDefault="008610FE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 xml:space="preserve">Тетрадь по чтению к учебнику « В одном счастливом детстве». 3 класс. </w:t>
            </w:r>
          </w:p>
        </w:tc>
        <w:tc>
          <w:tcPr>
            <w:tcW w:w="2976" w:type="dxa"/>
          </w:tcPr>
          <w:p w:rsidR="008610FE" w:rsidRPr="00454C9D" w:rsidRDefault="008610FE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Р.Н.Бунеев, Е.В.Бунеева Изд-во «Баласс»</w:t>
            </w:r>
          </w:p>
        </w:tc>
      </w:tr>
      <w:tr w:rsidR="008610FE" w:rsidRPr="00454C9D" w:rsidTr="0051072C">
        <w:tc>
          <w:tcPr>
            <w:tcW w:w="709" w:type="dxa"/>
          </w:tcPr>
          <w:p w:rsidR="008610FE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</w:t>
            </w:r>
          </w:p>
        </w:tc>
        <w:tc>
          <w:tcPr>
            <w:tcW w:w="7230" w:type="dxa"/>
          </w:tcPr>
          <w:p w:rsidR="008610FE" w:rsidRPr="00454C9D" w:rsidRDefault="008610FE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 xml:space="preserve">Обитатели Земли. 3 класс. Методические рекомендации для учителя. </w:t>
            </w:r>
          </w:p>
        </w:tc>
        <w:tc>
          <w:tcPr>
            <w:tcW w:w="2976" w:type="dxa"/>
          </w:tcPr>
          <w:p w:rsidR="008610FE" w:rsidRPr="00454C9D" w:rsidRDefault="008610FE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А.А Вахрушев. Изд-во «Баласс»</w:t>
            </w:r>
          </w:p>
        </w:tc>
      </w:tr>
      <w:tr w:rsidR="008610FE" w:rsidRPr="00454C9D" w:rsidTr="0051072C">
        <w:tc>
          <w:tcPr>
            <w:tcW w:w="709" w:type="dxa"/>
          </w:tcPr>
          <w:p w:rsidR="008610FE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30.</w:t>
            </w:r>
          </w:p>
        </w:tc>
        <w:tc>
          <w:tcPr>
            <w:tcW w:w="7230" w:type="dxa"/>
          </w:tcPr>
          <w:p w:rsidR="008610FE" w:rsidRPr="00454C9D" w:rsidRDefault="008610FE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 xml:space="preserve">Самостоятельные и проверочные работы к учебнику «Обитатели Земли» 3 класс. </w:t>
            </w:r>
          </w:p>
        </w:tc>
        <w:tc>
          <w:tcPr>
            <w:tcW w:w="2976" w:type="dxa"/>
          </w:tcPr>
          <w:p w:rsidR="008610FE" w:rsidRPr="00454C9D" w:rsidRDefault="008610FE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А.А Вахрушев Изд-во «Баласс»</w:t>
            </w:r>
          </w:p>
        </w:tc>
      </w:tr>
      <w:tr w:rsidR="008610FE" w:rsidRPr="00454C9D" w:rsidTr="0051072C">
        <w:tc>
          <w:tcPr>
            <w:tcW w:w="709" w:type="dxa"/>
          </w:tcPr>
          <w:p w:rsidR="008610FE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</w:t>
            </w:r>
          </w:p>
        </w:tc>
        <w:tc>
          <w:tcPr>
            <w:tcW w:w="7230" w:type="dxa"/>
          </w:tcPr>
          <w:p w:rsidR="008610FE" w:rsidRPr="00454C9D" w:rsidRDefault="008610FE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 xml:space="preserve">Моё Отечество. 3 класс. Методические рекомендации для учителя. </w:t>
            </w:r>
          </w:p>
        </w:tc>
        <w:tc>
          <w:tcPr>
            <w:tcW w:w="2976" w:type="dxa"/>
          </w:tcPr>
          <w:p w:rsidR="008610FE" w:rsidRPr="00454C9D" w:rsidRDefault="008610FE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Данилов Д.Д. Изд-во «Баласс»</w:t>
            </w:r>
          </w:p>
        </w:tc>
      </w:tr>
      <w:tr w:rsidR="008610FE" w:rsidRPr="00454C9D" w:rsidTr="0051072C">
        <w:tc>
          <w:tcPr>
            <w:tcW w:w="709" w:type="dxa"/>
          </w:tcPr>
          <w:p w:rsidR="008610FE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32.</w:t>
            </w:r>
          </w:p>
        </w:tc>
        <w:tc>
          <w:tcPr>
            <w:tcW w:w="7230" w:type="dxa"/>
          </w:tcPr>
          <w:p w:rsidR="008610FE" w:rsidRPr="00454C9D" w:rsidRDefault="008610FE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 xml:space="preserve">Рабочая тетрадь к учебнику «Моё Отечество». 3 класс. </w:t>
            </w:r>
          </w:p>
        </w:tc>
        <w:tc>
          <w:tcPr>
            <w:tcW w:w="2976" w:type="dxa"/>
          </w:tcPr>
          <w:p w:rsidR="008610FE" w:rsidRPr="00454C9D" w:rsidRDefault="008610FE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Данилов Д.Д. Изд-во «Баласс»</w:t>
            </w:r>
          </w:p>
        </w:tc>
      </w:tr>
      <w:tr w:rsidR="008610FE" w:rsidRPr="00454C9D" w:rsidTr="0051072C">
        <w:tc>
          <w:tcPr>
            <w:tcW w:w="709" w:type="dxa"/>
          </w:tcPr>
          <w:p w:rsidR="008610FE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33.</w:t>
            </w:r>
          </w:p>
        </w:tc>
        <w:tc>
          <w:tcPr>
            <w:tcW w:w="7230" w:type="dxa"/>
          </w:tcPr>
          <w:p w:rsidR="008610FE" w:rsidRPr="00454C9D" w:rsidRDefault="008610FE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 xml:space="preserve">Самостоятельные и проверочные работы к учебнику «Моё Отечество» 3 класс. </w:t>
            </w:r>
          </w:p>
        </w:tc>
        <w:tc>
          <w:tcPr>
            <w:tcW w:w="2976" w:type="dxa"/>
          </w:tcPr>
          <w:p w:rsidR="008610FE" w:rsidRPr="00454C9D" w:rsidRDefault="008610FE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Сизова Е.В. Изд-во «Баласс»</w:t>
            </w:r>
          </w:p>
        </w:tc>
      </w:tr>
      <w:tr w:rsidR="008610FE" w:rsidRPr="00454C9D" w:rsidTr="0051072C">
        <w:tc>
          <w:tcPr>
            <w:tcW w:w="709" w:type="dxa"/>
          </w:tcPr>
          <w:p w:rsidR="008610FE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34.</w:t>
            </w:r>
          </w:p>
        </w:tc>
        <w:tc>
          <w:tcPr>
            <w:tcW w:w="7230" w:type="dxa"/>
          </w:tcPr>
          <w:p w:rsidR="008610FE" w:rsidRPr="00454C9D" w:rsidRDefault="008610FE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 xml:space="preserve">Информатика в играх и задачах. 3  класс. Методические рекомендации для учителя. </w:t>
            </w:r>
          </w:p>
        </w:tc>
        <w:tc>
          <w:tcPr>
            <w:tcW w:w="2976" w:type="dxa"/>
          </w:tcPr>
          <w:p w:rsidR="008610FE" w:rsidRPr="00454C9D" w:rsidRDefault="008610FE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А.В. Горячев. Изд-во «Баласс»</w:t>
            </w:r>
          </w:p>
        </w:tc>
      </w:tr>
      <w:tr w:rsidR="008610FE" w:rsidRPr="00454C9D" w:rsidTr="0051072C">
        <w:tc>
          <w:tcPr>
            <w:tcW w:w="709" w:type="dxa"/>
          </w:tcPr>
          <w:p w:rsidR="008610FE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35.</w:t>
            </w:r>
          </w:p>
        </w:tc>
        <w:tc>
          <w:tcPr>
            <w:tcW w:w="7230" w:type="dxa"/>
          </w:tcPr>
          <w:p w:rsidR="008610FE" w:rsidRPr="00454C9D" w:rsidRDefault="008610FE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 xml:space="preserve"> «Детская риторика в рассказах и рисунках». 3  класс. Методические рекомендации для учителя. </w:t>
            </w:r>
          </w:p>
        </w:tc>
        <w:tc>
          <w:tcPr>
            <w:tcW w:w="2976" w:type="dxa"/>
          </w:tcPr>
          <w:p w:rsidR="008610FE" w:rsidRPr="00454C9D" w:rsidRDefault="008610FE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Т.А. Ладыженская. Изд-во «Баласс»</w:t>
            </w:r>
          </w:p>
        </w:tc>
      </w:tr>
      <w:tr w:rsidR="008610FE" w:rsidRPr="00454C9D" w:rsidTr="0051072C">
        <w:tc>
          <w:tcPr>
            <w:tcW w:w="709" w:type="dxa"/>
          </w:tcPr>
          <w:p w:rsidR="008610FE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36.</w:t>
            </w:r>
          </w:p>
        </w:tc>
        <w:tc>
          <w:tcPr>
            <w:tcW w:w="7230" w:type="dxa"/>
          </w:tcPr>
          <w:p w:rsidR="00D77832" w:rsidRPr="00454C9D" w:rsidRDefault="00D77832" w:rsidP="00D77832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Самостоятельные и контрольные работы для начальной школы по математике 4 класс</w:t>
            </w:r>
          </w:p>
          <w:p w:rsidR="008610FE" w:rsidRPr="00454C9D" w:rsidRDefault="008610FE" w:rsidP="00D77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8610FE" w:rsidRPr="00454C9D" w:rsidRDefault="00D77832" w:rsidP="00D77832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Под редакцией Л.Г. Петерсон, Г.С. Горячева, Т.В. Зубавичене и др., изд-во «Ювента»</w:t>
            </w:r>
          </w:p>
        </w:tc>
      </w:tr>
      <w:tr w:rsidR="00521534" w:rsidRPr="00454C9D" w:rsidTr="0051072C">
        <w:tc>
          <w:tcPr>
            <w:tcW w:w="709" w:type="dxa"/>
          </w:tcPr>
          <w:p w:rsidR="00521534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37.</w:t>
            </w:r>
          </w:p>
        </w:tc>
        <w:tc>
          <w:tcPr>
            <w:tcW w:w="7230" w:type="dxa"/>
          </w:tcPr>
          <w:p w:rsidR="00A15400" w:rsidRPr="00454C9D" w:rsidRDefault="00A15400" w:rsidP="00454C9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Методические рекомендации для учителя «Математика 4 класс».</w:t>
            </w:r>
          </w:p>
          <w:p w:rsidR="00521534" w:rsidRPr="00454C9D" w:rsidRDefault="00521534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</w:tcPr>
          <w:p w:rsidR="00521534" w:rsidRPr="00454C9D" w:rsidRDefault="00D77832" w:rsidP="00057077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Под редакцией Л.Г.Петерсон, изд-во «Ювента»</w:t>
            </w:r>
          </w:p>
        </w:tc>
      </w:tr>
      <w:tr w:rsidR="00521534" w:rsidRPr="00454C9D" w:rsidTr="0051072C">
        <w:tc>
          <w:tcPr>
            <w:tcW w:w="709" w:type="dxa"/>
          </w:tcPr>
          <w:p w:rsidR="00521534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38.</w:t>
            </w:r>
          </w:p>
        </w:tc>
        <w:tc>
          <w:tcPr>
            <w:tcW w:w="7230" w:type="dxa"/>
          </w:tcPr>
          <w:p w:rsidR="00521534" w:rsidRPr="00D77832" w:rsidRDefault="00D77832" w:rsidP="00D77832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Проверочные и контрольные работы по русскому языку 4 класс.</w:t>
            </w:r>
          </w:p>
        </w:tc>
        <w:tc>
          <w:tcPr>
            <w:tcW w:w="2976" w:type="dxa"/>
          </w:tcPr>
          <w:p w:rsidR="00521534" w:rsidRPr="00454C9D" w:rsidRDefault="00D77832" w:rsidP="00D77832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Под редакцией Е.В. Бунеевой, ООО «Баласс»</w:t>
            </w:r>
          </w:p>
        </w:tc>
      </w:tr>
      <w:tr w:rsidR="00521534" w:rsidRPr="00454C9D" w:rsidTr="0051072C">
        <w:tc>
          <w:tcPr>
            <w:tcW w:w="709" w:type="dxa"/>
          </w:tcPr>
          <w:p w:rsidR="00521534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39.</w:t>
            </w:r>
          </w:p>
        </w:tc>
        <w:tc>
          <w:tcPr>
            <w:tcW w:w="7230" w:type="dxa"/>
          </w:tcPr>
          <w:p w:rsidR="00D77832" w:rsidRPr="00454C9D" w:rsidRDefault="00D77832" w:rsidP="00D77832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Методические рекомендации для учителя «Русский язык 4 класс».</w:t>
            </w:r>
          </w:p>
          <w:p w:rsidR="00521534" w:rsidRPr="00454C9D" w:rsidRDefault="00521534" w:rsidP="00D7783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</w:tcPr>
          <w:p w:rsidR="00521534" w:rsidRPr="00454C9D" w:rsidRDefault="00D77832" w:rsidP="00D77832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Под редакцией Е.В. Бунеевой, М.А, Яковлевой, ООО «Баласс»</w:t>
            </w:r>
          </w:p>
        </w:tc>
      </w:tr>
      <w:tr w:rsidR="00521534" w:rsidRPr="00454C9D" w:rsidTr="0051072C">
        <w:tc>
          <w:tcPr>
            <w:tcW w:w="709" w:type="dxa"/>
          </w:tcPr>
          <w:p w:rsidR="00521534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40.</w:t>
            </w:r>
          </w:p>
        </w:tc>
        <w:tc>
          <w:tcPr>
            <w:tcW w:w="7230" w:type="dxa"/>
          </w:tcPr>
          <w:p w:rsidR="00521534" w:rsidRPr="00057077" w:rsidRDefault="00D77832" w:rsidP="00D77832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Тетрадь по литературному чтению 4 класс.</w:t>
            </w:r>
          </w:p>
        </w:tc>
        <w:tc>
          <w:tcPr>
            <w:tcW w:w="2976" w:type="dxa"/>
          </w:tcPr>
          <w:p w:rsidR="00521534" w:rsidRPr="00454C9D" w:rsidRDefault="00D77832" w:rsidP="00D77832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Под редакцией Р.Н.Бунеева, Е.В. Бунеевой, О.В.Чиндиловой, ООО «Баласс»</w:t>
            </w:r>
          </w:p>
        </w:tc>
      </w:tr>
      <w:tr w:rsidR="00521534" w:rsidRPr="00454C9D" w:rsidTr="0051072C">
        <w:tc>
          <w:tcPr>
            <w:tcW w:w="709" w:type="dxa"/>
          </w:tcPr>
          <w:p w:rsidR="00521534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41.</w:t>
            </w:r>
          </w:p>
        </w:tc>
        <w:tc>
          <w:tcPr>
            <w:tcW w:w="7230" w:type="dxa"/>
          </w:tcPr>
          <w:p w:rsidR="00521534" w:rsidRPr="00D77832" w:rsidRDefault="00D77832" w:rsidP="00D77832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Методические рекомендации для учителя «Уроки чтения по книге «В океане света» 4 класс».</w:t>
            </w:r>
          </w:p>
        </w:tc>
        <w:tc>
          <w:tcPr>
            <w:tcW w:w="2976" w:type="dxa"/>
          </w:tcPr>
          <w:p w:rsidR="00521534" w:rsidRPr="00454C9D" w:rsidRDefault="00D77832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Под редакцией Е.В. Бунеевой, О.В.Чиндиловой, ООО «Баласс»</w:t>
            </w:r>
          </w:p>
        </w:tc>
      </w:tr>
      <w:tr w:rsidR="00521534" w:rsidRPr="00454C9D" w:rsidTr="0051072C">
        <w:tc>
          <w:tcPr>
            <w:tcW w:w="709" w:type="dxa"/>
          </w:tcPr>
          <w:p w:rsidR="00521534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42.</w:t>
            </w:r>
          </w:p>
        </w:tc>
        <w:tc>
          <w:tcPr>
            <w:tcW w:w="7230" w:type="dxa"/>
          </w:tcPr>
          <w:p w:rsidR="00521534" w:rsidRPr="00D77832" w:rsidRDefault="00D77832" w:rsidP="00D77832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Проверочные и контрольные работы к учебнику «Окружающий мир. Человек и природа» 4 класс</w:t>
            </w:r>
          </w:p>
        </w:tc>
        <w:tc>
          <w:tcPr>
            <w:tcW w:w="2976" w:type="dxa"/>
          </w:tcPr>
          <w:p w:rsidR="00521534" w:rsidRPr="00454C9D" w:rsidRDefault="00D77832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Под редакцией А.А. Вахрушева, О.В. Бурского, О.А. Родыгиной, ООО «Баласс»</w:t>
            </w:r>
          </w:p>
        </w:tc>
      </w:tr>
      <w:tr w:rsidR="00521534" w:rsidRPr="00454C9D" w:rsidTr="0051072C">
        <w:tc>
          <w:tcPr>
            <w:tcW w:w="709" w:type="dxa"/>
          </w:tcPr>
          <w:p w:rsidR="00521534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43.</w:t>
            </w:r>
          </w:p>
        </w:tc>
        <w:tc>
          <w:tcPr>
            <w:tcW w:w="7230" w:type="dxa"/>
          </w:tcPr>
          <w:p w:rsidR="00521534" w:rsidRPr="00057077" w:rsidRDefault="00057077" w:rsidP="00057077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Методические рекомендации для учителя «Поурочные планы по учебнику А.А. Вахрушева, О.В. Бурского, О.А. Родыгиной» 4 класс</w:t>
            </w:r>
          </w:p>
        </w:tc>
        <w:tc>
          <w:tcPr>
            <w:tcW w:w="2976" w:type="dxa"/>
          </w:tcPr>
          <w:p w:rsidR="00521534" w:rsidRPr="00454C9D" w:rsidRDefault="00057077" w:rsidP="00057077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Под редакцией Т.В. Сухоруковой, изд-во «Учитель»</w:t>
            </w:r>
          </w:p>
        </w:tc>
      </w:tr>
      <w:tr w:rsidR="00521534" w:rsidRPr="00454C9D" w:rsidTr="0051072C">
        <w:tc>
          <w:tcPr>
            <w:tcW w:w="709" w:type="dxa"/>
          </w:tcPr>
          <w:p w:rsidR="00521534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44.</w:t>
            </w:r>
          </w:p>
        </w:tc>
        <w:tc>
          <w:tcPr>
            <w:tcW w:w="7230" w:type="dxa"/>
          </w:tcPr>
          <w:p w:rsidR="00521534" w:rsidRPr="00057077" w:rsidRDefault="00057077" w:rsidP="00057077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Проверочные и контрольные работы к учебнику «Окружающий мир. Человек и природа»  4 класс</w:t>
            </w:r>
          </w:p>
        </w:tc>
        <w:tc>
          <w:tcPr>
            <w:tcW w:w="2976" w:type="dxa"/>
          </w:tcPr>
          <w:p w:rsidR="00521534" w:rsidRPr="00454C9D" w:rsidRDefault="00057077" w:rsidP="00057077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Под редакцией Е.В. Сизовой, Е.И. Стойка, ООО «Баласс»</w:t>
            </w:r>
          </w:p>
        </w:tc>
      </w:tr>
      <w:tr w:rsidR="00521534" w:rsidRPr="00454C9D" w:rsidTr="0051072C">
        <w:tc>
          <w:tcPr>
            <w:tcW w:w="709" w:type="dxa"/>
          </w:tcPr>
          <w:p w:rsidR="00521534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45.</w:t>
            </w:r>
          </w:p>
        </w:tc>
        <w:tc>
          <w:tcPr>
            <w:tcW w:w="7230" w:type="dxa"/>
          </w:tcPr>
          <w:p w:rsidR="00521534" w:rsidRPr="00057077" w:rsidRDefault="00057077" w:rsidP="00057077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 xml:space="preserve">Рабочая тетрадь к учебнику «Окружающий мир. Человек и природа» 4 </w:t>
            </w:r>
            <w:r w:rsidRPr="00454C9D">
              <w:rPr>
                <w:rFonts w:ascii="Times New Roman" w:hAnsi="Times New Roman" w:cs="Times New Roman"/>
              </w:rPr>
              <w:lastRenderedPageBreak/>
              <w:t>класс</w:t>
            </w:r>
          </w:p>
        </w:tc>
        <w:tc>
          <w:tcPr>
            <w:tcW w:w="2976" w:type="dxa"/>
          </w:tcPr>
          <w:p w:rsidR="00521534" w:rsidRPr="00454C9D" w:rsidRDefault="00057077" w:rsidP="00057077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lastRenderedPageBreak/>
              <w:t xml:space="preserve">Под редакцией Н.В. Харитоновой, Е.В. Сизовой, </w:t>
            </w:r>
            <w:r w:rsidRPr="00454C9D">
              <w:rPr>
                <w:rFonts w:ascii="Times New Roman" w:hAnsi="Times New Roman" w:cs="Times New Roman"/>
              </w:rPr>
              <w:lastRenderedPageBreak/>
              <w:t>Е.И. Стойка, ООО «Баласс»</w:t>
            </w:r>
          </w:p>
        </w:tc>
      </w:tr>
      <w:tr w:rsidR="00521534" w:rsidRPr="00454C9D" w:rsidTr="0051072C">
        <w:tc>
          <w:tcPr>
            <w:tcW w:w="709" w:type="dxa"/>
          </w:tcPr>
          <w:p w:rsidR="00521534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46.</w:t>
            </w:r>
          </w:p>
        </w:tc>
        <w:tc>
          <w:tcPr>
            <w:tcW w:w="7230" w:type="dxa"/>
          </w:tcPr>
          <w:p w:rsidR="00057077" w:rsidRPr="00454C9D" w:rsidRDefault="00057077" w:rsidP="00057077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Методические рекомендации для учителя «Человек и человечество 4 класс».</w:t>
            </w:r>
          </w:p>
          <w:p w:rsidR="00521534" w:rsidRPr="00454C9D" w:rsidRDefault="00521534" w:rsidP="0005707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</w:tcPr>
          <w:p w:rsidR="00521534" w:rsidRPr="00454C9D" w:rsidRDefault="00057077" w:rsidP="00057077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Под редакцией Д.Д.Данилова, О.А. Даниловой, С.С, Кузнецовой, ООО «Баласс»</w:t>
            </w:r>
          </w:p>
        </w:tc>
      </w:tr>
      <w:tr w:rsidR="00521534" w:rsidRPr="00454C9D" w:rsidTr="0051072C">
        <w:tc>
          <w:tcPr>
            <w:tcW w:w="709" w:type="dxa"/>
          </w:tcPr>
          <w:p w:rsidR="00521534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47.</w:t>
            </w:r>
          </w:p>
        </w:tc>
        <w:tc>
          <w:tcPr>
            <w:tcW w:w="7230" w:type="dxa"/>
          </w:tcPr>
          <w:p w:rsidR="00057077" w:rsidRPr="00454C9D" w:rsidRDefault="00057077" w:rsidP="00057077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Методические рекомендации для учителя «Информатика в играх и задачах 4 класс».</w:t>
            </w:r>
          </w:p>
          <w:p w:rsidR="00521534" w:rsidRPr="00454C9D" w:rsidRDefault="00521534" w:rsidP="0005707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</w:tcPr>
          <w:p w:rsidR="00521534" w:rsidRPr="00454C9D" w:rsidRDefault="00057077" w:rsidP="00057077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Под редакцией А.В. Горячева, К.И. Гориной и др., ООО «Баласс»</w:t>
            </w:r>
          </w:p>
        </w:tc>
      </w:tr>
      <w:tr w:rsidR="00521534" w:rsidRPr="00454C9D" w:rsidTr="0051072C">
        <w:tc>
          <w:tcPr>
            <w:tcW w:w="709" w:type="dxa"/>
          </w:tcPr>
          <w:p w:rsidR="00521534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48.</w:t>
            </w:r>
          </w:p>
        </w:tc>
        <w:tc>
          <w:tcPr>
            <w:tcW w:w="7230" w:type="dxa"/>
          </w:tcPr>
          <w:p w:rsidR="00057077" w:rsidRPr="00454C9D" w:rsidRDefault="00057077" w:rsidP="00057077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Методи</w:t>
            </w:r>
            <w:r>
              <w:rPr>
                <w:rFonts w:ascii="Times New Roman" w:hAnsi="Times New Roman" w:cs="Times New Roman"/>
              </w:rPr>
              <w:t xml:space="preserve">ческие рекомендации для учителя </w:t>
            </w:r>
            <w:r w:rsidRPr="00454C9D">
              <w:rPr>
                <w:rFonts w:ascii="Times New Roman" w:hAnsi="Times New Roman" w:cs="Times New Roman"/>
              </w:rPr>
              <w:t>«Детская риторика в рисунках и картинках» 4 класс</w:t>
            </w:r>
          </w:p>
          <w:p w:rsidR="00521534" w:rsidRPr="00454C9D" w:rsidRDefault="00521534" w:rsidP="0005707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</w:tcPr>
          <w:p w:rsidR="00521534" w:rsidRPr="00454C9D" w:rsidRDefault="00057077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Под редакцией Т. А. Ладыженской, Н.В. Ладыженской и др., ООО «Баласс»</w:t>
            </w:r>
          </w:p>
        </w:tc>
      </w:tr>
    </w:tbl>
    <w:p w:rsidR="00454C9D" w:rsidRDefault="00454C9D" w:rsidP="00454C9D">
      <w:pPr>
        <w:pStyle w:val="a3"/>
        <w:spacing w:after="0"/>
        <w:ind w:left="0"/>
        <w:rPr>
          <w:rFonts w:ascii="Times New Roman" w:hAnsi="Times New Roman"/>
          <w:bCs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74FF" w:rsidRPr="00454C9D" w:rsidRDefault="001D74FF" w:rsidP="00454C9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54C9D">
        <w:rPr>
          <w:rFonts w:ascii="Times New Roman" w:hAnsi="Times New Roman"/>
          <w:b/>
          <w:bCs/>
          <w:sz w:val="28"/>
          <w:szCs w:val="28"/>
        </w:rPr>
        <w:lastRenderedPageBreak/>
        <w:t>Внеклассные разработки по предмету</w:t>
      </w:r>
    </w:p>
    <w:p w:rsidR="001D74FF" w:rsidRPr="00454C9D" w:rsidRDefault="001D74FF" w:rsidP="00454C9D">
      <w:pPr>
        <w:spacing w:after="0"/>
        <w:rPr>
          <w:rFonts w:ascii="Times New Roman" w:hAnsi="Times New Roman" w:cs="Times New Roman"/>
          <w:u w:val="single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230"/>
        <w:gridCol w:w="2976"/>
      </w:tblGrid>
      <w:tr w:rsidR="001D74FF" w:rsidRPr="00454C9D" w:rsidTr="00BB62AD">
        <w:tc>
          <w:tcPr>
            <w:tcW w:w="709" w:type="dxa"/>
          </w:tcPr>
          <w:p w:rsidR="001D74FF" w:rsidRPr="00454C9D" w:rsidRDefault="001D74FF" w:rsidP="00BB62A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230" w:type="dxa"/>
          </w:tcPr>
          <w:p w:rsidR="001D74FF" w:rsidRPr="00454C9D" w:rsidRDefault="001D74FF" w:rsidP="00BB62A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976" w:type="dxa"/>
          </w:tcPr>
          <w:p w:rsidR="001D74FF" w:rsidRPr="00454C9D" w:rsidRDefault="001D74FF" w:rsidP="00BB62AD">
            <w:pPr>
              <w:spacing w:after="0" w:line="36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Автор</w:t>
            </w:r>
          </w:p>
        </w:tc>
      </w:tr>
      <w:tr w:rsidR="001D74FF" w:rsidRPr="00454C9D" w:rsidTr="00BB62AD">
        <w:tc>
          <w:tcPr>
            <w:tcW w:w="709" w:type="dxa"/>
          </w:tcPr>
          <w:p w:rsidR="001D74FF" w:rsidRPr="00454C9D" w:rsidRDefault="001D74FF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7230" w:type="dxa"/>
          </w:tcPr>
          <w:p w:rsidR="001D74FF" w:rsidRPr="00454C9D" w:rsidRDefault="008408C6" w:rsidP="008408C6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Литературный КВН «В  гостях у дедушки Корнея» 1 класс</w:t>
            </w:r>
          </w:p>
        </w:tc>
        <w:tc>
          <w:tcPr>
            <w:tcW w:w="2976" w:type="dxa"/>
          </w:tcPr>
          <w:p w:rsidR="001D74FF" w:rsidRPr="00454C9D" w:rsidRDefault="008408C6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собственная</w:t>
            </w:r>
          </w:p>
        </w:tc>
      </w:tr>
      <w:tr w:rsidR="001D74FF" w:rsidRPr="00454C9D" w:rsidTr="00BB62AD">
        <w:tc>
          <w:tcPr>
            <w:tcW w:w="709" w:type="dxa"/>
          </w:tcPr>
          <w:p w:rsidR="001D74FF" w:rsidRPr="00454C9D" w:rsidRDefault="001D74FF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7230" w:type="dxa"/>
          </w:tcPr>
          <w:p w:rsidR="001D74FF" w:rsidRPr="00454C9D" w:rsidRDefault="008408C6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Литературная игра «Угадай-ка» 1 класс</w:t>
            </w:r>
          </w:p>
        </w:tc>
        <w:tc>
          <w:tcPr>
            <w:tcW w:w="2976" w:type="dxa"/>
          </w:tcPr>
          <w:p w:rsidR="001D74FF" w:rsidRPr="00454C9D" w:rsidRDefault="008408C6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собственная</w:t>
            </w:r>
          </w:p>
        </w:tc>
      </w:tr>
      <w:tr w:rsidR="001D74FF" w:rsidRPr="00454C9D" w:rsidTr="00BB62AD">
        <w:tc>
          <w:tcPr>
            <w:tcW w:w="709" w:type="dxa"/>
          </w:tcPr>
          <w:p w:rsidR="001D74FF" w:rsidRPr="00454C9D" w:rsidRDefault="001D74FF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7230" w:type="dxa"/>
          </w:tcPr>
          <w:p w:rsidR="001D74FF" w:rsidRPr="00454C9D" w:rsidRDefault="008408C6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Урок внеклассного чтения «Ребятам о зверятах» 1 класс</w:t>
            </w:r>
          </w:p>
        </w:tc>
        <w:tc>
          <w:tcPr>
            <w:tcW w:w="2976" w:type="dxa"/>
          </w:tcPr>
          <w:p w:rsidR="001D74FF" w:rsidRPr="00454C9D" w:rsidRDefault="008408C6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собственная</w:t>
            </w:r>
          </w:p>
        </w:tc>
      </w:tr>
      <w:tr w:rsidR="001D74FF" w:rsidRPr="00454C9D" w:rsidTr="00BB62AD">
        <w:tc>
          <w:tcPr>
            <w:tcW w:w="709" w:type="dxa"/>
          </w:tcPr>
          <w:p w:rsidR="001D74FF" w:rsidRPr="00454C9D" w:rsidRDefault="001D74FF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7230" w:type="dxa"/>
          </w:tcPr>
          <w:p w:rsidR="001D74FF" w:rsidRPr="00454C9D" w:rsidRDefault="008408C6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Литературная игра по произведениям С.Я. Маршака, А.Л. Барто, С.В. Михалкова. 1 класс</w:t>
            </w:r>
          </w:p>
        </w:tc>
        <w:tc>
          <w:tcPr>
            <w:tcW w:w="2976" w:type="dxa"/>
          </w:tcPr>
          <w:p w:rsidR="001D74FF" w:rsidRPr="00454C9D" w:rsidRDefault="008408C6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собственная</w:t>
            </w:r>
          </w:p>
        </w:tc>
      </w:tr>
      <w:tr w:rsidR="001D74FF" w:rsidRPr="00454C9D" w:rsidTr="00BB62AD">
        <w:tc>
          <w:tcPr>
            <w:tcW w:w="709" w:type="dxa"/>
          </w:tcPr>
          <w:p w:rsidR="001D74FF" w:rsidRPr="00454C9D" w:rsidRDefault="001D74FF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7230" w:type="dxa"/>
          </w:tcPr>
          <w:p w:rsidR="001D74FF" w:rsidRPr="00454C9D" w:rsidRDefault="008408C6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Литературный турнир «Где тепло, там и добро (по русским народным сказкам</w:t>
            </w:r>
            <w:r w:rsidR="00277590"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  <w:bCs/>
              </w:rPr>
              <w:t>» 2 класс</w:t>
            </w:r>
          </w:p>
        </w:tc>
        <w:tc>
          <w:tcPr>
            <w:tcW w:w="2976" w:type="dxa"/>
          </w:tcPr>
          <w:p w:rsidR="001D74FF" w:rsidRPr="00454C9D" w:rsidRDefault="008408C6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собственная</w:t>
            </w:r>
          </w:p>
        </w:tc>
      </w:tr>
      <w:tr w:rsidR="001D74FF" w:rsidRPr="00454C9D" w:rsidTr="00BB62AD">
        <w:tc>
          <w:tcPr>
            <w:tcW w:w="709" w:type="dxa"/>
          </w:tcPr>
          <w:p w:rsidR="001D74FF" w:rsidRPr="00454C9D" w:rsidRDefault="001D74FF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7230" w:type="dxa"/>
          </w:tcPr>
          <w:p w:rsidR="001D74FF" w:rsidRPr="00454C9D" w:rsidRDefault="008408C6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Литературное путешествие «Волшебные авторские сказки» 2 класс</w:t>
            </w:r>
          </w:p>
        </w:tc>
        <w:tc>
          <w:tcPr>
            <w:tcW w:w="2976" w:type="dxa"/>
          </w:tcPr>
          <w:p w:rsidR="001D74FF" w:rsidRPr="00454C9D" w:rsidRDefault="008408C6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собственная</w:t>
            </w:r>
          </w:p>
        </w:tc>
      </w:tr>
      <w:tr w:rsidR="001D74FF" w:rsidRPr="00454C9D" w:rsidTr="00BB62AD">
        <w:tc>
          <w:tcPr>
            <w:tcW w:w="709" w:type="dxa"/>
          </w:tcPr>
          <w:p w:rsidR="001D74FF" w:rsidRPr="00454C9D" w:rsidRDefault="001D74FF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7230" w:type="dxa"/>
          </w:tcPr>
          <w:p w:rsidR="001D74FF" w:rsidRPr="00454C9D" w:rsidRDefault="000B77C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Литературное путешествие по стране невыученных уроков (по произведению Лии Гераскиной) 3 класс</w:t>
            </w:r>
          </w:p>
        </w:tc>
        <w:tc>
          <w:tcPr>
            <w:tcW w:w="2976" w:type="dxa"/>
          </w:tcPr>
          <w:p w:rsidR="001D74FF" w:rsidRPr="00454C9D" w:rsidRDefault="000B77C7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собственная</w:t>
            </w:r>
          </w:p>
        </w:tc>
      </w:tr>
      <w:tr w:rsidR="001D74FF" w:rsidRPr="00454C9D" w:rsidTr="00BB62AD">
        <w:tc>
          <w:tcPr>
            <w:tcW w:w="709" w:type="dxa"/>
          </w:tcPr>
          <w:p w:rsidR="001D74FF" w:rsidRPr="00454C9D" w:rsidRDefault="001D74FF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7230" w:type="dxa"/>
          </w:tcPr>
          <w:p w:rsidR="001D74FF" w:rsidRPr="00454C9D" w:rsidRDefault="000B77C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Урок внеклассного чтения «Литературные сказки 19 века» 4 класс</w:t>
            </w:r>
          </w:p>
        </w:tc>
        <w:tc>
          <w:tcPr>
            <w:tcW w:w="2976" w:type="dxa"/>
          </w:tcPr>
          <w:p w:rsidR="001D74FF" w:rsidRPr="00454C9D" w:rsidRDefault="000B77C7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собственная</w:t>
            </w:r>
          </w:p>
        </w:tc>
      </w:tr>
      <w:tr w:rsidR="000B77C7" w:rsidRPr="00454C9D" w:rsidTr="00BB62AD">
        <w:tc>
          <w:tcPr>
            <w:tcW w:w="709" w:type="dxa"/>
          </w:tcPr>
          <w:p w:rsidR="000B77C7" w:rsidRPr="00454C9D" w:rsidRDefault="000B77C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7230" w:type="dxa"/>
          </w:tcPr>
          <w:p w:rsidR="000B77C7" w:rsidRPr="00454C9D" w:rsidRDefault="000B77C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Урок окружающего мира «Твои помощники – органы чувств»  1класс</w:t>
            </w:r>
          </w:p>
        </w:tc>
        <w:tc>
          <w:tcPr>
            <w:tcW w:w="2976" w:type="dxa"/>
          </w:tcPr>
          <w:p w:rsidR="000B77C7" w:rsidRPr="00454C9D" w:rsidRDefault="000B77C7" w:rsidP="001E41D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собственная</w:t>
            </w:r>
          </w:p>
        </w:tc>
      </w:tr>
      <w:tr w:rsidR="000B77C7" w:rsidRPr="00454C9D" w:rsidTr="00BB62AD">
        <w:tc>
          <w:tcPr>
            <w:tcW w:w="709" w:type="dxa"/>
          </w:tcPr>
          <w:p w:rsidR="000B77C7" w:rsidRPr="00454C9D" w:rsidRDefault="000B77C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7230" w:type="dxa"/>
          </w:tcPr>
          <w:p w:rsidR="000B77C7" w:rsidRPr="00454C9D" w:rsidRDefault="000B77C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Урок литературного чтения «В. Хмельницкий «Дождь в лесу» 2 класс</w:t>
            </w:r>
          </w:p>
        </w:tc>
        <w:tc>
          <w:tcPr>
            <w:tcW w:w="2976" w:type="dxa"/>
          </w:tcPr>
          <w:p w:rsidR="000B77C7" w:rsidRPr="00454C9D" w:rsidRDefault="000B77C7" w:rsidP="001E41D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собственная</w:t>
            </w:r>
          </w:p>
        </w:tc>
      </w:tr>
      <w:tr w:rsidR="000B77C7" w:rsidRPr="00454C9D" w:rsidTr="00BB62AD">
        <w:tc>
          <w:tcPr>
            <w:tcW w:w="709" w:type="dxa"/>
          </w:tcPr>
          <w:p w:rsidR="000B77C7" w:rsidRPr="00454C9D" w:rsidRDefault="000B77C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7230" w:type="dxa"/>
          </w:tcPr>
          <w:p w:rsidR="000B77C7" w:rsidRPr="00454C9D" w:rsidRDefault="000B77C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Урок математики по учебнику Л.Г.Петерсон «Умножение круглых чисел» 2 класс</w:t>
            </w:r>
          </w:p>
        </w:tc>
        <w:tc>
          <w:tcPr>
            <w:tcW w:w="2976" w:type="dxa"/>
          </w:tcPr>
          <w:p w:rsidR="000B77C7" w:rsidRPr="00454C9D" w:rsidRDefault="000B77C7" w:rsidP="001E41D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собственная</w:t>
            </w:r>
          </w:p>
        </w:tc>
      </w:tr>
      <w:tr w:rsidR="000B77C7" w:rsidRPr="00454C9D" w:rsidTr="00BB62AD">
        <w:tc>
          <w:tcPr>
            <w:tcW w:w="709" w:type="dxa"/>
          </w:tcPr>
          <w:p w:rsidR="000B77C7" w:rsidRPr="00454C9D" w:rsidRDefault="000B77C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7230" w:type="dxa"/>
          </w:tcPr>
          <w:p w:rsidR="000B77C7" w:rsidRPr="00454C9D" w:rsidRDefault="000B77C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Урок русского языка «Безударная гласная в корне слова» 2 класс</w:t>
            </w:r>
          </w:p>
        </w:tc>
        <w:tc>
          <w:tcPr>
            <w:tcW w:w="2976" w:type="dxa"/>
          </w:tcPr>
          <w:p w:rsidR="000B77C7" w:rsidRPr="00454C9D" w:rsidRDefault="000B77C7" w:rsidP="001E41D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собственная</w:t>
            </w:r>
          </w:p>
        </w:tc>
      </w:tr>
      <w:tr w:rsidR="000B77C7" w:rsidRPr="00454C9D" w:rsidTr="00BB62AD">
        <w:tc>
          <w:tcPr>
            <w:tcW w:w="709" w:type="dxa"/>
          </w:tcPr>
          <w:p w:rsidR="000B77C7" w:rsidRPr="00454C9D" w:rsidRDefault="000B77C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7230" w:type="dxa"/>
          </w:tcPr>
          <w:p w:rsidR="000B77C7" w:rsidRPr="00454C9D" w:rsidRDefault="000B77C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Урок окружающего мира «Земля и страны» 2 класс</w:t>
            </w:r>
          </w:p>
        </w:tc>
        <w:tc>
          <w:tcPr>
            <w:tcW w:w="2976" w:type="dxa"/>
          </w:tcPr>
          <w:p w:rsidR="000B77C7" w:rsidRPr="00454C9D" w:rsidRDefault="000B77C7" w:rsidP="001E41D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собственная</w:t>
            </w:r>
          </w:p>
        </w:tc>
      </w:tr>
      <w:tr w:rsidR="000B77C7" w:rsidRPr="00454C9D" w:rsidTr="00BB62AD">
        <w:tc>
          <w:tcPr>
            <w:tcW w:w="709" w:type="dxa"/>
          </w:tcPr>
          <w:p w:rsidR="000B77C7" w:rsidRPr="00454C9D" w:rsidRDefault="000B77C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7230" w:type="dxa"/>
          </w:tcPr>
          <w:p w:rsidR="000B77C7" w:rsidRPr="00454C9D" w:rsidRDefault="000B77C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Интегрированный урок окружающего мира и экологии «Наша маленькая планета – Земля» 2 класс</w:t>
            </w:r>
          </w:p>
        </w:tc>
        <w:tc>
          <w:tcPr>
            <w:tcW w:w="2976" w:type="dxa"/>
          </w:tcPr>
          <w:p w:rsidR="000B77C7" w:rsidRPr="00454C9D" w:rsidRDefault="000B77C7" w:rsidP="001E41D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собственная</w:t>
            </w:r>
          </w:p>
        </w:tc>
      </w:tr>
      <w:tr w:rsidR="000B77C7" w:rsidRPr="00454C9D" w:rsidTr="00BB62AD">
        <w:tc>
          <w:tcPr>
            <w:tcW w:w="709" w:type="dxa"/>
          </w:tcPr>
          <w:p w:rsidR="000B77C7" w:rsidRPr="00454C9D" w:rsidRDefault="000B77C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7230" w:type="dxa"/>
          </w:tcPr>
          <w:p w:rsidR="000B77C7" w:rsidRPr="00454C9D" w:rsidRDefault="000B77C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Урок риторики «Поздравление» 3 класс</w:t>
            </w:r>
          </w:p>
        </w:tc>
        <w:tc>
          <w:tcPr>
            <w:tcW w:w="2976" w:type="dxa"/>
          </w:tcPr>
          <w:p w:rsidR="000B77C7" w:rsidRPr="00454C9D" w:rsidRDefault="000B77C7" w:rsidP="001E41D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собственная</w:t>
            </w:r>
          </w:p>
        </w:tc>
      </w:tr>
      <w:tr w:rsidR="000B77C7" w:rsidRPr="00454C9D" w:rsidTr="00BB62AD">
        <w:tc>
          <w:tcPr>
            <w:tcW w:w="709" w:type="dxa"/>
          </w:tcPr>
          <w:p w:rsidR="000B77C7" w:rsidRPr="00454C9D" w:rsidRDefault="000B77C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7230" w:type="dxa"/>
          </w:tcPr>
          <w:p w:rsidR="000B77C7" w:rsidRPr="00454C9D" w:rsidRDefault="000B77C7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Урок окружающего мира «Пернатые изобретатели» 3 класс</w:t>
            </w:r>
          </w:p>
        </w:tc>
        <w:tc>
          <w:tcPr>
            <w:tcW w:w="2976" w:type="dxa"/>
          </w:tcPr>
          <w:p w:rsidR="000B77C7" w:rsidRPr="00454C9D" w:rsidRDefault="000B77C7" w:rsidP="001E41D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собственная</w:t>
            </w:r>
          </w:p>
        </w:tc>
      </w:tr>
      <w:tr w:rsidR="00277590" w:rsidRPr="00454C9D" w:rsidTr="00BB62AD">
        <w:tc>
          <w:tcPr>
            <w:tcW w:w="709" w:type="dxa"/>
          </w:tcPr>
          <w:p w:rsidR="00277590" w:rsidRPr="00454C9D" w:rsidRDefault="00277590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7230" w:type="dxa"/>
          </w:tcPr>
          <w:p w:rsidR="00277590" w:rsidRPr="00454C9D" w:rsidRDefault="00277590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Урок окружающего мира «Прирождённые разрушители» 3 класс</w:t>
            </w:r>
          </w:p>
        </w:tc>
        <w:tc>
          <w:tcPr>
            <w:tcW w:w="2976" w:type="dxa"/>
          </w:tcPr>
          <w:p w:rsidR="00277590" w:rsidRPr="00454C9D" w:rsidRDefault="00277590" w:rsidP="001E41D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собственная</w:t>
            </w:r>
          </w:p>
        </w:tc>
      </w:tr>
      <w:tr w:rsidR="00277590" w:rsidRPr="00454C9D" w:rsidTr="00BB62AD">
        <w:tc>
          <w:tcPr>
            <w:tcW w:w="709" w:type="dxa"/>
          </w:tcPr>
          <w:p w:rsidR="00277590" w:rsidRPr="00454C9D" w:rsidRDefault="00277590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7230" w:type="dxa"/>
          </w:tcPr>
          <w:p w:rsidR="00277590" w:rsidRPr="00454C9D" w:rsidRDefault="00277590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Урок окружающего мира «Отчего мы болеем?» 4 класс</w:t>
            </w:r>
          </w:p>
        </w:tc>
        <w:tc>
          <w:tcPr>
            <w:tcW w:w="2976" w:type="dxa"/>
          </w:tcPr>
          <w:p w:rsidR="00277590" w:rsidRPr="00454C9D" w:rsidRDefault="00277590" w:rsidP="001E41D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собственная</w:t>
            </w:r>
          </w:p>
        </w:tc>
      </w:tr>
      <w:tr w:rsidR="00277590" w:rsidRPr="00454C9D" w:rsidTr="00BB62AD">
        <w:tc>
          <w:tcPr>
            <w:tcW w:w="709" w:type="dxa"/>
          </w:tcPr>
          <w:p w:rsidR="00277590" w:rsidRPr="00454C9D" w:rsidRDefault="00277590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7230" w:type="dxa"/>
          </w:tcPr>
          <w:p w:rsidR="00277590" w:rsidRPr="00454C9D" w:rsidRDefault="00277590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Урок окружающего мира «Металлы» 4 класс</w:t>
            </w:r>
          </w:p>
        </w:tc>
        <w:tc>
          <w:tcPr>
            <w:tcW w:w="2976" w:type="dxa"/>
          </w:tcPr>
          <w:p w:rsidR="00277590" w:rsidRPr="00454C9D" w:rsidRDefault="00277590" w:rsidP="001E41D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собственная</w:t>
            </w:r>
          </w:p>
        </w:tc>
      </w:tr>
      <w:tr w:rsidR="00277590" w:rsidRPr="00454C9D" w:rsidTr="00BB62AD">
        <w:tc>
          <w:tcPr>
            <w:tcW w:w="709" w:type="dxa"/>
          </w:tcPr>
          <w:p w:rsidR="00277590" w:rsidRPr="00454C9D" w:rsidRDefault="00277590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7230" w:type="dxa"/>
          </w:tcPr>
          <w:p w:rsidR="00277590" w:rsidRPr="00454C9D" w:rsidRDefault="00277590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Урок математики «Сложение и вычитание смешанных дробей» 4 класс</w:t>
            </w:r>
          </w:p>
        </w:tc>
        <w:tc>
          <w:tcPr>
            <w:tcW w:w="2976" w:type="dxa"/>
          </w:tcPr>
          <w:p w:rsidR="00277590" w:rsidRPr="00454C9D" w:rsidRDefault="00277590" w:rsidP="001E41D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собственная</w:t>
            </w:r>
          </w:p>
        </w:tc>
      </w:tr>
      <w:tr w:rsidR="00277590" w:rsidRPr="00454C9D" w:rsidTr="00BB62AD">
        <w:tc>
          <w:tcPr>
            <w:tcW w:w="709" w:type="dxa"/>
          </w:tcPr>
          <w:p w:rsidR="00277590" w:rsidRPr="00454C9D" w:rsidRDefault="00277590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21.</w:t>
            </w:r>
          </w:p>
        </w:tc>
        <w:tc>
          <w:tcPr>
            <w:tcW w:w="7230" w:type="dxa"/>
          </w:tcPr>
          <w:p w:rsidR="00277590" w:rsidRPr="00454C9D" w:rsidRDefault="00277590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Урок математики «Шкалы» 4 класс</w:t>
            </w:r>
          </w:p>
        </w:tc>
        <w:tc>
          <w:tcPr>
            <w:tcW w:w="2976" w:type="dxa"/>
          </w:tcPr>
          <w:p w:rsidR="00277590" w:rsidRPr="00454C9D" w:rsidRDefault="00277590" w:rsidP="001E41D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собственная</w:t>
            </w:r>
          </w:p>
        </w:tc>
      </w:tr>
      <w:tr w:rsidR="00277590" w:rsidRPr="00454C9D" w:rsidTr="00BB62AD">
        <w:tc>
          <w:tcPr>
            <w:tcW w:w="709" w:type="dxa"/>
          </w:tcPr>
          <w:p w:rsidR="00277590" w:rsidRPr="00454C9D" w:rsidRDefault="00277590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22.</w:t>
            </w:r>
          </w:p>
        </w:tc>
        <w:tc>
          <w:tcPr>
            <w:tcW w:w="7230" w:type="dxa"/>
          </w:tcPr>
          <w:p w:rsidR="00277590" w:rsidRPr="00454C9D" w:rsidRDefault="00277590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Внеклассное занятие по ОБЖ 4 класс</w:t>
            </w:r>
          </w:p>
        </w:tc>
        <w:tc>
          <w:tcPr>
            <w:tcW w:w="2976" w:type="dxa"/>
          </w:tcPr>
          <w:p w:rsidR="00277590" w:rsidRPr="00454C9D" w:rsidRDefault="00277590" w:rsidP="001E41D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собственная</w:t>
            </w:r>
          </w:p>
        </w:tc>
      </w:tr>
      <w:tr w:rsidR="00277590" w:rsidRPr="00454C9D" w:rsidTr="00BB62AD">
        <w:tc>
          <w:tcPr>
            <w:tcW w:w="709" w:type="dxa"/>
          </w:tcPr>
          <w:p w:rsidR="00277590" w:rsidRPr="00454C9D" w:rsidRDefault="00277590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23.</w:t>
            </w:r>
          </w:p>
        </w:tc>
        <w:tc>
          <w:tcPr>
            <w:tcW w:w="7230" w:type="dxa"/>
          </w:tcPr>
          <w:p w:rsidR="00277590" w:rsidRPr="00454C9D" w:rsidRDefault="00277590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Сценарий праздника, посвящённого Дню Матери.</w:t>
            </w:r>
          </w:p>
        </w:tc>
        <w:tc>
          <w:tcPr>
            <w:tcW w:w="2976" w:type="dxa"/>
          </w:tcPr>
          <w:p w:rsidR="00277590" w:rsidRPr="00454C9D" w:rsidRDefault="00277590" w:rsidP="001E41D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собственная</w:t>
            </w:r>
          </w:p>
        </w:tc>
      </w:tr>
      <w:tr w:rsidR="00277590" w:rsidRPr="00454C9D" w:rsidTr="00BB62AD">
        <w:tc>
          <w:tcPr>
            <w:tcW w:w="709" w:type="dxa"/>
          </w:tcPr>
          <w:p w:rsidR="00277590" w:rsidRPr="00454C9D" w:rsidRDefault="00277590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24.</w:t>
            </w:r>
          </w:p>
        </w:tc>
        <w:tc>
          <w:tcPr>
            <w:tcW w:w="7230" w:type="dxa"/>
          </w:tcPr>
          <w:p w:rsidR="00277590" w:rsidRPr="00454C9D" w:rsidRDefault="00277590" w:rsidP="00454C9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Сценарий математической игры  «Царица всех наук» 1 класс</w:t>
            </w:r>
          </w:p>
        </w:tc>
        <w:tc>
          <w:tcPr>
            <w:tcW w:w="2976" w:type="dxa"/>
          </w:tcPr>
          <w:p w:rsidR="00277590" w:rsidRPr="00454C9D" w:rsidRDefault="00277590" w:rsidP="001E41D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собственная</w:t>
            </w:r>
          </w:p>
        </w:tc>
      </w:tr>
    </w:tbl>
    <w:p w:rsidR="00277590" w:rsidRDefault="00277590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376" w:rsidRDefault="00406376" w:rsidP="00454C9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74FF" w:rsidRPr="00454C9D" w:rsidRDefault="001D74FF" w:rsidP="00454C9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54C9D">
        <w:rPr>
          <w:rFonts w:ascii="Times New Roman" w:hAnsi="Times New Roman"/>
          <w:b/>
          <w:bCs/>
          <w:sz w:val="28"/>
          <w:szCs w:val="28"/>
        </w:rPr>
        <w:lastRenderedPageBreak/>
        <w:t>Видео- и аудиоматериалы</w:t>
      </w:r>
    </w:p>
    <w:p w:rsidR="001D74FF" w:rsidRPr="00454C9D" w:rsidRDefault="001D74FF" w:rsidP="00454C9D">
      <w:pPr>
        <w:spacing w:after="0"/>
        <w:rPr>
          <w:rFonts w:ascii="Times New Roman" w:hAnsi="Times New Roman" w:cs="Times New Roman"/>
          <w:bCs/>
          <w:u w:val="single"/>
        </w:rPr>
      </w:pPr>
    </w:p>
    <w:tbl>
      <w:tblPr>
        <w:tblpPr w:leftFromText="180" w:rightFromText="180" w:vertAnchor="text" w:tblpX="-1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2410"/>
        <w:gridCol w:w="7371"/>
      </w:tblGrid>
      <w:tr w:rsidR="001D74FF" w:rsidRPr="00454C9D" w:rsidTr="00BB62AD">
        <w:tc>
          <w:tcPr>
            <w:tcW w:w="817" w:type="dxa"/>
          </w:tcPr>
          <w:p w:rsidR="001D74FF" w:rsidRPr="00454C9D" w:rsidRDefault="001D74FF" w:rsidP="00BB62A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2410" w:type="dxa"/>
          </w:tcPr>
          <w:p w:rsidR="001D74FF" w:rsidRPr="00454C9D" w:rsidRDefault="001D74FF" w:rsidP="00BB62A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4C9D">
              <w:rPr>
                <w:rFonts w:ascii="Times New Roman" w:hAnsi="Times New Roman" w:cs="Times New Roman"/>
                <w:bCs/>
              </w:rPr>
              <w:t>Предмет</w:t>
            </w:r>
          </w:p>
        </w:tc>
        <w:tc>
          <w:tcPr>
            <w:tcW w:w="7371" w:type="dxa"/>
          </w:tcPr>
          <w:p w:rsidR="001D74FF" w:rsidRPr="00454C9D" w:rsidRDefault="001D74FF" w:rsidP="00BB62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Диски</w:t>
            </w:r>
          </w:p>
        </w:tc>
      </w:tr>
      <w:tr w:rsidR="001D74FF" w:rsidRPr="00454C9D" w:rsidTr="00BB62AD">
        <w:tc>
          <w:tcPr>
            <w:tcW w:w="817" w:type="dxa"/>
          </w:tcPr>
          <w:p w:rsidR="001D74FF" w:rsidRPr="00454C9D" w:rsidRDefault="001D74FF" w:rsidP="00BB62AD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  <w:tab w:val="num" w:pos="851"/>
              </w:tabs>
              <w:spacing w:after="0" w:line="360" w:lineRule="auto"/>
              <w:ind w:left="720" w:hanging="7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74FF" w:rsidRPr="00454C9D" w:rsidRDefault="00A15400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7371" w:type="dxa"/>
          </w:tcPr>
          <w:p w:rsidR="001D74FF" w:rsidRPr="00454C9D" w:rsidRDefault="00A15400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Электронное приложение «Внеурочная деятельность. Начальная и основная школа. Сборник пособий».</w:t>
            </w:r>
          </w:p>
        </w:tc>
      </w:tr>
      <w:tr w:rsidR="00F70006" w:rsidRPr="00454C9D" w:rsidTr="00BB62AD">
        <w:tc>
          <w:tcPr>
            <w:tcW w:w="817" w:type="dxa"/>
          </w:tcPr>
          <w:p w:rsidR="00F70006" w:rsidRPr="00454C9D" w:rsidRDefault="00F70006" w:rsidP="00BB62AD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  <w:tab w:val="num" w:pos="851"/>
              </w:tabs>
              <w:spacing w:after="0" w:line="360" w:lineRule="auto"/>
              <w:ind w:left="720" w:hanging="7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70006" w:rsidRPr="00454C9D" w:rsidRDefault="00F70006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7371" w:type="dxa"/>
          </w:tcPr>
          <w:p w:rsidR="00F70006" w:rsidRPr="00454C9D" w:rsidRDefault="00F70006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Электронное приложение «Итоговая аттестация выпускников начальной школы. Сборник пособий»</w:t>
            </w:r>
          </w:p>
        </w:tc>
      </w:tr>
      <w:tr w:rsidR="00F70006" w:rsidRPr="00454C9D" w:rsidTr="00BB62AD">
        <w:tc>
          <w:tcPr>
            <w:tcW w:w="817" w:type="dxa"/>
          </w:tcPr>
          <w:p w:rsidR="00F70006" w:rsidRPr="00454C9D" w:rsidRDefault="00F70006" w:rsidP="00BB62AD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  <w:tab w:val="num" w:pos="851"/>
              </w:tabs>
              <w:spacing w:after="0" w:line="360" w:lineRule="auto"/>
              <w:ind w:left="720" w:hanging="7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70006" w:rsidRPr="00454C9D" w:rsidRDefault="00F70006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7371" w:type="dxa"/>
          </w:tcPr>
          <w:p w:rsidR="00F70006" w:rsidRPr="00454C9D" w:rsidRDefault="00F70006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Электронное приложение «Реализация ФГОС НОО средствами ОС «Школа 2100»</w:t>
            </w:r>
          </w:p>
        </w:tc>
      </w:tr>
      <w:tr w:rsidR="001D74FF" w:rsidRPr="00454C9D" w:rsidTr="00BB62AD">
        <w:tc>
          <w:tcPr>
            <w:tcW w:w="817" w:type="dxa"/>
          </w:tcPr>
          <w:p w:rsidR="001D74FF" w:rsidRPr="00454C9D" w:rsidRDefault="001D74FF" w:rsidP="00BB62AD">
            <w:pPr>
              <w:numPr>
                <w:ilvl w:val="0"/>
                <w:numId w:val="2"/>
              </w:numPr>
              <w:tabs>
                <w:tab w:val="num" w:pos="851"/>
              </w:tabs>
              <w:spacing w:after="0" w:line="360" w:lineRule="auto"/>
              <w:ind w:left="720" w:hanging="8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74FF" w:rsidRPr="00454C9D" w:rsidRDefault="0072194E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371" w:type="dxa"/>
          </w:tcPr>
          <w:p w:rsidR="001D74FF" w:rsidRPr="00454C9D" w:rsidRDefault="00A15400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Диск (3 части) «Сценарии уроков к учебнику МАТЕМАТИКА для начальной школы по программе «Учусь учиться»</w:t>
            </w:r>
            <w:r w:rsidR="0072194E" w:rsidRPr="00454C9D">
              <w:rPr>
                <w:rFonts w:ascii="Times New Roman" w:hAnsi="Times New Roman" w:cs="Times New Roman"/>
              </w:rPr>
              <w:t xml:space="preserve"> 3 класс» (библиотека программы «Школа 2000…»</w:t>
            </w:r>
          </w:p>
        </w:tc>
      </w:tr>
      <w:tr w:rsidR="001D74FF" w:rsidRPr="00454C9D" w:rsidTr="00BB62AD">
        <w:tc>
          <w:tcPr>
            <w:tcW w:w="817" w:type="dxa"/>
          </w:tcPr>
          <w:p w:rsidR="001D74FF" w:rsidRPr="00454C9D" w:rsidRDefault="001D74FF" w:rsidP="00BB62AD">
            <w:pPr>
              <w:numPr>
                <w:ilvl w:val="0"/>
                <w:numId w:val="2"/>
              </w:numPr>
              <w:tabs>
                <w:tab w:val="num" w:pos="851"/>
              </w:tabs>
              <w:spacing w:after="0" w:line="360" w:lineRule="auto"/>
              <w:ind w:left="720" w:hanging="8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74FF" w:rsidRPr="00454C9D" w:rsidRDefault="0072194E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371" w:type="dxa"/>
          </w:tcPr>
          <w:p w:rsidR="001D74FF" w:rsidRPr="00454C9D" w:rsidRDefault="0072194E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Электронное приложение к учебнику математики Л.Г.Петерсон</w:t>
            </w:r>
          </w:p>
        </w:tc>
      </w:tr>
      <w:tr w:rsidR="001D74FF" w:rsidRPr="00454C9D" w:rsidTr="00BB62AD">
        <w:tc>
          <w:tcPr>
            <w:tcW w:w="817" w:type="dxa"/>
          </w:tcPr>
          <w:p w:rsidR="001D74FF" w:rsidRPr="00454C9D" w:rsidRDefault="001D74FF" w:rsidP="00BB62AD">
            <w:pPr>
              <w:numPr>
                <w:ilvl w:val="0"/>
                <w:numId w:val="2"/>
              </w:numPr>
              <w:tabs>
                <w:tab w:val="num" w:pos="851"/>
              </w:tabs>
              <w:spacing w:after="0" w:line="360" w:lineRule="auto"/>
              <w:ind w:left="720" w:hanging="8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74FF" w:rsidRPr="00454C9D" w:rsidRDefault="0072194E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371" w:type="dxa"/>
          </w:tcPr>
          <w:p w:rsidR="001D74FF" w:rsidRPr="00454C9D" w:rsidRDefault="0072194E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Диск «Тренажёр к учебнику Л.Г. Петерсон 1 класс»</w:t>
            </w:r>
          </w:p>
        </w:tc>
      </w:tr>
      <w:tr w:rsidR="001D74FF" w:rsidRPr="00454C9D" w:rsidTr="00BB62AD">
        <w:tc>
          <w:tcPr>
            <w:tcW w:w="817" w:type="dxa"/>
          </w:tcPr>
          <w:p w:rsidR="001D74FF" w:rsidRPr="00454C9D" w:rsidRDefault="001D74FF" w:rsidP="00BB62AD">
            <w:pPr>
              <w:numPr>
                <w:ilvl w:val="0"/>
                <w:numId w:val="2"/>
              </w:numPr>
              <w:tabs>
                <w:tab w:val="num" w:pos="851"/>
              </w:tabs>
              <w:spacing w:after="0" w:line="360" w:lineRule="auto"/>
              <w:ind w:left="720" w:hanging="8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74FF" w:rsidRPr="00454C9D" w:rsidRDefault="0072194E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371" w:type="dxa"/>
          </w:tcPr>
          <w:p w:rsidR="001D74FF" w:rsidRPr="00454C9D" w:rsidRDefault="0072194E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Диск «Тренажёр к учебнику Л.Г. Петерсон 2 класс»</w:t>
            </w:r>
          </w:p>
        </w:tc>
      </w:tr>
      <w:tr w:rsidR="001D74FF" w:rsidRPr="00454C9D" w:rsidTr="00BB62AD">
        <w:tc>
          <w:tcPr>
            <w:tcW w:w="817" w:type="dxa"/>
          </w:tcPr>
          <w:p w:rsidR="001D74FF" w:rsidRPr="00454C9D" w:rsidRDefault="001D74FF" w:rsidP="00BB62AD">
            <w:pPr>
              <w:numPr>
                <w:ilvl w:val="0"/>
                <w:numId w:val="2"/>
              </w:numPr>
              <w:tabs>
                <w:tab w:val="num" w:pos="851"/>
              </w:tabs>
              <w:spacing w:after="0" w:line="360" w:lineRule="auto"/>
              <w:ind w:left="720" w:hanging="8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74FF" w:rsidRPr="00454C9D" w:rsidRDefault="0072194E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371" w:type="dxa"/>
          </w:tcPr>
          <w:p w:rsidR="001D74FF" w:rsidRPr="00454C9D" w:rsidRDefault="0072194E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Диск «Тренажёр к учебнику Л.Г. Петерсон 4 класс»</w:t>
            </w:r>
          </w:p>
        </w:tc>
      </w:tr>
      <w:tr w:rsidR="001D74FF" w:rsidRPr="00454C9D" w:rsidTr="00BB62AD">
        <w:tc>
          <w:tcPr>
            <w:tcW w:w="817" w:type="dxa"/>
          </w:tcPr>
          <w:p w:rsidR="001D74FF" w:rsidRPr="00454C9D" w:rsidRDefault="001D74FF" w:rsidP="00BB62AD">
            <w:pPr>
              <w:numPr>
                <w:ilvl w:val="0"/>
                <w:numId w:val="2"/>
              </w:numPr>
              <w:tabs>
                <w:tab w:val="num" w:pos="851"/>
              </w:tabs>
              <w:spacing w:after="0" w:line="360" w:lineRule="auto"/>
              <w:ind w:left="720" w:hanging="8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74FF" w:rsidRPr="00454C9D" w:rsidRDefault="0072194E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371" w:type="dxa"/>
          </w:tcPr>
          <w:p w:rsidR="001D74FF" w:rsidRPr="00454C9D" w:rsidRDefault="0072194E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Диск «Тренажёр по русскому языку 1-4 классы»</w:t>
            </w:r>
          </w:p>
        </w:tc>
      </w:tr>
      <w:tr w:rsidR="001D74FF" w:rsidRPr="00454C9D" w:rsidTr="00BB62AD">
        <w:tc>
          <w:tcPr>
            <w:tcW w:w="817" w:type="dxa"/>
          </w:tcPr>
          <w:p w:rsidR="001D74FF" w:rsidRPr="00454C9D" w:rsidRDefault="001D74FF" w:rsidP="00BB62AD">
            <w:pPr>
              <w:numPr>
                <w:ilvl w:val="0"/>
                <w:numId w:val="2"/>
              </w:numPr>
              <w:tabs>
                <w:tab w:val="num" w:pos="851"/>
              </w:tabs>
              <w:spacing w:after="0" w:line="360" w:lineRule="auto"/>
              <w:ind w:left="720" w:hanging="8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74FF" w:rsidRPr="00454C9D" w:rsidRDefault="0072194E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371" w:type="dxa"/>
          </w:tcPr>
          <w:p w:rsidR="001D74FF" w:rsidRPr="00454C9D" w:rsidRDefault="0072194E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Диск «Шедевры русского искусства. Золотая карта России»</w:t>
            </w:r>
          </w:p>
        </w:tc>
      </w:tr>
      <w:tr w:rsidR="00F70006" w:rsidRPr="00454C9D" w:rsidTr="00BB62AD">
        <w:tc>
          <w:tcPr>
            <w:tcW w:w="817" w:type="dxa"/>
          </w:tcPr>
          <w:p w:rsidR="00F70006" w:rsidRPr="00454C9D" w:rsidRDefault="00F70006" w:rsidP="00BB62AD">
            <w:pPr>
              <w:numPr>
                <w:ilvl w:val="0"/>
                <w:numId w:val="2"/>
              </w:numPr>
              <w:tabs>
                <w:tab w:val="num" w:pos="851"/>
              </w:tabs>
              <w:spacing w:after="0" w:line="360" w:lineRule="auto"/>
              <w:ind w:left="720" w:hanging="8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70006" w:rsidRPr="00454C9D" w:rsidRDefault="00F70006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371" w:type="dxa"/>
          </w:tcPr>
          <w:p w:rsidR="00F70006" w:rsidRPr="00454C9D" w:rsidRDefault="00F70006" w:rsidP="00454C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Современная мультимедиа-энциклопедия Кирилла и Мефодия.</w:t>
            </w:r>
          </w:p>
        </w:tc>
      </w:tr>
    </w:tbl>
    <w:p w:rsidR="001D74FF" w:rsidRPr="00454C9D" w:rsidRDefault="001D74FF" w:rsidP="00454C9D">
      <w:pPr>
        <w:pStyle w:val="a3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noProof/>
        </w:rPr>
      </w:pPr>
    </w:p>
    <w:p w:rsidR="00406376" w:rsidRDefault="00406376" w:rsidP="00BB62AD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6376" w:rsidRDefault="00406376" w:rsidP="00BB62AD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6376" w:rsidRDefault="00406376" w:rsidP="00BB62AD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6376" w:rsidRDefault="00406376" w:rsidP="00BB62AD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6376" w:rsidRDefault="00406376" w:rsidP="00BB62AD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6376" w:rsidRDefault="00406376" w:rsidP="00BB62AD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6376" w:rsidRDefault="00406376" w:rsidP="00BB62AD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6376" w:rsidRDefault="00406376" w:rsidP="00BB62AD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6376" w:rsidRDefault="00406376" w:rsidP="00BB62AD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6376" w:rsidRDefault="00406376" w:rsidP="00BB62AD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6376" w:rsidRDefault="00406376" w:rsidP="00BB62AD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6376" w:rsidRDefault="00406376" w:rsidP="00BB62AD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6376" w:rsidRDefault="00406376" w:rsidP="00BB62AD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6376" w:rsidRDefault="00406376" w:rsidP="00BB62AD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6376" w:rsidRDefault="00406376" w:rsidP="00BB62AD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6376" w:rsidRDefault="00406376" w:rsidP="00BB62AD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6376" w:rsidRDefault="00406376" w:rsidP="00BB62AD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6376" w:rsidRDefault="00406376" w:rsidP="00BB62AD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6376" w:rsidRDefault="00406376" w:rsidP="00BB62AD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6376" w:rsidRDefault="00406376" w:rsidP="00BB62AD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6376" w:rsidRDefault="00406376" w:rsidP="00BB62AD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6376" w:rsidRDefault="00406376" w:rsidP="00BB62AD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6376" w:rsidRDefault="00406376" w:rsidP="00BB62AD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6376" w:rsidRDefault="00406376" w:rsidP="00BB62AD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D74FF" w:rsidRPr="00BB62AD" w:rsidRDefault="001D74FF" w:rsidP="00BB62AD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  <w:vertAlign w:val="superscript"/>
        </w:rPr>
      </w:pPr>
      <w:r w:rsidRPr="00BB62AD">
        <w:rPr>
          <w:rFonts w:ascii="Times New Roman" w:hAnsi="Times New Roman"/>
          <w:b/>
          <w:bCs/>
          <w:color w:val="000000"/>
          <w:sz w:val="28"/>
          <w:szCs w:val="28"/>
        </w:rPr>
        <w:t>Анализ работы кабинета в 20</w:t>
      </w:r>
      <w:r w:rsidR="00FC7571">
        <w:rPr>
          <w:rFonts w:ascii="Times New Roman" w:hAnsi="Times New Roman"/>
          <w:b/>
          <w:bCs/>
          <w:color w:val="000000"/>
          <w:sz w:val="28"/>
          <w:szCs w:val="28"/>
        </w:rPr>
        <w:t>14</w:t>
      </w:r>
      <w:r w:rsidRPr="00BB62AD">
        <w:rPr>
          <w:rFonts w:ascii="Times New Roman" w:hAnsi="Times New Roman"/>
          <w:b/>
          <w:bCs/>
          <w:color w:val="000000"/>
          <w:sz w:val="28"/>
          <w:szCs w:val="28"/>
        </w:rPr>
        <w:t>/</w:t>
      </w:r>
      <w:r w:rsidR="00FC7571">
        <w:rPr>
          <w:rFonts w:ascii="Times New Roman" w:hAnsi="Times New Roman"/>
          <w:b/>
          <w:bCs/>
          <w:color w:val="000000"/>
          <w:sz w:val="28"/>
          <w:szCs w:val="28"/>
        </w:rPr>
        <w:t>15</w:t>
      </w:r>
      <w:r w:rsidRPr="00BB62A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62AD">
        <w:rPr>
          <w:rFonts w:ascii="Times New Roman" w:hAnsi="Times New Roman"/>
          <w:b/>
          <w:bCs/>
          <w:color w:val="000000"/>
          <w:sz w:val="28"/>
          <w:szCs w:val="28"/>
        </w:rPr>
        <w:t>уч</w:t>
      </w:r>
      <w:proofErr w:type="spellEnd"/>
      <w:r w:rsidRPr="00BB62AD">
        <w:rPr>
          <w:rFonts w:ascii="Times New Roman" w:hAnsi="Times New Roman"/>
          <w:b/>
          <w:bCs/>
          <w:color w:val="000000"/>
          <w:sz w:val="28"/>
          <w:szCs w:val="28"/>
        </w:rPr>
        <w:t>. году.</w:t>
      </w:r>
    </w:p>
    <w:p w:rsidR="001D74FF" w:rsidRPr="00454C9D" w:rsidRDefault="001D74FF" w:rsidP="00454C9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tbl>
      <w:tblPr>
        <w:tblW w:w="10505" w:type="dxa"/>
        <w:tblCellSpacing w:w="-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25"/>
        <w:gridCol w:w="7080"/>
      </w:tblGrid>
      <w:tr w:rsidR="001D74FF" w:rsidRPr="00454C9D" w:rsidTr="0051072C">
        <w:trPr>
          <w:tblCellSpacing w:w="-8" w:type="dxa"/>
        </w:trPr>
        <w:tc>
          <w:tcPr>
            <w:tcW w:w="3449" w:type="dxa"/>
            <w:shd w:val="clear" w:color="auto" w:fill="FFFFFF"/>
          </w:tcPr>
          <w:p w:rsidR="001D74FF" w:rsidRPr="00454C9D" w:rsidRDefault="001D74FF" w:rsidP="00454C9D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54C9D">
              <w:rPr>
                <w:rFonts w:ascii="Times New Roman" w:hAnsi="Times New Roman" w:cs="Times New Roman"/>
                <w:color w:val="000000"/>
              </w:rPr>
              <w:t>1. Для работы, с какими классами использовался кабинет и находящиеся в нём материалы. Использование кабинета для внеклассной работы</w:t>
            </w:r>
          </w:p>
        </w:tc>
        <w:tc>
          <w:tcPr>
            <w:tcW w:w="7104" w:type="dxa"/>
            <w:shd w:val="clear" w:color="auto" w:fill="FFFFFF"/>
          </w:tcPr>
          <w:p w:rsidR="001D74FF" w:rsidRPr="00454C9D" w:rsidRDefault="00155D5A" w:rsidP="00454C9D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54C9D">
              <w:rPr>
                <w:rFonts w:ascii="Times New Roman" w:hAnsi="Times New Roman" w:cs="Times New Roman"/>
                <w:color w:val="000000"/>
              </w:rPr>
              <w:t>Кабин</w:t>
            </w:r>
            <w:r w:rsidR="001E41D2">
              <w:rPr>
                <w:rFonts w:ascii="Times New Roman" w:hAnsi="Times New Roman" w:cs="Times New Roman"/>
                <w:color w:val="000000"/>
              </w:rPr>
              <w:t>ет использов</w:t>
            </w:r>
            <w:r w:rsidR="00FC7571">
              <w:rPr>
                <w:rFonts w:ascii="Times New Roman" w:hAnsi="Times New Roman" w:cs="Times New Roman"/>
                <w:color w:val="000000"/>
              </w:rPr>
              <w:t>ался для работы со 1</w:t>
            </w:r>
            <w:r w:rsidRPr="00454C9D">
              <w:rPr>
                <w:rFonts w:ascii="Times New Roman" w:hAnsi="Times New Roman" w:cs="Times New Roman"/>
                <w:color w:val="000000"/>
              </w:rPr>
              <w:t xml:space="preserve"> «Б» классом. В урочное и внеурочное время. </w:t>
            </w:r>
          </w:p>
        </w:tc>
      </w:tr>
      <w:tr w:rsidR="001D74FF" w:rsidRPr="00454C9D" w:rsidTr="0051072C">
        <w:trPr>
          <w:tblCellSpacing w:w="-8" w:type="dxa"/>
        </w:trPr>
        <w:tc>
          <w:tcPr>
            <w:tcW w:w="3449" w:type="dxa"/>
            <w:shd w:val="clear" w:color="auto" w:fill="FFFFFF"/>
          </w:tcPr>
          <w:p w:rsidR="001D74FF" w:rsidRPr="00454C9D" w:rsidRDefault="001D74FF" w:rsidP="00BB62AD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54C9D">
              <w:rPr>
                <w:rFonts w:ascii="Times New Roman" w:hAnsi="Times New Roman" w:cs="Times New Roman"/>
                <w:color w:val="000000"/>
              </w:rPr>
              <w:t>2. Охрана труда и техника безопасности</w:t>
            </w:r>
          </w:p>
        </w:tc>
        <w:tc>
          <w:tcPr>
            <w:tcW w:w="7104" w:type="dxa"/>
            <w:shd w:val="clear" w:color="auto" w:fill="FFFFFF"/>
          </w:tcPr>
          <w:p w:rsidR="001D74FF" w:rsidRPr="00454C9D" w:rsidRDefault="00B701FD" w:rsidP="00454C9D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54C9D">
              <w:rPr>
                <w:rFonts w:ascii="Times New Roman" w:hAnsi="Times New Roman" w:cs="Times New Roman"/>
                <w:color w:val="000000"/>
              </w:rPr>
              <w:t>С</w:t>
            </w:r>
            <w:r w:rsidR="00F70006" w:rsidRPr="00454C9D">
              <w:rPr>
                <w:rFonts w:ascii="Times New Roman" w:hAnsi="Times New Roman" w:cs="Times New Roman"/>
                <w:color w:val="000000"/>
              </w:rPr>
              <w:t>облюдалась</w:t>
            </w:r>
          </w:p>
        </w:tc>
      </w:tr>
      <w:tr w:rsidR="001D74FF" w:rsidRPr="00454C9D" w:rsidTr="0051072C">
        <w:trPr>
          <w:tblCellSpacing w:w="-8" w:type="dxa"/>
        </w:trPr>
        <w:tc>
          <w:tcPr>
            <w:tcW w:w="3449" w:type="dxa"/>
            <w:shd w:val="clear" w:color="auto" w:fill="FFFFFF"/>
          </w:tcPr>
          <w:p w:rsidR="001D74FF" w:rsidRPr="00454C9D" w:rsidRDefault="001D74FF" w:rsidP="00454C9D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54C9D">
              <w:rPr>
                <w:rFonts w:ascii="Times New Roman" w:hAnsi="Times New Roman" w:cs="Times New Roman"/>
                <w:color w:val="000000"/>
              </w:rPr>
              <w:t>3. Оформление и ремонт кабинета</w:t>
            </w:r>
          </w:p>
          <w:p w:rsidR="001D74FF" w:rsidRPr="00454C9D" w:rsidRDefault="001D74FF" w:rsidP="00454C9D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04" w:type="dxa"/>
            <w:shd w:val="clear" w:color="auto" w:fill="FFFFFF"/>
          </w:tcPr>
          <w:p w:rsidR="001D74FF" w:rsidRPr="00454C9D" w:rsidRDefault="00406376" w:rsidP="00454C9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Парты покрыли лаком,  заменили</w:t>
            </w:r>
            <w:r w:rsidR="00F70006" w:rsidRPr="00454C9D">
              <w:rPr>
                <w:rFonts w:ascii="Times New Roman" w:hAnsi="Times New Roman" w:cs="Times New Roman"/>
              </w:rPr>
              <w:t xml:space="preserve"> шторы, добавлены тенелюбивые комнатные растения</w:t>
            </w:r>
            <w:r w:rsidR="00155D5A" w:rsidRPr="00454C9D">
              <w:rPr>
                <w:rFonts w:ascii="Times New Roman" w:hAnsi="Times New Roman" w:cs="Times New Roman"/>
              </w:rPr>
              <w:t>.</w:t>
            </w:r>
          </w:p>
        </w:tc>
      </w:tr>
      <w:tr w:rsidR="001D74FF" w:rsidRPr="00454C9D" w:rsidTr="0051072C">
        <w:trPr>
          <w:tblCellSpacing w:w="-8" w:type="dxa"/>
        </w:trPr>
        <w:tc>
          <w:tcPr>
            <w:tcW w:w="3449" w:type="dxa"/>
            <w:shd w:val="clear" w:color="auto" w:fill="FFFFFF"/>
          </w:tcPr>
          <w:p w:rsidR="001D74FF" w:rsidRPr="00BB62AD" w:rsidRDefault="001D74FF" w:rsidP="00BB62AD">
            <w:pPr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  <w:color w:val="000000"/>
              </w:rPr>
              <w:t xml:space="preserve">4. Что приобретено для кабинета. Пополнение учебно-методической базы, </w:t>
            </w:r>
            <w:r w:rsidRPr="00454C9D">
              <w:rPr>
                <w:rFonts w:ascii="Times New Roman" w:hAnsi="Times New Roman" w:cs="Times New Roman"/>
              </w:rPr>
              <w:t>видео- и аудиоматериалами</w:t>
            </w:r>
          </w:p>
        </w:tc>
        <w:tc>
          <w:tcPr>
            <w:tcW w:w="7104" w:type="dxa"/>
            <w:shd w:val="clear" w:color="auto" w:fill="FFFFFF"/>
          </w:tcPr>
          <w:p w:rsidR="001D74FF" w:rsidRPr="00454C9D" w:rsidRDefault="002B1D68" w:rsidP="00454C9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 xml:space="preserve">Кабинет был пополнен </w:t>
            </w:r>
            <w:r w:rsidR="00B701FD" w:rsidRPr="00454C9D">
              <w:rPr>
                <w:rFonts w:ascii="Times New Roman" w:hAnsi="Times New Roman" w:cs="Times New Roman"/>
              </w:rPr>
              <w:t xml:space="preserve">компьютерной техникой, интерактивной доской, мебелью для аппаратуры, </w:t>
            </w:r>
            <w:r w:rsidRPr="00454C9D">
              <w:rPr>
                <w:rFonts w:ascii="Times New Roman" w:hAnsi="Times New Roman" w:cs="Times New Roman"/>
              </w:rPr>
              <w:t>комплектом наглядных ма</w:t>
            </w:r>
            <w:r w:rsidR="00406376">
              <w:rPr>
                <w:rFonts w:ascii="Times New Roman" w:hAnsi="Times New Roman" w:cs="Times New Roman"/>
              </w:rPr>
              <w:t>териалов по ОС «Школа2100» для 2</w:t>
            </w:r>
            <w:r w:rsidRPr="00454C9D">
              <w:rPr>
                <w:rFonts w:ascii="Times New Roman" w:hAnsi="Times New Roman" w:cs="Times New Roman"/>
              </w:rPr>
              <w:t xml:space="preserve"> класса по русскому языку, окружающе</w:t>
            </w:r>
            <w:r w:rsidR="00B701FD" w:rsidRPr="00454C9D">
              <w:rPr>
                <w:rFonts w:ascii="Times New Roman" w:hAnsi="Times New Roman" w:cs="Times New Roman"/>
              </w:rPr>
              <w:t>му миру, информатике</w:t>
            </w:r>
            <w:r w:rsidRPr="00454C9D">
              <w:rPr>
                <w:rFonts w:ascii="Times New Roman" w:hAnsi="Times New Roman" w:cs="Times New Roman"/>
              </w:rPr>
              <w:t>.</w:t>
            </w:r>
            <w:r w:rsidR="00B701FD" w:rsidRPr="00454C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74FF" w:rsidRPr="00454C9D" w:rsidTr="00BB62AD">
        <w:trPr>
          <w:trHeight w:val="961"/>
          <w:tblCellSpacing w:w="-8" w:type="dxa"/>
        </w:trPr>
        <w:tc>
          <w:tcPr>
            <w:tcW w:w="3449" w:type="dxa"/>
            <w:shd w:val="clear" w:color="auto" w:fill="FFFFFF"/>
          </w:tcPr>
          <w:p w:rsidR="001D74FF" w:rsidRPr="00454C9D" w:rsidRDefault="001D74FF" w:rsidP="00454C9D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54C9D">
              <w:rPr>
                <w:rFonts w:ascii="Times New Roman" w:hAnsi="Times New Roman" w:cs="Times New Roman"/>
                <w:color w:val="000000"/>
              </w:rPr>
              <w:t>5. Проблемы в работе кабинета</w:t>
            </w:r>
          </w:p>
          <w:p w:rsidR="001D74FF" w:rsidRPr="00454C9D" w:rsidRDefault="001D74FF" w:rsidP="00454C9D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</w:p>
          <w:p w:rsidR="001D74FF" w:rsidRPr="00454C9D" w:rsidRDefault="001D74FF" w:rsidP="00BB62AD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04" w:type="dxa"/>
            <w:shd w:val="clear" w:color="auto" w:fill="FFFFFF"/>
          </w:tcPr>
          <w:p w:rsidR="001D74FF" w:rsidRPr="00454C9D" w:rsidRDefault="001D74FF" w:rsidP="00454C9D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54C9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70006" w:rsidRPr="00454C9D">
              <w:rPr>
                <w:rFonts w:ascii="Times New Roman" w:hAnsi="Times New Roman" w:cs="Times New Roman"/>
                <w:color w:val="000000"/>
              </w:rPr>
              <w:t>Нет водопровода, особенно неудобно во время занятий по ИЗО, трудовому обучению, а также при проведении опытов на уроках окружающего мира.</w:t>
            </w:r>
          </w:p>
          <w:p w:rsidR="001D74FF" w:rsidRPr="00454C9D" w:rsidRDefault="001D74FF" w:rsidP="00BB62AD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74FF" w:rsidRPr="00454C9D" w:rsidTr="00BB62AD">
        <w:trPr>
          <w:trHeight w:val="602"/>
          <w:tblCellSpacing w:w="-8" w:type="dxa"/>
        </w:trPr>
        <w:tc>
          <w:tcPr>
            <w:tcW w:w="3449" w:type="dxa"/>
            <w:shd w:val="clear" w:color="auto" w:fill="FFFFFF"/>
          </w:tcPr>
          <w:p w:rsidR="001D74FF" w:rsidRPr="00454C9D" w:rsidRDefault="001D74FF" w:rsidP="00BB62AD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54C9D">
              <w:rPr>
                <w:rFonts w:ascii="Times New Roman" w:hAnsi="Times New Roman" w:cs="Times New Roman"/>
                <w:color w:val="000000"/>
              </w:rPr>
              <w:t>6. Как была реализована познавательная функция кабинета</w:t>
            </w:r>
          </w:p>
        </w:tc>
        <w:tc>
          <w:tcPr>
            <w:tcW w:w="7104" w:type="dxa"/>
            <w:shd w:val="clear" w:color="auto" w:fill="FFFFFF"/>
          </w:tcPr>
          <w:p w:rsidR="001D74FF" w:rsidRPr="00454C9D" w:rsidRDefault="00F70006" w:rsidP="00454C9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Успешно.</w:t>
            </w:r>
          </w:p>
          <w:p w:rsidR="001D74FF" w:rsidRPr="00454C9D" w:rsidRDefault="001D74FF" w:rsidP="00454C9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06376" w:rsidRDefault="00406376" w:rsidP="00BB62AD">
      <w:pPr>
        <w:pStyle w:val="a7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406376" w:rsidRDefault="00406376" w:rsidP="00BB62AD">
      <w:pPr>
        <w:pStyle w:val="a7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406376" w:rsidRDefault="00406376" w:rsidP="00BB62AD">
      <w:pPr>
        <w:pStyle w:val="a7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406376" w:rsidRDefault="00406376" w:rsidP="00BB62AD">
      <w:pPr>
        <w:pStyle w:val="a7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406376" w:rsidRDefault="00406376" w:rsidP="00BB62AD">
      <w:pPr>
        <w:pStyle w:val="a7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406376" w:rsidRDefault="00406376" w:rsidP="00BB62AD">
      <w:pPr>
        <w:pStyle w:val="a7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406376" w:rsidRDefault="00406376" w:rsidP="00BB62AD">
      <w:pPr>
        <w:pStyle w:val="a7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406376" w:rsidRDefault="00406376" w:rsidP="00BB62AD">
      <w:pPr>
        <w:pStyle w:val="a7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406376" w:rsidRDefault="00406376" w:rsidP="00BB62AD">
      <w:pPr>
        <w:pStyle w:val="a7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406376" w:rsidRDefault="00406376" w:rsidP="00BB62AD">
      <w:pPr>
        <w:pStyle w:val="a7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406376" w:rsidRDefault="00406376" w:rsidP="00BB62AD">
      <w:pPr>
        <w:pStyle w:val="a7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406376" w:rsidRDefault="00406376" w:rsidP="00BB62AD">
      <w:pPr>
        <w:pStyle w:val="a7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406376" w:rsidRDefault="00406376" w:rsidP="00BB62AD">
      <w:pPr>
        <w:pStyle w:val="a7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406376" w:rsidRDefault="00406376" w:rsidP="00BB62AD">
      <w:pPr>
        <w:pStyle w:val="a7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406376" w:rsidRDefault="00406376" w:rsidP="00BB62AD">
      <w:pPr>
        <w:pStyle w:val="a7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406376" w:rsidRDefault="00406376" w:rsidP="00BB62AD">
      <w:pPr>
        <w:pStyle w:val="a7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406376" w:rsidRDefault="00406376" w:rsidP="00BB62AD">
      <w:pPr>
        <w:pStyle w:val="a7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406376" w:rsidRDefault="00406376" w:rsidP="00BB62AD">
      <w:pPr>
        <w:pStyle w:val="a7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406376" w:rsidRDefault="00406376" w:rsidP="00BB62AD">
      <w:pPr>
        <w:pStyle w:val="a7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406376" w:rsidRDefault="00406376" w:rsidP="00BB62AD">
      <w:pPr>
        <w:pStyle w:val="a7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406376" w:rsidRDefault="00406376" w:rsidP="00BB62AD">
      <w:pPr>
        <w:pStyle w:val="a7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406376" w:rsidRDefault="00406376" w:rsidP="00BB62AD">
      <w:pPr>
        <w:pStyle w:val="a7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406376" w:rsidRDefault="00406376" w:rsidP="00BB62AD">
      <w:pPr>
        <w:pStyle w:val="a7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406376" w:rsidRDefault="00406376" w:rsidP="00BB62AD">
      <w:pPr>
        <w:pStyle w:val="a7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406376" w:rsidRDefault="00406376" w:rsidP="00BB62AD">
      <w:pPr>
        <w:pStyle w:val="a7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406376" w:rsidRDefault="00406376" w:rsidP="00BB62AD">
      <w:pPr>
        <w:pStyle w:val="a7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F70006" w:rsidRPr="00BB62AD" w:rsidRDefault="00F70006" w:rsidP="00BB62AD">
      <w:pPr>
        <w:pStyle w:val="a7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BB62AD">
        <w:rPr>
          <w:b/>
          <w:sz w:val="28"/>
          <w:szCs w:val="28"/>
        </w:rPr>
        <w:lastRenderedPageBreak/>
        <w:t>Перспективный план развития кабинета</w:t>
      </w:r>
    </w:p>
    <w:p w:rsidR="00F70006" w:rsidRPr="00454C9D" w:rsidRDefault="00F70006" w:rsidP="00454C9D">
      <w:pPr>
        <w:pStyle w:val="a7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10269" w:type="dxa"/>
        <w:jc w:val="center"/>
        <w:tblInd w:w="-3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6"/>
        <w:gridCol w:w="7083"/>
      </w:tblGrid>
      <w:tr w:rsidR="00F70006" w:rsidRPr="00454C9D" w:rsidTr="00BB62AD">
        <w:trPr>
          <w:trHeight w:val="550"/>
          <w:jc w:val="center"/>
        </w:trPr>
        <w:tc>
          <w:tcPr>
            <w:tcW w:w="3186" w:type="dxa"/>
          </w:tcPr>
          <w:p w:rsidR="00F70006" w:rsidRPr="00454C9D" w:rsidRDefault="00F70006" w:rsidP="00BB62AD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454C9D">
              <w:rPr>
                <w:sz w:val="22"/>
                <w:szCs w:val="22"/>
              </w:rPr>
              <w:t>Направления деятельности кабинета</w:t>
            </w:r>
          </w:p>
        </w:tc>
        <w:tc>
          <w:tcPr>
            <w:tcW w:w="7083" w:type="dxa"/>
          </w:tcPr>
          <w:p w:rsidR="00F70006" w:rsidRPr="00454C9D" w:rsidRDefault="00406376" w:rsidP="00BB62AD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2014/15</w:t>
            </w:r>
            <w:r w:rsidR="00F70006" w:rsidRPr="00454C9D">
              <w:rPr>
                <w:sz w:val="22"/>
                <w:szCs w:val="22"/>
              </w:rPr>
              <w:t xml:space="preserve"> учебный год</w:t>
            </w:r>
          </w:p>
        </w:tc>
      </w:tr>
      <w:tr w:rsidR="00F70006" w:rsidRPr="00454C9D" w:rsidTr="00B701FD">
        <w:trPr>
          <w:trHeight w:val="826"/>
          <w:jc w:val="center"/>
        </w:trPr>
        <w:tc>
          <w:tcPr>
            <w:tcW w:w="3186" w:type="dxa"/>
          </w:tcPr>
          <w:p w:rsidR="00F70006" w:rsidRPr="00454C9D" w:rsidRDefault="00F70006" w:rsidP="00454C9D">
            <w:pPr>
              <w:pStyle w:val="a7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54C9D">
              <w:rPr>
                <w:sz w:val="22"/>
                <w:szCs w:val="22"/>
              </w:rPr>
              <w:t>Организация учебно-воспитательного процесса (УВП)</w:t>
            </w:r>
          </w:p>
        </w:tc>
        <w:tc>
          <w:tcPr>
            <w:tcW w:w="7083" w:type="dxa"/>
          </w:tcPr>
          <w:p w:rsidR="00F70006" w:rsidRPr="00454C9D" w:rsidRDefault="00F70006" w:rsidP="00454C9D">
            <w:pPr>
              <w:pStyle w:val="a7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454C9D">
              <w:rPr>
                <w:sz w:val="22"/>
                <w:szCs w:val="22"/>
              </w:rPr>
              <w:t>Использование  мультимедийной установки в УВП</w:t>
            </w:r>
          </w:p>
          <w:p w:rsidR="00F70006" w:rsidRPr="00454C9D" w:rsidRDefault="00F70006" w:rsidP="00454C9D">
            <w:pPr>
              <w:pStyle w:val="a7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454C9D">
              <w:rPr>
                <w:sz w:val="22"/>
                <w:szCs w:val="22"/>
              </w:rPr>
              <w:t xml:space="preserve">Организация внеклассной работы по предмету, отражение её в расписании кабинета </w:t>
            </w:r>
          </w:p>
          <w:p w:rsidR="00F70006" w:rsidRPr="00454C9D" w:rsidRDefault="00F70006" w:rsidP="00454C9D">
            <w:pPr>
              <w:pStyle w:val="a7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454C9D">
              <w:rPr>
                <w:sz w:val="22"/>
                <w:szCs w:val="22"/>
              </w:rPr>
              <w:t>Организация подготовки к олимпиадам</w:t>
            </w:r>
          </w:p>
          <w:p w:rsidR="00F70006" w:rsidRPr="00454C9D" w:rsidRDefault="00F70006" w:rsidP="00454C9D">
            <w:pPr>
              <w:pStyle w:val="a7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454C9D">
              <w:rPr>
                <w:sz w:val="22"/>
                <w:szCs w:val="22"/>
              </w:rPr>
              <w:t>Создание банка творческих работ учащихся на бумажных и цифровых носителях</w:t>
            </w:r>
          </w:p>
          <w:p w:rsidR="00F70006" w:rsidRPr="00454C9D" w:rsidRDefault="00F70006" w:rsidP="00454C9D">
            <w:pPr>
              <w:pStyle w:val="a7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454C9D">
              <w:rPr>
                <w:sz w:val="22"/>
                <w:szCs w:val="22"/>
              </w:rPr>
              <w:t xml:space="preserve">Использование индивидуально-групповых форм работы с учащимися в урочной и внеурочной деятельности </w:t>
            </w:r>
          </w:p>
          <w:p w:rsidR="00F70006" w:rsidRPr="00454C9D" w:rsidRDefault="00F70006" w:rsidP="00454C9D">
            <w:pPr>
              <w:pStyle w:val="a7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454C9D">
              <w:rPr>
                <w:sz w:val="22"/>
                <w:szCs w:val="22"/>
              </w:rPr>
              <w:t>Проведение уроков с выходом в Интернет</w:t>
            </w:r>
          </w:p>
        </w:tc>
      </w:tr>
      <w:tr w:rsidR="00F70006" w:rsidRPr="00454C9D" w:rsidTr="00B701FD">
        <w:trPr>
          <w:trHeight w:val="976"/>
          <w:jc w:val="center"/>
        </w:trPr>
        <w:tc>
          <w:tcPr>
            <w:tcW w:w="3186" w:type="dxa"/>
          </w:tcPr>
          <w:p w:rsidR="00F70006" w:rsidRPr="00454C9D" w:rsidRDefault="00F70006" w:rsidP="00454C9D">
            <w:pPr>
              <w:pStyle w:val="a7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54C9D">
              <w:rPr>
                <w:sz w:val="22"/>
                <w:szCs w:val="22"/>
              </w:rPr>
              <w:t>Учебн</w:t>
            </w:r>
            <w:r w:rsidR="000C61E9" w:rsidRPr="00454C9D">
              <w:rPr>
                <w:sz w:val="22"/>
                <w:szCs w:val="22"/>
              </w:rPr>
              <w:t>о -</w:t>
            </w:r>
            <w:r w:rsidRPr="00454C9D">
              <w:rPr>
                <w:sz w:val="22"/>
                <w:szCs w:val="22"/>
              </w:rPr>
              <w:t xml:space="preserve"> методическое оснащение</w:t>
            </w:r>
          </w:p>
        </w:tc>
        <w:tc>
          <w:tcPr>
            <w:tcW w:w="7083" w:type="dxa"/>
          </w:tcPr>
          <w:p w:rsidR="00F70006" w:rsidRDefault="00F70006" w:rsidP="00454C9D">
            <w:pPr>
              <w:pStyle w:val="a7"/>
              <w:numPr>
                <w:ilvl w:val="0"/>
                <w:numId w:val="10"/>
              </w:numPr>
              <w:tabs>
                <w:tab w:val="clear" w:pos="4677"/>
                <w:tab w:val="clear" w:pos="9355"/>
              </w:tabs>
              <w:ind w:left="360"/>
              <w:rPr>
                <w:sz w:val="22"/>
                <w:szCs w:val="22"/>
              </w:rPr>
            </w:pPr>
            <w:r w:rsidRPr="00454C9D">
              <w:rPr>
                <w:sz w:val="22"/>
                <w:szCs w:val="22"/>
              </w:rPr>
              <w:t>Использование ресурсов Сервера школы через локальную сеть</w:t>
            </w:r>
          </w:p>
          <w:p w:rsidR="00BB62AD" w:rsidRDefault="00BB62AD" w:rsidP="00BB62AD">
            <w:pPr>
              <w:pStyle w:val="a7"/>
              <w:numPr>
                <w:ilvl w:val="0"/>
                <w:numId w:val="10"/>
              </w:numPr>
              <w:tabs>
                <w:tab w:val="clear" w:pos="4677"/>
                <w:tab w:val="clear" w:pos="9355"/>
              </w:tabs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принтера.</w:t>
            </w:r>
          </w:p>
          <w:p w:rsidR="00F70006" w:rsidRPr="00BB62AD" w:rsidRDefault="00B701FD" w:rsidP="00BB62AD">
            <w:pPr>
              <w:pStyle w:val="a7"/>
              <w:numPr>
                <w:ilvl w:val="0"/>
                <w:numId w:val="10"/>
              </w:numPr>
              <w:tabs>
                <w:tab w:val="clear" w:pos="4677"/>
                <w:tab w:val="clear" w:pos="9355"/>
              </w:tabs>
              <w:ind w:left="360"/>
              <w:rPr>
                <w:sz w:val="22"/>
                <w:szCs w:val="22"/>
              </w:rPr>
            </w:pPr>
            <w:r w:rsidRPr="00BB62AD">
              <w:rPr>
                <w:sz w:val="22"/>
                <w:szCs w:val="22"/>
              </w:rPr>
              <w:t>Создание временного стенд</w:t>
            </w:r>
            <w:r w:rsidR="00BB62AD" w:rsidRPr="00BB62AD">
              <w:rPr>
                <w:sz w:val="22"/>
                <w:szCs w:val="22"/>
              </w:rPr>
              <w:t xml:space="preserve">а для </w:t>
            </w:r>
            <w:r w:rsidR="00F70006" w:rsidRPr="00BB62AD">
              <w:rPr>
                <w:sz w:val="22"/>
                <w:szCs w:val="22"/>
              </w:rPr>
              <w:t xml:space="preserve">творческих работ учащихся </w:t>
            </w:r>
          </w:p>
          <w:p w:rsidR="00F70006" w:rsidRPr="00454C9D" w:rsidRDefault="00F70006" w:rsidP="00454C9D">
            <w:pPr>
              <w:pStyle w:val="a7"/>
              <w:numPr>
                <w:ilvl w:val="0"/>
                <w:numId w:val="8"/>
              </w:numPr>
              <w:tabs>
                <w:tab w:val="clear" w:pos="4677"/>
                <w:tab w:val="clear" w:pos="9355"/>
              </w:tabs>
              <w:ind w:left="360"/>
              <w:rPr>
                <w:sz w:val="22"/>
                <w:szCs w:val="22"/>
              </w:rPr>
            </w:pPr>
            <w:r w:rsidRPr="00454C9D">
              <w:rPr>
                <w:sz w:val="22"/>
                <w:szCs w:val="22"/>
              </w:rPr>
              <w:t xml:space="preserve">Приобретение дисков по предмету для использования учащимися </w:t>
            </w:r>
          </w:p>
          <w:p w:rsidR="00F70006" w:rsidRPr="00454C9D" w:rsidRDefault="00F70006" w:rsidP="00454C9D">
            <w:pPr>
              <w:pStyle w:val="a7"/>
              <w:numPr>
                <w:ilvl w:val="0"/>
                <w:numId w:val="8"/>
              </w:numPr>
              <w:tabs>
                <w:tab w:val="clear" w:pos="4677"/>
                <w:tab w:val="clear" w:pos="9355"/>
              </w:tabs>
              <w:ind w:left="360"/>
              <w:rPr>
                <w:sz w:val="22"/>
                <w:szCs w:val="22"/>
              </w:rPr>
            </w:pPr>
            <w:r w:rsidRPr="00454C9D">
              <w:rPr>
                <w:sz w:val="22"/>
                <w:szCs w:val="22"/>
              </w:rPr>
              <w:t>Пополнение каталога  имеющегося дидактического материала, видеотеки, медиатеки</w:t>
            </w:r>
            <w:r w:rsidR="00B701FD" w:rsidRPr="00454C9D">
              <w:rPr>
                <w:sz w:val="22"/>
                <w:szCs w:val="22"/>
              </w:rPr>
              <w:t>.</w:t>
            </w:r>
          </w:p>
          <w:p w:rsidR="00F70006" w:rsidRPr="00454C9D" w:rsidRDefault="00F70006" w:rsidP="00454C9D">
            <w:pPr>
              <w:pStyle w:val="a7"/>
              <w:numPr>
                <w:ilvl w:val="0"/>
                <w:numId w:val="8"/>
              </w:numPr>
              <w:tabs>
                <w:tab w:val="clear" w:pos="4677"/>
                <w:tab w:val="clear" w:pos="9355"/>
              </w:tabs>
              <w:ind w:left="360"/>
              <w:rPr>
                <w:sz w:val="22"/>
                <w:szCs w:val="22"/>
              </w:rPr>
            </w:pPr>
            <w:r w:rsidRPr="00454C9D">
              <w:rPr>
                <w:sz w:val="22"/>
                <w:szCs w:val="22"/>
              </w:rPr>
              <w:t xml:space="preserve">Приобретение методической литературы и рабочих тетрадей </w:t>
            </w:r>
          </w:p>
        </w:tc>
      </w:tr>
      <w:tr w:rsidR="00F70006" w:rsidRPr="00454C9D" w:rsidTr="00B701FD">
        <w:trPr>
          <w:trHeight w:val="446"/>
          <w:jc w:val="center"/>
        </w:trPr>
        <w:tc>
          <w:tcPr>
            <w:tcW w:w="3186" w:type="dxa"/>
          </w:tcPr>
          <w:p w:rsidR="00F70006" w:rsidRPr="00454C9D" w:rsidRDefault="00F70006" w:rsidP="00454C9D">
            <w:pPr>
              <w:pStyle w:val="a7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54C9D">
              <w:rPr>
                <w:sz w:val="22"/>
                <w:szCs w:val="22"/>
              </w:rPr>
              <w:t xml:space="preserve">Материально- техническое оснащение </w:t>
            </w:r>
          </w:p>
        </w:tc>
        <w:tc>
          <w:tcPr>
            <w:tcW w:w="7083" w:type="dxa"/>
          </w:tcPr>
          <w:p w:rsidR="00F70006" w:rsidRPr="00454C9D" w:rsidRDefault="00F70006" w:rsidP="00454C9D">
            <w:pPr>
              <w:pStyle w:val="a7"/>
              <w:numPr>
                <w:ilvl w:val="0"/>
                <w:numId w:val="7"/>
              </w:numPr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54C9D">
              <w:rPr>
                <w:sz w:val="22"/>
                <w:szCs w:val="22"/>
              </w:rPr>
              <w:t xml:space="preserve">Контроль над  эффективным функционированием компьютерного оборудования и Интернет </w:t>
            </w:r>
          </w:p>
          <w:p w:rsidR="00F70006" w:rsidRPr="00454C9D" w:rsidRDefault="00F70006" w:rsidP="00454C9D">
            <w:pPr>
              <w:pStyle w:val="a7"/>
              <w:numPr>
                <w:ilvl w:val="0"/>
                <w:numId w:val="7"/>
              </w:numPr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54C9D">
              <w:rPr>
                <w:sz w:val="22"/>
                <w:szCs w:val="22"/>
              </w:rPr>
              <w:t>Организация рабочего места педагога в кабинете</w:t>
            </w:r>
          </w:p>
          <w:p w:rsidR="00F70006" w:rsidRPr="00454C9D" w:rsidRDefault="00F70006" w:rsidP="00454C9D">
            <w:pPr>
              <w:pStyle w:val="a7"/>
              <w:numPr>
                <w:ilvl w:val="0"/>
                <w:numId w:val="7"/>
              </w:numPr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54C9D">
              <w:rPr>
                <w:sz w:val="22"/>
                <w:szCs w:val="22"/>
              </w:rPr>
              <w:t xml:space="preserve">Организация рабочих мест за компьютерами </w:t>
            </w:r>
          </w:p>
          <w:p w:rsidR="00F70006" w:rsidRPr="00454C9D" w:rsidRDefault="00F70006" w:rsidP="00454C9D">
            <w:pPr>
              <w:pStyle w:val="a7"/>
              <w:numPr>
                <w:ilvl w:val="0"/>
                <w:numId w:val="7"/>
              </w:numPr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54C9D">
              <w:rPr>
                <w:sz w:val="22"/>
                <w:szCs w:val="22"/>
              </w:rPr>
              <w:t>Своевременные заявки на ремонт компьютерного оборудования, мебели и освещения кабинета</w:t>
            </w:r>
          </w:p>
          <w:p w:rsidR="00F70006" w:rsidRPr="00454C9D" w:rsidRDefault="00F70006" w:rsidP="00454C9D">
            <w:pPr>
              <w:pStyle w:val="a7"/>
              <w:numPr>
                <w:ilvl w:val="0"/>
                <w:numId w:val="7"/>
              </w:numPr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54C9D">
              <w:rPr>
                <w:sz w:val="22"/>
                <w:szCs w:val="22"/>
              </w:rPr>
              <w:t>Регулярный ремонт и чистка мебели</w:t>
            </w:r>
          </w:p>
          <w:p w:rsidR="00F70006" w:rsidRPr="00454C9D" w:rsidRDefault="00B701FD" w:rsidP="00454C9D">
            <w:pPr>
              <w:pStyle w:val="a7"/>
              <w:numPr>
                <w:ilvl w:val="0"/>
                <w:numId w:val="7"/>
              </w:numPr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54C9D">
              <w:rPr>
                <w:sz w:val="22"/>
                <w:szCs w:val="22"/>
              </w:rPr>
              <w:t>Регулярная (1 раз в триместр</w:t>
            </w:r>
            <w:r w:rsidR="00F70006" w:rsidRPr="00454C9D">
              <w:rPr>
                <w:sz w:val="22"/>
                <w:szCs w:val="22"/>
              </w:rPr>
              <w:t>) чистка компьютеров от ненужной информации</w:t>
            </w:r>
          </w:p>
          <w:p w:rsidR="00F70006" w:rsidRPr="00454C9D" w:rsidRDefault="00F70006" w:rsidP="00454C9D">
            <w:pPr>
              <w:pStyle w:val="a7"/>
              <w:numPr>
                <w:ilvl w:val="0"/>
                <w:numId w:val="7"/>
              </w:numPr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54C9D">
              <w:rPr>
                <w:sz w:val="22"/>
                <w:szCs w:val="22"/>
              </w:rPr>
              <w:t xml:space="preserve">Регулярное обновление антивирусных программ </w:t>
            </w:r>
          </w:p>
        </w:tc>
      </w:tr>
      <w:tr w:rsidR="00F70006" w:rsidRPr="00454C9D" w:rsidTr="00BB62AD">
        <w:trPr>
          <w:trHeight w:val="550"/>
          <w:jc w:val="center"/>
        </w:trPr>
        <w:tc>
          <w:tcPr>
            <w:tcW w:w="3186" w:type="dxa"/>
          </w:tcPr>
          <w:p w:rsidR="00F70006" w:rsidRPr="00454C9D" w:rsidRDefault="00F70006" w:rsidP="00454C9D">
            <w:pPr>
              <w:pStyle w:val="a7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54C9D">
              <w:rPr>
                <w:sz w:val="22"/>
                <w:szCs w:val="22"/>
              </w:rPr>
              <w:t xml:space="preserve">ТБ и санитарно- гигиеническое состояние </w:t>
            </w:r>
          </w:p>
        </w:tc>
        <w:tc>
          <w:tcPr>
            <w:tcW w:w="7083" w:type="dxa"/>
          </w:tcPr>
          <w:p w:rsidR="00F70006" w:rsidRPr="00454C9D" w:rsidRDefault="00F70006" w:rsidP="00454C9D">
            <w:pPr>
              <w:pStyle w:val="a7"/>
              <w:numPr>
                <w:ilvl w:val="0"/>
                <w:numId w:val="6"/>
              </w:numPr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54C9D">
              <w:rPr>
                <w:sz w:val="22"/>
                <w:szCs w:val="22"/>
              </w:rPr>
              <w:t>Проведение регулярных генеральных уборок в кабинете 1 раз в триместр</w:t>
            </w:r>
          </w:p>
          <w:p w:rsidR="00F70006" w:rsidRPr="00454C9D" w:rsidRDefault="00F70006" w:rsidP="00454C9D">
            <w:pPr>
              <w:numPr>
                <w:ilvl w:val="0"/>
                <w:numId w:val="5"/>
              </w:numPr>
              <w:tabs>
                <w:tab w:val="clear" w:pos="720"/>
                <w:tab w:val="num" w:pos="372"/>
              </w:tabs>
              <w:spacing w:after="0" w:line="240" w:lineRule="auto"/>
              <w:ind w:left="192" w:firstLine="0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Ежедневные влажные уборки кабинета</w:t>
            </w:r>
          </w:p>
          <w:p w:rsidR="00F70006" w:rsidRPr="00454C9D" w:rsidRDefault="00F70006" w:rsidP="00454C9D">
            <w:pPr>
              <w:numPr>
                <w:ilvl w:val="0"/>
                <w:numId w:val="5"/>
              </w:numPr>
              <w:tabs>
                <w:tab w:val="clear" w:pos="720"/>
                <w:tab w:val="num" w:pos="372"/>
              </w:tabs>
              <w:spacing w:after="0" w:line="240" w:lineRule="auto"/>
              <w:ind w:left="192" w:firstLine="0"/>
              <w:rPr>
                <w:rFonts w:ascii="Times New Roman" w:hAnsi="Times New Roman" w:cs="Times New Roman"/>
              </w:rPr>
            </w:pPr>
            <w:r w:rsidRPr="00454C9D">
              <w:rPr>
                <w:rFonts w:ascii="Times New Roman" w:hAnsi="Times New Roman" w:cs="Times New Roman"/>
              </w:rPr>
              <w:t>Еженедельное мытьё парт</w:t>
            </w:r>
          </w:p>
          <w:p w:rsidR="00F70006" w:rsidRPr="00454C9D" w:rsidRDefault="00F70006" w:rsidP="00454C9D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clear" w:pos="4677"/>
                <w:tab w:val="clear" w:pos="9355"/>
                <w:tab w:val="num" w:pos="372"/>
              </w:tabs>
              <w:ind w:left="192" w:firstLine="0"/>
              <w:rPr>
                <w:sz w:val="22"/>
                <w:szCs w:val="22"/>
              </w:rPr>
            </w:pPr>
            <w:r w:rsidRPr="00454C9D">
              <w:rPr>
                <w:sz w:val="22"/>
                <w:szCs w:val="22"/>
              </w:rPr>
              <w:t>Озеленение кабинета (приобретение необычных настенных декоративных растений), уход за цветами.</w:t>
            </w:r>
          </w:p>
          <w:p w:rsidR="00F70006" w:rsidRPr="00454C9D" w:rsidRDefault="00F70006" w:rsidP="00454C9D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clear" w:pos="4677"/>
                <w:tab w:val="clear" w:pos="9355"/>
                <w:tab w:val="num" w:pos="372"/>
              </w:tabs>
              <w:ind w:left="192" w:firstLine="0"/>
              <w:rPr>
                <w:sz w:val="22"/>
                <w:szCs w:val="22"/>
              </w:rPr>
            </w:pPr>
            <w:r w:rsidRPr="00454C9D">
              <w:rPr>
                <w:sz w:val="22"/>
                <w:szCs w:val="22"/>
              </w:rPr>
              <w:t>Утепление окон на зимний период</w:t>
            </w:r>
          </w:p>
          <w:p w:rsidR="00F70006" w:rsidRPr="00454C9D" w:rsidRDefault="00F70006" w:rsidP="00454C9D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clear" w:pos="4677"/>
                <w:tab w:val="clear" w:pos="9355"/>
                <w:tab w:val="num" w:pos="372"/>
              </w:tabs>
              <w:ind w:left="192" w:firstLine="0"/>
              <w:rPr>
                <w:sz w:val="22"/>
                <w:szCs w:val="22"/>
              </w:rPr>
            </w:pPr>
            <w:r w:rsidRPr="00454C9D">
              <w:rPr>
                <w:sz w:val="22"/>
                <w:szCs w:val="22"/>
              </w:rPr>
              <w:t>Проветривание кабинета</w:t>
            </w:r>
          </w:p>
          <w:p w:rsidR="00F70006" w:rsidRPr="00454C9D" w:rsidRDefault="00F70006" w:rsidP="00454C9D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clear" w:pos="4677"/>
                <w:tab w:val="clear" w:pos="9355"/>
                <w:tab w:val="num" w:pos="372"/>
              </w:tabs>
              <w:ind w:left="192" w:firstLine="0"/>
              <w:rPr>
                <w:sz w:val="22"/>
                <w:szCs w:val="22"/>
              </w:rPr>
            </w:pPr>
            <w:r w:rsidRPr="00454C9D">
              <w:rPr>
                <w:sz w:val="22"/>
                <w:szCs w:val="22"/>
              </w:rPr>
              <w:t>Приобретение горшков для цветов с соблюдением единого стиля</w:t>
            </w:r>
          </w:p>
          <w:p w:rsidR="00F70006" w:rsidRPr="00454C9D" w:rsidRDefault="00F70006" w:rsidP="00454C9D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clear" w:pos="4677"/>
                <w:tab w:val="clear" w:pos="9355"/>
                <w:tab w:val="num" w:pos="372"/>
              </w:tabs>
              <w:ind w:left="192" w:firstLine="0"/>
              <w:rPr>
                <w:sz w:val="22"/>
                <w:szCs w:val="22"/>
              </w:rPr>
            </w:pPr>
            <w:r w:rsidRPr="00454C9D">
              <w:rPr>
                <w:sz w:val="22"/>
                <w:szCs w:val="22"/>
              </w:rPr>
              <w:t>Регулярная 1 раз в месяц влажная уборка  компьютеров от пыли</w:t>
            </w:r>
          </w:p>
        </w:tc>
      </w:tr>
    </w:tbl>
    <w:p w:rsidR="001D74FF" w:rsidRPr="00454C9D" w:rsidRDefault="001D74FF" w:rsidP="00454C9D">
      <w:pPr>
        <w:rPr>
          <w:rFonts w:ascii="Times New Roman" w:hAnsi="Times New Roman" w:cs="Times New Roman"/>
        </w:rPr>
      </w:pPr>
    </w:p>
    <w:sectPr w:rsidR="001D74FF" w:rsidRPr="00454C9D" w:rsidSect="001D74F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Blackadder ITC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503644B"/>
    <w:multiLevelType w:val="hybridMultilevel"/>
    <w:tmpl w:val="BE10013A"/>
    <w:lvl w:ilvl="0" w:tplc="F37449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D385891"/>
    <w:multiLevelType w:val="hybridMultilevel"/>
    <w:tmpl w:val="04848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B67352"/>
    <w:multiLevelType w:val="hybridMultilevel"/>
    <w:tmpl w:val="A7D64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6381CD9"/>
    <w:multiLevelType w:val="hybridMultilevel"/>
    <w:tmpl w:val="AAE45F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832BA1"/>
    <w:multiLevelType w:val="hybridMultilevel"/>
    <w:tmpl w:val="DFDA6CF0"/>
    <w:lvl w:ilvl="0" w:tplc="B53EA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942B7"/>
    <w:multiLevelType w:val="hybridMultilevel"/>
    <w:tmpl w:val="59D0DA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313A32"/>
    <w:multiLevelType w:val="hybridMultilevel"/>
    <w:tmpl w:val="8036157A"/>
    <w:lvl w:ilvl="0" w:tplc="E544FA76">
      <w:start w:val="26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D3400"/>
    <w:multiLevelType w:val="hybridMultilevel"/>
    <w:tmpl w:val="669CE6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3D1E7F"/>
    <w:multiLevelType w:val="hybridMultilevel"/>
    <w:tmpl w:val="082262A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73411C6"/>
    <w:multiLevelType w:val="hybridMultilevel"/>
    <w:tmpl w:val="4A2ABD0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6A73FEC"/>
    <w:multiLevelType w:val="hybridMultilevel"/>
    <w:tmpl w:val="F87431E4"/>
    <w:lvl w:ilvl="0" w:tplc="E544FA76">
      <w:start w:val="26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FB2F18"/>
    <w:multiLevelType w:val="hybridMultilevel"/>
    <w:tmpl w:val="D99A8AA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21"/>
  </w:num>
  <w:num w:numId="5">
    <w:abstractNumId w:val="14"/>
  </w:num>
  <w:num w:numId="6">
    <w:abstractNumId w:val="20"/>
  </w:num>
  <w:num w:numId="7">
    <w:abstractNumId w:val="19"/>
  </w:num>
  <w:num w:numId="8">
    <w:abstractNumId w:val="18"/>
  </w:num>
  <w:num w:numId="9">
    <w:abstractNumId w:val="11"/>
  </w:num>
  <w:num w:numId="10">
    <w:abstractNumId w:val="16"/>
  </w:num>
  <w:num w:numId="11">
    <w:abstractNumId w:val="22"/>
  </w:num>
  <w:num w:numId="12">
    <w:abstractNumId w:val="1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4FF"/>
    <w:rsid w:val="000002D5"/>
    <w:rsid w:val="00000FE4"/>
    <w:rsid w:val="00011441"/>
    <w:rsid w:val="00011504"/>
    <w:rsid w:val="000122ED"/>
    <w:rsid w:val="00012364"/>
    <w:rsid w:val="000147B2"/>
    <w:rsid w:val="00014BFD"/>
    <w:rsid w:val="000152CF"/>
    <w:rsid w:val="0001548B"/>
    <w:rsid w:val="00020015"/>
    <w:rsid w:val="00023429"/>
    <w:rsid w:val="00023EC7"/>
    <w:rsid w:val="00024FFD"/>
    <w:rsid w:val="00026C23"/>
    <w:rsid w:val="00026CF8"/>
    <w:rsid w:val="00027F6A"/>
    <w:rsid w:val="00030C4F"/>
    <w:rsid w:val="00032D43"/>
    <w:rsid w:val="00041287"/>
    <w:rsid w:val="0004346E"/>
    <w:rsid w:val="000464F7"/>
    <w:rsid w:val="0005003B"/>
    <w:rsid w:val="0005031A"/>
    <w:rsid w:val="00052EB9"/>
    <w:rsid w:val="000533C6"/>
    <w:rsid w:val="00057077"/>
    <w:rsid w:val="00061488"/>
    <w:rsid w:val="0006290E"/>
    <w:rsid w:val="0006306A"/>
    <w:rsid w:val="00065EF5"/>
    <w:rsid w:val="00067CD2"/>
    <w:rsid w:val="00067F50"/>
    <w:rsid w:val="0007011E"/>
    <w:rsid w:val="000736C8"/>
    <w:rsid w:val="00073DE1"/>
    <w:rsid w:val="00074640"/>
    <w:rsid w:val="00075056"/>
    <w:rsid w:val="00075EC0"/>
    <w:rsid w:val="0007736E"/>
    <w:rsid w:val="0008043A"/>
    <w:rsid w:val="00087DAD"/>
    <w:rsid w:val="00090CC6"/>
    <w:rsid w:val="00092286"/>
    <w:rsid w:val="0009245B"/>
    <w:rsid w:val="00092857"/>
    <w:rsid w:val="00092F13"/>
    <w:rsid w:val="000932CD"/>
    <w:rsid w:val="00093868"/>
    <w:rsid w:val="00093A38"/>
    <w:rsid w:val="00094D5F"/>
    <w:rsid w:val="0009544B"/>
    <w:rsid w:val="00097D0D"/>
    <w:rsid w:val="000A175A"/>
    <w:rsid w:val="000A48AA"/>
    <w:rsid w:val="000A510C"/>
    <w:rsid w:val="000B3CCE"/>
    <w:rsid w:val="000B4624"/>
    <w:rsid w:val="000B527C"/>
    <w:rsid w:val="000B5BFE"/>
    <w:rsid w:val="000B77C7"/>
    <w:rsid w:val="000B7F19"/>
    <w:rsid w:val="000C10EB"/>
    <w:rsid w:val="000C21E0"/>
    <w:rsid w:val="000C2E00"/>
    <w:rsid w:val="000C3644"/>
    <w:rsid w:val="000C49B7"/>
    <w:rsid w:val="000C61E9"/>
    <w:rsid w:val="000C69B1"/>
    <w:rsid w:val="000D1567"/>
    <w:rsid w:val="000D1D9E"/>
    <w:rsid w:val="000D3D66"/>
    <w:rsid w:val="000D4749"/>
    <w:rsid w:val="000D6F0B"/>
    <w:rsid w:val="000E1989"/>
    <w:rsid w:val="000E66F5"/>
    <w:rsid w:val="000F0064"/>
    <w:rsid w:val="000F079A"/>
    <w:rsid w:val="000F21D5"/>
    <w:rsid w:val="000F3543"/>
    <w:rsid w:val="000F4670"/>
    <w:rsid w:val="000F4A89"/>
    <w:rsid w:val="000F4DA9"/>
    <w:rsid w:val="000F76E8"/>
    <w:rsid w:val="000F77EC"/>
    <w:rsid w:val="001068F5"/>
    <w:rsid w:val="00106D47"/>
    <w:rsid w:val="00107428"/>
    <w:rsid w:val="001104A8"/>
    <w:rsid w:val="00112DD5"/>
    <w:rsid w:val="001131C5"/>
    <w:rsid w:val="001139FD"/>
    <w:rsid w:val="00113BC5"/>
    <w:rsid w:val="00116C56"/>
    <w:rsid w:val="0011725A"/>
    <w:rsid w:val="00120826"/>
    <w:rsid w:val="0012109F"/>
    <w:rsid w:val="001218EB"/>
    <w:rsid w:val="00123C48"/>
    <w:rsid w:val="00124737"/>
    <w:rsid w:val="001301D6"/>
    <w:rsid w:val="00131726"/>
    <w:rsid w:val="00133AB8"/>
    <w:rsid w:val="00134088"/>
    <w:rsid w:val="00135194"/>
    <w:rsid w:val="0013582A"/>
    <w:rsid w:val="00136191"/>
    <w:rsid w:val="00137567"/>
    <w:rsid w:val="001376AC"/>
    <w:rsid w:val="001409FC"/>
    <w:rsid w:val="00141F22"/>
    <w:rsid w:val="0014237C"/>
    <w:rsid w:val="00142AAD"/>
    <w:rsid w:val="00143B08"/>
    <w:rsid w:val="001456CA"/>
    <w:rsid w:val="001459EA"/>
    <w:rsid w:val="00146F9E"/>
    <w:rsid w:val="00147045"/>
    <w:rsid w:val="0014713A"/>
    <w:rsid w:val="001471D6"/>
    <w:rsid w:val="00150DE3"/>
    <w:rsid w:val="001523D6"/>
    <w:rsid w:val="00152A2A"/>
    <w:rsid w:val="00153013"/>
    <w:rsid w:val="00153962"/>
    <w:rsid w:val="0015414B"/>
    <w:rsid w:val="00154D37"/>
    <w:rsid w:val="00155D5A"/>
    <w:rsid w:val="001565E6"/>
    <w:rsid w:val="0015723C"/>
    <w:rsid w:val="0016061F"/>
    <w:rsid w:val="00160646"/>
    <w:rsid w:val="0016268C"/>
    <w:rsid w:val="0016282B"/>
    <w:rsid w:val="001632C1"/>
    <w:rsid w:val="0016403F"/>
    <w:rsid w:val="00164AC8"/>
    <w:rsid w:val="00165ACF"/>
    <w:rsid w:val="00167605"/>
    <w:rsid w:val="00167F96"/>
    <w:rsid w:val="00180BC2"/>
    <w:rsid w:val="00181BAE"/>
    <w:rsid w:val="00182ADA"/>
    <w:rsid w:val="00183F3B"/>
    <w:rsid w:val="00184E0C"/>
    <w:rsid w:val="0019282F"/>
    <w:rsid w:val="001934D3"/>
    <w:rsid w:val="001957D0"/>
    <w:rsid w:val="0019787F"/>
    <w:rsid w:val="001A0E73"/>
    <w:rsid w:val="001A3ABD"/>
    <w:rsid w:val="001A6C25"/>
    <w:rsid w:val="001A7CBE"/>
    <w:rsid w:val="001B0648"/>
    <w:rsid w:val="001B32C5"/>
    <w:rsid w:val="001B3BB6"/>
    <w:rsid w:val="001B6E2A"/>
    <w:rsid w:val="001C08F0"/>
    <w:rsid w:val="001C446C"/>
    <w:rsid w:val="001C4F71"/>
    <w:rsid w:val="001C706B"/>
    <w:rsid w:val="001C7E6A"/>
    <w:rsid w:val="001D1BEB"/>
    <w:rsid w:val="001D74FF"/>
    <w:rsid w:val="001E153A"/>
    <w:rsid w:val="001E41D2"/>
    <w:rsid w:val="001E5094"/>
    <w:rsid w:val="001E65EF"/>
    <w:rsid w:val="001E7DFA"/>
    <w:rsid w:val="001F03F7"/>
    <w:rsid w:val="001F16C2"/>
    <w:rsid w:val="001F28AB"/>
    <w:rsid w:val="001F48F9"/>
    <w:rsid w:val="001F512A"/>
    <w:rsid w:val="001F53CB"/>
    <w:rsid w:val="001F6599"/>
    <w:rsid w:val="001F75B6"/>
    <w:rsid w:val="001F7B98"/>
    <w:rsid w:val="001F7EDD"/>
    <w:rsid w:val="00200525"/>
    <w:rsid w:val="002006A1"/>
    <w:rsid w:val="00200D02"/>
    <w:rsid w:val="00200EBD"/>
    <w:rsid w:val="00201396"/>
    <w:rsid w:val="00202635"/>
    <w:rsid w:val="00203F67"/>
    <w:rsid w:val="002055E8"/>
    <w:rsid w:val="00207A46"/>
    <w:rsid w:val="00210EE0"/>
    <w:rsid w:val="00213018"/>
    <w:rsid w:val="00213813"/>
    <w:rsid w:val="002149C5"/>
    <w:rsid w:val="0021623F"/>
    <w:rsid w:val="00222258"/>
    <w:rsid w:val="002246EA"/>
    <w:rsid w:val="0023028E"/>
    <w:rsid w:val="00230E3C"/>
    <w:rsid w:val="00230F9C"/>
    <w:rsid w:val="00236F07"/>
    <w:rsid w:val="00237B3B"/>
    <w:rsid w:val="0024242F"/>
    <w:rsid w:val="00242600"/>
    <w:rsid w:val="00244D3E"/>
    <w:rsid w:val="00246003"/>
    <w:rsid w:val="00250007"/>
    <w:rsid w:val="002516F1"/>
    <w:rsid w:val="00252E48"/>
    <w:rsid w:val="002535EB"/>
    <w:rsid w:val="00253FEC"/>
    <w:rsid w:val="00254093"/>
    <w:rsid w:val="00254D66"/>
    <w:rsid w:val="002554CB"/>
    <w:rsid w:val="00255D3E"/>
    <w:rsid w:val="002562D4"/>
    <w:rsid w:val="002578E0"/>
    <w:rsid w:val="00260038"/>
    <w:rsid w:val="00260452"/>
    <w:rsid w:val="00261497"/>
    <w:rsid w:val="002625AC"/>
    <w:rsid w:val="00263D10"/>
    <w:rsid w:val="002676F6"/>
    <w:rsid w:val="002701A4"/>
    <w:rsid w:val="00270AFD"/>
    <w:rsid w:val="00272AB1"/>
    <w:rsid w:val="00277590"/>
    <w:rsid w:val="00280477"/>
    <w:rsid w:val="002856C6"/>
    <w:rsid w:val="0028571F"/>
    <w:rsid w:val="00291B27"/>
    <w:rsid w:val="002926BD"/>
    <w:rsid w:val="00292E10"/>
    <w:rsid w:val="00295D21"/>
    <w:rsid w:val="00295F92"/>
    <w:rsid w:val="00296E80"/>
    <w:rsid w:val="00296EC4"/>
    <w:rsid w:val="00297DE6"/>
    <w:rsid w:val="002A050C"/>
    <w:rsid w:val="002A0CB9"/>
    <w:rsid w:val="002A29B6"/>
    <w:rsid w:val="002A54A0"/>
    <w:rsid w:val="002A6170"/>
    <w:rsid w:val="002A7765"/>
    <w:rsid w:val="002B1D68"/>
    <w:rsid w:val="002B1FA2"/>
    <w:rsid w:val="002B339A"/>
    <w:rsid w:val="002B42D5"/>
    <w:rsid w:val="002B46CB"/>
    <w:rsid w:val="002B50FA"/>
    <w:rsid w:val="002B644B"/>
    <w:rsid w:val="002B7C16"/>
    <w:rsid w:val="002C0A1F"/>
    <w:rsid w:val="002C14DF"/>
    <w:rsid w:val="002C4867"/>
    <w:rsid w:val="002C4F2F"/>
    <w:rsid w:val="002D2406"/>
    <w:rsid w:val="002D24E4"/>
    <w:rsid w:val="002D330C"/>
    <w:rsid w:val="002D3495"/>
    <w:rsid w:val="002D38D6"/>
    <w:rsid w:val="002D5CCF"/>
    <w:rsid w:val="002D73C2"/>
    <w:rsid w:val="002D7B1E"/>
    <w:rsid w:val="002E04A3"/>
    <w:rsid w:val="002E4CF6"/>
    <w:rsid w:val="002E7655"/>
    <w:rsid w:val="002F08C6"/>
    <w:rsid w:val="002F0CC5"/>
    <w:rsid w:val="002F2DCE"/>
    <w:rsid w:val="002F64F8"/>
    <w:rsid w:val="0030002F"/>
    <w:rsid w:val="00300DDE"/>
    <w:rsid w:val="003016DB"/>
    <w:rsid w:val="00302618"/>
    <w:rsid w:val="00302BF0"/>
    <w:rsid w:val="00303B8D"/>
    <w:rsid w:val="0030790A"/>
    <w:rsid w:val="00307DA3"/>
    <w:rsid w:val="00310915"/>
    <w:rsid w:val="00313E12"/>
    <w:rsid w:val="003153A1"/>
    <w:rsid w:val="00315D60"/>
    <w:rsid w:val="00316A13"/>
    <w:rsid w:val="00316D1D"/>
    <w:rsid w:val="00316E8B"/>
    <w:rsid w:val="00323BA4"/>
    <w:rsid w:val="003246BC"/>
    <w:rsid w:val="0032787E"/>
    <w:rsid w:val="003311BF"/>
    <w:rsid w:val="003335A7"/>
    <w:rsid w:val="003350E4"/>
    <w:rsid w:val="00335D60"/>
    <w:rsid w:val="00335E23"/>
    <w:rsid w:val="00340286"/>
    <w:rsid w:val="00347162"/>
    <w:rsid w:val="00347B1E"/>
    <w:rsid w:val="00352BE5"/>
    <w:rsid w:val="00353331"/>
    <w:rsid w:val="0035431A"/>
    <w:rsid w:val="003561F9"/>
    <w:rsid w:val="00360FA1"/>
    <w:rsid w:val="003614E5"/>
    <w:rsid w:val="00361B42"/>
    <w:rsid w:val="0036231A"/>
    <w:rsid w:val="003639FC"/>
    <w:rsid w:val="003644A8"/>
    <w:rsid w:val="00367E89"/>
    <w:rsid w:val="0037024F"/>
    <w:rsid w:val="00370755"/>
    <w:rsid w:val="00370829"/>
    <w:rsid w:val="00373CF4"/>
    <w:rsid w:val="0037555F"/>
    <w:rsid w:val="003760F7"/>
    <w:rsid w:val="00376BB7"/>
    <w:rsid w:val="003815EB"/>
    <w:rsid w:val="00382341"/>
    <w:rsid w:val="00384A1B"/>
    <w:rsid w:val="003850F2"/>
    <w:rsid w:val="0038663F"/>
    <w:rsid w:val="00387900"/>
    <w:rsid w:val="00391674"/>
    <w:rsid w:val="00393893"/>
    <w:rsid w:val="00393A37"/>
    <w:rsid w:val="00397843"/>
    <w:rsid w:val="003A0023"/>
    <w:rsid w:val="003A22D5"/>
    <w:rsid w:val="003A35F9"/>
    <w:rsid w:val="003A4508"/>
    <w:rsid w:val="003A4E87"/>
    <w:rsid w:val="003A6793"/>
    <w:rsid w:val="003A7A8F"/>
    <w:rsid w:val="003B2B4A"/>
    <w:rsid w:val="003B6DC8"/>
    <w:rsid w:val="003B7D43"/>
    <w:rsid w:val="003C13DE"/>
    <w:rsid w:val="003C3BDE"/>
    <w:rsid w:val="003C7BB5"/>
    <w:rsid w:val="003D1C05"/>
    <w:rsid w:val="003D24CD"/>
    <w:rsid w:val="003D2FEF"/>
    <w:rsid w:val="003D5C72"/>
    <w:rsid w:val="003E0461"/>
    <w:rsid w:val="003E0DE9"/>
    <w:rsid w:val="003E1B5C"/>
    <w:rsid w:val="003E288C"/>
    <w:rsid w:val="003E297E"/>
    <w:rsid w:val="003E3AFA"/>
    <w:rsid w:val="003E3E81"/>
    <w:rsid w:val="003E5480"/>
    <w:rsid w:val="003F07EA"/>
    <w:rsid w:val="003F359B"/>
    <w:rsid w:val="003F37BD"/>
    <w:rsid w:val="003F67A8"/>
    <w:rsid w:val="003F6D93"/>
    <w:rsid w:val="003F7064"/>
    <w:rsid w:val="003F7A10"/>
    <w:rsid w:val="00400956"/>
    <w:rsid w:val="00401029"/>
    <w:rsid w:val="0040138F"/>
    <w:rsid w:val="004013FF"/>
    <w:rsid w:val="004033B1"/>
    <w:rsid w:val="004041D0"/>
    <w:rsid w:val="004053D4"/>
    <w:rsid w:val="00406376"/>
    <w:rsid w:val="00406815"/>
    <w:rsid w:val="00406829"/>
    <w:rsid w:val="00410BB2"/>
    <w:rsid w:val="00411D50"/>
    <w:rsid w:val="00411FD8"/>
    <w:rsid w:val="004124B0"/>
    <w:rsid w:val="00412C1A"/>
    <w:rsid w:val="00414D4A"/>
    <w:rsid w:val="0041599E"/>
    <w:rsid w:val="00416950"/>
    <w:rsid w:val="00417728"/>
    <w:rsid w:val="00420A2B"/>
    <w:rsid w:val="00421FF2"/>
    <w:rsid w:val="00422502"/>
    <w:rsid w:val="00422D65"/>
    <w:rsid w:val="004267E9"/>
    <w:rsid w:val="00427E26"/>
    <w:rsid w:val="00430AFF"/>
    <w:rsid w:val="004341DF"/>
    <w:rsid w:val="00434B1B"/>
    <w:rsid w:val="00435613"/>
    <w:rsid w:val="004378E1"/>
    <w:rsid w:val="00437AAF"/>
    <w:rsid w:val="00440A81"/>
    <w:rsid w:val="00441AEE"/>
    <w:rsid w:val="00445ADA"/>
    <w:rsid w:val="00447B24"/>
    <w:rsid w:val="00450094"/>
    <w:rsid w:val="00451220"/>
    <w:rsid w:val="00453E95"/>
    <w:rsid w:val="00454C9D"/>
    <w:rsid w:val="0045515C"/>
    <w:rsid w:val="004565AF"/>
    <w:rsid w:val="00456B30"/>
    <w:rsid w:val="00456CB5"/>
    <w:rsid w:val="00456F9F"/>
    <w:rsid w:val="00457EDC"/>
    <w:rsid w:val="00461820"/>
    <w:rsid w:val="0046198A"/>
    <w:rsid w:val="004629B0"/>
    <w:rsid w:val="00462F3E"/>
    <w:rsid w:val="00463A4E"/>
    <w:rsid w:val="0046654E"/>
    <w:rsid w:val="0047260E"/>
    <w:rsid w:val="00472FF4"/>
    <w:rsid w:val="00473A06"/>
    <w:rsid w:val="00474F5E"/>
    <w:rsid w:val="004753B6"/>
    <w:rsid w:val="00475A0B"/>
    <w:rsid w:val="00476050"/>
    <w:rsid w:val="0047679B"/>
    <w:rsid w:val="00476F42"/>
    <w:rsid w:val="00476F66"/>
    <w:rsid w:val="0048279B"/>
    <w:rsid w:val="00483477"/>
    <w:rsid w:val="00483AA4"/>
    <w:rsid w:val="004845A1"/>
    <w:rsid w:val="00484E4A"/>
    <w:rsid w:val="00490535"/>
    <w:rsid w:val="00490CD2"/>
    <w:rsid w:val="00490E0D"/>
    <w:rsid w:val="00491353"/>
    <w:rsid w:val="00493D75"/>
    <w:rsid w:val="00493DC6"/>
    <w:rsid w:val="0049459A"/>
    <w:rsid w:val="00494B9A"/>
    <w:rsid w:val="004974F3"/>
    <w:rsid w:val="004A10BD"/>
    <w:rsid w:val="004A25A2"/>
    <w:rsid w:val="004A281C"/>
    <w:rsid w:val="004A2858"/>
    <w:rsid w:val="004A570B"/>
    <w:rsid w:val="004B090C"/>
    <w:rsid w:val="004B32B9"/>
    <w:rsid w:val="004B5D3B"/>
    <w:rsid w:val="004B70B8"/>
    <w:rsid w:val="004B735C"/>
    <w:rsid w:val="004C0CD1"/>
    <w:rsid w:val="004C18C5"/>
    <w:rsid w:val="004C1D4C"/>
    <w:rsid w:val="004C3350"/>
    <w:rsid w:val="004C42F2"/>
    <w:rsid w:val="004C6A25"/>
    <w:rsid w:val="004C72D3"/>
    <w:rsid w:val="004D08CB"/>
    <w:rsid w:val="004D12A0"/>
    <w:rsid w:val="004D1338"/>
    <w:rsid w:val="004D1B36"/>
    <w:rsid w:val="004D2770"/>
    <w:rsid w:val="004D45FD"/>
    <w:rsid w:val="004D640C"/>
    <w:rsid w:val="004E1AF7"/>
    <w:rsid w:val="004E2D50"/>
    <w:rsid w:val="004E3CD9"/>
    <w:rsid w:val="004E3EB0"/>
    <w:rsid w:val="004E472D"/>
    <w:rsid w:val="004E58CF"/>
    <w:rsid w:val="004E647F"/>
    <w:rsid w:val="004E6DF9"/>
    <w:rsid w:val="004F1095"/>
    <w:rsid w:val="004F3EF9"/>
    <w:rsid w:val="004F4D8E"/>
    <w:rsid w:val="004F6979"/>
    <w:rsid w:val="004F6BDF"/>
    <w:rsid w:val="005012C1"/>
    <w:rsid w:val="005024AD"/>
    <w:rsid w:val="00503ABE"/>
    <w:rsid w:val="00506CDD"/>
    <w:rsid w:val="00507050"/>
    <w:rsid w:val="00507D88"/>
    <w:rsid w:val="0051072C"/>
    <w:rsid w:val="005110AF"/>
    <w:rsid w:val="005118E4"/>
    <w:rsid w:val="00511B0A"/>
    <w:rsid w:val="0051204E"/>
    <w:rsid w:val="005138B1"/>
    <w:rsid w:val="00521534"/>
    <w:rsid w:val="00522441"/>
    <w:rsid w:val="0052465D"/>
    <w:rsid w:val="00527522"/>
    <w:rsid w:val="00533B8D"/>
    <w:rsid w:val="00534F6D"/>
    <w:rsid w:val="0053641D"/>
    <w:rsid w:val="0053786B"/>
    <w:rsid w:val="00537B21"/>
    <w:rsid w:val="00537F54"/>
    <w:rsid w:val="005409DA"/>
    <w:rsid w:val="00543864"/>
    <w:rsid w:val="005471E7"/>
    <w:rsid w:val="00547760"/>
    <w:rsid w:val="00547B80"/>
    <w:rsid w:val="00547BE7"/>
    <w:rsid w:val="00550CC9"/>
    <w:rsid w:val="0055434D"/>
    <w:rsid w:val="00554740"/>
    <w:rsid w:val="0055477E"/>
    <w:rsid w:val="0055492D"/>
    <w:rsid w:val="005549E8"/>
    <w:rsid w:val="005559C3"/>
    <w:rsid w:val="00555AF5"/>
    <w:rsid w:val="00557417"/>
    <w:rsid w:val="00560614"/>
    <w:rsid w:val="00561E54"/>
    <w:rsid w:val="005700FD"/>
    <w:rsid w:val="00570443"/>
    <w:rsid w:val="00572129"/>
    <w:rsid w:val="005743E8"/>
    <w:rsid w:val="005748AC"/>
    <w:rsid w:val="00575903"/>
    <w:rsid w:val="00581709"/>
    <w:rsid w:val="005821C3"/>
    <w:rsid w:val="00583417"/>
    <w:rsid w:val="00584A1B"/>
    <w:rsid w:val="00585735"/>
    <w:rsid w:val="005857AC"/>
    <w:rsid w:val="00593DCB"/>
    <w:rsid w:val="005A10E6"/>
    <w:rsid w:val="005A1EF1"/>
    <w:rsid w:val="005A30FF"/>
    <w:rsid w:val="005A329D"/>
    <w:rsid w:val="005A3486"/>
    <w:rsid w:val="005A6D28"/>
    <w:rsid w:val="005B0145"/>
    <w:rsid w:val="005B3A4A"/>
    <w:rsid w:val="005B449B"/>
    <w:rsid w:val="005B45F7"/>
    <w:rsid w:val="005B580D"/>
    <w:rsid w:val="005B6F41"/>
    <w:rsid w:val="005B70C2"/>
    <w:rsid w:val="005B79F0"/>
    <w:rsid w:val="005C12B7"/>
    <w:rsid w:val="005C1974"/>
    <w:rsid w:val="005C42A2"/>
    <w:rsid w:val="005C4DB7"/>
    <w:rsid w:val="005C4EE4"/>
    <w:rsid w:val="005C6438"/>
    <w:rsid w:val="005D105F"/>
    <w:rsid w:val="005D2E4A"/>
    <w:rsid w:val="005D2F39"/>
    <w:rsid w:val="005D3413"/>
    <w:rsid w:val="005D5620"/>
    <w:rsid w:val="005D5998"/>
    <w:rsid w:val="005D6C8B"/>
    <w:rsid w:val="005D7A9C"/>
    <w:rsid w:val="005D7F19"/>
    <w:rsid w:val="005E0941"/>
    <w:rsid w:val="005E1D48"/>
    <w:rsid w:val="005E3A2F"/>
    <w:rsid w:val="005E4EEE"/>
    <w:rsid w:val="005E5F12"/>
    <w:rsid w:val="005F31D3"/>
    <w:rsid w:val="005F396B"/>
    <w:rsid w:val="005F4F42"/>
    <w:rsid w:val="005F5356"/>
    <w:rsid w:val="005F6417"/>
    <w:rsid w:val="005F797A"/>
    <w:rsid w:val="0060078E"/>
    <w:rsid w:val="00600B02"/>
    <w:rsid w:val="0060161F"/>
    <w:rsid w:val="006020C0"/>
    <w:rsid w:val="00603141"/>
    <w:rsid w:val="00603905"/>
    <w:rsid w:val="00605769"/>
    <w:rsid w:val="0060762F"/>
    <w:rsid w:val="006076CC"/>
    <w:rsid w:val="0061118E"/>
    <w:rsid w:val="00612EED"/>
    <w:rsid w:val="00614C7E"/>
    <w:rsid w:val="0061516C"/>
    <w:rsid w:val="00616928"/>
    <w:rsid w:val="00617B43"/>
    <w:rsid w:val="00617B52"/>
    <w:rsid w:val="00617EED"/>
    <w:rsid w:val="006201E5"/>
    <w:rsid w:val="00620D94"/>
    <w:rsid w:val="00621F96"/>
    <w:rsid w:val="00623B74"/>
    <w:rsid w:val="006245FF"/>
    <w:rsid w:val="00626503"/>
    <w:rsid w:val="00627F8B"/>
    <w:rsid w:val="00632AB3"/>
    <w:rsid w:val="00633157"/>
    <w:rsid w:val="0063411A"/>
    <w:rsid w:val="006354CA"/>
    <w:rsid w:val="006407CF"/>
    <w:rsid w:val="006410EA"/>
    <w:rsid w:val="00642647"/>
    <w:rsid w:val="00644155"/>
    <w:rsid w:val="00645AF9"/>
    <w:rsid w:val="00646141"/>
    <w:rsid w:val="006502BB"/>
    <w:rsid w:val="006510EC"/>
    <w:rsid w:val="00651B87"/>
    <w:rsid w:val="006527E7"/>
    <w:rsid w:val="006535AA"/>
    <w:rsid w:val="006546DD"/>
    <w:rsid w:val="0065672C"/>
    <w:rsid w:val="00656FEE"/>
    <w:rsid w:val="006612ED"/>
    <w:rsid w:val="006633C9"/>
    <w:rsid w:val="0066341A"/>
    <w:rsid w:val="00665743"/>
    <w:rsid w:val="006667D3"/>
    <w:rsid w:val="0067085F"/>
    <w:rsid w:val="0067217F"/>
    <w:rsid w:val="00672D17"/>
    <w:rsid w:val="00673633"/>
    <w:rsid w:val="0067487D"/>
    <w:rsid w:val="0067488C"/>
    <w:rsid w:val="00676407"/>
    <w:rsid w:val="00680AEB"/>
    <w:rsid w:val="006837E8"/>
    <w:rsid w:val="00683FEF"/>
    <w:rsid w:val="006851C1"/>
    <w:rsid w:val="00685CA5"/>
    <w:rsid w:val="006875C8"/>
    <w:rsid w:val="00687822"/>
    <w:rsid w:val="00687D5A"/>
    <w:rsid w:val="006920E2"/>
    <w:rsid w:val="006A21C1"/>
    <w:rsid w:val="006A2E12"/>
    <w:rsid w:val="006A2E63"/>
    <w:rsid w:val="006A330E"/>
    <w:rsid w:val="006A3619"/>
    <w:rsid w:val="006A39CB"/>
    <w:rsid w:val="006A6E66"/>
    <w:rsid w:val="006A714F"/>
    <w:rsid w:val="006B158E"/>
    <w:rsid w:val="006B4C2E"/>
    <w:rsid w:val="006B4EF3"/>
    <w:rsid w:val="006B5BD4"/>
    <w:rsid w:val="006C096A"/>
    <w:rsid w:val="006C0CAE"/>
    <w:rsid w:val="006C3CBD"/>
    <w:rsid w:val="006C4D22"/>
    <w:rsid w:val="006D0209"/>
    <w:rsid w:val="006D16D6"/>
    <w:rsid w:val="006D2A38"/>
    <w:rsid w:val="006D4ED4"/>
    <w:rsid w:val="006D5734"/>
    <w:rsid w:val="006E3734"/>
    <w:rsid w:val="006E65AE"/>
    <w:rsid w:val="006F16BB"/>
    <w:rsid w:val="006F3854"/>
    <w:rsid w:val="006F41D8"/>
    <w:rsid w:val="006F52B6"/>
    <w:rsid w:val="006F66E6"/>
    <w:rsid w:val="006F6B2C"/>
    <w:rsid w:val="0070205E"/>
    <w:rsid w:val="00702574"/>
    <w:rsid w:val="00705198"/>
    <w:rsid w:val="0070747F"/>
    <w:rsid w:val="00707AA7"/>
    <w:rsid w:val="0071065D"/>
    <w:rsid w:val="00713AAD"/>
    <w:rsid w:val="00716487"/>
    <w:rsid w:val="00717633"/>
    <w:rsid w:val="00720B47"/>
    <w:rsid w:val="0072194E"/>
    <w:rsid w:val="007221A7"/>
    <w:rsid w:val="0072258E"/>
    <w:rsid w:val="0072280C"/>
    <w:rsid w:val="00723F72"/>
    <w:rsid w:val="0072410B"/>
    <w:rsid w:val="00726D72"/>
    <w:rsid w:val="00732938"/>
    <w:rsid w:val="00732D66"/>
    <w:rsid w:val="00733149"/>
    <w:rsid w:val="00733E30"/>
    <w:rsid w:val="00735731"/>
    <w:rsid w:val="00736D0A"/>
    <w:rsid w:val="007375FA"/>
    <w:rsid w:val="00737699"/>
    <w:rsid w:val="00737F8E"/>
    <w:rsid w:val="00740E06"/>
    <w:rsid w:val="007432D3"/>
    <w:rsid w:val="00743655"/>
    <w:rsid w:val="007451D7"/>
    <w:rsid w:val="0074608A"/>
    <w:rsid w:val="00746F2C"/>
    <w:rsid w:val="0074776E"/>
    <w:rsid w:val="00754491"/>
    <w:rsid w:val="00755B19"/>
    <w:rsid w:val="00756A29"/>
    <w:rsid w:val="00757DF8"/>
    <w:rsid w:val="0076118E"/>
    <w:rsid w:val="00762DE7"/>
    <w:rsid w:val="007634EA"/>
    <w:rsid w:val="0076367A"/>
    <w:rsid w:val="00763924"/>
    <w:rsid w:val="00766156"/>
    <w:rsid w:val="00766E4D"/>
    <w:rsid w:val="007672BF"/>
    <w:rsid w:val="0077378F"/>
    <w:rsid w:val="00773BB9"/>
    <w:rsid w:val="00773FB1"/>
    <w:rsid w:val="00775480"/>
    <w:rsid w:val="00777CBB"/>
    <w:rsid w:val="007815A6"/>
    <w:rsid w:val="00781972"/>
    <w:rsid w:val="007851CC"/>
    <w:rsid w:val="00786853"/>
    <w:rsid w:val="00787F6F"/>
    <w:rsid w:val="007907B9"/>
    <w:rsid w:val="00790BC1"/>
    <w:rsid w:val="007922BE"/>
    <w:rsid w:val="00793097"/>
    <w:rsid w:val="007935BC"/>
    <w:rsid w:val="00794E01"/>
    <w:rsid w:val="0079718A"/>
    <w:rsid w:val="007A2B74"/>
    <w:rsid w:val="007A3E43"/>
    <w:rsid w:val="007A4E4E"/>
    <w:rsid w:val="007A5271"/>
    <w:rsid w:val="007A7009"/>
    <w:rsid w:val="007B0B4E"/>
    <w:rsid w:val="007B0F64"/>
    <w:rsid w:val="007B22D1"/>
    <w:rsid w:val="007B3245"/>
    <w:rsid w:val="007B499C"/>
    <w:rsid w:val="007B4B2C"/>
    <w:rsid w:val="007B4DD2"/>
    <w:rsid w:val="007B57CA"/>
    <w:rsid w:val="007B653A"/>
    <w:rsid w:val="007B7CC9"/>
    <w:rsid w:val="007B7E28"/>
    <w:rsid w:val="007C0159"/>
    <w:rsid w:val="007C1BAD"/>
    <w:rsid w:val="007C26CA"/>
    <w:rsid w:val="007C2BBE"/>
    <w:rsid w:val="007C6F0F"/>
    <w:rsid w:val="007C7499"/>
    <w:rsid w:val="007D09D0"/>
    <w:rsid w:val="007D28C4"/>
    <w:rsid w:val="007D5212"/>
    <w:rsid w:val="007D59A2"/>
    <w:rsid w:val="007D7C86"/>
    <w:rsid w:val="007E2F9F"/>
    <w:rsid w:val="007E33BB"/>
    <w:rsid w:val="007E353B"/>
    <w:rsid w:val="007E4CB8"/>
    <w:rsid w:val="007E5D9C"/>
    <w:rsid w:val="007E691C"/>
    <w:rsid w:val="007F094D"/>
    <w:rsid w:val="007F0CA6"/>
    <w:rsid w:val="007F15A5"/>
    <w:rsid w:val="007F17FF"/>
    <w:rsid w:val="007F31E4"/>
    <w:rsid w:val="007F4C3D"/>
    <w:rsid w:val="007F6DF8"/>
    <w:rsid w:val="007F736E"/>
    <w:rsid w:val="008011B9"/>
    <w:rsid w:val="008016F4"/>
    <w:rsid w:val="00801F6A"/>
    <w:rsid w:val="00805A09"/>
    <w:rsid w:val="008076B9"/>
    <w:rsid w:val="0081063B"/>
    <w:rsid w:val="00811194"/>
    <w:rsid w:val="0081151E"/>
    <w:rsid w:val="00811545"/>
    <w:rsid w:val="00811A79"/>
    <w:rsid w:val="00817B66"/>
    <w:rsid w:val="00820FF8"/>
    <w:rsid w:val="008214AB"/>
    <w:rsid w:val="00822AAB"/>
    <w:rsid w:val="00826137"/>
    <w:rsid w:val="008276F6"/>
    <w:rsid w:val="00831602"/>
    <w:rsid w:val="0083246E"/>
    <w:rsid w:val="00834A9B"/>
    <w:rsid w:val="00834DED"/>
    <w:rsid w:val="008356EC"/>
    <w:rsid w:val="00835A47"/>
    <w:rsid w:val="00835ABB"/>
    <w:rsid w:val="00836FB6"/>
    <w:rsid w:val="008408C6"/>
    <w:rsid w:val="00841C43"/>
    <w:rsid w:val="00844196"/>
    <w:rsid w:val="00844B5C"/>
    <w:rsid w:val="008507F8"/>
    <w:rsid w:val="008512FC"/>
    <w:rsid w:val="00853F31"/>
    <w:rsid w:val="0085486F"/>
    <w:rsid w:val="0085500E"/>
    <w:rsid w:val="00856A50"/>
    <w:rsid w:val="00856A99"/>
    <w:rsid w:val="008610FE"/>
    <w:rsid w:val="0086288B"/>
    <w:rsid w:val="00865096"/>
    <w:rsid w:val="0086702F"/>
    <w:rsid w:val="008679D8"/>
    <w:rsid w:val="00870347"/>
    <w:rsid w:val="0087119A"/>
    <w:rsid w:val="00871A06"/>
    <w:rsid w:val="008722C5"/>
    <w:rsid w:val="00872390"/>
    <w:rsid w:val="00873DF5"/>
    <w:rsid w:val="00874ACB"/>
    <w:rsid w:val="00874C5B"/>
    <w:rsid w:val="008755CC"/>
    <w:rsid w:val="008767FD"/>
    <w:rsid w:val="00877C4D"/>
    <w:rsid w:val="00880316"/>
    <w:rsid w:val="00880C38"/>
    <w:rsid w:val="00881A05"/>
    <w:rsid w:val="00885B16"/>
    <w:rsid w:val="00890188"/>
    <w:rsid w:val="008915FC"/>
    <w:rsid w:val="00893CB7"/>
    <w:rsid w:val="00894B6A"/>
    <w:rsid w:val="00895A64"/>
    <w:rsid w:val="00895A74"/>
    <w:rsid w:val="008967C0"/>
    <w:rsid w:val="00896E45"/>
    <w:rsid w:val="0089741B"/>
    <w:rsid w:val="00897536"/>
    <w:rsid w:val="008A0835"/>
    <w:rsid w:val="008A0B00"/>
    <w:rsid w:val="008A340B"/>
    <w:rsid w:val="008A43EF"/>
    <w:rsid w:val="008A76C5"/>
    <w:rsid w:val="008A7C1F"/>
    <w:rsid w:val="008B0B5A"/>
    <w:rsid w:val="008B14D0"/>
    <w:rsid w:val="008B1629"/>
    <w:rsid w:val="008B2B2B"/>
    <w:rsid w:val="008B3C26"/>
    <w:rsid w:val="008B4506"/>
    <w:rsid w:val="008B4B35"/>
    <w:rsid w:val="008C4D9D"/>
    <w:rsid w:val="008C531E"/>
    <w:rsid w:val="008C6255"/>
    <w:rsid w:val="008D110C"/>
    <w:rsid w:val="008D1445"/>
    <w:rsid w:val="008D39BF"/>
    <w:rsid w:val="008D50DA"/>
    <w:rsid w:val="008D696D"/>
    <w:rsid w:val="008E2310"/>
    <w:rsid w:val="008E3198"/>
    <w:rsid w:val="008E4D58"/>
    <w:rsid w:val="008E65E6"/>
    <w:rsid w:val="008E696D"/>
    <w:rsid w:val="008E6D95"/>
    <w:rsid w:val="008F0973"/>
    <w:rsid w:val="008F1547"/>
    <w:rsid w:val="008F15E7"/>
    <w:rsid w:val="008F3F9E"/>
    <w:rsid w:val="008F4184"/>
    <w:rsid w:val="008F71AF"/>
    <w:rsid w:val="008F71B5"/>
    <w:rsid w:val="008F7524"/>
    <w:rsid w:val="00900E65"/>
    <w:rsid w:val="00903673"/>
    <w:rsid w:val="00904D1C"/>
    <w:rsid w:val="00907802"/>
    <w:rsid w:val="00907B6B"/>
    <w:rsid w:val="00911B3D"/>
    <w:rsid w:val="00911C74"/>
    <w:rsid w:val="0091328F"/>
    <w:rsid w:val="00916B4F"/>
    <w:rsid w:val="00916DCD"/>
    <w:rsid w:val="009176BB"/>
    <w:rsid w:val="00917849"/>
    <w:rsid w:val="00921585"/>
    <w:rsid w:val="00922ED1"/>
    <w:rsid w:val="00925D94"/>
    <w:rsid w:val="00926E2A"/>
    <w:rsid w:val="00930AD0"/>
    <w:rsid w:val="00930C0B"/>
    <w:rsid w:val="00932786"/>
    <w:rsid w:val="00936C41"/>
    <w:rsid w:val="00941D5D"/>
    <w:rsid w:val="00941E73"/>
    <w:rsid w:val="009457D1"/>
    <w:rsid w:val="0094597F"/>
    <w:rsid w:val="009462E0"/>
    <w:rsid w:val="00947682"/>
    <w:rsid w:val="0095478A"/>
    <w:rsid w:val="0095787F"/>
    <w:rsid w:val="00962592"/>
    <w:rsid w:val="00962E7A"/>
    <w:rsid w:val="00965028"/>
    <w:rsid w:val="009650B4"/>
    <w:rsid w:val="00965C8D"/>
    <w:rsid w:val="0096688B"/>
    <w:rsid w:val="00971CEF"/>
    <w:rsid w:val="0097226A"/>
    <w:rsid w:val="00973818"/>
    <w:rsid w:val="0097706B"/>
    <w:rsid w:val="009802D4"/>
    <w:rsid w:val="00981BD9"/>
    <w:rsid w:val="00981E45"/>
    <w:rsid w:val="00982070"/>
    <w:rsid w:val="009830F3"/>
    <w:rsid w:val="009836FF"/>
    <w:rsid w:val="00985844"/>
    <w:rsid w:val="00985F71"/>
    <w:rsid w:val="009870CA"/>
    <w:rsid w:val="0099464D"/>
    <w:rsid w:val="009946D6"/>
    <w:rsid w:val="00994D6B"/>
    <w:rsid w:val="009953E8"/>
    <w:rsid w:val="00997A19"/>
    <w:rsid w:val="00997D9B"/>
    <w:rsid w:val="009A0278"/>
    <w:rsid w:val="009A05DE"/>
    <w:rsid w:val="009A1DC7"/>
    <w:rsid w:val="009B0B92"/>
    <w:rsid w:val="009B0DA4"/>
    <w:rsid w:val="009B2EC8"/>
    <w:rsid w:val="009B4944"/>
    <w:rsid w:val="009B574F"/>
    <w:rsid w:val="009B6DD2"/>
    <w:rsid w:val="009C0663"/>
    <w:rsid w:val="009C49B0"/>
    <w:rsid w:val="009C4BB2"/>
    <w:rsid w:val="009C65C3"/>
    <w:rsid w:val="009C6E74"/>
    <w:rsid w:val="009C7272"/>
    <w:rsid w:val="009C7FFA"/>
    <w:rsid w:val="009D1A23"/>
    <w:rsid w:val="009D2D68"/>
    <w:rsid w:val="009D51D6"/>
    <w:rsid w:val="009D5A18"/>
    <w:rsid w:val="009E0312"/>
    <w:rsid w:val="009E0C3D"/>
    <w:rsid w:val="009E23CE"/>
    <w:rsid w:val="009E34E5"/>
    <w:rsid w:val="009E40A4"/>
    <w:rsid w:val="009E4FEA"/>
    <w:rsid w:val="009E65AC"/>
    <w:rsid w:val="009E6C69"/>
    <w:rsid w:val="009F082E"/>
    <w:rsid w:val="009F3A06"/>
    <w:rsid w:val="009F47D4"/>
    <w:rsid w:val="009F7D88"/>
    <w:rsid w:val="00A01597"/>
    <w:rsid w:val="00A04EF2"/>
    <w:rsid w:val="00A11C0B"/>
    <w:rsid w:val="00A12F34"/>
    <w:rsid w:val="00A12F91"/>
    <w:rsid w:val="00A15400"/>
    <w:rsid w:val="00A16DDA"/>
    <w:rsid w:val="00A17723"/>
    <w:rsid w:val="00A17A9F"/>
    <w:rsid w:val="00A20E21"/>
    <w:rsid w:val="00A2148A"/>
    <w:rsid w:val="00A21C33"/>
    <w:rsid w:val="00A22CBA"/>
    <w:rsid w:val="00A23005"/>
    <w:rsid w:val="00A2363B"/>
    <w:rsid w:val="00A23E7F"/>
    <w:rsid w:val="00A24328"/>
    <w:rsid w:val="00A25C5D"/>
    <w:rsid w:val="00A27B8F"/>
    <w:rsid w:val="00A27D98"/>
    <w:rsid w:val="00A31064"/>
    <w:rsid w:val="00A32C56"/>
    <w:rsid w:val="00A33FB3"/>
    <w:rsid w:val="00A3722D"/>
    <w:rsid w:val="00A37387"/>
    <w:rsid w:val="00A40B69"/>
    <w:rsid w:val="00A41406"/>
    <w:rsid w:val="00A43170"/>
    <w:rsid w:val="00A523EE"/>
    <w:rsid w:val="00A52675"/>
    <w:rsid w:val="00A531E6"/>
    <w:rsid w:val="00A5403A"/>
    <w:rsid w:val="00A6083D"/>
    <w:rsid w:val="00A61853"/>
    <w:rsid w:val="00A63904"/>
    <w:rsid w:val="00A70C9C"/>
    <w:rsid w:val="00A711B6"/>
    <w:rsid w:val="00A713C0"/>
    <w:rsid w:val="00A74858"/>
    <w:rsid w:val="00A75B9B"/>
    <w:rsid w:val="00A76FDD"/>
    <w:rsid w:val="00A81B14"/>
    <w:rsid w:val="00A82D0D"/>
    <w:rsid w:val="00A82E78"/>
    <w:rsid w:val="00A84568"/>
    <w:rsid w:val="00A845E9"/>
    <w:rsid w:val="00A86003"/>
    <w:rsid w:val="00A87900"/>
    <w:rsid w:val="00A91496"/>
    <w:rsid w:val="00A919EA"/>
    <w:rsid w:val="00A91BC7"/>
    <w:rsid w:val="00A91E47"/>
    <w:rsid w:val="00A94720"/>
    <w:rsid w:val="00A95235"/>
    <w:rsid w:val="00A957D1"/>
    <w:rsid w:val="00A96D37"/>
    <w:rsid w:val="00AA07FA"/>
    <w:rsid w:val="00AA27D5"/>
    <w:rsid w:val="00AA4137"/>
    <w:rsid w:val="00AA5C4A"/>
    <w:rsid w:val="00AB184E"/>
    <w:rsid w:val="00AB33C6"/>
    <w:rsid w:val="00AB68D0"/>
    <w:rsid w:val="00AB6F84"/>
    <w:rsid w:val="00AC06A4"/>
    <w:rsid w:val="00AC0BA8"/>
    <w:rsid w:val="00AC0C61"/>
    <w:rsid w:val="00AC1CAC"/>
    <w:rsid w:val="00AC1E87"/>
    <w:rsid w:val="00AC33CB"/>
    <w:rsid w:val="00AC63B8"/>
    <w:rsid w:val="00AD14E0"/>
    <w:rsid w:val="00AD1AEC"/>
    <w:rsid w:val="00AD21E0"/>
    <w:rsid w:val="00AD62CE"/>
    <w:rsid w:val="00AD6CC6"/>
    <w:rsid w:val="00AD793D"/>
    <w:rsid w:val="00AE2B73"/>
    <w:rsid w:val="00AE2C35"/>
    <w:rsid w:val="00AE3242"/>
    <w:rsid w:val="00AE55C9"/>
    <w:rsid w:val="00AE6756"/>
    <w:rsid w:val="00AE6C58"/>
    <w:rsid w:val="00AF396E"/>
    <w:rsid w:val="00AF3AB7"/>
    <w:rsid w:val="00AF56E5"/>
    <w:rsid w:val="00AF653F"/>
    <w:rsid w:val="00AF75D1"/>
    <w:rsid w:val="00B00527"/>
    <w:rsid w:val="00B0198C"/>
    <w:rsid w:val="00B01FB4"/>
    <w:rsid w:val="00B03C78"/>
    <w:rsid w:val="00B04009"/>
    <w:rsid w:val="00B0442F"/>
    <w:rsid w:val="00B04528"/>
    <w:rsid w:val="00B045CF"/>
    <w:rsid w:val="00B04752"/>
    <w:rsid w:val="00B057C1"/>
    <w:rsid w:val="00B07BB7"/>
    <w:rsid w:val="00B123B1"/>
    <w:rsid w:val="00B15F35"/>
    <w:rsid w:val="00B1607B"/>
    <w:rsid w:val="00B16487"/>
    <w:rsid w:val="00B1652C"/>
    <w:rsid w:val="00B17682"/>
    <w:rsid w:val="00B212DB"/>
    <w:rsid w:val="00B27461"/>
    <w:rsid w:val="00B277B9"/>
    <w:rsid w:val="00B3007B"/>
    <w:rsid w:val="00B3023F"/>
    <w:rsid w:val="00B32B56"/>
    <w:rsid w:val="00B347AB"/>
    <w:rsid w:val="00B35A58"/>
    <w:rsid w:val="00B35E8B"/>
    <w:rsid w:val="00B36143"/>
    <w:rsid w:val="00B3677D"/>
    <w:rsid w:val="00B41B6D"/>
    <w:rsid w:val="00B41B7F"/>
    <w:rsid w:val="00B42F3D"/>
    <w:rsid w:val="00B430ED"/>
    <w:rsid w:val="00B44C08"/>
    <w:rsid w:val="00B450BE"/>
    <w:rsid w:val="00B456D0"/>
    <w:rsid w:val="00B45DA7"/>
    <w:rsid w:val="00B4753A"/>
    <w:rsid w:val="00B47D7A"/>
    <w:rsid w:val="00B52FAE"/>
    <w:rsid w:val="00B53B2F"/>
    <w:rsid w:val="00B5579E"/>
    <w:rsid w:val="00B61309"/>
    <w:rsid w:val="00B62624"/>
    <w:rsid w:val="00B63B30"/>
    <w:rsid w:val="00B65605"/>
    <w:rsid w:val="00B6730D"/>
    <w:rsid w:val="00B67754"/>
    <w:rsid w:val="00B67DE3"/>
    <w:rsid w:val="00B701FD"/>
    <w:rsid w:val="00B7137A"/>
    <w:rsid w:val="00B7250E"/>
    <w:rsid w:val="00B73B97"/>
    <w:rsid w:val="00B73DB8"/>
    <w:rsid w:val="00B74294"/>
    <w:rsid w:val="00B74F48"/>
    <w:rsid w:val="00B76C98"/>
    <w:rsid w:val="00B81C9B"/>
    <w:rsid w:val="00B829DD"/>
    <w:rsid w:val="00B85162"/>
    <w:rsid w:val="00B92019"/>
    <w:rsid w:val="00B9229C"/>
    <w:rsid w:val="00B93B46"/>
    <w:rsid w:val="00B94858"/>
    <w:rsid w:val="00B95AFC"/>
    <w:rsid w:val="00BA1859"/>
    <w:rsid w:val="00BA2159"/>
    <w:rsid w:val="00BA3E81"/>
    <w:rsid w:val="00BA496C"/>
    <w:rsid w:val="00BA6301"/>
    <w:rsid w:val="00BB0BDE"/>
    <w:rsid w:val="00BB42C1"/>
    <w:rsid w:val="00BB62AD"/>
    <w:rsid w:val="00BB747F"/>
    <w:rsid w:val="00BB76E8"/>
    <w:rsid w:val="00BC139E"/>
    <w:rsid w:val="00BC13F1"/>
    <w:rsid w:val="00BC4296"/>
    <w:rsid w:val="00BC54C9"/>
    <w:rsid w:val="00BC57F8"/>
    <w:rsid w:val="00BC5C5F"/>
    <w:rsid w:val="00BC64DA"/>
    <w:rsid w:val="00BC76EB"/>
    <w:rsid w:val="00BD12D6"/>
    <w:rsid w:val="00BD57F4"/>
    <w:rsid w:val="00BD68FD"/>
    <w:rsid w:val="00BE36D7"/>
    <w:rsid w:val="00BE501E"/>
    <w:rsid w:val="00BE5D79"/>
    <w:rsid w:val="00BE679C"/>
    <w:rsid w:val="00BF2050"/>
    <w:rsid w:val="00BF30B4"/>
    <w:rsid w:val="00BF3323"/>
    <w:rsid w:val="00BF4484"/>
    <w:rsid w:val="00BF533C"/>
    <w:rsid w:val="00C0171C"/>
    <w:rsid w:val="00C05847"/>
    <w:rsid w:val="00C06EF7"/>
    <w:rsid w:val="00C07DFC"/>
    <w:rsid w:val="00C11941"/>
    <w:rsid w:val="00C128E6"/>
    <w:rsid w:val="00C129AB"/>
    <w:rsid w:val="00C1318E"/>
    <w:rsid w:val="00C1468C"/>
    <w:rsid w:val="00C16A3D"/>
    <w:rsid w:val="00C176CA"/>
    <w:rsid w:val="00C1779A"/>
    <w:rsid w:val="00C20FF6"/>
    <w:rsid w:val="00C21F1E"/>
    <w:rsid w:val="00C22937"/>
    <w:rsid w:val="00C22CEF"/>
    <w:rsid w:val="00C23367"/>
    <w:rsid w:val="00C240AF"/>
    <w:rsid w:val="00C305D9"/>
    <w:rsid w:val="00C32625"/>
    <w:rsid w:val="00C33FBE"/>
    <w:rsid w:val="00C34F5D"/>
    <w:rsid w:val="00C409F7"/>
    <w:rsid w:val="00C42551"/>
    <w:rsid w:val="00C428F4"/>
    <w:rsid w:val="00C44556"/>
    <w:rsid w:val="00C448A5"/>
    <w:rsid w:val="00C44EAB"/>
    <w:rsid w:val="00C45AC7"/>
    <w:rsid w:val="00C470E4"/>
    <w:rsid w:val="00C507AF"/>
    <w:rsid w:val="00C513AA"/>
    <w:rsid w:val="00C5177F"/>
    <w:rsid w:val="00C517C0"/>
    <w:rsid w:val="00C5432D"/>
    <w:rsid w:val="00C55BFB"/>
    <w:rsid w:val="00C577BB"/>
    <w:rsid w:val="00C60458"/>
    <w:rsid w:val="00C60F85"/>
    <w:rsid w:val="00C61494"/>
    <w:rsid w:val="00C61DC2"/>
    <w:rsid w:val="00C6403F"/>
    <w:rsid w:val="00C64B85"/>
    <w:rsid w:val="00C66257"/>
    <w:rsid w:val="00C66F6F"/>
    <w:rsid w:val="00C70DD9"/>
    <w:rsid w:val="00C77D52"/>
    <w:rsid w:val="00C8221A"/>
    <w:rsid w:val="00C8452A"/>
    <w:rsid w:val="00C855CF"/>
    <w:rsid w:val="00C917F2"/>
    <w:rsid w:val="00C92AB9"/>
    <w:rsid w:val="00C93322"/>
    <w:rsid w:val="00C967DC"/>
    <w:rsid w:val="00C970F8"/>
    <w:rsid w:val="00CA16D5"/>
    <w:rsid w:val="00CA2BC2"/>
    <w:rsid w:val="00CA349F"/>
    <w:rsid w:val="00CA5465"/>
    <w:rsid w:val="00CA6FDB"/>
    <w:rsid w:val="00CB1196"/>
    <w:rsid w:val="00CB154E"/>
    <w:rsid w:val="00CB196E"/>
    <w:rsid w:val="00CB1F55"/>
    <w:rsid w:val="00CB2358"/>
    <w:rsid w:val="00CB2834"/>
    <w:rsid w:val="00CB2850"/>
    <w:rsid w:val="00CB4A17"/>
    <w:rsid w:val="00CB7C71"/>
    <w:rsid w:val="00CC24CB"/>
    <w:rsid w:val="00CC55A0"/>
    <w:rsid w:val="00CD0DF1"/>
    <w:rsid w:val="00CD1EC2"/>
    <w:rsid w:val="00CD204B"/>
    <w:rsid w:val="00CD23A0"/>
    <w:rsid w:val="00CD3AB0"/>
    <w:rsid w:val="00CD4DE0"/>
    <w:rsid w:val="00CD616F"/>
    <w:rsid w:val="00CD6761"/>
    <w:rsid w:val="00CD6995"/>
    <w:rsid w:val="00CD6FB3"/>
    <w:rsid w:val="00CD7BBF"/>
    <w:rsid w:val="00CE164E"/>
    <w:rsid w:val="00CE3549"/>
    <w:rsid w:val="00CE390A"/>
    <w:rsid w:val="00CE5059"/>
    <w:rsid w:val="00CE6F46"/>
    <w:rsid w:val="00CE7201"/>
    <w:rsid w:val="00CE7BC7"/>
    <w:rsid w:val="00CF02C0"/>
    <w:rsid w:val="00CF0404"/>
    <w:rsid w:val="00CF418A"/>
    <w:rsid w:val="00CF7F80"/>
    <w:rsid w:val="00D00958"/>
    <w:rsid w:val="00D01432"/>
    <w:rsid w:val="00D02323"/>
    <w:rsid w:val="00D02821"/>
    <w:rsid w:val="00D05FDB"/>
    <w:rsid w:val="00D06759"/>
    <w:rsid w:val="00D073DB"/>
    <w:rsid w:val="00D14E54"/>
    <w:rsid w:val="00D15C91"/>
    <w:rsid w:val="00D15CC1"/>
    <w:rsid w:val="00D165EE"/>
    <w:rsid w:val="00D1681A"/>
    <w:rsid w:val="00D221BD"/>
    <w:rsid w:val="00D226B4"/>
    <w:rsid w:val="00D23076"/>
    <w:rsid w:val="00D234B3"/>
    <w:rsid w:val="00D26877"/>
    <w:rsid w:val="00D3081B"/>
    <w:rsid w:val="00D30D61"/>
    <w:rsid w:val="00D310A4"/>
    <w:rsid w:val="00D33F5F"/>
    <w:rsid w:val="00D3515F"/>
    <w:rsid w:val="00D36524"/>
    <w:rsid w:val="00D41928"/>
    <w:rsid w:val="00D437B3"/>
    <w:rsid w:val="00D44207"/>
    <w:rsid w:val="00D44233"/>
    <w:rsid w:val="00D446F3"/>
    <w:rsid w:val="00D44BD5"/>
    <w:rsid w:val="00D4526E"/>
    <w:rsid w:val="00D46B8E"/>
    <w:rsid w:val="00D5161C"/>
    <w:rsid w:val="00D52D99"/>
    <w:rsid w:val="00D54AA7"/>
    <w:rsid w:val="00D55248"/>
    <w:rsid w:val="00D557A7"/>
    <w:rsid w:val="00D57E28"/>
    <w:rsid w:val="00D61800"/>
    <w:rsid w:val="00D6194B"/>
    <w:rsid w:val="00D62AA3"/>
    <w:rsid w:val="00D6398A"/>
    <w:rsid w:val="00D70A2D"/>
    <w:rsid w:val="00D719EC"/>
    <w:rsid w:val="00D75681"/>
    <w:rsid w:val="00D759A2"/>
    <w:rsid w:val="00D76F3B"/>
    <w:rsid w:val="00D77832"/>
    <w:rsid w:val="00D8102C"/>
    <w:rsid w:val="00D81053"/>
    <w:rsid w:val="00D8113C"/>
    <w:rsid w:val="00D84C7A"/>
    <w:rsid w:val="00D86531"/>
    <w:rsid w:val="00D86F11"/>
    <w:rsid w:val="00D8759B"/>
    <w:rsid w:val="00D877B5"/>
    <w:rsid w:val="00D907A8"/>
    <w:rsid w:val="00D91F6C"/>
    <w:rsid w:val="00D92222"/>
    <w:rsid w:val="00D925DB"/>
    <w:rsid w:val="00D92E50"/>
    <w:rsid w:val="00D92F8F"/>
    <w:rsid w:val="00DA652C"/>
    <w:rsid w:val="00DA6A2A"/>
    <w:rsid w:val="00DB0D7B"/>
    <w:rsid w:val="00DB371C"/>
    <w:rsid w:val="00DB5B9C"/>
    <w:rsid w:val="00DB65F5"/>
    <w:rsid w:val="00DB6C2C"/>
    <w:rsid w:val="00DC1753"/>
    <w:rsid w:val="00DC1CC2"/>
    <w:rsid w:val="00DC44EA"/>
    <w:rsid w:val="00DC7AB0"/>
    <w:rsid w:val="00DD03BA"/>
    <w:rsid w:val="00DD1017"/>
    <w:rsid w:val="00DD1F8C"/>
    <w:rsid w:val="00DD2877"/>
    <w:rsid w:val="00DD4F77"/>
    <w:rsid w:val="00DD75D0"/>
    <w:rsid w:val="00DD7B28"/>
    <w:rsid w:val="00DD7D7D"/>
    <w:rsid w:val="00DE49C9"/>
    <w:rsid w:val="00DE4B9F"/>
    <w:rsid w:val="00DE6247"/>
    <w:rsid w:val="00DE6F5F"/>
    <w:rsid w:val="00DF18BE"/>
    <w:rsid w:val="00DF18F8"/>
    <w:rsid w:val="00DF1E09"/>
    <w:rsid w:val="00DF2CE8"/>
    <w:rsid w:val="00DF3B8D"/>
    <w:rsid w:val="00DF5294"/>
    <w:rsid w:val="00DF5FB0"/>
    <w:rsid w:val="00DF70A0"/>
    <w:rsid w:val="00DF7EE4"/>
    <w:rsid w:val="00E009BD"/>
    <w:rsid w:val="00E02F4A"/>
    <w:rsid w:val="00E0372F"/>
    <w:rsid w:val="00E04907"/>
    <w:rsid w:val="00E04CD6"/>
    <w:rsid w:val="00E0528D"/>
    <w:rsid w:val="00E05398"/>
    <w:rsid w:val="00E073C3"/>
    <w:rsid w:val="00E150D1"/>
    <w:rsid w:val="00E15509"/>
    <w:rsid w:val="00E16F8E"/>
    <w:rsid w:val="00E173F7"/>
    <w:rsid w:val="00E17BCF"/>
    <w:rsid w:val="00E2158B"/>
    <w:rsid w:val="00E233BE"/>
    <w:rsid w:val="00E27120"/>
    <w:rsid w:val="00E30660"/>
    <w:rsid w:val="00E3198A"/>
    <w:rsid w:val="00E32261"/>
    <w:rsid w:val="00E4011A"/>
    <w:rsid w:val="00E42A82"/>
    <w:rsid w:val="00E433F0"/>
    <w:rsid w:val="00E443F1"/>
    <w:rsid w:val="00E52773"/>
    <w:rsid w:val="00E52B72"/>
    <w:rsid w:val="00E5388C"/>
    <w:rsid w:val="00E54D2B"/>
    <w:rsid w:val="00E55230"/>
    <w:rsid w:val="00E57316"/>
    <w:rsid w:val="00E60A97"/>
    <w:rsid w:val="00E61E7A"/>
    <w:rsid w:val="00E63C8B"/>
    <w:rsid w:val="00E64921"/>
    <w:rsid w:val="00E649BE"/>
    <w:rsid w:val="00E65B20"/>
    <w:rsid w:val="00E66B8B"/>
    <w:rsid w:val="00E66EB3"/>
    <w:rsid w:val="00E71751"/>
    <w:rsid w:val="00E73BC5"/>
    <w:rsid w:val="00E7615D"/>
    <w:rsid w:val="00E76A16"/>
    <w:rsid w:val="00E77B23"/>
    <w:rsid w:val="00E8099A"/>
    <w:rsid w:val="00E8132D"/>
    <w:rsid w:val="00E8186D"/>
    <w:rsid w:val="00E852A0"/>
    <w:rsid w:val="00E859C5"/>
    <w:rsid w:val="00E9003D"/>
    <w:rsid w:val="00E93048"/>
    <w:rsid w:val="00E970C7"/>
    <w:rsid w:val="00E9796E"/>
    <w:rsid w:val="00EA1569"/>
    <w:rsid w:val="00EA1EE5"/>
    <w:rsid w:val="00EA2122"/>
    <w:rsid w:val="00EA37FB"/>
    <w:rsid w:val="00EA3B20"/>
    <w:rsid w:val="00EA4200"/>
    <w:rsid w:val="00EA530C"/>
    <w:rsid w:val="00EB0FC1"/>
    <w:rsid w:val="00EB1B39"/>
    <w:rsid w:val="00EB2E95"/>
    <w:rsid w:val="00EB5F8C"/>
    <w:rsid w:val="00EB6709"/>
    <w:rsid w:val="00EC46D2"/>
    <w:rsid w:val="00EC72AE"/>
    <w:rsid w:val="00ED2DFC"/>
    <w:rsid w:val="00ED3BC2"/>
    <w:rsid w:val="00ED4639"/>
    <w:rsid w:val="00ED5364"/>
    <w:rsid w:val="00ED6199"/>
    <w:rsid w:val="00ED79BC"/>
    <w:rsid w:val="00EE0D56"/>
    <w:rsid w:val="00EE1117"/>
    <w:rsid w:val="00EE1E65"/>
    <w:rsid w:val="00EE4137"/>
    <w:rsid w:val="00EE42A4"/>
    <w:rsid w:val="00EE5F39"/>
    <w:rsid w:val="00EE6E84"/>
    <w:rsid w:val="00EE78A5"/>
    <w:rsid w:val="00EF1215"/>
    <w:rsid w:val="00EF1ECC"/>
    <w:rsid w:val="00EF56B2"/>
    <w:rsid w:val="00EF5A6A"/>
    <w:rsid w:val="00EF6085"/>
    <w:rsid w:val="00EF73C7"/>
    <w:rsid w:val="00EF77D2"/>
    <w:rsid w:val="00F01E1E"/>
    <w:rsid w:val="00F021A0"/>
    <w:rsid w:val="00F0470C"/>
    <w:rsid w:val="00F04A13"/>
    <w:rsid w:val="00F04E0C"/>
    <w:rsid w:val="00F060BC"/>
    <w:rsid w:val="00F0622B"/>
    <w:rsid w:val="00F0660E"/>
    <w:rsid w:val="00F06AC2"/>
    <w:rsid w:val="00F07B34"/>
    <w:rsid w:val="00F1045A"/>
    <w:rsid w:val="00F13107"/>
    <w:rsid w:val="00F13D51"/>
    <w:rsid w:val="00F15390"/>
    <w:rsid w:val="00F2122C"/>
    <w:rsid w:val="00F21971"/>
    <w:rsid w:val="00F22951"/>
    <w:rsid w:val="00F25220"/>
    <w:rsid w:val="00F26A3E"/>
    <w:rsid w:val="00F27196"/>
    <w:rsid w:val="00F27F4B"/>
    <w:rsid w:val="00F35563"/>
    <w:rsid w:val="00F37E05"/>
    <w:rsid w:val="00F4067F"/>
    <w:rsid w:val="00F4125B"/>
    <w:rsid w:val="00F418C7"/>
    <w:rsid w:val="00F41B25"/>
    <w:rsid w:val="00F42B03"/>
    <w:rsid w:val="00F452CB"/>
    <w:rsid w:val="00F457CC"/>
    <w:rsid w:val="00F46482"/>
    <w:rsid w:val="00F475B0"/>
    <w:rsid w:val="00F53B81"/>
    <w:rsid w:val="00F55E27"/>
    <w:rsid w:val="00F566B8"/>
    <w:rsid w:val="00F57AF3"/>
    <w:rsid w:val="00F60177"/>
    <w:rsid w:val="00F6589B"/>
    <w:rsid w:val="00F65C9D"/>
    <w:rsid w:val="00F668F6"/>
    <w:rsid w:val="00F66CA6"/>
    <w:rsid w:val="00F66DBF"/>
    <w:rsid w:val="00F670B4"/>
    <w:rsid w:val="00F67263"/>
    <w:rsid w:val="00F6763D"/>
    <w:rsid w:val="00F70006"/>
    <w:rsid w:val="00F702E6"/>
    <w:rsid w:val="00F7251F"/>
    <w:rsid w:val="00F74943"/>
    <w:rsid w:val="00F74B87"/>
    <w:rsid w:val="00F74F99"/>
    <w:rsid w:val="00F75EF8"/>
    <w:rsid w:val="00F7729C"/>
    <w:rsid w:val="00F860BB"/>
    <w:rsid w:val="00F87EB1"/>
    <w:rsid w:val="00F94315"/>
    <w:rsid w:val="00F94DBA"/>
    <w:rsid w:val="00F955E7"/>
    <w:rsid w:val="00F96AD4"/>
    <w:rsid w:val="00F9701E"/>
    <w:rsid w:val="00F97301"/>
    <w:rsid w:val="00FA015F"/>
    <w:rsid w:val="00FA0D8E"/>
    <w:rsid w:val="00FA0FC9"/>
    <w:rsid w:val="00FA1B08"/>
    <w:rsid w:val="00FA57E9"/>
    <w:rsid w:val="00FB006D"/>
    <w:rsid w:val="00FB03F7"/>
    <w:rsid w:val="00FB0922"/>
    <w:rsid w:val="00FB1B8E"/>
    <w:rsid w:val="00FB1D2C"/>
    <w:rsid w:val="00FB5807"/>
    <w:rsid w:val="00FC0B6C"/>
    <w:rsid w:val="00FC1C7D"/>
    <w:rsid w:val="00FC36B1"/>
    <w:rsid w:val="00FC3A2D"/>
    <w:rsid w:val="00FC417D"/>
    <w:rsid w:val="00FC6CCB"/>
    <w:rsid w:val="00FC744B"/>
    <w:rsid w:val="00FC7571"/>
    <w:rsid w:val="00FC7C8A"/>
    <w:rsid w:val="00FD095F"/>
    <w:rsid w:val="00FD0A35"/>
    <w:rsid w:val="00FD2308"/>
    <w:rsid w:val="00FD4EAF"/>
    <w:rsid w:val="00FD59DC"/>
    <w:rsid w:val="00FD6A08"/>
    <w:rsid w:val="00FD6D23"/>
    <w:rsid w:val="00FD72F3"/>
    <w:rsid w:val="00FE702C"/>
    <w:rsid w:val="00FF004E"/>
    <w:rsid w:val="00FF1356"/>
    <w:rsid w:val="00FF1C58"/>
    <w:rsid w:val="00FF2DBA"/>
    <w:rsid w:val="00FF378E"/>
    <w:rsid w:val="00FF3B25"/>
    <w:rsid w:val="00FF4813"/>
    <w:rsid w:val="00FF7108"/>
    <w:rsid w:val="00FF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FF"/>
  </w:style>
  <w:style w:type="paragraph" w:styleId="1">
    <w:name w:val="heading 1"/>
    <w:basedOn w:val="a"/>
    <w:next w:val="a"/>
    <w:link w:val="10"/>
    <w:qFormat/>
    <w:rsid w:val="001D74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D74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4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1D74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D74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6">
    <w:name w:val="c6"/>
    <w:basedOn w:val="a"/>
    <w:rsid w:val="001D74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D74FF"/>
  </w:style>
  <w:style w:type="paragraph" w:customStyle="1" w:styleId="c26">
    <w:name w:val="c26"/>
    <w:basedOn w:val="a"/>
    <w:rsid w:val="001D74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1D74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D74FF"/>
  </w:style>
  <w:style w:type="paragraph" w:customStyle="1" w:styleId="c22">
    <w:name w:val="c22"/>
    <w:basedOn w:val="a"/>
    <w:rsid w:val="001D74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1D74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1D74FF"/>
  </w:style>
  <w:style w:type="paragraph" w:customStyle="1" w:styleId="c8">
    <w:name w:val="c8"/>
    <w:basedOn w:val="a"/>
    <w:rsid w:val="001D74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D74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1D74FF"/>
  </w:style>
  <w:style w:type="paragraph" w:customStyle="1" w:styleId="c57">
    <w:name w:val="c57"/>
    <w:basedOn w:val="a"/>
    <w:rsid w:val="001D74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1D74FF"/>
  </w:style>
  <w:style w:type="character" w:customStyle="1" w:styleId="c43">
    <w:name w:val="c43"/>
    <w:basedOn w:val="a0"/>
    <w:rsid w:val="001D74FF"/>
  </w:style>
  <w:style w:type="character" w:customStyle="1" w:styleId="c4">
    <w:name w:val="c4"/>
    <w:basedOn w:val="a0"/>
    <w:rsid w:val="001D74FF"/>
  </w:style>
  <w:style w:type="table" w:styleId="a4">
    <w:name w:val="Table Grid"/>
    <w:basedOn w:val="a1"/>
    <w:rsid w:val="001D7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1D74FF"/>
    <w:pPr>
      <w:autoSpaceDE w:val="0"/>
      <w:autoSpaceDN w:val="0"/>
      <w:adjustRightInd w:val="0"/>
      <w:spacing w:after="0" w:line="240" w:lineRule="auto"/>
      <w:jc w:val="both"/>
    </w:pPr>
    <w:rPr>
      <w:rFonts w:ascii="PragmaticaC" w:eastAsia="Times New Roman" w:hAnsi="PragmaticaC" w:cs="Times New Roman"/>
      <w:color w:val="000000"/>
      <w:sz w:val="18"/>
      <w:szCs w:val="18"/>
      <w:lang w:eastAsia="ru-RU"/>
    </w:rPr>
  </w:style>
  <w:style w:type="character" w:customStyle="1" w:styleId="a6">
    <w:name w:val="Основной текст Знак"/>
    <w:basedOn w:val="a0"/>
    <w:link w:val="a5"/>
    <w:rsid w:val="001D74FF"/>
    <w:rPr>
      <w:rFonts w:ascii="PragmaticaC" w:eastAsia="Times New Roman" w:hAnsi="PragmaticaC" w:cs="Times New Roman"/>
      <w:color w:val="000000"/>
      <w:sz w:val="18"/>
      <w:szCs w:val="18"/>
      <w:lang w:eastAsia="ru-RU"/>
    </w:rPr>
  </w:style>
  <w:style w:type="paragraph" w:styleId="a7">
    <w:name w:val="header"/>
    <w:basedOn w:val="a"/>
    <w:link w:val="a8"/>
    <w:rsid w:val="001D74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D74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1D74FF"/>
    <w:rPr>
      <w:color w:val="0000FF"/>
      <w:u w:val="single"/>
    </w:rPr>
  </w:style>
  <w:style w:type="paragraph" w:styleId="aa">
    <w:name w:val="Normal (Web)"/>
    <w:basedOn w:val="a"/>
    <w:uiPriority w:val="99"/>
    <w:rsid w:val="001D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zdel">
    <w:name w:val="razdel"/>
    <w:basedOn w:val="a"/>
    <w:rsid w:val="001D74F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ru-RU"/>
    </w:rPr>
  </w:style>
  <w:style w:type="character" w:styleId="ab">
    <w:name w:val="Strong"/>
    <w:basedOn w:val="a0"/>
    <w:uiPriority w:val="22"/>
    <w:qFormat/>
    <w:rsid w:val="001D74FF"/>
    <w:rPr>
      <w:b/>
      <w:bCs/>
    </w:rPr>
  </w:style>
  <w:style w:type="character" w:customStyle="1" w:styleId="WW8Num2z0">
    <w:name w:val="WW8Num2z0"/>
    <w:rsid w:val="001D74FF"/>
    <w:rPr>
      <w:rFonts w:ascii="Wingdings" w:hAnsi="Wingdings"/>
    </w:rPr>
  </w:style>
  <w:style w:type="character" w:customStyle="1" w:styleId="WW8Num3z0">
    <w:name w:val="WW8Num3z0"/>
    <w:rsid w:val="001D74FF"/>
    <w:rPr>
      <w:rFonts w:ascii="Wingdings" w:hAnsi="Wingdings"/>
    </w:rPr>
  </w:style>
  <w:style w:type="character" w:customStyle="1" w:styleId="WW8Num4z0">
    <w:name w:val="WW8Num4z0"/>
    <w:rsid w:val="001D74FF"/>
    <w:rPr>
      <w:rFonts w:ascii="OpenSymbol" w:hAnsi="OpenSymbol"/>
    </w:rPr>
  </w:style>
  <w:style w:type="character" w:customStyle="1" w:styleId="WW8Num5z0">
    <w:name w:val="WW8Num5z0"/>
    <w:rsid w:val="001D74FF"/>
    <w:rPr>
      <w:rFonts w:ascii="Wingdings" w:hAnsi="Wingdings"/>
    </w:rPr>
  </w:style>
  <w:style w:type="character" w:customStyle="1" w:styleId="WW8Num6z0">
    <w:name w:val="WW8Num6z0"/>
    <w:rsid w:val="001D74FF"/>
    <w:rPr>
      <w:rFonts w:ascii="Wingdings" w:hAnsi="Wingdings"/>
    </w:rPr>
  </w:style>
  <w:style w:type="character" w:customStyle="1" w:styleId="WW8Num6z3">
    <w:name w:val="WW8Num6z3"/>
    <w:rsid w:val="001D74FF"/>
    <w:rPr>
      <w:rFonts w:ascii="Symbol" w:hAnsi="Symbol"/>
    </w:rPr>
  </w:style>
  <w:style w:type="character" w:customStyle="1" w:styleId="WW8Num6z4">
    <w:name w:val="WW8Num6z4"/>
    <w:rsid w:val="001D74FF"/>
    <w:rPr>
      <w:rFonts w:ascii="Courier New" w:hAnsi="Courier New" w:cs="Courier New"/>
    </w:rPr>
  </w:style>
  <w:style w:type="character" w:customStyle="1" w:styleId="WW8Num7z0">
    <w:name w:val="WW8Num7z0"/>
    <w:rsid w:val="001D74FF"/>
    <w:rPr>
      <w:rFonts w:ascii="Symbol" w:hAnsi="Symbol"/>
    </w:rPr>
  </w:style>
  <w:style w:type="character" w:customStyle="1" w:styleId="WW8Num8z0">
    <w:name w:val="WW8Num8z0"/>
    <w:rsid w:val="001D74FF"/>
    <w:rPr>
      <w:rFonts w:ascii="Wingdings" w:hAnsi="Wingdings"/>
    </w:rPr>
  </w:style>
  <w:style w:type="character" w:customStyle="1" w:styleId="WW8Num9z0">
    <w:name w:val="WW8Num9z0"/>
    <w:rsid w:val="001D74FF"/>
    <w:rPr>
      <w:rFonts w:ascii="Wingdings" w:hAnsi="Wingdings"/>
    </w:rPr>
  </w:style>
  <w:style w:type="character" w:customStyle="1" w:styleId="WW8Num10z0">
    <w:name w:val="WW8Num10z0"/>
    <w:rsid w:val="001D74FF"/>
    <w:rPr>
      <w:rFonts w:ascii="Symbol" w:hAnsi="Symbol"/>
    </w:rPr>
  </w:style>
  <w:style w:type="character" w:customStyle="1" w:styleId="Absatz-Standardschriftart">
    <w:name w:val="Absatz-Standardschriftart"/>
    <w:rsid w:val="001D74FF"/>
  </w:style>
  <w:style w:type="character" w:customStyle="1" w:styleId="WW-Absatz-Standardschriftart">
    <w:name w:val="WW-Absatz-Standardschriftart"/>
    <w:rsid w:val="001D74FF"/>
  </w:style>
  <w:style w:type="character" w:customStyle="1" w:styleId="WW8Num7z3">
    <w:name w:val="WW8Num7z3"/>
    <w:rsid w:val="001D74FF"/>
    <w:rPr>
      <w:rFonts w:ascii="Symbol" w:hAnsi="Symbol"/>
    </w:rPr>
  </w:style>
  <w:style w:type="character" w:customStyle="1" w:styleId="WW8Num7z4">
    <w:name w:val="WW8Num7z4"/>
    <w:rsid w:val="001D74FF"/>
    <w:rPr>
      <w:rFonts w:ascii="Courier New" w:hAnsi="Courier New" w:cs="Courier New"/>
    </w:rPr>
  </w:style>
  <w:style w:type="character" w:customStyle="1" w:styleId="WW8Num11z0">
    <w:name w:val="WW8Num11z0"/>
    <w:rsid w:val="001D74FF"/>
    <w:rPr>
      <w:rFonts w:ascii="Wingdings" w:hAnsi="Wingdings"/>
    </w:rPr>
  </w:style>
  <w:style w:type="character" w:customStyle="1" w:styleId="WW8Num12z0">
    <w:name w:val="WW8Num12z0"/>
    <w:rsid w:val="001D74FF"/>
    <w:rPr>
      <w:rFonts w:ascii="Wingdings" w:hAnsi="Wingdings"/>
    </w:rPr>
  </w:style>
  <w:style w:type="character" w:customStyle="1" w:styleId="WW-Absatz-Standardschriftart1">
    <w:name w:val="WW-Absatz-Standardschriftart1"/>
    <w:rsid w:val="001D74FF"/>
  </w:style>
  <w:style w:type="character" w:customStyle="1" w:styleId="WW8Num1z0">
    <w:name w:val="WW8Num1z0"/>
    <w:rsid w:val="001D74FF"/>
    <w:rPr>
      <w:rFonts w:ascii="Wingdings" w:hAnsi="Wingdings"/>
    </w:rPr>
  </w:style>
  <w:style w:type="character" w:customStyle="1" w:styleId="WW8Num1z1">
    <w:name w:val="WW8Num1z1"/>
    <w:rsid w:val="001D74FF"/>
    <w:rPr>
      <w:rFonts w:ascii="Courier New" w:hAnsi="Courier New" w:cs="Courier New"/>
    </w:rPr>
  </w:style>
  <w:style w:type="character" w:customStyle="1" w:styleId="WW8Num1z3">
    <w:name w:val="WW8Num1z3"/>
    <w:rsid w:val="001D74FF"/>
    <w:rPr>
      <w:rFonts w:ascii="Symbol" w:hAnsi="Symbol"/>
    </w:rPr>
  </w:style>
  <w:style w:type="character" w:customStyle="1" w:styleId="WW8Num2z1">
    <w:name w:val="WW8Num2z1"/>
    <w:rsid w:val="001D74FF"/>
    <w:rPr>
      <w:rFonts w:ascii="Courier New" w:hAnsi="Courier New" w:cs="Courier New"/>
    </w:rPr>
  </w:style>
  <w:style w:type="character" w:customStyle="1" w:styleId="WW8Num2z3">
    <w:name w:val="WW8Num2z3"/>
    <w:rsid w:val="001D74FF"/>
    <w:rPr>
      <w:rFonts w:ascii="Symbol" w:hAnsi="Symbol"/>
    </w:rPr>
  </w:style>
  <w:style w:type="character" w:customStyle="1" w:styleId="WW8Num5z1">
    <w:name w:val="WW8Num5z1"/>
    <w:rsid w:val="001D74FF"/>
    <w:rPr>
      <w:rFonts w:ascii="Courier New" w:hAnsi="Courier New" w:cs="Courier New"/>
    </w:rPr>
  </w:style>
  <w:style w:type="character" w:customStyle="1" w:styleId="WW8Num5z3">
    <w:name w:val="WW8Num5z3"/>
    <w:rsid w:val="001D74FF"/>
    <w:rPr>
      <w:rFonts w:ascii="Symbol" w:hAnsi="Symbol"/>
    </w:rPr>
  </w:style>
  <w:style w:type="character" w:customStyle="1" w:styleId="WW8Num7z1">
    <w:name w:val="WW8Num7z1"/>
    <w:rsid w:val="001D74FF"/>
    <w:rPr>
      <w:rFonts w:ascii="Courier New" w:hAnsi="Courier New"/>
    </w:rPr>
  </w:style>
  <w:style w:type="character" w:customStyle="1" w:styleId="WW8Num7z2">
    <w:name w:val="WW8Num7z2"/>
    <w:rsid w:val="001D74FF"/>
    <w:rPr>
      <w:rFonts w:ascii="Wingdings" w:hAnsi="Wingdings"/>
    </w:rPr>
  </w:style>
  <w:style w:type="character" w:customStyle="1" w:styleId="WW8Num8z1">
    <w:name w:val="WW8Num8z1"/>
    <w:rsid w:val="001D74FF"/>
    <w:rPr>
      <w:rFonts w:ascii="Courier New" w:hAnsi="Courier New" w:cs="Courier New"/>
    </w:rPr>
  </w:style>
  <w:style w:type="character" w:customStyle="1" w:styleId="WW8Num8z3">
    <w:name w:val="WW8Num8z3"/>
    <w:rsid w:val="001D74FF"/>
    <w:rPr>
      <w:rFonts w:ascii="Symbol" w:hAnsi="Symbol"/>
    </w:rPr>
  </w:style>
  <w:style w:type="character" w:customStyle="1" w:styleId="WW8Num10z1">
    <w:name w:val="WW8Num10z1"/>
    <w:rsid w:val="001D74FF"/>
    <w:rPr>
      <w:rFonts w:ascii="Courier New" w:hAnsi="Courier New" w:cs="Courier New"/>
    </w:rPr>
  </w:style>
  <w:style w:type="character" w:customStyle="1" w:styleId="WW8Num10z2">
    <w:name w:val="WW8Num10z2"/>
    <w:rsid w:val="001D74FF"/>
    <w:rPr>
      <w:rFonts w:ascii="Wingdings" w:hAnsi="Wingdings"/>
    </w:rPr>
  </w:style>
  <w:style w:type="character" w:customStyle="1" w:styleId="WW8Num11z1">
    <w:name w:val="WW8Num11z1"/>
    <w:rsid w:val="001D74FF"/>
    <w:rPr>
      <w:rFonts w:ascii="Courier New" w:hAnsi="Courier New" w:cs="Courier New"/>
    </w:rPr>
  </w:style>
  <w:style w:type="character" w:customStyle="1" w:styleId="WW8Num11z3">
    <w:name w:val="WW8Num11z3"/>
    <w:rsid w:val="001D74FF"/>
    <w:rPr>
      <w:rFonts w:ascii="Symbol" w:hAnsi="Symbol"/>
    </w:rPr>
  </w:style>
  <w:style w:type="character" w:customStyle="1" w:styleId="WW8Num12z1">
    <w:name w:val="WW8Num12z1"/>
    <w:rsid w:val="001D74FF"/>
    <w:rPr>
      <w:rFonts w:ascii="Courier New" w:hAnsi="Courier New" w:cs="Courier New"/>
    </w:rPr>
  </w:style>
  <w:style w:type="character" w:customStyle="1" w:styleId="WW8Num12z3">
    <w:name w:val="WW8Num12z3"/>
    <w:rsid w:val="001D74FF"/>
    <w:rPr>
      <w:rFonts w:ascii="Symbol" w:hAnsi="Symbol"/>
    </w:rPr>
  </w:style>
  <w:style w:type="character" w:customStyle="1" w:styleId="WW8Num13z0">
    <w:name w:val="WW8Num13z0"/>
    <w:rsid w:val="001D74FF"/>
    <w:rPr>
      <w:rFonts w:ascii="Symbol" w:hAnsi="Symbol"/>
    </w:rPr>
  </w:style>
  <w:style w:type="character" w:customStyle="1" w:styleId="WW8Num13z1">
    <w:name w:val="WW8Num13z1"/>
    <w:rsid w:val="001D74FF"/>
    <w:rPr>
      <w:rFonts w:ascii="Courier New" w:hAnsi="Courier New" w:cs="Courier New"/>
    </w:rPr>
  </w:style>
  <w:style w:type="character" w:customStyle="1" w:styleId="WW8Num13z2">
    <w:name w:val="WW8Num13z2"/>
    <w:rsid w:val="001D74FF"/>
    <w:rPr>
      <w:rFonts w:ascii="Wingdings" w:hAnsi="Wingdings"/>
    </w:rPr>
  </w:style>
  <w:style w:type="character" w:customStyle="1" w:styleId="WW8Num14z0">
    <w:name w:val="WW8Num14z0"/>
    <w:rsid w:val="001D74FF"/>
    <w:rPr>
      <w:rFonts w:ascii="Symbol" w:hAnsi="Symbol"/>
    </w:rPr>
  </w:style>
  <w:style w:type="character" w:customStyle="1" w:styleId="WW8Num14z1">
    <w:name w:val="WW8Num14z1"/>
    <w:rsid w:val="001D74FF"/>
    <w:rPr>
      <w:rFonts w:ascii="Courier New" w:hAnsi="Courier New"/>
    </w:rPr>
  </w:style>
  <w:style w:type="character" w:customStyle="1" w:styleId="WW8Num14z2">
    <w:name w:val="WW8Num14z2"/>
    <w:rsid w:val="001D74FF"/>
    <w:rPr>
      <w:rFonts w:ascii="Wingdings" w:hAnsi="Wingdings"/>
    </w:rPr>
  </w:style>
  <w:style w:type="character" w:customStyle="1" w:styleId="WW8Num17z0">
    <w:name w:val="WW8Num17z0"/>
    <w:rsid w:val="001D74FF"/>
    <w:rPr>
      <w:rFonts w:ascii="Symbol" w:hAnsi="Symbol"/>
    </w:rPr>
  </w:style>
  <w:style w:type="character" w:customStyle="1" w:styleId="WW8Num17z1">
    <w:name w:val="WW8Num17z1"/>
    <w:rsid w:val="001D74FF"/>
    <w:rPr>
      <w:rFonts w:ascii="Courier New" w:hAnsi="Courier New"/>
    </w:rPr>
  </w:style>
  <w:style w:type="character" w:customStyle="1" w:styleId="WW8Num17z2">
    <w:name w:val="WW8Num17z2"/>
    <w:rsid w:val="001D74FF"/>
    <w:rPr>
      <w:rFonts w:ascii="Wingdings" w:hAnsi="Wingdings"/>
    </w:rPr>
  </w:style>
  <w:style w:type="character" w:customStyle="1" w:styleId="11">
    <w:name w:val="Основной шрифт абзаца1"/>
    <w:rsid w:val="001D74FF"/>
  </w:style>
  <w:style w:type="character" w:customStyle="1" w:styleId="ac">
    <w:name w:val="Нижний колонтитул Знак"/>
    <w:basedOn w:val="11"/>
    <w:uiPriority w:val="99"/>
    <w:rsid w:val="001D74FF"/>
    <w:rPr>
      <w:sz w:val="24"/>
      <w:szCs w:val="24"/>
    </w:rPr>
  </w:style>
  <w:style w:type="paragraph" w:customStyle="1" w:styleId="ad">
    <w:name w:val="Заголовок"/>
    <w:basedOn w:val="a"/>
    <w:next w:val="a5"/>
    <w:rsid w:val="001D74F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1D74F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1D74FF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14">
    <w:name w:val="Нижний колонтитул Знак1"/>
    <w:basedOn w:val="a0"/>
    <w:link w:val="ae"/>
    <w:rsid w:val="001D74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14"/>
    <w:rsid w:val="001D74F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Нижний колонтитул Знак2"/>
    <w:basedOn w:val="a0"/>
    <w:link w:val="ae"/>
    <w:uiPriority w:val="99"/>
    <w:semiHidden/>
    <w:rsid w:val="001D74FF"/>
  </w:style>
  <w:style w:type="paragraph" w:customStyle="1" w:styleId="af">
    <w:name w:val="Содержимое врезки"/>
    <w:basedOn w:val="a5"/>
    <w:rsid w:val="001D74FF"/>
    <w:pPr>
      <w:suppressAutoHyphens/>
      <w:autoSpaceDN/>
      <w:adjustRightInd/>
    </w:pPr>
    <w:rPr>
      <w:lang w:eastAsia="ar-SA"/>
    </w:rPr>
  </w:style>
  <w:style w:type="paragraph" w:customStyle="1" w:styleId="af0">
    <w:name w:val="Содержимое таблицы"/>
    <w:basedOn w:val="a"/>
    <w:rsid w:val="001D74F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1D74FF"/>
    <w:pPr>
      <w:jc w:val="center"/>
    </w:pPr>
    <w:rPr>
      <w:b/>
      <w:bCs/>
    </w:rPr>
  </w:style>
  <w:style w:type="paragraph" w:styleId="af2">
    <w:name w:val="caption"/>
    <w:basedOn w:val="a"/>
    <w:next w:val="a"/>
    <w:qFormat/>
    <w:rsid w:val="001D74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D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D74FF"/>
    <w:rPr>
      <w:rFonts w:ascii="Tahoma" w:hAnsi="Tahoma" w:cs="Tahoma"/>
      <w:sz w:val="16"/>
      <w:szCs w:val="16"/>
    </w:rPr>
  </w:style>
  <w:style w:type="paragraph" w:styleId="af5">
    <w:name w:val="Title"/>
    <w:basedOn w:val="a"/>
    <w:link w:val="af6"/>
    <w:qFormat/>
    <w:rsid w:val="001D74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1D74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Subtitle"/>
    <w:basedOn w:val="a"/>
    <w:link w:val="af8"/>
    <w:qFormat/>
    <w:rsid w:val="001D74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1D74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C0BA8"/>
  </w:style>
  <w:style w:type="character" w:customStyle="1" w:styleId="apple-style-span">
    <w:name w:val="apple-style-span"/>
    <w:basedOn w:val="a0"/>
    <w:rsid w:val="00AC0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7407B-C8AB-4619-9689-0DBDE1C4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11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Павловна</dc:creator>
  <cp:keywords/>
  <dc:description/>
  <cp:lastModifiedBy>User</cp:lastModifiedBy>
  <cp:revision>17</cp:revision>
  <cp:lastPrinted>2015-11-05T15:31:00Z</cp:lastPrinted>
  <dcterms:created xsi:type="dcterms:W3CDTF">2012-11-25T06:07:00Z</dcterms:created>
  <dcterms:modified xsi:type="dcterms:W3CDTF">2015-11-05T15:33:00Z</dcterms:modified>
</cp:coreProperties>
</file>