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047764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b/>
          <w:sz w:val="28"/>
          <w:szCs w:val="28"/>
          <w:highlight w:val="yellow"/>
        </w:rPr>
      </w:sdtEndPr>
      <w:sdtContent>
        <w:p w:rsidR="00172451" w:rsidRPr="00401084" w:rsidRDefault="002D4F71" w:rsidP="00D54E56">
          <w:pPr>
            <w:pStyle w:val="af8"/>
            <w:spacing w:before="0" w:line="240" w:lineRule="auto"/>
            <w:ind w:left="2552"/>
            <w:outlineLvl w:val="0"/>
            <w:rPr>
              <w:rFonts w:ascii="Times New Roman" w:hAnsi="Times New Roman" w:cs="Times New Roman"/>
            </w:rPr>
          </w:pPr>
          <w:r>
            <w:rPr>
              <w:noProof/>
              <w:color w:val="auto"/>
              <w:sz w:val="24"/>
              <w:szCs w:val="24"/>
            </w:rPr>
            <mc:AlternateContent>
              <mc:Choice Requires="wps">
                <w:drawing>
                  <wp:anchor distT="36576" distB="36576" distL="36576" distR="36576" simplePos="0" relativeHeight="251770880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-16510</wp:posOffset>
                    </wp:positionV>
                    <wp:extent cx="1582420" cy="8853170"/>
                    <wp:effectExtent l="0" t="0" r="0" b="5080"/>
                    <wp:wrapNone/>
                    <wp:docPr id="119" name="Rectangl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1582420" cy="8853170"/>
                            </a:xfrm>
                            <a:prstGeom prst="rect">
                              <a:avLst/>
                            </a:prstGeom>
                            <a:solidFill>
                              <a:srgbClr val="CCCC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3" o:spid="_x0000_s1026" style="position:absolute;margin-left:0;margin-top:-1.3pt;width:124.6pt;height:697.1pt;z-index:251770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" fillcolor="#ccf" stroked="f" strokecolor="black [0]" insetpen="t">
                    <v:shadow color="#ccc"/>
                    <o:lock v:ext="edit" shapetype="t"/>
                    <v:textbox inset="2.88pt,2.88pt,2.88pt,2.88pt"/>
                  </v:rect>
                </w:pict>
              </mc:Fallback>
            </mc:AlternateContent>
          </w:r>
          <w:r>
            <w:rPr>
              <w:noProof/>
              <w:sz w:val="24"/>
              <w:szCs w:val="24"/>
            </w:rPr>
            <mc:AlternateContent>
              <mc:Choice Requires="wps">
                <w:drawing>
                  <wp:anchor distT="36576" distB="36576" distL="36576" distR="36576" simplePos="0" relativeHeight="251773952" behindDoc="0" locked="0" layoutInCell="1" allowOverlap="1">
                    <wp:simplePos x="0" y="0"/>
                    <wp:positionH relativeFrom="column">
                      <wp:posOffset>-142875</wp:posOffset>
                    </wp:positionH>
                    <wp:positionV relativeFrom="paragraph">
                      <wp:posOffset>208915</wp:posOffset>
                    </wp:positionV>
                    <wp:extent cx="1725295" cy="647700"/>
                    <wp:effectExtent l="0" t="0" r="27305" b="19050"/>
                    <wp:wrapNone/>
                    <wp:docPr id="118" name="Text Box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172529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in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9358A" w:rsidRDefault="0049358A" w:rsidP="00D543EB">
                                <w:pPr>
                                  <w:pStyle w:val="msoaccenttext7"/>
                                  <w:widowControl w:val="0"/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Методическая панорама</w:t>
                                </w:r>
                              </w:p>
                              <w:p w:rsidR="0049358A" w:rsidRPr="00D7559C" w:rsidRDefault="0049358A" w:rsidP="00D543EB">
                                <w:pPr>
                                  <w:pStyle w:val="msoaccenttext7"/>
                                  <w:widowControl w:val="0"/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№ 2015/1</w:t>
                                </w: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  <w:lang w:val="en-US"/>
                                  </w:rPr>
                                  <w:t>)</w:t>
                                </w:r>
                              </w:p>
                              <w:p w:rsidR="0049358A" w:rsidRPr="00AA3FFE" w:rsidRDefault="0049358A" w:rsidP="00D543EB">
                                <w:pPr>
                                  <w:pStyle w:val="msoaccenttext7"/>
                                  <w:widowControl w:val="0"/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Май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" o:spid="_x0000_s1026" type="#_x0000_t202" style="position:absolute;left:0;text-align:left;margin-left:-11.25pt;margin-top:16.45pt;width:135.85pt;height:51pt;z-index:251773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" strokecolor="#f60" insetpen="t">
                    <v:shadow color="#ccc"/>
                    <o:lock v:ext="edit" shapetype="t"/>
                    <v:textbox inset="2.85pt,2.85pt,2.85pt,2.85pt">
                      <w:txbxContent>
                        <w:p w:rsidR="0049358A" w:rsidRDefault="0049358A" w:rsidP="00D543EB">
                          <w:pPr>
                            <w:pStyle w:val="msoaccenttext7"/>
                            <w:widowControl w:val="0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Методическая панорама</w:t>
                          </w:r>
                        </w:p>
                        <w:p w:rsidR="0049358A" w:rsidRPr="00D7559C" w:rsidRDefault="0049358A" w:rsidP="00D543EB">
                          <w:pPr>
                            <w:pStyle w:val="msoaccenttext7"/>
                            <w:widowControl w:val="0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№ 2015/1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  <w:lang w:val="en-US"/>
                            </w:rPr>
                            <w:t xml:space="preserve"> (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  <w:lang w:val="en-US"/>
                            </w:rPr>
                            <w:t>)</w:t>
                          </w:r>
                        </w:p>
                        <w:p w:rsidR="0049358A" w:rsidRPr="00AA3FFE" w:rsidRDefault="0049358A" w:rsidP="00D543EB">
                          <w:pPr>
                            <w:pStyle w:val="msoaccenttext7"/>
                            <w:widowControl w:val="0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Май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73177" w:rsidRPr="005F69E1"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  <w:tab/>
          </w:r>
          <w:r w:rsidR="00673177" w:rsidRPr="005F69E1"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  <w:tab/>
          </w:r>
          <w:r w:rsidR="00673177" w:rsidRPr="005F69E1"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  <w:tab/>
          </w:r>
          <w:r w:rsidR="00673177" w:rsidRPr="00401084">
            <w:rPr>
              <w:rFonts w:asciiTheme="minorHAnsi" w:eastAsiaTheme="minorHAnsi" w:hAnsiTheme="minorHAnsi" w:cstheme="minorBidi"/>
              <w:bCs w:val="0"/>
              <w:color w:val="auto"/>
              <w:sz w:val="22"/>
              <w:szCs w:val="22"/>
            </w:rPr>
            <w:t xml:space="preserve">        </w:t>
          </w:r>
          <w:r w:rsidR="00D543EB" w:rsidRPr="0040108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В ЭТОМ ВЫПУСКЕ</w:t>
          </w:r>
        </w:p>
        <w:p w:rsidR="00E37BDF" w:rsidRPr="00401084" w:rsidRDefault="00E37BDF" w:rsidP="00E5628F">
          <w:pPr>
            <w:pStyle w:val="11"/>
            <w:jc w:val="center"/>
          </w:pPr>
        </w:p>
        <w:p w:rsidR="00DA44D2" w:rsidRPr="00D954D5" w:rsidRDefault="00DA44D2" w:rsidP="004E0859">
          <w:pPr>
            <w:pStyle w:val="11"/>
          </w:pPr>
          <w:r w:rsidRPr="00D954D5">
            <w:t>От издательства</w:t>
          </w:r>
          <w:r w:rsidRPr="00D954D5">
            <w:ptab w:relativeTo="margin" w:alignment="right" w:leader="dot"/>
          </w:r>
          <w:r w:rsidRPr="00D954D5">
            <w:t>2</w:t>
          </w:r>
        </w:p>
        <w:p w:rsidR="00E37BDF" w:rsidRPr="00401084" w:rsidRDefault="00E37BDF" w:rsidP="004E0859">
          <w:pPr>
            <w:pStyle w:val="11"/>
          </w:pPr>
        </w:p>
        <w:p w:rsidR="00C2134B" w:rsidRPr="00401084" w:rsidRDefault="005F5BE2" w:rsidP="004E0859">
          <w:pPr>
            <w:pStyle w:val="11"/>
          </w:pPr>
          <w:r w:rsidRPr="00401084">
            <w:t>Все для воспитателя</w:t>
          </w:r>
        </w:p>
        <w:p w:rsidR="00C2134B" w:rsidRPr="00401084" w:rsidRDefault="005F5BE2" w:rsidP="00D54E56">
          <w:pPr>
            <w:pStyle w:val="21"/>
            <w:rPr>
              <w:sz w:val="18"/>
              <w:szCs w:val="18"/>
            </w:rPr>
          </w:pPr>
          <w:r w:rsidRPr="00401084">
            <w:t>С.</w:t>
          </w:r>
          <w:r w:rsidR="00B43FF3">
            <w:t>П</w:t>
          </w:r>
          <w:r w:rsidRPr="00401084">
            <w:t xml:space="preserve">. </w:t>
          </w:r>
          <w:r w:rsidR="00B43FF3">
            <w:t>Бойко</w:t>
          </w:r>
        </w:p>
        <w:p w:rsidR="00C2134B" w:rsidRPr="00401084" w:rsidRDefault="004D2460" w:rsidP="00D54E56">
          <w:pPr>
            <w:pStyle w:val="21"/>
            <w:rPr>
              <w:sz w:val="18"/>
              <w:szCs w:val="18"/>
            </w:rPr>
          </w:pPr>
          <w:hyperlink w:anchor="_Деловая_игра" w:history="1">
            <w:r w:rsidR="00B43FF3" w:rsidRPr="00B43FF3">
              <w:rPr>
                <w:rStyle w:val="af7"/>
                <w:i w:val="0"/>
                <w:sz w:val="18"/>
                <w:szCs w:val="18"/>
              </w:rPr>
              <w:t>Деловая игра «Интеллектуальное казино</w:t>
            </w:r>
            <w:r w:rsidR="00401084" w:rsidRPr="00B43FF3">
              <w:rPr>
                <w:rStyle w:val="af7"/>
                <w:i w:val="0"/>
                <w:sz w:val="18"/>
                <w:szCs w:val="18"/>
              </w:rPr>
              <w:t>»</w:t>
            </w:r>
          </w:hyperlink>
          <w:r w:rsidR="00401084" w:rsidRPr="006409CF">
            <w:rPr>
              <w:i w:val="0"/>
            </w:rPr>
            <w:t xml:space="preserve"> </w:t>
          </w:r>
          <w:r w:rsidR="00401084" w:rsidRPr="005F69E1">
            <w:rPr>
              <w:sz w:val="18"/>
              <w:szCs w:val="18"/>
            </w:rPr>
            <w:ptab w:relativeTo="margin" w:alignment="right" w:leader="dot"/>
          </w:r>
          <w:r w:rsidR="00CC69B9">
            <w:rPr>
              <w:sz w:val="18"/>
              <w:szCs w:val="18"/>
            </w:rPr>
            <w:t>4</w:t>
          </w:r>
        </w:p>
        <w:p w:rsidR="0002756E" w:rsidRPr="00E37BDF" w:rsidRDefault="002D4F71" w:rsidP="004E0859">
          <w:pPr>
            <w:pStyle w:val="11"/>
            <w:rPr>
              <w:sz w:val="6"/>
              <w:szCs w:val="6"/>
            </w:rPr>
          </w:pPr>
          <w:r>
            <w:rPr>
              <w:noProof/>
            </w:rPr>
            <mc:AlternateContent>
              <mc:Choice Requires="wps">
                <w:drawing>
                  <wp:anchor distT="36576" distB="36576" distL="36576" distR="36576" simplePos="0" relativeHeight="251772928" behindDoc="0" locked="0" layoutInCell="1" allowOverlap="1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26035</wp:posOffset>
                    </wp:positionV>
                    <wp:extent cx="1534795" cy="7924165"/>
                    <wp:effectExtent l="0" t="0" r="8255" b="635"/>
                    <wp:wrapNone/>
                    <wp:docPr id="117" name="Text Box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1534795" cy="7924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9358A" w:rsidRDefault="0049358A" w:rsidP="008900C1">
                                <w:pPr>
                                  <w:pStyle w:val="22"/>
                                  <w:widowControl w:val="0"/>
                                  <w:spacing w:after="0"/>
                                  <w:ind w:left="142" w:firstLine="0"/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9358A" w:rsidRPr="00D434AA" w:rsidRDefault="0049358A" w:rsidP="00F30AD4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  <w:t>Экспертный совет</w:t>
                                </w:r>
                              </w:p>
                              <w:p w:rsidR="0049358A" w:rsidRDefault="0049358A" w:rsidP="00E32C01">
                                <w:pPr>
                                  <w:pStyle w:val="22"/>
                                  <w:widowControl w:val="0"/>
                                  <w:spacing w:after="0"/>
                                  <w:ind w:left="142" w:firstLine="0"/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Петряева А.В.,</w:t>
                                </w:r>
                              </w:p>
                              <w:p w:rsidR="0049358A" w:rsidRDefault="0049358A" w:rsidP="00E32C01">
                                <w:pPr>
                                  <w:pStyle w:val="22"/>
                                  <w:widowControl w:val="0"/>
                                  <w:spacing w:after="0"/>
                                  <w:ind w:left="142" w:firstLine="0"/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 w:rsidRPr="008900C1"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Козынцева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 xml:space="preserve"> С.Л.,</w:t>
                                </w:r>
                              </w:p>
                              <w:p w:rsidR="0049358A" w:rsidRDefault="0049358A" w:rsidP="00E32C01">
                                <w:pPr>
                                  <w:pStyle w:val="22"/>
                                  <w:widowControl w:val="0"/>
                                  <w:spacing w:after="0"/>
                                  <w:ind w:left="142" w:firstLine="0"/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Каримова З.Ш.</w:t>
                                </w:r>
                              </w:p>
                              <w:p w:rsidR="0049358A" w:rsidRDefault="0049358A" w:rsidP="00F51770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9358A" w:rsidRDefault="0049358A" w:rsidP="00F51770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9358A" w:rsidRPr="00D434AA" w:rsidRDefault="0049358A" w:rsidP="00F30AD4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D434AA"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  <w:t>Руководитель проекта</w:t>
                                </w:r>
                              </w:p>
                              <w:p w:rsidR="0049358A" w:rsidRPr="00BB1F1E" w:rsidRDefault="0049358A" w:rsidP="00BB1F1E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 xml:space="preserve">  Светлана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Козынцева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 xml:space="preserve">         </w:t>
                                </w:r>
                              </w:p>
                              <w:p w:rsidR="0049358A" w:rsidRDefault="0049358A" w:rsidP="00F30AD4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9358A" w:rsidRDefault="0049358A" w:rsidP="00F30AD4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9358A" w:rsidRPr="00D434AA" w:rsidRDefault="0049358A" w:rsidP="00F30AD4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  <w:t>Редактор</w:t>
                                </w:r>
                              </w:p>
                              <w:p w:rsidR="0049358A" w:rsidRDefault="0049358A" w:rsidP="00BB1F1E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 xml:space="preserve">Светлана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Козынцева</w:t>
                                </w:r>
                                <w:proofErr w:type="spellEnd"/>
                              </w:p>
                              <w:p w:rsidR="0049358A" w:rsidRDefault="0049358A" w:rsidP="00BD6897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49358A" w:rsidRPr="00BD6897" w:rsidRDefault="0049358A" w:rsidP="00BD6897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49358A" w:rsidRPr="00D434AA" w:rsidRDefault="0049358A" w:rsidP="00423994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  <w:t>Верстка, набор и техническое редактирование</w:t>
                                </w:r>
                              </w:p>
                              <w:p w:rsidR="0049358A" w:rsidRPr="00BB1F1E" w:rsidRDefault="0049358A" w:rsidP="00BB1F1E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 xml:space="preserve"> Ольга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Смородинова</w:t>
                                </w:r>
                                <w:proofErr w:type="spellEnd"/>
                              </w:p>
                              <w:p w:rsidR="0049358A" w:rsidRDefault="0049358A" w:rsidP="00E32C01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9358A" w:rsidRDefault="0049358A" w:rsidP="00E32C01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9358A" w:rsidRPr="00D434AA" w:rsidRDefault="0049358A" w:rsidP="00F30AD4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  <w:t>Оформление обложки</w:t>
                                </w:r>
                              </w:p>
                              <w:p w:rsidR="0049358A" w:rsidRPr="00BB1F1E" w:rsidRDefault="0049358A" w:rsidP="00BB1F1E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 xml:space="preserve">Ольга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Смородинова</w:t>
                                </w:r>
                                <w:proofErr w:type="spellEnd"/>
                              </w:p>
                              <w:p w:rsidR="0049358A" w:rsidRDefault="0049358A" w:rsidP="00E32C01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9358A" w:rsidRDefault="0049358A" w:rsidP="00E32C01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9358A" w:rsidRPr="00D434AA" w:rsidRDefault="0049358A" w:rsidP="00F30AD4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</w:rPr>
                                  <w:t>Корректор</w:t>
                                </w:r>
                              </w:p>
                              <w:p w:rsidR="0049358A" w:rsidRPr="00E32C01" w:rsidRDefault="0049358A" w:rsidP="00F30AD4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 xml:space="preserve">Светлана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Козынцева</w:t>
                                </w:r>
                                <w:proofErr w:type="spellEnd"/>
                              </w:p>
                              <w:p w:rsidR="0049358A" w:rsidRDefault="0049358A" w:rsidP="00E32C01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</w:p>
                              <w:p w:rsidR="0049358A" w:rsidRDefault="0049358A" w:rsidP="00E32C01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9358A" w:rsidRPr="008900C1" w:rsidRDefault="0049358A" w:rsidP="00BD6897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 w:rsidRPr="008900C1">
                                  <w:rPr>
                                    <w:rFonts w:ascii="Times New Roman" w:hAnsi="Times New Roman"/>
                                    <w:i/>
                                  </w:rPr>
                                  <w:t>Техническое сопровождение</w:t>
                                </w:r>
                              </w:p>
                              <w:p w:rsidR="0049358A" w:rsidRDefault="0049358A" w:rsidP="00BB1F1E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 xml:space="preserve">Ольга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Смородинова</w:t>
                                </w:r>
                                <w:proofErr w:type="spellEnd"/>
                              </w:p>
                              <w:p w:rsidR="0049358A" w:rsidRDefault="0049358A" w:rsidP="00BB1F1E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9358A" w:rsidRPr="00BB1F1E" w:rsidRDefault="0049358A" w:rsidP="00BB1F1E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9358A" w:rsidRPr="00E86700" w:rsidRDefault="0049358A" w:rsidP="00D16FC5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142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BB1F1E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По всем вопросам обращайтесь по телефону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</w:p>
                              <w:p w:rsidR="0049358A" w:rsidRDefault="0049358A" w:rsidP="00B17684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7E0E39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11</w:t>
                                </w:r>
                                <w:r w:rsidRPr="007E0E39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91</w:t>
                                </w:r>
                                <w:r w:rsidRPr="007E0E39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каб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. директора</w:t>
                                </w:r>
                                <w:r w:rsidRPr="007E0E39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,</w:t>
                                </w:r>
                              </w:p>
                              <w:p w:rsidR="0049358A" w:rsidRPr="00E86700" w:rsidRDefault="0049358A" w:rsidP="00B17684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szCs w:val="20"/>
                                  </w:rPr>
                                  <w:t>4-00-72</w:t>
                                </w:r>
                                <w:r w:rsidRPr="00E86700"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proofErr w:type="spellStart"/>
                                <w:r w:rsidRPr="00E86700"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szCs w:val="20"/>
                                  </w:rPr>
                                  <w:t>каб</w:t>
                                </w:r>
                                <w:proofErr w:type="spellEnd"/>
                                <w:r w:rsidRPr="00E86700"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proofErr w:type="spellStart"/>
                                <w:r w:rsidRPr="00E86700"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szCs w:val="20"/>
                                  </w:rPr>
                                  <w:t>зам</w:t>
                                </w:r>
                                <w:proofErr w:type="gramStart"/>
                                <w:r w:rsidRPr="00E86700"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szCs w:val="20"/>
                                  </w:rPr>
                                  <w:t>.д</w:t>
                                </w:r>
                                <w:proofErr w:type="gramEnd"/>
                                <w:r w:rsidRPr="00E86700"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szCs w:val="20"/>
                                  </w:rPr>
                                  <w:t>иректора</w:t>
                                </w:r>
                                <w:proofErr w:type="spellEnd"/>
                                <w:r w:rsidRPr="00E86700"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szCs w:val="20"/>
                                  </w:rPr>
                                  <w:t>,</w:t>
                                </w:r>
                              </w:p>
                              <w:p w:rsidR="0049358A" w:rsidRPr="00E86700" w:rsidRDefault="0049358A" w:rsidP="00B17684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E86700"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szCs w:val="20"/>
                                  </w:rPr>
                                  <w:t>19-16</w:t>
                                </w:r>
                                <w:r w:rsidRPr="00E86700"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(методический </w:t>
                                </w:r>
                                <w:proofErr w:type="spellStart"/>
                                <w:r w:rsidRPr="00E86700"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szCs w:val="20"/>
                                  </w:rPr>
                                  <w:t>каб</w:t>
                                </w:r>
                                <w:proofErr w:type="spellEnd"/>
                                <w:r w:rsidRPr="00E86700"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szCs w:val="20"/>
                                  </w:rPr>
                                  <w:t>.),</w:t>
                                </w:r>
                              </w:p>
                              <w:p w:rsidR="0049358A" w:rsidRPr="00B17684" w:rsidRDefault="0049358A" w:rsidP="00B17684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по эл. почте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US"/>
                                  </w:rPr>
                                  <w:t>mmc</w:t>
                                </w:r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_</w:t>
                                </w:r>
                                <w:hyperlink r:id="rId9" w:history="1">
                                  <w:r w:rsidRPr="00B17684">
                                    <w:rPr>
                                      <w:rStyle w:val="af7"/>
                                      <w:rFonts w:ascii="Times New Roman" w:hAnsi="Times New Roman"/>
                                      <w:color w:val="auto"/>
                                      <w:sz w:val="20"/>
                                      <w:szCs w:val="20"/>
                                      <w:u w:val="none"/>
                                      <w:lang w:val="en-US"/>
                                    </w:rPr>
                                    <w:t>kogalym</w:t>
                                  </w:r>
                                  <w:r w:rsidRPr="00B17684">
                                    <w:rPr>
                                      <w:rStyle w:val="af7"/>
                                      <w:rFonts w:ascii="Times New Roman" w:hAnsi="Times New Roman"/>
                                      <w:color w:val="auto"/>
                                      <w:sz w:val="20"/>
                                      <w:szCs w:val="20"/>
                                      <w:u w:val="none"/>
                                    </w:rPr>
                                    <w:t>@</w:t>
                                  </w:r>
                                  <w:r w:rsidRPr="00B17684">
                                    <w:rPr>
                                      <w:rStyle w:val="af7"/>
                                      <w:rFonts w:ascii="Times New Roman" w:hAnsi="Times New Roman"/>
                                      <w:color w:val="auto"/>
                                      <w:sz w:val="20"/>
                                      <w:szCs w:val="20"/>
                                      <w:u w:val="none"/>
                                      <w:lang w:val="en-US"/>
                                    </w:rPr>
                                    <w:t>mail</w:t>
                                  </w:r>
                                  <w:r w:rsidRPr="00B17684">
                                    <w:rPr>
                                      <w:rStyle w:val="af7"/>
                                      <w:rFonts w:ascii="Times New Roman" w:hAnsi="Times New Roman"/>
                                      <w:color w:val="auto"/>
                                      <w:sz w:val="20"/>
                                      <w:szCs w:val="20"/>
                                      <w:u w:val="none"/>
                                    </w:rPr>
                                    <w:t>.</w:t>
                                  </w:r>
                                  <w:proofErr w:type="spellStart"/>
                                  <w:r w:rsidRPr="00B17684">
                                    <w:rPr>
                                      <w:rStyle w:val="af7"/>
                                      <w:rFonts w:ascii="Times New Roman" w:hAnsi="Times New Roman"/>
                                      <w:color w:val="auto"/>
                                      <w:sz w:val="20"/>
                                      <w:szCs w:val="20"/>
                                      <w:u w:val="none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</w:hyperlink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или по адресу: </w:t>
                                </w:r>
                              </w:p>
                              <w:p w:rsidR="0049358A" w:rsidRDefault="0049358A" w:rsidP="00B17684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ул.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Сибирская</w:t>
                                </w:r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, 11 </w:t>
                                </w:r>
                              </w:p>
                              <w:p w:rsidR="0049358A" w:rsidRPr="00B17684" w:rsidRDefault="0049358A" w:rsidP="00B17684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каб.320</w:t>
                                </w:r>
                              </w:p>
                              <w:p w:rsidR="0049358A" w:rsidRDefault="0049358A" w:rsidP="00BB1F1E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both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9358A" w:rsidRPr="00BB1F1E" w:rsidRDefault="0049358A" w:rsidP="00BB1F1E">
                                <w:pPr>
                                  <w:pStyle w:val="22"/>
                                  <w:widowControl w:val="0"/>
                                  <w:spacing w:after="0"/>
                                  <w:ind w:left="0" w:firstLine="0"/>
                                  <w:jc w:val="both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9358A" w:rsidRDefault="0049358A" w:rsidP="00B17684">
                                <w:pPr>
                                  <w:pStyle w:val="22"/>
                                  <w:widowControl w:val="0"/>
                                  <w:spacing w:after="0"/>
                                  <w:ind w:left="0" w:right="-119" w:firstLine="0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Адрес редакции: </w:t>
                                </w:r>
                              </w:p>
                              <w:p w:rsidR="0049358A" w:rsidRDefault="0049358A" w:rsidP="00D16FC5">
                                <w:pPr>
                                  <w:pStyle w:val="22"/>
                                  <w:widowControl w:val="0"/>
                                  <w:spacing w:after="0"/>
                                  <w:ind w:left="0" w:right="-119" w:firstLine="0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6284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1, </w:t>
                                </w:r>
                                <w:proofErr w:type="spellStart"/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proofErr w:type="gramStart"/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.К</w:t>
                                </w:r>
                                <w:proofErr w:type="gramEnd"/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огалым</w:t>
                                </w:r>
                                <w:proofErr w:type="spellEnd"/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</w:p>
                              <w:p w:rsidR="0049358A" w:rsidRDefault="0049358A" w:rsidP="00B17684">
                                <w:pPr>
                                  <w:pStyle w:val="22"/>
                                  <w:widowControl w:val="0"/>
                                  <w:spacing w:after="0"/>
                                  <w:ind w:left="0" w:right="-119" w:firstLine="0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ул.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Сибирская</w:t>
                                </w:r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, 11, </w:t>
                                </w:r>
                              </w:p>
                              <w:p w:rsidR="0049358A" w:rsidRPr="00B17684" w:rsidRDefault="0049358A" w:rsidP="00B17684">
                                <w:pPr>
                                  <w:pStyle w:val="22"/>
                                  <w:widowControl w:val="0"/>
                                  <w:spacing w:after="0"/>
                                  <w:ind w:left="0" w:right="-119" w:firstLine="0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МАУ «ММЦ г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Pr="00B1768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Когалыма»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25" o:spid="_x0000_s1027" type="#_x0000_t202" style="position:absolute;left:0;text-align:left;margin-left:.25pt;margin-top:2.05pt;width:120.85pt;height:623.95pt;z-index:251772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" filled="f" fillcolor="yellow" stroked="f" strokecolor="black [0]" strokeweight="0" insetpen="t">
                    <o:lock v:ext="edit" shapetype="t"/>
                    <v:textbox inset="2.85pt,2.85pt,2.85pt,2.85pt">
                      <w:txbxContent>
                        <w:p w:rsidR="0049358A" w:rsidRDefault="0049358A" w:rsidP="008900C1">
                          <w:pPr>
                            <w:pStyle w:val="22"/>
                            <w:widowControl w:val="0"/>
                            <w:spacing w:after="0"/>
                            <w:ind w:left="142" w:firstLine="0"/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49358A" w:rsidRPr="00D434AA" w:rsidRDefault="0049358A" w:rsidP="00F30AD4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>Экспертный совет</w:t>
                          </w:r>
                        </w:p>
                        <w:p w:rsidR="0049358A" w:rsidRDefault="0049358A" w:rsidP="00E32C01">
                          <w:pPr>
                            <w:pStyle w:val="22"/>
                            <w:widowControl w:val="0"/>
                            <w:spacing w:after="0"/>
                            <w:ind w:left="142" w:firstLine="0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Петряева А.В.,</w:t>
                          </w:r>
                        </w:p>
                        <w:p w:rsidR="0049358A" w:rsidRDefault="0049358A" w:rsidP="00E32C01">
                          <w:pPr>
                            <w:pStyle w:val="22"/>
                            <w:widowControl w:val="0"/>
                            <w:spacing w:after="0"/>
                            <w:ind w:left="142" w:firstLine="0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8900C1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Козынцева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 С.Л.,</w:t>
                          </w:r>
                        </w:p>
                        <w:p w:rsidR="0049358A" w:rsidRDefault="0049358A" w:rsidP="00E32C01">
                          <w:pPr>
                            <w:pStyle w:val="22"/>
                            <w:widowControl w:val="0"/>
                            <w:spacing w:after="0"/>
                            <w:ind w:left="142" w:firstLine="0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Каримова З.Ш.</w:t>
                          </w:r>
                        </w:p>
                        <w:p w:rsidR="0049358A" w:rsidRDefault="0049358A" w:rsidP="00F51770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49358A" w:rsidRDefault="0049358A" w:rsidP="00F51770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49358A" w:rsidRPr="00D434AA" w:rsidRDefault="0049358A" w:rsidP="00F30AD4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</w:pPr>
                          <w:r w:rsidRPr="00D434AA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>Руководитель проекта</w:t>
                          </w:r>
                        </w:p>
                        <w:p w:rsidR="0049358A" w:rsidRPr="00BB1F1E" w:rsidRDefault="0049358A" w:rsidP="00BB1F1E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  Светлана Козынцева         </w:t>
                          </w:r>
                        </w:p>
                        <w:p w:rsidR="0049358A" w:rsidRDefault="0049358A" w:rsidP="00F30AD4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49358A" w:rsidRDefault="0049358A" w:rsidP="00F30AD4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49358A" w:rsidRPr="00D434AA" w:rsidRDefault="0049358A" w:rsidP="00F30AD4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>Редактор</w:t>
                          </w:r>
                        </w:p>
                        <w:p w:rsidR="0049358A" w:rsidRDefault="0049358A" w:rsidP="00BB1F1E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Светлана Козынцева</w:t>
                          </w:r>
                        </w:p>
                        <w:p w:rsidR="0049358A" w:rsidRDefault="0049358A" w:rsidP="00BD6897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:rsidR="0049358A" w:rsidRPr="00BD6897" w:rsidRDefault="0049358A" w:rsidP="00BD6897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:rsidR="0049358A" w:rsidRPr="00D434AA" w:rsidRDefault="0049358A" w:rsidP="00423994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>Верстка, набор и техническое редактирование</w:t>
                          </w:r>
                        </w:p>
                        <w:p w:rsidR="0049358A" w:rsidRPr="00BB1F1E" w:rsidRDefault="0049358A" w:rsidP="00BB1F1E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 Ольга Смородинова</w:t>
                          </w:r>
                        </w:p>
                        <w:p w:rsidR="0049358A" w:rsidRDefault="0049358A" w:rsidP="00E32C01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49358A" w:rsidRDefault="0049358A" w:rsidP="00E32C01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49358A" w:rsidRPr="00D434AA" w:rsidRDefault="0049358A" w:rsidP="00F30AD4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>Оформление обложки</w:t>
                          </w:r>
                        </w:p>
                        <w:p w:rsidR="0049358A" w:rsidRPr="00BB1F1E" w:rsidRDefault="0049358A" w:rsidP="00BB1F1E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Ольга Смородинова</w:t>
                          </w:r>
                        </w:p>
                        <w:p w:rsidR="0049358A" w:rsidRDefault="0049358A" w:rsidP="00E32C01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49358A" w:rsidRDefault="0049358A" w:rsidP="00E32C01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49358A" w:rsidRPr="00D434AA" w:rsidRDefault="0049358A" w:rsidP="00F30AD4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>Корректор</w:t>
                          </w:r>
                        </w:p>
                        <w:p w:rsidR="0049358A" w:rsidRPr="00E32C01" w:rsidRDefault="0049358A" w:rsidP="00F30AD4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Светлана Козынцева</w:t>
                          </w:r>
                        </w:p>
                        <w:p w:rsidR="0049358A" w:rsidRDefault="0049358A" w:rsidP="00E32C01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:rsidR="0049358A" w:rsidRDefault="0049358A" w:rsidP="00E32C01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49358A" w:rsidRPr="008900C1" w:rsidRDefault="0049358A" w:rsidP="00BD6897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i/>
                            </w:rPr>
                          </w:pPr>
                          <w:r w:rsidRPr="008900C1">
                            <w:rPr>
                              <w:rFonts w:ascii="Times New Roman" w:hAnsi="Times New Roman"/>
                              <w:i/>
                            </w:rPr>
                            <w:t>Техническое сопровождение</w:t>
                          </w:r>
                        </w:p>
                        <w:p w:rsidR="0049358A" w:rsidRDefault="0049358A" w:rsidP="00BB1F1E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Ольга Смородинова</w:t>
                          </w:r>
                        </w:p>
                        <w:p w:rsidR="0049358A" w:rsidRDefault="0049358A" w:rsidP="00BB1F1E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49358A" w:rsidRPr="00BB1F1E" w:rsidRDefault="0049358A" w:rsidP="00BB1F1E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49358A" w:rsidRPr="00E86700" w:rsidRDefault="0049358A" w:rsidP="00D16FC5">
                          <w:pPr>
                            <w:pStyle w:val="22"/>
                            <w:widowControl w:val="0"/>
                            <w:spacing w:after="0"/>
                            <w:ind w:left="0" w:firstLine="142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B1F1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По всем вопросам обращайтесь по телефону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: </w:t>
                          </w:r>
                        </w:p>
                        <w:p w:rsidR="0049358A" w:rsidRDefault="0049358A" w:rsidP="00B17684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4</w:t>
                          </w:r>
                          <w:r w:rsidRPr="007E0E39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11</w:t>
                          </w:r>
                          <w:r w:rsidRPr="007E0E39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91</w:t>
                          </w:r>
                          <w:r w:rsidRPr="007E0E39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(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каб. директора</w:t>
                          </w:r>
                          <w:r w:rsidRPr="007E0E39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49358A" w:rsidRPr="00E86700" w:rsidRDefault="0049358A" w:rsidP="00B17684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spacing w:val="-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  <w:szCs w:val="20"/>
                            </w:rPr>
                            <w:t>4-00-72</w:t>
                          </w:r>
                          <w:r w:rsidRPr="00E86700">
                            <w:rPr>
                              <w:rFonts w:ascii="Times New Roman" w:hAnsi="Times New Roman"/>
                              <w:spacing w:val="-6"/>
                              <w:sz w:val="20"/>
                              <w:szCs w:val="20"/>
                            </w:rPr>
                            <w:t xml:space="preserve"> (каб. зам.директора)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49358A" w:rsidRPr="00E86700" w:rsidRDefault="0049358A" w:rsidP="00B17684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spacing w:val="-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  <w:szCs w:val="20"/>
                            </w:rPr>
                            <w:t>4</w:t>
                          </w:r>
                          <w:r w:rsidRPr="00E86700">
                            <w:rPr>
                              <w:rFonts w:ascii="Times New Roman" w:hAnsi="Times New Roman"/>
                              <w:spacing w:val="-6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  <w:szCs w:val="20"/>
                            </w:rPr>
                            <w:t>19-16</w:t>
                          </w:r>
                          <w:r w:rsidRPr="00E86700">
                            <w:rPr>
                              <w:rFonts w:ascii="Times New Roman" w:hAnsi="Times New Roman"/>
                              <w:spacing w:val="-6"/>
                              <w:sz w:val="20"/>
                              <w:szCs w:val="20"/>
                            </w:rPr>
                            <w:t xml:space="preserve"> (методический каб.),</w:t>
                          </w:r>
                        </w:p>
                        <w:p w:rsidR="0049358A" w:rsidRPr="00B17684" w:rsidRDefault="0049358A" w:rsidP="00B17684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1768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по эл. почте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:</w:t>
                          </w:r>
                          <w:r w:rsidRPr="00B1768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17684"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w:t>mmc</w:t>
                          </w:r>
                          <w:r w:rsidRPr="00B1768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_</w:t>
                          </w:r>
                          <w:hyperlink r:id="rId10" w:history="1">
                            <w:r w:rsidRPr="00B17684">
                              <w:rPr>
                                <w:rStyle w:val="af7"/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kogalym</w:t>
                            </w:r>
                            <w:r w:rsidRPr="00B17684">
                              <w:rPr>
                                <w:rStyle w:val="af7"/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@</w:t>
                            </w:r>
                            <w:r w:rsidRPr="00B17684">
                              <w:rPr>
                                <w:rStyle w:val="af7"/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mail</w:t>
                            </w:r>
                            <w:r w:rsidRPr="00B17684">
                              <w:rPr>
                                <w:rStyle w:val="af7"/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.</w:t>
                            </w:r>
                            <w:r w:rsidRPr="00B17684">
                              <w:rPr>
                                <w:rStyle w:val="af7"/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ru</w:t>
                            </w:r>
                          </w:hyperlink>
                          <w:r w:rsidRPr="00B1768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или по адресу: </w:t>
                          </w:r>
                        </w:p>
                        <w:p w:rsidR="0049358A" w:rsidRDefault="0049358A" w:rsidP="00B17684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1768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ул.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Сибирская</w:t>
                          </w:r>
                          <w:r w:rsidRPr="00B1768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, 11 </w:t>
                          </w:r>
                        </w:p>
                        <w:p w:rsidR="0049358A" w:rsidRPr="00B17684" w:rsidRDefault="0049358A" w:rsidP="00B17684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каб.320</w:t>
                          </w:r>
                        </w:p>
                        <w:p w:rsidR="0049358A" w:rsidRDefault="0049358A" w:rsidP="00BB1F1E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both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  <w:p w:rsidR="0049358A" w:rsidRPr="00BB1F1E" w:rsidRDefault="0049358A" w:rsidP="00BB1F1E">
                          <w:pPr>
                            <w:pStyle w:val="22"/>
                            <w:widowControl w:val="0"/>
                            <w:spacing w:after="0"/>
                            <w:ind w:left="0" w:firstLine="0"/>
                            <w:jc w:val="both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  <w:p w:rsidR="0049358A" w:rsidRDefault="0049358A" w:rsidP="00B17684">
                          <w:pPr>
                            <w:pStyle w:val="22"/>
                            <w:widowControl w:val="0"/>
                            <w:spacing w:after="0"/>
                            <w:ind w:left="0" w:right="-119" w:firstLine="0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1768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Адрес редакции: </w:t>
                          </w:r>
                        </w:p>
                        <w:p w:rsidR="0049358A" w:rsidRDefault="0049358A" w:rsidP="00D16FC5">
                          <w:pPr>
                            <w:pStyle w:val="22"/>
                            <w:widowControl w:val="0"/>
                            <w:spacing w:after="0"/>
                            <w:ind w:left="0" w:right="-119" w:firstLine="0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1768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6284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8</w:t>
                          </w:r>
                          <w:r w:rsidRPr="00B1768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1, г.Когалым, </w:t>
                          </w:r>
                        </w:p>
                        <w:p w:rsidR="0049358A" w:rsidRDefault="0049358A" w:rsidP="00B17684">
                          <w:pPr>
                            <w:pStyle w:val="22"/>
                            <w:widowControl w:val="0"/>
                            <w:spacing w:after="0"/>
                            <w:ind w:left="0" w:right="-119" w:firstLine="0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1768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ул.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Сибирская</w:t>
                          </w:r>
                          <w:r w:rsidRPr="00B1768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, 11, </w:t>
                          </w:r>
                        </w:p>
                        <w:p w:rsidR="0049358A" w:rsidRPr="00B17684" w:rsidRDefault="0049358A" w:rsidP="00B17684">
                          <w:pPr>
                            <w:pStyle w:val="22"/>
                            <w:widowControl w:val="0"/>
                            <w:spacing w:after="0"/>
                            <w:ind w:left="0" w:right="-119" w:firstLine="0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1768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МАУ «ММЦ г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.</w:t>
                          </w:r>
                          <w:r w:rsidRPr="00B1768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Когалыма»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43359" w:rsidRPr="005F69E1" w:rsidRDefault="00EC22A5" w:rsidP="00D54E56">
          <w:pPr>
            <w:pStyle w:val="21"/>
          </w:pPr>
          <w:r>
            <w:t>Т.Н. Бондаренко</w:t>
          </w:r>
        </w:p>
        <w:p w:rsidR="00DA44D2" w:rsidRPr="005F69E1" w:rsidRDefault="004D2460" w:rsidP="00D54E56">
          <w:pPr>
            <w:pStyle w:val="21"/>
          </w:pPr>
          <w:hyperlink r:id="rId11" w:anchor="_" w:history="1">
            <w:r w:rsidR="00EC22A5" w:rsidRPr="00EC22A5">
              <w:rPr>
                <w:rStyle w:val="af7"/>
                <w:i w:val="0"/>
                <w:sz w:val="18"/>
                <w:szCs w:val="18"/>
              </w:rPr>
              <w:t>Утренний сбор как способ организации свободного общения взрослых и детей</w:t>
            </w:r>
          </w:hyperlink>
          <w:r w:rsidR="00DA44D2" w:rsidRPr="005F69E1">
            <w:ptab w:relativeTo="margin" w:alignment="right" w:leader="dot"/>
          </w:r>
          <w:r w:rsidR="00CC69B9">
            <w:t>7</w:t>
          </w:r>
        </w:p>
        <w:p w:rsidR="00F43359" w:rsidRPr="005F69E1" w:rsidRDefault="009D3945" w:rsidP="00D54E56">
          <w:pPr>
            <w:pStyle w:val="21"/>
          </w:pPr>
          <w:proofErr w:type="spellStart"/>
          <w:r>
            <w:t>В.А</w:t>
          </w:r>
          <w:r w:rsidR="005F5BE2">
            <w:t>.</w:t>
          </w:r>
          <w:r>
            <w:t>Бузанова</w:t>
          </w:r>
          <w:proofErr w:type="spellEnd"/>
        </w:p>
        <w:p w:rsidR="00F43359" w:rsidRPr="005F69E1" w:rsidRDefault="004D2460" w:rsidP="00D54E56">
          <w:pPr>
            <w:pStyle w:val="21"/>
          </w:pPr>
          <w:hyperlink w:anchor="_Праздничное_развлечение_к" w:history="1">
            <w:r w:rsidR="009D3945" w:rsidRPr="009D3945">
              <w:rPr>
                <w:rStyle w:val="af7"/>
                <w:i w:val="0"/>
                <w:sz w:val="18"/>
                <w:szCs w:val="18"/>
              </w:rPr>
              <w:t xml:space="preserve">Праздничное развлечение </w:t>
            </w:r>
            <w:proofErr w:type="gramStart"/>
            <w:r w:rsidR="009D3945" w:rsidRPr="009D3945">
              <w:rPr>
                <w:rStyle w:val="af7"/>
                <w:i w:val="0"/>
                <w:sz w:val="18"/>
                <w:szCs w:val="18"/>
              </w:rPr>
              <w:t>к</w:t>
            </w:r>
            <w:proofErr w:type="gramEnd"/>
            <w:r w:rsidR="009D3945" w:rsidRPr="009D3945">
              <w:rPr>
                <w:rStyle w:val="af7"/>
                <w:i w:val="0"/>
                <w:sz w:val="18"/>
                <w:szCs w:val="18"/>
              </w:rPr>
              <w:t xml:space="preserve"> Дню Матери совместно с родителями  «Ты у меня одна…»</w:t>
            </w:r>
          </w:hyperlink>
          <w:r w:rsidR="00F43359" w:rsidRPr="005F69E1">
            <w:ptab w:relativeTo="margin" w:alignment="right" w:leader="dot"/>
          </w:r>
          <w:r w:rsidR="00C444BC">
            <w:t>1</w:t>
          </w:r>
          <w:r w:rsidR="00CC69B9">
            <w:t>1</w:t>
          </w:r>
        </w:p>
        <w:p w:rsidR="006E711E" w:rsidRDefault="006E711E" w:rsidP="006E711E">
          <w:pPr>
            <w:pStyle w:val="21"/>
          </w:pPr>
          <w:r>
            <w:t>Г</w:t>
          </w:r>
          <w:r w:rsidR="004E6108">
            <w:t>.Ф.</w:t>
          </w:r>
          <w:r w:rsidR="00F2337B">
            <w:t xml:space="preserve"> </w:t>
          </w:r>
          <w:r>
            <w:t>Воробьева</w:t>
          </w:r>
        </w:p>
        <w:p w:rsidR="004E6108" w:rsidRDefault="004D2460" w:rsidP="006E711E">
          <w:pPr>
            <w:pStyle w:val="21"/>
          </w:pPr>
          <w:hyperlink r:id="rId12" w:anchor="_" w:history="1">
            <w:r w:rsidR="006E711E" w:rsidRPr="006E711E">
              <w:rPr>
                <w:rStyle w:val="af7"/>
                <w:i w:val="0"/>
                <w:sz w:val="18"/>
                <w:szCs w:val="18"/>
              </w:rPr>
              <w:t>Тренинг для педагогов ДОУ по построению эффективного общения и взаимодействия с родителями</w:t>
            </w:r>
          </w:hyperlink>
          <w:r w:rsidR="00FD543E" w:rsidRPr="006E711E">
            <w:rPr>
              <w:i w:val="0"/>
            </w:rPr>
            <w:ptab w:relativeTo="margin" w:alignment="right" w:leader="dot"/>
          </w:r>
          <w:r w:rsidR="00C444BC">
            <w:t>1</w:t>
          </w:r>
          <w:r w:rsidR="00CC69B9">
            <w:t>5</w:t>
          </w:r>
          <w:r w:rsidR="004E6108" w:rsidRPr="006E711E">
            <w:rPr>
              <w:i w:val="0"/>
            </w:rPr>
            <w:t xml:space="preserve"> </w:t>
          </w:r>
        </w:p>
        <w:p w:rsidR="004E6108" w:rsidRPr="005F69E1" w:rsidRDefault="004E6108" w:rsidP="00D54E56">
          <w:pPr>
            <w:pStyle w:val="21"/>
          </w:pPr>
          <w:r>
            <w:t>Е.</w:t>
          </w:r>
          <w:r w:rsidR="0081606E">
            <w:t>Д. Гончаренко</w:t>
          </w:r>
        </w:p>
        <w:p w:rsidR="004E6108" w:rsidRPr="005F69E1" w:rsidRDefault="004D2460" w:rsidP="00D54E56">
          <w:pPr>
            <w:pStyle w:val="21"/>
          </w:pPr>
          <w:hyperlink r:id="rId13" w:anchor="_" w:history="1">
            <w:r w:rsidR="0081606E" w:rsidRPr="0081606E">
              <w:rPr>
                <w:rStyle w:val="af7"/>
                <w:i w:val="0"/>
                <w:sz w:val="18"/>
                <w:szCs w:val="18"/>
              </w:rPr>
              <w:t>Педагогам - о преодолении сложных ситуаций в работе с родителями воспитанников</w:t>
            </w:r>
          </w:hyperlink>
          <w:r w:rsidR="004E6108" w:rsidRPr="005F69E1">
            <w:ptab w:relativeTo="margin" w:alignment="right" w:leader="dot"/>
          </w:r>
          <w:r w:rsidR="00CC69B9">
            <w:t>19</w:t>
          </w:r>
        </w:p>
        <w:p w:rsidR="004E6108" w:rsidRPr="005F69E1" w:rsidRDefault="00DB4B2E" w:rsidP="00D54E56">
          <w:pPr>
            <w:pStyle w:val="21"/>
          </w:pPr>
          <w:r>
            <w:t>О.Н. Демина</w:t>
          </w:r>
        </w:p>
        <w:p w:rsidR="00A65CA5" w:rsidRDefault="004D2460" w:rsidP="00DB4B2E">
          <w:pPr>
            <w:spacing w:after="0"/>
            <w:ind w:left="2552"/>
            <w:jc w:val="both"/>
          </w:pPr>
          <w:hyperlink w:anchor="_Конспект_непосредственно_образовате" w:history="1">
            <w:r w:rsidR="00DB4B2E" w:rsidRPr="00DB4B2E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>Конспект непосредственно образовательной деятельности по образовательной области «Речевое развитие» «Домашние животные»</w:t>
            </w:r>
          </w:hyperlink>
          <w:r w:rsidR="004E6108">
            <w:t xml:space="preserve"> </w:t>
          </w:r>
          <w:r w:rsidR="004E6108" w:rsidRPr="00DB4B2E">
            <w:rPr>
              <w:rFonts w:ascii="Times New Roman" w:hAnsi="Times New Roman" w:cs="Times New Roman"/>
              <w:i/>
              <w:sz w:val="18"/>
              <w:szCs w:val="18"/>
            </w:rPr>
            <w:ptab w:relativeTo="margin" w:alignment="right" w:leader="dot"/>
          </w:r>
          <w:r w:rsidR="00C444BC"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="00CC69B9">
            <w:rPr>
              <w:rFonts w:ascii="Times New Roman" w:hAnsi="Times New Roman" w:cs="Times New Roman"/>
              <w:i/>
              <w:sz w:val="20"/>
              <w:szCs w:val="20"/>
            </w:rPr>
            <w:t>3</w:t>
          </w:r>
          <w:r w:rsidR="00A65CA5" w:rsidRPr="00DB4B2E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</w:p>
        <w:p w:rsidR="00A65CA5" w:rsidRPr="005F69E1" w:rsidRDefault="00A65CA5" w:rsidP="00D54E56">
          <w:pPr>
            <w:pStyle w:val="21"/>
          </w:pPr>
          <w:r>
            <w:t>Л.</w:t>
          </w:r>
          <w:r w:rsidR="009D2B71">
            <w:t>Ф. Ежова</w:t>
          </w:r>
        </w:p>
        <w:p w:rsidR="00A65CA5" w:rsidRPr="005F69E1" w:rsidRDefault="004D2460" w:rsidP="009D2B71">
          <w:pPr>
            <w:spacing w:after="0"/>
            <w:ind w:left="2552" w:right="-1"/>
            <w:jc w:val="both"/>
          </w:pPr>
          <w:hyperlink w:anchor="_Семинар_для_педагогов" w:history="1">
            <w:r w:rsidR="009D2B71" w:rsidRPr="009D2B71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>Семинар для педагогов ДОУ на тему: «Модели реализации родителями основной общеобразовательной программы дошкольного образования в организациях, осуществляющих образовательную деятельность»</w:t>
            </w:r>
          </w:hyperlink>
          <w:r w:rsidR="00A65CA5" w:rsidRPr="009D2B71">
            <w:rPr>
              <w:rFonts w:ascii="Times New Roman" w:hAnsi="Times New Roman" w:cs="Times New Roman"/>
              <w:i/>
              <w:sz w:val="20"/>
              <w:szCs w:val="20"/>
            </w:rPr>
            <w:ptab w:relativeTo="margin" w:alignment="right" w:leader="dot"/>
          </w:r>
          <w:r w:rsidR="00C444BC"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="00CC69B9">
            <w:rPr>
              <w:rFonts w:ascii="Times New Roman" w:hAnsi="Times New Roman" w:cs="Times New Roman"/>
              <w:i/>
              <w:sz w:val="20"/>
              <w:szCs w:val="20"/>
            </w:rPr>
            <w:t>6</w:t>
          </w:r>
        </w:p>
        <w:p w:rsidR="00E6180B" w:rsidRPr="005F69E1" w:rsidRDefault="00864C38" w:rsidP="00E6180B">
          <w:pPr>
            <w:pStyle w:val="21"/>
          </w:pPr>
          <w:r>
            <w:t>Н</w:t>
          </w:r>
          <w:r w:rsidR="00E6180B">
            <w:t>.А.</w:t>
          </w:r>
          <w:r>
            <w:t xml:space="preserve"> Слесаренко</w:t>
          </w:r>
        </w:p>
        <w:p w:rsidR="00864C38" w:rsidRPr="00864C38" w:rsidRDefault="004D2460" w:rsidP="00864C38">
          <w:pPr>
            <w:spacing w:after="0"/>
            <w:ind w:left="2552"/>
            <w:jc w:val="both"/>
            <w:rPr>
              <w:rFonts w:ascii="Times New Roman" w:hAnsi="Times New Roman"/>
              <w:sz w:val="18"/>
              <w:szCs w:val="18"/>
            </w:rPr>
          </w:pPr>
          <w:hyperlink w:anchor="_Конспект_воспитательного_мероприяти" w:history="1">
            <w:r w:rsidR="00864C38" w:rsidRPr="00864C38">
              <w:rPr>
                <w:rStyle w:val="af7"/>
                <w:rFonts w:ascii="Times New Roman" w:hAnsi="Times New Roman"/>
                <w:sz w:val="18"/>
                <w:szCs w:val="18"/>
              </w:rPr>
              <w:t>Конспект воспитательного мероприятия по экологии в подготовительной к школе группе.</w:t>
            </w:r>
          </w:hyperlink>
        </w:p>
        <w:p w:rsidR="00E6180B" w:rsidRDefault="00E6180B" w:rsidP="00E6180B">
          <w:pPr>
            <w:pStyle w:val="21"/>
          </w:pPr>
          <w:r w:rsidRPr="005F69E1">
            <w:ptab w:relativeTo="margin" w:alignment="right" w:leader="dot"/>
          </w:r>
          <w:r w:rsidR="00C444BC">
            <w:t>3</w:t>
          </w:r>
          <w:r w:rsidR="00CC69B9">
            <w:t>1</w:t>
          </w:r>
          <w:r w:rsidRPr="00A65CA5">
            <w:t xml:space="preserve"> </w:t>
          </w:r>
        </w:p>
        <w:p w:rsidR="003456FE" w:rsidRPr="005F69E1" w:rsidRDefault="00642922" w:rsidP="003456FE">
          <w:pPr>
            <w:pStyle w:val="21"/>
          </w:pPr>
          <w:r>
            <w:t>Л</w:t>
          </w:r>
          <w:r w:rsidR="003456FE">
            <w:t xml:space="preserve">.А. </w:t>
          </w:r>
          <w:proofErr w:type="spellStart"/>
          <w:r>
            <w:t>Сливко</w:t>
          </w:r>
          <w:proofErr w:type="spellEnd"/>
          <w:r>
            <w:t xml:space="preserve">, Е.В. </w:t>
          </w:r>
          <w:proofErr w:type="spellStart"/>
          <w:r>
            <w:t>Ситникова</w:t>
          </w:r>
          <w:proofErr w:type="spellEnd"/>
        </w:p>
        <w:p w:rsidR="003456FE" w:rsidRPr="005F69E1" w:rsidRDefault="004D2460" w:rsidP="00642922">
          <w:pPr>
            <w:spacing w:after="0"/>
            <w:ind w:left="2552"/>
            <w:jc w:val="both"/>
          </w:pPr>
          <w:hyperlink w:anchor="_Досуг__в" w:history="1">
            <w:r w:rsidR="00642922" w:rsidRPr="00642922">
              <w:rPr>
                <w:rStyle w:val="af7"/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Досуг  в старшей речевой группе (ОНР </w:t>
            </w:r>
            <w:r w:rsidR="00642922" w:rsidRPr="00642922">
              <w:rPr>
                <w:rStyle w:val="af7"/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III</w:t>
            </w:r>
            <w:r w:rsidR="00642922" w:rsidRPr="00642922">
              <w:rPr>
                <w:rStyle w:val="af7"/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уровня) «В поисках елочки»</w:t>
            </w:r>
          </w:hyperlink>
          <w:r w:rsidR="003456FE" w:rsidRPr="00642922">
            <w:rPr>
              <w:rFonts w:ascii="Times New Roman" w:hAnsi="Times New Roman" w:cs="Times New Roman"/>
              <w:i/>
              <w:sz w:val="20"/>
              <w:szCs w:val="20"/>
            </w:rPr>
            <w:ptab w:relativeTo="margin" w:alignment="right" w:leader="dot"/>
          </w:r>
          <w:r w:rsidR="00C444BC">
            <w:rPr>
              <w:rFonts w:ascii="Times New Roman" w:hAnsi="Times New Roman" w:cs="Times New Roman"/>
              <w:i/>
              <w:sz w:val="20"/>
              <w:szCs w:val="20"/>
            </w:rPr>
            <w:t>3</w:t>
          </w:r>
          <w:r w:rsidR="00CC69B9">
            <w:rPr>
              <w:rFonts w:ascii="Times New Roman" w:hAnsi="Times New Roman" w:cs="Times New Roman"/>
              <w:i/>
              <w:sz w:val="20"/>
              <w:szCs w:val="20"/>
            </w:rPr>
            <w:t>4</w:t>
          </w:r>
        </w:p>
        <w:p w:rsidR="002F3182" w:rsidRPr="005F69E1" w:rsidRDefault="004A3CF8" w:rsidP="002F3182">
          <w:pPr>
            <w:pStyle w:val="21"/>
          </w:pPr>
          <w:r>
            <w:t>С.Н. Соколова</w:t>
          </w:r>
        </w:p>
        <w:p w:rsidR="002F3182" w:rsidRDefault="004D2460" w:rsidP="002F3182">
          <w:pPr>
            <w:pStyle w:val="21"/>
          </w:pPr>
          <w:hyperlink w:anchor="_Конспект_открытого_мероприятия" w:history="1">
            <w:r w:rsidR="004A3CF8" w:rsidRPr="004A3CF8">
              <w:rPr>
                <w:rStyle w:val="af7"/>
                <w:i w:val="0"/>
                <w:sz w:val="18"/>
                <w:szCs w:val="18"/>
              </w:rPr>
              <w:t xml:space="preserve">Конспект открытого </w:t>
            </w:r>
            <w:r w:rsidR="004A3CF8" w:rsidRPr="004A3CF8">
              <w:rPr>
                <w:rStyle w:val="af7"/>
                <w:i w:val="0"/>
                <w:sz w:val="18"/>
                <w:szCs w:val="18"/>
                <w:shd w:val="clear" w:color="auto" w:fill="FFFFFF"/>
              </w:rPr>
              <w:t>мероприятия в подготовительной к школе группе на тему «Дышим, произносим, закрепляем» с участием родителей.</w:t>
            </w:r>
          </w:hyperlink>
          <w:r w:rsidR="002F3182" w:rsidRPr="005F69E1">
            <w:ptab w:relativeTo="margin" w:alignment="right" w:leader="dot"/>
          </w:r>
          <w:r w:rsidR="00C444BC">
            <w:t>3</w:t>
          </w:r>
          <w:r w:rsidR="00CC69B9">
            <w:t>7</w:t>
          </w:r>
        </w:p>
        <w:p w:rsidR="00786199" w:rsidRPr="00401084" w:rsidRDefault="00786199" w:rsidP="00786199">
          <w:pPr>
            <w:pStyle w:val="21"/>
            <w:rPr>
              <w:sz w:val="18"/>
              <w:szCs w:val="18"/>
            </w:rPr>
          </w:pPr>
          <w:r>
            <w:t xml:space="preserve">Л.А. </w:t>
          </w:r>
          <w:proofErr w:type="spellStart"/>
          <w:r>
            <w:t>Эминова</w:t>
          </w:r>
          <w:proofErr w:type="spellEnd"/>
        </w:p>
        <w:bookmarkStart w:id="0" w:name="_Патриотическое_воспитание_детей"/>
        <w:bookmarkEnd w:id="0"/>
        <w:p w:rsidR="00786199" w:rsidRPr="00533D4F" w:rsidRDefault="002D12E2" w:rsidP="00533D4F">
          <w:pPr>
            <w:pStyle w:val="1"/>
            <w:shd w:val="clear" w:color="auto" w:fill="FFFFFF"/>
            <w:spacing w:before="0"/>
            <w:ind w:left="2552"/>
            <w:jc w:val="both"/>
            <w:rPr>
              <w:color w:val="auto"/>
              <w:sz w:val="18"/>
              <w:szCs w:val="18"/>
            </w:rPr>
          </w:pPr>
          <w:r>
            <w:rPr>
              <w:b w:val="0"/>
              <w:bCs w:val="0"/>
              <w:color w:val="auto"/>
              <w:sz w:val="18"/>
              <w:szCs w:val="18"/>
            </w:rPr>
            <w:fldChar w:fldCharType="begin"/>
          </w:r>
          <w:r w:rsidR="00183697">
            <w:rPr>
              <w:b w:val="0"/>
              <w:bCs w:val="0"/>
              <w:color w:val="auto"/>
              <w:sz w:val="18"/>
              <w:szCs w:val="18"/>
            </w:rPr>
            <w:instrText>HYPERLINK  \l "_в_соответствии_с"</w:instrText>
          </w:r>
          <w:r>
            <w:rPr>
              <w:b w:val="0"/>
              <w:bCs w:val="0"/>
              <w:color w:val="auto"/>
              <w:sz w:val="18"/>
              <w:szCs w:val="18"/>
            </w:rPr>
            <w:fldChar w:fldCharType="separate"/>
          </w:r>
          <w:r w:rsidR="00533D4F" w:rsidRPr="00533D4F">
            <w:rPr>
              <w:rStyle w:val="af7"/>
              <w:b w:val="0"/>
              <w:bCs w:val="0"/>
              <w:sz w:val="18"/>
              <w:szCs w:val="18"/>
            </w:rPr>
            <w:t xml:space="preserve">Патриотическое воспитание детей дошкольного возраста в соответствии с ФГОС </w:t>
          </w:r>
          <w:proofErr w:type="gramStart"/>
          <w:r w:rsidR="00533D4F" w:rsidRPr="00533D4F">
            <w:rPr>
              <w:rStyle w:val="af7"/>
              <w:b w:val="0"/>
              <w:bCs w:val="0"/>
              <w:sz w:val="18"/>
              <w:szCs w:val="18"/>
            </w:rPr>
            <w:t>ДО</w:t>
          </w:r>
          <w:proofErr w:type="gramEnd"/>
          <w:r w:rsidR="00533D4F" w:rsidRPr="00533D4F">
            <w:rPr>
              <w:rStyle w:val="af7"/>
              <w:b w:val="0"/>
              <w:bCs w:val="0"/>
              <w:sz w:val="18"/>
              <w:szCs w:val="18"/>
            </w:rPr>
            <w:t xml:space="preserve"> </w:t>
          </w:r>
          <w:proofErr w:type="gramStart"/>
          <w:r w:rsidR="00533D4F" w:rsidRPr="00533D4F">
            <w:rPr>
              <w:rStyle w:val="af7"/>
              <w:rFonts w:ascii="Times New Roman" w:eastAsia="Times New Roman" w:hAnsi="Times New Roman" w:cs="Times New Roman"/>
              <w:b w:val="0"/>
              <w:sz w:val="18"/>
              <w:szCs w:val="18"/>
            </w:rPr>
            <w:t>Конспект</w:t>
          </w:r>
          <w:proofErr w:type="gramEnd"/>
          <w:r w:rsidR="00533D4F" w:rsidRPr="00533D4F">
            <w:rPr>
              <w:rStyle w:val="af7"/>
              <w:rFonts w:ascii="Times New Roman" w:eastAsia="Times New Roman" w:hAnsi="Times New Roman" w:cs="Times New Roman"/>
              <w:b w:val="0"/>
              <w:sz w:val="18"/>
              <w:szCs w:val="18"/>
            </w:rPr>
            <w:t xml:space="preserve"> непосредственно образовательной деятельности </w:t>
          </w:r>
          <w:r w:rsidR="00533D4F" w:rsidRPr="00533D4F">
            <w:rPr>
              <w:rStyle w:val="af7"/>
              <w:rFonts w:ascii="Times New Roman" w:eastAsia="Times New Roman" w:hAnsi="Times New Roman" w:cs="Times New Roman"/>
              <w:b w:val="0"/>
              <w:sz w:val="18"/>
              <w:szCs w:val="18"/>
              <w:shd w:val="clear" w:color="auto" w:fill="FFFFFF"/>
            </w:rPr>
            <w:t xml:space="preserve">в подготовительной  к школе группе «И была война….» </w:t>
          </w:r>
          <w:r w:rsidR="00533D4F" w:rsidRPr="00533D4F">
            <w:rPr>
              <w:rStyle w:val="af7"/>
              <w:rFonts w:ascii="Times New Roman" w:eastAsia="Times New Roman" w:hAnsi="Times New Roman" w:cs="Times New Roman"/>
              <w:b w:val="0"/>
              <w:kern w:val="36"/>
              <w:sz w:val="18"/>
              <w:szCs w:val="18"/>
            </w:rPr>
            <w:t>Образовательная область «Познавательное  развитие»</w:t>
          </w:r>
          <w:r>
            <w:rPr>
              <w:b w:val="0"/>
              <w:bCs w:val="0"/>
              <w:color w:val="auto"/>
              <w:sz w:val="18"/>
              <w:szCs w:val="18"/>
            </w:rPr>
            <w:fldChar w:fldCharType="end"/>
          </w:r>
          <w:r w:rsidR="00786199" w:rsidRPr="00533D4F">
            <w:rPr>
              <w:rFonts w:ascii="Times New Roman" w:hAnsi="Times New Roman" w:cs="Times New Roman"/>
              <w:b w:val="0"/>
              <w:i/>
              <w:color w:val="auto"/>
              <w:sz w:val="20"/>
              <w:szCs w:val="20"/>
            </w:rPr>
            <w:ptab w:relativeTo="margin" w:alignment="right" w:leader="dot"/>
          </w:r>
          <w:r w:rsidR="00C444BC">
            <w:rPr>
              <w:rFonts w:ascii="Times New Roman" w:hAnsi="Times New Roman" w:cs="Times New Roman"/>
              <w:b w:val="0"/>
              <w:i/>
              <w:color w:val="auto"/>
              <w:sz w:val="20"/>
              <w:szCs w:val="20"/>
            </w:rPr>
            <w:t>4</w:t>
          </w:r>
          <w:r w:rsidR="00CC69B9">
            <w:rPr>
              <w:rFonts w:ascii="Times New Roman" w:hAnsi="Times New Roman" w:cs="Times New Roman"/>
              <w:b w:val="0"/>
              <w:i/>
              <w:color w:val="auto"/>
              <w:sz w:val="20"/>
              <w:szCs w:val="20"/>
            </w:rPr>
            <w:t>1</w:t>
          </w:r>
        </w:p>
        <w:p w:rsidR="00E302C1" w:rsidRPr="00401084" w:rsidRDefault="00E302C1" w:rsidP="00E302C1">
          <w:pPr>
            <w:pStyle w:val="21"/>
            <w:rPr>
              <w:sz w:val="18"/>
              <w:szCs w:val="18"/>
            </w:rPr>
          </w:pPr>
          <w:r>
            <w:t xml:space="preserve">Ю.С. </w:t>
          </w:r>
          <w:proofErr w:type="spellStart"/>
          <w:r>
            <w:t>Токунова</w:t>
          </w:r>
          <w:proofErr w:type="spellEnd"/>
        </w:p>
        <w:p w:rsidR="00E302C1" w:rsidRPr="007E2F5C" w:rsidRDefault="004D2460" w:rsidP="00E302C1">
          <w:pPr>
            <w:pStyle w:val="a8"/>
            <w:spacing w:line="276" w:lineRule="auto"/>
            <w:ind w:left="2552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hyperlink w:anchor="_Конспект_непосредственной_образоват" w:history="1">
            <w:r w:rsidR="00E302C1" w:rsidRPr="00E302C1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>Путешествие в мир музеев</w:t>
            </w:r>
          </w:hyperlink>
          <w:r w:rsidR="00E302C1" w:rsidRPr="00E302C1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="00E302C1" w:rsidRPr="00E302C1">
            <w:rPr>
              <w:rFonts w:ascii="Times New Roman" w:hAnsi="Times New Roman" w:cs="Times New Roman"/>
              <w:i/>
              <w:sz w:val="20"/>
              <w:szCs w:val="20"/>
            </w:rPr>
            <w:ptab w:relativeTo="margin" w:alignment="right" w:leader="dot"/>
          </w:r>
          <w:r w:rsidR="00C444BC">
            <w:rPr>
              <w:rFonts w:ascii="Times New Roman" w:hAnsi="Times New Roman" w:cs="Times New Roman"/>
              <w:i/>
              <w:sz w:val="20"/>
              <w:szCs w:val="20"/>
            </w:rPr>
            <w:t>4</w:t>
          </w:r>
          <w:r w:rsidR="002F4363">
            <w:rPr>
              <w:rFonts w:ascii="Times New Roman" w:hAnsi="Times New Roman" w:cs="Times New Roman"/>
              <w:i/>
              <w:sz w:val="20"/>
              <w:szCs w:val="20"/>
            </w:rPr>
            <w:t>5</w:t>
          </w:r>
        </w:p>
        <w:p w:rsidR="007E2F5C" w:rsidRPr="00401084" w:rsidRDefault="007E2F5C" w:rsidP="007E2F5C">
          <w:pPr>
            <w:pStyle w:val="21"/>
            <w:rPr>
              <w:sz w:val="18"/>
              <w:szCs w:val="18"/>
            </w:rPr>
          </w:pPr>
          <w:r>
            <w:t xml:space="preserve">М.А. </w:t>
          </w:r>
          <w:proofErr w:type="spellStart"/>
          <w:r>
            <w:t>Нурудинова</w:t>
          </w:r>
          <w:proofErr w:type="spellEnd"/>
        </w:p>
        <w:p w:rsidR="007E2F5C" w:rsidRDefault="004D2460" w:rsidP="007E2F5C">
          <w:pPr>
            <w:pStyle w:val="a8"/>
            <w:spacing w:line="276" w:lineRule="auto"/>
            <w:ind w:left="2552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hyperlink w:anchor="_Шашки_–_это" w:history="1">
            <w:r w:rsidR="007E2F5C" w:rsidRPr="007E2F5C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>Шашки – это интересно!</w:t>
            </w:r>
          </w:hyperlink>
          <w:r w:rsidR="007E2F5C" w:rsidRPr="00E302C1">
            <w:rPr>
              <w:rFonts w:ascii="Times New Roman" w:hAnsi="Times New Roman" w:cs="Times New Roman"/>
              <w:i/>
              <w:sz w:val="20"/>
              <w:szCs w:val="20"/>
            </w:rPr>
            <w:ptab w:relativeTo="margin" w:alignment="right" w:leader="dot"/>
          </w:r>
          <w:r w:rsidR="00CC69B9">
            <w:rPr>
              <w:rFonts w:ascii="Times New Roman" w:hAnsi="Times New Roman" w:cs="Times New Roman"/>
              <w:i/>
              <w:sz w:val="20"/>
              <w:szCs w:val="20"/>
            </w:rPr>
            <w:t>4</w:t>
          </w:r>
          <w:r w:rsidR="002F4363">
            <w:rPr>
              <w:rFonts w:ascii="Times New Roman" w:hAnsi="Times New Roman" w:cs="Times New Roman"/>
              <w:i/>
              <w:sz w:val="20"/>
              <w:szCs w:val="20"/>
            </w:rPr>
            <w:t>8</w:t>
          </w:r>
        </w:p>
        <w:p w:rsidR="00191248" w:rsidRPr="00401084" w:rsidRDefault="00191248" w:rsidP="00191248">
          <w:pPr>
            <w:pStyle w:val="21"/>
            <w:rPr>
              <w:sz w:val="18"/>
              <w:szCs w:val="18"/>
            </w:rPr>
          </w:pPr>
          <w:proofErr w:type="spellStart"/>
          <w:r>
            <w:t>Р.Н.Гарифуллина</w:t>
          </w:r>
          <w:proofErr w:type="spellEnd"/>
        </w:p>
        <w:p w:rsidR="00191248" w:rsidRPr="007E2F5C" w:rsidRDefault="004D2460" w:rsidP="00191248">
          <w:pPr>
            <w:pStyle w:val="a8"/>
            <w:ind w:left="2552"/>
            <w:jc w:val="both"/>
            <w:rPr>
              <w:sz w:val="18"/>
              <w:szCs w:val="18"/>
            </w:rPr>
          </w:pPr>
          <w:hyperlink w:anchor="_Непосредственная_образовательная_де" w:history="1">
            <w:r w:rsidR="00191248" w:rsidRPr="009E6F21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>Непосредственная образовательная деятельность в подготовительной группе</w:t>
            </w:r>
            <w:r w:rsidR="00191248" w:rsidRPr="009E6F21">
              <w:rPr>
                <w:rStyle w:val="af7"/>
                <w:rFonts w:ascii="Times New Roman" w:hAnsi="Times New Roman"/>
                <w:sz w:val="18"/>
                <w:szCs w:val="18"/>
              </w:rPr>
              <w:t xml:space="preserve"> </w:t>
            </w:r>
            <w:r w:rsidR="00191248" w:rsidRPr="009E6F21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>«Мы во двор гулять пошли»</w:t>
            </w:r>
          </w:hyperlink>
          <w:r w:rsidR="00191248" w:rsidRPr="00E302C1">
            <w:rPr>
              <w:rFonts w:ascii="Times New Roman" w:hAnsi="Times New Roman" w:cs="Times New Roman"/>
              <w:i/>
              <w:sz w:val="20"/>
              <w:szCs w:val="20"/>
            </w:rPr>
            <w:ptab w:relativeTo="margin" w:alignment="right" w:leader="dot"/>
          </w:r>
          <w:r w:rsidR="00191248">
            <w:rPr>
              <w:rFonts w:ascii="Times New Roman" w:hAnsi="Times New Roman" w:cs="Times New Roman"/>
              <w:i/>
              <w:sz w:val="20"/>
              <w:szCs w:val="20"/>
            </w:rPr>
            <w:t>5</w:t>
          </w:r>
          <w:r w:rsidR="002F4363">
            <w:rPr>
              <w:rFonts w:ascii="Times New Roman" w:hAnsi="Times New Roman" w:cs="Times New Roman"/>
              <w:i/>
              <w:sz w:val="20"/>
              <w:szCs w:val="20"/>
            </w:rPr>
            <w:t>1</w:t>
          </w:r>
        </w:p>
        <w:p w:rsidR="00DF6BA1" w:rsidRPr="00401084" w:rsidRDefault="00DF6BA1" w:rsidP="00DF6BA1">
          <w:pPr>
            <w:pStyle w:val="21"/>
            <w:rPr>
              <w:sz w:val="18"/>
              <w:szCs w:val="18"/>
            </w:rPr>
          </w:pPr>
          <w:r>
            <w:t>Л.В. Бунина</w:t>
          </w:r>
        </w:p>
        <w:p w:rsidR="00DF6BA1" w:rsidRDefault="004D2460" w:rsidP="00DF6BA1">
          <w:pPr>
            <w:pStyle w:val="a8"/>
            <w:spacing w:line="276" w:lineRule="auto"/>
            <w:ind w:left="2552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hyperlink w:anchor="_Все_начинается_с" w:history="1">
            <w:r w:rsidR="00BB39A9" w:rsidRPr="00BB39A9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>Все начинается с детства</w:t>
            </w:r>
          </w:hyperlink>
          <w:r w:rsidR="00DF6BA1" w:rsidRPr="00E302C1">
            <w:rPr>
              <w:rFonts w:ascii="Times New Roman" w:hAnsi="Times New Roman" w:cs="Times New Roman"/>
              <w:i/>
              <w:sz w:val="20"/>
              <w:szCs w:val="20"/>
            </w:rPr>
            <w:ptab w:relativeTo="margin" w:alignment="right" w:leader="dot"/>
          </w:r>
          <w:r w:rsidR="00DF6BA1">
            <w:rPr>
              <w:rFonts w:ascii="Times New Roman" w:hAnsi="Times New Roman" w:cs="Times New Roman"/>
              <w:i/>
              <w:sz w:val="20"/>
              <w:szCs w:val="20"/>
            </w:rPr>
            <w:t>5</w:t>
          </w:r>
          <w:r w:rsidR="002F4363">
            <w:rPr>
              <w:rFonts w:ascii="Times New Roman" w:hAnsi="Times New Roman" w:cs="Times New Roman"/>
              <w:i/>
              <w:sz w:val="20"/>
              <w:szCs w:val="20"/>
            </w:rPr>
            <w:t>5</w:t>
          </w:r>
        </w:p>
        <w:p w:rsidR="00D33802" w:rsidRPr="00401084" w:rsidRDefault="0090635F" w:rsidP="00D33802">
          <w:pPr>
            <w:pStyle w:val="21"/>
            <w:rPr>
              <w:sz w:val="18"/>
              <w:szCs w:val="18"/>
            </w:rPr>
          </w:pPr>
          <w:r>
            <w:t>А</w:t>
          </w:r>
          <w:r w:rsidR="00D33802">
            <w:t xml:space="preserve">.В. </w:t>
          </w:r>
          <w:r>
            <w:t>Демидова</w:t>
          </w:r>
        </w:p>
        <w:p w:rsidR="00D33802" w:rsidRDefault="004D2460" w:rsidP="00D33802">
          <w:pPr>
            <w:pStyle w:val="a8"/>
            <w:spacing w:line="276" w:lineRule="auto"/>
            <w:ind w:left="2552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hyperlink w:anchor="_Малыши_любят_экспериментировать" w:history="1">
            <w:r w:rsidR="0090635F" w:rsidRPr="0090635F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>Малыши любят экспериментировать</w:t>
            </w:r>
          </w:hyperlink>
          <w:r w:rsidR="00D33802" w:rsidRPr="00E302C1">
            <w:rPr>
              <w:rFonts w:ascii="Times New Roman" w:hAnsi="Times New Roman" w:cs="Times New Roman"/>
              <w:i/>
              <w:sz w:val="20"/>
              <w:szCs w:val="20"/>
            </w:rPr>
            <w:ptab w:relativeTo="margin" w:alignment="right" w:leader="dot"/>
          </w:r>
          <w:r w:rsidR="00CC69B9">
            <w:rPr>
              <w:rFonts w:ascii="Times New Roman" w:hAnsi="Times New Roman" w:cs="Times New Roman"/>
              <w:i/>
              <w:sz w:val="20"/>
              <w:szCs w:val="20"/>
            </w:rPr>
            <w:t>5</w:t>
          </w:r>
          <w:r w:rsidR="002F4363">
            <w:rPr>
              <w:rFonts w:ascii="Times New Roman" w:hAnsi="Times New Roman" w:cs="Times New Roman"/>
              <w:i/>
              <w:sz w:val="20"/>
              <w:szCs w:val="20"/>
            </w:rPr>
            <w:t>7</w:t>
          </w:r>
        </w:p>
        <w:p w:rsidR="00AB7636" w:rsidRPr="00401084" w:rsidRDefault="00AB7636" w:rsidP="00AB7636">
          <w:pPr>
            <w:pStyle w:val="21"/>
            <w:rPr>
              <w:sz w:val="18"/>
              <w:szCs w:val="18"/>
            </w:rPr>
          </w:pPr>
          <w:r>
            <w:t>Н.А. Калиниченко</w:t>
          </w:r>
        </w:p>
        <w:p w:rsidR="00AB7636" w:rsidRDefault="004D2460" w:rsidP="00AB7636">
          <w:pPr>
            <w:pStyle w:val="a8"/>
            <w:ind w:left="2552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hyperlink w:anchor="_Метод_пластилинографии_-" w:history="1">
            <w:r w:rsidR="00AB7636" w:rsidRPr="00AB7636">
              <w:rPr>
                <w:rStyle w:val="af7"/>
                <w:rFonts w:ascii="Times New Roman" w:hAnsi="Times New Roman"/>
                <w:sz w:val="18"/>
                <w:szCs w:val="18"/>
              </w:rPr>
              <w:t xml:space="preserve">Метод </w:t>
            </w:r>
            <w:proofErr w:type="spellStart"/>
            <w:r w:rsidR="00AB7636" w:rsidRPr="00AB7636">
              <w:rPr>
                <w:rStyle w:val="af7"/>
                <w:rFonts w:ascii="Times New Roman" w:hAnsi="Times New Roman"/>
                <w:sz w:val="18"/>
                <w:szCs w:val="18"/>
              </w:rPr>
              <w:t>пластилинографии</w:t>
            </w:r>
            <w:proofErr w:type="spellEnd"/>
            <w:r w:rsidR="00AB7636" w:rsidRPr="00AB7636">
              <w:rPr>
                <w:rStyle w:val="af7"/>
                <w:rFonts w:ascii="Times New Roman" w:hAnsi="Times New Roman"/>
                <w:sz w:val="18"/>
                <w:szCs w:val="18"/>
              </w:rPr>
              <w:t xml:space="preserve"> - как метод  развития мелкой моторики детей старшего дошкольного возраста</w:t>
            </w:r>
          </w:hyperlink>
          <w:r w:rsidR="00AB7636" w:rsidRPr="00E302C1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="00AB7636" w:rsidRPr="00E302C1">
            <w:rPr>
              <w:rFonts w:ascii="Times New Roman" w:hAnsi="Times New Roman" w:cs="Times New Roman"/>
              <w:i/>
              <w:sz w:val="20"/>
              <w:szCs w:val="20"/>
            </w:rPr>
            <w:ptab w:relativeTo="margin" w:alignment="right" w:leader="dot"/>
          </w:r>
          <w:r w:rsidR="00AB7636">
            <w:rPr>
              <w:rFonts w:ascii="Times New Roman" w:hAnsi="Times New Roman" w:cs="Times New Roman"/>
              <w:i/>
              <w:sz w:val="20"/>
              <w:szCs w:val="20"/>
            </w:rPr>
            <w:t>6</w:t>
          </w:r>
          <w:r w:rsidR="002F4363">
            <w:rPr>
              <w:rFonts w:ascii="Times New Roman" w:hAnsi="Times New Roman" w:cs="Times New Roman"/>
              <w:i/>
              <w:sz w:val="20"/>
              <w:szCs w:val="20"/>
            </w:rPr>
            <w:t>1</w:t>
          </w:r>
        </w:p>
        <w:p w:rsidR="00AB7636" w:rsidRPr="00401084" w:rsidRDefault="00AB7636" w:rsidP="00AB7636">
          <w:pPr>
            <w:pStyle w:val="21"/>
            <w:rPr>
              <w:sz w:val="18"/>
              <w:szCs w:val="18"/>
            </w:rPr>
          </w:pPr>
          <w:r>
            <w:t xml:space="preserve">М. </w:t>
          </w:r>
          <w:proofErr w:type="spellStart"/>
          <w:r>
            <w:t>Османова</w:t>
          </w:r>
          <w:proofErr w:type="spellEnd"/>
        </w:p>
        <w:p w:rsidR="00AB7636" w:rsidRDefault="004D2460" w:rsidP="00AB7636">
          <w:pPr>
            <w:pStyle w:val="a8"/>
            <w:spacing w:line="276" w:lineRule="auto"/>
            <w:ind w:left="2552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hyperlink w:anchor="_Воспитание_детей_раннего" w:history="1">
            <w:r w:rsidR="00AB7636" w:rsidRPr="00D97F22">
              <w:rPr>
                <w:rStyle w:val="af7"/>
                <w:rFonts w:ascii="Times New Roman" w:eastAsia="Times New Roman" w:hAnsi="Times New Roman" w:cs="Times New Roman"/>
                <w:sz w:val="18"/>
                <w:szCs w:val="18"/>
              </w:rPr>
              <w:t>Воспитание детей раннего возраста в играх-занятиях</w:t>
            </w:r>
          </w:hyperlink>
          <w:r w:rsidR="00AB7636" w:rsidRPr="00E302C1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="00AB7636" w:rsidRPr="00E302C1">
            <w:rPr>
              <w:rFonts w:ascii="Times New Roman" w:hAnsi="Times New Roman" w:cs="Times New Roman"/>
              <w:i/>
              <w:sz w:val="20"/>
              <w:szCs w:val="20"/>
            </w:rPr>
            <w:ptab w:relativeTo="margin" w:alignment="right" w:leader="dot"/>
          </w:r>
          <w:r w:rsidR="00AB7636">
            <w:rPr>
              <w:rFonts w:ascii="Times New Roman" w:hAnsi="Times New Roman" w:cs="Times New Roman"/>
              <w:i/>
              <w:sz w:val="20"/>
              <w:szCs w:val="20"/>
            </w:rPr>
            <w:t>6</w:t>
          </w:r>
          <w:r w:rsidR="002F4363">
            <w:rPr>
              <w:rFonts w:ascii="Times New Roman" w:hAnsi="Times New Roman" w:cs="Times New Roman"/>
              <w:i/>
              <w:sz w:val="20"/>
              <w:szCs w:val="20"/>
            </w:rPr>
            <w:t>4</w:t>
          </w:r>
        </w:p>
        <w:p w:rsidR="0086232E" w:rsidRPr="00401084" w:rsidRDefault="0086232E" w:rsidP="0086232E">
          <w:pPr>
            <w:pStyle w:val="21"/>
            <w:rPr>
              <w:sz w:val="18"/>
              <w:szCs w:val="18"/>
            </w:rPr>
          </w:pPr>
          <w:r>
            <w:t>Ю.В. Литвиненко</w:t>
          </w:r>
        </w:p>
        <w:p w:rsidR="0086232E" w:rsidRDefault="004D2460" w:rsidP="0086232E">
          <w:pPr>
            <w:pStyle w:val="a8"/>
            <w:spacing w:line="276" w:lineRule="auto"/>
            <w:ind w:left="2552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hyperlink w:anchor="_Формирование_у_детей" w:history="1">
            <w:r w:rsidR="0086232E" w:rsidRPr="0086232E">
              <w:rPr>
                <w:rStyle w:val="af7"/>
                <w:rFonts w:ascii="Times New Roman" w:eastAsia="Times New Roman" w:hAnsi="Times New Roman" w:cs="Times New Roman"/>
                <w:sz w:val="18"/>
                <w:szCs w:val="18"/>
              </w:rPr>
              <w:t>Формирование у детей дошкольного возраста этикетного поведения</w:t>
            </w:r>
          </w:hyperlink>
          <w:r w:rsidR="0086232E" w:rsidRPr="00E302C1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="0086232E" w:rsidRPr="00E302C1">
            <w:rPr>
              <w:rFonts w:ascii="Times New Roman" w:hAnsi="Times New Roman" w:cs="Times New Roman"/>
              <w:i/>
              <w:sz w:val="20"/>
              <w:szCs w:val="20"/>
            </w:rPr>
            <w:ptab w:relativeTo="margin" w:alignment="right" w:leader="dot"/>
          </w:r>
          <w:r w:rsidR="0086232E">
            <w:rPr>
              <w:rFonts w:ascii="Times New Roman" w:hAnsi="Times New Roman" w:cs="Times New Roman"/>
              <w:i/>
              <w:sz w:val="20"/>
              <w:szCs w:val="20"/>
            </w:rPr>
            <w:t>6</w:t>
          </w:r>
          <w:r w:rsidR="002F4363">
            <w:rPr>
              <w:rFonts w:ascii="Times New Roman" w:hAnsi="Times New Roman" w:cs="Times New Roman"/>
              <w:i/>
              <w:sz w:val="20"/>
              <w:szCs w:val="20"/>
            </w:rPr>
            <w:t>6</w:t>
          </w:r>
        </w:p>
        <w:p w:rsidR="00A72E2E" w:rsidRPr="00A72E2E" w:rsidRDefault="00A72E2E" w:rsidP="00A72E2E">
          <w:pPr>
            <w:pStyle w:val="21"/>
            <w:rPr>
              <w:sz w:val="18"/>
              <w:szCs w:val="18"/>
            </w:rPr>
          </w:pPr>
          <w:r>
            <w:t xml:space="preserve">Н.Б. </w:t>
          </w:r>
          <w:proofErr w:type="spellStart"/>
          <w:r>
            <w:t>Магарамова</w:t>
          </w:r>
          <w:proofErr w:type="spellEnd"/>
        </w:p>
        <w:p w:rsidR="004B10F0" w:rsidRDefault="004D2460" w:rsidP="00A72E2E">
          <w:pPr>
            <w:pStyle w:val="11"/>
            <w:rPr>
              <w:b w:val="0"/>
              <w:i/>
              <w:sz w:val="20"/>
              <w:szCs w:val="20"/>
            </w:rPr>
          </w:pPr>
          <w:hyperlink w:anchor="_Мы_здоровье_бережём" w:history="1">
            <w:r w:rsidR="00A72E2E" w:rsidRPr="00A72E2E">
              <w:rPr>
                <w:rStyle w:val="af7"/>
                <w:rFonts w:eastAsia="Times New Roman"/>
                <w:b w:val="0"/>
                <w:sz w:val="18"/>
                <w:szCs w:val="18"/>
              </w:rPr>
              <w:t>Мы здоровье бережем - олимпийцами растем</w:t>
            </w:r>
          </w:hyperlink>
          <w:r w:rsidR="00A72E2E" w:rsidRPr="00A72E2E">
            <w:rPr>
              <w:b w:val="0"/>
              <w:i/>
              <w:sz w:val="20"/>
              <w:szCs w:val="20"/>
            </w:rPr>
            <w:t xml:space="preserve"> </w:t>
          </w:r>
          <w:r w:rsidR="00A72E2E" w:rsidRPr="00A72E2E">
            <w:rPr>
              <w:b w:val="0"/>
              <w:i/>
              <w:sz w:val="20"/>
              <w:szCs w:val="20"/>
            </w:rPr>
            <w:ptab w:relativeTo="margin" w:alignment="right" w:leader="dot"/>
          </w:r>
          <w:r w:rsidR="00A72E2E">
            <w:rPr>
              <w:b w:val="0"/>
              <w:i/>
              <w:sz w:val="20"/>
              <w:szCs w:val="20"/>
            </w:rPr>
            <w:t>7</w:t>
          </w:r>
          <w:r w:rsidR="002F4363">
            <w:rPr>
              <w:b w:val="0"/>
              <w:i/>
              <w:sz w:val="20"/>
              <w:szCs w:val="20"/>
            </w:rPr>
            <w:t>0</w:t>
          </w:r>
        </w:p>
        <w:p w:rsidR="009836DA" w:rsidRPr="009836DA" w:rsidRDefault="009836DA" w:rsidP="009836DA"/>
        <w:p w:rsidR="009836DA" w:rsidRPr="009836DA" w:rsidRDefault="002D4F71" w:rsidP="009836DA">
          <w:pPr>
            <w:pStyle w:val="21"/>
            <w:rPr>
              <w:sz w:val="18"/>
              <w:szCs w:val="18"/>
            </w:rPr>
          </w:pPr>
          <w:r>
            <w:rPr>
              <w:noProof/>
            </w:rPr>
            <w:lastRenderedPageBreak/>
            <mc:AlternateContent>
              <mc:Choice Requires="wps">
                <w:drawing>
                  <wp:anchor distT="36576" distB="36576" distL="36576" distR="36576" simplePos="0" relativeHeight="251900928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55880</wp:posOffset>
                    </wp:positionV>
                    <wp:extent cx="1582420" cy="8853170"/>
                    <wp:effectExtent l="0" t="0" r="0" b="5080"/>
                    <wp:wrapNone/>
                    <wp:docPr id="116" name="Rectangle 8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1582420" cy="8853170"/>
                            </a:xfrm>
                            <a:prstGeom prst="rect">
                              <a:avLst/>
                            </a:prstGeom>
                            <a:solidFill>
                              <a:srgbClr val="CCCC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80" o:spid="_x0000_s1026" style="position:absolute;margin-left:-.75pt;margin-top:4.4pt;width:124.6pt;height:697.1pt;z-index:251900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" fillcolor="#ccf" stroked="f" strokecolor="black [0]" insetpen="t">
                    <v:shadow color="#ccc"/>
                    <o:lock v:ext="edit" shapetype="t"/>
                    <v:textbox inset="2.88pt,2.88pt,2.88pt,2.88pt"/>
                  </v:rect>
                </w:pict>
              </mc:Fallback>
            </mc:AlternateContent>
          </w:r>
          <w:r w:rsidR="009836DA">
            <w:t xml:space="preserve">С.Т. </w:t>
          </w:r>
          <w:proofErr w:type="spellStart"/>
          <w:r w:rsidR="009836DA">
            <w:t>Биккузина</w:t>
          </w:r>
          <w:proofErr w:type="spellEnd"/>
        </w:p>
        <w:p w:rsidR="0086232E" w:rsidRDefault="004D2460" w:rsidP="000A62A5">
          <w:pPr>
            <w:spacing w:line="240" w:lineRule="auto"/>
            <w:ind w:left="2552"/>
            <w:rPr>
              <w:rFonts w:ascii="Times New Roman" w:hAnsi="Times New Roman" w:cs="Times New Roman"/>
              <w:i/>
              <w:sz w:val="20"/>
              <w:szCs w:val="20"/>
            </w:rPr>
          </w:pPr>
          <w:hyperlink w:anchor="_В_каждом_доме" w:history="1">
            <w:r w:rsidR="009836DA" w:rsidRPr="009836DA">
              <w:rPr>
                <w:rStyle w:val="af7"/>
                <w:rFonts w:ascii="Times New Roman" w:eastAsia="Times New Roman" w:hAnsi="Times New Roman" w:cs="Times New Roman"/>
                <w:sz w:val="18"/>
                <w:szCs w:val="18"/>
              </w:rPr>
              <w:t>В каждом доме свои традиции</w:t>
            </w:r>
          </w:hyperlink>
          <w:r w:rsidR="009836DA" w:rsidRPr="009836D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="009836DA" w:rsidRPr="009836DA">
            <w:rPr>
              <w:rFonts w:ascii="Times New Roman" w:hAnsi="Times New Roman" w:cs="Times New Roman"/>
              <w:i/>
              <w:sz w:val="20"/>
              <w:szCs w:val="20"/>
            </w:rPr>
            <w:ptab w:relativeTo="margin" w:alignment="right" w:leader="dot"/>
          </w:r>
          <w:r w:rsidR="009836DA" w:rsidRPr="00865001">
            <w:rPr>
              <w:rFonts w:ascii="Times New Roman" w:hAnsi="Times New Roman" w:cs="Times New Roman"/>
              <w:i/>
              <w:sz w:val="20"/>
              <w:szCs w:val="20"/>
            </w:rPr>
            <w:t>7</w:t>
          </w:r>
          <w:r w:rsidR="002F4363">
            <w:rPr>
              <w:rFonts w:ascii="Times New Roman" w:hAnsi="Times New Roman" w:cs="Times New Roman"/>
              <w:i/>
              <w:sz w:val="20"/>
              <w:szCs w:val="20"/>
            </w:rPr>
            <w:t>3</w:t>
          </w:r>
        </w:p>
        <w:p w:rsidR="000A62A5" w:rsidRPr="009836DA" w:rsidRDefault="002D4F71" w:rsidP="000A62A5">
          <w:pPr>
            <w:pStyle w:val="21"/>
            <w:rPr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36576" distB="36576" distL="36576" distR="36576" simplePos="0" relativeHeight="251943936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55880</wp:posOffset>
                    </wp:positionV>
                    <wp:extent cx="1582420" cy="8853170"/>
                    <wp:effectExtent l="0" t="0" r="0" b="5080"/>
                    <wp:wrapNone/>
                    <wp:docPr id="115" name="Rectangle 8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1582420" cy="8853170"/>
                            </a:xfrm>
                            <a:prstGeom prst="rect">
                              <a:avLst/>
                            </a:prstGeom>
                            <a:solidFill>
                              <a:srgbClr val="CCCC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80" o:spid="_x0000_s1026" style="position:absolute;margin-left:-.75pt;margin-top:4.4pt;width:124.6pt;height:697.1pt;z-index:251943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" fillcolor="#ccf" stroked="f" strokecolor="black [0]" insetpen="t">
                    <v:shadow color="#ccc"/>
                    <o:lock v:ext="edit" shapetype="t"/>
                    <v:textbox inset="2.88pt,2.88pt,2.88pt,2.88pt"/>
                  </v:rect>
                </w:pict>
              </mc:Fallback>
            </mc:AlternateContent>
          </w:r>
          <w:r w:rsidR="000A62A5">
            <w:t xml:space="preserve">Г.Н. </w:t>
          </w:r>
          <w:proofErr w:type="spellStart"/>
          <w:r w:rsidR="000A62A5">
            <w:t>Барбакарь</w:t>
          </w:r>
          <w:proofErr w:type="spellEnd"/>
        </w:p>
        <w:p w:rsidR="000A62A5" w:rsidRDefault="004D2460" w:rsidP="000A62A5">
          <w:pPr>
            <w:spacing w:line="240" w:lineRule="auto"/>
            <w:ind w:left="2552"/>
            <w:rPr>
              <w:rFonts w:ascii="Times New Roman" w:hAnsi="Times New Roman" w:cs="Times New Roman"/>
              <w:i/>
              <w:sz w:val="20"/>
              <w:szCs w:val="20"/>
            </w:rPr>
          </w:pPr>
          <w:hyperlink w:anchor="_Ребенок_-_Детский" w:history="1">
            <w:r w:rsidR="000A62A5" w:rsidRPr="000A62A5">
              <w:rPr>
                <w:rStyle w:val="af7"/>
                <w:rFonts w:ascii="Times New Roman" w:hAnsi="Times New Roman" w:cs="Times New Roman"/>
                <w:bCs/>
                <w:iCs/>
                <w:sz w:val="18"/>
                <w:szCs w:val="18"/>
              </w:rPr>
              <w:t>Ребенок - Детский Сад - Семь</w:t>
            </w:r>
          </w:hyperlink>
          <w:r w:rsidR="000A62A5" w:rsidRPr="009836D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="000A62A5" w:rsidRPr="009836DA">
            <w:rPr>
              <w:rFonts w:ascii="Times New Roman" w:hAnsi="Times New Roman" w:cs="Times New Roman"/>
              <w:i/>
              <w:sz w:val="20"/>
              <w:szCs w:val="20"/>
            </w:rPr>
            <w:ptab w:relativeTo="margin" w:alignment="right" w:leader="dot"/>
          </w:r>
          <w:r w:rsidR="000A62A5" w:rsidRPr="00865001">
            <w:rPr>
              <w:rFonts w:ascii="Times New Roman" w:hAnsi="Times New Roman" w:cs="Times New Roman"/>
              <w:i/>
              <w:sz w:val="20"/>
              <w:szCs w:val="20"/>
            </w:rPr>
            <w:t>7</w:t>
          </w:r>
          <w:r w:rsidR="002F4363">
            <w:rPr>
              <w:rFonts w:ascii="Times New Roman" w:hAnsi="Times New Roman" w:cs="Times New Roman"/>
              <w:i/>
              <w:sz w:val="20"/>
              <w:szCs w:val="20"/>
            </w:rPr>
            <w:t>6</w:t>
          </w:r>
        </w:p>
        <w:p w:rsidR="000A62A5" w:rsidRPr="009836DA" w:rsidRDefault="002D4F71" w:rsidP="000A62A5">
          <w:pPr>
            <w:pStyle w:val="21"/>
          </w:pPr>
          <w:r>
            <w:rPr>
              <w:noProof/>
            </w:rPr>
            <mc:AlternateContent>
              <mc:Choice Requires="wps">
                <w:drawing>
                  <wp:anchor distT="36576" distB="36576" distL="36576" distR="36576" simplePos="0" relativeHeight="251941888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55880</wp:posOffset>
                    </wp:positionV>
                    <wp:extent cx="1582420" cy="8853170"/>
                    <wp:effectExtent l="0" t="0" r="0" b="5080"/>
                    <wp:wrapNone/>
                    <wp:docPr id="114" name="Rectangle 8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1582420" cy="8853170"/>
                            </a:xfrm>
                            <a:prstGeom prst="rect">
                              <a:avLst/>
                            </a:prstGeom>
                            <a:solidFill>
                              <a:srgbClr val="CCCC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80" o:spid="_x0000_s1026" style="position:absolute;margin-left:-.75pt;margin-top:4.4pt;width:124.6pt;height:697.1pt;z-index:251941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" fillcolor="#ccf" stroked="f" strokecolor="black [0]" insetpen="t">
                    <v:shadow color="#ccc"/>
                    <o:lock v:ext="edit" shapetype="t"/>
                    <v:textbox inset="2.88pt,2.88pt,2.88pt,2.88pt"/>
                  </v:rect>
                </w:pict>
              </mc:Fallback>
            </mc:AlternateContent>
          </w:r>
        </w:p>
        <w:p w:rsidR="002D076C" w:rsidRPr="005F69E1" w:rsidRDefault="002D076C" w:rsidP="004E0859">
          <w:pPr>
            <w:pStyle w:val="11"/>
          </w:pPr>
          <w:r w:rsidRPr="005F69E1">
            <w:t>Педагогическая шкатулка</w:t>
          </w:r>
        </w:p>
        <w:p w:rsidR="002D076C" w:rsidRPr="005F69E1" w:rsidRDefault="004C7133" w:rsidP="00D54E56">
          <w:pPr>
            <w:pStyle w:val="21"/>
          </w:pPr>
          <w:r>
            <w:t>Е.В</w:t>
          </w:r>
          <w:r w:rsidR="00D5017D">
            <w:t xml:space="preserve">. </w:t>
          </w:r>
          <w:r>
            <w:t>Назарова</w:t>
          </w:r>
        </w:p>
        <w:p w:rsidR="002D076C" w:rsidRPr="005F69E1" w:rsidRDefault="004D2460" w:rsidP="00D54E56">
          <w:pPr>
            <w:pStyle w:val="21"/>
          </w:pPr>
          <w:hyperlink r:id="rId14" w:anchor="_" w:history="1">
            <w:r w:rsidR="004C7133" w:rsidRPr="004C7133">
              <w:rPr>
                <w:rStyle w:val="af7"/>
                <w:i w:val="0"/>
                <w:sz w:val="18"/>
                <w:szCs w:val="18"/>
                <w:bdr w:val="none" w:sz="0" w:space="0" w:color="auto" w:frame="1"/>
              </w:rPr>
              <w:t>Современные педагогические технологии в развитии творческих способностей детей в системе дополнительного образования</w:t>
            </w:r>
          </w:hyperlink>
          <w:r w:rsidR="002D076C" w:rsidRPr="005F69E1">
            <w:ptab w:relativeTo="margin" w:alignment="right" w:leader="dot"/>
          </w:r>
          <w:r w:rsidR="002F4363">
            <w:t>78</w:t>
          </w:r>
        </w:p>
        <w:p w:rsidR="005A47CF" w:rsidRPr="005F69E1" w:rsidRDefault="00B152B2" w:rsidP="00D54E56">
          <w:pPr>
            <w:pStyle w:val="21"/>
          </w:pPr>
          <w:proofErr w:type="spellStart"/>
          <w:r>
            <w:t>Г.А.Орлова</w:t>
          </w:r>
          <w:proofErr w:type="spellEnd"/>
        </w:p>
        <w:p w:rsidR="00B152B2" w:rsidRPr="00B152B2" w:rsidRDefault="004D2460" w:rsidP="002D07F2">
          <w:pPr>
            <w:spacing w:after="0" w:line="240" w:lineRule="auto"/>
            <w:ind w:left="2552"/>
            <w:jc w:val="both"/>
            <w:rPr>
              <w:rFonts w:ascii="Times New Roman" w:hAnsi="Times New Roman"/>
              <w:sz w:val="18"/>
              <w:szCs w:val="18"/>
            </w:rPr>
          </w:pPr>
          <w:hyperlink w:anchor="_Структура_системы_оценки" w:history="1">
            <w:r w:rsidR="00B152B2" w:rsidRPr="00B152B2">
              <w:rPr>
                <w:rStyle w:val="af7"/>
                <w:rFonts w:ascii="Times New Roman" w:hAnsi="Times New Roman"/>
                <w:sz w:val="18"/>
                <w:szCs w:val="18"/>
              </w:rPr>
              <w:t xml:space="preserve">Структура </w:t>
            </w:r>
            <w:proofErr w:type="gramStart"/>
            <w:r w:rsidR="00B152B2" w:rsidRPr="00B152B2">
              <w:rPr>
                <w:rStyle w:val="af7"/>
                <w:rFonts w:ascii="Times New Roman" w:hAnsi="Times New Roman"/>
                <w:sz w:val="18"/>
                <w:szCs w:val="18"/>
              </w:rPr>
              <w:t>системы оценки достижения планируемых результатов освоения</w:t>
            </w:r>
            <w:proofErr w:type="gramEnd"/>
            <w:r w:rsidR="00B152B2" w:rsidRPr="00B152B2">
              <w:rPr>
                <w:rStyle w:val="af7"/>
                <w:rFonts w:ascii="Times New Roman" w:hAnsi="Times New Roman"/>
                <w:sz w:val="18"/>
                <w:szCs w:val="18"/>
              </w:rPr>
              <w:t xml:space="preserve"> ООП НОО</w:t>
            </w:r>
          </w:hyperlink>
        </w:p>
        <w:p w:rsidR="002D076C" w:rsidRPr="005F69E1" w:rsidRDefault="002D076C" w:rsidP="002D07F2">
          <w:pPr>
            <w:pStyle w:val="21"/>
          </w:pPr>
          <w:r w:rsidRPr="005F69E1">
            <w:ptab w:relativeTo="margin" w:alignment="right" w:leader="dot"/>
          </w:r>
          <w:r w:rsidR="00865001">
            <w:t>8</w:t>
          </w:r>
          <w:r w:rsidR="002F4363">
            <w:t>2</w:t>
          </w:r>
        </w:p>
        <w:p w:rsidR="005B54AB" w:rsidRPr="005F69E1" w:rsidRDefault="006866ED" w:rsidP="002D07F2">
          <w:pPr>
            <w:pStyle w:val="21"/>
          </w:pPr>
          <w:proofErr w:type="spellStart"/>
          <w:r>
            <w:t>О.А.Смолева</w:t>
          </w:r>
          <w:proofErr w:type="spellEnd"/>
        </w:p>
        <w:p w:rsidR="005B54AB" w:rsidRPr="005F69E1" w:rsidRDefault="004D2460" w:rsidP="005B54AB">
          <w:pPr>
            <w:pStyle w:val="a8"/>
            <w:spacing w:line="276" w:lineRule="auto"/>
            <w:ind w:left="2552"/>
          </w:pPr>
          <w:hyperlink w:anchor="_Как_разговаривать_с" w:history="1">
            <w:r w:rsidR="005B54AB" w:rsidRPr="005B54AB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>Как разговаривать с детьми, чтобы они хотели учиться</w:t>
            </w:r>
          </w:hyperlink>
          <w:r w:rsidR="005B54AB" w:rsidRPr="005B54AB">
            <w:rPr>
              <w:i/>
              <w:sz w:val="18"/>
              <w:szCs w:val="18"/>
            </w:rPr>
            <w:ptab w:relativeTo="margin" w:alignment="right" w:leader="dot"/>
          </w:r>
          <w:r w:rsidR="00170696">
            <w:rPr>
              <w:rFonts w:ascii="Times New Roman" w:hAnsi="Times New Roman" w:cs="Times New Roman"/>
              <w:i/>
              <w:sz w:val="20"/>
              <w:szCs w:val="20"/>
            </w:rPr>
            <w:t>8</w:t>
          </w:r>
          <w:r w:rsidR="002F4363">
            <w:rPr>
              <w:rFonts w:ascii="Times New Roman" w:hAnsi="Times New Roman" w:cs="Times New Roman"/>
              <w:i/>
              <w:sz w:val="20"/>
              <w:szCs w:val="20"/>
            </w:rPr>
            <w:t>5</w:t>
          </w:r>
        </w:p>
        <w:p w:rsidR="0090635F" w:rsidRPr="005F69E1" w:rsidRDefault="00F44E08" w:rsidP="0090635F">
          <w:pPr>
            <w:pStyle w:val="21"/>
          </w:pPr>
          <w:proofErr w:type="spellStart"/>
          <w:r>
            <w:t>Х</w:t>
          </w:r>
          <w:r w:rsidR="0090635F">
            <w:t>.</w:t>
          </w:r>
          <w:r>
            <w:t>Н</w:t>
          </w:r>
          <w:r w:rsidR="0090635F">
            <w:t>.</w:t>
          </w:r>
          <w:r>
            <w:t>Каримов</w:t>
          </w:r>
          <w:proofErr w:type="spellEnd"/>
        </w:p>
        <w:p w:rsidR="0090635F" w:rsidRPr="005F69E1" w:rsidRDefault="004D2460" w:rsidP="00F44E08">
          <w:pPr>
            <w:pStyle w:val="a8"/>
            <w:ind w:left="2552"/>
          </w:pPr>
          <w:hyperlink w:anchor="_Использование_педагогических_технол" w:history="1">
            <w:r w:rsidR="00F44E08" w:rsidRPr="00F44E08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>Использование педагогических технологий и нестандартного оборудования на уроках физической культуры</w:t>
            </w:r>
          </w:hyperlink>
          <w:r w:rsidR="00F44E08" w:rsidRPr="005B54AB">
            <w:rPr>
              <w:i/>
              <w:sz w:val="18"/>
              <w:szCs w:val="18"/>
            </w:rPr>
            <w:t xml:space="preserve"> </w:t>
          </w:r>
          <w:r w:rsidR="0090635F" w:rsidRPr="005B54AB">
            <w:rPr>
              <w:i/>
              <w:sz w:val="18"/>
              <w:szCs w:val="18"/>
            </w:rPr>
            <w:ptab w:relativeTo="margin" w:alignment="right" w:leader="dot"/>
          </w:r>
          <w:r w:rsidR="00170696">
            <w:rPr>
              <w:rFonts w:ascii="Times New Roman" w:hAnsi="Times New Roman" w:cs="Times New Roman"/>
              <w:i/>
              <w:sz w:val="20"/>
              <w:szCs w:val="20"/>
            </w:rPr>
            <w:t>8</w:t>
          </w:r>
          <w:r w:rsidR="002F4363">
            <w:rPr>
              <w:rFonts w:ascii="Times New Roman" w:hAnsi="Times New Roman" w:cs="Times New Roman"/>
              <w:i/>
              <w:sz w:val="20"/>
              <w:szCs w:val="20"/>
            </w:rPr>
            <w:t>7</w:t>
          </w:r>
        </w:p>
        <w:p w:rsidR="00B436AE" w:rsidRPr="00B436AE" w:rsidRDefault="00B436AE" w:rsidP="00B436AE">
          <w:pPr>
            <w:pStyle w:val="21"/>
          </w:pPr>
          <w:r>
            <w:t xml:space="preserve">А.А. </w:t>
          </w:r>
          <w:proofErr w:type="spellStart"/>
          <w:r>
            <w:t>Нохай</w:t>
          </w:r>
          <w:proofErr w:type="spellEnd"/>
          <w:r>
            <w:t xml:space="preserve">, О.М. </w:t>
          </w:r>
          <w:proofErr w:type="spellStart"/>
          <w:r>
            <w:t>Устимкина</w:t>
          </w:r>
          <w:proofErr w:type="spellEnd"/>
        </w:p>
        <w:p w:rsidR="00B436AE" w:rsidRDefault="004D2460" w:rsidP="00B436AE">
          <w:pPr>
            <w:pStyle w:val="a8"/>
            <w:ind w:left="2552"/>
            <w:rPr>
              <w:rFonts w:ascii="Times New Roman" w:hAnsi="Times New Roman" w:cs="Times New Roman"/>
              <w:sz w:val="18"/>
              <w:szCs w:val="18"/>
            </w:rPr>
          </w:pPr>
          <w:hyperlink w:anchor="_Использование_дистанционных_техноло" w:history="1">
            <w:r w:rsidR="00B436AE" w:rsidRPr="00B436AE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>Использование дистанционны</w:t>
            </w:r>
            <w:r w:rsidR="00BE0C48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 xml:space="preserve">х технологий в профильном и </w:t>
            </w:r>
            <w:proofErr w:type="spellStart"/>
            <w:r w:rsidR="00BE0C48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>пред</w:t>
            </w:r>
            <w:r w:rsidR="00B436AE" w:rsidRPr="00B436AE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>профильном</w:t>
            </w:r>
            <w:proofErr w:type="spellEnd"/>
            <w:r w:rsidR="00B436AE" w:rsidRPr="00B436AE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 xml:space="preserve"> обучении</w:t>
            </w:r>
          </w:hyperlink>
        </w:p>
        <w:p w:rsidR="00B436AE" w:rsidRDefault="00B436AE" w:rsidP="00B436AE">
          <w:pPr>
            <w:pStyle w:val="a8"/>
            <w:ind w:left="2552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5B54AB">
            <w:rPr>
              <w:i/>
              <w:sz w:val="18"/>
              <w:szCs w:val="18"/>
            </w:rPr>
            <w:t xml:space="preserve"> </w:t>
          </w:r>
          <w:r w:rsidRPr="005B54AB">
            <w:rPr>
              <w:i/>
              <w:sz w:val="18"/>
              <w:szCs w:val="18"/>
            </w:rPr>
            <w:ptab w:relativeTo="margin" w:alignment="right" w:leader="dot"/>
          </w:r>
          <w:r w:rsidRPr="00B436AE">
            <w:rPr>
              <w:rFonts w:ascii="Times New Roman" w:hAnsi="Times New Roman" w:cs="Times New Roman"/>
              <w:i/>
              <w:sz w:val="20"/>
              <w:szCs w:val="20"/>
            </w:rPr>
            <w:t>9</w:t>
          </w:r>
          <w:r w:rsidR="002F4363">
            <w:rPr>
              <w:rFonts w:ascii="Times New Roman" w:hAnsi="Times New Roman" w:cs="Times New Roman"/>
              <w:i/>
              <w:sz w:val="20"/>
              <w:szCs w:val="20"/>
            </w:rPr>
            <w:t>0</w:t>
          </w:r>
        </w:p>
        <w:p w:rsidR="007F54F8" w:rsidRPr="005F69E1" w:rsidRDefault="007F54F8" w:rsidP="007F54F8">
          <w:pPr>
            <w:pStyle w:val="21"/>
          </w:pPr>
          <w:proofErr w:type="spellStart"/>
          <w:r>
            <w:t>З.Ш.Каримова</w:t>
          </w:r>
          <w:proofErr w:type="spellEnd"/>
        </w:p>
        <w:p w:rsidR="007F54F8" w:rsidRPr="00B152B2" w:rsidRDefault="004D2460" w:rsidP="007F54F8">
          <w:pPr>
            <w:spacing w:after="0" w:line="240" w:lineRule="auto"/>
            <w:ind w:left="2552"/>
            <w:jc w:val="both"/>
            <w:rPr>
              <w:rFonts w:ascii="Times New Roman" w:hAnsi="Times New Roman"/>
              <w:sz w:val="18"/>
              <w:szCs w:val="18"/>
            </w:rPr>
          </w:pPr>
          <w:hyperlink w:anchor="_Обособление_согласованных_распростр" w:history="1">
            <w:r w:rsidR="007F54F8" w:rsidRPr="007F54F8">
              <w:rPr>
                <w:rStyle w:val="af7"/>
                <w:rFonts w:ascii="Times New Roman" w:hAnsi="Times New Roman"/>
                <w:sz w:val="18"/>
                <w:szCs w:val="18"/>
              </w:rPr>
              <w:t>Обособление согласованных распространенных и нераспространенных</w:t>
            </w:r>
            <w:r w:rsidR="00BE0C48">
              <w:rPr>
                <w:rStyle w:val="af7"/>
                <w:rFonts w:ascii="Times New Roman" w:hAnsi="Times New Roman"/>
                <w:sz w:val="18"/>
                <w:szCs w:val="18"/>
              </w:rPr>
              <w:t xml:space="preserve"> </w:t>
            </w:r>
            <w:r w:rsidR="007F54F8" w:rsidRPr="007F54F8">
              <w:rPr>
                <w:rStyle w:val="af7"/>
                <w:rFonts w:ascii="Times New Roman" w:hAnsi="Times New Roman"/>
                <w:sz w:val="18"/>
                <w:szCs w:val="18"/>
              </w:rPr>
              <w:t>определений</w:t>
            </w:r>
          </w:hyperlink>
        </w:p>
        <w:p w:rsidR="007F54F8" w:rsidRPr="005F69E1" w:rsidRDefault="007F54F8" w:rsidP="007F54F8">
          <w:pPr>
            <w:pStyle w:val="21"/>
          </w:pPr>
          <w:r w:rsidRPr="005F69E1">
            <w:ptab w:relativeTo="margin" w:alignment="right" w:leader="dot"/>
          </w:r>
          <w:r>
            <w:t>9</w:t>
          </w:r>
          <w:r w:rsidR="002F4363">
            <w:t>3</w:t>
          </w:r>
        </w:p>
        <w:p w:rsidR="00A204BB" w:rsidRDefault="00A204BB" w:rsidP="004E0859">
          <w:pPr>
            <w:pStyle w:val="11"/>
          </w:pPr>
        </w:p>
        <w:p w:rsidR="00A204BB" w:rsidRPr="005F69E1" w:rsidRDefault="007D090D" w:rsidP="004E0859">
          <w:pPr>
            <w:pStyle w:val="11"/>
          </w:pPr>
          <w:r>
            <w:t>Из опыта работы</w:t>
          </w:r>
        </w:p>
        <w:p w:rsidR="00A204BB" w:rsidRPr="005F69E1" w:rsidRDefault="002D07F2" w:rsidP="002D07F2">
          <w:pPr>
            <w:pStyle w:val="21"/>
          </w:pPr>
          <w:r>
            <w:t>М.В</w:t>
          </w:r>
          <w:r w:rsidR="00A81A8F">
            <w:t xml:space="preserve">. </w:t>
          </w:r>
          <w:proofErr w:type="spellStart"/>
          <w:r>
            <w:t>Кучерук</w:t>
          </w:r>
          <w:proofErr w:type="spellEnd"/>
        </w:p>
        <w:p w:rsidR="00A204BB" w:rsidRPr="005F69E1" w:rsidRDefault="004D2460" w:rsidP="002D07F2">
          <w:pPr>
            <w:spacing w:after="0" w:line="240" w:lineRule="auto"/>
            <w:ind w:left="2552"/>
            <w:jc w:val="both"/>
          </w:pPr>
          <w:hyperlink w:anchor="_Урок_-_игра" w:history="1">
            <w:r w:rsidR="002D07F2" w:rsidRPr="002D07F2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>Урок - игра по технологии для учащихся 6 классов «Последний герой» 2014 – 2015 учебный  год</w:t>
            </w:r>
          </w:hyperlink>
          <w:r w:rsidR="002D07F2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A204BB" w:rsidRPr="002D07F2">
            <w:rPr>
              <w:rFonts w:ascii="Times New Roman" w:hAnsi="Times New Roman" w:cs="Times New Roman"/>
              <w:i/>
              <w:sz w:val="20"/>
              <w:szCs w:val="20"/>
            </w:rPr>
            <w:ptab w:relativeTo="margin" w:alignment="right" w:leader="dot"/>
          </w:r>
          <w:r w:rsidR="007F54F8">
            <w:rPr>
              <w:rFonts w:ascii="Times New Roman" w:hAnsi="Times New Roman" w:cs="Times New Roman"/>
              <w:i/>
              <w:sz w:val="20"/>
              <w:szCs w:val="20"/>
            </w:rPr>
            <w:t>10</w:t>
          </w:r>
          <w:r w:rsidR="002F4363">
            <w:rPr>
              <w:rFonts w:ascii="Times New Roman" w:hAnsi="Times New Roman" w:cs="Times New Roman"/>
              <w:i/>
              <w:sz w:val="20"/>
              <w:szCs w:val="20"/>
            </w:rPr>
            <w:t>0</w:t>
          </w:r>
        </w:p>
        <w:p w:rsidR="009607B2" w:rsidRPr="005F69E1" w:rsidRDefault="00AD4B96" w:rsidP="00D54E56">
          <w:pPr>
            <w:pStyle w:val="21"/>
          </w:pPr>
          <w:r>
            <w:t>С.Г</w:t>
          </w:r>
          <w:r w:rsidR="009E4C07">
            <w:t xml:space="preserve">. </w:t>
          </w:r>
          <w:proofErr w:type="spellStart"/>
          <w:r>
            <w:t>Плашевская</w:t>
          </w:r>
          <w:proofErr w:type="spellEnd"/>
        </w:p>
        <w:p w:rsidR="0023219A" w:rsidRPr="005F69E1" w:rsidRDefault="004D2460" w:rsidP="009C3EE2">
          <w:pPr>
            <w:pStyle w:val="a8"/>
            <w:ind w:left="2552"/>
            <w:jc w:val="both"/>
          </w:pPr>
          <w:hyperlink r:id="rId15" w:anchor="_Конкурс_" w:history="1">
            <w:r w:rsidR="00AD4B96" w:rsidRPr="009C3EE2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>Конкурс «Математическая мозаика» для учащихся 5-х классов</w:t>
            </w:r>
          </w:hyperlink>
          <w:r w:rsidR="0023219A" w:rsidRPr="009C3EE2">
            <w:rPr>
              <w:rFonts w:ascii="Times New Roman" w:hAnsi="Times New Roman" w:cs="Times New Roman"/>
              <w:i/>
              <w:sz w:val="20"/>
              <w:szCs w:val="20"/>
            </w:rPr>
            <w:ptab w:relativeTo="margin" w:alignment="right" w:leader="dot"/>
          </w:r>
          <w:r w:rsidR="007F54F8">
            <w:rPr>
              <w:rFonts w:ascii="Times New Roman" w:hAnsi="Times New Roman" w:cs="Times New Roman"/>
              <w:i/>
              <w:sz w:val="20"/>
              <w:szCs w:val="20"/>
            </w:rPr>
            <w:t>10</w:t>
          </w:r>
          <w:r w:rsidR="002F4363">
            <w:rPr>
              <w:rFonts w:ascii="Times New Roman" w:hAnsi="Times New Roman" w:cs="Times New Roman"/>
              <w:i/>
              <w:sz w:val="20"/>
              <w:szCs w:val="20"/>
            </w:rPr>
            <w:t>3</w:t>
          </w:r>
        </w:p>
        <w:p w:rsidR="007A7722" w:rsidRPr="005F69E1" w:rsidRDefault="00F14895" w:rsidP="00D54E56">
          <w:pPr>
            <w:pStyle w:val="21"/>
          </w:pPr>
          <w:r>
            <w:t>Е.В</w:t>
          </w:r>
          <w:r w:rsidR="009607B2">
            <w:t xml:space="preserve">. </w:t>
          </w:r>
          <w:proofErr w:type="spellStart"/>
          <w:r>
            <w:t>Присяжникова</w:t>
          </w:r>
          <w:proofErr w:type="spellEnd"/>
        </w:p>
        <w:p w:rsidR="007A7722" w:rsidRDefault="004D2460" w:rsidP="00D54E56">
          <w:pPr>
            <w:pStyle w:val="21"/>
          </w:pPr>
          <w:hyperlink w:anchor="_Древняя_Спарта" w:history="1">
            <w:r w:rsidR="00F14895" w:rsidRPr="003D6C5E">
              <w:rPr>
                <w:rStyle w:val="af7"/>
                <w:i w:val="0"/>
                <w:sz w:val="18"/>
                <w:szCs w:val="18"/>
              </w:rPr>
              <w:t>Д</w:t>
            </w:r>
            <w:r w:rsidR="003D6C5E" w:rsidRPr="003D6C5E">
              <w:rPr>
                <w:rStyle w:val="af7"/>
                <w:i w:val="0"/>
                <w:sz w:val="18"/>
                <w:szCs w:val="18"/>
              </w:rPr>
              <w:t>ревняя</w:t>
            </w:r>
            <w:r w:rsidR="003D6C5E" w:rsidRPr="003D6C5E">
              <w:rPr>
                <w:rStyle w:val="af7"/>
                <w:i w:val="0"/>
              </w:rPr>
              <w:t xml:space="preserve"> Спарта</w:t>
            </w:r>
          </w:hyperlink>
          <w:r w:rsidR="007A7722" w:rsidRPr="005F69E1">
            <w:ptab w:relativeTo="margin" w:alignment="right" w:leader="dot"/>
          </w:r>
          <w:r w:rsidR="00761DCA">
            <w:t>10</w:t>
          </w:r>
          <w:r w:rsidR="002F4363">
            <w:t>6</w:t>
          </w:r>
        </w:p>
        <w:p w:rsidR="004B032E" w:rsidRPr="005F69E1" w:rsidRDefault="004B032E" w:rsidP="004B032E">
          <w:pPr>
            <w:pStyle w:val="21"/>
          </w:pPr>
          <w:r>
            <w:t>Ж.М. Исакова</w:t>
          </w:r>
        </w:p>
        <w:p w:rsidR="004B032E" w:rsidRDefault="004D2460" w:rsidP="004B032E">
          <w:pPr>
            <w:pStyle w:val="21"/>
          </w:pPr>
          <w:hyperlink w:anchor="_Урок_русского_языка" w:history="1">
            <w:r w:rsidR="004B032E" w:rsidRPr="004B032E">
              <w:rPr>
                <w:rStyle w:val="af7"/>
                <w:i w:val="0"/>
                <w:sz w:val="18"/>
                <w:szCs w:val="18"/>
              </w:rPr>
              <w:t>Урок русского языка в 3-м классе</w:t>
            </w:r>
          </w:hyperlink>
          <w:r w:rsidR="004B032E" w:rsidRPr="005F69E1">
            <w:t xml:space="preserve"> </w:t>
          </w:r>
          <w:r w:rsidR="004B032E" w:rsidRPr="005F69E1">
            <w:ptab w:relativeTo="margin" w:alignment="right" w:leader="dot"/>
          </w:r>
          <w:r w:rsidR="00865001">
            <w:t>1</w:t>
          </w:r>
          <w:r w:rsidR="007F54F8">
            <w:t>1</w:t>
          </w:r>
          <w:r w:rsidR="002F4363">
            <w:t>3</w:t>
          </w:r>
        </w:p>
        <w:p w:rsidR="003A26E8" w:rsidRPr="005F69E1" w:rsidRDefault="00BF08B1" w:rsidP="003A26E8">
          <w:pPr>
            <w:pStyle w:val="21"/>
          </w:pPr>
          <w:r>
            <w:t>С</w:t>
          </w:r>
          <w:r w:rsidR="003A26E8">
            <w:t>.</w:t>
          </w:r>
          <w:r>
            <w:t>П</w:t>
          </w:r>
          <w:r w:rsidR="003A26E8">
            <w:t xml:space="preserve">. </w:t>
          </w:r>
          <w:r>
            <w:t>Смирнова</w:t>
          </w:r>
        </w:p>
        <w:p w:rsidR="004B032E" w:rsidRPr="00BF08B1" w:rsidRDefault="004D2460" w:rsidP="00BF08B1">
          <w:pPr>
            <w:ind w:left="2552"/>
            <w:rPr>
              <w:rFonts w:ascii="Times New Roman" w:hAnsi="Times New Roman" w:cs="Times New Roman"/>
              <w:i/>
              <w:sz w:val="20"/>
              <w:szCs w:val="20"/>
            </w:rPr>
          </w:pPr>
          <w:hyperlink w:anchor="_Технологическая_карта_урока" w:history="1">
            <w:r w:rsidR="00BF08B1" w:rsidRPr="00BF08B1">
              <w:rPr>
                <w:rStyle w:val="af7"/>
                <w:rFonts w:ascii="Times New Roman" w:hAnsi="Times New Roman"/>
                <w:bCs/>
                <w:sz w:val="18"/>
                <w:szCs w:val="18"/>
              </w:rPr>
              <w:t>Технологическая карта урока английского языка</w:t>
            </w:r>
          </w:hyperlink>
          <w:r w:rsidR="00BF08B1" w:rsidRPr="00BF08B1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="003A26E8" w:rsidRPr="00BF08B1">
            <w:rPr>
              <w:rFonts w:ascii="Times New Roman" w:hAnsi="Times New Roman" w:cs="Times New Roman"/>
              <w:i/>
              <w:sz w:val="20"/>
              <w:szCs w:val="20"/>
            </w:rPr>
            <w:ptab w:relativeTo="margin" w:alignment="right" w:leader="dot"/>
          </w:r>
          <w:r w:rsidR="00730596">
            <w:rPr>
              <w:rFonts w:ascii="Times New Roman" w:hAnsi="Times New Roman" w:cs="Times New Roman"/>
              <w:i/>
              <w:sz w:val="20"/>
              <w:szCs w:val="20"/>
            </w:rPr>
            <w:t>1</w:t>
          </w:r>
          <w:r w:rsidR="002F4363">
            <w:rPr>
              <w:rFonts w:ascii="Times New Roman" w:hAnsi="Times New Roman" w:cs="Times New Roman"/>
              <w:i/>
              <w:sz w:val="20"/>
              <w:szCs w:val="20"/>
            </w:rPr>
            <w:t>18</w:t>
          </w:r>
        </w:p>
        <w:p w:rsidR="00B36588" w:rsidRPr="005F69E1" w:rsidRDefault="00AE37C9" w:rsidP="00B36588">
          <w:pPr>
            <w:pStyle w:val="11"/>
          </w:pPr>
          <w:r>
            <w:t>Проектно-исследовательская деятельность</w:t>
          </w:r>
        </w:p>
        <w:p w:rsidR="00B36588" w:rsidRPr="005F69E1" w:rsidRDefault="00024C52" w:rsidP="00B36588">
          <w:pPr>
            <w:pStyle w:val="21"/>
          </w:pPr>
          <w:r>
            <w:t>С.А.</w:t>
          </w:r>
          <w:r w:rsidR="00B36588">
            <w:t xml:space="preserve"> </w:t>
          </w:r>
          <w:proofErr w:type="spellStart"/>
          <w:r>
            <w:t>Чепижко</w:t>
          </w:r>
          <w:proofErr w:type="spellEnd"/>
        </w:p>
        <w:p w:rsidR="00B36588" w:rsidRDefault="004D2460" w:rsidP="00B36588">
          <w:pPr>
            <w:pStyle w:val="21"/>
          </w:pPr>
          <w:hyperlink w:anchor="_Шоколадная_страна_-" w:history="1">
            <w:r w:rsidR="00024C52" w:rsidRPr="00024C52">
              <w:rPr>
                <w:rStyle w:val="af7"/>
                <w:i w:val="0"/>
                <w:sz w:val="18"/>
                <w:szCs w:val="18"/>
              </w:rPr>
              <w:t>Шоколадная страна - очень вкусная она</w:t>
            </w:r>
          </w:hyperlink>
          <w:r w:rsidR="00B36588" w:rsidRPr="005F69E1">
            <w:ptab w:relativeTo="margin" w:alignment="right" w:leader="dot"/>
          </w:r>
          <w:r w:rsidR="00730596">
            <w:t>1</w:t>
          </w:r>
          <w:r w:rsidR="007F54F8">
            <w:t>2</w:t>
          </w:r>
          <w:r w:rsidR="002F4363">
            <w:t>2</w:t>
          </w:r>
        </w:p>
        <w:p w:rsidR="00DF3566" w:rsidRDefault="00DF3566" w:rsidP="00DF3566">
          <w:pPr>
            <w:pStyle w:val="11"/>
          </w:pPr>
        </w:p>
        <w:p w:rsidR="00DF3566" w:rsidRPr="005F69E1" w:rsidRDefault="00730596" w:rsidP="00DF3566">
          <w:pPr>
            <w:pStyle w:val="11"/>
          </w:pPr>
          <w:r>
            <w:t>Работа с одаренными детьми</w:t>
          </w:r>
        </w:p>
        <w:p w:rsidR="00DF3566" w:rsidRPr="005F69E1" w:rsidRDefault="00F12E7F" w:rsidP="00DF3566">
          <w:pPr>
            <w:pStyle w:val="21"/>
          </w:pPr>
          <w:r>
            <w:t>Э</w:t>
          </w:r>
          <w:r w:rsidR="00DF3566">
            <w:t>.</w:t>
          </w:r>
          <w:r w:rsidR="002A3668">
            <w:t>М</w:t>
          </w:r>
          <w:r w:rsidR="00DF3566">
            <w:t xml:space="preserve">. </w:t>
          </w:r>
          <w:r w:rsidR="002A3668">
            <w:t>Зинченко</w:t>
          </w:r>
        </w:p>
        <w:p w:rsidR="00DF3566" w:rsidRPr="005F69E1" w:rsidRDefault="004D2460" w:rsidP="00DF3566">
          <w:pPr>
            <w:spacing w:after="0" w:line="240" w:lineRule="auto"/>
            <w:ind w:left="2552"/>
            <w:jc w:val="both"/>
          </w:pPr>
          <w:hyperlink w:anchor="_Творческое_развитие_юного" w:history="1">
            <w:r w:rsidR="002A3668" w:rsidRPr="002A3668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>Творческое развитие юного музыканта в классе фортепиано</w:t>
            </w:r>
          </w:hyperlink>
          <w:r w:rsidR="002A3668" w:rsidRPr="002D07F2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="00DF3566" w:rsidRPr="002D07F2">
            <w:rPr>
              <w:rFonts w:ascii="Times New Roman" w:hAnsi="Times New Roman" w:cs="Times New Roman"/>
              <w:i/>
              <w:sz w:val="20"/>
              <w:szCs w:val="20"/>
            </w:rPr>
            <w:ptab w:relativeTo="margin" w:alignment="right" w:leader="dot"/>
          </w:r>
          <w:r w:rsidR="00730596">
            <w:rPr>
              <w:rFonts w:ascii="Times New Roman" w:hAnsi="Times New Roman" w:cs="Times New Roman"/>
              <w:i/>
              <w:sz w:val="20"/>
              <w:szCs w:val="20"/>
            </w:rPr>
            <w:t>1</w:t>
          </w:r>
          <w:r w:rsidR="00761DCA"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="002F4363">
            <w:rPr>
              <w:rFonts w:ascii="Times New Roman" w:hAnsi="Times New Roman" w:cs="Times New Roman"/>
              <w:i/>
              <w:sz w:val="20"/>
              <w:szCs w:val="20"/>
            </w:rPr>
            <w:t>6</w:t>
          </w:r>
        </w:p>
        <w:p w:rsidR="00DA44D2" w:rsidRPr="00455C63" w:rsidRDefault="004D2460" w:rsidP="004E0859">
          <w:pPr>
            <w:pStyle w:val="11"/>
          </w:pPr>
        </w:p>
      </w:sdtContent>
    </w:sdt>
    <w:p w:rsidR="00F406FF" w:rsidRPr="00F406FF" w:rsidRDefault="00CB1B48" w:rsidP="00216744">
      <w:pPr>
        <w:spacing w:after="0" w:line="240" w:lineRule="auto"/>
        <w:ind w:firstLine="397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B7626D" w:rsidRPr="00BA5125" w:rsidRDefault="00B7626D" w:rsidP="00B7626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82282" w:rsidRPr="00EF35F8" w:rsidRDefault="00982282" w:rsidP="00982282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F35F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52705</wp:posOffset>
            </wp:positionV>
            <wp:extent cx="1524000" cy="1504950"/>
            <wp:effectExtent l="19050" t="0" r="0" b="0"/>
            <wp:wrapSquare wrapText="bothSides"/>
            <wp:docPr id="7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F35F8">
        <w:rPr>
          <w:rFonts w:ascii="Times New Roman" w:eastAsia="Calibri" w:hAnsi="Times New Roman" w:cs="Times New Roman"/>
          <w:sz w:val="24"/>
          <w:szCs w:val="24"/>
        </w:rPr>
        <w:t xml:space="preserve">Здравствуйте, дорогие наши читатели! </w:t>
      </w:r>
    </w:p>
    <w:p w:rsidR="00982282" w:rsidRPr="00EF35F8" w:rsidRDefault="00982282" w:rsidP="0098228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F8">
        <w:rPr>
          <w:rFonts w:ascii="Times New Roman" w:eastAsia="Calibri" w:hAnsi="Times New Roman" w:cs="Times New Roman"/>
          <w:sz w:val="24"/>
          <w:szCs w:val="24"/>
        </w:rPr>
        <w:t>Для нас, педагогов, пришло начало лета! Время подводить итоги, строить планы на будущее. Мы тоже подводим итоги. В 2014-</w:t>
      </w:r>
      <w:r w:rsidR="00144929">
        <w:rPr>
          <w:rFonts w:ascii="Times New Roman" w:eastAsia="Calibri" w:hAnsi="Times New Roman" w:cs="Times New Roman"/>
          <w:sz w:val="24"/>
          <w:szCs w:val="24"/>
        </w:rPr>
        <w:t>20</w:t>
      </w:r>
      <w:r w:rsidRPr="00EF35F8">
        <w:rPr>
          <w:rFonts w:ascii="Times New Roman" w:eastAsia="Calibri" w:hAnsi="Times New Roman" w:cs="Times New Roman"/>
          <w:sz w:val="24"/>
          <w:szCs w:val="24"/>
        </w:rPr>
        <w:t>15 учебном году вышли 2 номера журнала «Методическая панорама».</w:t>
      </w:r>
    </w:p>
    <w:p w:rsidR="00982282" w:rsidRPr="00EF35F8" w:rsidRDefault="00982282" w:rsidP="0098228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F8">
        <w:rPr>
          <w:rFonts w:ascii="Times New Roman" w:eastAsia="Calibri" w:hAnsi="Times New Roman" w:cs="Times New Roman"/>
          <w:sz w:val="24"/>
          <w:szCs w:val="24"/>
        </w:rPr>
        <w:t>Завершая учебный год, мы хотим отметить активность работников дошкольных образовательных учреждений. Талантливые и щедрые педагоги с радостью готовы поделиться с коллегами своими идеями, конспектами занятий. Их можно найти в нашем журнале.</w:t>
      </w:r>
    </w:p>
    <w:p w:rsidR="00982282" w:rsidRPr="00EF35F8" w:rsidRDefault="00982282" w:rsidP="0098228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F8">
        <w:rPr>
          <w:rFonts w:ascii="Times New Roman" w:eastAsia="Calibri" w:hAnsi="Times New Roman" w:cs="Times New Roman"/>
          <w:sz w:val="24"/>
          <w:szCs w:val="24"/>
        </w:rPr>
        <w:t>Хотелось бы видеть в журнале не только конспекты занятий, но и методические статьи.</w:t>
      </w:r>
    </w:p>
    <w:p w:rsidR="00982282" w:rsidRPr="00EF35F8" w:rsidRDefault="00982282" w:rsidP="0098228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F8">
        <w:rPr>
          <w:rFonts w:ascii="Times New Roman" w:eastAsia="Calibri" w:hAnsi="Times New Roman" w:cs="Times New Roman"/>
          <w:sz w:val="24"/>
          <w:szCs w:val="24"/>
        </w:rPr>
        <w:t>Спасибо Вам, уважаемые коллеги, за внимание к нашей работе. Мы всегда готовы к сотрудничеству. Если у вас есть желание высказать свое мнение о какой-то статье, сказать кому-то из авторов</w:t>
      </w:r>
      <w:r w:rsidR="00144929">
        <w:rPr>
          <w:rFonts w:ascii="Times New Roman" w:eastAsia="Calibri" w:hAnsi="Times New Roman" w:cs="Times New Roman"/>
          <w:sz w:val="24"/>
          <w:szCs w:val="24"/>
        </w:rPr>
        <w:t xml:space="preserve"> спасибо</w:t>
      </w:r>
      <w:r w:rsidRPr="00EF35F8">
        <w:rPr>
          <w:rFonts w:ascii="Times New Roman" w:eastAsia="Calibri" w:hAnsi="Times New Roman" w:cs="Times New Roman"/>
          <w:sz w:val="24"/>
          <w:szCs w:val="24"/>
        </w:rPr>
        <w:t>, то на сайте можно оставить комментарий к любому номеру журнала.</w:t>
      </w:r>
    </w:p>
    <w:p w:rsidR="004C25EC" w:rsidRPr="00EF35F8" w:rsidRDefault="00982282" w:rsidP="0098228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EF35F8">
        <w:rPr>
          <w:rFonts w:ascii="Times New Roman" w:eastAsia="Calibri" w:hAnsi="Times New Roman" w:cs="Times New Roman"/>
          <w:sz w:val="24"/>
          <w:szCs w:val="24"/>
        </w:rPr>
        <w:t>Желаем Вам творческих успехов, новых идей!</w:t>
      </w:r>
    </w:p>
    <w:p w:rsidR="00B7626D" w:rsidRPr="00EF35F8" w:rsidRDefault="000E16BB" w:rsidP="00B7626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35F8">
        <w:rPr>
          <w:rFonts w:ascii="Times New Roman" w:hAnsi="Times New Roman" w:cs="Times New Roman"/>
          <w:i/>
          <w:sz w:val="24"/>
          <w:szCs w:val="24"/>
        </w:rPr>
        <w:t xml:space="preserve">Светлана </w:t>
      </w:r>
      <w:proofErr w:type="spellStart"/>
      <w:r w:rsidRPr="00EF35F8">
        <w:rPr>
          <w:rFonts w:ascii="Times New Roman" w:hAnsi="Times New Roman" w:cs="Times New Roman"/>
          <w:i/>
          <w:sz w:val="24"/>
          <w:szCs w:val="24"/>
        </w:rPr>
        <w:t>Козынцева</w:t>
      </w:r>
      <w:proofErr w:type="spellEnd"/>
      <w:r w:rsidRPr="00EF35F8">
        <w:rPr>
          <w:rFonts w:ascii="Times New Roman" w:hAnsi="Times New Roman" w:cs="Times New Roman"/>
          <w:i/>
          <w:sz w:val="24"/>
          <w:szCs w:val="24"/>
        </w:rPr>
        <w:t>,</w:t>
      </w:r>
    </w:p>
    <w:p w:rsidR="00B7626D" w:rsidRPr="00EF35F8" w:rsidRDefault="000E16BB" w:rsidP="00B7626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35F8">
        <w:rPr>
          <w:rFonts w:ascii="Times New Roman" w:hAnsi="Times New Roman" w:cs="Times New Roman"/>
          <w:i/>
          <w:sz w:val="24"/>
          <w:szCs w:val="24"/>
        </w:rPr>
        <w:t>заместитель директора</w:t>
      </w:r>
      <w:r w:rsidR="00B7626D" w:rsidRPr="00EF35F8">
        <w:rPr>
          <w:rFonts w:ascii="Times New Roman" w:hAnsi="Times New Roman" w:cs="Times New Roman"/>
          <w:i/>
          <w:sz w:val="24"/>
          <w:szCs w:val="24"/>
        </w:rPr>
        <w:t xml:space="preserve"> МАУ «ММЦ г. Когалыма», </w:t>
      </w:r>
    </w:p>
    <w:p w:rsidR="00B7626D" w:rsidRPr="00EF35F8" w:rsidRDefault="006B51AA" w:rsidP="00B7626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35F8">
        <w:rPr>
          <w:rFonts w:ascii="Times New Roman" w:hAnsi="Times New Roman" w:cs="Times New Roman"/>
          <w:i/>
          <w:sz w:val="24"/>
          <w:szCs w:val="24"/>
        </w:rPr>
        <w:t>руководитель проекта</w:t>
      </w:r>
      <w:r w:rsidR="00B7626D" w:rsidRPr="00EF35F8">
        <w:rPr>
          <w:rFonts w:ascii="Times New Roman" w:hAnsi="Times New Roman" w:cs="Times New Roman"/>
          <w:i/>
          <w:sz w:val="24"/>
          <w:szCs w:val="24"/>
        </w:rPr>
        <w:t xml:space="preserve"> «Методическая панорама»</w:t>
      </w:r>
    </w:p>
    <w:p w:rsidR="00B7626D" w:rsidRPr="00EF35F8" w:rsidRDefault="00B7626D" w:rsidP="00B7626D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B7626D" w:rsidRPr="00EF35F8" w:rsidSect="00A7463D">
          <w:headerReference w:type="even" r:id="rId17"/>
          <w:footerReference w:type="even" r:id="rId18"/>
          <w:footerReference w:type="default" r:id="rId19"/>
          <w:footerReference w:type="first" r:id="rId20"/>
          <w:pgSz w:w="11906" w:h="16838" w:code="9"/>
          <w:pgMar w:top="1276" w:right="1134" w:bottom="1418" w:left="1134" w:header="709" w:footer="709" w:gutter="0"/>
          <w:cols w:space="708"/>
          <w:titlePg/>
          <w:docGrid w:linePitch="360"/>
        </w:sectPr>
      </w:pPr>
    </w:p>
    <w:p w:rsidR="00F81CC3" w:rsidRPr="00EF35F8" w:rsidRDefault="00F81CC3">
      <w:pPr>
        <w:rPr>
          <w:rFonts w:ascii="Times New Roman" w:hAnsi="Times New Roman" w:cs="Times New Roman"/>
          <w:sz w:val="24"/>
          <w:szCs w:val="24"/>
          <w:highlight w:val="yellow"/>
        </w:rPr>
        <w:sectPr w:rsidR="00F81CC3" w:rsidRPr="00EF35F8" w:rsidSect="00756599">
          <w:headerReference w:type="default" r:id="rId21"/>
          <w:type w:val="continuous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F3011D" w:rsidRDefault="00F3011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73" w:rsidRDefault="00DB2373" w:rsidP="00DA44D2">
      <w:pPr>
        <w:shd w:val="clear" w:color="auto" w:fill="FFFFFF"/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F35F8" w:rsidRDefault="00EF35F8" w:rsidP="00DA44D2">
      <w:pPr>
        <w:shd w:val="clear" w:color="auto" w:fill="FFFFFF"/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F35F8" w:rsidRDefault="00EF35F8" w:rsidP="00DA44D2">
      <w:pPr>
        <w:shd w:val="clear" w:color="auto" w:fill="FFFFFF"/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F35F8" w:rsidRDefault="00EF35F8" w:rsidP="0090697F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  <w:sectPr w:rsidR="00EF35F8" w:rsidSect="00756599">
          <w:headerReference w:type="default" r:id="rId22"/>
          <w:type w:val="continuous"/>
          <w:pgSz w:w="11906" w:h="16838"/>
          <w:pgMar w:top="1418" w:right="1134" w:bottom="1418" w:left="1701" w:header="709" w:footer="709" w:gutter="0"/>
          <w:cols w:num="2" w:space="708"/>
          <w:docGrid w:linePitch="360"/>
        </w:sectPr>
      </w:pPr>
    </w:p>
    <w:p w:rsidR="001818A1" w:rsidRDefault="001818A1" w:rsidP="0090697F">
      <w:pPr>
        <w:pStyle w:val="a8"/>
        <w:rPr>
          <w:rFonts w:ascii="Times New Roman" w:hAnsi="Times New Roman" w:cs="Times New Roman"/>
          <w:b/>
          <w:sz w:val="28"/>
          <w:szCs w:val="28"/>
        </w:rPr>
        <w:sectPr w:rsidR="001818A1" w:rsidSect="002F3182">
          <w:headerReference w:type="default" r:id="rId23"/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AE37C9" w:rsidRPr="00AE37C9" w:rsidRDefault="00AE37C9" w:rsidP="00AE37C9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C9">
        <w:rPr>
          <w:rFonts w:ascii="Times New Roman" w:hAnsi="Times New Roman" w:cs="Times New Roman"/>
          <w:b/>
          <w:sz w:val="28"/>
          <w:szCs w:val="28"/>
        </w:rPr>
        <w:lastRenderedPageBreak/>
        <w:t>ПРОЕКТНО-ИССЛЕДОВАТЕЛЬСКАЯ ДЕЯТЕЛЬНОСТЬ</w:t>
      </w:r>
    </w:p>
    <w:p w:rsidR="00024C52" w:rsidRPr="0038335B" w:rsidRDefault="00024C52" w:rsidP="00024C52">
      <w:pPr>
        <w:pStyle w:val="a8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8335B">
        <w:rPr>
          <w:rFonts w:ascii="Times New Roman" w:hAnsi="Times New Roman" w:cs="Times New Roman"/>
          <w:b/>
          <w:sz w:val="28"/>
          <w:szCs w:val="28"/>
        </w:rPr>
        <w:t>Автор: Андрей Михайлович</w:t>
      </w:r>
      <w:r w:rsidR="00AE37C9" w:rsidRPr="00AE37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37C9" w:rsidRPr="0038335B">
        <w:rPr>
          <w:rFonts w:ascii="Times New Roman" w:hAnsi="Times New Roman" w:cs="Times New Roman"/>
          <w:b/>
          <w:sz w:val="28"/>
          <w:szCs w:val="28"/>
        </w:rPr>
        <w:t>Занин</w:t>
      </w:r>
      <w:proofErr w:type="spellEnd"/>
    </w:p>
    <w:p w:rsidR="00024C52" w:rsidRPr="0038335B" w:rsidRDefault="00024C52" w:rsidP="00024C52">
      <w:pPr>
        <w:pStyle w:val="a8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8335B">
        <w:rPr>
          <w:rFonts w:ascii="Times New Roman" w:hAnsi="Times New Roman" w:cs="Times New Roman"/>
          <w:b/>
          <w:sz w:val="28"/>
          <w:szCs w:val="28"/>
        </w:rPr>
        <w:t>Руководитель: Светлана Анатольевна</w:t>
      </w:r>
      <w:r w:rsidR="00AE37C9" w:rsidRPr="00AE37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37C9" w:rsidRPr="0038335B">
        <w:rPr>
          <w:rFonts w:ascii="Times New Roman" w:hAnsi="Times New Roman" w:cs="Times New Roman"/>
          <w:b/>
          <w:sz w:val="28"/>
          <w:szCs w:val="28"/>
        </w:rPr>
        <w:t>Чепижко</w:t>
      </w:r>
      <w:proofErr w:type="spellEnd"/>
      <w:r w:rsidRPr="0038335B">
        <w:rPr>
          <w:rFonts w:ascii="Times New Roman" w:hAnsi="Times New Roman" w:cs="Times New Roman"/>
          <w:b/>
          <w:sz w:val="28"/>
          <w:szCs w:val="28"/>
        </w:rPr>
        <w:t>,</w:t>
      </w:r>
    </w:p>
    <w:p w:rsidR="00024C52" w:rsidRPr="0038335B" w:rsidRDefault="00024C52" w:rsidP="00024C52">
      <w:pPr>
        <w:pStyle w:val="a8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335B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024C52" w:rsidRDefault="00024C52" w:rsidP="00024C52">
      <w:pPr>
        <w:pStyle w:val="a8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335B">
        <w:rPr>
          <w:rFonts w:ascii="Times New Roman" w:hAnsi="Times New Roman" w:cs="Times New Roman"/>
          <w:sz w:val="24"/>
          <w:szCs w:val="24"/>
        </w:rPr>
        <w:t>М</w:t>
      </w:r>
      <w:r w:rsidR="006A2558">
        <w:rPr>
          <w:rFonts w:ascii="Times New Roman" w:hAnsi="Times New Roman" w:cs="Times New Roman"/>
          <w:sz w:val="24"/>
          <w:szCs w:val="24"/>
        </w:rPr>
        <w:t>А</w:t>
      </w:r>
      <w:r w:rsidRPr="0038335B">
        <w:rPr>
          <w:rFonts w:ascii="Times New Roman" w:hAnsi="Times New Roman" w:cs="Times New Roman"/>
          <w:sz w:val="24"/>
          <w:szCs w:val="24"/>
        </w:rPr>
        <w:t>ОУ «Средняя школа №6»</w:t>
      </w:r>
    </w:p>
    <w:p w:rsidR="00024C52" w:rsidRPr="0096354C" w:rsidRDefault="00024C52" w:rsidP="0096354C">
      <w:pPr>
        <w:pStyle w:val="a8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Шоколадная_страна_-"/>
      <w:bookmarkEnd w:id="1"/>
      <w:r w:rsidRPr="0096354C">
        <w:rPr>
          <w:rFonts w:ascii="Times New Roman" w:hAnsi="Times New Roman" w:cs="Times New Roman"/>
          <w:b/>
          <w:sz w:val="28"/>
          <w:szCs w:val="28"/>
        </w:rPr>
        <w:t>Шоколадная страна - очень вкусная она</w:t>
      </w:r>
    </w:p>
    <w:p w:rsidR="00024C52" w:rsidRPr="00C946DD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946DD">
        <w:rPr>
          <w:rFonts w:ascii="Times New Roman" w:hAnsi="Times New Roman" w:cs="Times New Roman"/>
          <w:sz w:val="18"/>
          <w:szCs w:val="18"/>
        </w:rPr>
        <w:t>Шоколад – любимое лакомство детей и взрослых. Целью проекта является расширение знаний об истории возникновения  шоколада, изучение литературы</w:t>
      </w:r>
      <w:r w:rsidR="00205166">
        <w:rPr>
          <w:rFonts w:ascii="Times New Roman" w:hAnsi="Times New Roman" w:cs="Times New Roman"/>
          <w:sz w:val="18"/>
          <w:szCs w:val="18"/>
        </w:rPr>
        <w:t xml:space="preserve"> о том, </w:t>
      </w:r>
      <w:r w:rsidRPr="00C946DD">
        <w:rPr>
          <w:rFonts w:ascii="Times New Roman" w:hAnsi="Times New Roman" w:cs="Times New Roman"/>
          <w:sz w:val="18"/>
          <w:szCs w:val="18"/>
        </w:rPr>
        <w:t xml:space="preserve"> из  </w:t>
      </w:r>
      <w:r w:rsidR="00205166">
        <w:rPr>
          <w:rFonts w:ascii="Times New Roman" w:hAnsi="Times New Roman" w:cs="Times New Roman"/>
          <w:sz w:val="18"/>
          <w:szCs w:val="18"/>
        </w:rPr>
        <w:t>чего  и  как  получают  шоколад</w:t>
      </w:r>
      <w:r w:rsidRPr="00C946DD">
        <w:rPr>
          <w:rFonts w:ascii="Times New Roman" w:hAnsi="Times New Roman" w:cs="Times New Roman"/>
          <w:sz w:val="18"/>
          <w:szCs w:val="18"/>
        </w:rPr>
        <w:t xml:space="preserve">  для  приготовления шоколадной</w:t>
      </w:r>
      <w:r w:rsidRPr="00C946DD">
        <w:rPr>
          <w:rFonts w:ascii="Times New Roman" w:hAnsi="Times New Roman" w:cs="Times New Roman"/>
          <w:sz w:val="18"/>
          <w:szCs w:val="18"/>
        </w:rPr>
        <w:tab/>
        <w:t xml:space="preserve">   пасты в домашних условиях.</w:t>
      </w:r>
    </w:p>
    <w:p w:rsidR="00024C52" w:rsidRPr="00C946DD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946DD">
        <w:rPr>
          <w:rFonts w:ascii="Times New Roman" w:hAnsi="Times New Roman" w:cs="Times New Roman"/>
          <w:sz w:val="18"/>
          <w:szCs w:val="18"/>
        </w:rPr>
        <w:t>Для достижения данной цели были использованы методы: поисковый, наглядный, практический, словесный.</w:t>
      </w:r>
    </w:p>
    <w:p w:rsidR="00024C52" w:rsidRDefault="00205166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результате исследования</w:t>
      </w:r>
      <w:r w:rsidR="00024C52" w:rsidRPr="00C946DD">
        <w:rPr>
          <w:rFonts w:ascii="Times New Roman" w:hAnsi="Times New Roman" w:cs="Times New Roman"/>
          <w:sz w:val="18"/>
          <w:szCs w:val="18"/>
        </w:rPr>
        <w:t xml:space="preserve"> доказали, что шок</w:t>
      </w:r>
      <w:r>
        <w:rPr>
          <w:rFonts w:ascii="Times New Roman" w:hAnsi="Times New Roman" w:cs="Times New Roman"/>
          <w:sz w:val="18"/>
          <w:szCs w:val="18"/>
        </w:rPr>
        <w:t>оладный продукт, приготовленный</w:t>
      </w:r>
      <w:r w:rsidR="00024C52" w:rsidRPr="00C946DD">
        <w:rPr>
          <w:rFonts w:ascii="Times New Roman" w:hAnsi="Times New Roman" w:cs="Times New Roman"/>
          <w:sz w:val="18"/>
          <w:szCs w:val="18"/>
        </w:rPr>
        <w:t xml:space="preserve"> в домашних условиях</w:t>
      </w:r>
      <w:r>
        <w:rPr>
          <w:rFonts w:ascii="Times New Roman" w:hAnsi="Times New Roman" w:cs="Times New Roman"/>
          <w:sz w:val="18"/>
          <w:szCs w:val="18"/>
        </w:rPr>
        <w:t>,</w:t>
      </w:r>
      <w:r w:rsidR="00024C52" w:rsidRPr="00C946DD">
        <w:rPr>
          <w:rFonts w:ascii="Times New Roman" w:hAnsi="Times New Roman" w:cs="Times New Roman"/>
          <w:sz w:val="18"/>
          <w:szCs w:val="18"/>
        </w:rPr>
        <w:t xml:space="preserve"> вкуснее, чем купленный в магазине. </w:t>
      </w:r>
    </w:p>
    <w:p w:rsidR="00024C52" w:rsidRDefault="00024C52" w:rsidP="00024C52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946DD">
        <w:rPr>
          <w:rFonts w:ascii="Times New Roman" w:hAnsi="Times New Roman" w:cs="Times New Roman"/>
          <w:sz w:val="18"/>
          <w:szCs w:val="18"/>
        </w:rPr>
        <w:t>При работе были сформированы навыки самостоятельной, познавательной деятельности</w:t>
      </w:r>
      <w:r w:rsidRPr="0038335B">
        <w:rPr>
          <w:rFonts w:ascii="Times New Roman" w:hAnsi="Times New Roman" w:cs="Times New Roman"/>
        </w:rPr>
        <w:t>.</w:t>
      </w:r>
    </w:p>
    <w:p w:rsidR="00024C52" w:rsidRDefault="00024C52" w:rsidP="00024C52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  <w:sectPr w:rsidR="00024C52" w:rsidSect="00024C5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024C52" w:rsidRPr="00C946DD" w:rsidRDefault="00024C52" w:rsidP="00024C52">
      <w:pPr>
        <w:pStyle w:val="a8"/>
        <w:spacing w:line="276" w:lineRule="auto"/>
        <w:ind w:firstLine="709"/>
        <w:rPr>
          <w:rFonts w:ascii="Times New Roman" w:hAnsi="Times New Roman" w:cs="Times New Roman"/>
          <w:i/>
        </w:rPr>
      </w:pPr>
      <w:proofErr w:type="gramStart"/>
      <w:r w:rsidRPr="00C946DD">
        <w:rPr>
          <w:rFonts w:ascii="Times New Roman" w:hAnsi="Times New Roman" w:cs="Times New Roman"/>
        </w:rPr>
        <w:lastRenderedPageBreak/>
        <w:t>Двуликий</w:t>
      </w:r>
      <w:proofErr w:type="gramEnd"/>
      <w:r w:rsidRPr="00C946DD">
        <w:rPr>
          <w:rFonts w:ascii="Times New Roman" w:hAnsi="Times New Roman" w:cs="Times New Roman"/>
        </w:rPr>
        <w:t xml:space="preserve"> - то сладкий, то горький,</w:t>
      </w:r>
    </w:p>
    <w:p w:rsidR="00024C52" w:rsidRPr="00C946DD" w:rsidRDefault="00024C52" w:rsidP="00024C52">
      <w:pPr>
        <w:pStyle w:val="a8"/>
        <w:spacing w:line="276" w:lineRule="auto"/>
        <w:ind w:firstLine="709"/>
        <w:rPr>
          <w:rFonts w:ascii="Times New Roman" w:hAnsi="Times New Roman" w:cs="Times New Roman"/>
          <w:i/>
        </w:rPr>
      </w:pPr>
      <w:r w:rsidRPr="00C946DD">
        <w:rPr>
          <w:rFonts w:ascii="Times New Roman" w:hAnsi="Times New Roman" w:cs="Times New Roman"/>
        </w:rPr>
        <w:t>Он гость из далеких земель,</w:t>
      </w:r>
    </w:p>
    <w:p w:rsidR="00024C52" w:rsidRPr="00C946DD" w:rsidRDefault="00024C52" w:rsidP="00024C52">
      <w:pPr>
        <w:pStyle w:val="a8"/>
        <w:spacing w:line="276" w:lineRule="auto"/>
        <w:ind w:firstLine="709"/>
        <w:rPr>
          <w:rFonts w:ascii="Times New Roman" w:hAnsi="Times New Roman" w:cs="Times New Roman"/>
          <w:i/>
        </w:rPr>
      </w:pPr>
      <w:r w:rsidRPr="00C946DD">
        <w:rPr>
          <w:rFonts w:ascii="Times New Roman" w:hAnsi="Times New Roman" w:cs="Times New Roman"/>
        </w:rPr>
        <w:t>Который доступен был только</w:t>
      </w:r>
    </w:p>
    <w:p w:rsidR="00024C52" w:rsidRPr="00C946DD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C946DD">
        <w:rPr>
          <w:rFonts w:ascii="Times New Roman" w:hAnsi="Times New Roman" w:cs="Times New Roman"/>
        </w:rPr>
        <w:t>Вначале семье королей.</w:t>
      </w:r>
    </w:p>
    <w:p w:rsidR="00024C52" w:rsidRPr="00C946DD" w:rsidRDefault="00024C52" w:rsidP="00024C52">
      <w:pPr>
        <w:pStyle w:val="a8"/>
        <w:spacing w:line="276" w:lineRule="auto"/>
        <w:ind w:firstLine="709"/>
        <w:rPr>
          <w:rFonts w:ascii="Times New Roman" w:hAnsi="Times New Roman" w:cs="Times New Roman"/>
          <w:i/>
        </w:rPr>
      </w:pPr>
      <w:r w:rsidRPr="00C946DD">
        <w:rPr>
          <w:rFonts w:ascii="Times New Roman" w:hAnsi="Times New Roman" w:cs="Times New Roman"/>
        </w:rPr>
        <w:t>Теперь он гостит в каждом доме,</w:t>
      </w:r>
    </w:p>
    <w:p w:rsidR="00024C52" w:rsidRPr="00C946DD" w:rsidRDefault="00024C52" w:rsidP="00024C52">
      <w:pPr>
        <w:pStyle w:val="a8"/>
        <w:spacing w:line="276" w:lineRule="auto"/>
        <w:ind w:firstLine="709"/>
        <w:rPr>
          <w:rFonts w:ascii="Times New Roman" w:hAnsi="Times New Roman" w:cs="Times New Roman"/>
          <w:i/>
        </w:rPr>
      </w:pPr>
      <w:r w:rsidRPr="00C946DD">
        <w:rPr>
          <w:rFonts w:ascii="Times New Roman" w:hAnsi="Times New Roman" w:cs="Times New Roman"/>
        </w:rPr>
        <w:t xml:space="preserve">И рады ему стар и млад – </w:t>
      </w:r>
    </w:p>
    <w:p w:rsidR="00024C52" w:rsidRPr="00C946DD" w:rsidRDefault="00024C52" w:rsidP="00024C52">
      <w:pPr>
        <w:pStyle w:val="a8"/>
        <w:spacing w:line="276" w:lineRule="auto"/>
        <w:ind w:firstLine="709"/>
        <w:rPr>
          <w:rFonts w:ascii="Times New Roman" w:hAnsi="Times New Roman" w:cs="Times New Roman"/>
          <w:i/>
        </w:rPr>
      </w:pPr>
      <w:r w:rsidRPr="00C946DD">
        <w:rPr>
          <w:rFonts w:ascii="Times New Roman" w:hAnsi="Times New Roman" w:cs="Times New Roman"/>
        </w:rPr>
        <w:t>Молочный, и белый, и черный,</w:t>
      </w:r>
    </w:p>
    <w:p w:rsidR="00024C52" w:rsidRPr="00C946DD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C946DD">
        <w:rPr>
          <w:rFonts w:ascii="Times New Roman" w:hAnsi="Times New Roman" w:cs="Times New Roman"/>
        </w:rPr>
        <w:t>Любимейший наш шоколад!</w:t>
      </w:r>
    </w:p>
    <w:p w:rsidR="00024C52" w:rsidRPr="00C946DD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C946DD">
        <w:rPr>
          <w:rFonts w:ascii="Times New Roman" w:hAnsi="Times New Roman" w:cs="Times New Roman"/>
        </w:rPr>
        <w:t>Шоколад – любимое лакомство детей и взрослых. Мне  тоже очень нравится этот волшебный продукт. И я решил узнать все о шоколаде: как он появился у нас, из чего его изготавливают, какие есть сорта шоколада и можно ли приготовить шоколадное лакомство  в домашних условиях.</w:t>
      </w:r>
    </w:p>
    <w:p w:rsidR="00024C52" w:rsidRPr="00C946DD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C946DD">
        <w:rPr>
          <w:rFonts w:ascii="Times New Roman" w:hAnsi="Times New Roman" w:cs="Times New Roman"/>
        </w:rPr>
        <w:t xml:space="preserve">В связи с этим я поставил перед собой </w:t>
      </w:r>
      <w:r w:rsidRPr="00C946DD">
        <w:rPr>
          <w:rFonts w:ascii="Times New Roman" w:hAnsi="Times New Roman" w:cs="Times New Roman"/>
          <w:b/>
        </w:rPr>
        <w:t>цель</w:t>
      </w:r>
      <w:r w:rsidRPr="00C946DD">
        <w:rPr>
          <w:rFonts w:ascii="Times New Roman" w:hAnsi="Times New Roman" w:cs="Times New Roman"/>
        </w:rPr>
        <w:t>: узнать, какие есть сорта шоколада, изучить из чего и как получают шоколад, для того, чтобы попробовать приготовить шоколадную пасту в домашних условиях.</w:t>
      </w:r>
    </w:p>
    <w:p w:rsidR="00024C52" w:rsidRPr="00C946DD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C946DD">
        <w:rPr>
          <w:rFonts w:ascii="Times New Roman" w:hAnsi="Times New Roman" w:cs="Times New Roman"/>
        </w:rPr>
        <w:t xml:space="preserve">Для достижения данной цели были поставлены следующие </w:t>
      </w:r>
      <w:r w:rsidRPr="00C946DD">
        <w:rPr>
          <w:rFonts w:ascii="Times New Roman" w:hAnsi="Times New Roman" w:cs="Times New Roman"/>
          <w:b/>
        </w:rPr>
        <w:t>задачи</w:t>
      </w:r>
      <w:r w:rsidRPr="00C946DD">
        <w:rPr>
          <w:rFonts w:ascii="Times New Roman" w:hAnsi="Times New Roman" w:cs="Times New Roman"/>
        </w:rPr>
        <w:t>:</w:t>
      </w:r>
    </w:p>
    <w:p w:rsidR="00024C52" w:rsidRPr="00AE37C9" w:rsidRDefault="00024C52" w:rsidP="007E3751">
      <w:pPr>
        <w:pStyle w:val="a8"/>
        <w:numPr>
          <w:ilvl w:val="0"/>
          <w:numId w:val="10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E37C9">
        <w:rPr>
          <w:rFonts w:ascii="Times New Roman" w:hAnsi="Times New Roman" w:cs="Times New Roman"/>
        </w:rPr>
        <w:t>Ознакомиться с историей возникновения шоколада.</w:t>
      </w:r>
    </w:p>
    <w:p w:rsidR="00024C52" w:rsidRPr="00AE37C9" w:rsidRDefault="00024C52" w:rsidP="007E3751">
      <w:pPr>
        <w:pStyle w:val="a8"/>
        <w:numPr>
          <w:ilvl w:val="0"/>
          <w:numId w:val="10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E37C9">
        <w:rPr>
          <w:rFonts w:ascii="Times New Roman" w:hAnsi="Times New Roman" w:cs="Times New Roman"/>
        </w:rPr>
        <w:t>Изучить состав и свойства шоколада.</w:t>
      </w:r>
    </w:p>
    <w:p w:rsidR="00024C52" w:rsidRPr="00AE37C9" w:rsidRDefault="00024C52" w:rsidP="007E3751">
      <w:pPr>
        <w:pStyle w:val="a8"/>
        <w:numPr>
          <w:ilvl w:val="0"/>
          <w:numId w:val="10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E37C9">
        <w:rPr>
          <w:rFonts w:ascii="Times New Roman" w:hAnsi="Times New Roman" w:cs="Times New Roman"/>
        </w:rPr>
        <w:t>Узнать рецепты шоколадных лакомств.</w:t>
      </w:r>
    </w:p>
    <w:p w:rsidR="00024C52" w:rsidRPr="00AE37C9" w:rsidRDefault="00024C52" w:rsidP="007E3751">
      <w:pPr>
        <w:pStyle w:val="a8"/>
        <w:numPr>
          <w:ilvl w:val="0"/>
          <w:numId w:val="10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E37C9">
        <w:rPr>
          <w:rFonts w:ascii="Times New Roman" w:hAnsi="Times New Roman" w:cs="Times New Roman"/>
        </w:rPr>
        <w:t>Приготовить шоколадную пасту в домашних условиях.</w:t>
      </w:r>
    </w:p>
    <w:p w:rsidR="00024C52" w:rsidRPr="00AE37C9" w:rsidRDefault="00024C52" w:rsidP="007E3751">
      <w:pPr>
        <w:pStyle w:val="a8"/>
        <w:numPr>
          <w:ilvl w:val="0"/>
          <w:numId w:val="10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E37C9">
        <w:rPr>
          <w:rFonts w:ascii="Times New Roman" w:hAnsi="Times New Roman" w:cs="Times New Roman"/>
        </w:rPr>
        <w:t>Провести сравнительную дегустацию промышленного и домашнего шоколадного продукта.</w:t>
      </w:r>
    </w:p>
    <w:p w:rsidR="00024C52" w:rsidRPr="00AE37C9" w:rsidRDefault="00024C52" w:rsidP="007E3751">
      <w:pPr>
        <w:pStyle w:val="a8"/>
        <w:numPr>
          <w:ilvl w:val="0"/>
          <w:numId w:val="10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E37C9">
        <w:rPr>
          <w:rFonts w:ascii="Times New Roman" w:hAnsi="Times New Roman" w:cs="Times New Roman"/>
        </w:rPr>
        <w:lastRenderedPageBreak/>
        <w:t>Обобщить полученные результаты и сделать выводы.</w:t>
      </w:r>
    </w:p>
    <w:p w:rsidR="00024C52" w:rsidRPr="00AE37C9" w:rsidRDefault="00024C52" w:rsidP="007E3751">
      <w:pPr>
        <w:pStyle w:val="a8"/>
        <w:numPr>
          <w:ilvl w:val="0"/>
          <w:numId w:val="10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E37C9">
        <w:rPr>
          <w:rFonts w:ascii="Times New Roman" w:hAnsi="Times New Roman" w:cs="Times New Roman"/>
        </w:rPr>
        <w:t>Узнать о шоколаде интересные факты.</w:t>
      </w:r>
    </w:p>
    <w:p w:rsidR="00024C52" w:rsidRPr="00AE37C9" w:rsidRDefault="00024C52" w:rsidP="007E3751">
      <w:pPr>
        <w:pStyle w:val="a8"/>
        <w:numPr>
          <w:ilvl w:val="0"/>
          <w:numId w:val="10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E37C9">
        <w:rPr>
          <w:rFonts w:ascii="Times New Roman" w:hAnsi="Times New Roman" w:cs="Times New Roman"/>
        </w:rPr>
        <w:t>Представить материал исследования.</w:t>
      </w:r>
    </w:p>
    <w:p w:rsidR="00024C52" w:rsidRPr="00C946DD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AE37C9">
        <w:rPr>
          <w:rFonts w:ascii="Times New Roman" w:hAnsi="Times New Roman" w:cs="Times New Roman"/>
        </w:rPr>
        <w:t xml:space="preserve">Выдвинул </w:t>
      </w:r>
      <w:r w:rsidRPr="00AE37C9">
        <w:rPr>
          <w:rFonts w:ascii="Times New Roman" w:hAnsi="Times New Roman" w:cs="Times New Roman"/>
          <w:b/>
        </w:rPr>
        <w:t>гипотезу</w:t>
      </w:r>
      <w:r w:rsidRPr="00AE37C9">
        <w:rPr>
          <w:rFonts w:ascii="Times New Roman" w:hAnsi="Times New Roman" w:cs="Times New Roman"/>
        </w:rPr>
        <w:t>: считаю, что шоколадная паста, приготовленная в домашних условиях, будет вкуснее и полезнее, чем куплен</w:t>
      </w:r>
      <w:r w:rsidRPr="00C946DD">
        <w:rPr>
          <w:rFonts w:ascii="Times New Roman" w:hAnsi="Times New Roman" w:cs="Times New Roman"/>
        </w:rPr>
        <w:t>ная в магазине.</w:t>
      </w:r>
    </w:p>
    <w:p w:rsidR="00024C52" w:rsidRPr="00C946DD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C946DD">
        <w:rPr>
          <w:rFonts w:ascii="Times New Roman" w:hAnsi="Times New Roman" w:cs="Times New Roman"/>
          <w:b/>
        </w:rPr>
        <w:t xml:space="preserve">Методы: </w:t>
      </w:r>
      <w:r w:rsidRPr="00C946DD">
        <w:rPr>
          <w:rFonts w:ascii="Times New Roman" w:hAnsi="Times New Roman" w:cs="Times New Roman"/>
        </w:rPr>
        <w:t>поисковый, наглядный, практический, словесный.</w:t>
      </w:r>
    </w:p>
    <w:p w:rsidR="00024C52" w:rsidRPr="00C946DD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C946DD">
        <w:rPr>
          <w:rFonts w:ascii="Times New Roman" w:hAnsi="Times New Roman" w:cs="Times New Roman"/>
          <w:b/>
        </w:rPr>
        <w:t>Этапы исследования:</w:t>
      </w:r>
      <w:r w:rsidRPr="00C946DD">
        <w:rPr>
          <w:rFonts w:ascii="Times New Roman" w:hAnsi="Times New Roman" w:cs="Times New Roman"/>
        </w:rPr>
        <w:t xml:space="preserve">      </w:t>
      </w:r>
    </w:p>
    <w:p w:rsidR="00024C52" w:rsidRPr="00AE37C9" w:rsidRDefault="00024C52" w:rsidP="007E3751">
      <w:pPr>
        <w:pStyle w:val="a8"/>
        <w:numPr>
          <w:ilvl w:val="0"/>
          <w:numId w:val="10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E37C9">
        <w:rPr>
          <w:rFonts w:ascii="Times New Roman" w:hAnsi="Times New Roman" w:cs="Times New Roman"/>
        </w:rPr>
        <w:t>Поиск информации.</w:t>
      </w:r>
    </w:p>
    <w:p w:rsidR="00024C52" w:rsidRPr="00AE37C9" w:rsidRDefault="00024C52" w:rsidP="007E3751">
      <w:pPr>
        <w:pStyle w:val="a8"/>
        <w:numPr>
          <w:ilvl w:val="0"/>
          <w:numId w:val="10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E37C9">
        <w:rPr>
          <w:rFonts w:ascii="Times New Roman" w:hAnsi="Times New Roman" w:cs="Times New Roman"/>
        </w:rPr>
        <w:t>Изучение собранной информации.</w:t>
      </w:r>
    </w:p>
    <w:p w:rsidR="00024C52" w:rsidRPr="00AE37C9" w:rsidRDefault="00024C52" w:rsidP="007E3751">
      <w:pPr>
        <w:pStyle w:val="a8"/>
        <w:numPr>
          <w:ilvl w:val="0"/>
          <w:numId w:val="10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E37C9">
        <w:rPr>
          <w:rFonts w:ascii="Times New Roman" w:hAnsi="Times New Roman" w:cs="Times New Roman"/>
        </w:rPr>
        <w:t>Организация и проведение анкетирования.</w:t>
      </w:r>
    </w:p>
    <w:p w:rsidR="00024C52" w:rsidRPr="00AE37C9" w:rsidRDefault="00024C52" w:rsidP="007E3751">
      <w:pPr>
        <w:pStyle w:val="a8"/>
        <w:numPr>
          <w:ilvl w:val="0"/>
          <w:numId w:val="10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E37C9">
        <w:rPr>
          <w:rFonts w:ascii="Times New Roman" w:hAnsi="Times New Roman" w:cs="Times New Roman"/>
        </w:rPr>
        <w:t>Организация встречи с технологом.</w:t>
      </w:r>
    </w:p>
    <w:p w:rsidR="00024C52" w:rsidRPr="00AE37C9" w:rsidRDefault="00024C52" w:rsidP="007E3751">
      <w:pPr>
        <w:pStyle w:val="a8"/>
        <w:numPr>
          <w:ilvl w:val="0"/>
          <w:numId w:val="10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E37C9">
        <w:rPr>
          <w:rFonts w:ascii="Times New Roman" w:hAnsi="Times New Roman" w:cs="Times New Roman"/>
        </w:rPr>
        <w:t>Анализ полученной информации.</w:t>
      </w:r>
    </w:p>
    <w:p w:rsidR="00024C52" w:rsidRPr="00AE37C9" w:rsidRDefault="00024C52" w:rsidP="007E3751">
      <w:pPr>
        <w:pStyle w:val="a8"/>
        <w:numPr>
          <w:ilvl w:val="0"/>
          <w:numId w:val="10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E37C9">
        <w:rPr>
          <w:rFonts w:ascii="Times New Roman" w:hAnsi="Times New Roman" w:cs="Times New Roman"/>
        </w:rPr>
        <w:t>Приготовление шоколадной пасты в домашних условиях.</w:t>
      </w:r>
    </w:p>
    <w:p w:rsidR="00024C52" w:rsidRPr="00C946DD" w:rsidRDefault="00024C52" w:rsidP="007E3751">
      <w:pPr>
        <w:pStyle w:val="a8"/>
        <w:numPr>
          <w:ilvl w:val="0"/>
          <w:numId w:val="10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AE37C9">
        <w:rPr>
          <w:rFonts w:ascii="Times New Roman" w:hAnsi="Times New Roman" w:cs="Times New Roman"/>
        </w:rPr>
        <w:t>Представление</w:t>
      </w:r>
      <w:r w:rsidRPr="00C946DD">
        <w:rPr>
          <w:rFonts w:ascii="Times New Roman" w:hAnsi="Times New Roman" w:cs="Times New Roman"/>
        </w:rPr>
        <w:t xml:space="preserve"> полученных результатов.</w:t>
      </w:r>
    </w:p>
    <w:p w:rsidR="00024C52" w:rsidRPr="00C946DD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C946DD">
        <w:rPr>
          <w:rFonts w:ascii="Times New Roman" w:hAnsi="Times New Roman" w:cs="Times New Roman"/>
          <w:b/>
        </w:rPr>
        <w:t>Объект исследования</w:t>
      </w:r>
      <w:r w:rsidRPr="00C946DD">
        <w:rPr>
          <w:rFonts w:ascii="Times New Roman" w:hAnsi="Times New Roman" w:cs="Times New Roman"/>
        </w:rPr>
        <w:t>: шоколад.</w:t>
      </w:r>
    </w:p>
    <w:p w:rsidR="00024C52" w:rsidRPr="00C946DD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C946DD">
        <w:rPr>
          <w:rFonts w:ascii="Times New Roman" w:hAnsi="Times New Roman" w:cs="Times New Roman"/>
          <w:b/>
        </w:rPr>
        <w:t>Предмет исследования</w:t>
      </w:r>
      <w:r w:rsidRPr="00C946DD">
        <w:rPr>
          <w:rFonts w:ascii="Times New Roman" w:hAnsi="Times New Roman" w:cs="Times New Roman"/>
        </w:rPr>
        <w:t>: изготовление шоколадной пасты в домашних условиях.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Ход работы</w:t>
      </w:r>
      <w:r w:rsidRPr="001529B8">
        <w:rPr>
          <w:rFonts w:ascii="Times New Roman" w:hAnsi="Times New Roman" w:cs="Times New Roman"/>
        </w:rPr>
        <w:t>:</w:t>
      </w:r>
    </w:p>
    <w:p w:rsidR="00024C52" w:rsidRPr="00AE37C9" w:rsidRDefault="00024C52" w:rsidP="007E3751">
      <w:pPr>
        <w:pStyle w:val="a8"/>
        <w:numPr>
          <w:ilvl w:val="0"/>
          <w:numId w:val="10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E37C9">
        <w:rPr>
          <w:rFonts w:ascii="Times New Roman" w:hAnsi="Times New Roman" w:cs="Times New Roman"/>
        </w:rPr>
        <w:t>Сбор информации:</w:t>
      </w:r>
    </w:p>
    <w:p w:rsidR="00024C52" w:rsidRPr="00AE37C9" w:rsidRDefault="00E528D7" w:rsidP="007E3751">
      <w:pPr>
        <w:pStyle w:val="a8"/>
        <w:numPr>
          <w:ilvl w:val="0"/>
          <w:numId w:val="10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</w:t>
      </w:r>
      <w:r w:rsidR="00024C52" w:rsidRPr="00AE37C9">
        <w:rPr>
          <w:rFonts w:ascii="Times New Roman" w:hAnsi="Times New Roman" w:cs="Times New Roman"/>
        </w:rPr>
        <w:t xml:space="preserve"> литературы с целью  по</w:t>
      </w:r>
      <w:r>
        <w:rPr>
          <w:rFonts w:ascii="Times New Roman" w:hAnsi="Times New Roman" w:cs="Times New Roman"/>
        </w:rPr>
        <w:t xml:space="preserve">лучения </w:t>
      </w:r>
      <w:r w:rsidR="00024C52" w:rsidRPr="00AE37C9">
        <w:rPr>
          <w:rFonts w:ascii="Times New Roman" w:hAnsi="Times New Roman" w:cs="Times New Roman"/>
        </w:rPr>
        <w:t>знаний о шоколаде и о рецепте приготовления шокол</w:t>
      </w:r>
      <w:r>
        <w:rPr>
          <w:rFonts w:ascii="Times New Roman" w:hAnsi="Times New Roman" w:cs="Times New Roman"/>
        </w:rPr>
        <w:t>адной пасты в домашних условиях.</w:t>
      </w:r>
    </w:p>
    <w:p w:rsidR="00024C52" w:rsidRPr="00AE37C9" w:rsidRDefault="00024C52" w:rsidP="007E3751">
      <w:pPr>
        <w:pStyle w:val="a8"/>
        <w:numPr>
          <w:ilvl w:val="0"/>
          <w:numId w:val="10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E37C9">
        <w:rPr>
          <w:rFonts w:ascii="Times New Roman" w:hAnsi="Times New Roman" w:cs="Times New Roman"/>
        </w:rPr>
        <w:t>прове</w:t>
      </w:r>
      <w:r w:rsidR="00E528D7">
        <w:rPr>
          <w:rFonts w:ascii="Times New Roman" w:hAnsi="Times New Roman" w:cs="Times New Roman"/>
        </w:rPr>
        <w:t>дение анкетирования среди ребят.</w:t>
      </w:r>
    </w:p>
    <w:p w:rsidR="00024C52" w:rsidRPr="00AE37C9" w:rsidRDefault="00024C52" w:rsidP="007E3751">
      <w:pPr>
        <w:pStyle w:val="a8"/>
        <w:numPr>
          <w:ilvl w:val="0"/>
          <w:numId w:val="10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E37C9">
        <w:rPr>
          <w:rFonts w:ascii="Times New Roman" w:hAnsi="Times New Roman" w:cs="Times New Roman"/>
        </w:rPr>
        <w:lastRenderedPageBreak/>
        <w:t>обобщение, системати</w:t>
      </w:r>
      <w:r w:rsidR="00E528D7">
        <w:rPr>
          <w:rFonts w:ascii="Times New Roman" w:hAnsi="Times New Roman" w:cs="Times New Roman"/>
        </w:rPr>
        <w:t>зация полученные данных, выводы.</w:t>
      </w:r>
    </w:p>
    <w:p w:rsidR="00024C52" w:rsidRPr="00AE37C9" w:rsidRDefault="00E528D7" w:rsidP="007E3751">
      <w:pPr>
        <w:pStyle w:val="a8"/>
        <w:numPr>
          <w:ilvl w:val="0"/>
          <w:numId w:val="10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24C52" w:rsidRPr="00AE37C9">
        <w:rPr>
          <w:rFonts w:ascii="Times New Roman" w:hAnsi="Times New Roman" w:cs="Times New Roman"/>
        </w:rPr>
        <w:t>ривлечение взрослых для организации встречи с технологом.</w:t>
      </w:r>
    </w:p>
    <w:p w:rsidR="00024C52" w:rsidRPr="00AE37C9" w:rsidRDefault="00E528D7" w:rsidP="007E3751">
      <w:pPr>
        <w:pStyle w:val="a8"/>
        <w:numPr>
          <w:ilvl w:val="0"/>
          <w:numId w:val="10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24C52" w:rsidRPr="00AE37C9">
        <w:rPr>
          <w:rFonts w:ascii="Times New Roman" w:hAnsi="Times New Roman" w:cs="Times New Roman"/>
        </w:rPr>
        <w:t>риготовление  шоколадной пасты в домашних условиях.</w:t>
      </w:r>
    </w:p>
    <w:p w:rsidR="00024C52" w:rsidRPr="00AE37C9" w:rsidRDefault="00E528D7" w:rsidP="007E3751">
      <w:pPr>
        <w:pStyle w:val="a8"/>
        <w:numPr>
          <w:ilvl w:val="0"/>
          <w:numId w:val="10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24C52" w:rsidRPr="00AE37C9">
        <w:rPr>
          <w:rFonts w:ascii="Times New Roman" w:hAnsi="Times New Roman" w:cs="Times New Roman"/>
        </w:rPr>
        <w:t>редставление результатов.</w:t>
      </w:r>
    </w:p>
    <w:p w:rsidR="00024C52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1529B8">
        <w:rPr>
          <w:rFonts w:ascii="Times New Roman" w:hAnsi="Times New Roman" w:cs="Times New Roman"/>
          <w:b/>
        </w:rPr>
        <w:t xml:space="preserve">I. Итак, познакомлю вас с </w:t>
      </w:r>
      <w:r w:rsidR="00E528D7">
        <w:rPr>
          <w:rFonts w:ascii="Times New Roman" w:hAnsi="Times New Roman" w:cs="Times New Roman"/>
          <w:b/>
        </w:rPr>
        <w:t>историей возникновения шоколада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1529B8">
        <w:rPr>
          <w:rFonts w:ascii="Times New Roman" w:hAnsi="Times New Roman" w:cs="Times New Roman"/>
          <w:b/>
        </w:rPr>
        <w:t>1.1. А знаете ли вы, что такое шоколад?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Обратимся к словарю</w:t>
      </w:r>
      <w:r w:rsidR="00E528D7">
        <w:rPr>
          <w:rFonts w:ascii="Times New Roman" w:hAnsi="Times New Roman" w:cs="Times New Roman"/>
        </w:rPr>
        <w:t xml:space="preserve"> русского языка С. И. Ожегова. </w:t>
      </w:r>
      <w:r w:rsidRPr="001529B8">
        <w:rPr>
          <w:rFonts w:ascii="Times New Roman" w:hAnsi="Times New Roman" w:cs="Times New Roman"/>
        </w:rPr>
        <w:t>Шоколад – кондитерское изделие – застывшая масса какао с сахаром.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  <w:b/>
        </w:rPr>
        <w:t>Из истории шоколада</w:t>
      </w:r>
      <w:r w:rsidRPr="001529B8">
        <w:rPr>
          <w:rFonts w:ascii="Times New Roman" w:hAnsi="Times New Roman" w:cs="Times New Roman"/>
        </w:rPr>
        <w:t xml:space="preserve">.  Сказать точно, где и когда появился шоколад невозможно. Но зато точно известно, что в жарких областях Америки растет дерево какао. Раз в 6 недель оно приносит 40-50 плодов, растущих прямо на стволе. Внутри плода находятся около 50 семян («бобов»). Эти бобы сушат и перемалывают. Так изготавливают порошок какао. С молоком и сахаром получается великолепный напиток, а с другими добавками - шоколад. 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 xml:space="preserve">Бобы какао, из которых готовят замечательный продукт  -  шоколад, в Европу из Америки попал благодаря путешественнику Христофору Колумбу. Именно он преподнес этот ценный дар испанскому королю в 1492 году – новый напиток монарху показался отвратительным по вкусу. Это и не удивительно. Колумб не догадался прихватить с собой рецепт приготовления. Его ошибку </w:t>
      </w:r>
      <w:r w:rsidR="00E528D7">
        <w:rPr>
          <w:rFonts w:ascii="Times New Roman" w:hAnsi="Times New Roman" w:cs="Times New Roman"/>
        </w:rPr>
        <w:t xml:space="preserve">исправил другой предприимчивый </w:t>
      </w:r>
      <w:r w:rsidRPr="001529B8">
        <w:rPr>
          <w:rFonts w:ascii="Times New Roman" w:hAnsi="Times New Roman" w:cs="Times New Roman"/>
        </w:rPr>
        <w:t xml:space="preserve">мореход. 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С далеких берегов Южной Америки испанский завоеватель Кортес привез испанскому королю Карлу 1 в числе подарков  бобы какао. Король с любопытством выслушал рассказ Кортеса об удивительном напитке и его приготовлении. И вскоре в королевском дворце, а следом и в домах Испании стал подаваться изысканный напиток-шоколад.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 xml:space="preserve">Сначала для приготовления напитка – горячего шоколада, использовались только бобы. Напиток готовился без сахара и был горьким на вкус, но он считался деликатесом,  </w:t>
      </w:r>
      <w:r w:rsidRPr="001529B8">
        <w:rPr>
          <w:rFonts w:ascii="Times New Roman" w:hAnsi="Times New Roman" w:cs="Times New Roman"/>
        </w:rPr>
        <w:lastRenderedPageBreak/>
        <w:t>и его могли себе позволить только богатые аристократы. Через несколько столетий в напиток догадались положить сахар, а еще позднее стали добавлять молоко и другие пищевые добавки.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1529B8">
        <w:rPr>
          <w:rFonts w:ascii="Times New Roman" w:hAnsi="Times New Roman" w:cs="Times New Roman"/>
          <w:b/>
        </w:rPr>
        <w:t xml:space="preserve">1.2. Как бобы превращаются в плитку шоколада.  </w:t>
      </w:r>
      <w:r w:rsidR="00E528D7">
        <w:rPr>
          <w:rFonts w:ascii="Times New Roman" w:hAnsi="Times New Roman" w:cs="Times New Roman"/>
        </w:rPr>
        <w:t>Опытными сборщиками</w:t>
      </w:r>
      <w:r w:rsidRPr="001529B8">
        <w:rPr>
          <w:rFonts w:ascii="Times New Roman" w:hAnsi="Times New Roman" w:cs="Times New Roman"/>
        </w:rPr>
        <w:t xml:space="preserve"> плоды, растущие прямо из ствола дерева, срезаются и разрубаются на части. Извлекаются бобы и сушатся на солнце. После сушки какао-бобы просеивают, очищают, обжаривают и мелко измельчают.  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Всё готово для получения какао-масла. Тертое какао нагревают до температуры 100 градусов и прессуют. Из массы выделяется какао-масло. Сухой остаток используют для приготовления какао-порошка. На следующем этапе смешивают какао-масло, какао-порошок и сахар. Так получают шоколадную массу, которую разливают в специальные формы, где она твердеет. Затвердевший шоколад извлекают из формы и готовую продукцию направляют на обертку.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  <w:b/>
        </w:rPr>
        <w:t>1.3. Классификация шоколада.</w:t>
      </w:r>
      <w:r w:rsidRPr="001529B8">
        <w:rPr>
          <w:rFonts w:ascii="Times New Roman" w:hAnsi="Times New Roman" w:cs="Times New Roman"/>
        </w:rPr>
        <w:t xml:space="preserve">  Шоколад  классифицируется по форме и размерам, а также по составу и способу обработки шоколадной массы. Существует множество разновидностей шоколада: 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 xml:space="preserve">Пористый шоколад получают из шоколадной массы, которую разливают в формы на 3/4 объёма, помещают в </w:t>
      </w:r>
      <w:proofErr w:type="gramStart"/>
      <w:r w:rsidRPr="001529B8">
        <w:rPr>
          <w:rFonts w:ascii="Times New Roman" w:hAnsi="Times New Roman" w:cs="Times New Roman"/>
        </w:rPr>
        <w:t>вакуум-котлы</w:t>
      </w:r>
      <w:proofErr w:type="gramEnd"/>
      <w:r w:rsidRPr="001529B8">
        <w:rPr>
          <w:rFonts w:ascii="Times New Roman" w:hAnsi="Times New Roman" w:cs="Times New Roman"/>
        </w:rPr>
        <w:t xml:space="preserve"> и выдерживают в жидком состоянии (при температуре 40 С) в течение 4 ч. При снятии вакуума благодаря расширению пузырьков воздуха образуется мелкопористая структура плитки (</w:t>
      </w:r>
      <w:proofErr w:type="spellStart"/>
      <w:r w:rsidRPr="001529B8">
        <w:rPr>
          <w:rFonts w:ascii="Times New Roman" w:hAnsi="Times New Roman" w:cs="Times New Roman"/>
        </w:rPr>
        <w:t>Wispa</w:t>
      </w:r>
      <w:proofErr w:type="spellEnd"/>
      <w:r w:rsidRPr="001529B8">
        <w:rPr>
          <w:rFonts w:ascii="Times New Roman" w:hAnsi="Times New Roman" w:cs="Times New Roman"/>
        </w:rPr>
        <w:t>, Воздушный).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 xml:space="preserve">Шоколад без добавлений изготовляют из какао, сахарной пудры и масла какао. Изменяя соотношение между сахарной пудрой и какао тёртым, можно изменять вкусовые особенности получаемого шоколада - </w:t>
      </w:r>
      <w:proofErr w:type="gramStart"/>
      <w:r w:rsidRPr="001529B8">
        <w:rPr>
          <w:rFonts w:ascii="Times New Roman" w:hAnsi="Times New Roman" w:cs="Times New Roman"/>
        </w:rPr>
        <w:t>от</w:t>
      </w:r>
      <w:proofErr w:type="gramEnd"/>
      <w:r w:rsidRPr="001529B8">
        <w:rPr>
          <w:rFonts w:ascii="Times New Roman" w:hAnsi="Times New Roman" w:cs="Times New Roman"/>
        </w:rPr>
        <w:t xml:space="preserve"> горького до сладкого. Чем больше в шоколаде какао тёртого, тем более горького вкуса. (Люкс, Российский).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 xml:space="preserve">Шоколад с начинкой готовят из шоколадной массы без добавлений и с добавлением молока. Выпускают его в виде плиток, батончиков и других фигур с </w:t>
      </w:r>
      <w:r w:rsidRPr="001529B8">
        <w:rPr>
          <w:rFonts w:ascii="Times New Roman" w:hAnsi="Times New Roman" w:cs="Times New Roman"/>
        </w:rPr>
        <w:lastRenderedPageBreak/>
        <w:t>различными начинками: ореховыми, шоколадными, кремовыми, молочными, сливочными.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Горький шоколад относится к диетическим сортам шоколада. Из-за низкого содержания сахара, он обладает горьким вкусом.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Шоколад белый готовят по особой рецептуре из масла какао, сахара, сухого молока, ванилина без добавления какао-массы, поэтому он имеет кремовый цвет (белый).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Шоколад диабетический предназначен для больных сахарным диабетом. В состав шоколада вместо сахара вводится сорбит, ксилит.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В состав шоколада входят белок, кальций, витамины В</w:t>
      </w:r>
      <w:proofErr w:type="gramStart"/>
      <w:r w:rsidRPr="001529B8">
        <w:rPr>
          <w:rFonts w:ascii="Times New Roman" w:hAnsi="Times New Roman" w:cs="Times New Roman"/>
        </w:rPr>
        <w:t>1</w:t>
      </w:r>
      <w:proofErr w:type="gramEnd"/>
      <w:r w:rsidRPr="001529B8">
        <w:rPr>
          <w:rFonts w:ascii="Times New Roman" w:hAnsi="Times New Roman" w:cs="Times New Roman"/>
        </w:rPr>
        <w:t xml:space="preserve"> и В2, а также железо.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  <w:b/>
        </w:rPr>
        <w:t>II.</w:t>
      </w:r>
      <w:r w:rsidRPr="001529B8">
        <w:rPr>
          <w:rFonts w:ascii="Times New Roman" w:hAnsi="Times New Roman" w:cs="Times New Roman"/>
        </w:rPr>
        <w:t xml:space="preserve"> Существует очень много рецептов приготовления шоколадных продуктов. Мы с мамой тоже решили науч</w:t>
      </w:r>
      <w:r w:rsidR="00E528D7">
        <w:rPr>
          <w:rFonts w:ascii="Times New Roman" w:hAnsi="Times New Roman" w:cs="Times New Roman"/>
        </w:rPr>
        <w:t>иться готовить шоколадную пасту</w:t>
      </w:r>
      <w:r w:rsidRPr="001529B8">
        <w:rPr>
          <w:rFonts w:ascii="Times New Roman" w:hAnsi="Times New Roman" w:cs="Times New Roman"/>
        </w:rPr>
        <w:t xml:space="preserve"> в домашних условиях. Я еще только учусь, но уже своими успехами радую младшего брата и родных. Предлагаю  Вам рецепт приготовления шоколадной пасты (Приложение 1).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1529B8">
        <w:rPr>
          <w:rFonts w:ascii="Times New Roman" w:hAnsi="Times New Roman" w:cs="Times New Roman"/>
          <w:b/>
        </w:rPr>
        <w:t>2.1. Приготовление шоколадной пасты в домашних условиях.</w:t>
      </w:r>
    </w:p>
    <w:p w:rsidR="00E528D7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29B8">
        <w:rPr>
          <w:rFonts w:ascii="Times New Roman" w:hAnsi="Times New Roman" w:cs="Times New Roman"/>
        </w:rPr>
        <w:t>Перед тем как приготовить шоколадную пасту в домашних условия</w:t>
      </w:r>
      <w:r w:rsidR="00E528D7">
        <w:rPr>
          <w:rFonts w:ascii="Times New Roman" w:hAnsi="Times New Roman" w:cs="Times New Roman"/>
        </w:rPr>
        <w:t>х,</w:t>
      </w:r>
      <w:r w:rsidRPr="001529B8">
        <w:rPr>
          <w:rFonts w:ascii="Times New Roman" w:hAnsi="Times New Roman" w:cs="Times New Roman"/>
        </w:rPr>
        <w:t xml:space="preserve"> мы реши</w:t>
      </w:r>
      <w:r w:rsidR="00E528D7">
        <w:rPr>
          <w:rFonts w:ascii="Times New Roman" w:hAnsi="Times New Roman" w:cs="Times New Roman"/>
        </w:rPr>
        <w:t>ли</w:t>
      </w:r>
      <w:r w:rsidRPr="001529B8">
        <w:rPr>
          <w:rFonts w:ascii="Times New Roman" w:hAnsi="Times New Roman" w:cs="Times New Roman"/>
        </w:rPr>
        <w:t xml:space="preserve"> поинтересоваться</w:t>
      </w:r>
      <w:r w:rsidR="00E528D7">
        <w:rPr>
          <w:rFonts w:ascii="Times New Roman" w:hAnsi="Times New Roman" w:cs="Times New Roman"/>
        </w:rPr>
        <w:t>,</w:t>
      </w:r>
      <w:r w:rsidRPr="001529B8">
        <w:rPr>
          <w:rFonts w:ascii="Times New Roman" w:hAnsi="Times New Roman" w:cs="Times New Roman"/>
        </w:rPr>
        <w:t xml:space="preserve"> всё ли знают учащиеся моего класса о шок</w:t>
      </w:r>
      <w:r w:rsidR="00E528D7">
        <w:rPr>
          <w:rFonts w:ascii="Times New Roman" w:hAnsi="Times New Roman" w:cs="Times New Roman"/>
        </w:rPr>
        <w:t>оладе? Из опроса выяснили, что</w:t>
      </w:r>
    </w:p>
    <w:p w:rsidR="00024C52" w:rsidRPr="001529B8" w:rsidRDefault="00E528D7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="00024C52" w:rsidRPr="001529B8">
        <w:rPr>
          <w:rFonts w:ascii="Times New Roman" w:hAnsi="Times New Roman" w:cs="Times New Roman"/>
        </w:rPr>
        <w:t xml:space="preserve"> употреблять шоколадную пасту любят – 17 человек; </w:t>
      </w:r>
    </w:p>
    <w:p w:rsidR="00024C52" w:rsidRPr="001529B8" w:rsidRDefault="00024C52" w:rsidP="007E3751">
      <w:pPr>
        <w:pStyle w:val="a8"/>
        <w:numPr>
          <w:ilvl w:val="0"/>
          <w:numId w:val="10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часто едят шоколадную пасту  – 6 человек;</w:t>
      </w:r>
    </w:p>
    <w:p w:rsidR="00024C52" w:rsidRPr="001529B8" w:rsidRDefault="00024C52" w:rsidP="007E3751">
      <w:pPr>
        <w:pStyle w:val="a8"/>
        <w:numPr>
          <w:ilvl w:val="0"/>
          <w:numId w:val="10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редко едят – 11человек;</w:t>
      </w:r>
    </w:p>
    <w:p w:rsidR="00024C52" w:rsidRPr="001529B8" w:rsidRDefault="00024C52" w:rsidP="007E3751">
      <w:pPr>
        <w:pStyle w:val="a8"/>
        <w:numPr>
          <w:ilvl w:val="0"/>
          <w:numId w:val="10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 xml:space="preserve">о технологии производства шоколадной продукции знают – 5; </w:t>
      </w:r>
    </w:p>
    <w:p w:rsidR="00024C52" w:rsidRPr="001529B8" w:rsidRDefault="00024C52" w:rsidP="007E3751">
      <w:pPr>
        <w:pStyle w:val="a8"/>
        <w:numPr>
          <w:ilvl w:val="0"/>
          <w:numId w:val="10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изготавливают в домашних условиях – 2.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Вывод такой: Ребята хорошо знакомы с таким продуктом как шоколадная паста, но о технологии производства шоколадной продукции знают мало.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 xml:space="preserve">Следующим этапом моего исследования становится приготовление </w:t>
      </w:r>
      <w:r w:rsidRPr="001529B8">
        <w:rPr>
          <w:rFonts w:ascii="Times New Roman" w:hAnsi="Times New Roman" w:cs="Times New Roman"/>
        </w:rPr>
        <w:lastRenderedPageBreak/>
        <w:t>шоколад</w:t>
      </w:r>
      <w:r w:rsidR="00E528D7">
        <w:rPr>
          <w:rFonts w:ascii="Times New Roman" w:hAnsi="Times New Roman" w:cs="Times New Roman"/>
        </w:rPr>
        <w:t>ной пасты в домашних условиях. Мы</w:t>
      </w:r>
      <w:r w:rsidRPr="001529B8">
        <w:rPr>
          <w:rFonts w:ascii="Times New Roman" w:hAnsi="Times New Roman" w:cs="Times New Roman"/>
        </w:rPr>
        <w:t xml:space="preserve"> решили приготовить шоколадную пасту и провести сравнительную дегустацию промышленного и домашнего шоколадного продукта среди учащихся моего класса.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Мама организовала мне встречу с технологом кондитерского цеха. Мы съездили на хлебозавод, где я посмотрел, как применяют шоколад для украшения тортов.  И узнал</w:t>
      </w:r>
      <w:r>
        <w:rPr>
          <w:rFonts w:ascii="Times New Roman" w:hAnsi="Times New Roman" w:cs="Times New Roman"/>
        </w:rPr>
        <w:t xml:space="preserve"> </w:t>
      </w:r>
      <w:r w:rsidRPr="001529B8">
        <w:rPr>
          <w:rFonts w:ascii="Times New Roman" w:hAnsi="Times New Roman" w:cs="Times New Roman"/>
        </w:rPr>
        <w:t xml:space="preserve">некоторые секреты приготовления домашней шоколадной пасты. 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Чтобы приготовить шоколадную пасту в домашних условиях</w:t>
      </w:r>
      <w:r w:rsidR="00E528D7">
        <w:rPr>
          <w:rFonts w:ascii="Times New Roman" w:hAnsi="Times New Roman" w:cs="Times New Roman"/>
        </w:rPr>
        <w:t>,</w:t>
      </w:r>
      <w:r w:rsidRPr="001529B8">
        <w:rPr>
          <w:rFonts w:ascii="Times New Roman" w:hAnsi="Times New Roman" w:cs="Times New Roman"/>
        </w:rPr>
        <w:t xml:space="preserve"> приобрели в магазине </w:t>
      </w:r>
      <w:r w:rsidR="00E528D7">
        <w:rPr>
          <w:rFonts w:ascii="Times New Roman" w:hAnsi="Times New Roman" w:cs="Times New Roman"/>
        </w:rPr>
        <w:t xml:space="preserve">следующие продукты: </w:t>
      </w:r>
      <w:r w:rsidRPr="001529B8">
        <w:rPr>
          <w:rFonts w:ascii="Times New Roman" w:hAnsi="Times New Roman" w:cs="Times New Roman"/>
        </w:rPr>
        <w:t>какао, масло, молоко, сахар, муку.  И проделали следующую работу: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 xml:space="preserve">Взяли кастрюлю и влили 5 </w:t>
      </w:r>
      <w:proofErr w:type="spellStart"/>
      <w:r w:rsidRPr="001529B8">
        <w:rPr>
          <w:rFonts w:ascii="Times New Roman" w:hAnsi="Times New Roman" w:cs="Times New Roman"/>
        </w:rPr>
        <w:t>ст.л</w:t>
      </w:r>
      <w:proofErr w:type="spellEnd"/>
      <w:r w:rsidRPr="001529B8">
        <w:rPr>
          <w:rFonts w:ascii="Times New Roman" w:hAnsi="Times New Roman" w:cs="Times New Roman"/>
        </w:rPr>
        <w:t xml:space="preserve">. молока, добавили 5 </w:t>
      </w:r>
      <w:proofErr w:type="spellStart"/>
      <w:r w:rsidRPr="001529B8">
        <w:rPr>
          <w:rFonts w:ascii="Times New Roman" w:hAnsi="Times New Roman" w:cs="Times New Roman"/>
        </w:rPr>
        <w:t>ст.л</w:t>
      </w:r>
      <w:proofErr w:type="spellEnd"/>
      <w:r w:rsidRPr="001529B8">
        <w:rPr>
          <w:rFonts w:ascii="Times New Roman" w:hAnsi="Times New Roman" w:cs="Times New Roman"/>
        </w:rPr>
        <w:t>. какао, 8ст.л. сахара – перемешали и поставили на огонь. Довели до кипения и добавили 50 г сливочного масла и 1ч.л. муки. Как только мука полностью  и равномерно растворилась, и шоколадная масса закипела, сняли с огня. Залили шоколадную пасту в тарталетки.  (Приложение 2)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1529B8">
        <w:rPr>
          <w:rFonts w:ascii="Times New Roman" w:hAnsi="Times New Roman" w:cs="Times New Roman"/>
          <w:b/>
        </w:rPr>
        <w:t>2.2. Дегустация и сравнение промышленного и домашнего продукта.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Следующим этапом нашей работы было проведение сравнительной дегустации промышленной и домашней шоколадной пасты среди моих одноклассников.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Для этого нам понадобилось: шоколадная паста «Бурёнка», купленная в магазине; шоколадная паста, приготовленная в домашних условиях.</w:t>
      </w:r>
    </w:p>
    <w:p w:rsidR="00024C52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Каждый продукт  был пронумерован: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 xml:space="preserve">№ 1 шоколадная паста «Бурёнка», 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№ 2 шоколадная паста «Домашняя»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Моим одноклассникам было предложе</w:t>
      </w:r>
      <w:r w:rsidR="00E528D7">
        <w:rPr>
          <w:rFonts w:ascii="Times New Roman" w:hAnsi="Times New Roman" w:cs="Times New Roman"/>
        </w:rPr>
        <w:t>но попробовать шоколадную пасту и определить, какая</w:t>
      </w:r>
      <w:r w:rsidRPr="001529B8">
        <w:rPr>
          <w:rFonts w:ascii="Times New Roman" w:hAnsi="Times New Roman" w:cs="Times New Roman"/>
        </w:rPr>
        <w:t xml:space="preserve"> им больше понравилась (предпочтение следовало отдать одному из предложенных продуктов). Результат дегустации фиксировали в таблице, знаком  +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Всего в дегустации шоколадной пасты приняли участие -   21   человек.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Результаты</w:t>
      </w:r>
      <w:r w:rsidRPr="00152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дегустации</w:t>
      </w:r>
      <w:r w:rsidRPr="00152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получились</w:t>
      </w:r>
      <w:r w:rsidRPr="00152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следующие</w:t>
      </w:r>
      <w:r w:rsidRPr="001529B8">
        <w:rPr>
          <w:rFonts w:ascii="Times New Roman" w:hAnsi="Times New Roman" w:cs="Times New Roman"/>
        </w:rPr>
        <w:t>:</w:t>
      </w:r>
    </w:p>
    <w:tbl>
      <w:tblPr>
        <w:tblW w:w="4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2555"/>
      </w:tblGrid>
      <w:tr w:rsidR="00024C52" w:rsidRPr="001529B8" w:rsidTr="003A26E8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C52" w:rsidRPr="001529B8" w:rsidRDefault="00024C52" w:rsidP="003A26E8">
            <w:pPr>
              <w:pStyle w:val="a8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bookmarkStart w:id="2" w:name="418ac21a3ffcce2e95fcb4bd7b7307bdb8ad63a5"/>
            <w:bookmarkStart w:id="3" w:name="1"/>
            <w:bookmarkEnd w:id="2"/>
            <w:bookmarkEnd w:id="3"/>
            <w:r w:rsidRPr="001529B8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4C52" w:rsidRPr="001529B8" w:rsidRDefault="00024C52" w:rsidP="003A26E8">
            <w:pPr>
              <w:pStyle w:val="a8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1529B8">
              <w:rPr>
                <w:rFonts w:ascii="Times New Roman" w:hAnsi="Times New Roman" w:cs="Times New Roman"/>
              </w:rPr>
              <w:t>4  человека</w:t>
            </w:r>
          </w:p>
        </w:tc>
      </w:tr>
      <w:tr w:rsidR="00024C52" w:rsidRPr="001529B8" w:rsidTr="003A26E8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C52" w:rsidRPr="001529B8" w:rsidRDefault="00024C52" w:rsidP="003A26E8">
            <w:pPr>
              <w:pStyle w:val="a8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1529B8">
              <w:rPr>
                <w:rFonts w:ascii="Times New Roman" w:hAnsi="Times New Roman" w:cs="Times New Roman"/>
              </w:rPr>
              <w:lastRenderedPageBreak/>
              <w:t>№ 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4C52" w:rsidRPr="001529B8" w:rsidRDefault="00024C52" w:rsidP="003A26E8">
            <w:pPr>
              <w:pStyle w:val="a8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1529B8">
              <w:rPr>
                <w:rFonts w:ascii="Times New Roman" w:hAnsi="Times New Roman" w:cs="Times New Roman"/>
              </w:rPr>
              <w:t>17 человек</w:t>
            </w:r>
          </w:p>
        </w:tc>
      </w:tr>
    </w:tbl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 xml:space="preserve">Из результатов видно, что большинство дегустируемых выбрали шоколадную пасту, приготовленную в домашних условиях. 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Для дегустации, шоколадная паста была предложена в тарталетках, но для любителей шоколада можно приготовить и бутерброд на завтрак. Ведь хлеб или кусочек белого батона с шоколадной пастой, приготовленной в домашних условиях, станет  настоящей радостью.  (Приложение 3)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1529B8">
        <w:rPr>
          <w:rFonts w:ascii="Times New Roman" w:hAnsi="Times New Roman" w:cs="Times New Roman"/>
          <w:b/>
        </w:rPr>
        <w:t xml:space="preserve">2.3. Интересные </w:t>
      </w:r>
      <w:proofErr w:type="gramStart"/>
      <w:r w:rsidRPr="001529B8">
        <w:rPr>
          <w:rFonts w:ascii="Times New Roman" w:hAnsi="Times New Roman" w:cs="Times New Roman"/>
          <w:b/>
        </w:rPr>
        <w:t>факты о шоколаде</w:t>
      </w:r>
      <w:proofErr w:type="gramEnd"/>
      <w:r w:rsidRPr="001529B8">
        <w:rPr>
          <w:rFonts w:ascii="Times New Roman" w:hAnsi="Times New Roman" w:cs="Times New Roman"/>
          <w:b/>
        </w:rPr>
        <w:t>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36"/>
        </w:rPr>
      </w:pPr>
      <w:r w:rsidRPr="001529B8">
        <w:rPr>
          <w:rFonts w:ascii="Times New Roman" w:eastAsia="Times New Roman" w:hAnsi="Times New Roman" w:cs="Times New Roman"/>
          <w:b/>
          <w:bCs/>
          <w:kern w:val="36"/>
        </w:rPr>
        <w:t>Шоколадные рекорды Гиннеса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1529B8">
        <w:rPr>
          <w:rFonts w:ascii="Times New Roman" w:eastAsia="Times New Roman" w:hAnsi="Times New Roman" w:cs="Times New Roman"/>
          <w:b/>
          <w:bCs/>
        </w:rPr>
        <w:t>Высокая шоколадка</w:t>
      </w:r>
      <w:proofErr w:type="gramStart"/>
      <w:r w:rsidRPr="001529B8">
        <w:rPr>
          <w:rFonts w:ascii="Times New Roman" w:eastAsia="Times New Roman" w:hAnsi="Times New Roman" w:cs="Times New Roman"/>
          <w:b/>
          <w:bCs/>
        </w:rPr>
        <w:t xml:space="preserve">  </w:t>
      </w:r>
      <w:r w:rsidRPr="001529B8">
        <w:rPr>
          <w:rFonts w:ascii="Times New Roman" w:eastAsia="Times New Roman" w:hAnsi="Times New Roman" w:cs="Times New Roman"/>
        </w:rPr>
        <w:t>В</w:t>
      </w:r>
      <w:proofErr w:type="gramEnd"/>
      <w:r w:rsidRPr="001529B8">
        <w:rPr>
          <w:rFonts w:ascii="Times New Roman" w:eastAsia="Times New Roman" w:hAnsi="Times New Roman" w:cs="Times New Roman"/>
        </w:rPr>
        <w:t xml:space="preserve"> феврале 1991 года в Барселоне создали самую высокую модель шоколада. Образцовое создание возвышалось на 8,5 м в высоту и радовало зевак, пока экспонат не начали надкусывать.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1529B8">
        <w:rPr>
          <w:rFonts w:ascii="Times New Roman" w:eastAsia="Times New Roman" w:hAnsi="Times New Roman" w:cs="Times New Roman"/>
          <w:b/>
          <w:bCs/>
        </w:rPr>
        <w:t xml:space="preserve">Шоколадное сердце  </w:t>
      </w:r>
      <w:r w:rsidRPr="001529B8">
        <w:rPr>
          <w:rFonts w:ascii="Times New Roman" w:eastAsia="Times New Roman" w:hAnsi="Times New Roman" w:cs="Times New Roman"/>
        </w:rPr>
        <w:t xml:space="preserve">Повар из Германии и его команда создали </w:t>
      </w:r>
      <w:proofErr w:type="gramStart"/>
      <w:r w:rsidRPr="001529B8">
        <w:rPr>
          <w:rFonts w:ascii="Times New Roman" w:eastAsia="Times New Roman" w:hAnsi="Times New Roman" w:cs="Times New Roman"/>
        </w:rPr>
        <w:t>к</w:t>
      </w:r>
      <w:proofErr w:type="gramEnd"/>
      <w:r w:rsidRPr="001529B8">
        <w:rPr>
          <w:rFonts w:ascii="Times New Roman" w:eastAsia="Times New Roman" w:hAnsi="Times New Roman" w:cs="Times New Roman"/>
        </w:rPr>
        <w:t xml:space="preserve"> Дню Святого Валентина самое большое в мире сердце из шоколада и пряничного теста. Сердце весит около 922 килограммов, высота и ширина по 5 метров. 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1529B8">
        <w:rPr>
          <w:rFonts w:ascii="Times New Roman" w:eastAsia="Times New Roman" w:hAnsi="Times New Roman" w:cs="Times New Roman"/>
          <w:b/>
          <w:bCs/>
        </w:rPr>
        <w:t>Самая большая в России плитка шоколада</w:t>
      </w:r>
      <w:proofErr w:type="gramStart"/>
      <w:r w:rsidRPr="001529B8">
        <w:rPr>
          <w:rFonts w:ascii="Times New Roman" w:eastAsia="Times New Roman" w:hAnsi="Times New Roman" w:cs="Times New Roman"/>
          <w:b/>
          <w:bCs/>
        </w:rPr>
        <w:t xml:space="preserve">  </w:t>
      </w:r>
      <w:r w:rsidRPr="001529B8">
        <w:rPr>
          <w:rFonts w:ascii="Times New Roman" w:eastAsia="Times New Roman" w:hAnsi="Times New Roman" w:cs="Times New Roman"/>
        </w:rPr>
        <w:t>В</w:t>
      </w:r>
      <w:proofErr w:type="gramEnd"/>
      <w:r w:rsidRPr="001529B8">
        <w:rPr>
          <w:rFonts w:ascii="Times New Roman" w:eastAsia="Times New Roman" w:hAnsi="Times New Roman" w:cs="Times New Roman"/>
        </w:rPr>
        <w:t xml:space="preserve"> Москве в день праздника «500 лет шоколаду» был установлен новый рекорд для Книги Гиннеса. Кондитерская фабрика «Волшебница» представила всем гостям праздника самую большую настоящую шоколадную плитку в мире. Весило это произведение кондитерского искусства ни много, ни мало, 500 кг, его длина составила 2733 мм, ширина 1248 мм, а высота -     140 </w:t>
      </w:r>
      <w:r w:rsidRPr="001529B8">
        <w:rPr>
          <w:rFonts w:ascii="Times New Roman" w:eastAsia="Times New Roman" w:hAnsi="Times New Roman" w:cs="Times New Roman"/>
        </w:rPr>
        <w:lastRenderedPageBreak/>
        <w:t>мм. Шоколадка была упакована в настоящую фольгу и бумажную этикетку.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1529B8">
        <w:rPr>
          <w:rFonts w:ascii="Times New Roman" w:eastAsia="Times New Roman" w:hAnsi="Times New Roman" w:cs="Times New Roman"/>
          <w:b/>
          <w:bCs/>
        </w:rPr>
        <w:t>Шоколадные полотна</w:t>
      </w:r>
      <w:proofErr w:type="gramStart"/>
      <w:r w:rsidRPr="001529B8">
        <w:rPr>
          <w:rFonts w:ascii="Times New Roman" w:eastAsia="Times New Roman" w:hAnsi="Times New Roman" w:cs="Times New Roman"/>
          <w:b/>
          <w:bCs/>
        </w:rPr>
        <w:t xml:space="preserve"> </w:t>
      </w:r>
      <w:r w:rsidRPr="001529B8">
        <w:rPr>
          <w:rFonts w:ascii="Times New Roman" w:eastAsia="Times New Roman" w:hAnsi="Times New Roman" w:cs="Times New Roman"/>
        </w:rPr>
        <w:t>Н</w:t>
      </w:r>
      <w:proofErr w:type="gramEnd"/>
      <w:r w:rsidRPr="001529B8">
        <w:rPr>
          <w:rFonts w:ascii="Times New Roman" w:eastAsia="Times New Roman" w:hAnsi="Times New Roman" w:cs="Times New Roman"/>
        </w:rPr>
        <w:t xml:space="preserve">а шоколадной выставке в Брюсселе прошел аукцион оригинальных «картин» из шоколада. Каждая из них, весом в 10 кг, представляла собой шоколадный отпечаток руки какой-нибудь бельгийской знаменитости. 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1529B8">
        <w:rPr>
          <w:rFonts w:ascii="Times New Roman" w:hAnsi="Times New Roman" w:cs="Times New Roman"/>
          <w:b/>
        </w:rPr>
        <w:t>Заключение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>Таким образом, гипотеза о том, что шок</w:t>
      </w:r>
      <w:r w:rsidR="004F5002">
        <w:rPr>
          <w:rFonts w:ascii="Times New Roman" w:hAnsi="Times New Roman" w:cs="Times New Roman"/>
        </w:rPr>
        <w:t>оладный продукт, приготовленный</w:t>
      </w:r>
      <w:r w:rsidRPr="001529B8">
        <w:rPr>
          <w:rFonts w:ascii="Times New Roman" w:hAnsi="Times New Roman" w:cs="Times New Roman"/>
        </w:rPr>
        <w:t xml:space="preserve"> в домашних условиях</w:t>
      </w:r>
      <w:r w:rsidR="004F5002">
        <w:rPr>
          <w:rFonts w:ascii="Times New Roman" w:hAnsi="Times New Roman" w:cs="Times New Roman"/>
        </w:rPr>
        <w:t>,</w:t>
      </w:r>
      <w:r w:rsidRPr="001529B8">
        <w:rPr>
          <w:rFonts w:ascii="Times New Roman" w:hAnsi="Times New Roman" w:cs="Times New Roman"/>
        </w:rPr>
        <w:t xml:space="preserve"> будет вкуснее, чем купленный в магазине полностью, подтвердилась. Главное – домашняя паста – натуральный продукт, который не содержит искусственных добавок. Этот продукт доставляет истинное удово</w:t>
      </w:r>
      <w:r w:rsidR="004F5002">
        <w:rPr>
          <w:rFonts w:ascii="Times New Roman" w:hAnsi="Times New Roman" w:cs="Times New Roman"/>
        </w:rPr>
        <w:t xml:space="preserve">льствие любителям-сладкоежкам. </w:t>
      </w:r>
      <w:r w:rsidRPr="001529B8">
        <w:rPr>
          <w:rFonts w:ascii="Times New Roman" w:hAnsi="Times New Roman" w:cs="Times New Roman"/>
        </w:rPr>
        <w:t>А есть его или не есть, и сколько есть – решаете вы сами, так как ученые до сих пор не пришли к общему мнению о пользе и вреде шоколадной продукции.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529B8">
        <w:rPr>
          <w:rFonts w:ascii="Times New Roman" w:hAnsi="Times New Roman" w:cs="Times New Roman"/>
        </w:rPr>
        <w:t xml:space="preserve">Желаю вам крепкого здоровья и хорошего настроения!                  </w:t>
      </w:r>
    </w:p>
    <w:p w:rsidR="00024C52" w:rsidRPr="001529B8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Литература:</w:t>
      </w:r>
    </w:p>
    <w:p w:rsidR="00024C52" w:rsidRPr="00024C52" w:rsidRDefault="00024C52" w:rsidP="007E3751">
      <w:pPr>
        <w:pStyle w:val="a8"/>
        <w:numPr>
          <w:ilvl w:val="0"/>
          <w:numId w:val="10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24C52">
        <w:rPr>
          <w:rFonts w:ascii="Times New Roman" w:hAnsi="Times New Roman" w:cs="Times New Roman"/>
        </w:rPr>
        <w:t>Книга о вкусной и здоровой пище</w:t>
      </w:r>
    </w:p>
    <w:p w:rsidR="00024C52" w:rsidRPr="00024C52" w:rsidRDefault="00024C52" w:rsidP="007E3751">
      <w:pPr>
        <w:pStyle w:val="a8"/>
        <w:numPr>
          <w:ilvl w:val="0"/>
          <w:numId w:val="10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24C52">
        <w:rPr>
          <w:rFonts w:ascii="Times New Roman" w:hAnsi="Times New Roman" w:cs="Times New Roman"/>
        </w:rPr>
        <w:t>Главный редактор академик А. А. Покровский</w:t>
      </w:r>
    </w:p>
    <w:p w:rsidR="00024C52" w:rsidRPr="00024C52" w:rsidRDefault="00024C52" w:rsidP="007E3751">
      <w:pPr>
        <w:pStyle w:val="a8"/>
        <w:numPr>
          <w:ilvl w:val="0"/>
          <w:numId w:val="10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24C52">
        <w:rPr>
          <w:rFonts w:ascii="Times New Roman" w:hAnsi="Times New Roman" w:cs="Times New Roman"/>
        </w:rPr>
        <w:t xml:space="preserve">Энциклопедический словарь </w:t>
      </w:r>
    </w:p>
    <w:p w:rsidR="00024C52" w:rsidRPr="00024C52" w:rsidRDefault="00024C52" w:rsidP="007E3751">
      <w:pPr>
        <w:pStyle w:val="a8"/>
        <w:numPr>
          <w:ilvl w:val="0"/>
          <w:numId w:val="10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24C52">
        <w:rPr>
          <w:rFonts w:ascii="Times New Roman" w:hAnsi="Times New Roman" w:cs="Times New Roman"/>
        </w:rPr>
        <w:t>Главный редактор Н. Ярошенко</w:t>
      </w:r>
    </w:p>
    <w:p w:rsidR="00024C52" w:rsidRPr="00024C52" w:rsidRDefault="00024C52" w:rsidP="007E3751">
      <w:pPr>
        <w:pStyle w:val="a8"/>
        <w:numPr>
          <w:ilvl w:val="0"/>
          <w:numId w:val="10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24C52">
        <w:rPr>
          <w:rFonts w:ascii="Times New Roman" w:hAnsi="Times New Roman" w:cs="Times New Roman"/>
        </w:rPr>
        <w:t>Книга рекордов Гиннеса</w:t>
      </w:r>
    </w:p>
    <w:p w:rsidR="00024C52" w:rsidRPr="00024C52" w:rsidRDefault="00024C52" w:rsidP="00024C5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024C52">
        <w:rPr>
          <w:rFonts w:ascii="Times New Roman" w:hAnsi="Times New Roman" w:cs="Times New Roman"/>
          <w:b/>
        </w:rPr>
        <w:t>Использованные ресурсы интернет</w:t>
      </w:r>
    </w:p>
    <w:p w:rsidR="00024C52" w:rsidRPr="00024C52" w:rsidRDefault="00024C52" w:rsidP="007E3751">
      <w:pPr>
        <w:pStyle w:val="a8"/>
        <w:numPr>
          <w:ilvl w:val="0"/>
          <w:numId w:val="10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24C52">
        <w:rPr>
          <w:rFonts w:ascii="Times New Roman" w:hAnsi="Times New Roman" w:cs="Times New Roman"/>
        </w:rPr>
        <w:t>Производство авторских шоколадных фигурок</w:t>
      </w:r>
    </w:p>
    <w:p w:rsidR="00024C52" w:rsidRPr="00024C52" w:rsidRDefault="00024C52" w:rsidP="007E3751">
      <w:pPr>
        <w:pStyle w:val="a8"/>
        <w:numPr>
          <w:ilvl w:val="0"/>
          <w:numId w:val="10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24C52">
        <w:rPr>
          <w:rFonts w:ascii="Times New Roman" w:hAnsi="Times New Roman" w:cs="Times New Roman"/>
        </w:rPr>
        <w:t>Технология шоколада: секреты производства</w:t>
      </w:r>
    </w:p>
    <w:p w:rsidR="00024C52" w:rsidRDefault="00024C52" w:rsidP="00024C52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24C52">
        <w:rPr>
          <w:rFonts w:ascii="Times New Roman" w:hAnsi="Times New Roman" w:cs="Times New Roman"/>
        </w:rPr>
        <w:t>Шоколадный</w:t>
      </w:r>
      <w:r>
        <w:rPr>
          <w:rFonts w:ascii="Times New Roman" w:hAnsi="Times New Roman" w:cs="Times New Roman"/>
        </w:rPr>
        <w:t xml:space="preserve"> сайт</w:t>
      </w:r>
    </w:p>
    <w:p w:rsidR="00024C52" w:rsidRDefault="00024C52" w:rsidP="00024C52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  <w:sectPr w:rsidR="00024C52" w:rsidSect="00024C52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98609A" w:rsidRDefault="0098609A" w:rsidP="00024C52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</w:rPr>
        <w:sectPr w:rsidR="0098609A" w:rsidSect="00024C52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FE496B" w:rsidRDefault="00FE496B" w:rsidP="00FE49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4" w:name="_GoBack"/>
      <w:bookmarkEnd w:id="4"/>
      <w:r w:rsidRPr="00727B15">
        <w:rPr>
          <w:rFonts w:ascii="Times New Roman" w:hAnsi="Times New Roman" w:cs="Times New Roman"/>
          <w:b/>
          <w:sz w:val="26"/>
          <w:szCs w:val="26"/>
        </w:rPr>
        <w:lastRenderedPageBreak/>
        <w:t>Уважаемые коллеги!</w:t>
      </w:r>
    </w:p>
    <w:p w:rsidR="00FE496B" w:rsidRPr="00716FC0" w:rsidRDefault="00FE496B" w:rsidP="00FE49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E496B" w:rsidRPr="00727B15" w:rsidRDefault="00FE496B" w:rsidP="00FE496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27B15">
        <w:rPr>
          <w:rFonts w:ascii="Times New Roman" w:hAnsi="Times New Roman" w:cs="Times New Roman"/>
          <w:sz w:val="24"/>
          <w:szCs w:val="24"/>
        </w:rPr>
        <w:t xml:space="preserve">МАУ «Межшкольный методический центр г. Когалыма» продолжает выпуск городского методического журнала «Методическая панорама». Приглашаем </w:t>
      </w:r>
      <w:r w:rsidRPr="00727B15">
        <w:rPr>
          <w:rFonts w:ascii="Times New Roman" w:hAnsi="Times New Roman" w:cs="Times New Roman"/>
          <w:spacing w:val="-1"/>
          <w:sz w:val="24"/>
          <w:szCs w:val="24"/>
        </w:rPr>
        <w:t xml:space="preserve">педагогических работников принять участие в подготовке следующих номеров. </w:t>
      </w:r>
      <w:r w:rsidRPr="00727B15">
        <w:rPr>
          <w:rFonts w:ascii="Times New Roman" w:hAnsi="Times New Roman" w:cs="Times New Roman"/>
          <w:sz w:val="24"/>
          <w:szCs w:val="24"/>
        </w:rPr>
        <w:t>Для публикации принимаются статьи, сценарии мероприятий, разработанных педагогами, материалы к урокам и внеклассной деятельности. Тематика представленных материалов не регламентируется.</w:t>
      </w:r>
    </w:p>
    <w:p w:rsidR="00FE496B" w:rsidRPr="00B87814" w:rsidRDefault="00FE496B" w:rsidP="00FE496B">
      <w:pPr>
        <w:shd w:val="clear" w:color="auto" w:fill="FFFFFF"/>
        <w:tabs>
          <w:tab w:val="left" w:pos="427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7B15">
        <w:rPr>
          <w:rFonts w:ascii="Times New Roman" w:hAnsi="Times New Roman" w:cs="Times New Roman"/>
          <w:sz w:val="24"/>
          <w:szCs w:val="24"/>
        </w:rPr>
        <w:t xml:space="preserve">Материалы принимаются по электронной почте: </w:t>
      </w:r>
      <w:r w:rsidRPr="00727B15">
        <w:rPr>
          <w:rFonts w:ascii="Times New Roman" w:hAnsi="Times New Roman" w:cs="Times New Roman"/>
          <w:b/>
          <w:sz w:val="24"/>
          <w:szCs w:val="24"/>
          <w:lang w:val="en-US"/>
        </w:rPr>
        <w:t>mmc</w:t>
      </w:r>
      <w:r w:rsidRPr="00727B15">
        <w:rPr>
          <w:rFonts w:ascii="Times New Roman" w:hAnsi="Times New Roman" w:cs="Times New Roman"/>
          <w:b/>
          <w:sz w:val="24"/>
          <w:szCs w:val="24"/>
        </w:rPr>
        <w:t>_</w:t>
      </w:r>
      <w:hyperlink r:id="rId30" w:history="1">
        <w:r w:rsidRPr="00727B15">
          <w:rPr>
            <w:rStyle w:val="af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kogalym</w:t>
        </w:r>
        <w:r w:rsidRPr="00727B15">
          <w:rPr>
            <w:rStyle w:val="af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@</w:t>
        </w:r>
        <w:r w:rsidRPr="00727B15">
          <w:rPr>
            <w:rStyle w:val="af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mail</w:t>
        </w:r>
        <w:r w:rsidRPr="00727B15">
          <w:rPr>
            <w:rStyle w:val="af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727B15">
          <w:rPr>
            <w:rStyle w:val="af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27B15">
        <w:rPr>
          <w:rFonts w:ascii="Times New Roman" w:hAnsi="Times New Roman" w:cs="Times New Roman"/>
          <w:sz w:val="24"/>
          <w:szCs w:val="24"/>
        </w:rPr>
        <w:t xml:space="preserve"> или на электронном носителе в МАУ «ММЦ г. Когалыма» по адресу: </w:t>
      </w:r>
      <w:r w:rsidRPr="00727B15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Сибирская</w:t>
      </w:r>
      <w:proofErr w:type="gramEnd"/>
      <w:r w:rsidRPr="00727B15">
        <w:rPr>
          <w:rFonts w:ascii="Times New Roman" w:hAnsi="Times New Roman" w:cs="Times New Roman"/>
          <w:b/>
          <w:sz w:val="24"/>
          <w:szCs w:val="24"/>
        </w:rPr>
        <w:t>, 11.</w:t>
      </w:r>
    </w:p>
    <w:p w:rsidR="00FE496B" w:rsidRPr="00727B15" w:rsidRDefault="00FE496B" w:rsidP="00FE496B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E496B" w:rsidRPr="00727B15" w:rsidRDefault="00FE496B" w:rsidP="00FE496B">
      <w:pPr>
        <w:shd w:val="clear" w:color="auto" w:fill="FFFFFF"/>
        <w:tabs>
          <w:tab w:val="left" w:pos="113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727B15">
        <w:rPr>
          <w:rFonts w:ascii="Times New Roman" w:hAnsi="Times New Roman" w:cs="Times New Roman"/>
          <w:b/>
          <w:sz w:val="24"/>
        </w:rPr>
        <w:t>Правила предоставления материалов для публикации</w:t>
      </w:r>
    </w:p>
    <w:p w:rsidR="00FE496B" w:rsidRPr="00727B15" w:rsidRDefault="00FE496B" w:rsidP="00FE496B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727B15">
        <w:rPr>
          <w:rFonts w:ascii="Times New Roman" w:hAnsi="Times New Roman" w:cs="Times New Roman"/>
          <w:sz w:val="24"/>
        </w:rPr>
        <w:t xml:space="preserve">К публикации принимаются материалы, содержащие описание и результаты практической деятельности педагогов образовательных учреждений. Материал для публикации в журнале должен отвечать его профилю. </w:t>
      </w:r>
    </w:p>
    <w:p w:rsidR="00FE496B" w:rsidRPr="00727B15" w:rsidRDefault="00FE496B" w:rsidP="00FE496B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К </w:t>
      </w:r>
      <w:r w:rsidRPr="00727B15">
        <w:rPr>
          <w:rFonts w:ascii="Times New Roman" w:hAnsi="Times New Roman" w:cs="Times New Roman"/>
          <w:sz w:val="24"/>
        </w:rPr>
        <w:t xml:space="preserve">конспекту занятия, внеклассного мероприятия прилагается краткая аннотация: </w:t>
      </w:r>
      <w:r w:rsidRPr="00727B15">
        <w:rPr>
          <w:rFonts w:ascii="Times New Roman" w:hAnsi="Times New Roman" w:cs="Times New Roman"/>
        </w:rPr>
        <w:t xml:space="preserve">а) название; </w:t>
      </w:r>
      <w:r w:rsidRPr="00727B15">
        <w:rPr>
          <w:rFonts w:ascii="Times New Roman" w:hAnsi="Times New Roman" w:cs="Times New Roman"/>
          <w:lang w:val="en-US"/>
        </w:rPr>
        <w:t>b</w:t>
      </w:r>
      <w:r w:rsidRPr="00727B15">
        <w:rPr>
          <w:rFonts w:ascii="Times New Roman" w:hAnsi="Times New Roman" w:cs="Times New Roman"/>
        </w:rPr>
        <w:t xml:space="preserve">) сведения о работе: тема, предмет, место в предмете, курсе, форма занятия, целевая аудитория (учащиеся (указать класс), родители, педагоги); </w:t>
      </w:r>
      <w:r w:rsidRPr="00727B15">
        <w:rPr>
          <w:rFonts w:ascii="Times New Roman" w:hAnsi="Times New Roman" w:cs="Times New Roman"/>
          <w:lang w:val="en-US"/>
        </w:rPr>
        <w:t>c</w:t>
      </w:r>
      <w:r w:rsidRPr="00727B15">
        <w:rPr>
          <w:rFonts w:ascii="Times New Roman" w:hAnsi="Times New Roman" w:cs="Times New Roman"/>
        </w:rPr>
        <w:t xml:space="preserve">) краткие сведения по содержанию занятия; </w:t>
      </w:r>
      <w:r w:rsidRPr="00727B15">
        <w:rPr>
          <w:rFonts w:ascii="Times New Roman" w:hAnsi="Times New Roman" w:cs="Times New Roman"/>
          <w:lang w:val="en-US"/>
        </w:rPr>
        <w:t>d</w:t>
      </w:r>
      <w:r w:rsidRPr="00727B15">
        <w:rPr>
          <w:rFonts w:ascii="Times New Roman" w:hAnsi="Times New Roman" w:cs="Times New Roman"/>
        </w:rPr>
        <w:t xml:space="preserve">) планируемые результаты, новизна, практическая значимость; </w:t>
      </w:r>
      <w:r w:rsidRPr="00727B15">
        <w:rPr>
          <w:rFonts w:ascii="Times New Roman" w:hAnsi="Times New Roman" w:cs="Times New Roman"/>
          <w:lang w:val="en-US"/>
        </w:rPr>
        <w:t>e</w:t>
      </w:r>
      <w:r w:rsidRPr="00727B15">
        <w:rPr>
          <w:rFonts w:ascii="Times New Roman" w:hAnsi="Times New Roman" w:cs="Times New Roman"/>
        </w:rPr>
        <w:t xml:space="preserve">) какие источники, технологии использовались для разработки программы; </w:t>
      </w:r>
      <w:r w:rsidRPr="00727B15">
        <w:rPr>
          <w:rFonts w:ascii="Times New Roman" w:hAnsi="Times New Roman" w:cs="Times New Roman"/>
          <w:lang w:val="en-US"/>
        </w:rPr>
        <w:t>f</w:t>
      </w:r>
      <w:r w:rsidRPr="00727B15">
        <w:rPr>
          <w:rFonts w:ascii="Times New Roman" w:hAnsi="Times New Roman" w:cs="Times New Roman"/>
        </w:rPr>
        <w:t>) сведения об авторе:</w:t>
      </w:r>
      <w:proofErr w:type="gramEnd"/>
      <w:r w:rsidRPr="00727B15">
        <w:rPr>
          <w:rFonts w:ascii="Times New Roman" w:hAnsi="Times New Roman" w:cs="Times New Roman"/>
        </w:rPr>
        <w:t xml:space="preserve"> ФИО, должность, предмет, общеобразовательное учреждение, приветствуется наличие фотографии. </w:t>
      </w:r>
      <w:r w:rsidRPr="00727B15">
        <w:rPr>
          <w:rFonts w:ascii="Times New Roman" w:hAnsi="Times New Roman" w:cs="Times New Roman"/>
          <w:sz w:val="24"/>
          <w:szCs w:val="24"/>
        </w:rPr>
        <w:t>Желательно оставить контактный телефон и адрес электронной почты.</w:t>
      </w:r>
    </w:p>
    <w:p w:rsidR="00FE496B" w:rsidRPr="00727B15" w:rsidRDefault="00FE496B" w:rsidP="00FE496B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pacing w:val="-10"/>
          <w:sz w:val="24"/>
        </w:rPr>
      </w:pPr>
      <w:proofErr w:type="gramStart"/>
      <w:r w:rsidRPr="00727B15">
        <w:rPr>
          <w:rFonts w:ascii="Times New Roman" w:hAnsi="Times New Roman" w:cs="Times New Roman"/>
          <w:sz w:val="24"/>
        </w:rPr>
        <w:t>На первой странице текста должны быть указаны: название статьи; фамилия, имя, отчество автора; краткие сведения об авторе (ученая степень, звание, должность, квалификационная</w:t>
      </w:r>
      <w:r w:rsidR="00F77726">
        <w:rPr>
          <w:rFonts w:ascii="Times New Roman" w:hAnsi="Times New Roman" w:cs="Times New Roman"/>
          <w:sz w:val="24"/>
        </w:rPr>
        <w:t xml:space="preserve"> </w:t>
      </w:r>
      <w:r w:rsidRPr="00727B15">
        <w:rPr>
          <w:rFonts w:ascii="Times New Roman" w:hAnsi="Times New Roman" w:cs="Times New Roman"/>
          <w:sz w:val="24"/>
        </w:rPr>
        <w:t xml:space="preserve"> категория, место работы), фотография.</w:t>
      </w:r>
      <w:proofErr w:type="gramEnd"/>
    </w:p>
    <w:p w:rsidR="00FE496B" w:rsidRPr="00727B15" w:rsidRDefault="00FE496B" w:rsidP="00FE496B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pacing w:val="-10"/>
          <w:sz w:val="24"/>
        </w:rPr>
      </w:pPr>
      <w:r w:rsidRPr="00727B15">
        <w:rPr>
          <w:rFonts w:ascii="Times New Roman" w:hAnsi="Times New Roman" w:cs="Times New Roman"/>
          <w:sz w:val="24"/>
        </w:rPr>
        <w:t xml:space="preserve">Вместе с </w:t>
      </w:r>
      <w:r>
        <w:rPr>
          <w:rFonts w:ascii="Times New Roman" w:hAnsi="Times New Roman" w:cs="Times New Roman"/>
          <w:sz w:val="24"/>
        </w:rPr>
        <w:t>конспектом</w:t>
      </w:r>
      <w:r w:rsidRPr="00727B15">
        <w:rPr>
          <w:rFonts w:ascii="Times New Roman" w:hAnsi="Times New Roman" w:cs="Times New Roman"/>
          <w:sz w:val="24"/>
        </w:rPr>
        <w:t xml:space="preserve"> принимаются электронные материалы (презентация к занятию, музыка и т.п.), которые будут помещаться на диск, прилагающийся к журналу. </w:t>
      </w:r>
    </w:p>
    <w:p w:rsidR="00FE496B" w:rsidRPr="00727B15" w:rsidRDefault="00FE496B" w:rsidP="00FE496B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727B15">
        <w:rPr>
          <w:rFonts w:ascii="Times New Roman" w:hAnsi="Times New Roman" w:cs="Times New Roman"/>
          <w:sz w:val="24"/>
        </w:rPr>
        <w:t>Плата за публикацию рукописей не взимается.</w:t>
      </w:r>
    </w:p>
    <w:p w:rsidR="00FE496B" w:rsidRPr="00727B15" w:rsidRDefault="00FE496B" w:rsidP="00FE496B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727B15">
        <w:rPr>
          <w:rFonts w:ascii="Times New Roman" w:hAnsi="Times New Roman" w:cs="Times New Roman"/>
          <w:sz w:val="24"/>
        </w:rPr>
        <w:t>Представленный материал в свободном доступе будет накапливаться в городском банке данных МАУ «ММЦ г. Когалыма».</w:t>
      </w:r>
    </w:p>
    <w:p w:rsidR="00FE496B" w:rsidRDefault="00FE496B" w:rsidP="00FE496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24"/>
        </w:rPr>
      </w:pPr>
    </w:p>
    <w:p w:rsidR="00FE496B" w:rsidRPr="00727B15" w:rsidRDefault="00FE496B" w:rsidP="00FE496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24"/>
        </w:rPr>
      </w:pPr>
    </w:p>
    <w:p w:rsidR="00FE496B" w:rsidRPr="00727B15" w:rsidRDefault="00FE496B" w:rsidP="00FE496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7B15">
        <w:rPr>
          <w:rFonts w:ascii="Times New Roman" w:hAnsi="Times New Roman" w:cs="Times New Roman"/>
          <w:b/>
          <w:sz w:val="24"/>
          <w:szCs w:val="24"/>
          <w:u w:val="single"/>
        </w:rPr>
        <w:t>Обращаем Ваше внимание</w:t>
      </w:r>
      <w:r w:rsidRPr="00727B15">
        <w:rPr>
          <w:rFonts w:ascii="Times New Roman" w:hAnsi="Times New Roman" w:cs="Times New Roman"/>
          <w:b/>
          <w:sz w:val="24"/>
          <w:szCs w:val="24"/>
        </w:rPr>
        <w:t>:</w:t>
      </w:r>
    </w:p>
    <w:p w:rsidR="00FE496B" w:rsidRPr="00727B15" w:rsidRDefault="00FE496B" w:rsidP="00FE496B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B15">
        <w:rPr>
          <w:rFonts w:ascii="Times New Roman" w:hAnsi="Times New Roman" w:cs="Times New Roman"/>
          <w:sz w:val="24"/>
        </w:rPr>
        <w:t>Авторы материалов для публикации в журналах НЕСУТ ОТВЕТСТВЕННОСТЬ ЗА АВТОРСКИЕ ПРАВА, грамотность, подбор и достоверность приведенных фактов, цитат, статистических данных, имен собственных и прочих сведений.</w:t>
      </w:r>
    </w:p>
    <w:p w:rsidR="00FE496B" w:rsidRPr="00727B15" w:rsidRDefault="00FE496B" w:rsidP="00FE496B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B15">
        <w:rPr>
          <w:rFonts w:ascii="Times New Roman" w:hAnsi="Times New Roman" w:cs="Times New Roman"/>
          <w:sz w:val="24"/>
        </w:rPr>
        <w:t xml:space="preserve">Объем текста НЕ ДОЛЖЕН превышать 6 страниц (12 </w:t>
      </w:r>
      <w:proofErr w:type="spellStart"/>
      <w:r w:rsidRPr="00727B15">
        <w:rPr>
          <w:rFonts w:ascii="Times New Roman" w:hAnsi="Times New Roman" w:cs="Times New Roman"/>
          <w:sz w:val="24"/>
        </w:rPr>
        <w:t>пт</w:t>
      </w:r>
      <w:proofErr w:type="spellEnd"/>
      <w:r w:rsidRPr="00727B15">
        <w:rPr>
          <w:rFonts w:ascii="Times New Roman" w:hAnsi="Times New Roman" w:cs="Times New Roman"/>
          <w:sz w:val="24"/>
        </w:rPr>
        <w:t xml:space="preserve">, межстрочный интервал 1.5, поля: слева – 30 мм, справа – 25 мм, сверху </w:t>
      </w:r>
      <w:r w:rsidRPr="00727B15">
        <w:rPr>
          <w:rFonts w:ascii="Times New Roman" w:hAnsi="Times New Roman" w:cs="Times New Roman"/>
          <w:spacing w:val="-1"/>
          <w:sz w:val="24"/>
        </w:rPr>
        <w:t xml:space="preserve">и снизу </w:t>
      </w:r>
      <w:r w:rsidRPr="00727B15">
        <w:rPr>
          <w:rFonts w:ascii="Times New Roman" w:hAnsi="Times New Roman" w:cs="Times New Roman"/>
          <w:sz w:val="24"/>
        </w:rPr>
        <w:t xml:space="preserve">– </w:t>
      </w:r>
      <w:r w:rsidRPr="00727B15">
        <w:rPr>
          <w:rFonts w:ascii="Times New Roman" w:hAnsi="Times New Roman" w:cs="Times New Roman"/>
          <w:spacing w:val="-1"/>
          <w:sz w:val="24"/>
        </w:rPr>
        <w:t xml:space="preserve">25 мм). Иллюстративный материал (фотографии, диаграммы, графики и т.д.) является составной </w:t>
      </w:r>
      <w:r w:rsidRPr="00727B15">
        <w:rPr>
          <w:rFonts w:ascii="Times New Roman" w:hAnsi="Times New Roman" w:cs="Times New Roman"/>
          <w:sz w:val="24"/>
        </w:rPr>
        <w:t>частью текста и входит в заданный объем. Нумерацию страниц не производить.</w:t>
      </w:r>
    </w:p>
    <w:p w:rsidR="00FE496B" w:rsidRPr="00727B15" w:rsidRDefault="00FE496B" w:rsidP="00FE496B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B15">
        <w:rPr>
          <w:rFonts w:ascii="Times New Roman" w:hAnsi="Times New Roman" w:cs="Times New Roman"/>
          <w:spacing w:val="-1"/>
          <w:sz w:val="24"/>
        </w:rPr>
        <w:t>ОБЯЗАТЕЛЬНЫМ является  библиографический список, оформленный в соответствии с принятыми стандартами (указываются все использованные источники). В</w:t>
      </w:r>
      <w:r w:rsidRPr="00727B15">
        <w:rPr>
          <w:rFonts w:ascii="Times New Roman" w:hAnsi="Times New Roman" w:cs="Times New Roman"/>
          <w:sz w:val="24"/>
        </w:rPr>
        <w:t xml:space="preserve"> тексте в квадратных скобках дается порядковый номер источника и страницы цитирования, например [5, с.25].</w:t>
      </w:r>
    </w:p>
    <w:p w:rsidR="002D07F2" w:rsidRDefault="00FE496B" w:rsidP="00FE496B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pacing w:val="-1"/>
          <w:sz w:val="24"/>
        </w:rPr>
      </w:pPr>
      <w:r w:rsidRPr="001818A1">
        <w:rPr>
          <w:rFonts w:ascii="Times New Roman" w:hAnsi="Times New Roman" w:cs="Times New Roman"/>
          <w:spacing w:val="-1"/>
          <w:sz w:val="24"/>
        </w:rPr>
        <w:t>Основной те</w:t>
      </w:r>
      <w:proofErr w:type="gramStart"/>
      <w:r w:rsidRPr="001818A1">
        <w:rPr>
          <w:rFonts w:ascii="Times New Roman" w:hAnsi="Times New Roman" w:cs="Times New Roman"/>
          <w:spacing w:val="-1"/>
          <w:sz w:val="24"/>
        </w:rPr>
        <w:t>кст ст</w:t>
      </w:r>
      <w:proofErr w:type="gramEnd"/>
      <w:r w:rsidRPr="001818A1">
        <w:rPr>
          <w:rFonts w:ascii="Times New Roman" w:hAnsi="Times New Roman" w:cs="Times New Roman"/>
          <w:spacing w:val="-1"/>
          <w:sz w:val="24"/>
        </w:rPr>
        <w:t>атьи НЕ ДОЛЖЕН НАХОДИТЬСЯ В ТАБЛИЦЕ. Таблицы могут быть только приложением, иллюстративным материалом.</w:t>
      </w:r>
    </w:p>
    <w:p w:rsidR="00FE496B" w:rsidRDefault="00FE496B" w:rsidP="00FE496B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</w:rPr>
        <w:sectPr w:rsidR="00FE496B" w:rsidSect="00FE496B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FE496B" w:rsidRPr="00024C52" w:rsidRDefault="00FE496B" w:rsidP="00FE496B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</w:p>
    <w:sectPr w:rsidR="00FE496B" w:rsidRPr="00024C52" w:rsidSect="00FE496B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60" w:rsidRDefault="004D2460" w:rsidP="000B5D73">
      <w:pPr>
        <w:spacing w:after="0" w:line="240" w:lineRule="auto"/>
      </w:pPr>
      <w:r>
        <w:separator/>
      </w:r>
    </w:p>
  </w:endnote>
  <w:endnote w:type="continuationSeparator" w:id="0">
    <w:p w:rsidR="004D2460" w:rsidRDefault="004D2460" w:rsidP="000B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2548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9358A" w:rsidRPr="00A7463D" w:rsidRDefault="0049358A">
        <w:pPr>
          <w:pStyle w:val="a6"/>
          <w:rPr>
            <w:rFonts w:ascii="Times New Roman" w:hAnsi="Times New Roman" w:cs="Times New Roman"/>
          </w:rPr>
        </w:pPr>
        <w:r w:rsidRPr="00A7463D">
          <w:rPr>
            <w:rFonts w:ascii="Times New Roman" w:hAnsi="Times New Roman" w:cs="Times New Roman"/>
          </w:rPr>
          <w:fldChar w:fldCharType="begin"/>
        </w:r>
        <w:r w:rsidRPr="00A7463D">
          <w:rPr>
            <w:rFonts w:ascii="Times New Roman" w:hAnsi="Times New Roman" w:cs="Times New Roman"/>
          </w:rPr>
          <w:instrText xml:space="preserve"> PAGE   \* MERGEFORMAT </w:instrText>
        </w:r>
        <w:r w:rsidRPr="00A7463D">
          <w:rPr>
            <w:rFonts w:ascii="Times New Roman" w:hAnsi="Times New Roman" w:cs="Times New Roman"/>
          </w:rPr>
          <w:fldChar w:fldCharType="separate"/>
        </w:r>
        <w:r w:rsidR="0090697F">
          <w:rPr>
            <w:rFonts w:ascii="Times New Roman" w:hAnsi="Times New Roman" w:cs="Times New Roman"/>
            <w:noProof/>
          </w:rPr>
          <w:t>2</w:t>
        </w:r>
        <w:r w:rsidRPr="00A7463D">
          <w:rPr>
            <w:rFonts w:ascii="Times New Roman" w:hAnsi="Times New Roman" w:cs="Times New Roman"/>
          </w:rPr>
          <w:fldChar w:fldCharType="end"/>
        </w:r>
      </w:p>
    </w:sdtContent>
  </w:sdt>
  <w:p w:rsidR="0049358A" w:rsidRDefault="004935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2548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9358A" w:rsidRDefault="0049358A">
        <w:pPr>
          <w:pStyle w:val="a6"/>
          <w:jc w:val="right"/>
        </w:pPr>
        <w:r w:rsidRPr="00A7463D">
          <w:rPr>
            <w:rFonts w:ascii="Times New Roman" w:hAnsi="Times New Roman" w:cs="Times New Roman"/>
          </w:rPr>
          <w:fldChar w:fldCharType="begin"/>
        </w:r>
        <w:r w:rsidRPr="00A7463D">
          <w:rPr>
            <w:rFonts w:ascii="Times New Roman" w:hAnsi="Times New Roman" w:cs="Times New Roman"/>
          </w:rPr>
          <w:instrText xml:space="preserve"> PAGE   \* MERGEFORMAT </w:instrText>
        </w:r>
        <w:r w:rsidRPr="00A7463D">
          <w:rPr>
            <w:rFonts w:ascii="Times New Roman" w:hAnsi="Times New Roman" w:cs="Times New Roman"/>
          </w:rPr>
          <w:fldChar w:fldCharType="separate"/>
        </w:r>
        <w:r w:rsidR="0090697F">
          <w:rPr>
            <w:rFonts w:ascii="Times New Roman" w:hAnsi="Times New Roman" w:cs="Times New Roman"/>
            <w:noProof/>
          </w:rPr>
          <w:t>3</w:t>
        </w:r>
        <w:r w:rsidRPr="00A7463D">
          <w:rPr>
            <w:rFonts w:ascii="Times New Roman" w:hAnsi="Times New Roman" w:cs="Times New Roman"/>
          </w:rPr>
          <w:fldChar w:fldCharType="end"/>
        </w:r>
      </w:p>
    </w:sdtContent>
  </w:sdt>
  <w:p w:rsidR="0049358A" w:rsidRDefault="004935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25484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49358A" w:rsidRPr="00656D51" w:rsidRDefault="0049358A" w:rsidP="009531D5">
        <w:pPr>
          <w:pStyle w:val="a6"/>
          <w:jc w:val="right"/>
          <w:rPr>
            <w:color w:val="FFFFFF" w:themeColor="background1"/>
          </w:rPr>
        </w:pPr>
        <w:r w:rsidRPr="00656D5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656D51">
          <w:rPr>
            <w:rFonts w:ascii="Times New Roman" w:hAnsi="Times New Roman" w:cs="Times New Roman"/>
            <w:color w:val="FFFFFF" w:themeColor="background1"/>
          </w:rPr>
          <w:instrText xml:space="preserve"> PAGE   \* MERGEFORMAT </w:instrText>
        </w:r>
        <w:r w:rsidRPr="00656D5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90697F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656D5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49358A" w:rsidRDefault="0049358A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77796"/>
      <w:docPartObj>
        <w:docPartGallery w:val="Page Numbers (Bottom of Page)"/>
        <w:docPartUnique/>
      </w:docPartObj>
    </w:sdtPr>
    <w:sdtEndPr/>
    <w:sdtContent>
      <w:p w:rsidR="0049358A" w:rsidRDefault="0049358A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9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358A" w:rsidRDefault="0049358A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158019"/>
      <w:docPartObj>
        <w:docPartGallery w:val="Page Numbers (Bottom of Page)"/>
        <w:docPartUnique/>
      </w:docPartObj>
    </w:sdtPr>
    <w:sdtEndPr/>
    <w:sdtContent>
      <w:p w:rsidR="0049358A" w:rsidRDefault="0049358A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9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358A" w:rsidRDefault="0049358A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8A" w:rsidRDefault="004935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60" w:rsidRDefault="004D2460" w:rsidP="000B5D73">
      <w:pPr>
        <w:spacing w:after="0" w:line="240" w:lineRule="auto"/>
      </w:pPr>
      <w:r>
        <w:separator/>
      </w:r>
    </w:p>
  </w:footnote>
  <w:footnote w:type="continuationSeparator" w:id="0">
    <w:p w:rsidR="004D2460" w:rsidRDefault="004D2460" w:rsidP="000B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237557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9358A" w:rsidRDefault="0049358A" w:rsidP="008C27A1">
        <w:pPr>
          <w:pStyle w:val="a4"/>
          <w:pBdr>
            <w:bottom w:val="thickThinSmallGap" w:sz="24" w:space="1" w:color="585858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Городской методический журнал</w:t>
        </w:r>
      </w:p>
    </w:sdtContent>
  </w:sdt>
  <w:p w:rsidR="0049358A" w:rsidRPr="001315B6" w:rsidRDefault="0049358A" w:rsidP="001315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8A" w:rsidRPr="00C06914" w:rsidRDefault="0049358A" w:rsidP="004079B4">
    <w:pPr>
      <w:pStyle w:val="a4"/>
      <w:pBdr>
        <w:bottom w:val="thickThinSmallGap" w:sz="24" w:space="1" w:color="585858" w:themeColor="accent2" w:themeShade="7F"/>
      </w:pBdr>
      <w:tabs>
        <w:tab w:val="clear" w:pos="4677"/>
        <w:tab w:val="clear" w:pos="9355"/>
        <w:tab w:val="left" w:pos="2141"/>
      </w:tabs>
      <w:jc w:val="center"/>
    </w:pPr>
    <w:r>
      <w:rPr>
        <w:rFonts w:asciiTheme="majorHAnsi" w:eastAsiaTheme="majorEastAsia" w:hAnsiTheme="majorHAnsi" w:cstheme="majorBidi"/>
        <w:sz w:val="32"/>
        <w:szCs w:val="32"/>
      </w:rPr>
      <w:t>Опыт регионов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35225484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9358A" w:rsidRDefault="0049358A">
        <w:pPr>
          <w:pStyle w:val="a4"/>
          <w:pBdr>
            <w:bottom w:val="thickThinSmallGap" w:sz="24" w:space="1" w:color="585858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Городской методический журнал</w:t>
        </w:r>
      </w:p>
    </w:sdtContent>
  </w:sdt>
  <w:p w:rsidR="0049358A" w:rsidRPr="001C586A" w:rsidRDefault="0049358A" w:rsidP="001C586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35225484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9358A" w:rsidRDefault="0049358A" w:rsidP="00EC61C6">
        <w:pPr>
          <w:pStyle w:val="a4"/>
          <w:pBdr>
            <w:bottom w:val="thickThinSmallGap" w:sz="24" w:space="1" w:color="585858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Городской методический журнал</w:t>
        </w:r>
      </w:p>
    </w:sdtContent>
  </w:sdt>
  <w:p w:rsidR="0049358A" w:rsidRPr="00EC61C6" w:rsidRDefault="0049358A" w:rsidP="00EC61C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237558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9358A" w:rsidRDefault="0049358A" w:rsidP="002500F9">
        <w:pPr>
          <w:pStyle w:val="a4"/>
          <w:pBdr>
            <w:bottom w:val="thickThinSmallGap" w:sz="24" w:space="1" w:color="585858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Городской методический журнал</w:t>
        </w:r>
      </w:p>
    </w:sdtContent>
  </w:sdt>
  <w:p w:rsidR="0049358A" w:rsidRDefault="0049358A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2375588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9358A" w:rsidRDefault="0049358A" w:rsidP="002500F9">
        <w:pPr>
          <w:pStyle w:val="a4"/>
          <w:pBdr>
            <w:bottom w:val="thickThinSmallGap" w:sz="24" w:space="1" w:color="585858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Городской методический журнал</w:t>
        </w:r>
      </w:p>
    </w:sdtContent>
  </w:sdt>
  <w:p w:rsidR="0049358A" w:rsidRPr="001315B6" w:rsidRDefault="0049358A" w:rsidP="002500F9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8A" w:rsidRDefault="004935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16A75BA"/>
    <w:multiLevelType w:val="hybridMultilevel"/>
    <w:tmpl w:val="EAEC126E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2BC22EC"/>
    <w:multiLevelType w:val="hybridMultilevel"/>
    <w:tmpl w:val="F2FC48A6"/>
    <w:lvl w:ilvl="0" w:tplc="18BC33E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05DA3666"/>
    <w:multiLevelType w:val="hybridMultilevel"/>
    <w:tmpl w:val="4F362628"/>
    <w:lvl w:ilvl="0" w:tplc="18BC3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FF327F"/>
    <w:multiLevelType w:val="hybridMultilevel"/>
    <w:tmpl w:val="D35268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635434B"/>
    <w:multiLevelType w:val="hybridMultilevel"/>
    <w:tmpl w:val="A3C8B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6F052DE"/>
    <w:multiLevelType w:val="hybridMultilevel"/>
    <w:tmpl w:val="948E71AA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7F620E7"/>
    <w:multiLevelType w:val="hybridMultilevel"/>
    <w:tmpl w:val="0746787C"/>
    <w:lvl w:ilvl="0" w:tplc="18BC3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3B62FE"/>
    <w:multiLevelType w:val="hybridMultilevel"/>
    <w:tmpl w:val="E30265CA"/>
    <w:lvl w:ilvl="0" w:tplc="18BC33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08A13018"/>
    <w:multiLevelType w:val="hybridMultilevel"/>
    <w:tmpl w:val="A9C21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B81FD4"/>
    <w:multiLevelType w:val="hybridMultilevel"/>
    <w:tmpl w:val="746E2B9E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8EA3534"/>
    <w:multiLevelType w:val="hybridMultilevel"/>
    <w:tmpl w:val="B3429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91767A7"/>
    <w:multiLevelType w:val="hybridMultilevel"/>
    <w:tmpl w:val="7AEC444C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9361533"/>
    <w:multiLevelType w:val="hybridMultilevel"/>
    <w:tmpl w:val="D0887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9524505"/>
    <w:multiLevelType w:val="hybridMultilevel"/>
    <w:tmpl w:val="16425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CF270B"/>
    <w:multiLevelType w:val="hybridMultilevel"/>
    <w:tmpl w:val="5FD4A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175784"/>
    <w:multiLevelType w:val="hybridMultilevel"/>
    <w:tmpl w:val="697C19A0"/>
    <w:lvl w:ilvl="0" w:tplc="041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EF63847"/>
    <w:multiLevelType w:val="hybridMultilevel"/>
    <w:tmpl w:val="9634C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4755D"/>
    <w:multiLevelType w:val="hybridMultilevel"/>
    <w:tmpl w:val="A95CA3C8"/>
    <w:lvl w:ilvl="0" w:tplc="18BC3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D80343"/>
    <w:multiLevelType w:val="hybridMultilevel"/>
    <w:tmpl w:val="8394509A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48D1C2B"/>
    <w:multiLevelType w:val="hybridMultilevel"/>
    <w:tmpl w:val="B308E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53D6BCA"/>
    <w:multiLevelType w:val="hybridMultilevel"/>
    <w:tmpl w:val="079666B8"/>
    <w:lvl w:ilvl="0" w:tplc="18BC3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437007"/>
    <w:multiLevelType w:val="hybridMultilevel"/>
    <w:tmpl w:val="0FEA0A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172A4FE6"/>
    <w:multiLevelType w:val="hybridMultilevel"/>
    <w:tmpl w:val="D6369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77804EC"/>
    <w:multiLevelType w:val="hybridMultilevel"/>
    <w:tmpl w:val="A282DA92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7C1024F"/>
    <w:multiLevelType w:val="hybridMultilevel"/>
    <w:tmpl w:val="89900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18FC2212"/>
    <w:multiLevelType w:val="hybridMultilevel"/>
    <w:tmpl w:val="99A020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92F53CF"/>
    <w:multiLevelType w:val="hybridMultilevel"/>
    <w:tmpl w:val="BACE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406929"/>
    <w:multiLevelType w:val="hybridMultilevel"/>
    <w:tmpl w:val="7236FDF8"/>
    <w:lvl w:ilvl="0" w:tplc="B7585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1AB54E13"/>
    <w:multiLevelType w:val="hybridMultilevel"/>
    <w:tmpl w:val="DCA06CC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1B553E64"/>
    <w:multiLevelType w:val="hybridMultilevel"/>
    <w:tmpl w:val="85BCF4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C715F7E"/>
    <w:multiLevelType w:val="hybridMultilevel"/>
    <w:tmpl w:val="4D82F45A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C8B2B85"/>
    <w:multiLevelType w:val="hybridMultilevel"/>
    <w:tmpl w:val="831E8F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1C9702F1"/>
    <w:multiLevelType w:val="hybridMultilevel"/>
    <w:tmpl w:val="EBE67DB4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1D092000"/>
    <w:multiLevelType w:val="hybridMultilevel"/>
    <w:tmpl w:val="B49666BC"/>
    <w:lvl w:ilvl="0" w:tplc="18BC3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0B62F9"/>
    <w:multiLevelType w:val="hybridMultilevel"/>
    <w:tmpl w:val="6CA69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1D3E14EB"/>
    <w:multiLevelType w:val="hybridMultilevel"/>
    <w:tmpl w:val="5B4AC178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1DD81B2C"/>
    <w:multiLevelType w:val="hybridMultilevel"/>
    <w:tmpl w:val="92B6E8A4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1E1B196E"/>
    <w:multiLevelType w:val="hybridMultilevel"/>
    <w:tmpl w:val="98CC58A4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2090733C"/>
    <w:multiLevelType w:val="hybridMultilevel"/>
    <w:tmpl w:val="4BF46502"/>
    <w:lvl w:ilvl="0" w:tplc="18BC33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21382B79"/>
    <w:multiLevelType w:val="hybridMultilevel"/>
    <w:tmpl w:val="19702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21685D70"/>
    <w:multiLevelType w:val="hybridMultilevel"/>
    <w:tmpl w:val="AB600022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23215AC7"/>
    <w:multiLevelType w:val="hybridMultilevel"/>
    <w:tmpl w:val="85161FA0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242C60F0"/>
    <w:multiLevelType w:val="hybridMultilevel"/>
    <w:tmpl w:val="83DAA342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253D417B"/>
    <w:multiLevelType w:val="hybridMultilevel"/>
    <w:tmpl w:val="AC04A25C"/>
    <w:lvl w:ilvl="0" w:tplc="424EFFF6">
      <w:start w:val="1"/>
      <w:numFmt w:val="bullet"/>
      <w:pStyle w:val="a"/>
      <w:lvlText w:val=""/>
      <w:lvlJc w:val="left"/>
      <w:pPr>
        <w:tabs>
          <w:tab w:val="num" w:pos="680"/>
        </w:tabs>
        <w:ind w:left="720" w:hanging="266"/>
      </w:pPr>
      <w:rPr>
        <w:rFonts w:ascii="Symbol" w:hAnsi="Symbol" w:hint="default"/>
        <w:b/>
        <w:i w:val="0"/>
        <w:sz w:val="18"/>
        <w:szCs w:val="18"/>
      </w:rPr>
    </w:lvl>
    <w:lvl w:ilvl="1" w:tplc="8DA21B00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54462F7"/>
    <w:multiLevelType w:val="hybridMultilevel"/>
    <w:tmpl w:val="2D9C3FF8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273552CA"/>
    <w:multiLevelType w:val="hybridMultilevel"/>
    <w:tmpl w:val="9ED2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C159A2"/>
    <w:multiLevelType w:val="hybridMultilevel"/>
    <w:tmpl w:val="C2FE15E6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29641944"/>
    <w:multiLevelType w:val="hybridMultilevel"/>
    <w:tmpl w:val="1C46293A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296426D0"/>
    <w:multiLevelType w:val="hybridMultilevel"/>
    <w:tmpl w:val="8648070C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2A7A4059"/>
    <w:multiLevelType w:val="hybridMultilevel"/>
    <w:tmpl w:val="A0D2242C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2B784DE1"/>
    <w:multiLevelType w:val="hybridMultilevel"/>
    <w:tmpl w:val="D65C270C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2DB36BB5"/>
    <w:multiLevelType w:val="hybridMultilevel"/>
    <w:tmpl w:val="8942245A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2DE021EE"/>
    <w:multiLevelType w:val="hybridMultilevel"/>
    <w:tmpl w:val="D8AA892A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2E687BC4"/>
    <w:multiLevelType w:val="hybridMultilevel"/>
    <w:tmpl w:val="CD98D510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2F1F6B5F"/>
    <w:multiLevelType w:val="hybridMultilevel"/>
    <w:tmpl w:val="B17A2EC6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2F231151"/>
    <w:multiLevelType w:val="hybridMultilevel"/>
    <w:tmpl w:val="FB881EDE"/>
    <w:lvl w:ilvl="0" w:tplc="9D1CE52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2F75603C"/>
    <w:multiLevelType w:val="hybridMultilevel"/>
    <w:tmpl w:val="68889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F8711B8"/>
    <w:multiLevelType w:val="hybridMultilevel"/>
    <w:tmpl w:val="CF9A0796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2F946B12"/>
    <w:multiLevelType w:val="hybridMultilevel"/>
    <w:tmpl w:val="CC8A5700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2F9E6A7A"/>
    <w:multiLevelType w:val="hybridMultilevel"/>
    <w:tmpl w:val="2522C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2FB905F4"/>
    <w:multiLevelType w:val="hybridMultilevel"/>
    <w:tmpl w:val="29E8379C"/>
    <w:lvl w:ilvl="0" w:tplc="E51296A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FC37A4C"/>
    <w:multiLevelType w:val="hybridMultilevel"/>
    <w:tmpl w:val="F1CCC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308F2611"/>
    <w:multiLevelType w:val="hybridMultilevel"/>
    <w:tmpl w:val="3ED4BD16"/>
    <w:lvl w:ilvl="0" w:tplc="18BC33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30A85F5B"/>
    <w:multiLevelType w:val="hybridMultilevel"/>
    <w:tmpl w:val="F8022E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30FD1981"/>
    <w:multiLevelType w:val="hybridMultilevel"/>
    <w:tmpl w:val="546E95D4"/>
    <w:lvl w:ilvl="0" w:tplc="18BC33E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8">
    <w:nsid w:val="31293472"/>
    <w:multiLevelType w:val="hybridMultilevel"/>
    <w:tmpl w:val="FAB46D76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31D03F7C"/>
    <w:multiLevelType w:val="hybridMultilevel"/>
    <w:tmpl w:val="51D4965E"/>
    <w:lvl w:ilvl="0" w:tplc="18BC3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2970826"/>
    <w:multiLevelType w:val="hybridMultilevel"/>
    <w:tmpl w:val="8E5AA5E6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32AB0789"/>
    <w:multiLevelType w:val="hybridMultilevel"/>
    <w:tmpl w:val="6A82859C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34585DBA"/>
    <w:multiLevelType w:val="hybridMultilevel"/>
    <w:tmpl w:val="EEFE0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4E50433"/>
    <w:multiLevelType w:val="hybridMultilevel"/>
    <w:tmpl w:val="5638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4F71E58"/>
    <w:multiLevelType w:val="hybridMultilevel"/>
    <w:tmpl w:val="79505F1E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37904466"/>
    <w:multiLevelType w:val="hybridMultilevel"/>
    <w:tmpl w:val="8F18F904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37A26E24"/>
    <w:multiLevelType w:val="hybridMultilevel"/>
    <w:tmpl w:val="4E14E8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37ED397E"/>
    <w:multiLevelType w:val="hybridMultilevel"/>
    <w:tmpl w:val="A3EC237C"/>
    <w:lvl w:ilvl="0" w:tplc="18BC3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8361DFB"/>
    <w:multiLevelType w:val="hybridMultilevel"/>
    <w:tmpl w:val="C24C5564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39787E1B"/>
    <w:multiLevelType w:val="hybridMultilevel"/>
    <w:tmpl w:val="4FB66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3C526685"/>
    <w:multiLevelType w:val="hybridMultilevel"/>
    <w:tmpl w:val="809AF1D2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3CC464CB"/>
    <w:multiLevelType w:val="hybridMultilevel"/>
    <w:tmpl w:val="E5A0B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E2C51F2"/>
    <w:multiLevelType w:val="hybridMultilevel"/>
    <w:tmpl w:val="E4D2C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3F7A7579"/>
    <w:multiLevelType w:val="hybridMultilevel"/>
    <w:tmpl w:val="E6ACD08C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FC9322E"/>
    <w:multiLevelType w:val="hybridMultilevel"/>
    <w:tmpl w:val="9A264308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40CC1D7C"/>
    <w:multiLevelType w:val="hybridMultilevel"/>
    <w:tmpl w:val="9CE688C4"/>
    <w:lvl w:ilvl="0" w:tplc="18BC3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13C514E"/>
    <w:multiLevelType w:val="hybridMultilevel"/>
    <w:tmpl w:val="B4D4B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41871841"/>
    <w:multiLevelType w:val="hybridMultilevel"/>
    <w:tmpl w:val="3BB4B1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44036CFA"/>
    <w:multiLevelType w:val="hybridMultilevel"/>
    <w:tmpl w:val="9F48332E"/>
    <w:lvl w:ilvl="0" w:tplc="8AEE748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4484469A"/>
    <w:multiLevelType w:val="hybridMultilevel"/>
    <w:tmpl w:val="5316CE34"/>
    <w:lvl w:ilvl="0" w:tplc="2AF2F2A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62E1720"/>
    <w:multiLevelType w:val="hybridMultilevel"/>
    <w:tmpl w:val="138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7A603B"/>
    <w:multiLevelType w:val="hybridMultilevel"/>
    <w:tmpl w:val="206E76FC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81625E2"/>
    <w:multiLevelType w:val="hybridMultilevel"/>
    <w:tmpl w:val="275655A2"/>
    <w:lvl w:ilvl="0" w:tplc="18BC33E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3">
    <w:nsid w:val="48B03AA8"/>
    <w:multiLevelType w:val="hybridMultilevel"/>
    <w:tmpl w:val="466E5900"/>
    <w:lvl w:ilvl="0" w:tplc="C5E8E54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95A4C70"/>
    <w:multiLevelType w:val="hybridMultilevel"/>
    <w:tmpl w:val="5120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972624F"/>
    <w:multiLevelType w:val="hybridMultilevel"/>
    <w:tmpl w:val="8D28DA2A"/>
    <w:lvl w:ilvl="0" w:tplc="18BC3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B22282A"/>
    <w:multiLevelType w:val="hybridMultilevel"/>
    <w:tmpl w:val="3A08D24C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4B390423"/>
    <w:multiLevelType w:val="hybridMultilevel"/>
    <w:tmpl w:val="C68CA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4BA23797"/>
    <w:multiLevelType w:val="hybridMultilevel"/>
    <w:tmpl w:val="AB381B4E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C2C7A1D"/>
    <w:multiLevelType w:val="hybridMultilevel"/>
    <w:tmpl w:val="FCC6C6B4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E875974"/>
    <w:multiLevelType w:val="hybridMultilevel"/>
    <w:tmpl w:val="771E1996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4EAF48F2"/>
    <w:multiLevelType w:val="hybridMultilevel"/>
    <w:tmpl w:val="35CC19F2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4FFB1948"/>
    <w:multiLevelType w:val="hybridMultilevel"/>
    <w:tmpl w:val="48DEBA2A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511964C7"/>
    <w:multiLevelType w:val="hybridMultilevel"/>
    <w:tmpl w:val="D67AC720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>
    <w:nsid w:val="51C94F9B"/>
    <w:multiLevelType w:val="hybridMultilevel"/>
    <w:tmpl w:val="67025604"/>
    <w:lvl w:ilvl="0" w:tplc="18BC3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4CD14B5"/>
    <w:multiLevelType w:val="hybridMultilevel"/>
    <w:tmpl w:val="4FEC60A4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>
    <w:nsid w:val="555C7924"/>
    <w:multiLevelType w:val="hybridMultilevel"/>
    <w:tmpl w:val="1D50F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558529B5"/>
    <w:multiLevelType w:val="hybridMultilevel"/>
    <w:tmpl w:val="AFFE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58F1144"/>
    <w:multiLevelType w:val="hybridMultilevel"/>
    <w:tmpl w:val="26864610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>
    <w:nsid w:val="56344BF5"/>
    <w:multiLevelType w:val="hybridMultilevel"/>
    <w:tmpl w:val="550293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56AB327B"/>
    <w:multiLevelType w:val="hybridMultilevel"/>
    <w:tmpl w:val="8B48B740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6EA0D36"/>
    <w:multiLevelType w:val="hybridMultilevel"/>
    <w:tmpl w:val="F856C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>
    <w:nsid w:val="5770355E"/>
    <w:multiLevelType w:val="hybridMultilevel"/>
    <w:tmpl w:val="41A2347E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>
    <w:nsid w:val="577321D7"/>
    <w:multiLevelType w:val="hybridMultilevel"/>
    <w:tmpl w:val="D46CB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>
    <w:nsid w:val="57A178A4"/>
    <w:multiLevelType w:val="hybridMultilevel"/>
    <w:tmpl w:val="20B05640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5">
    <w:nsid w:val="57F63DC7"/>
    <w:multiLevelType w:val="hybridMultilevel"/>
    <w:tmpl w:val="79788BC0"/>
    <w:lvl w:ilvl="0" w:tplc="18BC33E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6">
    <w:nsid w:val="58C00A87"/>
    <w:multiLevelType w:val="hybridMultilevel"/>
    <w:tmpl w:val="03A2E10C"/>
    <w:lvl w:ilvl="0" w:tplc="18BC3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92B1CCE"/>
    <w:multiLevelType w:val="hybridMultilevel"/>
    <w:tmpl w:val="61B85C68"/>
    <w:lvl w:ilvl="0" w:tplc="0419000F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>
    <w:nsid w:val="59EF6C2A"/>
    <w:multiLevelType w:val="hybridMultilevel"/>
    <w:tmpl w:val="AFA2479A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>
    <w:nsid w:val="5AF41465"/>
    <w:multiLevelType w:val="hybridMultilevel"/>
    <w:tmpl w:val="5616E99C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>
    <w:nsid w:val="5AF952BC"/>
    <w:multiLevelType w:val="hybridMultilevel"/>
    <w:tmpl w:val="67AE1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>
    <w:nsid w:val="5D037D15"/>
    <w:multiLevelType w:val="hybridMultilevel"/>
    <w:tmpl w:val="DC2AF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5F02074F"/>
    <w:multiLevelType w:val="hybridMultilevel"/>
    <w:tmpl w:val="30101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>
    <w:nsid w:val="5F324123"/>
    <w:multiLevelType w:val="hybridMultilevel"/>
    <w:tmpl w:val="52DA0956"/>
    <w:lvl w:ilvl="0" w:tplc="18BC3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F4D537C"/>
    <w:multiLevelType w:val="hybridMultilevel"/>
    <w:tmpl w:val="123E2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>
    <w:nsid w:val="5F62035A"/>
    <w:multiLevelType w:val="hybridMultilevel"/>
    <w:tmpl w:val="B748D350"/>
    <w:lvl w:ilvl="0" w:tplc="18BC3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F6E3746"/>
    <w:multiLevelType w:val="hybridMultilevel"/>
    <w:tmpl w:val="55DC4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5F89532F"/>
    <w:multiLevelType w:val="singleLevel"/>
    <w:tmpl w:val="1868A3D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8">
    <w:nsid w:val="601144A6"/>
    <w:multiLevelType w:val="hybridMultilevel"/>
    <w:tmpl w:val="A256636C"/>
    <w:lvl w:ilvl="0" w:tplc="18BC3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13041B2"/>
    <w:multiLevelType w:val="hybridMultilevel"/>
    <w:tmpl w:val="F21E0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613171FF"/>
    <w:multiLevelType w:val="hybridMultilevel"/>
    <w:tmpl w:val="0CAA4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>
    <w:nsid w:val="633D74CB"/>
    <w:multiLevelType w:val="hybridMultilevel"/>
    <w:tmpl w:val="C88E70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>
    <w:nsid w:val="64FB2BD4"/>
    <w:multiLevelType w:val="hybridMultilevel"/>
    <w:tmpl w:val="49907AD2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>
    <w:nsid w:val="65011756"/>
    <w:multiLevelType w:val="hybridMultilevel"/>
    <w:tmpl w:val="D64EE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65C20DD1"/>
    <w:multiLevelType w:val="hybridMultilevel"/>
    <w:tmpl w:val="6EDC9196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>
    <w:nsid w:val="668A0CE3"/>
    <w:multiLevelType w:val="hybridMultilevel"/>
    <w:tmpl w:val="A538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6AB7479"/>
    <w:multiLevelType w:val="hybridMultilevel"/>
    <w:tmpl w:val="26CCA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7">
    <w:nsid w:val="67864703"/>
    <w:multiLevelType w:val="hybridMultilevel"/>
    <w:tmpl w:val="EEC6B778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8">
    <w:nsid w:val="685E2C54"/>
    <w:multiLevelType w:val="hybridMultilevel"/>
    <w:tmpl w:val="7F30B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>
    <w:nsid w:val="686D79FD"/>
    <w:multiLevelType w:val="hybridMultilevel"/>
    <w:tmpl w:val="714495E6"/>
    <w:lvl w:ilvl="0" w:tplc="18BC33E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0">
    <w:nsid w:val="68B47DB2"/>
    <w:multiLevelType w:val="hybridMultilevel"/>
    <w:tmpl w:val="40C8AFCA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>
    <w:nsid w:val="68C21ACD"/>
    <w:multiLevelType w:val="hybridMultilevel"/>
    <w:tmpl w:val="D89C5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>
    <w:nsid w:val="68C76B04"/>
    <w:multiLevelType w:val="hybridMultilevel"/>
    <w:tmpl w:val="A524C3C6"/>
    <w:lvl w:ilvl="0" w:tplc="E51296A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9CB5A1A"/>
    <w:multiLevelType w:val="hybridMultilevel"/>
    <w:tmpl w:val="CEF06590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>
    <w:nsid w:val="6B6A1956"/>
    <w:multiLevelType w:val="hybridMultilevel"/>
    <w:tmpl w:val="64A0C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>
    <w:nsid w:val="6BB269E5"/>
    <w:multiLevelType w:val="hybridMultilevel"/>
    <w:tmpl w:val="A6E67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>
    <w:nsid w:val="6BC23397"/>
    <w:multiLevelType w:val="hybridMultilevel"/>
    <w:tmpl w:val="CC8CA88E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7">
    <w:nsid w:val="6C652D38"/>
    <w:multiLevelType w:val="hybridMultilevel"/>
    <w:tmpl w:val="11C89670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8">
    <w:nsid w:val="6D9D60EA"/>
    <w:multiLevelType w:val="hybridMultilevel"/>
    <w:tmpl w:val="11B0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FC23C38"/>
    <w:multiLevelType w:val="hybridMultilevel"/>
    <w:tmpl w:val="7F4AB528"/>
    <w:lvl w:ilvl="0" w:tplc="71542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FCF1BE6"/>
    <w:multiLevelType w:val="hybridMultilevel"/>
    <w:tmpl w:val="D92C1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70110DBD"/>
    <w:multiLevelType w:val="hybridMultilevel"/>
    <w:tmpl w:val="860CF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>
    <w:nsid w:val="7054186A"/>
    <w:multiLevelType w:val="hybridMultilevel"/>
    <w:tmpl w:val="BB040A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>
    <w:nsid w:val="718304F4"/>
    <w:multiLevelType w:val="hybridMultilevel"/>
    <w:tmpl w:val="55DC4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>
    <w:nsid w:val="735E3C87"/>
    <w:multiLevelType w:val="hybridMultilevel"/>
    <w:tmpl w:val="8FF05D96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5">
    <w:nsid w:val="73D22032"/>
    <w:multiLevelType w:val="hybridMultilevel"/>
    <w:tmpl w:val="D0829962"/>
    <w:lvl w:ilvl="0" w:tplc="18BC3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4E96461"/>
    <w:multiLevelType w:val="hybridMultilevel"/>
    <w:tmpl w:val="65EC98E4"/>
    <w:lvl w:ilvl="0" w:tplc="18BC33E6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57">
    <w:nsid w:val="759C20DA"/>
    <w:multiLevelType w:val="hybridMultilevel"/>
    <w:tmpl w:val="E5BAC662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8">
    <w:nsid w:val="75BF672E"/>
    <w:multiLevelType w:val="hybridMultilevel"/>
    <w:tmpl w:val="11B0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573F82"/>
    <w:multiLevelType w:val="hybridMultilevel"/>
    <w:tmpl w:val="5A2CDE38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>
    <w:nsid w:val="7A6956B0"/>
    <w:multiLevelType w:val="hybridMultilevel"/>
    <w:tmpl w:val="B5228EDE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>
    <w:nsid w:val="7AE15B68"/>
    <w:multiLevelType w:val="hybridMultilevel"/>
    <w:tmpl w:val="89900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2">
    <w:nsid w:val="7B832504"/>
    <w:multiLevelType w:val="hybridMultilevel"/>
    <w:tmpl w:val="6CFA09E4"/>
    <w:lvl w:ilvl="0" w:tplc="18BC3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CC558DC"/>
    <w:multiLevelType w:val="hybridMultilevel"/>
    <w:tmpl w:val="50D2216E"/>
    <w:lvl w:ilvl="0" w:tplc="18BC3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>
    <w:nsid w:val="7D68644D"/>
    <w:multiLevelType w:val="hybridMultilevel"/>
    <w:tmpl w:val="56FA2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7"/>
  </w:num>
  <w:num w:numId="2">
    <w:abstractNumId w:val="18"/>
  </w:num>
  <w:num w:numId="3">
    <w:abstractNumId w:val="4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5"/>
  </w:num>
  <w:num w:numId="5">
    <w:abstractNumId w:val="25"/>
  </w:num>
  <w:num w:numId="6">
    <w:abstractNumId w:val="88"/>
  </w:num>
  <w:num w:numId="7">
    <w:abstractNumId w:val="159"/>
  </w:num>
  <w:num w:numId="8">
    <w:abstractNumId w:val="130"/>
  </w:num>
  <w:num w:numId="9">
    <w:abstractNumId w:val="89"/>
  </w:num>
  <w:num w:numId="10">
    <w:abstractNumId w:val="118"/>
  </w:num>
  <w:num w:numId="11">
    <w:abstractNumId w:val="65"/>
  </w:num>
  <w:num w:numId="12">
    <w:abstractNumId w:val="57"/>
  </w:num>
  <w:num w:numId="13">
    <w:abstractNumId w:val="74"/>
  </w:num>
  <w:num w:numId="14">
    <w:abstractNumId w:val="92"/>
  </w:num>
  <w:num w:numId="15">
    <w:abstractNumId w:val="38"/>
  </w:num>
  <w:num w:numId="16">
    <w:abstractNumId w:val="60"/>
  </w:num>
  <w:num w:numId="17">
    <w:abstractNumId w:val="112"/>
  </w:num>
  <w:num w:numId="18">
    <w:abstractNumId w:val="61"/>
  </w:num>
  <w:num w:numId="19">
    <w:abstractNumId w:val="48"/>
  </w:num>
  <w:num w:numId="20">
    <w:abstractNumId w:val="149"/>
  </w:num>
  <w:num w:numId="21">
    <w:abstractNumId w:val="29"/>
  </w:num>
  <w:num w:numId="22">
    <w:abstractNumId w:val="93"/>
  </w:num>
  <w:num w:numId="23">
    <w:abstractNumId w:val="122"/>
  </w:num>
  <w:num w:numId="24">
    <w:abstractNumId w:val="54"/>
  </w:num>
  <w:num w:numId="25">
    <w:abstractNumId w:val="91"/>
  </w:num>
  <w:num w:numId="26">
    <w:abstractNumId w:val="12"/>
  </w:num>
  <w:num w:numId="27">
    <w:abstractNumId w:val="98"/>
  </w:num>
  <w:num w:numId="28">
    <w:abstractNumId w:val="69"/>
  </w:num>
  <w:num w:numId="29">
    <w:abstractNumId w:val="19"/>
  </w:num>
  <w:num w:numId="30">
    <w:abstractNumId w:val="43"/>
  </w:num>
  <w:num w:numId="31">
    <w:abstractNumId w:val="33"/>
  </w:num>
  <w:num w:numId="32">
    <w:abstractNumId w:val="90"/>
  </w:num>
  <w:num w:numId="33">
    <w:abstractNumId w:val="143"/>
  </w:num>
  <w:num w:numId="34">
    <w:abstractNumId w:val="132"/>
  </w:num>
  <w:num w:numId="35">
    <w:abstractNumId w:val="68"/>
  </w:num>
  <w:num w:numId="36">
    <w:abstractNumId w:val="117"/>
  </w:num>
  <w:num w:numId="37">
    <w:abstractNumId w:val="129"/>
  </w:num>
  <w:num w:numId="38">
    <w:abstractNumId w:val="85"/>
  </w:num>
  <w:num w:numId="39">
    <w:abstractNumId w:val="139"/>
  </w:num>
  <w:num w:numId="40">
    <w:abstractNumId w:val="20"/>
  </w:num>
  <w:num w:numId="41">
    <w:abstractNumId w:val="87"/>
  </w:num>
  <w:num w:numId="42">
    <w:abstractNumId w:val="111"/>
  </w:num>
  <w:num w:numId="43">
    <w:abstractNumId w:val="58"/>
  </w:num>
  <w:num w:numId="44">
    <w:abstractNumId w:val="51"/>
  </w:num>
  <w:num w:numId="45">
    <w:abstractNumId w:val="35"/>
  </w:num>
  <w:num w:numId="46">
    <w:abstractNumId w:val="105"/>
  </w:num>
  <w:num w:numId="47">
    <w:abstractNumId w:val="137"/>
  </w:num>
  <w:num w:numId="48">
    <w:abstractNumId w:val="99"/>
  </w:num>
  <w:num w:numId="49">
    <w:abstractNumId w:val="81"/>
  </w:num>
  <w:num w:numId="50">
    <w:abstractNumId w:val="140"/>
  </w:num>
  <w:num w:numId="51">
    <w:abstractNumId w:val="31"/>
  </w:num>
  <w:num w:numId="52">
    <w:abstractNumId w:val="63"/>
  </w:num>
  <w:num w:numId="53">
    <w:abstractNumId w:val="142"/>
  </w:num>
  <w:num w:numId="54">
    <w:abstractNumId w:val="52"/>
  </w:num>
  <w:num w:numId="55">
    <w:abstractNumId w:val="80"/>
  </w:num>
  <w:num w:numId="5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2"/>
  </w:num>
  <w:num w:numId="58">
    <w:abstractNumId w:val="37"/>
  </w:num>
  <w:num w:numId="59">
    <w:abstractNumId w:val="79"/>
  </w:num>
  <w:num w:numId="60">
    <w:abstractNumId w:val="36"/>
  </w:num>
  <w:num w:numId="61">
    <w:abstractNumId w:val="34"/>
  </w:num>
  <w:num w:numId="62">
    <w:abstractNumId w:val="104"/>
  </w:num>
  <w:num w:numId="63">
    <w:abstractNumId w:val="154"/>
  </w:num>
  <w:num w:numId="64">
    <w:abstractNumId w:val="9"/>
  </w:num>
  <w:num w:numId="65">
    <w:abstractNumId w:val="84"/>
  </w:num>
  <w:num w:numId="66">
    <w:abstractNumId w:val="150"/>
  </w:num>
  <w:num w:numId="67">
    <w:abstractNumId w:val="55"/>
  </w:num>
  <w:num w:numId="68">
    <w:abstractNumId w:val="102"/>
  </w:num>
  <w:num w:numId="69">
    <w:abstractNumId w:val="50"/>
  </w:num>
  <w:num w:numId="70">
    <w:abstractNumId w:val="163"/>
  </w:num>
  <w:num w:numId="71">
    <w:abstractNumId w:val="157"/>
  </w:num>
  <w:num w:numId="72">
    <w:abstractNumId w:val="125"/>
  </w:num>
  <w:num w:numId="73">
    <w:abstractNumId w:val="73"/>
  </w:num>
  <w:num w:numId="74">
    <w:abstractNumId w:val="53"/>
  </w:num>
  <w:num w:numId="75">
    <w:abstractNumId w:val="156"/>
  </w:num>
  <w:num w:numId="76">
    <w:abstractNumId w:val="71"/>
  </w:num>
  <w:num w:numId="77">
    <w:abstractNumId w:val="15"/>
  </w:num>
  <w:num w:numId="78">
    <w:abstractNumId w:val="83"/>
  </w:num>
  <w:num w:numId="79">
    <w:abstractNumId w:val="94"/>
  </w:num>
  <w:num w:numId="80">
    <w:abstractNumId w:val="4"/>
  </w:num>
  <w:num w:numId="81">
    <w:abstractNumId w:val="162"/>
  </w:num>
  <w:num w:numId="82">
    <w:abstractNumId w:val="148"/>
  </w:num>
  <w:num w:numId="83">
    <w:abstractNumId w:val="17"/>
  </w:num>
  <w:num w:numId="84">
    <w:abstractNumId w:val="158"/>
  </w:num>
  <w:num w:numId="85">
    <w:abstractNumId w:val="95"/>
  </w:num>
  <w:num w:numId="86">
    <w:abstractNumId w:val="67"/>
  </w:num>
  <w:num w:numId="87">
    <w:abstractNumId w:val="135"/>
  </w:num>
  <w:num w:numId="88">
    <w:abstractNumId w:val="115"/>
  </w:num>
  <w:num w:numId="89">
    <w:abstractNumId w:val="59"/>
  </w:num>
  <w:num w:numId="90">
    <w:abstractNumId w:val="114"/>
  </w:num>
  <w:num w:numId="91">
    <w:abstractNumId w:val="39"/>
  </w:num>
  <w:num w:numId="92">
    <w:abstractNumId w:val="103"/>
  </w:num>
  <w:num w:numId="93">
    <w:abstractNumId w:val="119"/>
  </w:num>
  <w:num w:numId="94">
    <w:abstractNumId w:val="110"/>
  </w:num>
  <w:num w:numId="95">
    <w:abstractNumId w:val="96"/>
  </w:num>
  <w:num w:numId="96">
    <w:abstractNumId w:val="7"/>
  </w:num>
  <w:num w:numId="97">
    <w:abstractNumId w:val="14"/>
  </w:num>
  <w:num w:numId="98">
    <w:abstractNumId w:val="146"/>
  </w:num>
  <w:num w:numId="99">
    <w:abstractNumId w:val="100"/>
  </w:num>
  <w:num w:numId="100">
    <w:abstractNumId w:val="42"/>
  </w:num>
  <w:num w:numId="101">
    <w:abstractNumId w:val="131"/>
  </w:num>
  <w:num w:numId="102">
    <w:abstractNumId w:val="120"/>
  </w:num>
  <w:num w:numId="103">
    <w:abstractNumId w:val="147"/>
  </w:num>
  <w:num w:numId="104">
    <w:abstractNumId w:val="8"/>
  </w:num>
  <w:num w:numId="105">
    <w:abstractNumId w:val="13"/>
  </w:num>
  <w:num w:numId="106">
    <w:abstractNumId w:val="76"/>
  </w:num>
  <w:num w:numId="107">
    <w:abstractNumId w:val="123"/>
  </w:num>
  <w:num w:numId="108">
    <w:abstractNumId w:val="116"/>
  </w:num>
  <w:num w:numId="109">
    <w:abstractNumId w:val="128"/>
  </w:num>
  <w:num w:numId="110">
    <w:abstractNumId w:val="77"/>
  </w:num>
  <w:num w:numId="111">
    <w:abstractNumId w:val="5"/>
  </w:num>
  <w:num w:numId="112">
    <w:abstractNumId w:val="21"/>
  </w:num>
  <w:num w:numId="113">
    <w:abstractNumId w:val="11"/>
  </w:num>
  <w:num w:numId="114">
    <w:abstractNumId w:val="82"/>
  </w:num>
  <w:num w:numId="115">
    <w:abstractNumId w:val="145"/>
  </w:num>
  <w:num w:numId="116">
    <w:abstractNumId w:val="121"/>
  </w:num>
  <w:num w:numId="117">
    <w:abstractNumId w:val="109"/>
  </w:num>
  <w:num w:numId="118">
    <w:abstractNumId w:val="22"/>
  </w:num>
  <w:num w:numId="119">
    <w:abstractNumId w:val="106"/>
  </w:num>
  <w:num w:numId="120">
    <w:abstractNumId w:val="86"/>
  </w:num>
  <w:num w:numId="121">
    <w:abstractNumId w:val="72"/>
  </w:num>
  <w:num w:numId="122">
    <w:abstractNumId w:val="144"/>
  </w:num>
  <w:num w:numId="123">
    <w:abstractNumId w:val="164"/>
  </w:num>
  <w:num w:numId="124">
    <w:abstractNumId w:val="113"/>
  </w:num>
  <w:num w:numId="125">
    <w:abstractNumId w:val="47"/>
  </w:num>
  <w:num w:numId="126">
    <w:abstractNumId w:val="78"/>
  </w:num>
  <w:num w:numId="127">
    <w:abstractNumId w:val="124"/>
  </w:num>
  <w:num w:numId="128">
    <w:abstractNumId w:val="160"/>
  </w:num>
  <w:num w:numId="129">
    <w:abstractNumId w:val="3"/>
  </w:num>
  <w:num w:numId="130">
    <w:abstractNumId w:val="44"/>
  </w:num>
  <w:num w:numId="131">
    <w:abstractNumId w:val="24"/>
  </w:num>
  <w:num w:numId="132">
    <w:abstractNumId w:val="41"/>
  </w:num>
  <w:num w:numId="133">
    <w:abstractNumId w:val="30"/>
  </w:num>
  <w:num w:numId="134">
    <w:abstractNumId w:val="10"/>
  </w:num>
  <w:num w:numId="135">
    <w:abstractNumId w:val="151"/>
  </w:num>
  <w:num w:numId="136">
    <w:abstractNumId w:val="49"/>
  </w:num>
  <w:num w:numId="137">
    <w:abstractNumId w:val="56"/>
  </w:num>
  <w:num w:numId="138">
    <w:abstractNumId w:val="64"/>
  </w:num>
  <w:num w:numId="139">
    <w:abstractNumId w:val="141"/>
  </w:num>
  <w:num w:numId="140">
    <w:abstractNumId w:val="138"/>
  </w:num>
  <w:num w:numId="141">
    <w:abstractNumId w:val="134"/>
  </w:num>
  <w:num w:numId="142">
    <w:abstractNumId w:val="32"/>
  </w:num>
  <w:num w:numId="143">
    <w:abstractNumId w:val="45"/>
  </w:num>
  <w:num w:numId="144">
    <w:abstractNumId w:val="161"/>
  </w:num>
  <w:num w:numId="145">
    <w:abstractNumId w:val="27"/>
  </w:num>
  <w:num w:numId="146">
    <w:abstractNumId w:val="101"/>
  </w:num>
  <w:num w:numId="147">
    <w:abstractNumId w:val="153"/>
  </w:num>
  <w:num w:numId="148">
    <w:abstractNumId w:val="108"/>
  </w:num>
  <w:num w:numId="149">
    <w:abstractNumId w:val="126"/>
  </w:num>
  <w:num w:numId="150">
    <w:abstractNumId w:val="75"/>
  </w:num>
  <w:num w:numId="151">
    <w:abstractNumId w:val="136"/>
  </w:num>
  <w:num w:numId="152">
    <w:abstractNumId w:val="40"/>
  </w:num>
  <w:num w:numId="153">
    <w:abstractNumId w:val="6"/>
  </w:num>
  <w:num w:numId="154">
    <w:abstractNumId w:val="66"/>
  </w:num>
  <w:num w:numId="155">
    <w:abstractNumId w:val="26"/>
  </w:num>
  <w:num w:numId="156">
    <w:abstractNumId w:val="133"/>
  </w:num>
  <w:num w:numId="157">
    <w:abstractNumId w:val="70"/>
  </w:num>
  <w:num w:numId="158">
    <w:abstractNumId w:val="62"/>
  </w:num>
  <w:num w:numId="159">
    <w:abstractNumId w:val="97"/>
  </w:num>
  <w:num w:numId="160">
    <w:abstractNumId w:val="28"/>
  </w:num>
  <w:num w:numId="161">
    <w:abstractNumId w:val="16"/>
  </w:num>
  <w:num w:numId="162">
    <w:abstractNumId w:val="23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73"/>
    <w:rsid w:val="00000687"/>
    <w:rsid w:val="00001C85"/>
    <w:rsid w:val="000025BD"/>
    <w:rsid w:val="000031A1"/>
    <w:rsid w:val="0000439A"/>
    <w:rsid w:val="00004B0C"/>
    <w:rsid w:val="00004FA7"/>
    <w:rsid w:val="0000723C"/>
    <w:rsid w:val="00007E27"/>
    <w:rsid w:val="00012733"/>
    <w:rsid w:val="00013AC6"/>
    <w:rsid w:val="0001432A"/>
    <w:rsid w:val="000147F1"/>
    <w:rsid w:val="00015B91"/>
    <w:rsid w:val="00015E9E"/>
    <w:rsid w:val="00016FB9"/>
    <w:rsid w:val="00017906"/>
    <w:rsid w:val="00017CB0"/>
    <w:rsid w:val="00017D6F"/>
    <w:rsid w:val="00020A03"/>
    <w:rsid w:val="00020E8C"/>
    <w:rsid w:val="00021806"/>
    <w:rsid w:val="000226D4"/>
    <w:rsid w:val="00023D94"/>
    <w:rsid w:val="00024C52"/>
    <w:rsid w:val="00026590"/>
    <w:rsid w:val="0002700D"/>
    <w:rsid w:val="000270B5"/>
    <w:rsid w:val="0002756E"/>
    <w:rsid w:val="000301FA"/>
    <w:rsid w:val="0003117F"/>
    <w:rsid w:val="000326D5"/>
    <w:rsid w:val="00032717"/>
    <w:rsid w:val="00033025"/>
    <w:rsid w:val="000334EC"/>
    <w:rsid w:val="00033CDB"/>
    <w:rsid w:val="000345D9"/>
    <w:rsid w:val="00035816"/>
    <w:rsid w:val="00035B05"/>
    <w:rsid w:val="00036AA8"/>
    <w:rsid w:val="000375EC"/>
    <w:rsid w:val="00037CBF"/>
    <w:rsid w:val="0004067A"/>
    <w:rsid w:val="00041577"/>
    <w:rsid w:val="00041E28"/>
    <w:rsid w:val="000423F3"/>
    <w:rsid w:val="000432D4"/>
    <w:rsid w:val="000434E0"/>
    <w:rsid w:val="00043783"/>
    <w:rsid w:val="00043E60"/>
    <w:rsid w:val="00045B02"/>
    <w:rsid w:val="000537EC"/>
    <w:rsid w:val="00053EEE"/>
    <w:rsid w:val="00055B79"/>
    <w:rsid w:val="00057061"/>
    <w:rsid w:val="000571EC"/>
    <w:rsid w:val="00057874"/>
    <w:rsid w:val="000578C1"/>
    <w:rsid w:val="00060047"/>
    <w:rsid w:val="00060EF6"/>
    <w:rsid w:val="00061D0E"/>
    <w:rsid w:val="00062074"/>
    <w:rsid w:val="00063F9B"/>
    <w:rsid w:val="00064388"/>
    <w:rsid w:val="00064999"/>
    <w:rsid w:val="00065501"/>
    <w:rsid w:val="0006638C"/>
    <w:rsid w:val="000663FD"/>
    <w:rsid w:val="00070B2C"/>
    <w:rsid w:val="00072A1F"/>
    <w:rsid w:val="000739A7"/>
    <w:rsid w:val="00080CB6"/>
    <w:rsid w:val="000813C6"/>
    <w:rsid w:val="00081815"/>
    <w:rsid w:val="00082542"/>
    <w:rsid w:val="00082860"/>
    <w:rsid w:val="000839F5"/>
    <w:rsid w:val="0008569A"/>
    <w:rsid w:val="00086127"/>
    <w:rsid w:val="000863FE"/>
    <w:rsid w:val="0008647F"/>
    <w:rsid w:val="00087E8E"/>
    <w:rsid w:val="0009154A"/>
    <w:rsid w:val="00091F31"/>
    <w:rsid w:val="00092375"/>
    <w:rsid w:val="00093491"/>
    <w:rsid w:val="000938D4"/>
    <w:rsid w:val="00093AD9"/>
    <w:rsid w:val="000940B1"/>
    <w:rsid w:val="000940B3"/>
    <w:rsid w:val="000943C2"/>
    <w:rsid w:val="00094626"/>
    <w:rsid w:val="000973D9"/>
    <w:rsid w:val="0009775D"/>
    <w:rsid w:val="000A0038"/>
    <w:rsid w:val="000A1A55"/>
    <w:rsid w:val="000A22DB"/>
    <w:rsid w:val="000A2FDF"/>
    <w:rsid w:val="000A351D"/>
    <w:rsid w:val="000A41EE"/>
    <w:rsid w:val="000A5515"/>
    <w:rsid w:val="000A62A5"/>
    <w:rsid w:val="000A78A6"/>
    <w:rsid w:val="000A7D12"/>
    <w:rsid w:val="000B146E"/>
    <w:rsid w:val="000B3B66"/>
    <w:rsid w:val="000B4D4A"/>
    <w:rsid w:val="000B5D73"/>
    <w:rsid w:val="000B62F0"/>
    <w:rsid w:val="000B6D72"/>
    <w:rsid w:val="000B779D"/>
    <w:rsid w:val="000B7B3B"/>
    <w:rsid w:val="000B7E73"/>
    <w:rsid w:val="000B7F09"/>
    <w:rsid w:val="000C02CE"/>
    <w:rsid w:val="000C0CE9"/>
    <w:rsid w:val="000C15E5"/>
    <w:rsid w:val="000C1D52"/>
    <w:rsid w:val="000C22F8"/>
    <w:rsid w:val="000C23AA"/>
    <w:rsid w:val="000C2588"/>
    <w:rsid w:val="000C471F"/>
    <w:rsid w:val="000C4DEF"/>
    <w:rsid w:val="000C58CE"/>
    <w:rsid w:val="000C71FE"/>
    <w:rsid w:val="000C7646"/>
    <w:rsid w:val="000C7C33"/>
    <w:rsid w:val="000C7D50"/>
    <w:rsid w:val="000D1654"/>
    <w:rsid w:val="000D1D82"/>
    <w:rsid w:val="000D2B4D"/>
    <w:rsid w:val="000D3D8A"/>
    <w:rsid w:val="000D43F7"/>
    <w:rsid w:val="000D45C1"/>
    <w:rsid w:val="000D485A"/>
    <w:rsid w:val="000D4F56"/>
    <w:rsid w:val="000D51BB"/>
    <w:rsid w:val="000D56DD"/>
    <w:rsid w:val="000D6084"/>
    <w:rsid w:val="000D60F2"/>
    <w:rsid w:val="000E135E"/>
    <w:rsid w:val="000E16BB"/>
    <w:rsid w:val="000E216C"/>
    <w:rsid w:val="000E2519"/>
    <w:rsid w:val="000E2B15"/>
    <w:rsid w:val="000E2E6C"/>
    <w:rsid w:val="000E38B3"/>
    <w:rsid w:val="000E4573"/>
    <w:rsid w:val="000E52D6"/>
    <w:rsid w:val="000E62A8"/>
    <w:rsid w:val="000E7259"/>
    <w:rsid w:val="000E7A12"/>
    <w:rsid w:val="000F0612"/>
    <w:rsid w:val="000F1946"/>
    <w:rsid w:val="000F1AFD"/>
    <w:rsid w:val="000F1BAA"/>
    <w:rsid w:val="000F2ACD"/>
    <w:rsid w:val="000F380D"/>
    <w:rsid w:val="000F4E42"/>
    <w:rsid w:val="000F4F8A"/>
    <w:rsid w:val="000F5621"/>
    <w:rsid w:val="000F5F1F"/>
    <w:rsid w:val="000F5FB1"/>
    <w:rsid w:val="000F66A9"/>
    <w:rsid w:val="000F6A8D"/>
    <w:rsid w:val="000F7D45"/>
    <w:rsid w:val="00100F71"/>
    <w:rsid w:val="00101996"/>
    <w:rsid w:val="0010231B"/>
    <w:rsid w:val="00103520"/>
    <w:rsid w:val="001072C6"/>
    <w:rsid w:val="00110CC6"/>
    <w:rsid w:val="00111448"/>
    <w:rsid w:val="00111CA3"/>
    <w:rsid w:val="001126BF"/>
    <w:rsid w:val="0011295E"/>
    <w:rsid w:val="001135C0"/>
    <w:rsid w:val="00113BB2"/>
    <w:rsid w:val="00114D9C"/>
    <w:rsid w:val="001158AE"/>
    <w:rsid w:val="001158DF"/>
    <w:rsid w:val="00115E9A"/>
    <w:rsid w:val="001162E7"/>
    <w:rsid w:val="001167FA"/>
    <w:rsid w:val="001175AD"/>
    <w:rsid w:val="00120C41"/>
    <w:rsid w:val="00121662"/>
    <w:rsid w:val="001223AF"/>
    <w:rsid w:val="001227F9"/>
    <w:rsid w:val="001229E3"/>
    <w:rsid w:val="00123C37"/>
    <w:rsid w:val="00124009"/>
    <w:rsid w:val="0012483C"/>
    <w:rsid w:val="00125C2D"/>
    <w:rsid w:val="0012781F"/>
    <w:rsid w:val="00130448"/>
    <w:rsid w:val="001315B6"/>
    <w:rsid w:val="00133A55"/>
    <w:rsid w:val="00134675"/>
    <w:rsid w:val="00134869"/>
    <w:rsid w:val="00135FF4"/>
    <w:rsid w:val="0013618C"/>
    <w:rsid w:val="00136493"/>
    <w:rsid w:val="00137451"/>
    <w:rsid w:val="00137941"/>
    <w:rsid w:val="00140215"/>
    <w:rsid w:val="001433A0"/>
    <w:rsid w:val="00144929"/>
    <w:rsid w:val="00145C3A"/>
    <w:rsid w:val="0014730C"/>
    <w:rsid w:val="00147E91"/>
    <w:rsid w:val="0015094E"/>
    <w:rsid w:val="00152F7F"/>
    <w:rsid w:val="0015323D"/>
    <w:rsid w:val="0015324C"/>
    <w:rsid w:val="0015361D"/>
    <w:rsid w:val="00154196"/>
    <w:rsid w:val="00154301"/>
    <w:rsid w:val="00154750"/>
    <w:rsid w:val="001553B3"/>
    <w:rsid w:val="001553FB"/>
    <w:rsid w:val="00155D14"/>
    <w:rsid w:val="00155D96"/>
    <w:rsid w:val="00160474"/>
    <w:rsid w:val="00160AA4"/>
    <w:rsid w:val="00162707"/>
    <w:rsid w:val="00162DBF"/>
    <w:rsid w:val="00164C1B"/>
    <w:rsid w:val="0016574E"/>
    <w:rsid w:val="00166651"/>
    <w:rsid w:val="00166E00"/>
    <w:rsid w:val="00167343"/>
    <w:rsid w:val="001674D8"/>
    <w:rsid w:val="001675BD"/>
    <w:rsid w:val="00170696"/>
    <w:rsid w:val="00170D2F"/>
    <w:rsid w:val="00171213"/>
    <w:rsid w:val="00172451"/>
    <w:rsid w:val="00173697"/>
    <w:rsid w:val="00174145"/>
    <w:rsid w:val="001767E2"/>
    <w:rsid w:val="001777CA"/>
    <w:rsid w:val="00177887"/>
    <w:rsid w:val="00180B4F"/>
    <w:rsid w:val="00180DA1"/>
    <w:rsid w:val="001814A5"/>
    <w:rsid w:val="001818A1"/>
    <w:rsid w:val="00181A84"/>
    <w:rsid w:val="00181FCD"/>
    <w:rsid w:val="00182E7B"/>
    <w:rsid w:val="001835DA"/>
    <w:rsid w:val="00183697"/>
    <w:rsid w:val="00185E4B"/>
    <w:rsid w:val="0018738B"/>
    <w:rsid w:val="00190981"/>
    <w:rsid w:val="00190CE8"/>
    <w:rsid w:val="00191248"/>
    <w:rsid w:val="00191B56"/>
    <w:rsid w:val="00191F01"/>
    <w:rsid w:val="00192C31"/>
    <w:rsid w:val="001939E9"/>
    <w:rsid w:val="00194385"/>
    <w:rsid w:val="00194F33"/>
    <w:rsid w:val="0019670C"/>
    <w:rsid w:val="001967D6"/>
    <w:rsid w:val="00197C58"/>
    <w:rsid w:val="001A090A"/>
    <w:rsid w:val="001A0AEF"/>
    <w:rsid w:val="001A15AB"/>
    <w:rsid w:val="001A165B"/>
    <w:rsid w:val="001A1A5B"/>
    <w:rsid w:val="001A1C73"/>
    <w:rsid w:val="001A47B1"/>
    <w:rsid w:val="001A59DA"/>
    <w:rsid w:val="001A5FAE"/>
    <w:rsid w:val="001A713D"/>
    <w:rsid w:val="001A7A2B"/>
    <w:rsid w:val="001B0EDD"/>
    <w:rsid w:val="001B101B"/>
    <w:rsid w:val="001B181F"/>
    <w:rsid w:val="001B2065"/>
    <w:rsid w:val="001B226F"/>
    <w:rsid w:val="001B2BDA"/>
    <w:rsid w:val="001B2BE2"/>
    <w:rsid w:val="001B4B52"/>
    <w:rsid w:val="001B4FA6"/>
    <w:rsid w:val="001B7B74"/>
    <w:rsid w:val="001C0455"/>
    <w:rsid w:val="001C04AB"/>
    <w:rsid w:val="001C2633"/>
    <w:rsid w:val="001C2E08"/>
    <w:rsid w:val="001C403F"/>
    <w:rsid w:val="001C4820"/>
    <w:rsid w:val="001C586A"/>
    <w:rsid w:val="001C5F87"/>
    <w:rsid w:val="001C7287"/>
    <w:rsid w:val="001D06A6"/>
    <w:rsid w:val="001D2B67"/>
    <w:rsid w:val="001D3268"/>
    <w:rsid w:val="001D3DAD"/>
    <w:rsid w:val="001D6E97"/>
    <w:rsid w:val="001D6FC9"/>
    <w:rsid w:val="001D768C"/>
    <w:rsid w:val="001D7709"/>
    <w:rsid w:val="001E00D7"/>
    <w:rsid w:val="001E3199"/>
    <w:rsid w:val="001E36AF"/>
    <w:rsid w:val="001E4F8C"/>
    <w:rsid w:val="001E52DB"/>
    <w:rsid w:val="001E65D1"/>
    <w:rsid w:val="001E6C74"/>
    <w:rsid w:val="001E7C06"/>
    <w:rsid w:val="001F0366"/>
    <w:rsid w:val="001F2A0A"/>
    <w:rsid w:val="001F700F"/>
    <w:rsid w:val="001F7230"/>
    <w:rsid w:val="001F797E"/>
    <w:rsid w:val="00200760"/>
    <w:rsid w:val="00200D90"/>
    <w:rsid w:val="00200FC2"/>
    <w:rsid w:val="002045A8"/>
    <w:rsid w:val="00205166"/>
    <w:rsid w:val="00205584"/>
    <w:rsid w:val="002061C9"/>
    <w:rsid w:val="0020633D"/>
    <w:rsid w:val="00207645"/>
    <w:rsid w:val="0021158F"/>
    <w:rsid w:val="00211C52"/>
    <w:rsid w:val="00212264"/>
    <w:rsid w:val="0021391F"/>
    <w:rsid w:val="002158FA"/>
    <w:rsid w:val="00216744"/>
    <w:rsid w:val="00216E10"/>
    <w:rsid w:val="0022014C"/>
    <w:rsid w:val="002209CF"/>
    <w:rsid w:val="00221E0F"/>
    <w:rsid w:val="00222C60"/>
    <w:rsid w:val="002238A8"/>
    <w:rsid w:val="00223B47"/>
    <w:rsid w:val="00223E2B"/>
    <w:rsid w:val="00225E59"/>
    <w:rsid w:val="00226418"/>
    <w:rsid w:val="002271E5"/>
    <w:rsid w:val="00227F8F"/>
    <w:rsid w:val="00231008"/>
    <w:rsid w:val="002311DF"/>
    <w:rsid w:val="00231B8D"/>
    <w:rsid w:val="0023219A"/>
    <w:rsid w:val="002329FD"/>
    <w:rsid w:val="00232DC9"/>
    <w:rsid w:val="00233C66"/>
    <w:rsid w:val="00234083"/>
    <w:rsid w:val="00235063"/>
    <w:rsid w:val="00235316"/>
    <w:rsid w:val="002357BE"/>
    <w:rsid w:val="00236C47"/>
    <w:rsid w:val="00236EB3"/>
    <w:rsid w:val="00237164"/>
    <w:rsid w:val="0023785D"/>
    <w:rsid w:val="0024025B"/>
    <w:rsid w:val="0024185D"/>
    <w:rsid w:val="002418AC"/>
    <w:rsid w:val="00243367"/>
    <w:rsid w:val="00244C95"/>
    <w:rsid w:val="002458E7"/>
    <w:rsid w:val="0024614F"/>
    <w:rsid w:val="00246394"/>
    <w:rsid w:val="00246AFA"/>
    <w:rsid w:val="00246B1E"/>
    <w:rsid w:val="00246D8B"/>
    <w:rsid w:val="002500F9"/>
    <w:rsid w:val="00251549"/>
    <w:rsid w:val="00253662"/>
    <w:rsid w:val="002536C9"/>
    <w:rsid w:val="00254697"/>
    <w:rsid w:val="00254D8D"/>
    <w:rsid w:val="00256122"/>
    <w:rsid w:val="00256B5A"/>
    <w:rsid w:val="0025740A"/>
    <w:rsid w:val="00257769"/>
    <w:rsid w:val="002577C0"/>
    <w:rsid w:val="002606ED"/>
    <w:rsid w:val="00262E05"/>
    <w:rsid w:val="002637B3"/>
    <w:rsid w:val="00263F5A"/>
    <w:rsid w:val="00264513"/>
    <w:rsid w:val="002646DE"/>
    <w:rsid w:val="002650C7"/>
    <w:rsid w:val="0026690A"/>
    <w:rsid w:val="00270D2E"/>
    <w:rsid w:val="00271957"/>
    <w:rsid w:val="002722BD"/>
    <w:rsid w:val="002730A9"/>
    <w:rsid w:val="0027371B"/>
    <w:rsid w:val="00274193"/>
    <w:rsid w:val="002769F5"/>
    <w:rsid w:val="00280370"/>
    <w:rsid w:val="0028102A"/>
    <w:rsid w:val="00282B9C"/>
    <w:rsid w:val="00282E29"/>
    <w:rsid w:val="002858C2"/>
    <w:rsid w:val="00285BDB"/>
    <w:rsid w:val="0028611F"/>
    <w:rsid w:val="00286FD2"/>
    <w:rsid w:val="002875B6"/>
    <w:rsid w:val="00287A99"/>
    <w:rsid w:val="002916E0"/>
    <w:rsid w:val="00291EAE"/>
    <w:rsid w:val="00291F3D"/>
    <w:rsid w:val="00292A8B"/>
    <w:rsid w:val="00293B35"/>
    <w:rsid w:val="002940E9"/>
    <w:rsid w:val="00294277"/>
    <w:rsid w:val="002946CB"/>
    <w:rsid w:val="00295921"/>
    <w:rsid w:val="00295AE6"/>
    <w:rsid w:val="00295FD5"/>
    <w:rsid w:val="00296919"/>
    <w:rsid w:val="00296E29"/>
    <w:rsid w:val="002970F4"/>
    <w:rsid w:val="00297295"/>
    <w:rsid w:val="002A02B8"/>
    <w:rsid w:val="002A18A9"/>
    <w:rsid w:val="002A1F9C"/>
    <w:rsid w:val="002A24F6"/>
    <w:rsid w:val="002A3163"/>
    <w:rsid w:val="002A336A"/>
    <w:rsid w:val="002A3668"/>
    <w:rsid w:val="002A4C26"/>
    <w:rsid w:val="002A50BE"/>
    <w:rsid w:val="002A7324"/>
    <w:rsid w:val="002A7327"/>
    <w:rsid w:val="002B0625"/>
    <w:rsid w:val="002B1381"/>
    <w:rsid w:val="002B1634"/>
    <w:rsid w:val="002B2286"/>
    <w:rsid w:val="002B2D16"/>
    <w:rsid w:val="002B2DD2"/>
    <w:rsid w:val="002B36B2"/>
    <w:rsid w:val="002B3F6F"/>
    <w:rsid w:val="002B40F5"/>
    <w:rsid w:val="002B45DA"/>
    <w:rsid w:val="002B4D39"/>
    <w:rsid w:val="002B55F6"/>
    <w:rsid w:val="002B737F"/>
    <w:rsid w:val="002B78FF"/>
    <w:rsid w:val="002C0736"/>
    <w:rsid w:val="002C0A80"/>
    <w:rsid w:val="002C0FBF"/>
    <w:rsid w:val="002C3E2F"/>
    <w:rsid w:val="002C3EFB"/>
    <w:rsid w:val="002C3F4A"/>
    <w:rsid w:val="002C4971"/>
    <w:rsid w:val="002C720E"/>
    <w:rsid w:val="002D076C"/>
    <w:rsid w:val="002D07C5"/>
    <w:rsid w:val="002D07F2"/>
    <w:rsid w:val="002D12E2"/>
    <w:rsid w:val="002D17AE"/>
    <w:rsid w:val="002D20CB"/>
    <w:rsid w:val="002D3B03"/>
    <w:rsid w:val="002D4AEF"/>
    <w:rsid w:val="002D4EE6"/>
    <w:rsid w:val="002D4F71"/>
    <w:rsid w:val="002D68BD"/>
    <w:rsid w:val="002D6F9E"/>
    <w:rsid w:val="002D717A"/>
    <w:rsid w:val="002D7476"/>
    <w:rsid w:val="002E075A"/>
    <w:rsid w:val="002E1191"/>
    <w:rsid w:val="002E1251"/>
    <w:rsid w:val="002E16DA"/>
    <w:rsid w:val="002E172D"/>
    <w:rsid w:val="002E1F1F"/>
    <w:rsid w:val="002E32FE"/>
    <w:rsid w:val="002E3A12"/>
    <w:rsid w:val="002E3E95"/>
    <w:rsid w:val="002E443D"/>
    <w:rsid w:val="002E53BD"/>
    <w:rsid w:val="002E53C2"/>
    <w:rsid w:val="002E5944"/>
    <w:rsid w:val="002E598F"/>
    <w:rsid w:val="002E59A1"/>
    <w:rsid w:val="002E60E7"/>
    <w:rsid w:val="002E6B89"/>
    <w:rsid w:val="002F28DF"/>
    <w:rsid w:val="002F29D8"/>
    <w:rsid w:val="002F3182"/>
    <w:rsid w:val="002F31AF"/>
    <w:rsid w:val="002F3550"/>
    <w:rsid w:val="002F4363"/>
    <w:rsid w:val="002F63CE"/>
    <w:rsid w:val="002F6AF3"/>
    <w:rsid w:val="002F6CEA"/>
    <w:rsid w:val="00300214"/>
    <w:rsid w:val="00300279"/>
    <w:rsid w:val="0030213B"/>
    <w:rsid w:val="0030248C"/>
    <w:rsid w:val="003024D4"/>
    <w:rsid w:val="00302666"/>
    <w:rsid w:val="00302688"/>
    <w:rsid w:val="00302710"/>
    <w:rsid w:val="003036AF"/>
    <w:rsid w:val="00304A82"/>
    <w:rsid w:val="00304A9C"/>
    <w:rsid w:val="00304C1B"/>
    <w:rsid w:val="00305409"/>
    <w:rsid w:val="0030541E"/>
    <w:rsid w:val="0030544D"/>
    <w:rsid w:val="003065CC"/>
    <w:rsid w:val="00311108"/>
    <w:rsid w:val="00312647"/>
    <w:rsid w:val="00313A6D"/>
    <w:rsid w:val="00314D49"/>
    <w:rsid w:val="003177D7"/>
    <w:rsid w:val="00317916"/>
    <w:rsid w:val="003205C1"/>
    <w:rsid w:val="00321890"/>
    <w:rsid w:val="00322055"/>
    <w:rsid w:val="0032279E"/>
    <w:rsid w:val="0032295B"/>
    <w:rsid w:val="00322ECC"/>
    <w:rsid w:val="003233F5"/>
    <w:rsid w:val="00323B77"/>
    <w:rsid w:val="00323D43"/>
    <w:rsid w:val="003242E3"/>
    <w:rsid w:val="00324605"/>
    <w:rsid w:val="00324D1E"/>
    <w:rsid w:val="00326371"/>
    <w:rsid w:val="00330546"/>
    <w:rsid w:val="00332B9B"/>
    <w:rsid w:val="0033526C"/>
    <w:rsid w:val="0033546C"/>
    <w:rsid w:val="00336A57"/>
    <w:rsid w:val="00337478"/>
    <w:rsid w:val="00337886"/>
    <w:rsid w:val="00340812"/>
    <w:rsid w:val="00341361"/>
    <w:rsid w:val="00342240"/>
    <w:rsid w:val="003429C4"/>
    <w:rsid w:val="00342AD9"/>
    <w:rsid w:val="00343B10"/>
    <w:rsid w:val="00345035"/>
    <w:rsid w:val="003456FE"/>
    <w:rsid w:val="00345CF7"/>
    <w:rsid w:val="003466BC"/>
    <w:rsid w:val="00346C46"/>
    <w:rsid w:val="00347807"/>
    <w:rsid w:val="00350312"/>
    <w:rsid w:val="00350A1B"/>
    <w:rsid w:val="00351B23"/>
    <w:rsid w:val="003523BE"/>
    <w:rsid w:val="00352D71"/>
    <w:rsid w:val="00352EF0"/>
    <w:rsid w:val="0035343B"/>
    <w:rsid w:val="0035427D"/>
    <w:rsid w:val="0035458F"/>
    <w:rsid w:val="00354792"/>
    <w:rsid w:val="00356487"/>
    <w:rsid w:val="0036051D"/>
    <w:rsid w:val="00361076"/>
    <w:rsid w:val="00361352"/>
    <w:rsid w:val="003619CE"/>
    <w:rsid w:val="003621D2"/>
    <w:rsid w:val="0036232F"/>
    <w:rsid w:val="00364FFB"/>
    <w:rsid w:val="0036597A"/>
    <w:rsid w:val="00366781"/>
    <w:rsid w:val="0036690C"/>
    <w:rsid w:val="00367904"/>
    <w:rsid w:val="003709F2"/>
    <w:rsid w:val="0037218B"/>
    <w:rsid w:val="0037223D"/>
    <w:rsid w:val="003722C2"/>
    <w:rsid w:val="0037442E"/>
    <w:rsid w:val="00374D57"/>
    <w:rsid w:val="0037636D"/>
    <w:rsid w:val="0037752D"/>
    <w:rsid w:val="0037778C"/>
    <w:rsid w:val="00380CC4"/>
    <w:rsid w:val="00381C2C"/>
    <w:rsid w:val="00381FA4"/>
    <w:rsid w:val="00382F6E"/>
    <w:rsid w:val="00383686"/>
    <w:rsid w:val="00383B35"/>
    <w:rsid w:val="0038560B"/>
    <w:rsid w:val="00386094"/>
    <w:rsid w:val="00386E81"/>
    <w:rsid w:val="00392B69"/>
    <w:rsid w:val="0039312B"/>
    <w:rsid w:val="00393A3B"/>
    <w:rsid w:val="00394439"/>
    <w:rsid w:val="003958FF"/>
    <w:rsid w:val="003959FC"/>
    <w:rsid w:val="00395CA1"/>
    <w:rsid w:val="00395DA3"/>
    <w:rsid w:val="003965E2"/>
    <w:rsid w:val="00396BF6"/>
    <w:rsid w:val="003A015A"/>
    <w:rsid w:val="003A26E8"/>
    <w:rsid w:val="003A2760"/>
    <w:rsid w:val="003A3AC8"/>
    <w:rsid w:val="003A45CE"/>
    <w:rsid w:val="003A4AE1"/>
    <w:rsid w:val="003A6125"/>
    <w:rsid w:val="003A6F49"/>
    <w:rsid w:val="003B10BB"/>
    <w:rsid w:val="003B115D"/>
    <w:rsid w:val="003B1439"/>
    <w:rsid w:val="003B1846"/>
    <w:rsid w:val="003B43B0"/>
    <w:rsid w:val="003B4736"/>
    <w:rsid w:val="003B4C7E"/>
    <w:rsid w:val="003B558C"/>
    <w:rsid w:val="003B640E"/>
    <w:rsid w:val="003B7EF4"/>
    <w:rsid w:val="003C0CFE"/>
    <w:rsid w:val="003C0ED7"/>
    <w:rsid w:val="003C2129"/>
    <w:rsid w:val="003C2F48"/>
    <w:rsid w:val="003C33C0"/>
    <w:rsid w:val="003C6259"/>
    <w:rsid w:val="003C6AC9"/>
    <w:rsid w:val="003C6E08"/>
    <w:rsid w:val="003C7A23"/>
    <w:rsid w:val="003D1E5A"/>
    <w:rsid w:val="003D2461"/>
    <w:rsid w:val="003D3F72"/>
    <w:rsid w:val="003D41AC"/>
    <w:rsid w:val="003D5E81"/>
    <w:rsid w:val="003D6485"/>
    <w:rsid w:val="003D6C5E"/>
    <w:rsid w:val="003E1B3A"/>
    <w:rsid w:val="003E22E7"/>
    <w:rsid w:val="003E243C"/>
    <w:rsid w:val="003E285F"/>
    <w:rsid w:val="003E375E"/>
    <w:rsid w:val="003E379E"/>
    <w:rsid w:val="003E5294"/>
    <w:rsid w:val="003E57C0"/>
    <w:rsid w:val="003E69E0"/>
    <w:rsid w:val="003E7D36"/>
    <w:rsid w:val="003F08D1"/>
    <w:rsid w:val="003F0D0B"/>
    <w:rsid w:val="003F186D"/>
    <w:rsid w:val="003F20B5"/>
    <w:rsid w:val="003F258F"/>
    <w:rsid w:val="003F27E9"/>
    <w:rsid w:val="003F2D04"/>
    <w:rsid w:val="003F5059"/>
    <w:rsid w:val="003F6836"/>
    <w:rsid w:val="003F6C07"/>
    <w:rsid w:val="003F7127"/>
    <w:rsid w:val="00401084"/>
    <w:rsid w:val="00401342"/>
    <w:rsid w:val="00401A3F"/>
    <w:rsid w:val="0040267A"/>
    <w:rsid w:val="00402D87"/>
    <w:rsid w:val="00403B16"/>
    <w:rsid w:val="00404586"/>
    <w:rsid w:val="004069EE"/>
    <w:rsid w:val="004079B4"/>
    <w:rsid w:val="00410136"/>
    <w:rsid w:val="0041274C"/>
    <w:rsid w:val="004136CF"/>
    <w:rsid w:val="0041399F"/>
    <w:rsid w:val="00414CC6"/>
    <w:rsid w:val="00415598"/>
    <w:rsid w:val="00416F52"/>
    <w:rsid w:val="00417271"/>
    <w:rsid w:val="00417FBF"/>
    <w:rsid w:val="0042009A"/>
    <w:rsid w:val="0042038A"/>
    <w:rsid w:val="004207AB"/>
    <w:rsid w:val="00420A56"/>
    <w:rsid w:val="004214E3"/>
    <w:rsid w:val="004223F1"/>
    <w:rsid w:val="00422459"/>
    <w:rsid w:val="00423994"/>
    <w:rsid w:val="00424357"/>
    <w:rsid w:val="00424633"/>
    <w:rsid w:val="0042723C"/>
    <w:rsid w:val="00430336"/>
    <w:rsid w:val="00431CE7"/>
    <w:rsid w:val="00432302"/>
    <w:rsid w:val="00433FF7"/>
    <w:rsid w:val="00434ABD"/>
    <w:rsid w:val="00435405"/>
    <w:rsid w:val="00435EEB"/>
    <w:rsid w:val="004362E2"/>
    <w:rsid w:val="00436690"/>
    <w:rsid w:val="004370CD"/>
    <w:rsid w:val="00440C1A"/>
    <w:rsid w:val="004418E5"/>
    <w:rsid w:val="00441DD8"/>
    <w:rsid w:val="00443824"/>
    <w:rsid w:val="00443AE3"/>
    <w:rsid w:val="00443F0C"/>
    <w:rsid w:val="00444256"/>
    <w:rsid w:val="00444CE2"/>
    <w:rsid w:val="004475F9"/>
    <w:rsid w:val="00447C69"/>
    <w:rsid w:val="00447E28"/>
    <w:rsid w:val="00447E9E"/>
    <w:rsid w:val="004500CE"/>
    <w:rsid w:val="0045173C"/>
    <w:rsid w:val="004517C1"/>
    <w:rsid w:val="00452F13"/>
    <w:rsid w:val="00453B71"/>
    <w:rsid w:val="0045402B"/>
    <w:rsid w:val="00454504"/>
    <w:rsid w:val="0045555E"/>
    <w:rsid w:val="00455C63"/>
    <w:rsid w:val="00455E7B"/>
    <w:rsid w:val="00456BB0"/>
    <w:rsid w:val="00457584"/>
    <w:rsid w:val="0045791E"/>
    <w:rsid w:val="004601BC"/>
    <w:rsid w:val="00460A25"/>
    <w:rsid w:val="00460B69"/>
    <w:rsid w:val="00460F7C"/>
    <w:rsid w:val="004629C5"/>
    <w:rsid w:val="00462EC7"/>
    <w:rsid w:val="004631E7"/>
    <w:rsid w:val="00463931"/>
    <w:rsid w:val="00463B42"/>
    <w:rsid w:val="00465622"/>
    <w:rsid w:val="00465CD0"/>
    <w:rsid w:val="004677A2"/>
    <w:rsid w:val="00470097"/>
    <w:rsid w:val="004721D3"/>
    <w:rsid w:val="004733F9"/>
    <w:rsid w:val="004738BE"/>
    <w:rsid w:val="00473D28"/>
    <w:rsid w:val="00474012"/>
    <w:rsid w:val="00474E14"/>
    <w:rsid w:val="00475F16"/>
    <w:rsid w:val="00480C1D"/>
    <w:rsid w:val="004822EF"/>
    <w:rsid w:val="004835E2"/>
    <w:rsid w:val="004836DC"/>
    <w:rsid w:val="00483AD0"/>
    <w:rsid w:val="004855E9"/>
    <w:rsid w:val="00486149"/>
    <w:rsid w:val="00486C13"/>
    <w:rsid w:val="004878DD"/>
    <w:rsid w:val="004900ED"/>
    <w:rsid w:val="0049013A"/>
    <w:rsid w:val="004901F3"/>
    <w:rsid w:val="0049027C"/>
    <w:rsid w:val="00490D3B"/>
    <w:rsid w:val="004920AF"/>
    <w:rsid w:val="00492784"/>
    <w:rsid w:val="00492F17"/>
    <w:rsid w:val="0049358A"/>
    <w:rsid w:val="004935D6"/>
    <w:rsid w:val="00493AEE"/>
    <w:rsid w:val="00494706"/>
    <w:rsid w:val="00494980"/>
    <w:rsid w:val="00497484"/>
    <w:rsid w:val="00497656"/>
    <w:rsid w:val="004978B6"/>
    <w:rsid w:val="00497B88"/>
    <w:rsid w:val="004A15F1"/>
    <w:rsid w:val="004A160D"/>
    <w:rsid w:val="004A2AD5"/>
    <w:rsid w:val="004A3CC3"/>
    <w:rsid w:val="004A3CF8"/>
    <w:rsid w:val="004A3EEC"/>
    <w:rsid w:val="004A4224"/>
    <w:rsid w:val="004A4ECC"/>
    <w:rsid w:val="004A5360"/>
    <w:rsid w:val="004A5507"/>
    <w:rsid w:val="004A7E5F"/>
    <w:rsid w:val="004B032E"/>
    <w:rsid w:val="004B0467"/>
    <w:rsid w:val="004B088B"/>
    <w:rsid w:val="004B10F0"/>
    <w:rsid w:val="004B189F"/>
    <w:rsid w:val="004B2B76"/>
    <w:rsid w:val="004B30C3"/>
    <w:rsid w:val="004B359E"/>
    <w:rsid w:val="004B394C"/>
    <w:rsid w:val="004B521F"/>
    <w:rsid w:val="004B56A2"/>
    <w:rsid w:val="004B5B2F"/>
    <w:rsid w:val="004B5FE8"/>
    <w:rsid w:val="004B636B"/>
    <w:rsid w:val="004B6D0A"/>
    <w:rsid w:val="004B6F25"/>
    <w:rsid w:val="004C001F"/>
    <w:rsid w:val="004C0694"/>
    <w:rsid w:val="004C163A"/>
    <w:rsid w:val="004C25EC"/>
    <w:rsid w:val="004C27D1"/>
    <w:rsid w:val="004C3344"/>
    <w:rsid w:val="004C550A"/>
    <w:rsid w:val="004C6CFE"/>
    <w:rsid w:val="004C6D86"/>
    <w:rsid w:val="004C7133"/>
    <w:rsid w:val="004D0F66"/>
    <w:rsid w:val="004D15FE"/>
    <w:rsid w:val="004D1A31"/>
    <w:rsid w:val="004D1FF1"/>
    <w:rsid w:val="004D2215"/>
    <w:rsid w:val="004D2460"/>
    <w:rsid w:val="004D4FF0"/>
    <w:rsid w:val="004D5C4D"/>
    <w:rsid w:val="004E02E6"/>
    <w:rsid w:val="004E0859"/>
    <w:rsid w:val="004E122D"/>
    <w:rsid w:val="004E1540"/>
    <w:rsid w:val="004E15F0"/>
    <w:rsid w:val="004E2B9D"/>
    <w:rsid w:val="004E2E3F"/>
    <w:rsid w:val="004E47EF"/>
    <w:rsid w:val="004E4C73"/>
    <w:rsid w:val="004E6108"/>
    <w:rsid w:val="004E6FF9"/>
    <w:rsid w:val="004F2D03"/>
    <w:rsid w:val="004F3140"/>
    <w:rsid w:val="004F3A01"/>
    <w:rsid w:val="004F3ABC"/>
    <w:rsid w:val="004F400B"/>
    <w:rsid w:val="004F4010"/>
    <w:rsid w:val="004F47AC"/>
    <w:rsid w:val="004F5002"/>
    <w:rsid w:val="004F5EE8"/>
    <w:rsid w:val="004F6448"/>
    <w:rsid w:val="004F6886"/>
    <w:rsid w:val="004F6D13"/>
    <w:rsid w:val="004F6F1D"/>
    <w:rsid w:val="004F740C"/>
    <w:rsid w:val="004F7661"/>
    <w:rsid w:val="00502E75"/>
    <w:rsid w:val="00504181"/>
    <w:rsid w:val="0050638F"/>
    <w:rsid w:val="00506BF9"/>
    <w:rsid w:val="005078DA"/>
    <w:rsid w:val="005105EE"/>
    <w:rsid w:val="00510EE4"/>
    <w:rsid w:val="005123A2"/>
    <w:rsid w:val="00512B39"/>
    <w:rsid w:val="0051328F"/>
    <w:rsid w:val="0051376A"/>
    <w:rsid w:val="0051379D"/>
    <w:rsid w:val="0051581D"/>
    <w:rsid w:val="0051722B"/>
    <w:rsid w:val="00517BA0"/>
    <w:rsid w:val="00523127"/>
    <w:rsid w:val="005232B4"/>
    <w:rsid w:val="0052479D"/>
    <w:rsid w:val="005247C4"/>
    <w:rsid w:val="005247CA"/>
    <w:rsid w:val="00524C30"/>
    <w:rsid w:val="005271BD"/>
    <w:rsid w:val="00527DCB"/>
    <w:rsid w:val="005300CA"/>
    <w:rsid w:val="00530847"/>
    <w:rsid w:val="00530936"/>
    <w:rsid w:val="00531363"/>
    <w:rsid w:val="005314CA"/>
    <w:rsid w:val="00531EC8"/>
    <w:rsid w:val="00531F4D"/>
    <w:rsid w:val="0053206A"/>
    <w:rsid w:val="00532C70"/>
    <w:rsid w:val="00533D4F"/>
    <w:rsid w:val="0053453F"/>
    <w:rsid w:val="005346F6"/>
    <w:rsid w:val="00534968"/>
    <w:rsid w:val="0053592B"/>
    <w:rsid w:val="00536FF2"/>
    <w:rsid w:val="00537375"/>
    <w:rsid w:val="0053766F"/>
    <w:rsid w:val="005377F9"/>
    <w:rsid w:val="00540D9C"/>
    <w:rsid w:val="0054130A"/>
    <w:rsid w:val="005414DB"/>
    <w:rsid w:val="00541B45"/>
    <w:rsid w:val="00541CB4"/>
    <w:rsid w:val="005423DE"/>
    <w:rsid w:val="00542A4D"/>
    <w:rsid w:val="0054329E"/>
    <w:rsid w:val="005441D6"/>
    <w:rsid w:val="00545A47"/>
    <w:rsid w:val="00546BF9"/>
    <w:rsid w:val="00547803"/>
    <w:rsid w:val="0054782D"/>
    <w:rsid w:val="005505C5"/>
    <w:rsid w:val="00550748"/>
    <w:rsid w:val="0055375B"/>
    <w:rsid w:val="00556567"/>
    <w:rsid w:val="00556BF6"/>
    <w:rsid w:val="00556FDE"/>
    <w:rsid w:val="00561977"/>
    <w:rsid w:val="005620B9"/>
    <w:rsid w:val="00563F46"/>
    <w:rsid w:val="00563FFF"/>
    <w:rsid w:val="00564F73"/>
    <w:rsid w:val="0056572D"/>
    <w:rsid w:val="00566F4E"/>
    <w:rsid w:val="00567125"/>
    <w:rsid w:val="00567938"/>
    <w:rsid w:val="005679BE"/>
    <w:rsid w:val="00567E5B"/>
    <w:rsid w:val="005704B0"/>
    <w:rsid w:val="00571022"/>
    <w:rsid w:val="005713BF"/>
    <w:rsid w:val="005719D7"/>
    <w:rsid w:val="00571BEB"/>
    <w:rsid w:val="00573431"/>
    <w:rsid w:val="00574750"/>
    <w:rsid w:val="00574915"/>
    <w:rsid w:val="00576520"/>
    <w:rsid w:val="00577D40"/>
    <w:rsid w:val="00580656"/>
    <w:rsid w:val="005826BF"/>
    <w:rsid w:val="00582830"/>
    <w:rsid w:val="00582BEE"/>
    <w:rsid w:val="00583B4B"/>
    <w:rsid w:val="00584413"/>
    <w:rsid w:val="005846CD"/>
    <w:rsid w:val="00584E25"/>
    <w:rsid w:val="005857BD"/>
    <w:rsid w:val="005873DC"/>
    <w:rsid w:val="00590DA6"/>
    <w:rsid w:val="0059215D"/>
    <w:rsid w:val="00592B11"/>
    <w:rsid w:val="005934C3"/>
    <w:rsid w:val="005956C1"/>
    <w:rsid w:val="005957E2"/>
    <w:rsid w:val="005961A8"/>
    <w:rsid w:val="0059759F"/>
    <w:rsid w:val="005A1F35"/>
    <w:rsid w:val="005A34A5"/>
    <w:rsid w:val="005A3AAD"/>
    <w:rsid w:val="005A47CF"/>
    <w:rsid w:val="005A4B97"/>
    <w:rsid w:val="005A4BB0"/>
    <w:rsid w:val="005A5D1A"/>
    <w:rsid w:val="005A63D3"/>
    <w:rsid w:val="005A6C38"/>
    <w:rsid w:val="005A72A8"/>
    <w:rsid w:val="005A73AB"/>
    <w:rsid w:val="005A77C5"/>
    <w:rsid w:val="005B0317"/>
    <w:rsid w:val="005B03C0"/>
    <w:rsid w:val="005B060F"/>
    <w:rsid w:val="005B14F5"/>
    <w:rsid w:val="005B1925"/>
    <w:rsid w:val="005B19FD"/>
    <w:rsid w:val="005B1B9D"/>
    <w:rsid w:val="005B1C27"/>
    <w:rsid w:val="005B257A"/>
    <w:rsid w:val="005B308E"/>
    <w:rsid w:val="005B47C7"/>
    <w:rsid w:val="005B4FB9"/>
    <w:rsid w:val="005B54AB"/>
    <w:rsid w:val="005B71FA"/>
    <w:rsid w:val="005C024D"/>
    <w:rsid w:val="005C0429"/>
    <w:rsid w:val="005C075C"/>
    <w:rsid w:val="005C102C"/>
    <w:rsid w:val="005C132D"/>
    <w:rsid w:val="005C269F"/>
    <w:rsid w:val="005C2ADC"/>
    <w:rsid w:val="005C2BFE"/>
    <w:rsid w:val="005C32E0"/>
    <w:rsid w:val="005C47BA"/>
    <w:rsid w:val="005D1055"/>
    <w:rsid w:val="005D1943"/>
    <w:rsid w:val="005D2947"/>
    <w:rsid w:val="005D2CBB"/>
    <w:rsid w:val="005D2CD2"/>
    <w:rsid w:val="005D3C11"/>
    <w:rsid w:val="005D45A0"/>
    <w:rsid w:val="005D47DB"/>
    <w:rsid w:val="005D4EDC"/>
    <w:rsid w:val="005D7E1A"/>
    <w:rsid w:val="005E1354"/>
    <w:rsid w:val="005E1780"/>
    <w:rsid w:val="005E21E2"/>
    <w:rsid w:val="005E269D"/>
    <w:rsid w:val="005E2BA7"/>
    <w:rsid w:val="005E2F17"/>
    <w:rsid w:val="005E357B"/>
    <w:rsid w:val="005E3619"/>
    <w:rsid w:val="005E39AA"/>
    <w:rsid w:val="005E50F1"/>
    <w:rsid w:val="005E52A4"/>
    <w:rsid w:val="005E5F20"/>
    <w:rsid w:val="005E63B6"/>
    <w:rsid w:val="005E6CFA"/>
    <w:rsid w:val="005E73AB"/>
    <w:rsid w:val="005E78DA"/>
    <w:rsid w:val="005E7AB5"/>
    <w:rsid w:val="005F01E3"/>
    <w:rsid w:val="005F0446"/>
    <w:rsid w:val="005F0AB5"/>
    <w:rsid w:val="005F0DF2"/>
    <w:rsid w:val="005F1A1D"/>
    <w:rsid w:val="005F2025"/>
    <w:rsid w:val="005F3227"/>
    <w:rsid w:val="005F3BB5"/>
    <w:rsid w:val="005F41BF"/>
    <w:rsid w:val="005F5BE2"/>
    <w:rsid w:val="005F607E"/>
    <w:rsid w:val="005F6221"/>
    <w:rsid w:val="005F69E1"/>
    <w:rsid w:val="005F7721"/>
    <w:rsid w:val="00600F60"/>
    <w:rsid w:val="0060129C"/>
    <w:rsid w:val="006013DB"/>
    <w:rsid w:val="00601A8A"/>
    <w:rsid w:val="00602AAC"/>
    <w:rsid w:val="00602FD0"/>
    <w:rsid w:val="006030F9"/>
    <w:rsid w:val="00603730"/>
    <w:rsid w:val="00603F15"/>
    <w:rsid w:val="00606360"/>
    <w:rsid w:val="0060672C"/>
    <w:rsid w:val="00611AFA"/>
    <w:rsid w:val="0061277C"/>
    <w:rsid w:val="00612CD1"/>
    <w:rsid w:val="006131F5"/>
    <w:rsid w:val="00613F85"/>
    <w:rsid w:val="006145F2"/>
    <w:rsid w:val="00616E97"/>
    <w:rsid w:val="00616F76"/>
    <w:rsid w:val="00617A41"/>
    <w:rsid w:val="006200F1"/>
    <w:rsid w:val="00620B30"/>
    <w:rsid w:val="00622F1A"/>
    <w:rsid w:val="00623040"/>
    <w:rsid w:val="00624282"/>
    <w:rsid w:val="00624E0C"/>
    <w:rsid w:val="006271B7"/>
    <w:rsid w:val="006277C0"/>
    <w:rsid w:val="00627B25"/>
    <w:rsid w:val="00627C9B"/>
    <w:rsid w:val="006312AD"/>
    <w:rsid w:val="00632833"/>
    <w:rsid w:val="00633376"/>
    <w:rsid w:val="00633BE7"/>
    <w:rsid w:val="00635097"/>
    <w:rsid w:val="0063525C"/>
    <w:rsid w:val="00635C69"/>
    <w:rsid w:val="0064014F"/>
    <w:rsid w:val="00640698"/>
    <w:rsid w:val="006409CF"/>
    <w:rsid w:val="00640B63"/>
    <w:rsid w:val="00641B3D"/>
    <w:rsid w:val="00642922"/>
    <w:rsid w:val="00646AB8"/>
    <w:rsid w:val="00647246"/>
    <w:rsid w:val="0065194D"/>
    <w:rsid w:val="0065236A"/>
    <w:rsid w:val="0065245D"/>
    <w:rsid w:val="006537AB"/>
    <w:rsid w:val="006551C5"/>
    <w:rsid w:val="00656D51"/>
    <w:rsid w:val="006611A8"/>
    <w:rsid w:val="00662C4E"/>
    <w:rsid w:val="00662D53"/>
    <w:rsid w:val="006633AB"/>
    <w:rsid w:val="00664E0F"/>
    <w:rsid w:val="00666050"/>
    <w:rsid w:val="00666EA2"/>
    <w:rsid w:val="00667807"/>
    <w:rsid w:val="00670253"/>
    <w:rsid w:val="00670B6F"/>
    <w:rsid w:val="00672018"/>
    <w:rsid w:val="0067284E"/>
    <w:rsid w:val="00673177"/>
    <w:rsid w:val="006738B7"/>
    <w:rsid w:val="00673A1E"/>
    <w:rsid w:val="00674DD9"/>
    <w:rsid w:val="006751EA"/>
    <w:rsid w:val="006754C6"/>
    <w:rsid w:val="00675647"/>
    <w:rsid w:val="006760C5"/>
    <w:rsid w:val="006761ED"/>
    <w:rsid w:val="00676CBB"/>
    <w:rsid w:val="0067749E"/>
    <w:rsid w:val="00677BF2"/>
    <w:rsid w:val="00682FDE"/>
    <w:rsid w:val="006843B0"/>
    <w:rsid w:val="00684615"/>
    <w:rsid w:val="006866ED"/>
    <w:rsid w:val="0068673C"/>
    <w:rsid w:val="00686E3B"/>
    <w:rsid w:val="0068721F"/>
    <w:rsid w:val="0068770F"/>
    <w:rsid w:val="00692545"/>
    <w:rsid w:val="00693089"/>
    <w:rsid w:val="006933DB"/>
    <w:rsid w:val="006939A6"/>
    <w:rsid w:val="006946D0"/>
    <w:rsid w:val="006948AB"/>
    <w:rsid w:val="00695BBB"/>
    <w:rsid w:val="00696326"/>
    <w:rsid w:val="00696A25"/>
    <w:rsid w:val="006A1322"/>
    <w:rsid w:val="006A20A1"/>
    <w:rsid w:val="006A2558"/>
    <w:rsid w:val="006A3207"/>
    <w:rsid w:val="006A4CAF"/>
    <w:rsid w:val="006A5888"/>
    <w:rsid w:val="006A65A2"/>
    <w:rsid w:val="006A6EB9"/>
    <w:rsid w:val="006B0100"/>
    <w:rsid w:val="006B06BD"/>
    <w:rsid w:val="006B0D21"/>
    <w:rsid w:val="006B1E93"/>
    <w:rsid w:val="006B3C0C"/>
    <w:rsid w:val="006B51AA"/>
    <w:rsid w:val="006B6499"/>
    <w:rsid w:val="006C12D0"/>
    <w:rsid w:val="006C2E94"/>
    <w:rsid w:val="006C2EAC"/>
    <w:rsid w:val="006C35EB"/>
    <w:rsid w:val="006C3DE8"/>
    <w:rsid w:val="006C48F1"/>
    <w:rsid w:val="006C5104"/>
    <w:rsid w:val="006C59A4"/>
    <w:rsid w:val="006C5DA6"/>
    <w:rsid w:val="006C5FD7"/>
    <w:rsid w:val="006C6B22"/>
    <w:rsid w:val="006C7C7D"/>
    <w:rsid w:val="006D1762"/>
    <w:rsid w:val="006D43BD"/>
    <w:rsid w:val="006D49F4"/>
    <w:rsid w:val="006D4A1E"/>
    <w:rsid w:val="006D5A1A"/>
    <w:rsid w:val="006D7048"/>
    <w:rsid w:val="006D7C04"/>
    <w:rsid w:val="006E0704"/>
    <w:rsid w:val="006E0FD3"/>
    <w:rsid w:val="006E2C0D"/>
    <w:rsid w:val="006E2FBA"/>
    <w:rsid w:val="006E4339"/>
    <w:rsid w:val="006E50EE"/>
    <w:rsid w:val="006E519B"/>
    <w:rsid w:val="006E5476"/>
    <w:rsid w:val="006E69FE"/>
    <w:rsid w:val="006E711E"/>
    <w:rsid w:val="006E724C"/>
    <w:rsid w:val="006E7B39"/>
    <w:rsid w:val="006F0646"/>
    <w:rsid w:val="006F08F5"/>
    <w:rsid w:val="006F2A08"/>
    <w:rsid w:val="006F2B72"/>
    <w:rsid w:val="006F2BA3"/>
    <w:rsid w:val="006F43F3"/>
    <w:rsid w:val="006F44ED"/>
    <w:rsid w:val="006F4709"/>
    <w:rsid w:val="006F4BD9"/>
    <w:rsid w:val="006F56AD"/>
    <w:rsid w:val="006F5B19"/>
    <w:rsid w:val="006F5B4B"/>
    <w:rsid w:val="006F738C"/>
    <w:rsid w:val="007011AE"/>
    <w:rsid w:val="00701693"/>
    <w:rsid w:val="00704106"/>
    <w:rsid w:val="0070435C"/>
    <w:rsid w:val="00704696"/>
    <w:rsid w:val="00705FE5"/>
    <w:rsid w:val="00706D54"/>
    <w:rsid w:val="007073CA"/>
    <w:rsid w:val="0070766A"/>
    <w:rsid w:val="007105A0"/>
    <w:rsid w:val="0071076C"/>
    <w:rsid w:val="00710AA7"/>
    <w:rsid w:val="00711366"/>
    <w:rsid w:val="007114F3"/>
    <w:rsid w:val="00712FD9"/>
    <w:rsid w:val="007145C3"/>
    <w:rsid w:val="00714A3B"/>
    <w:rsid w:val="00714F40"/>
    <w:rsid w:val="00715633"/>
    <w:rsid w:val="00716AC2"/>
    <w:rsid w:val="00716D1F"/>
    <w:rsid w:val="00716FC0"/>
    <w:rsid w:val="007205D2"/>
    <w:rsid w:val="00720FA6"/>
    <w:rsid w:val="007213F4"/>
    <w:rsid w:val="00723C79"/>
    <w:rsid w:val="00724798"/>
    <w:rsid w:val="0072496A"/>
    <w:rsid w:val="00724B2F"/>
    <w:rsid w:val="00725995"/>
    <w:rsid w:val="00726250"/>
    <w:rsid w:val="007269E0"/>
    <w:rsid w:val="00726E67"/>
    <w:rsid w:val="00727B15"/>
    <w:rsid w:val="00730596"/>
    <w:rsid w:val="0073098B"/>
    <w:rsid w:val="00730BC0"/>
    <w:rsid w:val="00731460"/>
    <w:rsid w:val="0073192C"/>
    <w:rsid w:val="007330F2"/>
    <w:rsid w:val="00733173"/>
    <w:rsid w:val="007331D2"/>
    <w:rsid w:val="007336D8"/>
    <w:rsid w:val="00733D17"/>
    <w:rsid w:val="00735749"/>
    <w:rsid w:val="00735BC0"/>
    <w:rsid w:val="00736AD6"/>
    <w:rsid w:val="00736CFF"/>
    <w:rsid w:val="00737613"/>
    <w:rsid w:val="007378A0"/>
    <w:rsid w:val="00740042"/>
    <w:rsid w:val="00740CCC"/>
    <w:rsid w:val="00741111"/>
    <w:rsid w:val="00743F71"/>
    <w:rsid w:val="00745E4B"/>
    <w:rsid w:val="007472BB"/>
    <w:rsid w:val="00747C66"/>
    <w:rsid w:val="007503E7"/>
    <w:rsid w:val="00750450"/>
    <w:rsid w:val="00750E24"/>
    <w:rsid w:val="00751284"/>
    <w:rsid w:val="0075146C"/>
    <w:rsid w:val="00752A48"/>
    <w:rsid w:val="00752FE7"/>
    <w:rsid w:val="00753451"/>
    <w:rsid w:val="007538F2"/>
    <w:rsid w:val="00753D5B"/>
    <w:rsid w:val="00754634"/>
    <w:rsid w:val="0075583D"/>
    <w:rsid w:val="00756599"/>
    <w:rsid w:val="00760448"/>
    <w:rsid w:val="00760A2D"/>
    <w:rsid w:val="00761DCA"/>
    <w:rsid w:val="00761FD2"/>
    <w:rsid w:val="007626BB"/>
    <w:rsid w:val="007629B1"/>
    <w:rsid w:val="007635DC"/>
    <w:rsid w:val="00764BE3"/>
    <w:rsid w:val="00765074"/>
    <w:rsid w:val="00765DEC"/>
    <w:rsid w:val="00765E34"/>
    <w:rsid w:val="00766139"/>
    <w:rsid w:val="0076665C"/>
    <w:rsid w:val="00767D85"/>
    <w:rsid w:val="00767FC9"/>
    <w:rsid w:val="007702F6"/>
    <w:rsid w:val="007708F6"/>
    <w:rsid w:val="00771A97"/>
    <w:rsid w:val="0077202C"/>
    <w:rsid w:val="007728BC"/>
    <w:rsid w:val="00773B6F"/>
    <w:rsid w:val="00773D72"/>
    <w:rsid w:val="00773F9E"/>
    <w:rsid w:val="00773FC1"/>
    <w:rsid w:val="00774ADD"/>
    <w:rsid w:val="00775FC3"/>
    <w:rsid w:val="00776B60"/>
    <w:rsid w:val="00777153"/>
    <w:rsid w:val="00780935"/>
    <w:rsid w:val="0078260E"/>
    <w:rsid w:val="00783928"/>
    <w:rsid w:val="00783CDE"/>
    <w:rsid w:val="00784BF6"/>
    <w:rsid w:val="00785909"/>
    <w:rsid w:val="00786199"/>
    <w:rsid w:val="00786466"/>
    <w:rsid w:val="00787822"/>
    <w:rsid w:val="00787D51"/>
    <w:rsid w:val="0079006B"/>
    <w:rsid w:val="0079042F"/>
    <w:rsid w:val="00790C29"/>
    <w:rsid w:val="00790E64"/>
    <w:rsid w:val="0079127F"/>
    <w:rsid w:val="00791764"/>
    <w:rsid w:val="00791A32"/>
    <w:rsid w:val="00791B2A"/>
    <w:rsid w:val="00791CED"/>
    <w:rsid w:val="00791D1E"/>
    <w:rsid w:val="00792060"/>
    <w:rsid w:val="00794DEF"/>
    <w:rsid w:val="0079598F"/>
    <w:rsid w:val="007A0507"/>
    <w:rsid w:val="007A1934"/>
    <w:rsid w:val="007A19A2"/>
    <w:rsid w:val="007A20A4"/>
    <w:rsid w:val="007A2907"/>
    <w:rsid w:val="007A2AAE"/>
    <w:rsid w:val="007A2CF9"/>
    <w:rsid w:val="007A4DAB"/>
    <w:rsid w:val="007A6D14"/>
    <w:rsid w:val="007A717A"/>
    <w:rsid w:val="007A7722"/>
    <w:rsid w:val="007A7E3E"/>
    <w:rsid w:val="007B0185"/>
    <w:rsid w:val="007B1561"/>
    <w:rsid w:val="007B41A9"/>
    <w:rsid w:val="007B4A8B"/>
    <w:rsid w:val="007B4C67"/>
    <w:rsid w:val="007B6921"/>
    <w:rsid w:val="007C0C57"/>
    <w:rsid w:val="007C1405"/>
    <w:rsid w:val="007C29B5"/>
    <w:rsid w:val="007C3C06"/>
    <w:rsid w:val="007C3EF0"/>
    <w:rsid w:val="007C3EF5"/>
    <w:rsid w:val="007C4BFC"/>
    <w:rsid w:val="007C4C72"/>
    <w:rsid w:val="007C5A8C"/>
    <w:rsid w:val="007D090D"/>
    <w:rsid w:val="007D0CF6"/>
    <w:rsid w:val="007D0D14"/>
    <w:rsid w:val="007D0FDB"/>
    <w:rsid w:val="007D1D0E"/>
    <w:rsid w:val="007D27A6"/>
    <w:rsid w:val="007D456A"/>
    <w:rsid w:val="007D4775"/>
    <w:rsid w:val="007D4D31"/>
    <w:rsid w:val="007D4D91"/>
    <w:rsid w:val="007D5CA5"/>
    <w:rsid w:val="007D61C1"/>
    <w:rsid w:val="007D7EDD"/>
    <w:rsid w:val="007E034B"/>
    <w:rsid w:val="007E03BD"/>
    <w:rsid w:val="007E0E39"/>
    <w:rsid w:val="007E0F34"/>
    <w:rsid w:val="007E15DF"/>
    <w:rsid w:val="007E2D2A"/>
    <w:rsid w:val="007E2F5C"/>
    <w:rsid w:val="007E2FD1"/>
    <w:rsid w:val="007E3408"/>
    <w:rsid w:val="007E3751"/>
    <w:rsid w:val="007E41E4"/>
    <w:rsid w:val="007E4327"/>
    <w:rsid w:val="007E4EE0"/>
    <w:rsid w:val="007E597C"/>
    <w:rsid w:val="007E5F69"/>
    <w:rsid w:val="007E7074"/>
    <w:rsid w:val="007E7517"/>
    <w:rsid w:val="007E7A00"/>
    <w:rsid w:val="007F19F8"/>
    <w:rsid w:val="007F279F"/>
    <w:rsid w:val="007F2D11"/>
    <w:rsid w:val="007F2D6C"/>
    <w:rsid w:val="007F358F"/>
    <w:rsid w:val="007F3BA2"/>
    <w:rsid w:val="007F40BE"/>
    <w:rsid w:val="007F467D"/>
    <w:rsid w:val="007F54F8"/>
    <w:rsid w:val="007F5778"/>
    <w:rsid w:val="007F57A1"/>
    <w:rsid w:val="007F5F6E"/>
    <w:rsid w:val="007F6397"/>
    <w:rsid w:val="007F7121"/>
    <w:rsid w:val="00801174"/>
    <w:rsid w:val="00802A11"/>
    <w:rsid w:val="008052A5"/>
    <w:rsid w:val="00805A28"/>
    <w:rsid w:val="00806E13"/>
    <w:rsid w:val="00807594"/>
    <w:rsid w:val="008076F1"/>
    <w:rsid w:val="008078EF"/>
    <w:rsid w:val="00810049"/>
    <w:rsid w:val="00811322"/>
    <w:rsid w:val="00812206"/>
    <w:rsid w:val="00812D07"/>
    <w:rsid w:val="0081606E"/>
    <w:rsid w:val="00817342"/>
    <w:rsid w:val="008220C1"/>
    <w:rsid w:val="0082318C"/>
    <w:rsid w:val="00824627"/>
    <w:rsid w:val="008268E9"/>
    <w:rsid w:val="00826E3B"/>
    <w:rsid w:val="00830BCF"/>
    <w:rsid w:val="008313AF"/>
    <w:rsid w:val="00831703"/>
    <w:rsid w:val="00831B5D"/>
    <w:rsid w:val="00832720"/>
    <w:rsid w:val="008330C1"/>
    <w:rsid w:val="00833A21"/>
    <w:rsid w:val="0083415D"/>
    <w:rsid w:val="008357C6"/>
    <w:rsid w:val="0083616A"/>
    <w:rsid w:val="0083758C"/>
    <w:rsid w:val="008375DD"/>
    <w:rsid w:val="008376EE"/>
    <w:rsid w:val="00841A94"/>
    <w:rsid w:val="00841E1F"/>
    <w:rsid w:val="008421A9"/>
    <w:rsid w:val="0084297E"/>
    <w:rsid w:val="00843E0A"/>
    <w:rsid w:val="0084454C"/>
    <w:rsid w:val="00844738"/>
    <w:rsid w:val="008447CF"/>
    <w:rsid w:val="00844E62"/>
    <w:rsid w:val="00845139"/>
    <w:rsid w:val="00845D2E"/>
    <w:rsid w:val="00846605"/>
    <w:rsid w:val="00846812"/>
    <w:rsid w:val="00847AE4"/>
    <w:rsid w:val="00847B59"/>
    <w:rsid w:val="008509E1"/>
    <w:rsid w:val="00850BD3"/>
    <w:rsid w:val="00851848"/>
    <w:rsid w:val="008526E0"/>
    <w:rsid w:val="00853BF5"/>
    <w:rsid w:val="008575F0"/>
    <w:rsid w:val="00861F2B"/>
    <w:rsid w:val="0086232E"/>
    <w:rsid w:val="00862627"/>
    <w:rsid w:val="00862840"/>
    <w:rsid w:val="00862C1D"/>
    <w:rsid w:val="00863789"/>
    <w:rsid w:val="00864C38"/>
    <w:rsid w:val="00865001"/>
    <w:rsid w:val="008652A2"/>
    <w:rsid w:val="008655D6"/>
    <w:rsid w:val="00865E20"/>
    <w:rsid w:val="0086659A"/>
    <w:rsid w:val="00866E31"/>
    <w:rsid w:val="00867275"/>
    <w:rsid w:val="00867619"/>
    <w:rsid w:val="00867EAA"/>
    <w:rsid w:val="00870D4A"/>
    <w:rsid w:val="00871CBB"/>
    <w:rsid w:val="00872C43"/>
    <w:rsid w:val="00874F18"/>
    <w:rsid w:val="0087521A"/>
    <w:rsid w:val="0087550C"/>
    <w:rsid w:val="008756B5"/>
    <w:rsid w:val="00875E5B"/>
    <w:rsid w:val="0087682D"/>
    <w:rsid w:val="0087696F"/>
    <w:rsid w:val="00881FC1"/>
    <w:rsid w:val="00882834"/>
    <w:rsid w:val="00882B9E"/>
    <w:rsid w:val="00884940"/>
    <w:rsid w:val="0088755F"/>
    <w:rsid w:val="008877CD"/>
    <w:rsid w:val="00887E94"/>
    <w:rsid w:val="008900C1"/>
    <w:rsid w:val="008905C5"/>
    <w:rsid w:val="00890EF6"/>
    <w:rsid w:val="0089154F"/>
    <w:rsid w:val="00892B9A"/>
    <w:rsid w:val="0089306E"/>
    <w:rsid w:val="0089376B"/>
    <w:rsid w:val="00894679"/>
    <w:rsid w:val="008946BA"/>
    <w:rsid w:val="0089588A"/>
    <w:rsid w:val="00895C99"/>
    <w:rsid w:val="0089658B"/>
    <w:rsid w:val="008A1FA9"/>
    <w:rsid w:val="008A232E"/>
    <w:rsid w:val="008A26C2"/>
    <w:rsid w:val="008A3384"/>
    <w:rsid w:val="008A46A8"/>
    <w:rsid w:val="008A4A31"/>
    <w:rsid w:val="008A5775"/>
    <w:rsid w:val="008A60F3"/>
    <w:rsid w:val="008A785F"/>
    <w:rsid w:val="008B3F84"/>
    <w:rsid w:val="008B4EF4"/>
    <w:rsid w:val="008B5E4E"/>
    <w:rsid w:val="008B64D9"/>
    <w:rsid w:val="008B7FE9"/>
    <w:rsid w:val="008C0657"/>
    <w:rsid w:val="008C07A4"/>
    <w:rsid w:val="008C0E14"/>
    <w:rsid w:val="008C0ED6"/>
    <w:rsid w:val="008C0FE6"/>
    <w:rsid w:val="008C246A"/>
    <w:rsid w:val="008C27A1"/>
    <w:rsid w:val="008C3645"/>
    <w:rsid w:val="008C4AA8"/>
    <w:rsid w:val="008C4BDA"/>
    <w:rsid w:val="008C4E4E"/>
    <w:rsid w:val="008C5683"/>
    <w:rsid w:val="008C5707"/>
    <w:rsid w:val="008D1645"/>
    <w:rsid w:val="008D1CE6"/>
    <w:rsid w:val="008D2F9E"/>
    <w:rsid w:val="008D32F1"/>
    <w:rsid w:val="008D3A04"/>
    <w:rsid w:val="008D4D3F"/>
    <w:rsid w:val="008D5941"/>
    <w:rsid w:val="008D5A3C"/>
    <w:rsid w:val="008D6BEA"/>
    <w:rsid w:val="008E0534"/>
    <w:rsid w:val="008E1213"/>
    <w:rsid w:val="008E1BFC"/>
    <w:rsid w:val="008E2451"/>
    <w:rsid w:val="008E253C"/>
    <w:rsid w:val="008E29E4"/>
    <w:rsid w:val="008E305B"/>
    <w:rsid w:val="008E3371"/>
    <w:rsid w:val="008E3EEC"/>
    <w:rsid w:val="008E4764"/>
    <w:rsid w:val="008E5420"/>
    <w:rsid w:val="008E59F5"/>
    <w:rsid w:val="008E5A6D"/>
    <w:rsid w:val="008E5F43"/>
    <w:rsid w:val="008F0EF6"/>
    <w:rsid w:val="008F139B"/>
    <w:rsid w:val="008F164A"/>
    <w:rsid w:val="008F165A"/>
    <w:rsid w:val="008F2480"/>
    <w:rsid w:val="008F2511"/>
    <w:rsid w:val="008F2742"/>
    <w:rsid w:val="008F48CC"/>
    <w:rsid w:val="008F5C9D"/>
    <w:rsid w:val="008F69C8"/>
    <w:rsid w:val="008F6D6D"/>
    <w:rsid w:val="008F7791"/>
    <w:rsid w:val="00900184"/>
    <w:rsid w:val="009004FF"/>
    <w:rsid w:val="00900E4E"/>
    <w:rsid w:val="009024D0"/>
    <w:rsid w:val="00902DF1"/>
    <w:rsid w:val="009034D1"/>
    <w:rsid w:val="00903971"/>
    <w:rsid w:val="009041AC"/>
    <w:rsid w:val="00905F32"/>
    <w:rsid w:val="0090635F"/>
    <w:rsid w:val="0090697F"/>
    <w:rsid w:val="00907110"/>
    <w:rsid w:val="00907D23"/>
    <w:rsid w:val="00907F1B"/>
    <w:rsid w:val="0091187C"/>
    <w:rsid w:val="009124BF"/>
    <w:rsid w:val="00912A40"/>
    <w:rsid w:val="009131E6"/>
    <w:rsid w:val="00913546"/>
    <w:rsid w:val="0091361C"/>
    <w:rsid w:val="009137F7"/>
    <w:rsid w:val="00913FA3"/>
    <w:rsid w:val="00915657"/>
    <w:rsid w:val="00917984"/>
    <w:rsid w:val="00920F89"/>
    <w:rsid w:val="00922352"/>
    <w:rsid w:val="009227AA"/>
    <w:rsid w:val="00922F06"/>
    <w:rsid w:val="00924C67"/>
    <w:rsid w:val="0092605C"/>
    <w:rsid w:val="00927742"/>
    <w:rsid w:val="00930E6F"/>
    <w:rsid w:val="00931B28"/>
    <w:rsid w:val="00931B58"/>
    <w:rsid w:val="00932B7C"/>
    <w:rsid w:val="00935A06"/>
    <w:rsid w:val="00936E12"/>
    <w:rsid w:val="00936E57"/>
    <w:rsid w:val="00936FC7"/>
    <w:rsid w:val="00937EF9"/>
    <w:rsid w:val="00940B54"/>
    <w:rsid w:val="00940B9C"/>
    <w:rsid w:val="00941B19"/>
    <w:rsid w:val="00941B29"/>
    <w:rsid w:val="009423B0"/>
    <w:rsid w:val="00943099"/>
    <w:rsid w:val="00943399"/>
    <w:rsid w:val="009439B2"/>
    <w:rsid w:val="0094451B"/>
    <w:rsid w:val="00944A11"/>
    <w:rsid w:val="00945895"/>
    <w:rsid w:val="00945C92"/>
    <w:rsid w:val="00947A81"/>
    <w:rsid w:val="00947D7D"/>
    <w:rsid w:val="00950720"/>
    <w:rsid w:val="009517EC"/>
    <w:rsid w:val="00951FF2"/>
    <w:rsid w:val="009520D7"/>
    <w:rsid w:val="009522BB"/>
    <w:rsid w:val="009524DA"/>
    <w:rsid w:val="00952B6B"/>
    <w:rsid w:val="00952EA6"/>
    <w:rsid w:val="009531D5"/>
    <w:rsid w:val="009533BB"/>
    <w:rsid w:val="00953B5C"/>
    <w:rsid w:val="00954871"/>
    <w:rsid w:val="00955F67"/>
    <w:rsid w:val="009569AC"/>
    <w:rsid w:val="009573C1"/>
    <w:rsid w:val="009576DB"/>
    <w:rsid w:val="009577C4"/>
    <w:rsid w:val="009607B2"/>
    <w:rsid w:val="00961AAB"/>
    <w:rsid w:val="00961D4E"/>
    <w:rsid w:val="0096354C"/>
    <w:rsid w:val="00963789"/>
    <w:rsid w:val="00964101"/>
    <w:rsid w:val="00965099"/>
    <w:rsid w:val="0096679D"/>
    <w:rsid w:val="00970346"/>
    <w:rsid w:val="0097233B"/>
    <w:rsid w:val="009728F1"/>
    <w:rsid w:val="009734A2"/>
    <w:rsid w:val="0097392A"/>
    <w:rsid w:val="00973FEB"/>
    <w:rsid w:val="0097489E"/>
    <w:rsid w:val="009758A3"/>
    <w:rsid w:val="00975FFD"/>
    <w:rsid w:val="0097621B"/>
    <w:rsid w:val="00976BE9"/>
    <w:rsid w:val="00977EED"/>
    <w:rsid w:val="00977F5C"/>
    <w:rsid w:val="00982040"/>
    <w:rsid w:val="00982282"/>
    <w:rsid w:val="009836DA"/>
    <w:rsid w:val="00983E72"/>
    <w:rsid w:val="00985655"/>
    <w:rsid w:val="00985A02"/>
    <w:rsid w:val="00985E38"/>
    <w:rsid w:val="0098609A"/>
    <w:rsid w:val="009864D0"/>
    <w:rsid w:val="00986540"/>
    <w:rsid w:val="009878A9"/>
    <w:rsid w:val="009878F3"/>
    <w:rsid w:val="009910E9"/>
    <w:rsid w:val="00991972"/>
    <w:rsid w:val="009919B3"/>
    <w:rsid w:val="00991E29"/>
    <w:rsid w:val="00992036"/>
    <w:rsid w:val="0099221A"/>
    <w:rsid w:val="009922D1"/>
    <w:rsid w:val="00992E2C"/>
    <w:rsid w:val="00993161"/>
    <w:rsid w:val="00993868"/>
    <w:rsid w:val="00994039"/>
    <w:rsid w:val="00994230"/>
    <w:rsid w:val="009950C0"/>
    <w:rsid w:val="009A075E"/>
    <w:rsid w:val="009A28F6"/>
    <w:rsid w:val="009A2B2F"/>
    <w:rsid w:val="009A3BAC"/>
    <w:rsid w:val="009A6D7B"/>
    <w:rsid w:val="009B10B4"/>
    <w:rsid w:val="009B15B9"/>
    <w:rsid w:val="009B1B67"/>
    <w:rsid w:val="009B32DB"/>
    <w:rsid w:val="009B3E9B"/>
    <w:rsid w:val="009B4238"/>
    <w:rsid w:val="009B440C"/>
    <w:rsid w:val="009B48CE"/>
    <w:rsid w:val="009B4931"/>
    <w:rsid w:val="009B516E"/>
    <w:rsid w:val="009B62A5"/>
    <w:rsid w:val="009B6746"/>
    <w:rsid w:val="009B75DD"/>
    <w:rsid w:val="009C0D9A"/>
    <w:rsid w:val="009C35B7"/>
    <w:rsid w:val="009C3EE2"/>
    <w:rsid w:val="009C4A6B"/>
    <w:rsid w:val="009C4D06"/>
    <w:rsid w:val="009C586E"/>
    <w:rsid w:val="009C6FFB"/>
    <w:rsid w:val="009D0ABB"/>
    <w:rsid w:val="009D1126"/>
    <w:rsid w:val="009D24E4"/>
    <w:rsid w:val="009D288E"/>
    <w:rsid w:val="009D28CE"/>
    <w:rsid w:val="009D2B71"/>
    <w:rsid w:val="009D38CF"/>
    <w:rsid w:val="009D3945"/>
    <w:rsid w:val="009D51C2"/>
    <w:rsid w:val="009D5F4F"/>
    <w:rsid w:val="009D5FE0"/>
    <w:rsid w:val="009D6420"/>
    <w:rsid w:val="009D693E"/>
    <w:rsid w:val="009D6964"/>
    <w:rsid w:val="009D6A4E"/>
    <w:rsid w:val="009D6EDF"/>
    <w:rsid w:val="009D6F30"/>
    <w:rsid w:val="009D7420"/>
    <w:rsid w:val="009E02E4"/>
    <w:rsid w:val="009E0B49"/>
    <w:rsid w:val="009E2278"/>
    <w:rsid w:val="009E24C9"/>
    <w:rsid w:val="009E4C07"/>
    <w:rsid w:val="009E58A6"/>
    <w:rsid w:val="009E5CA3"/>
    <w:rsid w:val="009E60FF"/>
    <w:rsid w:val="009E6F21"/>
    <w:rsid w:val="009E715A"/>
    <w:rsid w:val="009E7210"/>
    <w:rsid w:val="009E727F"/>
    <w:rsid w:val="009E7538"/>
    <w:rsid w:val="009E77A6"/>
    <w:rsid w:val="009F2064"/>
    <w:rsid w:val="009F2156"/>
    <w:rsid w:val="009F32FB"/>
    <w:rsid w:val="009F347E"/>
    <w:rsid w:val="009F446E"/>
    <w:rsid w:val="009F5976"/>
    <w:rsid w:val="009F641B"/>
    <w:rsid w:val="009F6F9F"/>
    <w:rsid w:val="009F7ABA"/>
    <w:rsid w:val="009F7FC0"/>
    <w:rsid w:val="00A002D1"/>
    <w:rsid w:val="00A00820"/>
    <w:rsid w:val="00A01057"/>
    <w:rsid w:val="00A02100"/>
    <w:rsid w:val="00A0231C"/>
    <w:rsid w:val="00A0428E"/>
    <w:rsid w:val="00A048AE"/>
    <w:rsid w:val="00A05335"/>
    <w:rsid w:val="00A05914"/>
    <w:rsid w:val="00A05C84"/>
    <w:rsid w:val="00A078C9"/>
    <w:rsid w:val="00A10AC8"/>
    <w:rsid w:val="00A10B46"/>
    <w:rsid w:val="00A11F82"/>
    <w:rsid w:val="00A12792"/>
    <w:rsid w:val="00A128EC"/>
    <w:rsid w:val="00A1395F"/>
    <w:rsid w:val="00A1442E"/>
    <w:rsid w:val="00A16EFE"/>
    <w:rsid w:val="00A17A33"/>
    <w:rsid w:val="00A2002F"/>
    <w:rsid w:val="00A203B1"/>
    <w:rsid w:val="00A20401"/>
    <w:rsid w:val="00A204BB"/>
    <w:rsid w:val="00A20A31"/>
    <w:rsid w:val="00A20DBE"/>
    <w:rsid w:val="00A21B45"/>
    <w:rsid w:val="00A22DEE"/>
    <w:rsid w:val="00A245BF"/>
    <w:rsid w:val="00A24B92"/>
    <w:rsid w:val="00A24D25"/>
    <w:rsid w:val="00A250F7"/>
    <w:rsid w:val="00A254AF"/>
    <w:rsid w:val="00A25776"/>
    <w:rsid w:val="00A258BD"/>
    <w:rsid w:val="00A27072"/>
    <w:rsid w:val="00A2730F"/>
    <w:rsid w:val="00A2796A"/>
    <w:rsid w:val="00A300C0"/>
    <w:rsid w:val="00A32CEE"/>
    <w:rsid w:val="00A32FBE"/>
    <w:rsid w:val="00A337D3"/>
    <w:rsid w:val="00A34175"/>
    <w:rsid w:val="00A36A0A"/>
    <w:rsid w:val="00A36A1A"/>
    <w:rsid w:val="00A36ABF"/>
    <w:rsid w:val="00A37806"/>
    <w:rsid w:val="00A37B55"/>
    <w:rsid w:val="00A4074B"/>
    <w:rsid w:val="00A40952"/>
    <w:rsid w:val="00A41106"/>
    <w:rsid w:val="00A4238F"/>
    <w:rsid w:val="00A4259A"/>
    <w:rsid w:val="00A43706"/>
    <w:rsid w:val="00A4428C"/>
    <w:rsid w:val="00A4499F"/>
    <w:rsid w:val="00A44E94"/>
    <w:rsid w:val="00A46667"/>
    <w:rsid w:val="00A50082"/>
    <w:rsid w:val="00A53ACB"/>
    <w:rsid w:val="00A53FC0"/>
    <w:rsid w:val="00A54D6B"/>
    <w:rsid w:val="00A553F0"/>
    <w:rsid w:val="00A5543C"/>
    <w:rsid w:val="00A56456"/>
    <w:rsid w:val="00A56F90"/>
    <w:rsid w:val="00A579D0"/>
    <w:rsid w:val="00A57E68"/>
    <w:rsid w:val="00A57EBB"/>
    <w:rsid w:val="00A57FB1"/>
    <w:rsid w:val="00A57FCC"/>
    <w:rsid w:val="00A616B6"/>
    <w:rsid w:val="00A61FBE"/>
    <w:rsid w:val="00A628DA"/>
    <w:rsid w:val="00A62B8F"/>
    <w:rsid w:val="00A63C86"/>
    <w:rsid w:val="00A63DE4"/>
    <w:rsid w:val="00A64AF6"/>
    <w:rsid w:val="00A650AB"/>
    <w:rsid w:val="00A65485"/>
    <w:rsid w:val="00A65CA5"/>
    <w:rsid w:val="00A672A7"/>
    <w:rsid w:val="00A67BEB"/>
    <w:rsid w:val="00A67E5B"/>
    <w:rsid w:val="00A70FDE"/>
    <w:rsid w:val="00A7143B"/>
    <w:rsid w:val="00A718A0"/>
    <w:rsid w:val="00A71E95"/>
    <w:rsid w:val="00A72E2E"/>
    <w:rsid w:val="00A74393"/>
    <w:rsid w:val="00A7463D"/>
    <w:rsid w:val="00A75C39"/>
    <w:rsid w:val="00A770FB"/>
    <w:rsid w:val="00A8077C"/>
    <w:rsid w:val="00A808EC"/>
    <w:rsid w:val="00A80A59"/>
    <w:rsid w:val="00A81644"/>
    <w:rsid w:val="00A81A8F"/>
    <w:rsid w:val="00A81E24"/>
    <w:rsid w:val="00A825E0"/>
    <w:rsid w:val="00A82DF0"/>
    <w:rsid w:val="00A82F18"/>
    <w:rsid w:val="00A82F3C"/>
    <w:rsid w:val="00A8317C"/>
    <w:rsid w:val="00A845DC"/>
    <w:rsid w:val="00A859BE"/>
    <w:rsid w:val="00A86614"/>
    <w:rsid w:val="00A86C71"/>
    <w:rsid w:val="00A86E6D"/>
    <w:rsid w:val="00A92F07"/>
    <w:rsid w:val="00A9373C"/>
    <w:rsid w:val="00A93F27"/>
    <w:rsid w:val="00A95796"/>
    <w:rsid w:val="00A97E62"/>
    <w:rsid w:val="00AA047A"/>
    <w:rsid w:val="00AA07DF"/>
    <w:rsid w:val="00AA0B0A"/>
    <w:rsid w:val="00AA33F6"/>
    <w:rsid w:val="00AA3FFE"/>
    <w:rsid w:val="00AA5F9C"/>
    <w:rsid w:val="00AA6606"/>
    <w:rsid w:val="00AA6F3C"/>
    <w:rsid w:val="00AA701E"/>
    <w:rsid w:val="00AA70F7"/>
    <w:rsid w:val="00AA74E7"/>
    <w:rsid w:val="00AB14B9"/>
    <w:rsid w:val="00AB22C7"/>
    <w:rsid w:val="00AB246B"/>
    <w:rsid w:val="00AB27C3"/>
    <w:rsid w:val="00AB2AFE"/>
    <w:rsid w:val="00AB2D77"/>
    <w:rsid w:val="00AB3CD9"/>
    <w:rsid w:val="00AB4B47"/>
    <w:rsid w:val="00AB4FE5"/>
    <w:rsid w:val="00AB505E"/>
    <w:rsid w:val="00AB5413"/>
    <w:rsid w:val="00AB548C"/>
    <w:rsid w:val="00AB592B"/>
    <w:rsid w:val="00AB5F8F"/>
    <w:rsid w:val="00AB6384"/>
    <w:rsid w:val="00AB6804"/>
    <w:rsid w:val="00AB720F"/>
    <w:rsid w:val="00AB73E1"/>
    <w:rsid w:val="00AB750E"/>
    <w:rsid w:val="00AB7540"/>
    <w:rsid w:val="00AB7636"/>
    <w:rsid w:val="00AB78E3"/>
    <w:rsid w:val="00AC260B"/>
    <w:rsid w:val="00AC29B8"/>
    <w:rsid w:val="00AC2C96"/>
    <w:rsid w:val="00AC4D7B"/>
    <w:rsid w:val="00AC5F04"/>
    <w:rsid w:val="00AC6357"/>
    <w:rsid w:val="00AC66AE"/>
    <w:rsid w:val="00AD06F8"/>
    <w:rsid w:val="00AD0978"/>
    <w:rsid w:val="00AD0ABA"/>
    <w:rsid w:val="00AD1287"/>
    <w:rsid w:val="00AD4753"/>
    <w:rsid w:val="00AD4B96"/>
    <w:rsid w:val="00AD5E85"/>
    <w:rsid w:val="00AD6B25"/>
    <w:rsid w:val="00AE035B"/>
    <w:rsid w:val="00AE0EC7"/>
    <w:rsid w:val="00AE117F"/>
    <w:rsid w:val="00AE11DB"/>
    <w:rsid w:val="00AE1DC5"/>
    <w:rsid w:val="00AE2040"/>
    <w:rsid w:val="00AE2616"/>
    <w:rsid w:val="00AE35AD"/>
    <w:rsid w:val="00AE37C9"/>
    <w:rsid w:val="00AE4144"/>
    <w:rsid w:val="00AE6A00"/>
    <w:rsid w:val="00AE7005"/>
    <w:rsid w:val="00AF018C"/>
    <w:rsid w:val="00AF0190"/>
    <w:rsid w:val="00AF0690"/>
    <w:rsid w:val="00AF2E0B"/>
    <w:rsid w:val="00AF32D8"/>
    <w:rsid w:val="00AF4A1E"/>
    <w:rsid w:val="00AF4F57"/>
    <w:rsid w:val="00AF5B5B"/>
    <w:rsid w:val="00AF61F8"/>
    <w:rsid w:val="00AF6C02"/>
    <w:rsid w:val="00AF725C"/>
    <w:rsid w:val="00B00F94"/>
    <w:rsid w:val="00B02813"/>
    <w:rsid w:val="00B03293"/>
    <w:rsid w:val="00B05180"/>
    <w:rsid w:val="00B056D0"/>
    <w:rsid w:val="00B063D7"/>
    <w:rsid w:val="00B06DE5"/>
    <w:rsid w:val="00B072E0"/>
    <w:rsid w:val="00B07A13"/>
    <w:rsid w:val="00B101E7"/>
    <w:rsid w:val="00B105F8"/>
    <w:rsid w:val="00B119E9"/>
    <w:rsid w:val="00B13B01"/>
    <w:rsid w:val="00B152B2"/>
    <w:rsid w:val="00B155E9"/>
    <w:rsid w:val="00B16B33"/>
    <w:rsid w:val="00B16E52"/>
    <w:rsid w:val="00B17684"/>
    <w:rsid w:val="00B2026A"/>
    <w:rsid w:val="00B202D8"/>
    <w:rsid w:val="00B20314"/>
    <w:rsid w:val="00B205DE"/>
    <w:rsid w:val="00B21095"/>
    <w:rsid w:val="00B21402"/>
    <w:rsid w:val="00B21813"/>
    <w:rsid w:val="00B2480A"/>
    <w:rsid w:val="00B249AB"/>
    <w:rsid w:val="00B24CF5"/>
    <w:rsid w:val="00B25240"/>
    <w:rsid w:val="00B26690"/>
    <w:rsid w:val="00B26CBF"/>
    <w:rsid w:val="00B27ECE"/>
    <w:rsid w:val="00B304EC"/>
    <w:rsid w:val="00B3099C"/>
    <w:rsid w:val="00B31079"/>
    <w:rsid w:val="00B3118F"/>
    <w:rsid w:val="00B316D7"/>
    <w:rsid w:val="00B31D44"/>
    <w:rsid w:val="00B31FDB"/>
    <w:rsid w:val="00B3285F"/>
    <w:rsid w:val="00B3408C"/>
    <w:rsid w:val="00B345C5"/>
    <w:rsid w:val="00B36588"/>
    <w:rsid w:val="00B41002"/>
    <w:rsid w:val="00B414F6"/>
    <w:rsid w:val="00B42D77"/>
    <w:rsid w:val="00B436AE"/>
    <w:rsid w:val="00B43FF3"/>
    <w:rsid w:val="00B44E2E"/>
    <w:rsid w:val="00B45661"/>
    <w:rsid w:val="00B456F7"/>
    <w:rsid w:val="00B45B2D"/>
    <w:rsid w:val="00B46030"/>
    <w:rsid w:val="00B46101"/>
    <w:rsid w:val="00B46780"/>
    <w:rsid w:val="00B470B8"/>
    <w:rsid w:val="00B47191"/>
    <w:rsid w:val="00B4749C"/>
    <w:rsid w:val="00B510D4"/>
    <w:rsid w:val="00B5217A"/>
    <w:rsid w:val="00B53FD1"/>
    <w:rsid w:val="00B54486"/>
    <w:rsid w:val="00B545D5"/>
    <w:rsid w:val="00B56086"/>
    <w:rsid w:val="00B56CA1"/>
    <w:rsid w:val="00B57269"/>
    <w:rsid w:val="00B57295"/>
    <w:rsid w:val="00B5732F"/>
    <w:rsid w:val="00B5761B"/>
    <w:rsid w:val="00B57DBC"/>
    <w:rsid w:val="00B605A6"/>
    <w:rsid w:val="00B6259E"/>
    <w:rsid w:val="00B628A5"/>
    <w:rsid w:val="00B62D96"/>
    <w:rsid w:val="00B6353A"/>
    <w:rsid w:val="00B64D5B"/>
    <w:rsid w:val="00B64E0C"/>
    <w:rsid w:val="00B6500C"/>
    <w:rsid w:val="00B65205"/>
    <w:rsid w:val="00B65E28"/>
    <w:rsid w:val="00B6641B"/>
    <w:rsid w:val="00B66C07"/>
    <w:rsid w:val="00B66F78"/>
    <w:rsid w:val="00B67D06"/>
    <w:rsid w:val="00B70782"/>
    <w:rsid w:val="00B70EE7"/>
    <w:rsid w:val="00B72FA5"/>
    <w:rsid w:val="00B736C3"/>
    <w:rsid w:val="00B7422F"/>
    <w:rsid w:val="00B744C1"/>
    <w:rsid w:val="00B7487A"/>
    <w:rsid w:val="00B74D94"/>
    <w:rsid w:val="00B74FCD"/>
    <w:rsid w:val="00B760CF"/>
    <w:rsid w:val="00B7626D"/>
    <w:rsid w:val="00B77501"/>
    <w:rsid w:val="00B77A35"/>
    <w:rsid w:val="00B80B90"/>
    <w:rsid w:val="00B824C2"/>
    <w:rsid w:val="00B83153"/>
    <w:rsid w:val="00B837C8"/>
    <w:rsid w:val="00B83E2B"/>
    <w:rsid w:val="00B84620"/>
    <w:rsid w:val="00B85CED"/>
    <w:rsid w:val="00B86D37"/>
    <w:rsid w:val="00B87814"/>
    <w:rsid w:val="00B90653"/>
    <w:rsid w:val="00B90988"/>
    <w:rsid w:val="00B91CBB"/>
    <w:rsid w:val="00B91DA2"/>
    <w:rsid w:val="00B95309"/>
    <w:rsid w:val="00B97F15"/>
    <w:rsid w:val="00BA0CE6"/>
    <w:rsid w:val="00BA0DD8"/>
    <w:rsid w:val="00BA0E35"/>
    <w:rsid w:val="00BA0EA9"/>
    <w:rsid w:val="00BA11C0"/>
    <w:rsid w:val="00BA11EF"/>
    <w:rsid w:val="00BA1671"/>
    <w:rsid w:val="00BA246F"/>
    <w:rsid w:val="00BA31A3"/>
    <w:rsid w:val="00BA3581"/>
    <w:rsid w:val="00BA3D2B"/>
    <w:rsid w:val="00BA4229"/>
    <w:rsid w:val="00BA49B5"/>
    <w:rsid w:val="00BA4D57"/>
    <w:rsid w:val="00BA5125"/>
    <w:rsid w:val="00BA5C72"/>
    <w:rsid w:val="00BA5E75"/>
    <w:rsid w:val="00BB0648"/>
    <w:rsid w:val="00BB0DAA"/>
    <w:rsid w:val="00BB1F1E"/>
    <w:rsid w:val="00BB2352"/>
    <w:rsid w:val="00BB38B9"/>
    <w:rsid w:val="00BB39A9"/>
    <w:rsid w:val="00BB4C69"/>
    <w:rsid w:val="00BB525C"/>
    <w:rsid w:val="00BB5E46"/>
    <w:rsid w:val="00BB7319"/>
    <w:rsid w:val="00BC0516"/>
    <w:rsid w:val="00BC06A1"/>
    <w:rsid w:val="00BC094E"/>
    <w:rsid w:val="00BC0A09"/>
    <w:rsid w:val="00BC0A56"/>
    <w:rsid w:val="00BC0B4E"/>
    <w:rsid w:val="00BC0CEB"/>
    <w:rsid w:val="00BC2A72"/>
    <w:rsid w:val="00BC2C74"/>
    <w:rsid w:val="00BC3B85"/>
    <w:rsid w:val="00BC4157"/>
    <w:rsid w:val="00BC476A"/>
    <w:rsid w:val="00BC4896"/>
    <w:rsid w:val="00BC4F84"/>
    <w:rsid w:val="00BC5A51"/>
    <w:rsid w:val="00BD05F3"/>
    <w:rsid w:val="00BD0B4D"/>
    <w:rsid w:val="00BD0EB7"/>
    <w:rsid w:val="00BD1514"/>
    <w:rsid w:val="00BD2E71"/>
    <w:rsid w:val="00BD4545"/>
    <w:rsid w:val="00BD4976"/>
    <w:rsid w:val="00BD688A"/>
    <w:rsid w:val="00BD6897"/>
    <w:rsid w:val="00BE06E1"/>
    <w:rsid w:val="00BE091B"/>
    <w:rsid w:val="00BE0B8C"/>
    <w:rsid w:val="00BE0C48"/>
    <w:rsid w:val="00BE20B7"/>
    <w:rsid w:val="00BE3169"/>
    <w:rsid w:val="00BE39B6"/>
    <w:rsid w:val="00BE3B19"/>
    <w:rsid w:val="00BE3E12"/>
    <w:rsid w:val="00BE42F0"/>
    <w:rsid w:val="00BE5009"/>
    <w:rsid w:val="00BE5AEB"/>
    <w:rsid w:val="00BE5C09"/>
    <w:rsid w:val="00BE61BF"/>
    <w:rsid w:val="00BF01E9"/>
    <w:rsid w:val="00BF03C1"/>
    <w:rsid w:val="00BF08B1"/>
    <w:rsid w:val="00BF08BE"/>
    <w:rsid w:val="00BF1EE3"/>
    <w:rsid w:val="00BF394A"/>
    <w:rsid w:val="00BF5D8C"/>
    <w:rsid w:val="00BF77B0"/>
    <w:rsid w:val="00C00B8F"/>
    <w:rsid w:val="00C011A2"/>
    <w:rsid w:val="00C01422"/>
    <w:rsid w:val="00C02DDD"/>
    <w:rsid w:val="00C02E94"/>
    <w:rsid w:val="00C03669"/>
    <w:rsid w:val="00C045F1"/>
    <w:rsid w:val="00C0463D"/>
    <w:rsid w:val="00C06914"/>
    <w:rsid w:val="00C07CE5"/>
    <w:rsid w:val="00C1079F"/>
    <w:rsid w:val="00C10A2A"/>
    <w:rsid w:val="00C10B79"/>
    <w:rsid w:val="00C10B9A"/>
    <w:rsid w:val="00C131CB"/>
    <w:rsid w:val="00C13E9D"/>
    <w:rsid w:val="00C14A21"/>
    <w:rsid w:val="00C14BB3"/>
    <w:rsid w:val="00C15213"/>
    <w:rsid w:val="00C15CBC"/>
    <w:rsid w:val="00C16BCE"/>
    <w:rsid w:val="00C2134B"/>
    <w:rsid w:val="00C21894"/>
    <w:rsid w:val="00C21E9A"/>
    <w:rsid w:val="00C229BC"/>
    <w:rsid w:val="00C2320E"/>
    <w:rsid w:val="00C23780"/>
    <w:rsid w:val="00C26341"/>
    <w:rsid w:val="00C277DB"/>
    <w:rsid w:val="00C330B5"/>
    <w:rsid w:val="00C33203"/>
    <w:rsid w:val="00C332EA"/>
    <w:rsid w:val="00C33D05"/>
    <w:rsid w:val="00C401B3"/>
    <w:rsid w:val="00C41237"/>
    <w:rsid w:val="00C42C6F"/>
    <w:rsid w:val="00C439F9"/>
    <w:rsid w:val="00C444BC"/>
    <w:rsid w:val="00C445F6"/>
    <w:rsid w:val="00C44C7D"/>
    <w:rsid w:val="00C462CE"/>
    <w:rsid w:val="00C4767F"/>
    <w:rsid w:val="00C523F0"/>
    <w:rsid w:val="00C533AA"/>
    <w:rsid w:val="00C548C6"/>
    <w:rsid w:val="00C5692B"/>
    <w:rsid w:val="00C57558"/>
    <w:rsid w:val="00C613D0"/>
    <w:rsid w:val="00C62CA8"/>
    <w:rsid w:val="00C62E1D"/>
    <w:rsid w:val="00C64853"/>
    <w:rsid w:val="00C65314"/>
    <w:rsid w:val="00C66781"/>
    <w:rsid w:val="00C6696E"/>
    <w:rsid w:val="00C67D79"/>
    <w:rsid w:val="00C67F44"/>
    <w:rsid w:val="00C70159"/>
    <w:rsid w:val="00C70B1A"/>
    <w:rsid w:val="00C70E6F"/>
    <w:rsid w:val="00C7152E"/>
    <w:rsid w:val="00C716E1"/>
    <w:rsid w:val="00C7278E"/>
    <w:rsid w:val="00C72BB5"/>
    <w:rsid w:val="00C7344A"/>
    <w:rsid w:val="00C7390F"/>
    <w:rsid w:val="00C751B5"/>
    <w:rsid w:val="00C764E4"/>
    <w:rsid w:val="00C76929"/>
    <w:rsid w:val="00C820A8"/>
    <w:rsid w:val="00C8324C"/>
    <w:rsid w:val="00C851CB"/>
    <w:rsid w:val="00C85353"/>
    <w:rsid w:val="00C855AA"/>
    <w:rsid w:val="00C85F21"/>
    <w:rsid w:val="00C866F2"/>
    <w:rsid w:val="00C87807"/>
    <w:rsid w:val="00C90A04"/>
    <w:rsid w:val="00C90EAC"/>
    <w:rsid w:val="00C91488"/>
    <w:rsid w:val="00C916BA"/>
    <w:rsid w:val="00C919EC"/>
    <w:rsid w:val="00C91ACB"/>
    <w:rsid w:val="00C92262"/>
    <w:rsid w:val="00C932E0"/>
    <w:rsid w:val="00C9356A"/>
    <w:rsid w:val="00C94127"/>
    <w:rsid w:val="00C96A9F"/>
    <w:rsid w:val="00C96F67"/>
    <w:rsid w:val="00C97111"/>
    <w:rsid w:val="00CA04E5"/>
    <w:rsid w:val="00CA0616"/>
    <w:rsid w:val="00CA09BA"/>
    <w:rsid w:val="00CA0E41"/>
    <w:rsid w:val="00CA3FA8"/>
    <w:rsid w:val="00CA4006"/>
    <w:rsid w:val="00CA4903"/>
    <w:rsid w:val="00CA51AB"/>
    <w:rsid w:val="00CA6A50"/>
    <w:rsid w:val="00CA6B73"/>
    <w:rsid w:val="00CB13DD"/>
    <w:rsid w:val="00CB1468"/>
    <w:rsid w:val="00CB1B48"/>
    <w:rsid w:val="00CB243E"/>
    <w:rsid w:val="00CB2678"/>
    <w:rsid w:val="00CB68C4"/>
    <w:rsid w:val="00CB6914"/>
    <w:rsid w:val="00CB73F2"/>
    <w:rsid w:val="00CB76DA"/>
    <w:rsid w:val="00CB7CB9"/>
    <w:rsid w:val="00CC048A"/>
    <w:rsid w:val="00CC08BB"/>
    <w:rsid w:val="00CC1D85"/>
    <w:rsid w:val="00CC1E7C"/>
    <w:rsid w:val="00CC24F2"/>
    <w:rsid w:val="00CC3709"/>
    <w:rsid w:val="00CC390A"/>
    <w:rsid w:val="00CC4949"/>
    <w:rsid w:val="00CC4D82"/>
    <w:rsid w:val="00CC4F59"/>
    <w:rsid w:val="00CC69B9"/>
    <w:rsid w:val="00CC7DAB"/>
    <w:rsid w:val="00CD041E"/>
    <w:rsid w:val="00CD05E4"/>
    <w:rsid w:val="00CD0E05"/>
    <w:rsid w:val="00CD1876"/>
    <w:rsid w:val="00CD23DC"/>
    <w:rsid w:val="00CD24C8"/>
    <w:rsid w:val="00CD5088"/>
    <w:rsid w:val="00CD5F86"/>
    <w:rsid w:val="00CD72E6"/>
    <w:rsid w:val="00CD732C"/>
    <w:rsid w:val="00CD7FFC"/>
    <w:rsid w:val="00CE25A9"/>
    <w:rsid w:val="00CE5F78"/>
    <w:rsid w:val="00CE660D"/>
    <w:rsid w:val="00CE781E"/>
    <w:rsid w:val="00CE7876"/>
    <w:rsid w:val="00CF0EC0"/>
    <w:rsid w:val="00CF25EC"/>
    <w:rsid w:val="00CF2C32"/>
    <w:rsid w:val="00CF2E3E"/>
    <w:rsid w:val="00CF3E44"/>
    <w:rsid w:val="00CF40D5"/>
    <w:rsid w:val="00CF4D04"/>
    <w:rsid w:val="00CF539D"/>
    <w:rsid w:val="00CF53C0"/>
    <w:rsid w:val="00CF5842"/>
    <w:rsid w:val="00CF59E4"/>
    <w:rsid w:val="00CF7031"/>
    <w:rsid w:val="00CF73B8"/>
    <w:rsid w:val="00D0013D"/>
    <w:rsid w:val="00D01368"/>
    <w:rsid w:val="00D01473"/>
    <w:rsid w:val="00D01A32"/>
    <w:rsid w:val="00D01C6B"/>
    <w:rsid w:val="00D022C4"/>
    <w:rsid w:val="00D025DD"/>
    <w:rsid w:val="00D026DE"/>
    <w:rsid w:val="00D0469F"/>
    <w:rsid w:val="00D04BA6"/>
    <w:rsid w:val="00D07B03"/>
    <w:rsid w:val="00D07BE8"/>
    <w:rsid w:val="00D103B4"/>
    <w:rsid w:val="00D11358"/>
    <w:rsid w:val="00D12CF5"/>
    <w:rsid w:val="00D12F85"/>
    <w:rsid w:val="00D139CA"/>
    <w:rsid w:val="00D140EB"/>
    <w:rsid w:val="00D14951"/>
    <w:rsid w:val="00D158DB"/>
    <w:rsid w:val="00D15F34"/>
    <w:rsid w:val="00D16EB6"/>
    <w:rsid w:val="00D16FC5"/>
    <w:rsid w:val="00D21A3E"/>
    <w:rsid w:val="00D21F9F"/>
    <w:rsid w:val="00D227E1"/>
    <w:rsid w:val="00D2429C"/>
    <w:rsid w:val="00D24B32"/>
    <w:rsid w:val="00D255A1"/>
    <w:rsid w:val="00D256DB"/>
    <w:rsid w:val="00D26BC5"/>
    <w:rsid w:val="00D27158"/>
    <w:rsid w:val="00D2744B"/>
    <w:rsid w:val="00D31320"/>
    <w:rsid w:val="00D31A86"/>
    <w:rsid w:val="00D33802"/>
    <w:rsid w:val="00D419FB"/>
    <w:rsid w:val="00D41C12"/>
    <w:rsid w:val="00D42143"/>
    <w:rsid w:val="00D4280E"/>
    <w:rsid w:val="00D43389"/>
    <w:rsid w:val="00D434AA"/>
    <w:rsid w:val="00D43C8C"/>
    <w:rsid w:val="00D449AD"/>
    <w:rsid w:val="00D44C5D"/>
    <w:rsid w:val="00D45F3E"/>
    <w:rsid w:val="00D468C2"/>
    <w:rsid w:val="00D5017D"/>
    <w:rsid w:val="00D50DE4"/>
    <w:rsid w:val="00D5112F"/>
    <w:rsid w:val="00D51635"/>
    <w:rsid w:val="00D51B54"/>
    <w:rsid w:val="00D5362B"/>
    <w:rsid w:val="00D5395B"/>
    <w:rsid w:val="00D53DB6"/>
    <w:rsid w:val="00D543EB"/>
    <w:rsid w:val="00D54E56"/>
    <w:rsid w:val="00D55844"/>
    <w:rsid w:val="00D57A57"/>
    <w:rsid w:val="00D57E67"/>
    <w:rsid w:val="00D6046D"/>
    <w:rsid w:val="00D607A8"/>
    <w:rsid w:val="00D619FE"/>
    <w:rsid w:val="00D62301"/>
    <w:rsid w:val="00D630C7"/>
    <w:rsid w:val="00D63C01"/>
    <w:rsid w:val="00D648BE"/>
    <w:rsid w:val="00D653E5"/>
    <w:rsid w:val="00D704EE"/>
    <w:rsid w:val="00D70876"/>
    <w:rsid w:val="00D70924"/>
    <w:rsid w:val="00D72562"/>
    <w:rsid w:val="00D73C16"/>
    <w:rsid w:val="00D7559C"/>
    <w:rsid w:val="00D777E2"/>
    <w:rsid w:val="00D77E8B"/>
    <w:rsid w:val="00D80270"/>
    <w:rsid w:val="00D80881"/>
    <w:rsid w:val="00D80D09"/>
    <w:rsid w:val="00D81143"/>
    <w:rsid w:val="00D81ABB"/>
    <w:rsid w:val="00D81AD1"/>
    <w:rsid w:val="00D83BA6"/>
    <w:rsid w:val="00D846C1"/>
    <w:rsid w:val="00D85496"/>
    <w:rsid w:val="00D91C13"/>
    <w:rsid w:val="00D92577"/>
    <w:rsid w:val="00D93AA5"/>
    <w:rsid w:val="00D948CC"/>
    <w:rsid w:val="00D94DB2"/>
    <w:rsid w:val="00D95222"/>
    <w:rsid w:val="00D954D5"/>
    <w:rsid w:val="00D95578"/>
    <w:rsid w:val="00D95A7D"/>
    <w:rsid w:val="00D966C1"/>
    <w:rsid w:val="00D96770"/>
    <w:rsid w:val="00D96BFD"/>
    <w:rsid w:val="00D975C2"/>
    <w:rsid w:val="00D97952"/>
    <w:rsid w:val="00D97B21"/>
    <w:rsid w:val="00D97F22"/>
    <w:rsid w:val="00DA04CF"/>
    <w:rsid w:val="00DA0896"/>
    <w:rsid w:val="00DA0F4B"/>
    <w:rsid w:val="00DA1376"/>
    <w:rsid w:val="00DA2799"/>
    <w:rsid w:val="00DA28E6"/>
    <w:rsid w:val="00DA2AA0"/>
    <w:rsid w:val="00DA305C"/>
    <w:rsid w:val="00DA44D2"/>
    <w:rsid w:val="00DA5207"/>
    <w:rsid w:val="00DA5B5F"/>
    <w:rsid w:val="00DA6224"/>
    <w:rsid w:val="00DA63E6"/>
    <w:rsid w:val="00DA6F8C"/>
    <w:rsid w:val="00DA70D7"/>
    <w:rsid w:val="00DB1554"/>
    <w:rsid w:val="00DB1E09"/>
    <w:rsid w:val="00DB2373"/>
    <w:rsid w:val="00DB3499"/>
    <w:rsid w:val="00DB3649"/>
    <w:rsid w:val="00DB3712"/>
    <w:rsid w:val="00DB4468"/>
    <w:rsid w:val="00DB4B2E"/>
    <w:rsid w:val="00DB716A"/>
    <w:rsid w:val="00DC10BA"/>
    <w:rsid w:val="00DC16C9"/>
    <w:rsid w:val="00DC459A"/>
    <w:rsid w:val="00DC4612"/>
    <w:rsid w:val="00DC4EEF"/>
    <w:rsid w:val="00DC5B12"/>
    <w:rsid w:val="00DC5F6E"/>
    <w:rsid w:val="00DC6947"/>
    <w:rsid w:val="00DD0F67"/>
    <w:rsid w:val="00DD204A"/>
    <w:rsid w:val="00DD28F4"/>
    <w:rsid w:val="00DD29A5"/>
    <w:rsid w:val="00DD2AAD"/>
    <w:rsid w:val="00DD341B"/>
    <w:rsid w:val="00DD3D37"/>
    <w:rsid w:val="00DD43DE"/>
    <w:rsid w:val="00DD480A"/>
    <w:rsid w:val="00DD50B8"/>
    <w:rsid w:val="00DD5321"/>
    <w:rsid w:val="00DD53B3"/>
    <w:rsid w:val="00DD752C"/>
    <w:rsid w:val="00DD793D"/>
    <w:rsid w:val="00DE09BE"/>
    <w:rsid w:val="00DE1E55"/>
    <w:rsid w:val="00DE1EB6"/>
    <w:rsid w:val="00DE2587"/>
    <w:rsid w:val="00DE284C"/>
    <w:rsid w:val="00DE28A1"/>
    <w:rsid w:val="00DE2D71"/>
    <w:rsid w:val="00DE3047"/>
    <w:rsid w:val="00DE320A"/>
    <w:rsid w:val="00DE6413"/>
    <w:rsid w:val="00DE6929"/>
    <w:rsid w:val="00DF0737"/>
    <w:rsid w:val="00DF197C"/>
    <w:rsid w:val="00DF1E14"/>
    <w:rsid w:val="00DF3566"/>
    <w:rsid w:val="00DF69EB"/>
    <w:rsid w:val="00DF6BA1"/>
    <w:rsid w:val="00DF719D"/>
    <w:rsid w:val="00DF729A"/>
    <w:rsid w:val="00DF7A10"/>
    <w:rsid w:val="00DF7F19"/>
    <w:rsid w:val="00E004C3"/>
    <w:rsid w:val="00E007A3"/>
    <w:rsid w:val="00E01081"/>
    <w:rsid w:val="00E02BBC"/>
    <w:rsid w:val="00E02C6B"/>
    <w:rsid w:val="00E04708"/>
    <w:rsid w:val="00E04E74"/>
    <w:rsid w:val="00E0531F"/>
    <w:rsid w:val="00E05D0E"/>
    <w:rsid w:val="00E062A2"/>
    <w:rsid w:val="00E07C8A"/>
    <w:rsid w:val="00E10B28"/>
    <w:rsid w:val="00E110B5"/>
    <w:rsid w:val="00E129D7"/>
    <w:rsid w:val="00E12EEB"/>
    <w:rsid w:val="00E1351B"/>
    <w:rsid w:val="00E14253"/>
    <w:rsid w:val="00E1450B"/>
    <w:rsid w:val="00E15A8F"/>
    <w:rsid w:val="00E17AFA"/>
    <w:rsid w:val="00E17C2E"/>
    <w:rsid w:val="00E208FA"/>
    <w:rsid w:val="00E22943"/>
    <w:rsid w:val="00E23299"/>
    <w:rsid w:val="00E24C66"/>
    <w:rsid w:val="00E25315"/>
    <w:rsid w:val="00E26775"/>
    <w:rsid w:val="00E2784E"/>
    <w:rsid w:val="00E302C1"/>
    <w:rsid w:val="00E30672"/>
    <w:rsid w:val="00E30988"/>
    <w:rsid w:val="00E30EE8"/>
    <w:rsid w:val="00E317E0"/>
    <w:rsid w:val="00E32C01"/>
    <w:rsid w:val="00E33737"/>
    <w:rsid w:val="00E33A20"/>
    <w:rsid w:val="00E33F6F"/>
    <w:rsid w:val="00E343EE"/>
    <w:rsid w:val="00E351B1"/>
    <w:rsid w:val="00E354FA"/>
    <w:rsid w:val="00E35783"/>
    <w:rsid w:val="00E361BD"/>
    <w:rsid w:val="00E3654A"/>
    <w:rsid w:val="00E37BDF"/>
    <w:rsid w:val="00E40330"/>
    <w:rsid w:val="00E40D1A"/>
    <w:rsid w:val="00E41D9E"/>
    <w:rsid w:val="00E422F2"/>
    <w:rsid w:val="00E43EE6"/>
    <w:rsid w:val="00E44AB3"/>
    <w:rsid w:val="00E456DE"/>
    <w:rsid w:val="00E456E5"/>
    <w:rsid w:val="00E46600"/>
    <w:rsid w:val="00E51A1D"/>
    <w:rsid w:val="00E528D7"/>
    <w:rsid w:val="00E5372C"/>
    <w:rsid w:val="00E53965"/>
    <w:rsid w:val="00E54418"/>
    <w:rsid w:val="00E5567F"/>
    <w:rsid w:val="00E55C63"/>
    <w:rsid w:val="00E5628F"/>
    <w:rsid w:val="00E56447"/>
    <w:rsid w:val="00E56450"/>
    <w:rsid w:val="00E56469"/>
    <w:rsid w:val="00E56D94"/>
    <w:rsid w:val="00E616D2"/>
    <w:rsid w:val="00E6180B"/>
    <w:rsid w:val="00E621E6"/>
    <w:rsid w:val="00E62D7B"/>
    <w:rsid w:val="00E62ECA"/>
    <w:rsid w:val="00E6335B"/>
    <w:rsid w:val="00E637E5"/>
    <w:rsid w:val="00E6394B"/>
    <w:rsid w:val="00E65533"/>
    <w:rsid w:val="00E66C59"/>
    <w:rsid w:val="00E71CFB"/>
    <w:rsid w:val="00E72424"/>
    <w:rsid w:val="00E725BC"/>
    <w:rsid w:val="00E74178"/>
    <w:rsid w:val="00E7432F"/>
    <w:rsid w:val="00E74C6A"/>
    <w:rsid w:val="00E75E98"/>
    <w:rsid w:val="00E75EC8"/>
    <w:rsid w:val="00E778DF"/>
    <w:rsid w:val="00E80054"/>
    <w:rsid w:val="00E8209E"/>
    <w:rsid w:val="00E82248"/>
    <w:rsid w:val="00E8228B"/>
    <w:rsid w:val="00E822E7"/>
    <w:rsid w:val="00E836EB"/>
    <w:rsid w:val="00E83788"/>
    <w:rsid w:val="00E83E66"/>
    <w:rsid w:val="00E84938"/>
    <w:rsid w:val="00E84E31"/>
    <w:rsid w:val="00E85AAE"/>
    <w:rsid w:val="00E86700"/>
    <w:rsid w:val="00E90132"/>
    <w:rsid w:val="00E90D0E"/>
    <w:rsid w:val="00E914A5"/>
    <w:rsid w:val="00E91550"/>
    <w:rsid w:val="00E915E6"/>
    <w:rsid w:val="00E9619C"/>
    <w:rsid w:val="00E97186"/>
    <w:rsid w:val="00E97DEE"/>
    <w:rsid w:val="00E97DF2"/>
    <w:rsid w:val="00EA0030"/>
    <w:rsid w:val="00EA1153"/>
    <w:rsid w:val="00EA1332"/>
    <w:rsid w:val="00EA2797"/>
    <w:rsid w:val="00EA29F4"/>
    <w:rsid w:val="00EA2A91"/>
    <w:rsid w:val="00EA4243"/>
    <w:rsid w:val="00EA5E82"/>
    <w:rsid w:val="00EA653D"/>
    <w:rsid w:val="00EA6665"/>
    <w:rsid w:val="00EA7260"/>
    <w:rsid w:val="00EB0DBA"/>
    <w:rsid w:val="00EB165B"/>
    <w:rsid w:val="00EB1CC9"/>
    <w:rsid w:val="00EB1EC4"/>
    <w:rsid w:val="00EB2842"/>
    <w:rsid w:val="00EB4CA1"/>
    <w:rsid w:val="00EB501A"/>
    <w:rsid w:val="00EB6063"/>
    <w:rsid w:val="00EB75EC"/>
    <w:rsid w:val="00EC0CFE"/>
    <w:rsid w:val="00EC1EB7"/>
    <w:rsid w:val="00EC22A5"/>
    <w:rsid w:val="00EC2DB4"/>
    <w:rsid w:val="00EC4A1D"/>
    <w:rsid w:val="00EC609D"/>
    <w:rsid w:val="00EC60DE"/>
    <w:rsid w:val="00EC61C6"/>
    <w:rsid w:val="00EC6591"/>
    <w:rsid w:val="00ED1C0F"/>
    <w:rsid w:val="00ED27E6"/>
    <w:rsid w:val="00ED3FE5"/>
    <w:rsid w:val="00ED4C61"/>
    <w:rsid w:val="00ED5774"/>
    <w:rsid w:val="00ED5984"/>
    <w:rsid w:val="00ED5BD7"/>
    <w:rsid w:val="00ED5EE9"/>
    <w:rsid w:val="00ED5F4D"/>
    <w:rsid w:val="00ED6F4B"/>
    <w:rsid w:val="00ED6FCA"/>
    <w:rsid w:val="00EE1167"/>
    <w:rsid w:val="00EE1524"/>
    <w:rsid w:val="00EE1ED4"/>
    <w:rsid w:val="00EE21B4"/>
    <w:rsid w:val="00EE27F3"/>
    <w:rsid w:val="00EE3E9F"/>
    <w:rsid w:val="00EE6412"/>
    <w:rsid w:val="00EE7B22"/>
    <w:rsid w:val="00EE7CF2"/>
    <w:rsid w:val="00EF0267"/>
    <w:rsid w:val="00EF1656"/>
    <w:rsid w:val="00EF34FF"/>
    <w:rsid w:val="00EF35F8"/>
    <w:rsid w:val="00EF38E3"/>
    <w:rsid w:val="00EF3ADF"/>
    <w:rsid w:val="00EF44C6"/>
    <w:rsid w:val="00EF4785"/>
    <w:rsid w:val="00EF4BAE"/>
    <w:rsid w:val="00EF4C34"/>
    <w:rsid w:val="00EF66B6"/>
    <w:rsid w:val="00EF67D5"/>
    <w:rsid w:val="00EF6A37"/>
    <w:rsid w:val="00EF79CF"/>
    <w:rsid w:val="00F0043F"/>
    <w:rsid w:val="00F0184A"/>
    <w:rsid w:val="00F035B0"/>
    <w:rsid w:val="00F035FB"/>
    <w:rsid w:val="00F043BF"/>
    <w:rsid w:val="00F04658"/>
    <w:rsid w:val="00F057EC"/>
    <w:rsid w:val="00F063C2"/>
    <w:rsid w:val="00F0646D"/>
    <w:rsid w:val="00F109D8"/>
    <w:rsid w:val="00F111B0"/>
    <w:rsid w:val="00F12E7F"/>
    <w:rsid w:val="00F13873"/>
    <w:rsid w:val="00F13CB9"/>
    <w:rsid w:val="00F147B7"/>
    <w:rsid w:val="00F14895"/>
    <w:rsid w:val="00F14995"/>
    <w:rsid w:val="00F14F1B"/>
    <w:rsid w:val="00F15005"/>
    <w:rsid w:val="00F16C6F"/>
    <w:rsid w:val="00F16CE5"/>
    <w:rsid w:val="00F17FA3"/>
    <w:rsid w:val="00F20AF8"/>
    <w:rsid w:val="00F216CB"/>
    <w:rsid w:val="00F21FF6"/>
    <w:rsid w:val="00F22095"/>
    <w:rsid w:val="00F2337B"/>
    <w:rsid w:val="00F23A14"/>
    <w:rsid w:val="00F24530"/>
    <w:rsid w:val="00F24D32"/>
    <w:rsid w:val="00F24E1D"/>
    <w:rsid w:val="00F2501E"/>
    <w:rsid w:val="00F26076"/>
    <w:rsid w:val="00F26985"/>
    <w:rsid w:val="00F26FC6"/>
    <w:rsid w:val="00F3011D"/>
    <w:rsid w:val="00F30AD4"/>
    <w:rsid w:val="00F31768"/>
    <w:rsid w:val="00F31849"/>
    <w:rsid w:val="00F31C8C"/>
    <w:rsid w:val="00F325EE"/>
    <w:rsid w:val="00F342FC"/>
    <w:rsid w:val="00F3458A"/>
    <w:rsid w:val="00F34E19"/>
    <w:rsid w:val="00F35750"/>
    <w:rsid w:val="00F35DD3"/>
    <w:rsid w:val="00F37529"/>
    <w:rsid w:val="00F37658"/>
    <w:rsid w:val="00F406FF"/>
    <w:rsid w:val="00F41489"/>
    <w:rsid w:val="00F419D2"/>
    <w:rsid w:val="00F42620"/>
    <w:rsid w:val="00F43359"/>
    <w:rsid w:val="00F44218"/>
    <w:rsid w:val="00F44E08"/>
    <w:rsid w:val="00F4584A"/>
    <w:rsid w:val="00F46007"/>
    <w:rsid w:val="00F46545"/>
    <w:rsid w:val="00F5002C"/>
    <w:rsid w:val="00F504F3"/>
    <w:rsid w:val="00F509A7"/>
    <w:rsid w:val="00F51312"/>
    <w:rsid w:val="00F51770"/>
    <w:rsid w:val="00F5179A"/>
    <w:rsid w:val="00F51D17"/>
    <w:rsid w:val="00F520CF"/>
    <w:rsid w:val="00F524C8"/>
    <w:rsid w:val="00F5280B"/>
    <w:rsid w:val="00F56265"/>
    <w:rsid w:val="00F564FC"/>
    <w:rsid w:val="00F57609"/>
    <w:rsid w:val="00F57D7B"/>
    <w:rsid w:val="00F62E19"/>
    <w:rsid w:val="00F63352"/>
    <w:rsid w:val="00F63531"/>
    <w:rsid w:val="00F6405D"/>
    <w:rsid w:val="00F654B7"/>
    <w:rsid w:val="00F65BD9"/>
    <w:rsid w:val="00F66EDD"/>
    <w:rsid w:val="00F67062"/>
    <w:rsid w:val="00F67F87"/>
    <w:rsid w:val="00F70C15"/>
    <w:rsid w:val="00F729F5"/>
    <w:rsid w:val="00F7321B"/>
    <w:rsid w:val="00F735E6"/>
    <w:rsid w:val="00F75203"/>
    <w:rsid w:val="00F77726"/>
    <w:rsid w:val="00F77A2A"/>
    <w:rsid w:val="00F81CC3"/>
    <w:rsid w:val="00F823E8"/>
    <w:rsid w:val="00F824A3"/>
    <w:rsid w:val="00F8389C"/>
    <w:rsid w:val="00F83AD7"/>
    <w:rsid w:val="00F83CDD"/>
    <w:rsid w:val="00F83F5B"/>
    <w:rsid w:val="00F84420"/>
    <w:rsid w:val="00F85111"/>
    <w:rsid w:val="00F867FD"/>
    <w:rsid w:val="00F87030"/>
    <w:rsid w:val="00F906AE"/>
    <w:rsid w:val="00F9135B"/>
    <w:rsid w:val="00F93385"/>
    <w:rsid w:val="00F93643"/>
    <w:rsid w:val="00F93D8B"/>
    <w:rsid w:val="00F946FD"/>
    <w:rsid w:val="00F9513A"/>
    <w:rsid w:val="00F9523C"/>
    <w:rsid w:val="00F967D0"/>
    <w:rsid w:val="00FA05DD"/>
    <w:rsid w:val="00FA065B"/>
    <w:rsid w:val="00FA2415"/>
    <w:rsid w:val="00FA2F38"/>
    <w:rsid w:val="00FA4942"/>
    <w:rsid w:val="00FA4FAB"/>
    <w:rsid w:val="00FA5519"/>
    <w:rsid w:val="00FA5B8A"/>
    <w:rsid w:val="00FB0ED4"/>
    <w:rsid w:val="00FB1B49"/>
    <w:rsid w:val="00FB1FFB"/>
    <w:rsid w:val="00FB3E46"/>
    <w:rsid w:val="00FB5321"/>
    <w:rsid w:val="00FB6A8F"/>
    <w:rsid w:val="00FB72F1"/>
    <w:rsid w:val="00FB7B73"/>
    <w:rsid w:val="00FC0329"/>
    <w:rsid w:val="00FC083D"/>
    <w:rsid w:val="00FC0D85"/>
    <w:rsid w:val="00FC55C0"/>
    <w:rsid w:val="00FC593E"/>
    <w:rsid w:val="00FC5DAA"/>
    <w:rsid w:val="00FD02B1"/>
    <w:rsid w:val="00FD03C2"/>
    <w:rsid w:val="00FD05F0"/>
    <w:rsid w:val="00FD1191"/>
    <w:rsid w:val="00FD2074"/>
    <w:rsid w:val="00FD29E2"/>
    <w:rsid w:val="00FD2CB9"/>
    <w:rsid w:val="00FD356E"/>
    <w:rsid w:val="00FD4231"/>
    <w:rsid w:val="00FD523C"/>
    <w:rsid w:val="00FD543E"/>
    <w:rsid w:val="00FD57A2"/>
    <w:rsid w:val="00FD5FE8"/>
    <w:rsid w:val="00FD65DF"/>
    <w:rsid w:val="00FD6DA0"/>
    <w:rsid w:val="00FD7C07"/>
    <w:rsid w:val="00FE265A"/>
    <w:rsid w:val="00FE278D"/>
    <w:rsid w:val="00FE2D40"/>
    <w:rsid w:val="00FE3378"/>
    <w:rsid w:val="00FE3606"/>
    <w:rsid w:val="00FE3BFB"/>
    <w:rsid w:val="00FE496B"/>
    <w:rsid w:val="00FE656E"/>
    <w:rsid w:val="00FE65CC"/>
    <w:rsid w:val="00FE666A"/>
    <w:rsid w:val="00FF0163"/>
    <w:rsid w:val="00FF1A8D"/>
    <w:rsid w:val="00FF23EC"/>
    <w:rsid w:val="00FF2C88"/>
    <w:rsid w:val="00FF5080"/>
    <w:rsid w:val="00FF58F1"/>
    <w:rsid w:val="00FF605E"/>
    <w:rsid w:val="00FF627B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93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97D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B77A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54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B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B5D73"/>
  </w:style>
  <w:style w:type="paragraph" w:styleId="a6">
    <w:name w:val="footer"/>
    <w:basedOn w:val="a0"/>
    <w:link w:val="a7"/>
    <w:uiPriority w:val="99"/>
    <w:unhideWhenUsed/>
    <w:rsid w:val="000B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B5D73"/>
  </w:style>
  <w:style w:type="paragraph" w:styleId="a8">
    <w:name w:val="No Spacing"/>
    <w:link w:val="a9"/>
    <w:uiPriority w:val="1"/>
    <w:qFormat/>
    <w:rsid w:val="000B5D73"/>
    <w:pPr>
      <w:spacing w:after="0" w:line="240" w:lineRule="auto"/>
    </w:pPr>
  </w:style>
  <w:style w:type="paragraph" w:styleId="aa">
    <w:name w:val="Balloon Text"/>
    <w:basedOn w:val="a0"/>
    <w:link w:val="ab"/>
    <w:uiPriority w:val="99"/>
    <w:semiHidden/>
    <w:unhideWhenUsed/>
    <w:rsid w:val="0075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51284"/>
    <w:rPr>
      <w:rFonts w:ascii="Tahoma" w:hAnsi="Tahoma" w:cs="Tahoma"/>
      <w:sz w:val="16"/>
      <w:szCs w:val="16"/>
    </w:rPr>
  </w:style>
  <w:style w:type="paragraph" w:styleId="ac">
    <w:name w:val="List Paragraph"/>
    <w:basedOn w:val="a0"/>
    <w:uiPriority w:val="34"/>
    <w:qFormat/>
    <w:rsid w:val="00714A3B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B77A3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d">
    <w:name w:val="Table Grid"/>
    <w:basedOn w:val="a2"/>
    <w:uiPriority w:val="59"/>
    <w:rsid w:val="00B7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semiHidden/>
    <w:rsid w:val="00B7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B77A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1"/>
    <w:uiPriority w:val="99"/>
    <w:semiHidden/>
    <w:rsid w:val="00B77A35"/>
    <w:rPr>
      <w:vertAlign w:val="superscript"/>
    </w:rPr>
  </w:style>
  <w:style w:type="paragraph" w:styleId="af1">
    <w:name w:val="Normal (Web)"/>
    <w:basedOn w:val="a0"/>
    <w:uiPriority w:val="99"/>
    <w:unhideWhenUsed/>
    <w:rsid w:val="00B7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4079B4"/>
  </w:style>
  <w:style w:type="character" w:customStyle="1" w:styleId="apple-style-span">
    <w:name w:val="apple-style-span"/>
    <w:basedOn w:val="a1"/>
    <w:uiPriority w:val="99"/>
    <w:rsid w:val="004079B4"/>
  </w:style>
  <w:style w:type="paragraph" w:styleId="af2">
    <w:name w:val="Body Text"/>
    <w:basedOn w:val="a0"/>
    <w:link w:val="af3"/>
    <w:rsid w:val="004079B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1"/>
    <w:link w:val="af2"/>
    <w:rsid w:val="004079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09349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f4">
    <w:name w:val="Body Text Indent"/>
    <w:basedOn w:val="a0"/>
    <w:link w:val="af5"/>
    <w:uiPriority w:val="99"/>
    <w:unhideWhenUsed/>
    <w:rsid w:val="00093491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093491"/>
  </w:style>
  <w:style w:type="character" w:styleId="af6">
    <w:name w:val="Emphasis"/>
    <w:basedOn w:val="a1"/>
    <w:uiPriority w:val="20"/>
    <w:qFormat/>
    <w:rsid w:val="00093491"/>
    <w:rPr>
      <w:i/>
      <w:iCs/>
    </w:rPr>
  </w:style>
  <w:style w:type="character" w:customStyle="1" w:styleId="20">
    <w:name w:val="Заголовок 2 Знак"/>
    <w:basedOn w:val="a1"/>
    <w:link w:val="2"/>
    <w:rsid w:val="00E97DE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af7">
    <w:name w:val="Hyperlink"/>
    <w:basedOn w:val="a1"/>
    <w:uiPriority w:val="99"/>
    <w:unhideWhenUsed/>
    <w:rsid w:val="00231008"/>
    <w:rPr>
      <w:color w:val="0000FF"/>
      <w:u w:val="single"/>
    </w:rPr>
  </w:style>
  <w:style w:type="paragraph" w:styleId="af8">
    <w:name w:val="TOC Heading"/>
    <w:basedOn w:val="1"/>
    <w:next w:val="a0"/>
    <w:uiPriority w:val="39"/>
    <w:unhideWhenUsed/>
    <w:qFormat/>
    <w:rsid w:val="00DA44D2"/>
    <w:pPr>
      <w:outlineLvl w:val="9"/>
    </w:pPr>
  </w:style>
  <w:style w:type="paragraph" w:styleId="21">
    <w:name w:val="toc 2"/>
    <w:basedOn w:val="a0"/>
    <w:next w:val="a0"/>
    <w:autoRedefine/>
    <w:uiPriority w:val="39"/>
    <w:unhideWhenUsed/>
    <w:qFormat/>
    <w:rsid w:val="00401084"/>
    <w:pPr>
      <w:spacing w:after="0" w:line="240" w:lineRule="auto"/>
      <w:ind w:left="2552"/>
    </w:pPr>
    <w:rPr>
      <w:rFonts w:ascii="Times New Roman" w:hAnsi="Times New Roman" w:cs="Times New Roman"/>
      <w:bCs/>
      <w:i/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4E0859"/>
    <w:pPr>
      <w:spacing w:after="0" w:line="240" w:lineRule="auto"/>
      <w:ind w:left="2552"/>
    </w:pPr>
    <w:rPr>
      <w:rFonts w:ascii="Times New Roman" w:hAnsi="Times New Roman" w:cs="Times New Roman"/>
      <w:b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qFormat/>
    <w:rsid w:val="00DA44D2"/>
    <w:pPr>
      <w:spacing w:after="100"/>
      <w:ind w:left="440"/>
    </w:pPr>
  </w:style>
  <w:style w:type="character" w:styleId="af9">
    <w:name w:val="page number"/>
    <w:basedOn w:val="a1"/>
    <w:rsid w:val="00CA6B73"/>
  </w:style>
  <w:style w:type="paragraph" w:customStyle="1" w:styleId="western">
    <w:name w:val="western"/>
    <w:basedOn w:val="a0"/>
    <w:rsid w:val="00CA6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D543EB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22">
    <w:name w:val="List Bullet 2"/>
    <w:uiPriority w:val="99"/>
    <w:unhideWhenUsed/>
    <w:rsid w:val="00D543EB"/>
    <w:pPr>
      <w:spacing w:line="240" w:lineRule="auto"/>
      <w:ind w:left="432" w:hanging="216"/>
    </w:pPr>
    <w:rPr>
      <w:rFonts w:ascii="Franklin Gothic Medium" w:eastAsia="Times New Roman" w:hAnsi="Franklin Gothic Medium" w:cs="Times New Roman"/>
      <w:color w:val="000000"/>
      <w:kern w:val="28"/>
      <w:sz w:val="18"/>
      <w:szCs w:val="18"/>
    </w:rPr>
  </w:style>
  <w:style w:type="paragraph" w:customStyle="1" w:styleId="msoaccenttext">
    <w:name w:val="msoaccenttext"/>
    <w:rsid w:val="00D543EB"/>
    <w:pPr>
      <w:spacing w:after="0" w:line="300" w:lineRule="auto"/>
    </w:pPr>
    <w:rPr>
      <w:rFonts w:ascii="Franklin Gothic Heavy" w:eastAsia="Times New Roman" w:hAnsi="Franklin Gothic Heavy" w:cs="Times New Roman"/>
      <w:color w:val="000000"/>
      <w:kern w:val="28"/>
      <w:sz w:val="18"/>
      <w:szCs w:val="18"/>
    </w:rPr>
  </w:style>
  <w:style w:type="paragraph" w:customStyle="1" w:styleId="msoaccenttext2">
    <w:name w:val="msoaccenttext2"/>
    <w:rsid w:val="00D543EB"/>
    <w:pPr>
      <w:spacing w:after="120" w:line="300" w:lineRule="auto"/>
    </w:pPr>
    <w:rPr>
      <w:rFonts w:ascii="Franklin Gothic Medium Cond" w:eastAsia="Times New Roman" w:hAnsi="Franklin Gothic Medium Cond" w:cs="Times New Roman"/>
      <w:color w:val="000000"/>
      <w:kern w:val="28"/>
      <w:sz w:val="18"/>
      <w:szCs w:val="18"/>
    </w:rPr>
  </w:style>
  <w:style w:type="paragraph" w:customStyle="1" w:styleId="msoaccenttext7">
    <w:name w:val="msoaccenttext7"/>
    <w:rsid w:val="00D543EB"/>
    <w:pPr>
      <w:spacing w:after="0" w:line="283" w:lineRule="auto"/>
    </w:pPr>
    <w:rPr>
      <w:rFonts w:ascii="Franklin Gothic Demi" w:eastAsia="Times New Roman" w:hAnsi="Franklin Gothic Demi" w:cs="Times New Roman"/>
      <w:color w:val="000000"/>
      <w:kern w:val="28"/>
      <w:sz w:val="17"/>
      <w:szCs w:val="17"/>
    </w:rPr>
  </w:style>
  <w:style w:type="character" w:styleId="HTML">
    <w:name w:val="HTML Acronym"/>
    <w:basedOn w:val="a1"/>
    <w:semiHidden/>
    <w:unhideWhenUsed/>
    <w:rsid w:val="007F6397"/>
  </w:style>
  <w:style w:type="paragraph" w:customStyle="1" w:styleId="afa">
    <w:name w:val="Абзац"/>
    <w:basedOn w:val="a0"/>
    <w:autoRedefine/>
    <w:rsid w:val="00BF1EE3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6"/>
      <w:szCs w:val="26"/>
    </w:rPr>
  </w:style>
  <w:style w:type="character" w:customStyle="1" w:styleId="afb">
    <w:name w:val="Ремарка Знак"/>
    <w:basedOn w:val="a1"/>
    <w:link w:val="afc"/>
    <w:locked/>
    <w:rsid w:val="001F7230"/>
    <w:rPr>
      <w:rFonts w:ascii="Times New Roman" w:hAnsi="Times New Roman" w:cs="Times New Roman"/>
      <w:i/>
      <w:color w:val="000000" w:themeColor="text1"/>
      <w:spacing w:val="-4"/>
    </w:rPr>
  </w:style>
  <w:style w:type="paragraph" w:customStyle="1" w:styleId="afc">
    <w:name w:val="Ремарка"/>
    <w:basedOn w:val="a0"/>
    <w:link w:val="afb"/>
    <w:autoRedefine/>
    <w:rsid w:val="001F7230"/>
    <w:pPr>
      <w:spacing w:after="0" w:line="240" w:lineRule="auto"/>
      <w:ind w:firstLine="397"/>
      <w:jc w:val="both"/>
    </w:pPr>
    <w:rPr>
      <w:rFonts w:ascii="Times New Roman" w:hAnsi="Times New Roman" w:cs="Times New Roman"/>
      <w:i/>
      <w:color w:val="000000" w:themeColor="text1"/>
      <w:spacing w:val="-4"/>
    </w:rPr>
  </w:style>
  <w:style w:type="paragraph" w:customStyle="1" w:styleId="afd">
    <w:name w:val="Проза в списке"/>
    <w:basedOn w:val="a0"/>
    <w:autoRedefine/>
    <w:rsid w:val="00D15F3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color w:val="000000" w:themeColor="text1"/>
      <w:spacing w:val="-6"/>
    </w:rPr>
  </w:style>
  <w:style w:type="character" w:styleId="afe">
    <w:name w:val="Strong"/>
    <w:basedOn w:val="a1"/>
    <w:uiPriority w:val="22"/>
    <w:qFormat/>
    <w:rsid w:val="00F17FA3"/>
    <w:rPr>
      <w:b/>
      <w:bCs/>
    </w:rPr>
  </w:style>
  <w:style w:type="character" w:customStyle="1" w:styleId="FontStyle207">
    <w:name w:val="Font Style207"/>
    <w:basedOn w:val="a1"/>
    <w:uiPriority w:val="99"/>
    <w:rsid w:val="00622F1A"/>
    <w:rPr>
      <w:rFonts w:ascii="Century Schoolbook" w:hAnsi="Century Schoolbook" w:cs="Century Schoolbook"/>
      <w:sz w:val="18"/>
      <w:szCs w:val="18"/>
    </w:rPr>
  </w:style>
  <w:style w:type="paragraph" w:customStyle="1" w:styleId="Style8">
    <w:name w:val="Style8"/>
    <w:basedOn w:val="a0"/>
    <w:uiPriority w:val="99"/>
    <w:rsid w:val="00622F1A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1"/>
    <w:uiPriority w:val="99"/>
    <w:rsid w:val="00622F1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aff">
    <w:name w:val="СПИСОК Знак Знак"/>
    <w:basedOn w:val="a1"/>
    <w:link w:val="a"/>
    <w:locked/>
    <w:rsid w:val="0083415D"/>
    <w:rPr>
      <w:lang w:eastAsia="ru-RU"/>
    </w:rPr>
  </w:style>
  <w:style w:type="paragraph" w:customStyle="1" w:styleId="a">
    <w:name w:val="СПИСОК"/>
    <w:basedOn w:val="a0"/>
    <w:link w:val="aff"/>
    <w:rsid w:val="0083415D"/>
    <w:pPr>
      <w:numPr>
        <w:numId w:val="3"/>
      </w:numPr>
      <w:spacing w:after="0" w:line="240" w:lineRule="auto"/>
      <w:jc w:val="both"/>
    </w:pPr>
  </w:style>
  <w:style w:type="character" w:customStyle="1" w:styleId="aff0">
    <w:name w:val="знать Знак"/>
    <w:basedOn w:val="a1"/>
    <w:link w:val="aff1"/>
    <w:locked/>
    <w:rsid w:val="0083415D"/>
    <w:rPr>
      <w:i/>
      <w:iCs/>
      <w:lang w:eastAsia="ru-RU"/>
    </w:rPr>
  </w:style>
  <w:style w:type="paragraph" w:customStyle="1" w:styleId="aff1">
    <w:name w:val="знать"/>
    <w:basedOn w:val="a0"/>
    <w:link w:val="aff0"/>
    <w:rsid w:val="0083415D"/>
    <w:pPr>
      <w:spacing w:before="60" w:after="60" w:line="240" w:lineRule="auto"/>
      <w:ind w:firstLine="340"/>
      <w:jc w:val="both"/>
    </w:pPr>
    <w:rPr>
      <w:i/>
      <w:iCs/>
    </w:rPr>
  </w:style>
  <w:style w:type="paragraph" w:styleId="23">
    <w:name w:val="Body Text 2"/>
    <w:basedOn w:val="a0"/>
    <w:link w:val="24"/>
    <w:uiPriority w:val="99"/>
    <w:semiHidden/>
    <w:unhideWhenUsed/>
    <w:rsid w:val="0010199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01996"/>
  </w:style>
  <w:style w:type="paragraph" w:customStyle="1" w:styleId="c1">
    <w:name w:val="c1"/>
    <w:basedOn w:val="a0"/>
    <w:rsid w:val="0068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07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0"/>
    <w:rsid w:val="00682FDE"/>
    <w:pPr>
      <w:ind w:left="720"/>
    </w:pPr>
    <w:rPr>
      <w:rFonts w:ascii="Calibri" w:eastAsia="Times New Roman" w:hAnsi="Calibri" w:cs="Times New Roman"/>
    </w:rPr>
  </w:style>
  <w:style w:type="character" w:styleId="aff2">
    <w:name w:val="Book Title"/>
    <w:basedOn w:val="a1"/>
    <w:uiPriority w:val="33"/>
    <w:qFormat/>
    <w:rsid w:val="00E62ECA"/>
    <w:rPr>
      <w:b/>
      <w:bCs/>
      <w:smallCaps/>
      <w:spacing w:val="5"/>
    </w:rPr>
  </w:style>
  <w:style w:type="character" w:customStyle="1" w:styleId="b-serp-itemfrom">
    <w:name w:val="b-serp-item__from"/>
    <w:basedOn w:val="a1"/>
    <w:rsid w:val="00ED3FE5"/>
  </w:style>
  <w:style w:type="character" w:styleId="aff3">
    <w:name w:val="FollowedHyperlink"/>
    <w:basedOn w:val="a1"/>
    <w:uiPriority w:val="99"/>
    <w:semiHidden/>
    <w:unhideWhenUsed/>
    <w:rsid w:val="00C6696E"/>
    <w:rPr>
      <w:color w:val="919191" w:themeColor="followedHyperlink"/>
      <w:u w:val="single"/>
    </w:rPr>
  </w:style>
  <w:style w:type="character" w:customStyle="1" w:styleId="FontStyle11">
    <w:name w:val="Font Style11"/>
    <w:basedOn w:val="a1"/>
    <w:uiPriority w:val="99"/>
    <w:rsid w:val="00D140E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uiPriority w:val="99"/>
    <w:rsid w:val="00D140EB"/>
    <w:rPr>
      <w:rFonts w:ascii="Times New Roman" w:hAnsi="Times New Roman" w:cs="Times New Roman"/>
      <w:b/>
      <w:bCs/>
      <w:sz w:val="24"/>
      <w:szCs w:val="24"/>
    </w:rPr>
  </w:style>
  <w:style w:type="paragraph" w:customStyle="1" w:styleId="c4">
    <w:name w:val="c4"/>
    <w:basedOn w:val="a0"/>
    <w:rsid w:val="00F8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Document Map"/>
    <w:basedOn w:val="a0"/>
    <w:link w:val="aff5"/>
    <w:uiPriority w:val="99"/>
    <w:semiHidden/>
    <w:unhideWhenUsed/>
    <w:rsid w:val="00D2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1"/>
    <w:link w:val="aff4"/>
    <w:uiPriority w:val="99"/>
    <w:semiHidden/>
    <w:rsid w:val="00D255A1"/>
    <w:rPr>
      <w:rFonts w:ascii="Tahoma" w:hAnsi="Tahoma" w:cs="Tahoma"/>
      <w:sz w:val="16"/>
      <w:szCs w:val="16"/>
    </w:rPr>
  </w:style>
  <w:style w:type="character" w:customStyle="1" w:styleId="ft7628">
    <w:name w:val="ft7628"/>
    <w:basedOn w:val="a1"/>
    <w:rsid w:val="00CC7DAB"/>
  </w:style>
  <w:style w:type="character" w:customStyle="1" w:styleId="ft7649">
    <w:name w:val="ft7649"/>
    <w:basedOn w:val="a1"/>
    <w:rsid w:val="00CC7DAB"/>
  </w:style>
  <w:style w:type="character" w:customStyle="1" w:styleId="ft7656">
    <w:name w:val="ft7656"/>
    <w:basedOn w:val="a1"/>
    <w:rsid w:val="00CC7DAB"/>
  </w:style>
  <w:style w:type="character" w:customStyle="1" w:styleId="ft7692">
    <w:name w:val="ft7692"/>
    <w:basedOn w:val="a1"/>
    <w:rsid w:val="00CC7DAB"/>
  </w:style>
  <w:style w:type="character" w:customStyle="1" w:styleId="ft5141">
    <w:name w:val="ft5141"/>
    <w:basedOn w:val="a1"/>
    <w:rsid w:val="00CC7DAB"/>
  </w:style>
  <w:style w:type="character" w:customStyle="1" w:styleId="ft7828">
    <w:name w:val="ft7828"/>
    <w:basedOn w:val="a1"/>
    <w:rsid w:val="00CC7DAB"/>
  </w:style>
  <w:style w:type="character" w:customStyle="1" w:styleId="ft7864">
    <w:name w:val="ft7864"/>
    <w:basedOn w:val="a1"/>
    <w:rsid w:val="00CC7DAB"/>
  </w:style>
  <w:style w:type="character" w:customStyle="1" w:styleId="ft7895">
    <w:name w:val="ft7895"/>
    <w:basedOn w:val="a1"/>
    <w:rsid w:val="00CC7DAB"/>
  </w:style>
  <w:style w:type="character" w:customStyle="1" w:styleId="ft7909">
    <w:name w:val="ft7909"/>
    <w:basedOn w:val="a1"/>
    <w:rsid w:val="00CC7DAB"/>
  </w:style>
  <w:style w:type="character" w:customStyle="1" w:styleId="ft7936">
    <w:name w:val="ft7936"/>
    <w:basedOn w:val="a1"/>
    <w:rsid w:val="00CC7DAB"/>
  </w:style>
  <w:style w:type="character" w:customStyle="1" w:styleId="ft7966">
    <w:name w:val="ft7966"/>
    <w:basedOn w:val="a1"/>
    <w:rsid w:val="00CC7DAB"/>
  </w:style>
  <w:style w:type="character" w:customStyle="1" w:styleId="ft7999">
    <w:name w:val="ft7999"/>
    <w:basedOn w:val="a1"/>
    <w:rsid w:val="00CC7DAB"/>
  </w:style>
  <w:style w:type="character" w:customStyle="1" w:styleId="ft8031">
    <w:name w:val="ft8031"/>
    <w:basedOn w:val="a1"/>
    <w:rsid w:val="00CC7DAB"/>
  </w:style>
  <w:style w:type="character" w:customStyle="1" w:styleId="ft8068">
    <w:name w:val="ft8068"/>
    <w:basedOn w:val="a1"/>
    <w:rsid w:val="00CC7DAB"/>
  </w:style>
  <w:style w:type="character" w:customStyle="1" w:styleId="ft8592">
    <w:name w:val="ft8592"/>
    <w:basedOn w:val="a1"/>
    <w:rsid w:val="00CC7DAB"/>
  </w:style>
  <w:style w:type="character" w:customStyle="1" w:styleId="ft8626">
    <w:name w:val="ft8626"/>
    <w:basedOn w:val="a1"/>
    <w:rsid w:val="00CC7DAB"/>
  </w:style>
  <w:style w:type="character" w:customStyle="1" w:styleId="ft8661">
    <w:name w:val="ft8661"/>
    <w:basedOn w:val="a1"/>
    <w:rsid w:val="00CC7DAB"/>
  </w:style>
  <w:style w:type="character" w:customStyle="1" w:styleId="ft8698">
    <w:name w:val="ft8698"/>
    <w:basedOn w:val="a1"/>
    <w:rsid w:val="00CC7DAB"/>
  </w:style>
  <w:style w:type="character" w:customStyle="1" w:styleId="ft8754">
    <w:name w:val="ft8754"/>
    <w:basedOn w:val="a1"/>
    <w:rsid w:val="00CC7DAB"/>
  </w:style>
  <w:style w:type="character" w:customStyle="1" w:styleId="c0">
    <w:name w:val="c0"/>
    <w:basedOn w:val="a1"/>
    <w:rsid w:val="001D3268"/>
  </w:style>
  <w:style w:type="paragraph" w:customStyle="1" w:styleId="c6">
    <w:name w:val="c6"/>
    <w:basedOn w:val="a0"/>
    <w:rsid w:val="001D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ndnote reference"/>
    <w:basedOn w:val="a1"/>
    <w:uiPriority w:val="99"/>
    <w:semiHidden/>
    <w:unhideWhenUsed/>
    <w:rsid w:val="00791D1E"/>
    <w:rPr>
      <w:vertAlign w:val="superscript"/>
    </w:rPr>
  </w:style>
  <w:style w:type="character" w:customStyle="1" w:styleId="c9">
    <w:name w:val="c9"/>
    <w:basedOn w:val="a1"/>
    <w:rsid w:val="006F08F5"/>
  </w:style>
  <w:style w:type="character" w:customStyle="1" w:styleId="FontStyle417">
    <w:name w:val="Font Style417"/>
    <w:basedOn w:val="a1"/>
    <w:rsid w:val="0019670C"/>
    <w:rPr>
      <w:rFonts w:ascii="Times New Roman" w:hAnsi="Times New Roman" w:cs="Times New Roman"/>
      <w:sz w:val="20"/>
      <w:szCs w:val="20"/>
    </w:rPr>
  </w:style>
  <w:style w:type="character" w:customStyle="1" w:styleId="42">
    <w:name w:val="Основной текст (4) + Не полужирный2"/>
    <w:basedOn w:val="a1"/>
    <w:rsid w:val="003A3AC8"/>
    <w:rPr>
      <w:rFonts w:ascii="Times New Roman" w:hAnsi="Times New Roman" w:cs="Times New Roman"/>
      <w:b/>
      <w:bCs/>
      <w:spacing w:val="10"/>
      <w:sz w:val="25"/>
      <w:szCs w:val="25"/>
      <w:lang w:bidi="ar-SA"/>
    </w:rPr>
  </w:style>
  <w:style w:type="character" w:customStyle="1" w:styleId="13">
    <w:name w:val="Заголовок №1"/>
    <w:basedOn w:val="a1"/>
    <w:rsid w:val="00777153"/>
    <w:rPr>
      <w:b/>
      <w:bCs/>
      <w:sz w:val="25"/>
      <w:szCs w:val="25"/>
      <w:u w:val="single"/>
      <w:lang w:bidi="ar-SA"/>
    </w:rPr>
  </w:style>
  <w:style w:type="character" w:customStyle="1" w:styleId="aff7">
    <w:name w:val="Основной текст + Полужирный"/>
    <w:aliases w:val="Интервал 0 pt"/>
    <w:basedOn w:val="a1"/>
    <w:rsid w:val="00777153"/>
    <w:rPr>
      <w:rFonts w:ascii="Times New Roman" w:hAnsi="Times New Roman" w:cs="Times New Roman"/>
      <w:b/>
      <w:bCs/>
      <w:spacing w:val="10"/>
      <w:sz w:val="25"/>
      <w:szCs w:val="25"/>
      <w:lang w:bidi="ar-SA"/>
    </w:rPr>
  </w:style>
  <w:style w:type="character" w:customStyle="1" w:styleId="0pt">
    <w:name w:val="Основной текст + Интервал 0 pt"/>
    <w:basedOn w:val="a1"/>
    <w:rsid w:val="00777153"/>
    <w:rPr>
      <w:rFonts w:ascii="Times New Roman" w:hAnsi="Times New Roman" w:cs="Times New Roman"/>
      <w:spacing w:val="10"/>
      <w:sz w:val="25"/>
      <w:szCs w:val="25"/>
      <w:lang w:bidi="ar-SA"/>
    </w:rPr>
  </w:style>
  <w:style w:type="character" w:customStyle="1" w:styleId="1212pt">
    <w:name w:val="Заголовок №1 (2) + 12 pt"/>
    <w:aliases w:val="Интервал 1 pt"/>
    <w:basedOn w:val="a1"/>
    <w:rsid w:val="00777153"/>
    <w:rPr>
      <w:rFonts w:ascii="Times New Roman" w:hAnsi="Times New Roman" w:cs="Times New Roman"/>
      <w:b/>
      <w:bCs/>
      <w:spacing w:val="20"/>
      <w:sz w:val="24"/>
      <w:szCs w:val="24"/>
      <w:u w:val="single"/>
      <w:lang w:bidi="ar-SA"/>
    </w:rPr>
  </w:style>
  <w:style w:type="character" w:customStyle="1" w:styleId="41">
    <w:name w:val="Основной текст (4) + Не полужирный1"/>
    <w:aliases w:val="Интервал -1 pt1"/>
    <w:basedOn w:val="a1"/>
    <w:rsid w:val="00777153"/>
    <w:rPr>
      <w:rFonts w:ascii="Times New Roman" w:hAnsi="Times New Roman" w:cs="Times New Roman"/>
      <w:b/>
      <w:bCs/>
      <w:spacing w:val="-30"/>
      <w:sz w:val="25"/>
      <w:szCs w:val="25"/>
      <w:lang w:bidi="ar-SA"/>
    </w:rPr>
  </w:style>
  <w:style w:type="character" w:customStyle="1" w:styleId="aff8">
    <w:name w:val="Основной текст_"/>
    <w:basedOn w:val="a1"/>
    <w:link w:val="25"/>
    <w:rsid w:val="00A41106"/>
    <w:rPr>
      <w:rFonts w:ascii="Candara" w:eastAsia="Candara" w:hAnsi="Candara" w:cs="Candara"/>
      <w:spacing w:val="-5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0"/>
    <w:link w:val="aff8"/>
    <w:rsid w:val="00A41106"/>
    <w:pPr>
      <w:shd w:val="clear" w:color="auto" w:fill="FFFFFF"/>
      <w:spacing w:before="360" w:after="180" w:line="394" w:lineRule="exact"/>
    </w:pPr>
    <w:rPr>
      <w:rFonts w:ascii="Candara" w:eastAsia="Candara" w:hAnsi="Candara" w:cs="Candara"/>
      <w:spacing w:val="-5"/>
      <w:sz w:val="26"/>
      <w:szCs w:val="26"/>
    </w:rPr>
  </w:style>
  <w:style w:type="character" w:customStyle="1" w:styleId="FontStyle201">
    <w:name w:val="Font Style201"/>
    <w:basedOn w:val="a1"/>
    <w:uiPriority w:val="99"/>
    <w:rsid w:val="00C87807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11">
    <w:name w:val="Style11"/>
    <w:basedOn w:val="a0"/>
    <w:uiPriority w:val="99"/>
    <w:rsid w:val="00C8780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1"/>
    <w:uiPriority w:val="99"/>
    <w:rsid w:val="00C8780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0"/>
    <w:uiPriority w:val="99"/>
    <w:rsid w:val="00C878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">
    <w:name w:val="Style9"/>
    <w:basedOn w:val="a0"/>
    <w:uiPriority w:val="99"/>
    <w:rsid w:val="00C87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basedOn w:val="a1"/>
    <w:uiPriority w:val="99"/>
    <w:rsid w:val="00C87807"/>
    <w:rPr>
      <w:rFonts w:ascii="Century Schoolbook" w:hAnsi="Century Schoolbook" w:cs="Century Schoolbook"/>
      <w:sz w:val="20"/>
      <w:szCs w:val="20"/>
    </w:rPr>
  </w:style>
  <w:style w:type="character" w:customStyle="1" w:styleId="FontStyle253">
    <w:name w:val="Font Style253"/>
    <w:basedOn w:val="a1"/>
    <w:uiPriority w:val="99"/>
    <w:rsid w:val="00C87807"/>
    <w:rPr>
      <w:rFonts w:ascii="Microsoft Sans Serif" w:hAnsi="Microsoft Sans Serif" w:cs="Microsoft Sans Serif"/>
      <w:sz w:val="18"/>
      <w:szCs w:val="18"/>
    </w:rPr>
  </w:style>
  <w:style w:type="character" w:customStyle="1" w:styleId="a9">
    <w:name w:val="Без интервала Знак"/>
    <w:basedOn w:val="a1"/>
    <w:link w:val="a8"/>
    <w:uiPriority w:val="1"/>
    <w:rsid w:val="00340812"/>
  </w:style>
  <w:style w:type="paragraph" w:customStyle="1" w:styleId="14">
    <w:name w:val="Без интервала1"/>
    <w:rsid w:val="00B54486"/>
    <w:pPr>
      <w:widowControl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aff9">
    <w:name w:val="E-mail Signature"/>
    <w:basedOn w:val="a0"/>
    <w:link w:val="affa"/>
    <w:rsid w:val="00EC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Электронная подпись Знак"/>
    <w:basedOn w:val="a1"/>
    <w:link w:val="aff9"/>
    <w:rsid w:val="00EC4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0"/>
    <w:rsid w:val="00DA2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2">
    <w:name w:val="Font Style292"/>
    <w:basedOn w:val="a1"/>
    <w:uiPriority w:val="99"/>
    <w:rsid w:val="00AB6804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c5">
    <w:name w:val="c5"/>
    <w:rsid w:val="002E1251"/>
  </w:style>
  <w:style w:type="character" w:customStyle="1" w:styleId="c8">
    <w:name w:val="c8"/>
    <w:basedOn w:val="a1"/>
    <w:rsid w:val="004E0859"/>
  </w:style>
  <w:style w:type="character" w:customStyle="1" w:styleId="c10">
    <w:name w:val="c10"/>
    <w:basedOn w:val="a1"/>
    <w:rsid w:val="004E0859"/>
  </w:style>
  <w:style w:type="character" w:customStyle="1" w:styleId="affb">
    <w:name w:val="Название Знак"/>
    <w:basedOn w:val="a1"/>
    <w:link w:val="affc"/>
    <w:locked/>
    <w:rsid w:val="00867EAA"/>
    <w:rPr>
      <w:b/>
      <w:bCs/>
      <w:sz w:val="24"/>
      <w:szCs w:val="24"/>
    </w:rPr>
  </w:style>
  <w:style w:type="paragraph" w:styleId="affc">
    <w:name w:val="Title"/>
    <w:basedOn w:val="a0"/>
    <w:link w:val="affb"/>
    <w:qFormat/>
    <w:rsid w:val="00867EAA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5">
    <w:name w:val="Название Знак1"/>
    <w:basedOn w:val="a1"/>
    <w:uiPriority w:val="10"/>
    <w:rsid w:val="00867EA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aragraphStyle">
    <w:name w:val="Paragraph Style"/>
    <w:rsid w:val="00867E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3">
    <w:name w:val="c3"/>
    <w:basedOn w:val="a1"/>
    <w:rsid w:val="00DB4B2E"/>
  </w:style>
  <w:style w:type="paragraph" w:customStyle="1" w:styleId="ConsPlusNormal">
    <w:name w:val="ConsPlusNormal"/>
    <w:rsid w:val="008E2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phorumtitletext">
    <w:name w:val="phorumtitletext"/>
    <w:basedOn w:val="a1"/>
    <w:rsid w:val="008E2451"/>
    <w:rPr>
      <w:rFonts w:cs="Times New Roman"/>
    </w:rPr>
  </w:style>
  <w:style w:type="paragraph" w:customStyle="1" w:styleId="c4c19">
    <w:name w:val="c4 c19"/>
    <w:basedOn w:val="a0"/>
    <w:rsid w:val="006429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c8">
    <w:name w:val="c12 c8"/>
    <w:basedOn w:val="a1"/>
    <w:rsid w:val="00642922"/>
  </w:style>
  <w:style w:type="paragraph" w:styleId="affd">
    <w:name w:val="Intense Quote"/>
    <w:basedOn w:val="a0"/>
    <w:next w:val="a0"/>
    <w:link w:val="affe"/>
    <w:uiPriority w:val="30"/>
    <w:qFormat/>
    <w:rsid w:val="00F14895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ffe">
    <w:name w:val="Выделенная цитата Знак"/>
    <w:basedOn w:val="a1"/>
    <w:link w:val="affd"/>
    <w:uiPriority w:val="30"/>
    <w:rsid w:val="00F14895"/>
    <w:rPr>
      <w:rFonts w:eastAsiaTheme="minorEastAsia"/>
      <w:b/>
      <w:bCs/>
      <w:i/>
      <w:iCs/>
      <w:color w:val="DDDDDD" w:themeColor="accent1"/>
      <w:lang w:eastAsia="ru-RU"/>
    </w:rPr>
  </w:style>
  <w:style w:type="character" w:customStyle="1" w:styleId="obsh">
    <w:name w:val="obsh"/>
    <w:basedOn w:val="a1"/>
    <w:rsid w:val="00191248"/>
  </w:style>
  <w:style w:type="character" w:customStyle="1" w:styleId="c2">
    <w:name w:val="c2"/>
    <w:basedOn w:val="a1"/>
    <w:rsid w:val="0098609A"/>
  </w:style>
  <w:style w:type="table" w:customStyle="1" w:styleId="16">
    <w:name w:val="Сетка таблицы1"/>
    <w:basedOn w:val="a2"/>
    <w:next w:val="ad"/>
    <w:rsid w:val="007F54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93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97D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B77A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54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B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B5D73"/>
  </w:style>
  <w:style w:type="paragraph" w:styleId="a6">
    <w:name w:val="footer"/>
    <w:basedOn w:val="a0"/>
    <w:link w:val="a7"/>
    <w:uiPriority w:val="99"/>
    <w:unhideWhenUsed/>
    <w:rsid w:val="000B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B5D73"/>
  </w:style>
  <w:style w:type="paragraph" w:styleId="a8">
    <w:name w:val="No Spacing"/>
    <w:link w:val="a9"/>
    <w:uiPriority w:val="1"/>
    <w:qFormat/>
    <w:rsid w:val="000B5D73"/>
    <w:pPr>
      <w:spacing w:after="0" w:line="240" w:lineRule="auto"/>
    </w:pPr>
  </w:style>
  <w:style w:type="paragraph" w:styleId="aa">
    <w:name w:val="Balloon Text"/>
    <w:basedOn w:val="a0"/>
    <w:link w:val="ab"/>
    <w:uiPriority w:val="99"/>
    <w:semiHidden/>
    <w:unhideWhenUsed/>
    <w:rsid w:val="0075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51284"/>
    <w:rPr>
      <w:rFonts w:ascii="Tahoma" w:hAnsi="Tahoma" w:cs="Tahoma"/>
      <w:sz w:val="16"/>
      <w:szCs w:val="16"/>
    </w:rPr>
  </w:style>
  <w:style w:type="paragraph" w:styleId="ac">
    <w:name w:val="List Paragraph"/>
    <w:basedOn w:val="a0"/>
    <w:uiPriority w:val="34"/>
    <w:qFormat/>
    <w:rsid w:val="00714A3B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B77A3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d">
    <w:name w:val="Table Grid"/>
    <w:basedOn w:val="a2"/>
    <w:uiPriority w:val="59"/>
    <w:rsid w:val="00B7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semiHidden/>
    <w:rsid w:val="00B7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B77A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1"/>
    <w:uiPriority w:val="99"/>
    <w:semiHidden/>
    <w:rsid w:val="00B77A35"/>
    <w:rPr>
      <w:vertAlign w:val="superscript"/>
    </w:rPr>
  </w:style>
  <w:style w:type="paragraph" w:styleId="af1">
    <w:name w:val="Normal (Web)"/>
    <w:basedOn w:val="a0"/>
    <w:uiPriority w:val="99"/>
    <w:unhideWhenUsed/>
    <w:rsid w:val="00B7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4079B4"/>
  </w:style>
  <w:style w:type="character" w:customStyle="1" w:styleId="apple-style-span">
    <w:name w:val="apple-style-span"/>
    <w:basedOn w:val="a1"/>
    <w:uiPriority w:val="99"/>
    <w:rsid w:val="004079B4"/>
  </w:style>
  <w:style w:type="paragraph" w:styleId="af2">
    <w:name w:val="Body Text"/>
    <w:basedOn w:val="a0"/>
    <w:link w:val="af3"/>
    <w:rsid w:val="004079B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1"/>
    <w:link w:val="af2"/>
    <w:rsid w:val="004079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09349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f4">
    <w:name w:val="Body Text Indent"/>
    <w:basedOn w:val="a0"/>
    <w:link w:val="af5"/>
    <w:uiPriority w:val="99"/>
    <w:unhideWhenUsed/>
    <w:rsid w:val="00093491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093491"/>
  </w:style>
  <w:style w:type="character" w:styleId="af6">
    <w:name w:val="Emphasis"/>
    <w:basedOn w:val="a1"/>
    <w:uiPriority w:val="20"/>
    <w:qFormat/>
    <w:rsid w:val="00093491"/>
    <w:rPr>
      <w:i/>
      <w:iCs/>
    </w:rPr>
  </w:style>
  <w:style w:type="character" w:customStyle="1" w:styleId="20">
    <w:name w:val="Заголовок 2 Знак"/>
    <w:basedOn w:val="a1"/>
    <w:link w:val="2"/>
    <w:rsid w:val="00E97DE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af7">
    <w:name w:val="Hyperlink"/>
    <w:basedOn w:val="a1"/>
    <w:uiPriority w:val="99"/>
    <w:unhideWhenUsed/>
    <w:rsid w:val="00231008"/>
    <w:rPr>
      <w:color w:val="0000FF"/>
      <w:u w:val="single"/>
    </w:rPr>
  </w:style>
  <w:style w:type="paragraph" w:styleId="af8">
    <w:name w:val="TOC Heading"/>
    <w:basedOn w:val="1"/>
    <w:next w:val="a0"/>
    <w:uiPriority w:val="39"/>
    <w:unhideWhenUsed/>
    <w:qFormat/>
    <w:rsid w:val="00DA44D2"/>
    <w:pPr>
      <w:outlineLvl w:val="9"/>
    </w:pPr>
  </w:style>
  <w:style w:type="paragraph" w:styleId="21">
    <w:name w:val="toc 2"/>
    <w:basedOn w:val="a0"/>
    <w:next w:val="a0"/>
    <w:autoRedefine/>
    <w:uiPriority w:val="39"/>
    <w:unhideWhenUsed/>
    <w:qFormat/>
    <w:rsid w:val="00401084"/>
    <w:pPr>
      <w:spacing w:after="0" w:line="240" w:lineRule="auto"/>
      <w:ind w:left="2552"/>
    </w:pPr>
    <w:rPr>
      <w:rFonts w:ascii="Times New Roman" w:hAnsi="Times New Roman" w:cs="Times New Roman"/>
      <w:bCs/>
      <w:i/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4E0859"/>
    <w:pPr>
      <w:spacing w:after="0" w:line="240" w:lineRule="auto"/>
      <w:ind w:left="2552"/>
    </w:pPr>
    <w:rPr>
      <w:rFonts w:ascii="Times New Roman" w:hAnsi="Times New Roman" w:cs="Times New Roman"/>
      <w:b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qFormat/>
    <w:rsid w:val="00DA44D2"/>
    <w:pPr>
      <w:spacing w:after="100"/>
      <w:ind w:left="440"/>
    </w:pPr>
  </w:style>
  <w:style w:type="character" w:styleId="af9">
    <w:name w:val="page number"/>
    <w:basedOn w:val="a1"/>
    <w:rsid w:val="00CA6B73"/>
  </w:style>
  <w:style w:type="paragraph" w:customStyle="1" w:styleId="western">
    <w:name w:val="western"/>
    <w:basedOn w:val="a0"/>
    <w:rsid w:val="00CA6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D543EB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22">
    <w:name w:val="List Bullet 2"/>
    <w:uiPriority w:val="99"/>
    <w:unhideWhenUsed/>
    <w:rsid w:val="00D543EB"/>
    <w:pPr>
      <w:spacing w:line="240" w:lineRule="auto"/>
      <w:ind w:left="432" w:hanging="216"/>
    </w:pPr>
    <w:rPr>
      <w:rFonts w:ascii="Franklin Gothic Medium" w:eastAsia="Times New Roman" w:hAnsi="Franklin Gothic Medium" w:cs="Times New Roman"/>
      <w:color w:val="000000"/>
      <w:kern w:val="28"/>
      <w:sz w:val="18"/>
      <w:szCs w:val="18"/>
    </w:rPr>
  </w:style>
  <w:style w:type="paragraph" w:customStyle="1" w:styleId="msoaccenttext">
    <w:name w:val="msoaccenttext"/>
    <w:rsid w:val="00D543EB"/>
    <w:pPr>
      <w:spacing w:after="0" w:line="300" w:lineRule="auto"/>
    </w:pPr>
    <w:rPr>
      <w:rFonts w:ascii="Franklin Gothic Heavy" w:eastAsia="Times New Roman" w:hAnsi="Franklin Gothic Heavy" w:cs="Times New Roman"/>
      <w:color w:val="000000"/>
      <w:kern w:val="28"/>
      <w:sz w:val="18"/>
      <w:szCs w:val="18"/>
    </w:rPr>
  </w:style>
  <w:style w:type="paragraph" w:customStyle="1" w:styleId="msoaccenttext2">
    <w:name w:val="msoaccenttext2"/>
    <w:rsid w:val="00D543EB"/>
    <w:pPr>
      <w:spacing w:after="120" w:line="300" w:lineRule="auto"/>
    </w:pPr>
    <w:rPr>
      <w:rFonts w:ascii="Franklin Gothic Medium Cond" w:eastAsia="Times New Roman" w:hAnsi="Franklin Gothic Medium Cond" w:cs="Times New Roman"/>
      <w:color w:val="000000"/>
      <w:kern w:val="28"/>
      <w:sz w:val="18"/>
      <w:szCs w:val="18"/>
    </w:rPr>
  </w:style>
  <w:style w:type="paragraph" w:customStyle="1" w:styleId="msoaccenttext7">
    <w:name w:val="msoaccenttext7"/>
    <w:rsid w:val="00D543EB"/>
    <w:pPr>
      <w:spacing w:after="0" w:line="283" w:lineRule="auto"/>
    </w:pPr>
    <w:rPr>
      <w:rFonts w:ascii="Franklin Gothic Demi" w:eastAsia="Times New Roman" w:hAnsi="Franklin Gothic Demi" w:cs="Times New Roman"/>
      <w:color w:val="000000"/>
      <w:kern w:val="28"/>
      <w:sz w:val="17"/>
      <w:szCs w:val="17"/>
    </w:rPr>
  </w:style>
  <w:style w:type="character" w:styleId="HTML">
    <w:name w:val="HTML Acronym"/>
    <w:basedOn w:val="a1"/>
    <w:semiHidden/>
    <w:unhideWhenUsed/>
    <w:rsid w:val="007F6397"/>
  </w:style>
  <w:style w:type="paragraph" w:customStyle="1" w:styleId="afa">
    <w:name w:val="Абзац"/>
    <w:basedOn w:val="a0"/>
    <w:autoRedefine/>
    <w:rsid w:val="00BF1EE3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6"/>
      <w:szCs w:val="26"/>
    </w:rPr>
  </w:style>
  <w:style w:type="character" w:customStyle="1" w:styleId="afb">
    <w:name w:val="Ремарка Знак"/>
    <w:basedOn w:val="a1"/>
    <w:link w:val="afc"/>
    <w:locked/>
    <w:rsid w:val="001F7230"/>
    <w:rPr>
      <w:rFonts w:ascii="Times New Roman" w:hAnsi="Times New Roman" w:cs="Times New Roman"/>
      <w:i/>
      <w:color w:val="000000" w:themeColor="text1"/>
      <w:spacing w:val="-4"/>
    </w:rPr>
  </w:style>
  <w:style w:type="paragraph" w:customStyle="1" w:styleId="afc">
    <w:name w:val="Ремарка"/>
    <w:basedOn w:val="a0"/>
    <w:link w:val="afb"/>
    <w:autoRedefine/>
    <w:rsid w:val="001F7230"/>
    <w:pPr>
      <w:spacing w:after="0" w:line="240" w:lineRule="auto"/>
      <w:ind w:firstLine="397"/>
      <w:jc w:val="both"/>
    </w:pPr>
    <w:rPr>
      <w:rFonts w:ascii="Times New Roman" w:hAnsi="Times New Roman" w:cs="Times New Roman"/>
      <w:i/>
      <w:color w:val="000000" w:themeColor="text1"/>
      <w:spacing w:val="-4"/>
    </w:rPr>
  </w:style>
  <w:style w:type="paragraph" w:customStyle="1" w:styleId="afd">
    <w:name w:val="Проза в списке"/>
    <w:basedOn w:val="a0"/>
    <w:autoRedefine/>
    <w:rsid w:val="00D15F3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color w:val="000000" w:themeColor="text1"/>
      <w:spacing w:val="-6"/>
    </w:rPr>
  </w:style>
  <w:style w:type="character" w:styleId="afe">
    <w:name w:val="Strong"/>
    <w:basedOn w:val="a1"/>
    <w:uiPriority w:val="22"/>
    <w:qFormat/>
    <w:rsid w:val="00F17FA3"/>
    <w:rPr>
      <w:b/>
      <w:bCs/>
    </w:rPr>
  </w:style>
  <w:style w:type="character" w:customStyle="1" w:styleId="FontStyle207">
    <w:name w:val="Font Style207"/>
    <w:basedOn w:val="a1"/>
    <w:uiPriority w:val="99"/>
    <w:rsid w:val="00622F1A"/>
    <w:rPr>
      <w:rFonts w:ascii="Century Schoolbook" w:hAnsi="Century Schoolbook" w:cs="Century Schoolbook"/>
      <w:sz w:val="18"/>
      <w:szCs w:val="18"/>
    </w:rPr>
  </w:style>
  <w:style w:type="paragraph" w:customStyle="1" w:styleId="Style8">
    <w:name w:val="Style8"/>
    <w:basedOn w:val="a0"/>
    <w:uiPriority w:val="99"/>
    <w:rsid w:val="00622F1A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1"/>
    <w:uiPriority w:val="99"/>
    <w:rsid w:val="00622F1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aff">
    <w:name w:val="СПИСОК Знак Знак"/>
    <w:basedOn w:val="a1"/>
    <w:link w:val="a"/>
    <w:locked/>
    <w:rsid w:val="0083415D"/>
    <w:rPr>
      <w:lang w:eastAsia="ru-RU"/>
    </w:rPr>
  </w:style>
  <w:style w:type="paragraph" w:customStyle="1" w:styleId="a">
    <w:name w:val="СПИСОК"/>
    <w:basedOn w:val="a0"/>
    <w:link w:val="aff"/>
    <w:rsid w:val="0083415D"/>
    <w:pPr>
      <w:numPr>
        <w:numId w:val="3"/>
      </w:numPr>
      <w:spacing w:after="0" w:line="240" w:lineRule="auto"/>
      <w:jc w:val="both"/>
    </w:pPr>
  </w:style>
  <w:style w:type="character" w:customStyle="1" w:styleId="aff0">
    <w:name w:val="знать Знак"/>
    <w:basedOn w:val="a1"/>
    <w:link w:val="aff1"/>
    <w:locked/>
    <w:rsid w:val="0083415D"/>
    <w:rPr>
      <w:i/>
      <w:iCs/>
      <w:lang w:eastAsia="ru-RU"/>
    </w:rPr>
  </w:style>
  <w:style w:type="paragraph" w:customStyle="1" w:styleId="aff1">
    <w:name w:val="знать"/>
    <w:basedOn w:val="a0"/>
    <w:link w:val="aff0"/>
    <w:rsid w:val="0083415D"/>
    <w:pPr>
      <w:spacing w:before="60" w:after="60" w:line="240" w:lineRule="auto"/>
      <w:ind w:firstLine="340"/>
      <w:jc w:val="both"/>
    </w:pPr>
    <w:rPr>
      <w:i/>
      <w:iCs/>
    </w:rPr>
  </w:style>
  <w:style w:type="paragraph" w:styleId="23">
    <w:name w:val="Body Text 2"/>
    <w:basedOn w:val="a0"/>
    <w:link w:val="24"/>
    <w:uiPriority w:val="99"/>
    <w:semiHidden/>
    <w:unhideWhenUsed/>
    <w:rsid w:val="0010199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01996"/>
  </w:style>
  <w:style w:type="paragraph" w:customStyle="1" w:styleId="c1">
    <w:name w:val="c1"/>
    <w:basedOn w:val="a0"/>
    <w:rsid w:val="0068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07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0"/>
    <w:rsid w:val="00682FDE"/>
    <w:pPr>
      <w:ind w:left="720"/>
    </w:pPr>
    <w:rPr>
      <w:rFonts w:ascii="Calibri" w:eastAsia="Times New Roman" w:hAnsi="Calibri" w:cs="Times New Roman"/>
    </w:rPr>
  </w:style>
  <w:style w:type="character" w:styleId="aff2">
    <w:name w:val="Book Title"/>
    <w:basedOn w:val="a1"/>
    <w:uiPriority w:val="33"/>
    <w:qFormat/>
    <w:rsid w:val="00E62ECA"/>
    <w:rPr>
      <w:b/>
      <w:bCs/>
      <w:smallCaps/>
      <w:spacing w:val="5"/>
    </w:rPr>
  </w:style>
  <w:style w:type="character" w:customStyle="1" w:styleId="b-serp-itemfrom">
    <w:name w:val="b-serp-item__from"/>
    <w:basedOn w:val="a1"/>
    <w:rsid w:val="00ED3FE5"/>
  </w:style>
  <w:style w:type="character" w:styleId="aff3">
    <w:name w:val="FollowedHyperlink"/>
    <w:basedOn w:val="a1"/>
    <w:uiPriority w:val="99"/>
    <w:semiHidden/>
    <w:unhideWhenUsed/>
    <w:rsid w:val="00C6696E"/>
    <w:rPr>
      <w:color w:val="919191" w:themeColor="followedHyperlink"/>
      <w:u w:val="single"/>
    </w:rPr>
  </w:style>
  <w:style w:type="character" w:customStyle="1" w:styleId="FontStyle11">
    <w:name w:val="Font Style11"/>
    <w:basedOn w:val="a1"/>
    <w:uiPriority w:val="99"/>
    <w:rsid w:val="00D140E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uiPriority w:val="99"/>
    <w:rsid w:val="00D140EB"/>
    <w:rPr>
      <w:rFonts w:ascii="Times New Roman" w:hAnsi="Times New Roman" w:cs="Times New Roman"/>
      <w:b/>
      <w:bCs/>
      <w:sz w:val="24"/>
      <w:szCs w:val="24"/>
    </w:rPr>
  </w:style>
  <w:style w:type="paragraph" w:customStyle="1" w:styleId="c4">
    <w:name w:val="c4"/>
    <w:basedOn w:val="a0"/>
    <w:rsid w:val="00F8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Document Map"/>
    <w:basedOn w:val="a0"/>
    <w:link w:val="aff5"/>
    <w:uiPriority w:val="99"/>
    <w:semiHidden/>
    <w:unhideWhenUsed/>
    <w:rsid w:val="00D2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1"/>
    <w:link w:val="aff4"/>
    <w:uiPriority w:val="99"/>
    <w:semiHidden/>
    <w:rsid w:val="00D255A1"/>
    <w:rPr>
      <w:rFonts w:ascii="Tahoma" w:hAnsi="Tahoma" w:cs="Tahoma"/>
      <w:sz w:val="16"/>
      <w:szCs w:val="16"/>
    </w:rPr>
  </w:style>
  <w:style w:type="character" w:customStyle="1" w:styleId="ft7628">
    <w:name w:val="ft7628"/>
    <w:basedOn w:val="a1"/>
    <w:rsid w:val="00CC7DAB"/>
  </w:style>
  <w:style w:type="character" w:customStyle="1" w:styleId="ft7649">
    <w:name w:val="ft7649"/>
    <w:basedOn w:val="a1"/>
    <w:rsid w:val="00CC7DAB"/>
  </w:style>
  <w:style w:type="character" w:customStyle="1" w:styleId="ft7656">
    <w:name w:val="ft7656"/>
    <w:basedOn w:val="a1"/>
    <w:rsid w:val="00CC7DAB"/>
  </w:style>
  <w:style w:type="character" w:customStyle="1" w:styleId="ft7692">
    <w:name w:val="ft7692"/>
    <w:basedOn w:val="a1"/>
    <w:rsid w:val="00CC7DAB"/>
  </w:style>
  <w:style w:type="character" w:customStyle="1" w:styleId="ft5141">
    <w:name w:val="ft5141"/>
    <w:basedOn w:val="a1"/>
    <w:rsid w:val="00CC7DAB"/>
  </w:style>
  <w:style w:type="character" w:customStyle="1" w:styleId="ft7828">
    <w:name w:val="ft7828"/>
    <w:basedOn w:val="a1"/>
    <w:rsid w:val="00CC7DAB"/>
  </w:style>
  <w:style w:type="character" w:customStyle="1" w:styleId="ft7864">
    <w:name w:val="ft7864"/>
    <w:basedOn w:val="a1"/>
    <w:rsid w:val="00CC7DAB"/>
  </w:style>
  <w:style w:type="character" w:customStyle="1" w:styleId="ft7895">
    <w:name w:val="ft7895"/>
    <w:basedOn w:val="a1"/>
    <w:rsid w:val="00CC7DAB"/>
  </w:style>
  <w:style w:type="character" w:customStyle="1" w:styleId="ft7909">
    <w:name w:val="ft7909"/>
    <w:basedOn w:val="a1"/>
    <w:rsid w:val="00CC7DAB"/>
  </w:style>
  <w:style w:type="character" w:customStyle="1" w:styleId="ft7936">
    <w:name w:val="ft7936"/>
    <w:basedOn w:val="a1"/>
    <w:rsid w:val="00CC7DAB"/>
  </w:style>
  <w:style w:type="character" w:customStyle="1" w:styleId="ft7966">
    <w:name w:val="ft7966"/>
    <w:basedOn w:val="a1"/>
    <w:rsid w:val="00CC7DAB"/>
  </w:style>
  <w:style w:type="character" w:customStyle="1" w:styleId="ft7999">
    <w:name w:val="ft7999"/>
    <w:basedOn w:val="a1"/>
    <w:rsid w:val="00CC7DAB"/>
  </w:style>
  <w:style w:type="character" w:customStyle="1" w:styleId="ft8031">
    <w:name w:val="ft8031"/>
    <w:basedOn w:val="a1"/>
    <w:rsid w:val="00CC7DAB"/>
  </w:style>
  <w:style w:type="character" w:customStyle="1" w:styleId="ft8068">
    <w:name w:val="ft8068"/>
    <w:basedOn w:val="a1"/>
    <w:rsid w:val="00CC7DAB"/>
  </w:style>
  <w:style w:type="character" w:customStyle="1" w:styleId="ft8592">
    <w:name w:val="ft8592"/>
    <w:basedOn w:val="a1"/>
    <w:rsid w:val="00CC7DAB"/>
  </w:style>
  <w:style w:type="character" w:customStyle="1" w:styleId="ft8626">
    <w:name w:val="ft8626"/>
    <w:basedOn w:val="a1"/>
    <w:rsid w:val="00CC7DAB"/>
  </w:style>
  <w:style w:type="character" w:customStyle="1" w:styleId="ft8661">
    <w:name w:val="ft8661"/>
    <w:basedOn w:val="a1"/>
    <w:rsid w:val="00CC7DAB"/>
  </w:style>
  <w:style w:type="character" w:customStyle="1" w:styleId="ft8698">
    <w:name w:val="ft8698"/>
    <w:basedOn w:val="a1"/>
    <w:rsid w:val="00CC7DAB"/>
  </w:style>
  <w:style w:type="character" w:customStyle="1" w:styleId="ft8754">
    <w:name w:val="ft8754"/>
    <w:basedOn w:val="a1"/>
    <w:rsid w:val="00CC7DAB"/>
  </w:style>
  <w:style w:type="character" w:customStyle="1" w:styleId="c0">
    <w:name w:val="c0"/>
    <w:basedOn w:val="a1"/>
    <w:rsid w:val="001D3268"/>
  </w:style>
  <w:style w:type="paragraph" w:customStyle="1" w:styleId="c6">
    <w:name w:val="c6"/>
    <w:basedOn w:val="a0"/>
    <w:rsid w:val="001D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ndnote reference"/>
    <w:basedOn w:val="a1"/>
    <w:uiPriority w:val="99"/>
    <w:semiHidden/>
    <w:unhideWhenUsed/>
    <w:rsid w:val="00791D1E"/>
    <w:rPr>
      <w:vertAlign w:val="superscript"/>
    </w:rPr>
  </w:style>
  <w:style w:type="character" w:customStyle="1" w:styleId="c9">
    <w:name w:val="c9"/>
    <w:basedOn w:val="a1"/>
    <w:rsid w:val="006F08F5"/>
  </w:style>
  <w:style w:type="character" w:customStyle="1" w:styleId="FontStyle417">
    <w:name w:val="Font Style417"/>
    <w:basedOn w:val="a1"/>
    <w:rsid w:val="0019670C"/>
    <w:rPr>
      <w:rFonts w:ascii="Times New Roman" w:hAnsi="Times New Roman" w:cs="Times New Roman"/>
      <w:sz w:val="20"/>
      <w:szCs w:val="20"/>
    </w:rPr>
  </w:style>
  <w:style w:type="character" w:customStyle="1" w:styleId="42">
    <w:name w:val="Основной текст (4) + Не полужирный2"/>
    <w:basedOn w:val="a1"/>
    <w:rsid w:val="003A3AC8"/>
    <w:rPr>
      <w:rFonts w:ascii="Times New Roman" w:hAnsi="Times New Roman" w:cs="Times New Roman"/>
      <w:b/>
      <w:bCs/>
      <w:spacing w:val="10"/>
      <w:sz w:val="25"/>
      <w:szCs w:val="25"/>
      <w:lang w:bidi="ar-SA"/>
    </w:rPr>
  </w:style>
  <w:style w:type="character" w:customStyle="1" w:styleId="13">
    <w:name w:val="Заголовок №1"/>
    <w:basedOn w:val="a1"/>
    <w:rsid w:val="00777153"/>
    <w:rPr>
      <w:b/>
      <w:bCs/>
      <w:sz w:val="25"/>
      <w:szCs w:val="25"/>
      <w:u w:val="single"/>
      <w:lang w:bidi="ar-SA"/>
    </w:rPr>
  </w:style>
  <w:style w:type="character" w:customStyle="1" w:styleId="aff7">
    <w:name w:val="Основной текст + Полужирный"/>
    <w:aliases w:val="Интервал 0 pt"/>
    <w:basedOn w:val="a1"/>
    <w:rsid w:val="00777153"/>
    <w:rPr>
      <w:rFonts w:ascii="Times New Roman" w:hAnsi="Times New Roman" w:cs="Times New Roman"/>
      <w:b/>
      <w:bCs/>
      <w:spacing w:val="10"/>
      <w:sz w:val="25"/>
      <w:szCs w:val="25"/>
      <w:lang w:bidi="ar-SA"/>
    </w:rPr>
  </w:style>
  <w:style w:type="character" w:customStyle="1" w:styleId="0pt">
    <w:name w:val="Основной текст + Интервал 0 pt"/>
    <w:basedOn w:val="a1"/>
    <w:rsid w:val="00777153"/>
    <w:rPr>
      <w:rFonts w:ascii="Times New Roman" w:hAnsi="Times New Roman" w:cs="Times New Roman"/>
      <w:spacing w:val="10"/>
      <w:sz w:val="25"/>
      <w:szCs w:val="25"/>
      <w:lang w:bidi="ar-SA"/>
    </w:rPr>
  </w:style>
  <w:style w:type="character" w:customStyle="1" w:styleId="1212pt">
    <w:name w:val="Заголовок №1 (2) + 12 pt"/>
    <w:aliases w:val="Интервал 1 pt"/>
    <w:basedOn w:val="a1"/>
    <w:rsid w:val="00777153"/>
    <w:rPr>
      <w:rFonts w:ascii="Times New Roman" w:hAnsi="Times New Roman" w:cs="Times New Roman"/>
      <w:b/>
      <w:bCs/>
      <w:spacing w:val="20"/>
      <w:sz w:val="24"/>
      <w:szCs w:val="24"/>
      <w:u w:val="single"/>
      <w:lang w:bidi="ar-SA"/>
    </w:rPr>
  </w:style>
  <w:style w:type="character" w:customStyle="1" w:styleId="41">
    <w:name w:val="Основной текст (4) + Не полужирный1"/>
    <w:aliases w:val="Интервал -1 pt1"/>
    <w:basedOn w:val="a1"/>
    <w:rsid w:val="00777153"/>
    <w:rPr>
      <w:rFonts w:ascii="Times New Roman" w:hAnsi="Times New Roman" w:cs="Times New Roman"/>
      <w:b/>
      <w:bCs/>
      <w:spacing w:val="-30"/>
      <w:sz w:val="25"/>
      <w:szCs w:val="25"/>
      <w:lang w:bidi="ar-SA"/>
    </w:rPr>
  </w:style>
  <w:style w:type="character" w:customStyle="1" w:styleId="aff8">
    <w:name w:val="Основной текст_"/>
    <w:basedOn w:val="a1"/>
    <w:link w:val="25"/>
    <w:rsid w:val="00A41106"/>
    <w:rPr>
      <w:rFonts w:ascii="Candara" w:eastAsia="Candara" w:hAnsi="Candara" w:cs="Candara"/>
      <w:spacing w:val="-5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0"/>
    <w:link w:val="aff8"/>
    <w:rsid w:val="00A41106"/>
    <w:pPr>
      <w:shd w:val="clear" w:color="auto" w:fill="FFFFFF"/>
      <w:spacing w:before="360" w:after="180" w:line="394" w:lineRule="exact"/>
    </w:pPr>
    <w:rPr>
      <w:rFonts w:ascii="Candara" w:eastAsia="Candara" w:hAnsi="Candara" w:cs="Candara"/>
      <w:spacing w:val="-5"/>
      <w:sz w:val="26"/>
      <w:szCs w:val="26"/>
    </w:rPr>
  </w:style>
  <w:style w:type="character" w:customStyle="1" w:styleId="FontStyle201">
    <w:name w:val="Font Style201"/>
    <w:basedOn w:val="a1"/>
    <w:uiPriority w:val="99"/>
    <w:rsid w:val="00C87807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11">
    <w:name w:val="Style11"/>
    <w:basedOn w:val="a0"/>
    <w:uiPriority w:val="99"/>
    <w:rsid w:val="00C8780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1"/>
    <w:uiPriority w:val="99"/>
    <w:rsid w:val="00C8780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0"/>
    <w:uiPriority w:val="99"/>
    <w:rsid w:val="00C878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">
    <w:name w:val="Style9"/>
    <w:basedOn w:val="a0"/>
    <w:uiPriority w:val="99"/>
    <w:rsid w:val="00C87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basedOn w:val="a1"/>
    <w:uiPriority w:val="99"/>
    <w:rsid w:val="00C87807"/>
    <w:rPr>
      <w:rFonts w:ascii="Century Schoolbook" w:hAnsi="Century Schoolbook" w:cs="Century Schoolbook"/>
      <w:sz w:val="20"/>
      <w:szCs w:val="20"/>
    </w:rPr>
  </w:style>
  <w:style w:type="character" w:customStyle="1" w:styleId="FontStyle253">
    <w:name w:val="Font Style253"/>
    <w:basedOn w:val="a1"/>
    <w:uiPriority w:val="99"/>
    <w:rsid w:val="00C87807"/>
    <w:rPr>
      <w:rFonts w:ascii="Microsoft Sans Serif" w:hAnsi="Microsoft Sans Serif" w:cs="Microsoft Sans Serif"/>
      <w:sz w:val="18"/>
      <w:szCs w:val="18"/>
    </w:rPr>
  </w:style>
  <w:style w:type="character" w:customStyle="1" w:styleId="a9">
    <w:name w:val="Без интервала Знак"/>
    <w:basedOn w:val="a1"/>
    <w:link w:val="a8"/>
    <w:uiPriority w:val="1"/>
    <w:rsid w:val="00340812"/>
  </w:style>
  <w:style w:type="paragraph" w:customStyle="1" w:styleId="14">
    <w:name w:val="Без интервала1"/>
    <w:rsid w:val="00B54486"/>
    <w:pPr>
      <w:widowControl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aff9">
    <w:name w:val="E-mail Signature"/>
    <w:basedOn w:val="a0"/>
    <w:link w:val="affa"/>
    <w:rsid w:val="00EC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Электронная подпись Знак"/>
    <w:basedOn w:val="a1"/>
    <w:link w:val="aff9"/>
    <w:rsid w:val="00EC4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0"/>
    <w:rsid w:val="00DA2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2">
    <w:name w:val="Font Style292"/>
    <w:basedOn w:val="a1"/>
    <w:uiPriority w:val="99"/>
    <w:rsid w:val="00AB6804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c5">
    <w:name w:val="c5"/>
    <w:rsid w:val="002E1251"/>
  </w:style>
  <w:style w:type="character" w:customStyle="1" w:styleId="c8">
    <w:name w:val="c8"/>
    <w:basedOn w:val="a1"/>
    <w:rsid w:val="004E0859"/>
  </w:style>
  <w:style w:type="character" w:customStyle="1" w:styleId="c10">
    <w:name w:val="c10"/>
    <w:basedOn w:val="a1"/>
    <w:rsid w:val="004E0859"/>
  </w:style>
  <w:style w:type="character" w:customStyle="1" w:styleId="affb">
    <w:name w:val="Название Знак"/>
    <w:basedOn w:val="a1"/>
    <w:link w:val="affc"/>
    <w:locked/>
    <w:rsid w:val="00867EAA"/>
    <w:rPr>
      <w:b/>
      <w:bCs/>
      <w:sz w:val="24"/>
      <w:szCs w:val="24"/>
    </w:rPr>
  </w:style>
  <w:style w:type="paragraph" w:styleId="affc">
    <w:name w:val="Title"/>
    <w:basedOn w:val="a0"/>
    <w:link w:val="affb"/>
    <w:qFormat/>
    <w:rsid w:val="00867EAA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5">
    <w:name w:val="Название Знак1"/>
    <w:basedOn w:val="a1"/>
    <w:uiPriority w:val="10"/>
    <w:rsid w:val="00867EA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aragraphStyle">
    <w:name w:val="Paragraph Style"/>
    <w:rsid w:val="00867E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3">
    <w:name w:val="c3"/>
    <w:basedOn w:val="a1"/>
    <w:rsid w:val="00DB4B2E"/>
  </w:style>
  <w:style w:type="paragraph" w:customStyle="1" w:styleId="ConsPlusNormal">
    <w:name w:val="ConsPlusNormal"/>
    <w:rsid w:val="008E2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phorumtitletext">
    <w:name w:val="phorumtitletext"/>
    <w:basedOn w:val="a1"/>
    <w:rsid w:val="008E2451"/>
    <w:rPr>
      <w:rFonts w:cs="Times New Roman"/>
    </w:rPr>
  </w:style>
  <w:style w:type="paragraph" w:customStyle="1" w:styleId="c4c19">
    <w:name w:val="c4 c19"/>
    <w:basedOn w:val="a0"/>
    <w:rsid w:val="006429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c8">
    <w:name w:val="c12 c8"/>
    <w:basedOn w:val="a1"/>
    <w:rsid w:val="00642922"/>
  </w:style>
  <w:style w:type="paragraph" w:styleId="affd">
    <w:name w:val="Intense Quote"/>
    <w:basedOn w:val="a0"/>
    <w:next w:val="a0"/>
    <w:link w:val="affe"/>
    <w:uiPriority w:val="30"/>
    <w:qFormat/>
    <w:rsid w:val="00F14895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ffe">
    <w:name w:val="Выделенная цитата Знак"/>
    <w:basedOn w:val="a1"/>
    <w:link w:val="affd"/>
    <w:uiPriority w:val="30"/>
    <w:rsid w:val="00F14895"/>
    <w:rPr>
      <w:rFonts w:eastAsiaTheme="minorEastAsia"/>
      <w:b/>
      <w:bCs/>
      <w:i/>
      <w:iCs/>
      <w:color w:val="DDDDDD" w:themeColor="accent1"/>
      <w:lang w:eastAsia="ru-RU"/>
    </w:rPr>
  </w:style>
  <w:style w:type="character" w:customStyle="1" w:styleId="obsh">
    <w:name w:val="obsh"/>
    <w:basedOn w:val="a1"/>
    <w:rsid w:val="00191248"/>
  </w:style>
  <w:style w:type="character" w:customStyle="1" w:styleId="c2">
    <w:name w:val="c2"/>
    <w:basedOn w:val="a1"/>
    <w:rsid w:val="0098609A"/>
  </w:style>
  <w:style w:type="table" w:customStyle="1" w:styleId="16">
    <w:name w:val="Сетка таблицы1"/>
    <w:basedOn w:val="a2"/>
    <w:next w:val="ad"/>
    <w:rsid w:val="007F54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dmin\AppData\Local\Temp\&#1055;&#1077;&#1076;&#1072;&#1075;&#1086;&#1075;&#1072;&#1084;_&#8211;_&#1086;" TargetMode="External"/><Relationship Id="rId18" Type="http://schemas.openxmlformats.org/officeDocument/2006/relationships/footer" Target="foot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\AppData\Local\Temp\&#1058;&#1088;&#1077;&#1085;&#1080;&#1085;&#1075;_&#1076;&#1083;&#1103;_&#1087;&#1077;&#1076;&#1072;&#1075;&#1086;&#1075;&#1086;&#1074;" TargetMode="Externa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AppData\Local\Temp\&#1059;&#1090;&#1088;&#1077;&#1085;&#1085;&#1080;&#1081;_&#1089;&#1073;&#1086;&#1088;_" TargetMode="External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dmin\AppData\Local\Temp\&#1052;&#1072;&#1090;&#1077;&#1084;&#1072;&#1090;&#1080;&#1095;&#1077;&#1089;&#1082;&#1072;&#1103;_&#1084;&#1086;&#1079;&#1072;&#1080;&#1082;&#1072;" TargetMode="External"/><Relationship Id="rId23" Type="http://schemas.openxmlformats.org/officeDocument/2006/relationships/header" Target="header4.xml"/><Relationship Id="rId28" Type="http://schemas.openxmlformats.org/officeDocument/2006/relationships/header" Target="header7.xml"/><Relationship Id="rId10" Type="http://schemas.openxmlformats.org/officeDocument/2006/relationships/hyperlink" Target="mailto:kogalym@mail.ru" TargetMode="Externa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galym@mail.ru" TargetMode="External"/><Relationship Id="rId14" Type="http://schemas.openxmlformats.org/officeDocument/2006/relationships/hyperlink" Target="file:///C:\Users\Admin\AppData\Local\Temp\&#1057;&#1086;&#1074;&#1088;&#1077;&#1084;&#1077;&#1085;&#1085;&#1099;&#1077;_&#1087;&#1077;&#1076;&#1072;&#1075;&#1086;&#1075;&#1080;&#1095;&#1077;&#1089;&#1082;&#1080;&#1077;_&#1090;&#1077;&#1093;&#1085;&#1086;&#1083;&#1086;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hyperlink" Target="mailto:kogalym@mail.ru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6495-6842-496A-BCC7-4DC5FDB9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методический журнал</vt:lpstr>
    </vt:vector>
  </TitlesOfParts>
  <Company>Grizli777</Company>
  <LinksUpToDate>false</LinksUpToDate>
  <CharactersWithSpaces>20685</CharactersWithSpaces>
  <SharedDoc>false</SharedDoc>
  <HLinks>
    <vt:vector size="12" baseType="variant">
      <vt:variant>
        <vt:i4>3145730</vt:i4>
      </vt:variant>
      <vt:variant>
        <vt:i4>3</vt:i4>
      </vt:variant>
      <vt:variant>
        <vt:i4>0</vt:i4>
      </vt:variant>
      <vt:variant>
        <vt:i4>5</vt:i4>
      </vt:variant>
      <vt:variant>
        <vt:lpwstr>mailto:kogalym@mail.ru</vt:lpwstr>
      </vt:variant>
      <vt:variant>
        <vt:lpwstr/>
      </vt:variant>
      <vt:variant>
        <vt:i4>3145730</vt:i4>
      </vt:variant>
      <vt:variant>
        <vt:i4>0</vt:i4>
      </vt:variant>
      <vt:variant>
        <vt:i4>0</vt:i4>
      </vt:variant>
      <vt:variant>
        <vt:i4>5</vt:i4>
      </vt:variant>
      <vt:variant>
        <vt:lpwstr>mailto:kogalym@mail.ru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методический журнал</dc:title>
  <dc:creator>SmorodinovaOV</dc:creator>
  <cp:lastModifiedBy>BEST</cp:lastModifiedBy>
  <cp:revision>4</cp:revision>
  <cp:lastPrinted>2013-03-19T05:02:00Z</cp:lastPrinted>
  <dcterms:created xsi:type="dcterms:W3CDTF">2015-11-06T05:57:00Z</dcterms:created>
  <dcterms:modified xsi:type="dcterms:W3CDTF">2015-11-06T07:00:00Z</dcterms:modified>
</cp:coreProperties>
</file>