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D15" w:rsidRDefault="00013D15" w:rsidP="00013D15">
      <w:pPr>
        <w:shd w:val="clear" w:color="auto" w:fill="FFFFFF"/>
        <w:suppressAutoHyphens/>
        <w:autoSpaceDE w:val="0"/>
        <w:spacing w:after="0" w:line="240" w:lineRule="auto"/>
        <w:jc w:val="center"/>
        <w:rPr>
          <w:rFonts w:ascii="Times New Roman" w:eastAsia="Times New Roman" w:hAnsi="Times New Roman" w:cs="Times New Roman"/>
          <w:b/>
          <w:color w:val="000000"/>
          <w:sz w:val="32"/>
          <w:szCs w:val="32"/>
          <w:lang w:eastAsia="zh-CN"/>
        </w:rPr>
      </w:pPr>
    </w:p>
    <w:p w:rsidR="00013D15" w:rsidRDefault="00013D15" w:rsidP="00013D15">
      <w:pPr>
        <w:shd w:val="clear" w:color="auto" w:fill="FFFFFF"/>
        <w:suppressAutoHyphens/>
        <w:autoSpaceDE w:val="0"/>
        <w:spacing w:after="0" w:line="240" w:lineRule="auto"/>
        <w:jc w:val="center"/>
        <w:rPr>
          <w:rFonts w:ascii="Times New Roman" w:eastAsia="Times New Roman" w:hAnsi="Times New Roman" w:cs="Times New Roman"/>
          <w:b/>
          <w:color w:val="000000"/>
          <w:sz w:val="32"/>
          <w:szCs w:val="32"/>
          <w:lang w:eastAsia="zh-CN"/>
        </w:rPr>
      </w:pPr>
    </w:p>
    <w:p w:rsidR="00013D15" w:rsidRDefault="00013D15" w:rsidP="00013D15">
      <w:pPr>
        <w:shd w:val="clear" w:color="auto" w:fill="FFFFFF"/>
        <w:suppressAutoHyphens/>
        <w:autoSpaceDE w:val="0"/>
        <w:spacing w:after="0" w:line="240" w:lineRule="auto"/>
        <w:jc w:val="center"/>
        <w:rPr>
          <w:rFonts w:ascii="Times New Roman" w:eastAsia="Times New Roman" w:hAnsi="Times New Roman" w:cs="Times New Roman"/>
          <w:b/>
          <w:color w:val="000000"/>
          <w:sz w:val="32"/>
          <w:szCs w:val="32"/>
          <w:lang w:eastAsia="zh-CN"/>
        </w:rPr>
      </w:pPr>
    </w:p>
    <w:p w:rsidR="00013D15" w:rsidRDefault="00013D15" w:rsidP="00013D15">
      <w:pPr>
        <w:shd w:val="clear" w:color="auto" w:fill="FFFFFF"/>
        <w:suppressAutoHyphens/>
        <w:autoSpaceDE w:val="0"/>
        <w:spacing w:after="0" w:line="240" w:lineRule="auto"/>
        <w:jc w:val="center"/>
        <w:rPr>
          <w:rFonts w:ascii="Times New Roman" w:eastAsia="Times New Roman" w:hAnsi="Times New Roman" w:cs="Times New Roman"/>
          <w:b/>
          <w:color w:val="000000"/>
          <w:sz w:val="32"/>
          <w:szCs w:val="32"/>
          <w:lang w:eastAsia="zh-CN"/>
        </w:rPr>
      </w:pPr>
    </w:p>
    <w:p w:rsidR="00013D15" w:rsidRDefault="00013D15" w:rsidP="00013D15">
      <w:pPr>
        <w:shd w:val="clear" w:color="auto" w:fill="FFFFFF"/>
        <w:suppressAutoHyphens/>
        <w:autoSpaceDE w:val="0"/>
        <w:spacing w:after="0" w:line="240" w:lineRule="auto"/>
        <w:jc w:val="center"/>
        <w:rPr>
          <w:rFonts w:ascii="Times New Roman" w:eastAsia="Times New Roman" w:hAnsi="Times New Roman" w:cs="Times New Roman"/>
          <w:b/>
          <w:color w:val="000000"/>
          <w:sz w:val="32"/>
          <w:szCs w:val="32"/>
          <w:lang w:eastAsia="zh-CN"/>
        </w:rPr>
      </w:pPr>
    </w:p>
    <w:p w:rsidR="00013D15" w:rsidRDefault="00013D15" w:rsidP="00013D15">
      <w:pPr>
        <w:shd w:val="clear" w:color="auto" w:fill="FFFFFF"/>
        <w:suppressAutoHyphens/>
        <w:autoSpaceDE w:val="0"/>
        <w:spacing w:after="0" w:line="240" w:lineRule="auto"/>
        <w:jc w:val="center"/>
        <w:rPr>
          <w:rFonts w:ascii="Times New Roman" w:eastAsia="Times New Roman" w:hAnsi="Times New Roman" w:cs="Times New Roman"/>
          <w:b/>
          <w:color w:val="000000"/>
          <w:sz w:val="32"/>
          <w:szCs w:val="32"/>
          <w:lang w:eastAsia="zh-CN"/>
        </w:rPr>
      </w:pPr>
    </w:p>
    <w:p w:rsidR="00013D15" w:rsidRDefault="00013D15" w:rsidP="00013D15">
      <w:pPr>
        <w:shd w:val="clear" w:color="auto" w:fill="FFFFFF"/>
        <w:suppressAutoHyphens/>
        <w:autoSpaceDE w:val="0"/>
        <w:spacing w:after="0" w:line="240" w:lineRule="auto"/>
        <w:jc w:val="center"/>
        <w:rPr>
          <w:rFonts w:ascii="Times New Roman" w:eastAsia="Times New Roman" w:hAnsi="Times New Roman" w:cs="Times New Roman"/>
          <w:b/>
          <w:color w:val="000000"/>
          <w:sz w:val="32"/>
          <w:szCs w:val="32"/>
          <w:lang w:eastAsia="zh-CN"/>
        </w:rPr>
      </w:pPr>
    </w:p>
    <w:p w:rsidR="00013D15" w:rsidRDefault="00013D15" w:rsidP="00013D15">
      <w:pPr>
        <w:shd w:val="clear" w:color="auto" w:fill="FFFFFF"/>
        <w:suppressAutoHyphens/>
        <w:autoSpaceDE w:val="0"/>
        <w:spacing w:after="0" w:line="240" w:lineRule="auto"/>
        <w:jc w:val="center"/>
        <w:rPr>
          <w:rFonts w:ascii="Times New Roman" w:eastAsia="Times New Roman" w:hAnsi="Times New Roman" w:cs="Times New Roman"/>
          <w:b/>
          <w:color w:val="000000"/>
          <w:sz w:val="32"/>
          <w:szCs w:val="32"/>
          <w:lang w:eastAsia="zh-CN"/>
        </w:rPr>
      </w:pPr>
    </w:p>
    <w:p w:rsidR="00013D15" w:rsidRDefault="00013D15" w:rsidP="00013D15">
      <w:pPr>
        <w:shd w:val="clear" w:color="auto" w:fill="FFFFFF"/>
        <w:suppressAutoHyphens/>
        <w:autoSpaceDE w:val="0"/>
        <w:spacing w:after="0" w:line="240" w:lineRule="auto"/>
        <w:jc w:val="center"/>
        <w:rPr>
          <w:rFonts w:ascii="Times New Roman" w:eastAsia="Times New Roman" w:hAnsi="Times New Roman" w:cs="Times New Roman"/>
          <w:b/>
          <w:color w:val="000000"/>
          <w:sz w:val="32"/>
          <w:szCs w:val="32"/>
          <w:lang w:eastAsia="zh-CN"/>
        </w:rPr>
      </w:pPr>
    </w:p>
    <w:p w:rsidR="00013D15" w:rsidRDefault="00013D15" w:rsidP="00013D15">
      <w:pPr>
        <w:shd w:val="clear" w:color="auto" w:fill="FFFFFF"/>
        <w:suppressAutoHyphens/>
        <w:autoSpaceDE w:val="0"/>
        <w:spacing w:after="0" w:line="240" w:lineRule="auto"/>
        <w:jc w:val="center"/>
        <w:rPr>
          <w:rFonts w:ascii="Times New Roman" w:eastAsia="Times New Roman" w:hAnsi="Times New Roman" w:cs="Times New Roman"/>
          <w:b/>
          <w:color w:val="000000"/>
          <w:sz w:val="32"/>
          <w:szCs w:val="32"/>
          <w:lang w:eastAsia="zh-CN"/>
        </w:rPr>
      </w:pPr>
    </w:p>
    <w:p w:rsidR="00013D15" w:rsidRPr="00013D15" w:rsidRDefault="00013D15" w:rsidP="00013D15">
      <w:pPr>
        <w:shd w:val="clear" w:color="auto" w:fill="FFFFFF"/>
        <w:suppressAutoHyphens/>
        <w:autoSpaceDE w:val="0"/>
        <w:spacing w:after="0" w:line="240" w:lineRule="auto"/>
        <w:jc w:val="center"/>
        <w:rPr>
          <w:rFonts w:ascii="Times New Roman" w:eastAsia="Times New Roman" w:hAnsi="Times New Roman" w:cs="Times New Roman"/>
          <w:b/>
          <w:color w:val="000000"/>
          <w:sz w:val="32"/>
          <w:szCs w:val="32"/>
          <w:lang w:eastAsia="zh-CN"/>
        </w:rPr>
      </w:pPr>
      <w:r w:rsidRPr="00013D15">
        <w:rPr>
          <w:rFonts w:ascii="Times New Roman" w:eastAsia="Times New Roman" w:hAnsi="Times New Roman" w:cs="Times New Roman"/>
          <w:b/>
          <w:color w:val="000000"/>
          <w:sz w:val="32"/>
          <w:szCs w:val="32"/>
          <w:lang w:eastAsia="zh-CN"/>
        </w:rPr>
        <w:t>КОМПЛЕКСНО ТЕМАТИЧЕСКОЕ ПЛАНИРОВАНИЕ СОДЕРЖАНИЯ ОРГАНИЗАЦИОННОЙ ОБРАЗОВАТЕЛЬНОЙ ДЕЯТЕЛЬНОСТИ ПО ПРОГРАММЕ</w:t>
      </w:r>
    </w:p>
    <w:p w:rsidR="00013D15" w:rsidRPr="00013D15" w:rsidRDefault="00013D15" w:rsidP="00013D15">
      <w:pPr>
        <w:shd w:val="clear" w:color="auto" w:fill="FFFFFF"/>
        <w:suppressAutoHyphens/>
        <w:autoSpaceDE w:val="0"/>
        <w:spacing w:after="0" w:line="240" w:lineRule="auto"/>
        <w:jc w:val="center"/>
        <w:rPr>
          <w:rFonts w:ascii="Times New Roman" w:eastAsia="Times New Roman" w:hAnsi="Times New Roman" w:cs="Times New Roman"/>
          <w:b/>
          <w:color w:val="000000"/>
          <w:sz w:val="32"/>
          <w:szCs w:val="32"/>
          <w:lang w:eastAsia="zh-CN"/>
        </w:rPr>
      </w:pPr>
      <w:r w:rsidRPr="00013D15">
        <w:rPr>
          <w:rFonts w:ascii="Times New Roman" w:eastAsia="Times New Roman" w:hAnsi="Times New Roman" w:cs="Times New Roman"/>
          <w:b/>
          <w:color w:val="000000"/>
          <w:sz w:val="32"/>
          <w:szCs w:val="32"/>
          <w:lang w:eastAsia="zh-CN"/>
        </w:rPr>
        <w:t>« ОТ РОЖДЕНИЯ ДО ШКОЛЫ» ПОД РЕДАКЦИЕЙ Н.Е. ВЕРАКСЫ, Т.С. КОМАРОВОЙ, М.А. ВАСИЛЬЕВОЙ</w:t>
      </w:r>
    </w:p>
    <w:p w:rsidR="00013D15" w:rsidRPr="00013D15" w:rsidRDefault="00013D15" w:rsidP="00013D15">
      <w:pPr>
        <w:shd w:val="clear" w:color="auto" w:fill="FFFFFF"/>
        <w:suppressAutoHyphens/>
        <w:autoSpaceDE w:val="0"/>
        <w:spacing w:after="0" w:line="240" w:lineRule="auto"/>
        <w:jc w:val="center"/>
        <w:rPr>
          <w:rFonts w:ascii="Times New Roman" w:eastAsia="Times New Roman" w:hAnsi="Times New Roman" w:cs="Times New Roman"/>
          <w:b/>
          <w:color w:val="000000"/>
          <w:sz w:val="32"/>
          <w:szCs w:val="32"/>
          <w:lang w:eastAsia="zh-CN"/>
        </w:rPr>
      </w:pPr>
    </w:p>
    <w:p w:rsidR="00013D15" w:rsidRDefault="00013D15" w:rsidP="00013D15">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013D15">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P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4"/>
          <w:szCs w:val="24"/>
          <w:lang w:eastAsia="zh-CN"/>
        </w:rPr>
        <w:t xml:space="preserve"> </w:t>
      </w:r>
      <w:r w:rsidRPr="00013D15">
        <w:rPr>
          <w:rFonts w:ascii="Times New Roman" w:eastAsia="Times New Roman" w:hAnsi="Times New Roman" w:cs="Times New Roman"/>
          <w:color w:val="000000"/>
          <w:sz w:val="28"/>
          <w:szCs w:val="28"/>
          <w:lang w:eastAsia="zh-CN"/>
        </w:rPr>
        <w:t>Средняя группа</w:t>
      </w:r>
    </w:p>
    <w:p w:rsidR="00013D15" w:rsidRP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8"/>
          <w:szCs w:val="28"/>
          <w:lang w:eastAsia="zh-CN"/>
        </w:rPr>
      </w:pPr>
    </w:p>
    <w:p w:rsidR="00013D15" w:rsidRP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P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P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P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13D15" w:rsidRP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lastRenderedPageBreak/>
        <w:t>2015</w:t>
      </w:r>
    </w:p>
    <w:p w:rsidR="00013D15" w:rsidRPr="00013D15" w:rsidRDefault="00013D15"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sz w:val="24"/>
          <w:szCs w:val="24"/>
          <w:lang w:eastAsia="zh-CN"/>
        </w:rPr>
      </w:pPr>
      <w:bookmarkStart w:id="0" w:name="_GoBack"/>
      <w:bookmarkEnd w:id="0"/>
      <w:r w:rsidRPr="00B421F9">
        <w:rPr>
          <w:rFonts w:ascii="Times New Roman" w:eastAsia="Times New Roman" w:hAnsi="Times New Roman" w:cs="Times New Roman"/>
          <w:color w:val="000000"/>
          <w:sz w:val="24"/>
          <w:szCs w:val="24"/>
          <w:lang w:eastAsia="zh-CN"/>
        </w:rPr>
        <w:t>ПРИМЕРНЫЙ ПЕРЕЧЕНЬ ОСНОВНЫХ ВИДОВ ОРГАНИЗОВАННОЙ ОБРАЗОВАТЕЛЬНОЙ ДЕЯТЕЛЬНОСТИ</w:t>
      </w:r>
      <w:r w:rsidRPr="00B421F9">
        <w:rPr>
          <w:rFonts w:ascii="Times New Roman" w:eastAsia="Times New Roman" w:hAnsi="Times New Roman" w:cs="Times New Roman"/>
          <w:color w:val="000000"/>
          <w:sz w:val="24"/>
          <w:szCs w:val="24"/>
          <w:vertAlign w:val="superscript"/>
          <w:lang w:eastAsia="zh-CN"/>
        </w:rPr>
        <w:footnoteReference w:id="1"/>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8364"/>
        <w:gridCol w:w="1716"/>
      </w:tblGrid>
      <w:tr w:rsidR="00B421F9" w:rsidRPr="00B421F9" w:rsidTr="00013D15">
        <w:trPr>
          <w:trHeight w:val="374"/>
        </w:trPr>
        <w:tc>
          <w:tcPr>
            <w:tcW w:w="836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r w:rsidRPr="00B421F9">
              <w:rPr>
                <w:rFonts w:ascii="Times New Roman" w:eastAsia="Times New Roman" w:hAnsi="Times New Roman" w:cs="Times New Roman"/>
                <w:b/>
                <w:bCs/>
                <w:color w:val="000000"/>
                <w:sz w:val="24"/>
                <w:szCs w:val="24"/>
                <w:lang w:eastAsia="zh-CN"/>
              </w:rPr>
              <w:t>Виды организованной деятельности</w:t>
            </w:r>
          </w:p>
        </w:tc>
        <w:tc>
          <w:tcPr>
            <w:tcW w:w="1716"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24"/>
                <w:szCs w:val="24"/>
                <w:lang w:eastAsia="zh-CN"/>
              </w:rPr>
              <w:t>Количество</w:t>
            </w:r>
          </w:p>
        </w:tc>
      </w:tr>
      <w:tr w:rsidR="00B421F9" w:rsidRPr="00B421F9" w:rsidTr="00013D15">
        <w:trPr>
          <w:trHeight w:val="631"/>
        </w:trPr>
        <w:tc>
          <w:tcPr>
            <w:tcW w:w="836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Познавательное развитие. Познавательно-исследовательская и продуктивная (конструктивная) деятельность. Формирование элементарных математических представлений. Формирование целостной картины мира </w:t>
            </w:r>
            <w:proofErr w:type="gramStart"/>
            <w:r w:rsidRPr="00B421F9">
              <w:rPr>
                <w:rFonts w:ascii="Times New Roman" w:eastAsia="Times New Roman" w:hAnsi="Times New Roman" w:cs="Times New Roman"/>
                <w:color w:val="000000"/>
                <w:sz w:val="24"/>
                <w:szCs w:val="24"/>
                <w:lang w:eastAsia="zh-CN"/>
              </w:rPr>
              <w:t xml:space="preserve">( </w:t>
            </w:r>
            <w:proofErr w:type="gramEnd"/>
            <w:r w:rsidRPr="00B421F9">
              <w:rPr>
                <w:rFonts w:ascii="Times New Roman" w:eastAsia="Times New Roman" w:hAnsi="Times New Roman" w:cs="Times New Roman"/>
                <w:color w:val="000000"/>
                <w:sz w:val="24"/>
                <w:szCs w:val="24"/>
                <w:lang w:eastAsia="zh-CN"/>
              </w:rPr>
              <w:t>Коммуникация)</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2</w:t>
            </w:r>
          </w:p>
        </w:tc>
      </w:tr>
      <w:tr w:rsidR="00B421F9" w:rsidRPr="00B421F9" w:rsidTr="00013D15">
        <w:trPr>
          <w:trHeight w:val="317"/>
        </w:trPr>
        <w:tc>
          <w:tcPr>
            <w:tcW w:w="836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Речевое развитие..( Чтение художественной литературы</w:t>
            </w:r>
            <w:proofErr w:type="gramStart"/>
            <w:r w:rsidRPr="00B421F9">
              <w:rPr>
                <w:rFonts w:ascii="Times New Roman" w:eastAsia="Times New Roman" w:hAnsi="Times New Roman" w:cs="Times New Roman"/>
                <w:color w:val="000000"/>
                <w:sz w:val="24"/>
                <w:szCs w:val="24"/>
                <w:lang w:eastAsia="zh-CN"/>
              </w:rPr>
              <w:t xml:space="preserve"> )</w:t>
            </w:r>
            <w:proofErr w:type="gramEnd"/>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1</w:t>
            </w:r>
          </w:p>
        </w:tc>
      </w:tr>
      <w:tr w:rsidR="00B421F9" w:rsidRPr="00B421F9" w:rsidTr="00013D15">
        <w:trPr>
          <w:trHeight w:val="328"/>
        </w:trPr>
        <w:tc>
          <w:tcPr>
            <w:tcW w:w="836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Художественно – эстетическое развитие. Художественное  творчество..</w:t>
            </w:r>
            <w:proofErr w:type="gramStart"/>
            <w:r w:rsidRPr="00B421F9">
              <w:rPr>
                <w:rFonts w:ascii="Times New Roman" w:eastAsia="Times New Roman" w:hAnsi="Times New Roman" w:cs="Times New Roman"/>
                <w:color w:val="000000"/>
                <w:sz w:val="24"/>
                <w:szCs w:val="24"/>
                <w:lang w:eastAsia="zh-CN"/>
              </w:rPr>
              <w:t>.Р</w:t>
            </w:r>
            <w:proofErr w:type="gramEnd"/>
            <w:r w:rsidRPr="00B421F9">
              <w:rPr>
                <w:rFonts w:ascii="Times New Roman" w:eastAsia="Times New Roman" w:hAnsi="Times New Roman" w:cs="Times New Roman"/>
                <w:color w:val="000000"/>
                <w:sz w:val="24"/>
                <w:szCs w:val="24"/>
                <w:lang w:eastAsia="zh-CN"/>
              </w:rPr>
              <w:t>исование Лепка Аппликация Музыка.</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1 /0,5 /0,5</w:t>
            </w:r>
          </w:p>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2</w:t>
            </w:r>
          </w:p>
        </w:tc>
      </w:tr>
      <w:tr w:rsidR="00B421F9" w:rsidRPr="00B421F9" w:rsidTr="00013D15">
        <w:trPr>
          <w:trHeight w:val="269"/>
        </w:trPr>
        <w:tc>
          <w:tcPr>
            <w:tcW w:w="836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Физическое развитие. (Физическая культура, здоровье)</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3</w:t>
            </w:r>
          </w:p>
        </w:tc>
      </w:tr>
      <w:tr w:rsidR="00B421F9" w:rsidRPr="00B421F9" w:rsidTr="00013D15">
        <w:trPr>
          <w:trHeight w:val="259"/>
        </w:trPr>
        <w:tc>
          <w:tcPr>
            <w:tcW w:w="836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Социально – коммуникативное развитие (Труд, безопасность) в ходе интеграции</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r>
      <w:tr w:rsidR="00B421F9" w:rsidRPr="00B421F9" w:rsidTr="00013D15">
        <w:trPr>
          <w:trHeight w:val="288"/>
        </w:trPr>
        <w:tc>
          <w:tcPr>
            <w:tcW w:w="836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Общее количество</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r w:rsidRPr="00B421F9">
              <w:rPr>
                <w:rFonts w:ascii="Times New Roman" w:eastAsia="Times New Roman" w:hAnsi="Times New Roman" w:cs="Times New Roman"/>
                <w:color w:val="000000"/>
                <w:sz w:val="24"/>
                <w:szCs w:val="24"/>
                <w:lang w:eastAsia="zh-CN"/>
              </w:rPr>
              <w:t>10</w:t>
            </w:r>
          </w:p>
        </w:tc>
      </w:tr>
    </w:tbl>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b/>
          <w:bCs/>
          <w:color w:val="000000"/>
          <w:sz w:val="24"/>
          <w:szCs w:val="24"/>
          <w:lang w:eastAsia="zh-CN"/>
        </w:rPr>
      </w:pP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smallCaps/>
          <w:color w:val="000000"/>
          <w:sz w:val="24"/>
          <w:szCs w:val="24"/>
          <w:lang w:eastAsia="zh-CN"/>
        </w:rPr>
      </w:pPr>
      <w:r w:rsidRPr="00B421F9">
        <w:rPr>
          <w:rFonts w:ascii="Times New Roman" w:eastAsia="Times New Roman" w:hAnsi="Times New Roman" w:cs="Times New Roman"/>
          <w:b/>
          <w:bCs/>
          <w:color w:val="000000"/>
          <w:sz w:val="24"/>
          <w:szCs w:val="24"/>
          <w:lang w:eastAsia="zh-CN"/>
        </w:rPr>
        <w:t>ОБРАЗОВАТЕЛЬНАЯ ОБЛАСТЬ «ФИЗИЧЕСКОЕ РАЗВИТИЕ»</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smallCaps/>
          <w:color w:val="000000"/>
          <w:sz w:val="24"/>
          <w:szCs w:val="24"/>
          <w:lang w:eastAsia="zh-CN"/>
        </w:rPr>
      </w:pPr>
      <w:r w:rsidRPr="00B421F9">
        <w:rPr>
          <w:rFonts w:ascii="Times New Roman" w:eastAsia="Times New Roman" w:hAnsi="Times New Roman" w:cs="Times New Roman"/>
          <w:b/>
          <w:bCs/>
          <w:smallCaps/>
          <w:color w:val="000000"/>
          <w:sz w:val="24"/>
          <w:szCs w:val="24"/>
          <w:lang w:eastAsia="zh-CN"/>
        </w:rPr>
        <w:t>Направления: «Здоровье», «Физическая культура»</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smallCaps/>
          <w:color w:val="000000"/>
          <w:sz w:val="24"/>
          <w:szCs w:val="24"/>
          <w:lang w:eastAsia="zh-CN"/>
        </w:rPr>
      </w:pP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b/>
          <w:bCs/>
          <w:smallCaps/>
          <w:color w:val="000000"/>
          <w:sz w:val="24"/>
          <w:szCs w:val="24"/>
          <w:lang w:eastAsia="zh-CN"/>
        </w:rPr>
        <w:t xml:space="preserve"> </w:t>
      </w:r>
      <w:r w:rsidRPr="00B421F9">
        <w:rPr>
          <w:rFonts w:ascii="Times New Roman" w:eastAsia="Times New Roman" w:hAnsi="Times New Roman" w:cs="Times New Roman"/>
          <w:b/>
          <w:bCs/>
          <w:color w:val="000000"/>
          <w:sz w:val="24"/>
          <w:szCs w:val="24"/>
          <w:lang w:eastAsia="zh-CN"/>
        </w:rPr>
        <w:t>Пояснительная записка</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Образовательная область «Физическое развитие» включает в себя два образовательных направления: «Здоровье» и «Физическая культура».</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Содержание направления «Здоровье» нацелено на достижение охраны здоровья детей и формирование основы культуры здоровья через решение следующих задач:</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сохранение и укрепление физического и психического здоровья детей;</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воспитание культурно-гигиенических навыков;</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формирование начальных представлений о здоровом образе жизни.</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Содержание направления «Физическая культура» нацелено на достижение це</w:t>
      </w:r>
      <w:r w:rsidRPr="00B421F9">
        <w:rPr>
          <w:rFonts w:ascii="Times New Roman" w:eastAsia="Times New Roman" w:hAnsi="Times New Roman" w:cs="Times New Roman"/>
          <w:color w:val="000000"/>
          <w:sz w:val="24"/>
          <w:szCs w:val="24"/>
          <w:lang w:eastAsia="zh-CN"/>
        </w:rPr>
        <w:softHyphen/>
        <w:t>лей формирования у детей интереса к занятиям физической культурой, гармоничное физическое развитие через решение задач:</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развитие физических качеств (скоростных, силовых, гибкости, выносливости, координа</w:t>
      </w:r>
      <w:r w:rsidRPr="00B421F9">
        <w:rPr>
          <w:rFonts w:ascii="Times New Roman" w:eastAsia="Times New Roman" w:hAnsi="Times New Roman" w:cs="Times New Roman"/>
          <w:color w:val="000000"/>
          <w:sz w:val="24"/>
          <w:szCs w:val="24"/>
          <w:lang w:eastAsia="zh-CN"/>
        </w:rPr>
        <w:softHyphen/>
        <w:t>ции);</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накопление и обогащение двигательного опыта детей (овладение основными движениями);</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формирование у воспитанников потребности в двигательной активности и физическом со</w:t>
      </w:r>
      <w:r w:rsidRPr="00B421F9">
        <w:rPr>
          <w:rFonts w:ascii="Times New Roman" w:eastAsia="Times New Roman" w:hAnsi="Times New Roman" w:cs="Times New Roman"/>
          <w:color w:val="000000"/>
          <w:sz w:val="24"/>
          <w:szCs w:val="24"/>
          <w:lang w:eastAsia="zh-CN"/>
        </w:rPr>
        <w:softHyphen/>
        <w:t>вершенствовании</w:t>
      </w:r>
      <w:r w:rsidRPr="00B421F9">
        <w:rPr>
          <w:rFonts w:ascii="Times New Roman" w:eastAsia="Times New Roman" w:hAnsi="Times New Roman" w:cs="Times New Roman"/>
          <w:color w:val="000000"/>
          <w:sz w:val="24"/>
          <w:szCs w:val="24"/>
          <w:vertAlign w:val="superscript"/>
          <w:lang w:eastAsia="zh-CN"/>
        </w:rPr>
        <w:footnoteReference w:id="2"/>
      </w:r>
      <w:r w:rsidRPr="00B421F9">
        <w:rPr>
          <w:rFonts w:ascii="Times New Roman" w:eastAsia="Times New Roman" w:hAnsi="Times New Roman" w:cs="Times New Roman"/>
          <w:color w:val="000000"/>
          <w:sz w:val="24"/>
          <w:szCs w:val="24"/>
          <w:lang w:eastAsia="zh-CN"/>
        </w:rPr>
        <w:t>.</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Во всех формах организации двигательной деятельности необходимо не только формировать у детей двигательные умения и навыки, но и воспитывать целеустремленность, самостоятель</w:t>
      </w:r>
      <w:r w:rsidRPr="00B421F9">
        <w:rPr>
          <w:rFonts w:ascii="Times New Roman" w:eastAsia="Times New Roman" w:hAnsi="Times New Roman" w:cs="Times New Roman"/>
          <w:color w:val="000000"/>
          <w:sz w:val="24"/>
          <w:szCs w:val="24"/>
          <w:lang w:eastAsia="zh-CN"/>
        </w:rPr>
        <w:softHyphen/>
        <w:t>ность, инициативность, развивать умение поддерживать дружеские отношения со сверстниками.</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На пятом году жизни движения ребенка становятся более уверенными и координированны</w:t>
      </w:r>
      <w:r w:rsidRPr="00B421F9">
        <w:rPr>
          <w:rFonts w:ascii="Times New Roman" w:eastAsia="Times New Roman" w:hAnsi="Times New Roman" w:cs="Times New Roman"/>
          <w:color w:val="000000"/>
          <w:sz w:val="24"/>
          <w:szCs w:val="24"/>
          <w:lang w:eastAsia="zh-CN"/>
        </w:rPr>
        <w:softHyphen/>
        <w:t>ми. Внимание приобретает все более устойчивый характер, совершенствуется зрительное, слухо</w:t>
      </w:r>
      <w:r w:rsidRPr="00B421F9">
        <w:rPr>
          <w:rFonts w:ascii="Times New Roman" w:eastAsia="Times New Roman" w:hAnsi="Times New Roman" w:cs="Times New Roman"/>
          <w:color w:val="000000"/>
          <w:sz w:val="24"/>
          <w:szCs w:val="24"/>
          <w:lang w:eastAsia="zh-CN"/>
        </w:rPr>
        <w:softHyphen/>
        <w:t>вое и осязательное восприятие, развивается целенаправленное запоминание. Дети уже способны различать разные виды движений, выделять их элементы. У них появляется интерес к результа</w:t>
      </w:r>
      <w:r w:rsidRPr="00B421F9">
        <w:rPr>
          <w:rFonts w:ascii="Times New Roman" w:eastAsia="Times New Roman" w:hAnsi="Times New Roman" w:cs="Times New Roman"/>
          <w:color w:val="000000"/>
          <w:sz w:val="24"/>
          <w:szCs w:val="24"/>
          <w:lang w:eastAsia="zh-CN"/>
        </w:rPr>
        <w:softHyphen/>
        <w:t xml:space="preserve">там движения, потребность выполнять его в соответствии с образцом. Все </w:t>
      </w:r>
      <w:r w:rsidRPr="00B421F9">
        <w:rPr>
          <w:rFonts w:ascii="Times New Roman" w:eastAsia="Times New Roman" w:hAnsi="Times New Roman" w:cs="Times New Roman"/>
          <w:color w:val="000000"/>
          <w:sz w:val="24"/>
          <w:szCs w:val="24"/>
          <w:lang w:eastAsia="zh-CN"/>
        </w:rPr>
        <w:lastRenderedPageBreak/>
        <w:t>это позволяет приступить к обучению технике выполнения основных движений, отработке их качества. Полученные на заня</w:t>
      </w:r>
      <w:r w:rsidRPr="00B421F9">
        <w:rPr>
          <w:rFonts w:ascii="Times New Roman" w:eastAsia="Times New Roman" w:hAnsi="Times New Roman" w:cs="Times New Roman"/>
          <w:color w:val="000000"/>
          <w:sz w:val="24"/>
          <w:szCs w:val="24"/>
          <w:lang w:eastAsia="zh-CN"/>
        </w:rPr>
        <w:softHyphen/>
        <w:t>тиях знания о значении физических упражнений для организма человека помогают воспитать потребность быть здоровым и вести здоровый образ жизни. Педагогам необходимо продолжать на</w:t>
      </w:r>
      <w:r w:rsidRPr="00B421F9">
        <w:rPr>
          <w:rFonts w:ascii="Times New Roman" w:eastAsia="Times New Roman" w:hAnsi="Times New Roman" w:cs="Times New Roman"/>
          <w:color w:val="000000"/>
          <w:sz w:val="24"/>
          <w:szCs w:val="24"/>
          <w:lang w:eastAsia="zh-CN"/>
        </w:rPr>
        <w:softHyphen/>
        <w:t>чатую в младшей группе работу по укреплению здоровья детей. Для этого необходимо ежедневно проводить: прогулки на воздухе в соответствии с режимом дня, комплекс закаливающих процедур; утреннюю гимнастику продолжительностью 6-8 минут.</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Основной формой систематического обучения детей физическим упражнениям является интегрированная деятельность, которая состоит из трех частей: вводной, основной и заключительной. В каждой из них достигается определённый уровень развития интегративных качеств ребёнка. Продолжительность - 20-25 минут.</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В средней группе проводятся три физкультурных мероприятия в неделю, одно из них - на прогул</w:t>
      </w:r>
      <w:r w:rsidRPr="00B421F9">
        <w:rPr>
          <w:rFonts w:ascii="Times New Roman" w:eastAsia="Times New Roman" w:hAnsi="Times New Roman" w:cs="Times New Roman"/>
          <w:color w:val="000000"/>
          <w:sz w:val="24"/>
          <w:szCs w:val="24"/>
          <w:lang w:eastAsia="zh-CN"/>
        </w:rPr>
        <w:softHyphen/>
        <w:t>ке. Продолжительность каждой части увеличивается по сравнению с предыдущим годом за счет усложнения упражнений, отработки техники движений и увеличения времени выполнения.</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К концу пятого года дети могут:</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ходить и бегать, соблюдая правильную технику движений;</w:t>
      </w:r>
    </w:p>
    <w:p w:rsidR="00B421F9" w:rsidRPr="00B421F9" w:rsidRDefault="00B421F9" w:rsidP="00B421F9">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на стопы и ладони; на животе, подтягиваясь руками;</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принимать правильное исходное положение в прыжках с места, мягко приземляться, пры</w:t>
      </w:r>
      <w:r w:rsidRPr="00B421F9">
        <w:rPr>
          <w:rFonts w:ascii="Times New Roman" w:eastAsia="Times New Roman" w:hAnsi="Times New Roman" w:cs="Times New Roman"/>
          <w:color w:val="000000"/>
          <w:sz w:val="24"/>
          <w:szCs w:val="24"/>
          <w:lang w:eastAsia="zh-CN"/>
        </w:rPr>
        <w:softHyphen/>
        <w:t>гать в длину с места на расстояние не менее 70 см;</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выполнять упражнения на статическое и динамическое равновесие;</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строиться в колонну по одному, парами, в круг, шеренгу;</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скользить самостоятельно по ледяным дорожкам (длина 5 м);</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ходить на лыжах скользящим шагом на расстояние до 500 м, выполнять поворот переступанием, подниматься на горку;</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кататься на двухколесном велосипеде, выполнять повороты направо, налево;</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ориентироваться в пространстве, находить левую и правую сторону;</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придумывать варианты подвижных игр, самостоятельно и творчески выполнять движения;</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выполнять имитационные упражнения, демонстрируя красоту, выразительность, грациоз</w:t>
      </w:r>
      <w:r w:rsidRPr="00B421F9">
        <w:rPr>
          <w:rFonts w:ascii="Times New Roman" w:eastAsia="Times New Roman" w:hAnsi="Times New Roman" w:cs="Times New Roman"/>
          <w:color w:val="000000"/>
          <w:sz w:val="24"/>
          <w:szCs w:val="24"/>
          <w:lang w:eastAsia="zh-CN"/>
        </w:rPr>
        <w:softHyphen/>
        <w:t>ность, пластичность движений.</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Освоение и совершенствование умений и навыков в основных видах движений, подвижных играх и спортивных упражнениях должно предусматриваться во всех формах работы, органи</w:t>
      </w:r>
      <w:r w:rsidRPr="00B421F9">
        <w:rPr>
          <w:rFonts w:ascii="Times New Roman" w:eastAsia="Times New Roman" w:hAnsi="Times New Roman" w:cs="Times New Roman"/>
          <w:color w:val="000000"/>
          <w:sz w:val="24"/>
          <w:szCs w:val="24"/>
          <w:lang w:eastAsia="zh-CN"/>
        </w:rPr>
        <w:softHyphen/>
        <w:t>зуемых воспитателем: на физкультурных занятиях, на утренней прогулке, во время индивиду</w:t>
      </w:r>
      <w:r w:rsidRPr="00B421F9">
        <w:rPr>
          <w:rFonts w:ascii="Times New Roman" w:eastAsia="Times New Roman" w:hAnsi="Times New Roman" w:cs="Times New Roman"/>
          <w:color w:val="000000"/>
          <w:sz w:val="24"/>
          <w:szCs w:val="24"/>
          <w:lang w:eastAsia="zh-CN"/>
        </w:rPr>
        <w:softHyphen/>
        <w:t>альной работы на вечерней прогулке.</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B421F9">
        <w:rPr>
          <w:rFonts w:ascii="Times New Roman" w:eastAsia="Times New Roman" w:hAnsi="Times New Roman" w:cs="Times New Roman"/>
          <w:color w:val="000000"/>
          <w:sz w:val="24"/>
          <w:szCs w:val="24"/>
          <w:lang w:eastAsia="zh-CN"/>
        </w:rPr>
        <w:t>В недельном цикле и в течение дня физкультурные мероприятия, игры и физические упражнения, индивидуальная работа могут чередоваться, например:</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i/>
          <w:iCs/>
          <w:color w:val="000000"/>
          <w:sz w:val="24"/>
          <w:szCs w:val="24"/>
          <w:lang w:eastAsia="zh-CN"/>
        </w:rPr>
        <w:t>Понедельник</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физкультурная деятельность  в зале;</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B421F9">
        <w:rPr>
          <w:rFonts w:ascii="Times New Roman" w:eastAsia="Times New Roman" w:hAnsi="Times New Roman" w:cs="Times New Roman"/>
          <w:color w:val="000000"/>
          <w:sz w:val="24"/>
          <w:szCs w:val="24"/>
          <w:lang w:eastAsia="zh-CN"/>
        </w:rPr>
        <w:t>- подвижная игра и упражнение в основном виде движения на утренней прогулке; индивидуальная работа: упражнение в основном виде движения на вечерней прогулке.</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i/>
          <w:iCs/>
          <w:color w:val="000000"/>
          <w:sz w:val="24"/>
          <w:szCs w:val="24"/>
          <w:lang w:eastAsia="zh-CN"/>
        </w:rPr>
        <w:t>Вторник</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физкультурная деятельность на утренней прогулке;</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 индивидуальная работа: физические и спортивные упражнения на вечерней прогулке. </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i/>
          <w:iCs/>
          <w:color w:val="000000"/>
          <w:sz w:val="24"/>
          <w:szCs w:val="24"/>
          <w:lang w:eastAsia="zh-CN"/>
        </w:rPr>
        <w:t>Среда</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подвижная игра, спортивное упражнение, игровое упражнение в основном виде движения на утренней прогулке;</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B421F9">
        <w:rPr>
          <w:rFonts w:ascii="Times New Roman" w:eastAsia="Times New Roman" w:hAnsi="Times New Roman" w:cs="Times New Roman"/>
          <w:color w:val="000000"/>
          <w:sz w:val="24"/>
          <w:szCs w:val="24"/>
          <w:lang w:eastAsia="zh-CN"/>
        </w:rPr>
        <w:lastRenderedPageBreak/>
        <w:t>-  индивидуальная работа: спортивное упражнение (упражнение в основном виде движения) на вечерней прогулке.</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i/>
          <w:iCs/>
          <w:color w:val="000000"/>
          <w:sz w:val="24"/>
          <w:szCs w:val="24"/>
          <w:lang w:eastAsia="zh-CN"/>
        </w:rPr>
        <w:t>Четверг</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физкультурная деятельность в зале;</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подвижная игра и спортивное упражнение на утренней прогулке;</w:t>
      </w:r>
    </w:p>
    <w:p w:rsidR="00B421F9" w:rsidRPr="00B421F9" w:rsidRDefault="00B421F9" w:rsidP="00B421F9">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индивидуальная работа: подвижная игра (спортивное упражнение) на вечерней прогулке.</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 </w:t>
      </w:r>
      <w:r w:rsidRPr="00B421F9">
        <w:rPr>
          <w:rFonts w:ascii="Times New Roman" w:eastAsia="Times New Roman" w:hAnsi="Times New Roman" w:cs="Times New Roman"/>
          <w:i/>
          <w:iCs/>
          <w:color w:val="000000"/>
          <w:sz w:val="24"/>
          <w:szCs w:val="24"/>
          <w:lang w:eastAsia="zh-CN"/>
        </w:rPr>
        <w:t>Пятница</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-подвижные игры (2) и упражнение в основном виде движения (спортивное упражнение) на утренней прогулке);</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-индивидуальная работа: упражнение в основном виде движения (спортивное упражнение) на вечерней прогулке.</w:t>
      </w:r>
    </w:p>
    <w:p w:rsidR="00B421F9" w:rsidRPr="00B421F9" w:rsidRDefault="00B421F9" w:rsidP="00B421F9">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Возможны и другие варианты чередования упражнений, игр и упражнений, индивидуальных заданий. Но при этом должно соблюдаться важное условие — ежедневность проведения подвиж</w:t>
      </w:r>
      <w:r w:rsidRPr="00B421F9">
        <w:rPr>
          <w:rFonts w:ascii="Times New Roman" w:eastAsia="Times New Roman" w:hAnsi="Times New Roman" w:cs="Times New Roman"/>
          <w:color w:val="000000"/>
          <w:sz w:val="24"/>
          <w:szCs w:val="24"/>
          <w:lang w:eastAsia="zh-CN"/>
        </w:rPr>
        <w:softHyphen/>
        <w:t>ных игр и физических упражнений на прогулке. Они подбираются в зависимости от предшест</w:t>
      </w:r>
      <w:r w:rsidRPr="00B421F9">
        <w:rPr>
          <w:rFonts w:ascii="Times New Roman" w:eastAsia="Times New Roman" w:hAnsi="Times New Roman" w:cs="Times New Roman"/>
          <w:color w:val="000000"/>
          <w:sz w:val="24"/>
          <w:szCs w:val="24"/>
          <w:lang w:eastAsia="zh-CN"/>
        </w:rPr>
        <w:softHyphen/>
        <w:t>вующей работы в группе, их количество и продолжительность различны в разные дни недели. Так, в дни проведения физкультурных занятий в зале на прогулке организуются одна подвижная игра и какое-либо физическое упражнение (продолжительность 12-15 мин). В другие дни, ко</w:t>
      </w:r>
      <w:r w:rsidRPr="00B421F9">
        <w:rPr>
          <w:rFonts w:ascii="Times New Roman" w:eastAsia="Times New Roman" w:hAnsi="Times New Roman" w:cs="Times New Roman"/>
          <w:color w:val="000000"/>
          <w:sz w:val="24"/>
          <w:szCs w:val="24"/>
          <w:lang w:eastAsia="zh-CN"/>
        </w:rPr>
        <w:softHyphen/>
        <w:t>гда физкультурная деятельность не проводится, должны быть организованы две подвижные игры и спортивное упражнение или одна игра, спортивное упражнение и игровое упражнение в основ</w:t>
      </w:r>
      <w:r w:rsidRPr="00B421F9">
        <w:rPr>
          <w:rFonts w:ascii="Times New Roman" w:eastAsia="Times New Roman" w:hAnsi="Times New Roman" w:cs="Times New Roman"/>
          <w:color w:val="000000"/>
          <w:sz w:val="24"/>
          <w:szCs w:val="24"/>
          <w:lang w:eastAsia="zh-CN"/>
        </w:rPr>
        <w:softHyphen/>
        <w:t>ном виде движения (продолжительность 20—25 мин). Значительное место отводится играм спор</w:t>
      </w:r>
      <w:r w:rsidRPr="00B421F9">
        <w:rPr>
          <w:rFonts w:ascii="Times New Roman" w:eastAsia="Times New Roman" w:hAnsi="Times New Roman" w:cs="Times New Roman"/>
          <w:color w:val="000000"/>
          <w:sz w:val="24"/>
          <w:szCs w:val="24"/>
          <w:lang w:eastAsia="zh-CN"/>
        </w:rPr>
        <w:softHyphen/>
        <w:t>тивного и соревновательного характера, играм-эстафетам.</w:t>
      </w:r>
    </w:p>
    <w:p w:rsidR="00B421F9" w:rsidRPr="00B421F9" w:rsidRDefault="00B421F9" w:rsidP="00B421F9">
      <w:pPr>
        <w:suppressAutoHyphens/>
        <w:spacing w:after="0" w:line="240" w:lineRule="auto"/>
        <w:ind w:firstLine="708"/>
        <w:jc w:val="both"/>
        <w:rPr>
          <w:rFonts w:ascii="Times New Roman" w:eastAsia="Times New Roman" w:hAnsi="Times New Roman" w:cs="Times New Roman"/>
          <w:color w:val="000000"/>
          <w:sz w:val="24"/>
          <w:szCs w:val="24"/>
          <w:lang w:eastAsia="zh-CN"/>
        </w:rPr>
        <w:sectPr w:rsidR="00B421F9" w:rsidRPr="00B421F9" w:rsidSect="007D4913">
          <w:footerReference w:type="default" r:id="rId8"/>
          <w:pgSz w:w="11906" w:h="16838"/>
          <w:pgMar w:top="1134" w:right="856" w:bottom="1134" w:left="1123" w:header="1049" w:footer="714" w:gutter="0"/>
          <w:pgNumType w:start="0"/>
          <w:cols w:space="720"/>
          <w:docGrid w:linePitch="360"/>
        </w:sectPr>
      </w:pPr>
      <w:r w:rsidRPr="00B421F9">
        <w:rPr>
          <w:rFonts w:ascii="Times New Roman" w:eastAsia="Times New Roman" w:hAnsi="Times New Roman" w:cs="Times New Roman"/>
          <w:color w:val="000000"/>
          <w:sz w:val="24"/>
          <w:szCs w:val="24"/>
          <w:lang w:eastAsia="zh-CN"/>
        </w:rPr>
        <w:t>Во время упражнений на прогулке закрепляются освоенные основные виды движений (бег с различной скоростью, прыжки, подскоки, метание, бросание, различные движе</w:t>
      </w:r>
      <w:r w:rsidRPr="00B421F9">
        <w:rPr>
          <w:rFonts w:ascii="Times New Roman" w:eastAsia="Times New Roman" w:hAnsi="Times New Roman" w:cs="Times New Roman"/>
          <w:color w:val="000000"/>
          <w:sz w:val="24"/>
          <w:szCs w:val="24"/>
          <w:lang w:eastAsia="zh-CN"/>
        </w:rPr>
        <w:softHyphen/>
        <w:t>ния с мячом) и спортивные упражнения. Спортивные упражнения планируются в зависимости от времени года: катание на санках, скольжение по ледяным дорожкам, ходьба на лыжах (зимой), катание на велосипеде, самокате (весной и летом). В средней группе в течение месяца с детьми разучивают две-три подвижные игры на утренней прогулке (в зависимости от сложности содер</w:t>
      </w:r>
      <w:r w:rsidRPr="00B421F9">
        <w:rPr>
          <w:rFonts w:ascii="Times New Roman" w:eastAsia="Times New Roman" w:hAnsi="Times New Roman" w:cs="Times New Roman"/>
          <w:color w:val="000000"/>
          <w:sz w:val="24"/>
          <w:szCs w:val="24"/>
          <w:lang w:eastAsia="zh-CN"/>
        </w:rPr>
        <w:softHyphen/>
        <w:t>жания они повторяются от трех до пяти раз). При подборе игр и упражнений для прогулки необ</w:t>
      </w:r>
      <w:r w:rsidRPr="00B421F9">
        <w:rPr>
          <w:rFonts w:ascii="Times New Roman" w:eastAsia="Times New Roman" w:hAnsi="Times New Roman" w:cs="Times New Roman"/>
          <w:color w:val="000000"/>
          <w:sz w:val="24"/>
          <w:szCs w:val="24"/>
          <w:lang w:eastAsia="zh-CN"/>
        </w:rPr>
        <w:softHyphen/>
        <w:t>ходимо сочетать основные виды движений, чтобы одно было хорошо знакомо детям, а другое - новое, требующее большого внимания и контроля воспитателя во время его выполнения.</w:t>
      </w:r>
    </w:p>
    <w:p w:rsidR="00B421F9" w:rsidRPr="00B421F9" w:rsidRDefault="00B421F9" w:rsidP="00B421F9">
      <w:pPr>
        <w:suppressAutoHyphens/>
        <w:spacing w:after="0" w:line="240" w:lineRule="auto"/>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sz w:val="24"/>
          <w:szCs w:val="24"/>
          <w:lang w:eastAsia="zh-CN"/>
        </w:rPr>
        <w:lastRenderedPageBreak/>
        <w:t>ПОДВИЖНЫЕ ИГРЫ И УПРАЖНЕНИЯ НА ПРОГУЛКЕ</w:t>
      </w:r>
      <w:r w:rsidRPr="00B421F9">
        <w:rPr>
          <w:rFonts w:ascii="Times New Roman" w:eastAsia="Times New Roman" w:hAnsi="Times New Roman" w:cs="Times New Roman"/>
          <w:color w:val="000000"/>
          <w:sz w:val="24"/>
          <w:szCs w:val="24"/>
          <w:vertAlign w:val="superscript"/>
          <w:lang w:eastAsia="zh-CN"/>
        </w:rPr>
        <w:footnoteReference w:id="3"/>
      </w:r>
    </w:p>
    <w:p w:rsidR="00B421F9" w:rsidRPr="00B421F9" w:rsidRDefault="00B421F9" w:rsidP="00B421F9">
      <w:pPr>
        <w:suppressAutoHyphens/>
        <w:spacing w:after="0" w:line="240" w:lineRule="auto"/>
        <w:jc w:val="center"/>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1125"/>
        <w:gridCol w:w="1185"/>
        <w:gridCol w:w="2711"/>
        <w:gridCol w:w="3216"/>
        <w:gridCol w:w="3312"/>
        <w:gridCol w:w="2962"/>
      </w:tblGrid>
      <w:tr w:rsidR="00B421F9" w:rsidRPr="00B421F9" w:rsidTr="00013D15">
        <w:trPr>
          <w:trHeight w:val="490"/>
        </w:trPr>
        <w:tc>
          <w:tcPr>
            <w:tcW w:w="112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18"/>
                <w:szCs w:val="18"/>
                <w:lang w:eastAsia="zh-CN"/>
              </w:rPr>
              <w:t>Месяц</w:t>
            </w:r>
          </w:p>
        </w:tc>
        <w:tc>
          <w:tcPr>
            <w:tcW w:w="118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Дни неде</w:t>
            </w:r>
            <w:r w:rsidRPr="00B421F9">
              <w:rPr>
                <w:rFonts w:ascii="Times New Roman" w:eastAsia="Times New Roman" w:hAnsi="Times New Roman" w:cs="Times New Roman"/>
                <w:b/>
                <w:bCs/>
                <w:color w:val="000000"/>
                <w:sz w:val="20"/>
                <w:szCs w:val="20"/>
                <w:lang w:eastAsia="zh-CN"/>
              </w:rPr>
              <w:softHyphen/>
              <w:t>ли</w:t>
            </w:r>
          </w:p>
        </w:tc>
        <w:tc>
          <w:tcPr>
            <w:tcW w:w="2711"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1 -я неделя</w:t>
            </w:r>
          </w:p>
        </w:tc>
        <w:tc>
          <w:tcPr>
            <w:tcW w:w="3216"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2-я неделя</w:t>
            </w:r>
          </w:p>
        </w:tc>
        <w:tc>
          <w:tcPr>
            <w:tcW w:w="331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3-я неделя</w:t>
            </w:r>
          </w:p>
        </w:tc>
        <w:tc>
          <w:tcPr>
            <w:tcW w:w="29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20"/>
                <w:szCs w:val="20"/>
                <w:lang w:eastAsia="zh-CN"/>
              </w:rPr>
              <w:t>4- я неделя</w:t>
            </w:r>
          </w:p>
        </w:tc>
      </w:tr>
      <w:tr w:rsidR="00B421F9" w:rsidRPr="00B421F9" w:rsidTr="00013D15">
        <w:trPr>
          <w:trHeight w:val="211"/>
        </w:trPr>
        <w:tc>
          <w:tcPr>
            <w:tcW w:w="112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118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71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3216" w:type="dxa"/>
            <w:tcBorders>
              <w:top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331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962" w:type="dxa"/>
            <w:tcBorders>
              <w:top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b/>
                <w:bCs/>
                <w:color w:val="000000"/>
                <w:sz w:val="16"/>
                <w:szCs w:val="16"/>
                <w:lang w:eastAsia="zh-CN"/>
              </w:rPr>
              <w:t>6</w:t>
            </w:r>
          </w:p>
        </w:tc>
      </w:tr>
      <w:tr w:rsidR="00B421F9" w:rsidRPr="00B421F9" w:rsidTr="00013D15">
        <w:tblPrEx>
          <w:tblCellMar>
            <w:top w:w="55" w:type="dxa"/>
            <w:left w:w="55" w:type="dxa"/>
            <w:bottom w:w="55" w:type="dxa"/>
            <w:right w:w="55" w:type="dxa"/>
          </w:tblCellMar>
        </w:tblPrEx>
        <w:trPr>
          <w:trHeight w:val="1459"/>
        </w:trPr>
        <w:tc>
          <w:tcPr>
            <w:tcW w:w="1125" w:type="dxa"/>
            <w:vMerge w:val="restart"/>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sz w:val="24"/>
                <w:szCs w:val="24"/>
                <w:lang w:eastAsia="zh-CN"/>
              </w:rPr>
              <w:t>Сентябрь</w:t>
            </w:r>
          </w:p>
          <w:p w:rsidR="00B421F9" w:rsidRPr="00B421F9" w:rsidRDefault="00B421F9" w:rsidP="00B421F9">
            <w:pPr>
              <w:shd w:val="clear" w:color="auto" w:fill="FFFFFF"/>
              <w:suppressAutoHyphens/>
              <w:autoSpaceDE w:val="0"/>
              <w:snapToGrid w:val="0"/>
              <w:spacing w:after="0" w:line="240" w:lineRule="auto"/>
              <w:ind w:left="20" w:right="5"/>
              <w:rPr>
                <w:rFonts w:ascii="Times New Roman" w:eastAsia="Times New Roman" w:hAnsi="Times New Roman" w:cs="Times New Roman"/>
                <w:color w:val="000000"/>
                <w:lang w:eastAsia="zh-CN"/>
              </w:rPr>
            </w:pPr>
          </w:p>
        </w:tc>
        <w:tc>
          <w:tcPr>
            <w:tcW w:w="1185"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Понедельник</w:t>
            </w:r>
          </w:p>
        </w:tc>
        <w:tc>
          <w:tcPr>
            <w:tcW w:w="2711"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бегом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«Трамвай».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с мячом: прокатывание мяча друг другу,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ворота (ширина 50-40 см)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расстояния 1,5-2 м</w:t>
            </w:r>
          </w:p>
        </w:tc>
        <w:tc>
          <w:tcPr>
            <w:tcW w:w="321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бегом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«Самолеты» (разучивание).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с мячом: прокатывание с попаданием в предметы (расстояние 1,5-2 м).</w:t>
            </w:r>
          </w:p>
        </w:tc>
        <w:tc>
          <w:tcPr>
            <w:tcW w:w="3312"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прыжками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«Зайцы и волк» (разучивание).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Игровое упражнение с мячом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«Прокати по дорожке» - катание мяча (шарика) между палками (расстояние 2-3 м)</w:t>
            </w:r>
          </w:p>
        </w:tc>
        <w:tc>
          <w:tcPr>
            <w:tcW w:w="2962" w:type="dxa"/>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лазаньем «Пастух и стадо» (разучивание).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с мячом: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бросание вверх и ловля (не</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менее 3-4 раз подряд);</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удар о землю и ловля</w:t>
            </w:r>
          </w:p>
        </w:tc>
      </w:tr>
      <w:tr w:rsidR="00B421F9" w:rsidRPr="00B421F9" w:rsidTr="00013D15">
        <w:tblPrEx>
          <w:tblCellMar>
            <w:top w:w="55" w:type="dxa"/>
            <w:left w:w="55" w:type="dxa"/>
            <w:bottom w:w="55" w:type="dxa"/>
            <w:right w:w="55" w:type="dxa"/>
          </w:tblCellMar>
        </w:tblPrEx>
        <w:trPr>
          <w:trHeight w:val="1605"/>
        </w:trPr>
        <w:tc>
          <w:tcPr>
            <w:tcW w:w="1125" w:type="dxa"/>
            <w:vMerge/>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185"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Вторник</w:t>
            </w:r>
          </w:p>
        </w:tc>
        <w:tc>
          <w:tcPr>
            <w:tcW w:w="2711"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Физкультурная деятельность на воздухе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 1.</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Задачи: учить детей медленному бегу; упражнять в ходьбе по гимнастической скамейке и спрыгивании с нее</w:t>
            </w:r>
          </w:p>
        </w:tc>
        <w:tc>
          <w:tcPr>
            <w:tcW w:w="321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Физкультурная деятельность  на воздухе № 2.</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Задачи: учить детей </w:t>
            </w:r>
            <w:proofErr w:type="gramStart"/>
            <w:r w:rsidRPr="00B421F9">
              <w:rPr>
                <w:rFonts w:ascii="Times New Roman" w:eastAsia="Times New Roman" w:hAnsi="Times New Roman" w:cs="Times New Roman"/>
                <w:color w:val="000000"/>
                <w:lang w:eastAsia="zh-CN"/>
              </w:rPr>
              <w:t>во время</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бега соблюдать расстояние; упражнять в прыжках на двух ногах с продвижением вперед; развивать ориентировку в пространстве</w:t>
            </w:r>
          </w:p>
        </w:tc>
        <w:tc>
          <w:tcPr>
            <w:tcW w:w="3312"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Физкультурная деятельность  на воздухе № 3.</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Задачи: упражнять в ползании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 гимнастической скамейке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 четвереньках, опираясь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 ступни и ладони</w:t>
            </w:r>
          </w:p>
        </w:tc>
        <w:tc>
          <w:tcPr>
            <w:tcW w:w="2962" w:type="dxa"/>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Физкультурная деятельность  на воздухе № 4.</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Задачи: учить детей бегать врассыпную; упражнять в прыжках на двух ногах с продвижением вперед</w:t>
            </w:r>
          </w:p>
        </w:tc>
      </w:tr>
      <w:tr w:rsidR="00B421F9" w:rsidRPr="00B421F9" w:rsidTr="00013D15">
        <w:tblPrEx>
          <w:tblCellMar>
            <w:top w:w="55" w:type="dxa"/>
            <w:left w:w="55" w:type="dxa"/>
            <w:bottom w:w="55" w:type="dxa"/>
            <w:right w:w="55" w:type="dxa"/>
          </w:tblCellMar>
        </w:tblPrEx>
        <w:trPr>
          <w:trHeight w:val="1863"/>
        </w:trPr>
        <w:tc>
          <w:tcPr>
            <w:tcW w:w="1125" w:type="dxa"/>
            <w:vMerge/>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18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Среда</w:t>
            </w:r>
          </w:p>
        </w:tc>
        <w:tc>
          <w:tcPr>
            <w:tcW w:w="271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лазаньем «Наседка и цыплята».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в беге: в колонне, со сменой направления.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Езда на трехколесном велосипеде по прямой дорожке, по кругу</w:t>
            </w:r>
          </w:p>
        </w:tc>
        <w:tc>
          <w:tcPr>
            <w:tcW w:w="321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прыжками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 ровненькой дорожке».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Игровое упражнение «Вот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какие быстрые ножки» - бег</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 носках, широкими шагами.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3. Езда на велосипеде по </w:t>
            </w:r>
            <w:proofErr w:type="gramStart"/>
            <w:r w:rsidRPr="00B421F9">
              <w:rPr>
                <w:rFonts w:ascii="Times New Roman" w:eastAsia="Times New Roman" w:hAnsi="Times New Roman" w:cs="Times New Roman"/>
                <w:color w:val="000000"/>
                <w:lang w:eastAsia="zh-CN"/>
              </w:rPr>
              <w:t>прямой</w:t>
            </w:r>
            <w:proofErr w:type="gramEnd"/>
            <w:r w:rsidRPr="00B421F9">
              <w:rPr>
                <w:rFonts w:ascii="Times New Roman" w:eastAsia="Times New Roman" w:hAnsi="Times New Roman" w:cs="Times New Roman"/>
                <w:color w:val="000000"/>
                <w:lang w:eastAsia="zh-CN"/>
              </w:rPr>
              <w:t>, по кругу</w:t>
            </w:r>
          </w:p>
        </w:tc>
        <w:tc>
          <w:tcPr>
            <w:tcW w:w="331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метанием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«Попади в круг».</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2. Упражнения в беге: в колонне по одному и парами, в </w:t>
            </w:r>
            <w:proofErr w:type="gramStart"/>
            <w:r w:rsidRPr="00B421F9">
              <w:rPr>
                <w:rFonts w:ascii="Times New Roman" w:eastAsia="Times New Roman" w:hAnsi="Times New Roman" w:cs="Times New Roman"/>
                <w:color w:val="000000"/>
                <w:lang w:eastAsia="zh-CN"/>
              </w:rPr>
              <w:t>разных</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направлениях</w:t>
            </w:r>
            <w:proofErr w:type="gramEnd"/>
            <w:r w:rsidRPr="00B421F9">
              <w:rPr>
                <w:rFonts w:ascii="Times New Roman" w:eastAsia="Times New Roman" w:hAnsi="Times New Roman" w:cs="Times New Roman"/>
                <w:color w:val="000000"/>
                <w:lang w:eastAsia="zh-CN"/>
              </w:rPr>
              <w:t>, с ловлей друг</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друга.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3. Езда на велосипеде по </w:t>
            </w:r>
            <w:proofErr w:type="gramStart"/>
            <w:r w:rsidRPr="00B421F9">
              <w:rPr>
                <w:rFonts w:ascii="Times New Roman" w:eastAsia="Times New Roman" w:hAnsi="Times New Roman" w:cs="Times New Roman"/>
                <w:color w:val="000000"/>
                <w:lang w:eastAsia="zh-CN"/>
              </w:rPr>
              <w:t>прямой</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 по кругу</w:t>
            </w:r>
          </w:p>
        </w:tc>
        <w:tc>
          <w:tcPr>
            <w:tcW w:w="2962"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прыжками «Зайцы и волк».</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в беге: по кругу, держась за руки, за шнур.</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Езда на велосипеде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 кругу с выполнением задания</w:t>
            </w:r>
          </w:p>
        </w:tc>
      </w:tr>
      <w:tr w:rsidR="00B421F9" w:rsidRPr="00B421F9" w:rsidTr="00013D15">
        <w:trPr>
          <w:trHeight w:val="1680"/>
        </w:trPr>
        <w:tc>
          <w:tcPr>
            <w:tcW w:w="1125" w:type="dxa"/>
            <w:vMerge/>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185"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Четверг</w:t>
            </w:r>
          </w:p>
        </w:tc>
        <w:tc>
          <w:tcPr>
            <w:tcW w:w="2711"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метанием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«Кто дальше бросит мешочек</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Игровое упражнение «Не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задень» - подлезать под веревку (высота 40-60 см), не касаясь руками пола</w:t>
            </w:r>
          </w:p>
        </w:tc>
        <w:tc>
          <w:tcPr>
            <w:tcW w:w="321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бегом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«Самолеты».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в лазанье: ползание на четвереньках на расстояние 6-8 м</w:t>
            </w:r>
          </w:p>
        </w:tc>
        <w:tc>
          <w:tcPr>
            <w:tcW w:w="3312"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прыжками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«Зайцы и волк».</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Игровое упражнение в равновесии «Пройди - не упади» -</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ходьба по шнуру, положенному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прямо, по кругу, зигзагообразно</w:t>
            </w:r>
          </w:p>
        </w:tc>
        <w:tc>
          <w:tcPr>
            <w:tcW w:w="2962" w:type="dxa"/>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лазаньем «Пастух и стадо».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в беге и равновесии: бег по площадке,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 сигналу воспитателя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встать на куб или скамейку</w:t>
            </w:r>
          </w:p>
        </w:tc>
      </w:tr>
      <w:tr w:rsidR="00B421F9" w:rsidRPr="00B421F9" w:rsidTr="00013D15">
        <w:tblPrEx>
          <w:tblCellMar>
            <w:top w:w="55" w:type="dxa"/>
            <w:left w:w="55" w:type="dxa"/>
            <w:bottom w:w="55" w:type="dxa"/>
            <w:right w:w="55" w:type="dxa"/>
          </w:tblCellMar>
        </w:tblPrEx>
        <w:trPr>
          <w:cantSplit/>
          <w:trHeight w:val="1680"/>
        </w:trPr>
        <w:tc>
          <w:tcPr>
            <w:tcW w:w="1125" w:type="dxa"/>
            <w:vMerge/>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20" w:right="5"/>
              <w:rPr>
                <w:rFonts w:ascii="Times New Roman" w:eastAsia="Times New Roman" w:hAnsi="Times New Roman" w:cs="Times New Roman"/>
                <w:color w:val="000000"/>
                <w:lang w:eastAsia="zh-CN"/>
              </w:rPr>
            </w:pPr>
          </w:p>
        </w:tc>
        <w:tc>
          <w:tcPr>
            <w:tcW w:w="118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5" w:right="110"/>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sz w:val="24"/>
                <w:szCs w:val="24"/>
                <w:lang w:eastAsia="zh-CN"/>
              </w:rPr>
              <w:t>Пятница</w:t>
            </w:r>
          </w:p>
        </w:tc>
        <w:tc>
          <w:tcPr>
            <w:tcW w:w="271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прыжка</w:t>
            </w:r>
            <w:r w:rsidRPr="00B421F9">
              <w:rPr>
                <w:rFonts w:ascii="Times New Roman" w:eastAsia="Times New Roman" w:hAnsi="Times New Roman" w:cs="Times New Roman"/>
                <w:color w:val="000000"/>
                <w:lang w:eastAsia="zh-CN"/>
              </w:rPr>
              <w:softHyphen/>
              <w:t>ми «Перепрыгни через ручеек». 2.Подвижная игра с бегом «Быстро в домик». 3.Упражнения в ходьбе: на носках, высоко поднимая колени, приставным шагом вперед, в стороны</w:t>
            </w:r>
          </w:p>
        </w:tc>
        <w:tc>
          <w:tcPr>
            <w:tcW w:w="321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1. Подвижная игра с бегом «Спящая лиса».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2.Подвижная игра на ориентировку в пространстве «Найди свое место».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3.Игровое упражнение «Ма</w:t>
            </w:r>
            <w:r w:rsidRPr="00B421F9">
              <w:rPr>
                <w:rFonts w:ascii="Times New Roman" w:eastAsia="Times New Roman" w:hAnsi="Times New Roman" w:cs="Times New Roman"/>
                <w:color w:val="000000"/>
                <w:lang w:eastAsia="zh-CN"/>
              </w:rPr>
              <w:softHyphen/>
              <w:t>ленькие зайчики скачут на лужайке» - прыжки на двух ногах с продвижением вперед</w:t>
            </w:r>
          </w:p>
        </w:tc>
        <w:tc>
          <w:tcPr>
            <w:tcW w:w="331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бегом «Са</w:t>
            </w:r>
            <w:r w:rsidRPr="00B421F9">
              <w:rPr>
                <w:rFonts w:ascii="Times New Roman" w:eastAsia="Times New Roman" w:hAnsi="Times New Roman" w:cs="Times New Roman"/>
                <w:color w:val="000000"/>
                <w:lang w:eastAsia="zh-CN"/>
              </w:rPr>
              <w:softHyphen/>
              <w:t xml:space="preserve">молеты».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в лазанье: полза</w:t>
            </w:r>
            <w:r w:rsidRPr="00B421F9">
              <w:rPr>
                <w:rFonts w:ascii="Times New Roman" w:eastAsia="Times New Roman" w:hAnsi="Times New Roman" w:cs="Times New Roman"/>
                <w:color w:val="000000"/>
                <w:lang w:eastAsia="zh-CN"/>
              </w:rPr>
              <w:softHyphen/>
              <w:t xml:space="preserve">ние по гимнастической скамейке на четвереньках поточным способом (3-4 раза).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3. </w:t>
            </w:r>
            <w:proofErr w:type="gramStart"/>
            <w:r w:rsidRPr="00B421F9">
              <w:rPr>
                <w:rFonts w:ascii="Times New Roman" w:eastAsia="Times New Roman" w:hAnsi="Times New Roman" w:cs="Times New Roman"/>
                <w:color w:val="000000"/>
                <w:lang w:eastAsia="zh-CN"/>
              </w:rPr>
              <w:t>Упражнения в прыжках - подскоки на месте (ноги вместе - врозь, одна - вперед, другая - назад)</w:t>
            </w:r>
            <w:proofErr w:type="gramEnd"/>
          </w:p>
        </w:tc>
        <w:tc>
          <w:tcPr>
            <w:tcW w:w="2962"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бегом «Добеги до предмета». 2.Прыжки на двух ногах с продвижением вперед до середины площадки, об</w:t>
            </w:r>
            <w:r w:rsidRPr="00B421F9">
              <w:rPr>
                <w:rFonts w:ascii="Times New Roman" w:eastAsia="Times New Roman" w:hAnsi="Times New Roman" w:cs="Times New Roman"/>
                <w:color w:val="000000"/>
                <w:lang w:eastAsia="zh-CN"/>
              </w:rPr>
              <w:softHyphen/>
              <w:t xml:space="preserve">ратно вернуться спокойным шагом (3-4 раза).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3.Ходьба на пятках, на внешней стороне стопы, мелким и широким шагом</w:t>
            </w: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1125"/>
        <w:gridCol w:w="1185"/>
        <w:gridCol w:w="2711"/>
        <w:gridCol w:w="3216"/>
        <w:gridCol w:w="3312"/>
        <w:gridCol w:w="2962"/>
      </w:tblGrid>
      <w:tr w:rsidR="00B421F9" w:rsidRPr="00B421F9" w:rsidTr="00013D15">
        <w:trPr>
          <w:trHeight w:val="211"/>
          <w:tblHeader/>
        </w:trPr>
        <w:tc>
          <w:tcPr>
            <w:tcW w:w="112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lastRenderedPageBreak/>
              <w:t>1</w:t>
            </w:r>
          </w:p>
        </w:tc>
        <w:tc>
          <w:tcPr>
            <w:tcW w:w="118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71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321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331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962" w:type="dxa"/>
            <w:tcBorders>
              <w:top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b/>
                <w:bCs/>
                <w:color w:val="000000"/>
                <w:sz w:val="16"/>
                <w:szCs w:val="16"/>
                <w:lang w:eastAsia="zh-CN"/>
              </w:rPr>
              <w:t>6</w:t>
            </w:r>
          </w:p>
        </w:tc>
      </w:tr>
      <w:tr w:rsidR="00B421F9" w:rsidRPr="00B421F9" w:rsidTr="00013D15">
        <w:tblPrEx>
          <w:tblCellMar>
            <w:top w:w="55" w:type="dxa"/>
            <w:left w:w="55" w:type="dxa"/>
            <w:bottom w:w="55" w:type="dxa"/>
            <w:right w:w="55" w:type="dxa"/>
          </w:tblCellMar>
        </w:tblPrEx>
        <w:trPr>
          <w:cantSplit/>
          <w:trHeight w:val="2324"/>
        </w:trPr>
        <w:tc>
          <w:tcPr>
            <w:tcW w:w="1125" w:type="dxa"/>
            <w:vMerge w:val="restart"/>
            <w:tcBorders>
              <w:top w:val="single" w:sz="1" w:space="0" w:color="000000"/>
              <w:left w:val="single" w:sz="1"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right="113"/>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sz w:val="24"/>
                <w:szCs w:val="24"/>
                <w:lang w:eastAsia="zh-CN"/>
              </w:rPr>
              <w:t>Октябрь</w:t>
            </w:r>
          </w:p>
        </w:tc>
        <w:tc>
          <w:tcPr>
            <w:tcW w:w="1185" w:type="dxa"/>
            <w:tcBorders>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sz w:val="24"/>
                <w:szCs w:val="24"/>
                <w:lang w:eastAsia="zh-CN"/>
              </w:rPr>
              <w:t>Поне</w:t>
            </w:r>
            <w:r w:rsidRPr="00B421F9">
              <w:rPr>
                <w:rFonts w:ascii="Times New Roman" w:eastAsia="Times New Roman" w:hAnsi="Times New Roman" w:cs="Times New Roman"/>
                <w:sz w:val="24"/>
                <w:szCs w:val="24"/>
                <w:lang w:eastAsia="zh-CN"/>
              </w:rPr>
              <w:softHyphen/>
              <w:t>дельник</w:t>
            </w:r>
          </w:p>
        </w:tc>
        <w:tc>
          <w:tcPr>
            <w:tcW w:w="2711" w:type="dxa"/>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прыжка</w:t>
            </w:r>
            <w:r w:rsidRPr="00B421F9">
              <w:rPr>
                <w:rFonts w:ascii="Times New Roman" w:eastAsia="Times New Roman" w:hAnsi="Times New Roman" w:cs="Times New Roman"/>
                <w:color w:val="000000"/>
                <w:lang w:eastAsia="zh-CN"/>
              </w:rPr>
              <w:softHyphen/>
              <w:t>ми «Лиса в курятнике» (разу</w:t>
            </w:r>
            <w:r w:rsidRPr="00B421F9">
              <w:rPr>
                <w:rFonts w:ascii="Times New Roman" w:eastAsia="Times New Roman" w:hAnsi="Times New Roman" w:cs="Times New Roman"/>
                <w:color w:val="000000"/>
                <w:lang w:eastAsia="zh-CN"/>
              </w:rPr>
              <w:softHyphen/>
              <w:t>чивание).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с мячом: бро</w:t>
            </w:r>
            <w:r w:rsidRPr="00B421F9">
              <w:rPr>
                <w:rFonts w:ascii="Times New Roman" w:eastAsia="Times New Roman" w:hAnsi="Times New Roman" w:cs="Times New Roman"/>
                <w:color w:val="000000"/>
                <w:lang w:eastAsia="zh-CN"/>
              </w:rPr>
              <w:softHyphen/>
              <w:t>сание друг другу и ловля (рас</w:t>
            </w:r>
            <w:r w:rsidRPr="00B421F9">
              <w:rPr>
                <w:rFonts w:ascii="Times New Roman" w:eastAsia="Times New Roman" w:hAnsi="Times New Roman" w:cs="Times New Roman"/>
                <w:color w:val="000000"/>
                <w:lang w:eastAsia="zh-CN"/>
              </w:rPr>
              <w:softHyphen/>
              <w:t>стояние 1-1,5 м)</w:t>
            </w:r>
          </w:p>
        </w:tc>
        <w:tc>
          <w:tcPr>
            <w:tcW w:w="3216" w:type="dxa"/>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бегом «Цветные автомобили» (разучивание).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с мячом: бросание двумя руками от груди че</w:t>
            </w:r>
            <w:r w:rsidRPr="00B421F9">
              <w:rPr>
                <w:rFonts w:ascii="Times New Roman" w:eastAsia="Times New Roman" w:hAnsi="Times New Roman" w:cs="Times New Roman"/>
                <w:color w:val="000000"/>
                <w:lang w:eastAsia="zh-CN"/>
              </w:rPr>
              <w:softHyphen/>
              <w:t>рез сетку или веревку, натянутую на высоте поднятой руки ребенка (расстояние 2 м)</w:t>
            </w:r>
          </w:p>
        </w:tc>
        <w:tc>
          <w:tcPr>
            <w:tcW w:w="3312" w:type="dxa"/>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бегом «У медведя в бору» (разучива</w:t>
            </w:r>
            <w:r w:rsidRPr="00B421F9">
              <w:rPr>
                <w:rFonts w:ascii="Times New Roman" w:eastAsia="Times New Roman" w:hAnsi="Times New Roman" w:cs="Times New Roman"/>
                <w:color w:val="000000"/>
                <w:lang w:eastAsia="zh-CN"/>
              </w:rPr>
              <w:softHyphen/>
              <w:t>ние).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с мячом: броса</w:t>
            </w:r>
            <w:r w:rsidRPr="00B421F9">
              <w:rPr>
                <w:rFonts w:ascii="Times New Roman" w:eastAsia="Times New Roman" w:hAnsi="Times New Roman" w:cs="Times New Roman"/>
                <w:color w:val="000000"/>
                <w:lang w:eastAsia="zh-CN"/>
              </w:rPr>
              <w:softHyphen/>
              <w:t>ние мяча двумя руками из-за головы в положении стоя и сидя</w:t>
            </w:r>
          </w:p>
        </w:tc>
        <w:tc>
          <w:tcPr>
            <w:tcW w:w="2962" w:type="dxa"/>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ла</w:t>
            </w:r>
            <w:r w:rsidRPr="00B421F9">
              <w:rPr>
                <w:rFonts w:ascii="Times New Roman" w:eastAsia="Times New Roman" w:hAnsi="Times New Roman" w:cs="Times New Roman"/>
                <w:color w:val="000000"/>
                <w:lang w:eastAsia="zh-CN"/>
              </w:rPr>
              <w:softHyphen/>
              <w:t>заньем «Пастух и стадо».</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2. Упражнения с мячом: отбивание после удара о землю двумя руками, одной рукой (правой и левой) не менее 5 раз подряд</w:t>
            </w:r>
          </w:p>
        </w:tc>
      </w:tr>
      <w:tr w:rsidR="00B421F9" w:rsidRPr="00B421F9" w:rsidTr="00013D15">
        <w:tblPrEx>
          <w:tblCellMar>
            <w:top w:w="55" w:type="dxa"/>
            <w:left w:w="55" w:type="dxa"/>
            <w:bottom w:w="55" w:type="dxa"/>
            <w:right w:w="55" w:type="dxa"/>
          </w:tblCellMar>
        </w:tblPrEx>
        <w:trPr>
          <w:cantSplit/>
          <w:trHeight w:val="2055"/>
        </w:trPr>
        <w:tc>
          <w:tcPr>
            <w:tcW w:w="1125" w:type="dxa"/>
            <w:vMerge/>
            <w:tcBorders>
              <w:left w:val="single" w:sz="1" w:space="0" w:color="000000"/>
            </w:tcBorders>
            <w:shd w:val="clear" w:color="auto" w:fill="FFFFFF"/>
            <w:vAlign w:val="center"/>
          </w:tcPr>
          <w:p w:rsidR="00B421F9" w:rsidRPr="00B421F9" w:rsidRDefault="00B421F9" w:rsidP="00B421F9">
            <w:pPr>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p>
        </w:tc>
        <w:tc>
          <w:tcPr>
            <w:tcW w:w="1185"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57" w:right="57"/>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sz w:val="24"/>
                <w:szCs w:val="24"/>
                <w:lang w:eastAsia="zh-CN"/>
              </w:rPr>
              <w:t>Вторник</w:t>
            </w:r>
          </w:p>
        </w:tc>
        <w:tc>
          <w:tcPr>
            <w:tcW w:w="2711"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Физкультурная деятельность  на воздухе № 5. Задачи: учить ползать на животе по гимнастической скамейке, подтягиваясь на ру</w:t>
            </w:r>
            <w:r w:rsidRPr="00B421F9">
              <w:rPr>
                <w:rFonts w:ascii="Times New Roman" w:eastAsia="Times New Roman" w:hAnsi="Times New Roman" w:cs="Times New Roman"/>
                <w:color w:val="000000"/>
                <w:lang w:eastAsia="zh-CN"/>
              </w:rPr>
              <w:softHyphen/>
              <w:t>ках; упражняться подлезать под шнур</w:t>
            </w:r>
          </w:p>
        </w:tc>
        <w:tc>
          <w:tcPr>
            <w:tcW w:w="321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Физкультурная деятельность  на воз</w:t>
            </w:r>
            <w:r w:rsidRPr="00B421F9">
              <w:rPr>
                <w:rFonts w:ascii="Times New Roman" w:eastAsia="Times New Roman" w:hAnsi="Times New Roman" w:cs="Times New Roman"/>
                <w:color w:val="000000"/>
                <w:lang w:eastAsia="zh-CN"/>
              </w:rPr>
              <w:softHyphen/>
              <w:t>духе № 6. Задачи: учить прыгать в вы</w:t>
            </w:r>
            <w:r w:rsidRPr="00B421F9">
              <w:rPr>
                <w:rFonts w:ascii="Times New Roman" w:eastAsia="Times New Roman" w:hAnsi="Times New Roman" w:cs="Times New Roman"/>
                <w:color w:val="000000"/>
                <w:lang w:eastAsia="zh-CN"/>
              </w:rPr>
              <w:softHyphen/>
              <w:t>соту через шнур; развивать ориентировку в пространстве</w:t>
            </w:r>
          </w:p>
        </w:tc>
        <w:tc>
          <w:tcPr>
            <w:tcW w:w="3312"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Физкультурная деятельность  на воз</w:t>
            </w:r>
            <w:r w:rsidRPr="00B421F9">
              <w:rPr>
                <w:rFonts w:ascii="Times New Roman" w:eastAsia="Times New Roman" w:hAnsi="Times New Roman" w:cs="Times New Roman"/>
                <w:color w:val="000000"/>
                <w:lang w:eastAsia="zh-CN"/>
              </w:rPr>
              <w:softHyphen/>
              <w:t>духе № 7. Задачи: учить лазить по на</w:t>
            </w:r>
            <w:r w:rsidRPr="00B421F9">
              <w:rPr>
                <w:rFonts w:ascii="Times New Roman" w:eastAsia="Times New Roman" w:hAnsi="Times New Roman" w:cs="Times New Roman"/>
                <w:color w:val="000000"/>
                <w:lang w:eastAsia="zh-CN"/>
              </w:rPr>
              <w:softHyphen/>
              <w:t>клонной доске на четвереньках, по гимнастической стенке</w:t>
            </w:r>
          </w:p>
        </w:tc>
        <w:tc>
          <w:tcPr>
            <w:tcW w:w="2962" w:type="dxa"/>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Физкультурная деятельность  на воздухе № 8. Задачи: упражнять в прыжках в высоту через шнур прямо и боком</w:t>
            </w:r>
          </w:p>
        </w:tc>
      </w:tr>
      <w:tr w:rsidR="00B421F9" w:rsidRPr="00B421F9" w:rsidTr="00013D15">
        <w:tblPrEx>
          <w:tblCellMar>
            <w:top w:w="55" w:type="dxa"/>
            <w:left w:w="55" w:type="dxa"/>
            <w:bottom w:w="55" w:type="dxa"/>
            <w:right w:w="55" w:type="dxa"/>
          </w:tblCellMar>
        </w:tblPrEx>
        <w:trPr>
          <w:cantSplit/>
          <w:trHeight w:val="2265"/>
        </w:trPr>
        <w:tc>
          <w:tcPr>
            <w:tcW w:w="1125" w:type="dxa"/>
            <w:vMerge/>
            <w:tcBorders>
              <w:left w:val="single" w:sz="1" w:space="0" w:color="000000"/>
              <w:bottom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p>
        </w:tc>
        <w:tc>
          <w:tcPr>
            <w:tcW w:w="118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sz w:val="24"/>
                <w:szCs w:val="24"/>
                <w:lang w:eastAsia="zh-CN"/>
              </w:rPr>
              <w:t>Среда</w:t>
            </w:r>
          </w:p>
        </w:tc>
        <w:tc>
          <w:tcPr>
            <w:tcW w:w="271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метанием «Сбей кеглю».</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в беге: змей</w:t>
            </w:r>
            <w:r w:rsidRPr="00B421F9">
              <w:rPr>
                <w:rFonts w:ascii="Times New Roman" w:eastAsia="Times New Roman" w:hAnsi="Times New Roman" w:cs="Times New Roman"/>
                <w:color w:val="000000"/>
                <w:lang w:eastAsia="zh-CN"/>
              </w:rPr>
              <w:softHyphen/>
              <w:t>кой, обегая поставленные в ряд предметы.</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Езда на велосипеде с выполнением заданий</w:t>
            </w:r>
          </w:p>
        </w:tc>
        <w:tc>
          <w:tcPr>
            <w:tcW w:w="321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прыжками «Воробышки и кот».</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в беге: с ускорением и замедлением темпа, со сменой ведущего.</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Езда на велосипеде по дорожкам с поворотом</w:t>
            </w:r>
          </w:p>
        </w:tc>
        <w:tc>
          <w:tcPr>
            <w:tcW w:w="331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прыжками «С кочки на кочку».</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в беге: по узкой дорожке, между линиями.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Езда на велосипеде и самокате</w:t>
            </w:r>
          </w:p>
        </w:tc>
        <w:tc>
          <w:tcPr>
            <w:tcW w:w="2962"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лазань</w:t>
            </w:r>
            <w:r w:rsidRPr="00B421F9">
              <w:rPr>
                <w:rFonts w:ascii="Times New Roman" w:eastAsia="Times New Roman" w:hAnsi="Times New Roman" w:cs="Times New Roman"/>
                <w:color w:val="000000"/>
                <w:lang w:eastAsia="zh-CN"/>
              </w:rPr>
              <w:softHyphen/>
              <w:t>ем «Кролики».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в беге: по всей площадке, по сигна</w:t>
            </w:r>
            <w:r w:rsidRPr="00B421F9">
              <w:rPr>
                <w:rFonts w:ascii="Times New Roman" w:eastAsia="Times New Roman" w:hAnsi="Times New Roman" w:cs="Times New Roman"/>
                <w:color w:val="000000"/>
                <w:lang w:eastAsia="zh-CN"/>
              </w:rPr>
              <w:softHyphen/>
              <w:t>лу воспитателя найти свое место в колонне.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3. Езда на велосипеде и самокате</w:t>
            </w:r>
          </w:p>
        </w:tc>
      </w:tr>
      <w:tr w:rsidR="00B421F9" w:rsidRPr="00B421F9" w:rsidTr="00013D15">
        <w:tblPrEx>
          <w:tblCellMar>
            <w:top w:w="55" w:type="dxa"/>
            <w:left w:w="55" w:type="dxa"/>
            <w:bottom w:w="55" w:type="dxa"/>
            <w:right w:w="55" w:type="dxa"/>
          </w:tblCellMar>
        </w:tblPrEx>
        <w:trPr>
          <w:cantSplit/>
          <w:trHeight w:val="1680"/>
        </w:trPr>
        <w:tc>
          <w:tcPr>
            <w:tcW w:w="1125" w:type="dxa"/>
            <w:vMerge/>
            <w:tcBorders>
              <w:left w:val="single" w:sz="1" w:space="0" w:color="000000"/>
            </w:tcBorders>
            <w:shd w:val="clear" w:color="auto" w:fill="FFFFFF"/>
            <w:vAlign w:val="center"/>
          </w:tcPr>
          <w:p w:rsidR="00B421F9" w:rsidRPr="00B421F9" w:rsidRDefault="00B421F9" w:rsidP="00B421F9">
            <w:pPr>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p>
        </w:tc>
        <w:tc>
          <w:tcPr>
            <w:tcW w:w="118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Четверг</w:t>
            </w:r>
          </w:p>
        </w:tc>
        <w:tc>
          <w:tcPr>
            <w:tcW w:w="2711"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1. Подвижная игра с прыжками «Лиса в курятнике».</w:t>
            </w:r>
          </w:p>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lang w:eastAsia="zh-CN"/>
              </w:rPr>
              <w:t>2. Упражнения в равновесии: ходьба по шнуру с мешочком на голове</w:t>
            </w:r>
          </w:p>
        </w:tc>
        <w:tc>
          <w:tcPr>
            <w:tcW w:w="321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бегом «Цветные автомобили».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в лазанье: подлезать под веревку, дугу, под</w:t>
            </w:r>
            <w:r w:rsidRPr="00B421F9">
              <w:rPr>
                <w:rFonts w:ascii="Times New Roman" w:eastAsia="Times New Roman" w:hAnsi="Times New Roman" w:cs="Times New Roman"/>
                <w:color w:val="000000"/>
                <w:lang w:eastAsia="zh-CN"/>
              </w:rPr>
              <w:softHyphen/>
              <w:t>нятую на высоту 40 см, прямо и боком (правым и левым)</w:t>
            </w:r>
          </w:p>
        </w:tc>
        <w:tc>
          <w:tcPr>
            <w:tcW w:w="3312"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бегом «У медведя в бору».</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в лазанье: пролазить в обруч, приподнятый от земли на 10 см; ползание по гимнастической скамейке на животе, подтягиваясь на руках</w:t>
            </w:r>
          </w:p>
        </w:tc>
        <w:tc>
          <w:tcPr>
            <w:tcW w:w="2962" w:type="dxa"/>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бегом «Бегите ко мне».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2. Упражнения в лазанье: по гимнастической стенке вверх и вниз, не пропуская перекладин, пытаясь применить чередующийся шаг</w:t>
            </w:r>
          </w:p>
        </w:tc>
      </w:tr>
      <w:tr w:rsidR="00B421F9" w:rsidRPr="00B421F9" w:rsidTr="00013D15">
        <w:tblPrEx>
          <w:tblCellMar>
            <w:top w:w="55" w:type="dxa"/>
            <w:left w:w="55" w:type="dxa"/>
            <w:bottom w:w="55" w:type="dxa"/>
            <w:right w:w="55" w:type="dxa"/>
          </w:tblCellMar>
        </w:tblPrEx>
        <w:trPr>
          <w:cantSplit/>
          <w:trHeight w:val="1982"/>
        </w:trPr>
        <w:tc>
          <w:tcPr>
            <w:tcW w:w="1125" w:type="dxa"/>
            <w:vMerge/>
            <w:tcBorders>
              <w:top w:val="single" w:sz="6" w:space="0" w:color="000000"/>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p>
        </w:tc>
        <w:tc>
          <w:tcPr>
            <w:tcW w:w="1185" w:type="dxa"/>
            <w:tcBorders>
              <w:top w:val="single" w:sz="6" w:space="0" w:color="000000"/>
              <w:left w:val="single" w:sz="6" w:space="0" w:color="000000"/>
              <w:bottom w:val="single" w:sz="4" w:space="0" w:color="auto"/>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Пятница</w:t>
            </w:r>
          </w:p>
        </w:tc>
        <w:tc>
          <w:tcPr>
            <w:tcW w:w="271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1. Подвижная игра с лазаньем «Обезьянки».</w:t>
            </w:r>
          </w:p>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lang w:eastAsia="zh-CN"/>
              </w:rPr>
              <w:t>2. Подвижная игра с прыжка</w:t>
            </w:r>
            <w:r w:rsidRPr="00B421F9">
              <w:rPr>
                <w:rFonts w:ascii="Times New Roman" w:eastAsia="Times New Roman" w:hAnsi="Times New Roman" w:cs="Times New Roman"/>
                <w:lang w:eastAsia="zh-CN"/>
              </w:rPr>
              <w:softHyphen/>
              <w:t>ми «Воробышки». 3. Ходьба и бег по гимнасти</w:t>
            </w:r>
            <w:r w:rsidRPr="00B421F9">
              <w:rPr>
                <w:rFonts w:ascii="Times New Roman" w:eastAsia="Times New Roman" w:hAnsi="Times New Roman" w:cs="Times New Roman"/>
                <w:lang w:eastAsia="zh-CN"/>
              </w:rPr>
              <w:softHyphen/>
              <w:t>ческой скамейке прямо и бо</w:t>
            </w:r>
            <w:r w:rsidRPr="00B421F9">
              <w:rPr>
                <w:rFonts w:ascii="Times New Roman" w:eastAsia="Times New Roman" w:hAnsi="Times New Roman" w:cs="Times New Roman"/>
                <w:lang w:eastAsia="zh-CN"/>
              </w:rPr>
              <w:softHyphen/>
              <w:t>ком</w:t>
            </w:r>
          </w:p>
        </w:tc>
        <w:tc>
          <w:tcPr>
            <w:tcW w:w="321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на ориенти</w:t>
            </w:r>
            <w:r w:rsidRPr="00B421F9">
              <w:rPr>
                <w:rFonts w:ascii="Times New Roman" w:eastAsia="Times New Roman" w:hAnsi="Times New Roman" w:cs="Times New Roman"/>
                <w:color w:val="000000"/>
                <w:lang w:eastAsia="zh-CN"/>
              </w:rPr>
              <w:softHyphen/>
              <w:t>ровку в пространстве «Найди себе пару». 2. Подвижная игра с бегом «Ловушки».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Упражнения в ходьбе с разным положением рук (вверх, вниз, в стороны), по кругу, с переменой направления</w:t>
            </w:r>
          </w:p>
        </w:tc>
        <w:tc>
          <w:tcPr>
            <w:tcW w:w="331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бегом «Птички и кошка».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Подвижная игра с прыжками «Перепрыгни через ручеек».</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Упражнения в равновесии: ходьба по гимнастической скамейке с мешочком на ладони вытянутой руки</w:t>
            </w:r>
          </w:p>
        </w:tc>
        <w:tc>
          <w:tcPr>
            <w:tcW w:w="2962"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на ори</w:t>
            </w:r>
            <w:r w:rsidRPr="00B421F9">
              <w:rPr>
                <w:rFonts w:ascii="Times New Roman" w:eastAsia="Times New Roman" w:hAnsi="Times New Roman" w:cs="Times New Roman"/>
                <w:color w:val="000000"/>
                <w:lang w:eastAsia="zh-CN"/>
              </w:rPr>
              <w:softHyphen/>
              <w:t>ентировку в пространстве «Не задень!».</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Подвижная игра с прыжками «По ровненькой дорожке».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3. Упражнения в ходьбе: приставным шагом в сто</w:t>
            </w:r>
            <w:r w:rsidRPr="00B421F9">
              <w:rPr>
                <w:rFonts w:ascii="Times New Roman" w:eastAsia="Times New Roman" w:hAnsi="Times New Roman" w:cs="Times New Roman"/>
                <w:color w:val="000000"/>
                <w:lang w:eastAsia="zh-CN"/>
              </w:rPr>
              <w:softHyphen/>
              <w:t>рону, вперед, назад</w:t>
            </w: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25"/>
        <w:gridCol w:w="1185"/>
        <w:gridCol w:w="2711"/>
        <w:gridCol w:w="3216"/>
        <w:gridCol w:w="3312"/>
        <w:gridCol w:w="2962"/>
      </w:tblGrid>
      <w:tr w:rsidR="00B421F9" w:rsidRPr="00B421F9" w:rsidTr="00013D15">
        <w:trPr>
          <w:trHeight w:val="211"/>
          <w:tblHeader/>
        </w:trPr>
        <w:tc>
          <w:tcPr>
            <w:tcW w:w="112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lastRenderedPageBreak/>
              <w:t>1</w:t>
            </w:r>
          </w:p>
        </w:tc>
        <w:tc>
          <w:tcPr>
            <w:tcW w:w="118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71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3216" w:type="dxa"/>
            <w:tcBorders>
              <w:top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331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962"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6</w:t>
            </w:r>
          </w:p>
        </w:tc>
      </w:tr>
      <w:tr w:rsidR="00B421F9" w:rsidRPr="00B421F9" w:rsidTr="00013D15">
        <w:trPr>
          <w:cantSplit/>
          <w:trHeight w:val="1680"/>
        </w:trPr>
        <w:tc>
          <w:tcPr>
            <w:tcW w:w="1125" w:type="dxa"/>
            <w:vMerge w:val="restart"/>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Ноябрь</w:t>
            </w: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1185"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Понедельник</w:t>
            </w:r>
          </w:p>
        </w:tc>
        <w:tc>
          <w:tcPr>
            <w:tcW w:w="2711"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1. Подвижная игра с бегом «Птички и кошка».</w:t>
            </w:r>
          </w:p>
          <w:p w:rsidR="00B421F9" w:rsidRPr="00B421F9" w:rsidRDefault="00B421F9" w:rsidP="00B421F9">
            <w:pPr>
              <w:shd w:val="clear" w:color="auto" w:fill="FFFFFF"/>
              <w:suppressAutoHyphens/>
              <w:autoSpaceDE w:val="0"/>
              <w:snapToGrid w:val="0"/>
              <w:spacing w:after="0" w:line="240" w:lineRule="auto"/>
              <w:ind w:left="57" w:right="57"/>
              <w:rPr>
                <w:rFonts w:ascii="Times New Roman" w:eastAsia="Times New Roman" w:hAnsi="Times New Roman" w:cs="Times New Roman"/>
                <w:color w:val="000000"/>
                <w:lang w:eastAsia="zh-CN"/>
              </w:rPr>
            </w:pPr>
            <w:r w:rsidRPr="00B421F9">
              <w:rPr>
                <w:rFonts w:ascii="Times New Roman" w:eastAsia="Times New Roman" w:hAnsi="Times New Roman" w:cs="Times New Roman"/>
                <w:lang w:eastAsia="zh-CN"/>
              </w:rPr>
              <w:t>2. Упражнения с мячом: броса</w:t>
            </w:r>
            <w:r w:rsidRPr="00B421F9">
              <w:rPr>
                <w:rFonts w:ascii="Times New Roman" w:eastAsia="Times New Roman" w:hAnsi="Times New Roman" w:cs="Times New Roman"/>
                <w:lang w:eastAsia="zh-CN"/>
              </w:rPr>
              <w:softHyphen/>
              <w:t>ние вверх и ловля (3-4 раза подряд), бросание о землю и ловля; бросание друг другу и ловля (расстояние 1-1,5м)</w:t>
            </w:r>
          </w:p>
        </w:tc>
        <w:tc>
          <w:tcPr>
            <w:tcW w:w="321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бегом «Найди себе пару».</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с мячом: броса</w:t>
            </w:r>
            <w:r w:rsidRPr="00B421F9">
              <w:rPr>
                <w:rFonts w:ascii="Times New Roman" w:eastAsia="Times New Roman" w:hAnsi="Times New Roman" w:cs="Times New Roman"/>
                <w:color w:val="000000"/>
                <w:lang w:eastAsia="zh-CN"/>
              </w:rPr>
              <w:softHyphen/>
              <w:t>ние друг другу снизу из-за го</w:t>
            </w:r>
            <w:r w:rsidRPr="00B421F9">
              <w:rPr>
                <w:rFonts w:ascii="Times New Roman" w:eastAsia="Times New Roman" w:hAnsi="Times New Roman" w:cs="Times New Roman"/>
                <w:color w:val="000000"/>
                <w:lang w:eastAsia="zh-CN"/>
              </w:rPr>
              <w:softHyphen/>
              <w:t>ловы (расстояние 1,6 м)</w:t>
            </w:r>
          </w:p>
        </w:tc>
        <w:tc>
          <w:tcPr>
            <w:tcW w:w="3312"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бегом «Лошадки» (разучивание).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с мячом: перебра</w:t>
            </w:r>
            <w:r w:rsidRPr="00B421F9">
              <w:rPr>
                <w:rFonts w:ascii="Times New Roman" w:eastAsia="Times New Roman" w:hAnsi="Times New Roman" w:cs="Times New Roman"/>
                <w:color w:val="000000"/>
                <w:lang w:eastAsia="zh-CN"/>
              </w:rPr>
              <w:softHyphen/>
              <w:t>сывание двумя руками из-за голо</w:t>
            </w:r>
            <w:r w:rsidRPr="00B421F9">
              <w:rPr>
                <w:rFonts w:ascii="Times New Roman" w:eastAsia="Times New Roman" w:hAnsi="Times New Roman" w:cs="Times New Roman"/>
                <w:color w:val="000000"/>
                <w:lang w:eastAsia="zh-CN"/>
              </w:rPr>
              <w:softHyphen/>
              <w:t>вы через сетку (расстояние 2 м)</w:t>
            </w:r>
          </w:p>
        </w:tc>
        <w:tc>
          <w:tcPr>
            <w:tcW w:w="2962" w:type="dxa"/>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«Мыши и кот».</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2. Игровое упражнение «Кто дальше?» - метание снежка вдаль правой и ле</w:t>
            </w:r>
            <w:r w:rsidRPr="00B421F9">
              <w:rPr>
                <w:rFonts w:ascii="Times New Roman" w:eastAsia="Times New Roman" w:hAnsi="Times New Roman" w:cs="Times New Roman"/>
                <w:color w:val="000000"/>
                <w:lang w:eastAsia="zh-CN"/>
              </w:rPr>
              <w:softHyphen/>
              <w:t>вой рукой</w:t>
            </w:r>
          </w:p>
        </w:tc>
      </w:tr>
      <w:tr w:rsidR="00B421F9" w:rsidRPr="00B421F9" w:rsidTr="00013D15">
        <w:trPr>
          <w:trHeight w:val="1680"/>
        </w:trPr>
        <w:tc>
          <w:tcPr>
            <w:tcW w:w="1125" w:type="dxa"/>
            <w:vMerge/>
            <w:tcBorders>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185"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Вторник</w:t>
            </w:r>
          </w:p>
        </w:tc>
        <w:tc>
          <w:tcPr>
            <w:tcW w:w="2711"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 xml:space="preserve">1. </w:t>
            </w:r>
            <w:r w:rsidRPr="00B421F9">
              <w:rPr>
                <w:rFonts w:ascii="Times New Roman" w:eastAsia="Times New Roman" w:hAnsi="Times New Roman" w:cs="Times New Roman"/>
                <w:color w:val="000000"/>
                <w:lang w:eastAsia="zh-CN"/>
              </w:rPr>
              <w:t xml:space="preserve">Физкультурная деятельность  </w:t>
            </w:r>
            <w:r w:rsidRPr="00B421F9">
              <w:rPr>
                <w:rFonts w:ascii="Times New Roman" w:eastAsia="Times New Roman" w:hAnsi="Times New Roman" w:cs="Times New Roman"/>
                <w:lang w:eastAsia="zh-CN"/>
              </w:rPr>
              <w:t>на воздухе № 9.</w:t>
            </w:r>
          </w:p>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lang w:eastAsia="zh-CN"/>
              </w:rPr>
              <w:t>Задачи: упражнять в ходьбе на четвереньках по гимнасти</w:t>
            </w:r>
            <w:r w:rsidRPr="00B421F9">
              <w:rPr>
                <w:rFonts w:ascii="Times New Roman" w:eastAsia="Times New Roman" w:hAnsi="Times New Roman" w:cs="Times New Roman"/>
                <w:lang w:eastAsia="zh-CN"/>
              </w:rPr>
              <w:softHyphen/>
              <w:t>ческой скамейке, пролазить  в обруч, быстром беге</w:t>
            </w:r>
          </w:p>
        </w:tc>
        <w:tc>
          <w:tcPr>
            <w:tcW w:w="321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Физкультурная деятельность  на воз</w:t>
            </w:r>
            <w:r w:rsidRPr="00B421F9">
              <w:rPr>
                <w:rFonts w:ascii="Times New Roman" w:eastAsia="Times New Roman" w:hAnsi="Times New Roman" w:cs="Times New Roman"/>
                <w:color w:val="000000"/>
                <w:lang w:eastAsia="zh-CN"/>
              </w:rPr>
              <w:softHyphen/>
              <w:t xml:space="preserve">духе № 10.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Задачи: упражнять детей в прыжках с высоты</w:t>
            </w:r>
          </w:p>
        </w:tc>
        <w:tc>
          <w:tcPr>
            <w:tcW w:w="3312"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Физкультурная деятельность  на воз</w:t>
            </w:r>
            <w:r w:rsidRPr="00B421F9">
              <w:rPr>
                <w:rFonts w:ascii="Times New Roman" w:eastAsia="Times New Roman" w:hAnsi="Times New Roman" w:cs="Times New Roman"/>
                <w:color w:val="000000"/>
                <w:lang w:eastAsia="zh-CN"/>
              </w:rPr>
              <w:softHyphen/>
              <w:t xml:space="preserve">духе № 11.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Задачи: закреплять умение лазить по гимнастической стен</w:t>
            </w:r>
            <w:r w:rsidRPr="00B421F9">
              <w:rPr>
                <w:rFonts w:ascii="Times New Roman" w:eastAsia="Times New Roman" w:hAnsi="Times New Roman" w:cs="Times New Roman"/>
                <w:color w:val="000000"/>
                <w:lang w:eastAsia="zh-CN"/>
              </w:rPr>
              <w:softHyphen/>
              <w:t>ке чередующимся шагом</w:t>
            </w:r>
          </w:p>
        </w:tc>
        <w:tc>
          <w:tcPr>
            <w:tcW w:w="2962" w:type="dxa"/>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Физкультурная деятельность  на воздухе № 12.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Задачи: учить детей на</w:t>
            </w:r>
            <w:r w:rsidRPr="00B421F9">
              <w:rPr>
                <w:rFonts w:ascii="Times New Roman" w:eastAsia="Times New Roman" w:hAnsi="Times New Roman" w:cs="Times New Roman"/>
                <w:color w:val="000000"/>
                <w:lang w:eastAsia="zh-CN"/>
              </w:rPr>
              <w:softHyphen/>
              <w:t>ходить свои лыжи в стойке, брать их и переносить к мес</w:t>
            </w:r>
            <w:r w:rsidRPr="00B421F9">
              <w:rPr>
                <w:rFonts w:ascii="Times New Roman" w:eastAsia="Times New Roman" w:hAnsi="Times New Roman" w:cs="Times New Roman"/>
                <w:color w:val="000000"/>
                <w:lang w:eastAsia="zh-CN"/>
              </w:rPr>
              <w:softHyphen/>
              <w:t>ту занятий; учить расклады</w:t>
            </w:r>
            <w:r w:rsidRPr="00B421F9">
              <w:rPr>
                <w:rFonts w:ascii="Times New Roman" w:eastAsia="Times New Roman" w:hAnsi="Times New Roman" w:cs="Times New Roman"/>
                <w:color w:val="000000"/>
                <w:lang w:eastAsia="zh-CN"/>
              </w:rPr>
              <w:softHyphen/>
              <w:t>вать лыжи на снегу, закреп</w:t>
            </w:r>
            <w:r w:rsidRPr="00B421F9">
              <w:rPr>
                <w:rFonts w:ascii="Times New Roman" w:eastAsia="Times New Roman" w:hAnsi="Times New Roman" w:cs="Times New Roman"/>
                <w:color w:val="000000"/>
                <w:lang w:eastAsia="zh-CN"/>
              </w:rPr>
              <w:softHyphen/>
              <w:t>лять и снимать лыжи, учить уверенно стоять на лыжах</w:t>
            </w:r>
          </w:p>
        </w:tc>
      </w:tr>
      <w:tr w:rsidR="00B421F9" w:rsidRPr="00B421F9" w:rsidTr="00013D15">
        <w:trPr>
          <w:trHeight w:val="3224"/>
        </w:trPr>
        <w:tc>
          <w:tcPr>
            <w:tcW w:w="1125" w:type="dxa"/>
            <w:vMerge/>
            <w:tcBorders>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18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Среда</w:t>
            </w:r>
          </w:p>
        </w:tc>
        <w:tc>
          <w:tcPr>
            <w:tcW w:w="271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прыжками «Зайцы и волк».</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в беге в медленном темпе (1-1,5 мин).</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Игровое упражнение «Слушай сигнал»: обычная ходьба, по сигналу - чередование</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с ходьбой на пятках, на внешней стороне стопы</w:t>
            </w:r>
          </w:p>
        </w:tc>
        <w:tc>
          <w:tcPr>
            <w:tcW w:w="321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1. Подвижная игра с бегом</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«Самолеты».</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2. Упражнения в равновесии:</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ходьба по скамейке с перешагиванием через кубики.</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lang w:eastAsia="zh-CN"/>
              </w:rPr>
              <w:t>3. Прыжки на двух ногах в обруч и выпрыгивание из него(6-8 раз)</w:t>
            </w:r>
          </w:p>
        </w:tc>
        <w:tc>
          <w:tcPr>
            <w:tcW w:w="331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на ориентировку в пространстве «Найди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свое место».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Упражнение «Докати обруч</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до флажка».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3. Упражнения в беге со </w:t>
            </w:r>
            <w:proofErr w:type="gramStart"/>
            <w:r w:rsidRPr="00B421F9">
              <w:rPr>
                <w:rFonts w:ascii="Times New Roman" w:eastAsia="Times New Roman" w:hAnsi="Times New Roman" w:cs="Times New Roman"/>
                <w:color w:val="000000"/>
                <w:lang w:eastAsia="zh-CN"/>
              </w:rPr>
              <w:t>средней</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скоростью в чередовании с ходьбой (расстояние 40 м)</w:t>
            </w:r>
          </w:p>
        </w:tc>
        <w:tc>
          <w:tcPr>
            <w:tcW w:w="2962"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бегом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«Найди себе пару».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в прыжках: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подскоки вверх на месте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(ноги вместе - ноги врозь,</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одна - вперед, другая - назад).</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Упражнения в ходьбе: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мелким и широким шагом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с разным положением рук</w:t>
            </w:r>
          </w:p>
        </w:tc>
      </w:tr>
      <w:tr w:rsidR="00B421F9" w:rsidRPr="00B421F9" w:rsidTr="00013D15">
        <w:trPr>
          <w:trHeight w:val="2775"/>
        </w:trPr>
        <w:tc>
          <w:tcPr>
            <w:tcW w:w="1125" w:type="dxa"/>
            <w:vMerge w:val="restart"/>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185"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Четверг</w:t>
            </w:r>
          </w:p>
        </w:tc>
        <w:tc>
          <w:tcPr>
            <w:tcW w:w="2711"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бегом</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«Воробышки и кот».</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Упражнения в равновесии:</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ходьба по скамейке, ставя ногу</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на носок; руки в стороны</w:t>
            </w:r>
          </w:p>
        </w:tc>
        <w:tc>
          <w:tcPr>
            <w:tcW w:w="321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1. Подвижная игра с бегом</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«Птички в гнездышках».</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2. Упражнения в равновесии:</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ходьба по шнуру, положенному</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lang w:eastAsia="zh-CN"/>
              </w:rPr>
              <w:t>прямо, по кругу, зигзагообразно</w:t>
            </w:r>
          </w:p>
        </w:tc>
        <w:tc>
          <w:tcPr>
            <w:tcW w:w="3312"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бегом «Лошадки».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Игровое упражнение «Великаны-карлики»: на сигнал «Великаны» - ходьба в колонне широким шагом, на сигнал «Карлики» - мелкими шагами</w:t>
            </w:r>
          </w:p>
        </w:tc>
        <w:tc>
          <w:tcPr>
            <w:tcW w:w="2962" w:type="dxa"/>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бегом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«Лохматый пес».</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Игровое упражнение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«Стань первым» - ходьба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колонне за ведущим.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(Воспитатель называет имя</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кого-либо из детей. Все останавливаются. </w:t>
            </w:r>
            <w:proofErr w:type="gramStart"/>
            <w:r w:rsidRPr="00B421F9">
              <w:rPr>
                <w:rFonts w:ascii="Times New Roman" w:eastAsia="Times New Roman" w:hAnsi="Times New Roman" w:cs="Times New Roman"/>
                <w:color w:val="000000"/>
                <w:lang w:eastAsia="zh-CN"/>
              </w:rPr>
              <w:t>Названный</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ребенок обгоняет колонну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и становится первым. </w:t>
            </w:r>
            <w:proofErr w:type="gramStart"/>
            <w:r w:rsidRPr="00B421F9">
              <w:rPr>
                <w:rFonts w:ascii="Times New Roman" w:eastAsia="Times New Roman" w:hAnsi="Times New Roman" w:cs="Times New Roman"/>
                <w:color w:val="000000"/>
                <w:lang w:eastAsia="zh-CN"/>
              </w:rPr>
              <w:t>Ходьба продолжается).</w:t>
            </w:r>
            <w:proofErr w:type="gramEnd"/>
          </w:p>
        </w:tc>
      </w:tr>
      <w:tr w:rsidR="00B421F9" w:rsidRPr="00B421F9" w:rsidTr="00013D15">
        <w:trPr>
          <w:trHeight w:val="2895"/>
        </w:trPr>
        <w:tc>
          <w:tcPr>
            <w:tcW w:w="1125"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18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Пятница</w:t>
            </w:r>
          </w:p>
        </w:tc>
        <w:tc>
          <w:tcPr>
            <w:tcW w:w="271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бегом</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«Кто добежит быстрее?».</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Подвижная игра с прыжками</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«Лиса в курятнике».</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3. Пролезать в обручи</w:t>
            </w:r>
          </w:p>
        </w:tc>
        <w:tc>
          <w:tcPr>
            <w:tcW w:w="321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1. Подвижная игра с лазаньем</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«Птицы и дождь».</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2. Ходьба широким шагом</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по гимнастической скамейке,</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затем ходьба с перешагиванием через кубики.</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3. Упражнения в прыжках:</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спрыгивание с гимнастической скамейки в обруч</w:t>
            </w:r>
          </w:p>
        </w:tc>
        <w:tc>
          <w:tcPr>
            <w:tcW w:w="331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прыжками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«Лиса в курятнике».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Подвижная игра с бегом «Птички и кошка».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Лазанье по гимнастической стенке чередующимся шагом</w:t>
            </w:r>
          </w:p>
        </w:tc>
        <w:tc>
          <w:tcPr>
            <w:tcW w:w="2962"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Упражнения на лыжах: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поочередно поднимать правую и левую ногу с лыжами; скользить вперед и назад сначала одной ногой,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затем - другой.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2. Ходьба на лыжах по </w:t>
            </w:r>
            <w:proofErr w:type="gramStart"/>
            <w:r w:rsidRPr="00B421F9">
              <w:rPr>
                <w:rFonts w:ascii="Times New Roman" w:eastAsia="Times New Roman" w:hAnsi="Times New Roman" w:cs="Times New Roman"/>
                <w:color w:val="000000"/>
                <w:lang w:eastAsia="zh-CN"/>
              </w:rPr>
              <w:t>прямой</w:t>
            </w:r>
            <w:proofErr w:type="gramEnd"/>
            <w:r w:rsidRPr="00B421F9">
              <w:rPr>
                <w:rFonts w:ascii="Times New Roman" w:eastAsia="Times New Roman" w:hAnsi="Times New Roman" w:cs="Times New Roman"/>
                <w:color w:val="000000"/>
                <w:lang w:eastAsia="zh-CN"/>
              </w:rPr>
              <w:t xml:space="preserve"> (расстояние не менее10 м)</w:t>
            </w: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1125"/>
        <w:gridCol w:w="1185"/>
        <w:gridCol w:w="2711"/>
        <w:gridCol w:w="3216"/>
        <w:gridCol w:w="3312"/>
        <w:gridCol w:w="2962"/>
      </w:tblGrid>
      <w:tr w:rsidR="00B421F9" w:rsidRPr="00B421F9" w:rsidTr="00013D15">
        <w:trPr>
          <w:trHeight w:val="211"/>
          <w:tblHeader/>
        </w:trPr>
        <w:tc>
          <w:tcPr>
            <w:tcW w:w="112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118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71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3216" w:type="dxa"/>
            <w:tcBorders>
              <w:top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331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962" w:type="dxa"/>
            <w:tcBorders>
              <w:top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Cs/>
                <w:color w:val="000000"/>
                <w:lang w:eastAsia="zh-CN"/>
              </w:rPr>
            </w:pPr>
            <w:r w:rsidRPr="00B421F9">
              <w:rPr>
                <w:rFonts w:ascii="Times New Roman" w:eastAsia="Times New Roman" w:hAnsi="Times New Roman" w:cs="Times New Roman"/>
                <w:b/>
                <w:bCs/>
                <w:color w:val="000000"/>
                <w:sz w:val="16"/>
                <w:szCs w:val="16"/>
                <w:lang w:eastAsia="zh-CN"/>
              </w:rPr>
              <w:t>6</w:t>
            </w:r>
          </w:p>
        </w:tc>
      </w:tr>
      <w:tr w:rsidR="00B421F9" w:rsidRPr="00B421F9" w:rsidTr="00013D15">
        <w:tblPrEx>
          <w:tblCellMar>
            <w:top w:w="55" w:type="dxa"/>
            <w:left w:w="55" w:type="dxa"/>
            <w:bottom w:w="55" w:type="dxa"/>
            <w:right w:w="55" w:type="dxa"/>
          </w:tblCellMar>
        </w:tblPrEx>
        <w:trPr>
          <w:cantSplit/>
          <w:trHeight w:val="1427"/>
        </w:trPr>
        <w:tc>
          <w:tcPr>
            <w:tcW w:w="1125" w:type="dxa"/>
            <w:vMerge w:val="restart"/>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bCs/>
                <w:color w:val="000000"/>
                <w:lang w:eastAsia="zh-CN"/>
              </w:rPr>
            </w:pPr>
            <w:r w:rsidRPr="00B421F9">
              <w:rPr>
                <w:rFonts w:ascii="Times New Roman" w:eastAsia="Times New Roman" w:hAnsi="Times New Roman" w:cs="Times New Roman"/>
                <w:bCs/>
                <w:color w:val="000000"/>
                <w:lang w:eastAsia="zh-CN"/>
              </w:rPr>
              <w:t>Декабрь</w:t>
            </w:r>
          </w:p>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bCs/>
                <w:color w:val="000000"/>
                <w:lang w:eastAsia="zh-CN"/>
              </w:rPr>
            </w:pPr>
          </w:p>
        </w:tc>
        <w:tc>
          <w:tcPr>
            <w:tcW w:w="1185"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Понедельник</w:t>
            </w:r>
          </w:p>
        </w:tc>
        <w:tc>
          <w:tcPr>
            <w:tcW w:w="2711"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«Бездомный заяц» (разучивание).</w:t>
            </w:r>
          </w:p>
          <w:p w:rsidR="00B421F9" w:rsidRPr="00B421F9" w:rsidRDefault="00B421F9" w:rsidP="00B421F9">
            <w:pPr>
              <w:shd w:val="clear" w:color="auto" w:fill="FFFFFF"/>
              <w:suppressAutoHyphens/>
              <w:autoSpaceDE w:val="0"/>
              <w:spacing w:after="0" w:line="240" w:lineRule="auto"/>
              <w:ind w:left="57" w:right="57"/>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Метание снежков в цель правой и левой рукой. Дети строятся в колонну. Выполнив два броска, ребенок встает</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в конец колонны</w:t>
            </w:r>
          </w:p>
        </w:tc>
        <w:tc>
          <w:tcPr>
            <w:tcW w:w="321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1. Подвижная игра с бегом</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«Ловушки».</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2. Метание снежков в вертикальную цель, поочередно</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lang w:eastAsia="zh-CN"/>
              </w:rPr>
              <w:t>правой и левой рукой</w:t>
            </w:r>
          </w:p>
        </w:tc>
        <w:tc>
          <w:tcPr>
            <w:tcW w:w="3312"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прыжками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«Заяц серый умывается» (разучивание).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Игровое упражнение «Кто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дальше бросит?»</w:t>
            </w:r>
          </w:p>
        </w:tc>
        <w:tc>
          <w:tcPr>
            <w:tcW w:w="2962" w:type="dxa"/>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бросанием «Кто дальше бросит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мешочек?».</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Игровое упражнение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«Долгий путь по лабиринту» - бег друг за другом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bCs/>
                <w:color w:val="000000"/>
                <w:sz w:val="18"/>
                <w:szCs w:val="18"/>
                <w:lang w:eastAsia="zh-CN"/>
              </w:rPr>
            </w:pPr>
            <w:r w:rsidRPr="00B421F9">
              <w:rPr>
                <w:rFonts w:ascii="Times New Roman" w:eastAsia="Times New Roman" w:hAnsi="Times New Roman" w:cs="Times New Roman"/>
                <w:color w:val="000000"/>
                <w:lang w:eastAsia="zh-CN"/>
              </w:rPr>
              <w:t>в колонне</w:t>
            </w:r>
          </w:p>
        </w:tc>
      </w:tr>
      <w:tr w:rsidR="00B421F9" w:rsidRPr="00B421F9" w:rsidTr="00013D15">
        <w:tblPrEx>
          <w:tblCellMar>
            <w:top w:w="55" w:type="dxa"/>
            <w:left w:w="55" w:type="dxa"/>
            <w:bottom w:w="55" w:type="dxa"/>
            <w:right w:w="55" w:type="dxa"/>
          </w:tblCellMar>
        </w:tblPrEx>
        <w:trPr>
          <w:cantSplit/>
          <w:trHeight w:val="1697"/>
        </w:trPr>
        <w:tc>
          <w:tcPr>
            <w:tcW w:w="1125" w:type="dxa"/>
            <w:vMerge/>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bCs/>
                <w:color w:val="000000"/>
                <w:sz w:val="18"/>
                <w:szCs w:val="18"/>
                <w:lang w:eastAsia="zh-CN"/>
              </w:rPr>
            </w:pPr>
          </w:p>
        </w:tc>
        <w:tc>
          <w:tcPr>
            <w:tcW w:w="1185"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Вторник</w:t>
            </w:r>
          </w:p>
        </w:tc>
        <w:tc>
          <w:tcPr>
            <w:tcW w:w="2711"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57" w:right="57"/>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Физкультурная деятельность  на воздухе (повторение).</w:t>
            </w:r>
          </w:p>
          <w:p w:rsidR="00B421F9" w:rsidRPr="00B421F9" w:rsidRDefault="00B421F9" w:rsidP="00B421F9">
            <w:pPr>
              <w:shd w:val="clear" w:color="auto" w:fill="FFFFFF"/>
              <w:suppressAutoHyphens/>
              <w:autoSpaceDE w:val="0"/>
              <w:spacing w:after="0" w:line="240" w:lineRule="auto"/>
              <w:ind w:left="113"/>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Задачи: учить детей закреплять и снимать лыжи, уверенно стоять на них, делать несколько шагов</w:t>
            </w:r>
          </w:p>
        </w:tc>
        <w:tc>
          <w:tcPr>
            <w:tcW w:w="321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 xml:space="preserve">Физкультурная деятельность  </w:t>
            </w:r>
            <w:r w:rsidRPr="00B421F9">
              <w:rPr>
                <w:rFonts w:ascii="Times New Roman" w:eastAsia="Times New Roman" w:hAnsi="Times New Roman" w:cs="Times New Roman"/>
                <w:lang w:eastAsia="zh-CN"/>
              </w:rPr>
              <w:t>на воздухе № 2.</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Задачи: учить детей уверенно</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lang w:eastAsia="zh-CN"/>
              </w:rPr>
              <w:t>стоять на лыжах, ходить ступающим шагом</w:t>
            </w:r>
          </w:p>
        </w:tc>
        <w:tc>
          <w:tcPr>
            <w:tcW w:w="3312"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Физкультурная деятельность  на воздухе № 3.</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Задачи: развивать чувство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равновесия при передвижении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 лыжах; закреплять умение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ходить ступающим шагом</w:t>
            </w:r>
          </w:p>
        </w:tc>
        <w:tc>
          <w:tcPr>
            <w:tcW w:w="2962" w:type="dxa"/>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Физкультурная деятельность  на воздухе № 4.</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bCs/>
                <w:color w:val="000000"/>
                <w:sz w:val="18"/>
                <w:szCs w:val="18"/>
                <w:lang w:eastAsia="zh-CN"/>
              </w:rPr>
            </w:pPr>
            <w:r w:rsidRPr="00B421F9">
              <w:rPr>
                <w:rFonts w:ascii="Times New Roman" w:eastAsia="Times New Roman" w:hAnsi="Times New Roman" w:cs="Times New Roman"/>
                <w:color w:val="000000"/>
                <w:lang w:eastAsia="zh-CN"/>
              </w:rPr>
              <w:t>Задачи: закреплять умение ходить ступающим шагом, ходить по снежному коридору</w:t>
            </w:r>
          </w:p>
        </w:tc>
      </w:tr>
      <w:tr w:rsidR="00B421F9" w:rsidRPr="00B421F9" w:rsidTr="00013D15">
        <w:tblPrEx>
          <w:tblCellMar>
            <w:top w:w="55" w:type="dxa"/>
            <w:left w:w="55" w:type="dxa"/>
            <w:bottom w:w="55" w:type="dxa"/>
            <w:right w:w="55" w:type="dxa"/>
          </w:tblCellMar>
        </w:tblPrEx>
        <w:trPr>
          <w:cantSplit/>
          <w:trHeight w:val="3672"/>
        </w:trPr>
        <w:tc>
          <w:tcPr>
            <w:tcW w:w="1125" w:type="dxa"/>
            <w:vMerge/>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bCs/>
                <w:color w:val="000000"/>
                <w:sz w:val="18"/>
                <w:szCs w:val="18"/>
                <w:lang w:eastAsia="zh-CN"/>
              </w:rPr>
            </w:pPr>
          </w:p>
        </w:tc>
        <w:tc>
          <w:tcPr>
            <w:tcW w:w="118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lang w:eastAsia="zh-CN"/>
              </w:rPr>
              <w:t>Среда</w:t>
            </w:r>
          </w:p>
        </w:tc>
        <w:tc>
          <w:tcPr>
            <w:tcW w:w="271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45" w:right="57"/>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1. Подвижная игра с бегом  «Птички и кошка».</w:t>
            </w:r>
          </w:p>
          <w:p w:rsidR="00B421F9" w:rsidRPr="00B421F9" w:rsidRDefault="00B421F9" w:rsidP="00B421F9">
            <w:pPr>
              <w:shd w:val="clear" w:color="auto" w:fill="FFFFFF"/>
              <w:suppressAutoHyphens/>
              <w:autoSpaceDE w:val="0"/>
              <w:spacing w:after="0" w:line="240" w:lineRule="auto"/>
              <w:ind w:left="45" w:right="-10"/>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2. Игра «Санный круг». Санки расставляются по большому кругу на расстоянии 2-3 м друг от друга. Каждый играющий</w:t>
            </w:r>
          </w:p>
          <w:p w:rsidR="00B421F9" w:rsidRPr="00B421F9" w:rsidRDefault="00B421F9" w:rsidP="00B421F9">
            <w:pPr>
              <w:shd w:val="clear" w:color="auto" w:fill="FFFFFF"/>
              <w:suppressAutoHyphens/>
              <w:autoSpaceDE w:val="0"/>
              <w:spacing w:after="0" w:line="240" w:lineRule="auto"/>
              <w:ind w:left="45" w:right="113"/>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становится около своих санок внутри круга. По сигналу «Бегом» дети бегут друг за другом. По сигналу «Остановка» каждый старается сесть на санки.</w:t>
            </w:r>
          </w:p>
          <w:p w:rsidR="00B421F9" w:rsidRPr="00B421F9" w:rsidRDefault="00B421F9" w:rsidP="00B421F9">
            <w:pPr>
              <w:shd w:val="clear" w:color="auto" w:fill="FFFFFF"/>
              <w:suppressAutoHyphens/>
              <w:autoSpaceDE w:val="0"/>
              <w:spacing w:after="0" w:line="240" w:lineRule="auto"/>
              <w:ind w:left="45" w:right="113"/>
              <w:rPr>
                <w:rFonts w:ascii="Times New Roman" w:eastAsia="Times New Roman" w:hAnsi="Times New Roman" w:cs="Times New Roman"/>
                <w:lang w:eastAsia="zh-CN"/>
              </w:rPr>
            </w:pPr>
            <w:r w:rsidRPr="00B421F9">
              <w:rPr>
                <w:rFonts w:ascii="Times New Roman" w:eastAsia="Times New Roman" w:hAnsi="Times New Roman" w:cs="Times New Roman"/>
                <w:color w:val="000000"/>
                <w:sz w:val="20"/>
                <w:szCs w:val="20"/>
                <w:lang w:eastAsia="zh-CN"/>
              </w:rPr>
              <w:t>3. Игровое упражнение «Из следа в след» - ходьба по снегу</w:t>
            </w:r>
          </w:p>
        </w:tc>
        <w:tc>
          <w:tcPr>
            <w:tcW w:w="321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1. Подвижная игра с бегом</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«Бездомный заяц».</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2. Парное катание на санках:</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двое детей везут санки, на которых сидит один ребенок. (Друг за другом едут 4 пары.)</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3. Ходьба в колонне по одному</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lang w:eastAsia="zh-CN"/>
              </w:rPr>
              <w:t>по снежному валу (руки в стороны), затем спрыгнуть на обе ноги</w:t>
            </w:r>
          </w:p>
        </w:tc>
        <w:tc>
          <w:tcPr>
            <w:tcW w:w="331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бегом «Ловушки».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Поочередное катание друг</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друга на санках.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Прыжки со снежных валов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(высота 20 см)</w:t>
            </w:r>
          </w:p>
        </w:tc>
        <w:tc>
          <w:tcPr>
            <w:tcW w:w="2962"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прыжками «Зайка серый умывается».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Игра «Веселые тройки».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Трое детей везут санки, на которых сидят двое детей. Правит тройкой, </w:t>
            </w:r>
            <w:proofErr w:type="gramStart"/>
            <w:r w:rsidRPr="00B421F9">
              <w:rPr>
                <w:rFonts w:ascii="Times New Roman" w:eastAsia="Times New Roman" w:hAnsi="Times New Roman" w:cs="Times New Roman"/>
                <w:color w:val="000000"/>
                <w:lang w:eastAsia="zh-CN"/>
              </w:rPr>
              <w:t>сидящий</w:t>
            </w:r>
            <w:proofErr w:type="gramEnd"/>
            <w:r w:rsidRPr="00B421F9">
              <w:rPr>
                <w:rFonts w:ascii="Times New Roman" w:eastAsia="Times New Roman" w:hAnsi="Times New Roman" w:cs="Times New Roman"/>
                <w:color w:val="000000"/>
                <w:lang w:eastAsia="zh-CN"/>
              </w:rPr>
              <w:t xml:space="preserve"> впереди. Через некоторое время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дети меняются местами.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Игровое упражнение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«Сохрани равновесие».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Ходьба и бег по снежному валу, спрыгивание со снежных валов</w:t>
            </w:r>
          </w:p>
        </w:tc>
      </w:tr>
      <w:tr w:rsidR="00B421F9" w:rsidRPr="00B421F9" w:rsidTr="00013D15">
        <w:tblPrEx>
          <w:tblCellMar>
            <w:top w:w="55" w:type="dxa"/>
            <w:left w:w="55" w:type="dxa"/>
            <w:bottom w:w="55" w:type="dxa"/>
            <w:right w:w="55" w:type="dxa"/>
          </w:tblCellMar>
        </w:tblPrEx>
        <w:trPr>
          <w:cantSplit/>
          <w:trHeight w:val="2458"/>
        </w:trPr>
        <w:tc>
          <w:tcPr>
            <w:tcW w:w="1125" w:type="dxa"/>
            <w:vMerge/>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bCs/>
                <w:color w:val="000000"/>
                <w:lang w:eastAsia="zh-CN"/>
              </w:rPr>
            </w:pPr>
          </w:p>
        </w:tc>
        <w:tc>
          <w:tcPr>
            <w:tcW w:w="1185"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Четверг</w:t>
            </w:r>
          </w:p>
        </w:tc>
        <w:tc>
          <w:tcPr>
            <w:tcW w:w="2711"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45"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бегом «Бездомный заяц».</w:t>
            </w:r>
          </w:p>
          <w:p w:rsidR="00B421F9" w:rsidRPr="00B421F9" w:rsidRDefault="00B421F9" w:rsidP="00B421F9">
            <w:pPr>
              <w:shd w:val="clear" w:color="auto" w:fill="FFFFFF"/>
              <w:suppressAutoHyphens/>
              <w:autoSpaceDE w:val="0"/>
              <w:spacing w:after="0" w:line="240" w:lineRule="auto"/>
              <w:ind w:left="45"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Скольжение по ледяной дорожке: один за другим дети</w:t>
            </w:r>
          </w:p>
          <w:p w:rsidR="00B421F9" w:rsidRPr="00B421F9" w:rsidRDefault="00B421F9" w:rsidP="00B421F9">
            <w:pPr>
              <w:shd w:val="clear" w:color="auto" w:fill="FFFFFF"/>
              <w:suppressAutoHyphens/>
              <w:autoSpaceDE w:val="0"/>
              <w:spacing w:after="0" w:line="240" w:lineRule="auto"/>
              <w:ind w:left="45" w:right="113"/>
              <w:rPr>
                <w:rFonts w:ascii="Times New Roman" w:eastAsia="Times New Roman" w:hAnsi="Times New Roman" w:cs="Times New Roman"/>
                <w:sz w:val="20"/>
                <w:szCs w:val="20"/>
                <w:lang w:eastAsia="zh-CN"/>
              </w:rPr>
            </w:pPr>
            <w:r w:rsidRPr="00B421F9">
              <w:rPr>
                <w:rFonts w:ascii="Times New Roman" w:eastAsia="Times New Roman" w:hAnsi="Times New Roman" w:cs="Times New Roman"/>
                <w:color w:val="000000"/>
                <w:lang w:eastAsia="zh-CN"/>
              </w:rPr>
              <w:t>разбегаются и скользят по небольшим ледяным дорожкам</w:t>
            </w:r>
          </w:p>
        </w:tc>
        <w:tc>
          <w:tcPr>
            <w:tcW w:w="321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sz w:val="20"/>
                <w:szCs w:val="20"/>
                <w:lang w:eastAsia="zh-CN"/>
              </w:rPr>
            </w:pPr>
            <w:r w:rsidRPr="00B421F9">
              <w:rPr>
                <w:rFonts w:ascii="Times New Roman" w:eastAsia="Times New Roman" w:hAnsi="Times New Roman" w:cs="Times New Roman"/>
                <w:sz w:val="20"/>
                <w:szCs w:val="20"/>
                <w:lang w:eastAsia="zh-CN"/>
              </w:rPr>
              <w:t>1. Подвижная игра с бегом</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sz w:val="20"/>
                <w:szCs w:val="20"/>
                <w:lang w:eastAsia="zh-CN"/>
              </w:rPr>
            </w:pPr>
            <w:r w:rsidRPr="00B421F9">
              <w:rPr>
                <w:rFonts w:ascii="Times New Roman" w:eastAsia="Times New Roman" w:hAnsi="Times New Roman" w:cs="Times New Roman"/>
                <w:sz w:val="20"/>
                <w:szCs w:val="20"/>
                <w:lang w:eastAsia="zh-CN"/>
              </w:rPr>
              <w:t>«Цветные автомобили».</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sz w:val="20"/>
                <w:szCs w:val="20"/>
                <w:lang w:eastAsia="zh-CN"/>
              </w:rPr>
            </w:pPr>
            <w:r w:rsidRPr="00B421F9">
              <w:rPr>
                <w:rFonts w:ascii="Times New Roman" w:eastAsia="Times New Roman" w:hAnsi="Times New Roman" w:cs="Times New Roman"/>
                <w:sz w:val="20"/>
                <w:szCs w:val="20"/>
                <w:lang w:eastAsia="zh-CN"/>
              </w:rPr>
              <w:t xml:space="preserve">2. Игра «Кто дальше </w:t>
            </w:r>
            <w:proofErr w:type="spellStart"/>
            <w:r w:rsidRPr="00B421F9">
              <w:rPr>
                <w:rFonts w:ascii="Times New Roman" w:eastAsia="Times New Roman" w:hAnsi="Times New Roman" w:cs="Times New Roman"/>
                <w:sz w:val="20"/>
                <w:szCs w:val="20"/>
                <w:lang w:eastAsia="zh-CN"/>
              </w:rPr>
              <w:t>проскользит</w:t>
            </w:r>
            <w:proofErr w:type="spellEnd"/>
            <w:r w:rsidRPr="00B421F9">
              <w:rPr>
                <w:rFonts w:ascii="Times New Roman" w:eastAsia="Times New Roman" w:hAnsi="Times New Roman" w:cs="Times New Roman"/>
                <w:sz w:val="20"/>
                <w:szCs w:val="20"/>
                <w:lang w:eastAsia="zh-CN"/>
              </w:rPr>
              <w:t>?»: Дети строятся в две колонны около двух длинных ледяных дорожек. Один за другим они разбегаются и скользят, отодвигая во время скольжения</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sz w:val="20"/>
                <w:szCs w:val="20"/>
                <w:lang w:eastAsia="zh-CN"/>
              </w:rPr>
              <w:t>кубик, лежащий на дороге.</w:t>
            </w:r>
          </w:p>
        </w:tc>
        <w:tc>
          <w:tcPr>
            <w:tcW w:w="3312"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прыжками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«Зайка серый умывается».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Ходьба по ледяным дорожкам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раза). Затем скольжение с разбега, в конце присесть (4 раза)</w:t>
            </w:r>
          </w:p>
        </w:tc>
        <w:tc>
          <w:tcPr>
            <w:tcW w:w="2962" w:type="dxa"/>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Подвижная игра с бросанием и ловлей мяча «Попади в круг».</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Скольжение по ледяным дорожкам, в конце присесть и затем встать (3-4 Раза)</w:t>
            </w:r>
          </w:p>
        </w:tc>
      </w:tr>
      <w:tr w:rsidR="00B421F9" w:rsidRPr="00B421F9" w:rsidTr="00013D15">
        <w:tblPrEx>
          <w:tblCellMar>
            <w:top w:w="55" w:type="dxa"/>
            <w:left w:w="55" w:type="dxa"/>
            <w:bottom w:w="55" w:type="dxa"/>
            <w:right w:w="55" w:type="dxa"/>
          </w:tblCellMar>
        </w:tblPrEx>
        <w:trPr>
          <w:cantSplit/>
          <w:trHeight w:val="2330"/>
        </w:trPr>
        <w:tc>
          <w:tcPr>
            <w:tcW w:w="1125" w:type="dxa"/>
            <w:vMerge/>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right="113"/>
              <w:rPr>
                <w:rFonts w:ascii="Times New Roman" w:eastAsia="Times New Roman" w:hAnsi="Times New Roman" w:cs="Times New Roman"/>
                <w:bCs/>
                <w:color w:val="000000"/>
                <w:sz w:val="18"/>
                <w:szCs w:val="18"/>
                <w:lang w:eastAsia="zh-CN"/>
              </w:rPr>
            </w:pPr>
          </w:p>
        </w:tc>
        <w:tc>
          <w:tcPr>
            <w:tcW w:w="118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Пятница</w:t>
            </w:r>
          </w:p>
        </w:tc>
        <w:tc>
          <w:tcPr>
            <w:tcW w:w="271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Упражнения на лыжах: поочередное поднимание правой и левой ноги с лыжами.</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 xml:space="preserve">2. Ходьба ступающим шагом по </w:t>
            </w:r>
            <w:proofErr w:type="gramStart"/>
            <w:r w:rsidRPr="00B421F9">
              <w:rPr>
                <w:rFonts w:ascii="Times New Roman" w:eastAsia="Times New Roman" w:hAnsi="Times New Roman" w:cs="Times New Roman"/>
                <w:color w:val="000000"/>
                <w:lang w:eastAsia="zh-CN"/>
              </w:rPr>
              <w:t>прямой</w:t>
            </w:r>
            <w:proofErr w:type="gramEnd"/>
            <w:r w:rsidRPr="00B421F9">
              <w:rPr>
                <w:rFonts w:ascii="Times New Roman" w:eastAsia="Times New Roman" w:hAnsi="Times New Roman" w:cs="Times New Roman"/>
                <w:color w:val="000000"/>
                <w:lang w:eastAsia="zh-CN"/>
              </w:rPr>
              <w:t xml:space="preserve"> (расстояние 10-15 м)</w:t>
            </w:r>
          </w:p>
        </w:tc>
        <w:tc>
          <w:tcPr>
            <w:tcW w:w="321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lang w:eastAsia="zh-CN"/>
              </w:rPr>
            </w:pPr>
            <w:r w:rsidRPr="00B421F9">
              <w:rPr>
                <w:rFonts w:ascii="Times New Roman" w:eastAsia="Times New Roman" w:hAnsi="Times New Roman" w:cs="Times New Roman"/>
                <w:lang w:eastAsia="zh-CN"/>
              </w:rPr>
              <w:t>1. Упражнения на лыжах: поочередное поднимание правой и левой ноги с лыжей, пружинистые приседания - «пружинка».</w:t>
            </w:r>
          </w:p>
          <w:p w:rsidR="00B421F9" w:rsidRPr="00B421F9" w:rsidRDefault="00B421F9" w:rsidP="00B421F9">
            <w:pPr>
              <w:shd w:val="clear" w:color="auto" w:fill="FFFFFF"/>
              <w:suppressAutoHyphens/>
              <w:autoSpaceDE w:val="0"/>
              <w:spacing w:after="0" w:line="240" w:lineRule="auto"/>
              <w:ind w:left="113" w:right="113"/>
              <w:rPr>
                <w:rFonts w:ascii="Times New Roman" w:eastAsia="Times New Roman" w:hAnsi="Times New Roman" w:cs="Times New Roman"/>
                <w:color w:val="000000"/>
                <w:lang w:eastAsia="zh-CN"/>
              </w:rPr>
            </w:pPr>
            <w:r w:rsidRPr="00B421F9">
              <w:rPr>
                <w:rFonts w:ascii="Times New Roman" w:eastAsia="Times New Roman" w:hAnsi="Times New Roman" w:cs="Times New Roman"/>
                <w:lang w:eastAsia="zh-CN"/>
              </w:rPr>
              <w:t>2. Ходьба ступающим шагом по дорожке (расстояние 10-15 м)</w:t>
            </w:r>
          </w:p>
        </w:tc>
        <w:tc>
          <w:tcPr>
            <w:tcW w:w="331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Упражнения на лыжах: руки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вперед-назад («Где же наши</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ручки?»); поочередно выставлять правую и левую ногу с лыжей («Где же наши ножки?»);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«пружинка».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Игра «Лошадки» (на лыжах)</w:t>
            </w:r>
          </w:p>
        </w:tc>
        <w:tc>
          <w:tcPr>
            <w:tcW w:w="2962"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Упражнения на лыжах: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хлопок руками над головой,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«пружинка», поднимание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правой и левой ноги с лыжами.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2. Ходьба </w:t>
            </w:r>
            <w:proofErr w:type="gramStart"/>
            <w:r w:rsidRPr="00B421F9">
              <w:rPr>
                <w:rFonts w:ascii="Times New Roman" w:eastAsia="Times New Roman" w:hAnsi="Times New Roman" w:cs="Times New Roman"/>
                <w:color w:val="000000"/>
                <w:lang w:eastAsia="zh-CN"/>
              </w:rPr>
              <w:t>ступающим</w:t>
            </w:r>
            <w:proofErr w:type="gramEnd"/>
            <w:r w:rsidRPr="00B421F9">
              <w:rPr>
                <w:rFonts w:ascii="Times New Roman" w:eastAsia="Times New Roman" w:hAnsi="Times New Roman" w:cs="Times New Roman"/>
                <w:color w:val="000000"/>
                <w:lang w:eastAsia="zh-CN"/>
              </w:rPr>
              <w:t xml:space="preserve"> </w:t>
            </w:r>
            <w:proofErr w:type="spellStart"/>
            <w:r w:rsidRPr="00B421F9">
              <w:rPr>
                <w:rFonts w:ascii="Times New Roman" w:eastAsia="Times New Roman" w:hAnsi="Times New Roman" w:cs="Times New Roman"/>
                <w:color w:val="000000"/>
                <w:lang w:eastAsia="zh-CN"/>
              </w:rPr>
              <w:t>ша</w:t>
            </w:r>
            <w:proofErr w:type="spellEnd"/>
            <w:r w:rsidRPr="00B421F9">
              <w:rPr>
                <w:rFonts w:ascii="Times New Roman" w:eastAsia="Times New Roman" w:hAnsi="Times New Roman" w:cs="Times New Roman"/>
                <w:color w:val="000000"/>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гом по учебной лыжне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b/>
                <w:bCs/>
                <w:color w:val="000000"/>
                <w:sz w:val="24"/>
                <w:szCs w:val="24"/>
                <w:lang w:val="en-US" w:eastAsia="zh-CN"/>
              </w:rPr>
            </w:pPr>
            <w:r w:rsidRPr="00B421F9">
              <w:rPr>
                <w:rFonts w:ascii="Times New Roman" w:eastAsia="Times New Roman" w:hAnsi="Times New Roman" w:cs="Times New Roman"/>
                <w:color w:val="000000"/>
                <w:lang w:eastAsia="zh-CN"/>
              </w:rPr>
              <w:t>(20-30 м)</w:t>
            </w:r>
          </w:p>
        </w:tc>
      </w:tr>
    </w:tbl>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val="en-US"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val="en-US"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val="en-US"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val="en-US"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val="en-US"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val="en-US"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val="en-US"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val="en-US"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val="en-US"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val="en-US"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val="en-US"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24"/>
          <w:szCs w:val="24"/>
          <w:lang w:eastAsia="zh-CN"/>
        </w:rPr>
        <w:t>Комплексно-тематическое планирование</w:t>
      </w:r>
    </w:p>
    <w:tbl>
      <w:tblPr>
        <w:tblW w:w="15235" w:type="dxa"/>
        <w:tblInd w:w="-19" w:type="dxa"/>
        <w:tblLayout w:type="fixed"/>
        <w:tblCellMar>
          <w:left w:w="40" w:type="dxa"/>
          <w:right w:w="40" w:type="dxa"/>
        </w:tblCellMar>
        <w:tblLook w:val="0000" w:firstRow="0" w:lastRow="0" w:firstColumn="0" w:lastColumn="0" w:noHBand="0" w:noVBand="0"/>
      </w:tblPr>
      <w:tblGrid>
        <w:gridCol w:w="2035"/>
        <w:gridCol w:w="64"/>
        <w:gridCol w:w="30"/>
        <w:gridCol w:w="49"/>
        <w:gridCol w:w="9"/>
        <w:gridCol w:w="132"/>
        <w:gridCol w:w="35"/>
        <w:gridCol w:w="2128"/>
        <w:gridCol w:w="103"/>
        <w:gridCol w:w="62"/>
        <w:gridCol w:w="18"/>
        <w:gridCol w:w="10"/>
        <w:gridCol w:w="2358"/>
        <w:gridCol w:w="102"/>
        <w:gridCol w:w="11"/>
        <w:gridCol w:w="59"/>
        <w:gridCol w:w="50"/>
        <w:gridCol w:w="18"/>
        <w:gridCol w:w="7"/>
        <w:gridCol w:w="2425"/>
        <w:gridCol w:w="128"/>
        <w:gridCol w:w="47"/>
        <w:gridCol w:w="20"/>
        <w:gridCol w:w="2489"/>
        <w:gridCol w:w="8"/>
        <w:gridCol w:w="126"/>
        <w:gridCol w:w="99"/>
        <w:gridCol w:w="43"/>
        <w:gridCol w:w="2562"/>
        <w:gridCol w:w="8"/>
      </w:tblGrid>
      <w:tr w:rsidR="00B421F9" w:rsidRPr="00B421F9" w:rsidTr="00013D15">
        <w:trPr>
          <w:gridAfter w:val="1"/>
          <w:wAfter w:w="8" w:type="dxa"/>
          <w:cantSplit/>
          <w:trHeight w:val="420"/>
        </w:trPr>
        <w:tc>
          <w:tcPr>
            <w:tcW w:w="2129" w:type="dxa"/>
            <w:gridSpan w:val="3"/>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Этапы деятельности</w:t>
            </w:r>
          </w:p>
        </w:tc>
        <w:tc>
          <w:tcPr>
            <w:tcW w:w="2536" w:type="dxa"/>
            <w:gridSpan w:val="8"/>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1 -я неделя</w:t>
            </w:r>
          </w:p>
        </w:tc>
        <w:tc>
          <w:tcPr>
            <w:tcW w:w="2608" w:type="dxa"/>
            <w:gridSpan w:val="7"/>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2-я неделя</w:t>
            </w:r>
          </w:p>
        </w:tc>
        <w:tc>
          <w:tcPr>
            <w:tcW w:w="2560" w:type="dxa"/>
            <w:gridSpan w:val="3"/>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3-я неделя</w:t>
            </w:r>
          </w:p>
        </w:tc>
        <w:tc>
          <w:tcPr>
            <w:tcW w:w="2789" w:type="dxa"/>
            <w:gridSpan w:val="6"/>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4-я неделя</w:t>
            </w:r>
          </w:p>
        </w:tc>
        <w:tc>
          <w:tcPr>
            <w:tcW w:w="26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Обеспечение интеграции направлений</w:t>
            </w:r>
          </w:p>
        </w:tc>
      </w:tr>
      <w:tr w:rsidR="00B421F9" w:rsidRPr="00B421F9" w:rsidTr="00013D15">
        <w:trPr>
          <w:gridAfter w:val="1"/>
          <w:wAfter w:w="8" w:type="dxa"/>
          <w:cantSplit/>
          <w:trHeight w:val="597"/>
        </w:trPr>
        <w:tc>
          <w:tcPr>
            <w:tcW w:w="2129" w:type="dxa"/>
            <w:gridSpan w:val="3"/>
            <w:vMerge/>
            <w:tcBorders>
              <w:left w:val="single" w:sz="6" w:space="0" w:color="000000"/>
            </w:tcBorders>
            <w:shd w:val="clear" w:color="auto" w:fill="FFFFFF"/>
          </w:tcPr>
          <w:p w:rsidR="00B421F9" w:rsidRPr="00B421F9" w:rsidRDefault="00B421F9" w:rsidP="00B421F9">
            <w:pPr>
              <w:suppressAutoHyphens/>
              <w:autoSpaceDE w:val="0"/>
              <w:snapToGrid w:val="0"/>
              <w:spacing w:after="0" w:line="240" w:lineRule="auto"/>
              <w:rPr>
                <w:rFonts w:ascii="Times New Roman" w:eastAsia="Times New Roman" w:hAnsi="Times New Roman" w:cs="Times New Roman"/>
                <w:sz w:val="24"/>
                <w:szCs w:val="24"/>
                <w:lang w:eastAsia="zh-CN"/>
              </w:rPr>
            </w:pPr>
          </w:p>
        </w:tc>
        <w:tc>
          <w:tcPr>
            <w:tcW w:w="2536" w:type="dxa"/>
            <w:gridSpan w:val="8"/>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Физкультурная деятельность (занятие) 1-3</w:t>
            </w:r>
          </w:p>
        </w:tc>
        <w:tc>
          <w:tcPr>
            <w:tcW w:w="2608" w:type="dxa"/>
            <w:gridSpan w:val="7"/>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Физкультурная деятельность (занятие) 4-6</w:t>
            </w:r>
          </w:p>
        </w:tc>
        <w:tc>
          <w:tcPr>
            <w:tcW w:w="2560" w:type="dxa"/>
            <w:gridSpan w:val="3"/>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Физкультурная деятельность (занятие)  7-9</w:t>
            </w:r>
          </w:p>
        </w:tc>
        <w:tc>
          <w:tcPr>
            <w:tcW w:w="2789" w:type="dxa"/>
            <w:gridSpan w:val="6"/>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b/>
                <w:bCs/>
                <w:color w:val="000000"/>
                <w:sz w:val="20"/>
                <w:szCs w:val="20"/>
                <w:lang w:eastAsia="zh-CN"/>
              </w:rPr>
              <w:t>Физкультурная деятельность (занятие) 10-12</w:t>
            </w:r>
          </w:p>
        </w:tc>
        <w:tc>
          <w:tcPr>
            <w:tcW w:w="2605" w:type="dxa"/>
            <w:gridSpan w:val="2"/>
            <w:vMerge/>
            <w:tcBorders>
              <w:top w:val="single" w:sz="6" w:space="0" w:color="000000"/>
              <w:left w:val="single" w:sz="4" w:space="0" w:color="000000"/>
              <w:bottom w:val="single" w:sz="4" w:space="0" w:color="000000"/>
              <w:right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rPr>
          <w:gridAfter w:val="1"/>
          <w:wAfter w:w="8" w:type="dxa"/>
          <w:cantSplit/>
          <w:trHeight w:val="232"/>
        </w:trPr>
        <w:tc>
          <w:tcPr>
            <w:tcW w:w="2129"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1</w:t>
            </w:r>
          </w:p>
        </w:tc>
        <w:tc>
          <w:tcPr>
            <w:tcW w:w="2536" w:type="dxa"/>
            <w:gridSpan w:val="8"/>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2</w:t>
            </w:r>
          </w:p>
        </w:tc>
        <w:tc>
          <w:tcPr>
            <w:tcW w:w="2608" w:type="dxa"/>
            <w:gridSpan w:val="7"/>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3</w:t>
            </w:r>
          </w:p>
        </w:tc>
        <w:tc>
          <w:tcPr>
            <w:tcW w:w="2560"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4</w:t>
            </w:r>
          </w:p>
        </w:tc>
        <w:tc>
          <w:tcPr>
            <w:tcW w:w="2789" w:type="dxa"/>
            <w:gridSpan w:val="6"/>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5</w:t>
            </w:r>
          </w:p>
        </w:tc>
        <w:tc>
          <w:tcPr>
            <w:tcW w:w="2605" w:type="dxa"/>
            <w:gridSpan w:val="2"/>
            <w:tcBorders>
              <w:top w:val="single" w:sz="6" w:space="0" w:color="000000"/>
              <w:left w:val="single" w:sz="4" w:space="0" w:color="000000"/>
              <w:bottom w:val="single" w:sz="4" w:space="0" w:color="000000"/>
              <w:right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sz w:val="18"/>
                <w:szCs w:val="18"/>
                <w:lang w:eastAsia="zh-CN"/>
              </w:rPr>
              <w:t>6</w:t>
            </w:r>
          </w:p>
        </w:tc>
      </w:tr>
      <w:tr w:rsidR="00B421F9" w:rsidRPr="00B421F9" w:rsidTr="00013D15">
        <w:trPr>
          <w:gridAfter w:val="1"/>
          <w:wAfter w:w="8" w:type="dxa"/>
          <w:cantSplit/>
          <w:trHeight w:val="243"/>
        </w:trPr>
        <w:tc>
          <w:tcPr>
            <w:tcW w:w="12622" w:type="dxa"/>
            <w:gridSpan w:val="27"/>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b/>
                <w:bCs/>
                <w:color w:val="000000"/>
                <w:lang w:eastAsia="zh-CN"/>
              </w:rPr>
              <w:t>Сентябрь</w:t>
            </w:r>
          </w:p>
        </w:tc>
        <w:tc>
          <w:tcPr>
            <w:tcW w:w="2605" w:type="dxa"/>
            <w:gridSpan w:val="2"/>
            <w:vMerge w:val="restart"/>
            <w:tcBorders>
              <w:top w:val="single" w:sz="6" w:space="0" w:color="000000"/>
              <w:left w:val="single" w:sz="4" w:space="0" w:color="000000"/>
              <w:bottom w:val="single" w:sz="4" w:space="0" w:color="000000"/>
              <w:right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Физическое развитие (здоровье): </w:t>
            </w:r>
            <w:r w:rsidRPr="00B421F9">
              <w:rPr>
                <w:rFonts w:ascii="Times New Roman" w:eastAsia="Times New Roman" w:hAnsi="Times New Roman" w:cs="Times New Roman"/>
                <w:color w:val="000000"/>
                <w:lang w:eastAsia="zh-CN"/>
              </w:rPr>
              <w:t>формировать гигиенические навыки руки после физических упражнений и игр.</w:t>
            </w:r>
          </w:p>
          <w:p w:rsidR="00B421F9" w:rsidRPr="00B421F9" w:rsidRDefault="00B421F9" w:rsidP="00B421F9">
            <w:pPr>
              <w:shd w:val="clear" w:color="auto" w:fill="FFFFFF"/>
              <w:suppressAutoHyphens/>
              <w:autoSpaceDE w:val="0"/>
              <w:spacing w:after="0" w:line="240" w:lineRule="auto"/>
              <w:ind w:right="-75"/>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Социально – коммуникативное развитие (безопасность): </w:t>
            </w:r>
            <w:r w:rsidRPr="00B421F9">
              <w:rPr>
                <w:rFonts w:ascii="Times New Roman" w:eastAsia="Times New Roman" w:hAnsi="Times New Roman" w:cs="Times New Roman"/>
                <w:color w:val="000000"/>
                <w:lang w:eastAsia="zh-CN"/>
              </w:rPr>
              <w:t>формировать навыки безопасного поведения при выполнении бега, прыжков, подбрасывании мяча, проведении подвижной игры.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Труд: </w:t>
            </w:r>
            <w:r w:rsidRPr="00B421F9">
              <w:rPr>
                <w:rFonts w:ascii="Times New Roman" w:eastAsia="Times New Roman" w:hAnsi="Times New Roman" w:cs="Times New Roman"/>
                <w:color w:val="000000"/>
                <w:lang w:eastAsia="zh-CN"/>
              </w:rPr>
              <w:t xml:space="preserve">учить </w:t>
            </w:r>
            <w:proofErr w:type="gramStart"/>
            <w:r w:rsidRPr="00B421F9">
              <w:rPr>
                <w:rFonts w:ascii="Times New Roman" w:eastAsia="Times New Roman" w:hAnsi="Times New Roman" w:cs="Times New Roman"/>
                <w:color w:val="000000"/>
                <w:lang w:eastAsia="zh-CN"/>
              </w:rPr>
              <w:t>самостоятельно</w:t>
            </w:r>
            <w:proofErr w:type="gramEnd"/>
            <w:r w:rsidRPr="00B421F9">
              <w:rPr>
                <w:rFonts w:ascii="Times New Roman" w:eastAsia="Times New Roman" w:hAnsi="Times New Roman" w:cs="Times New Roman"/>
                <w:color w:val="000000"/>
                <w:lang w:eastAsia="zh-CN"/>
              </w:rPr>
              <w:t xml:space="preserve"> переодеваться на физкультурные занятия, убирать свою одежду.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bCs/>
                <w:color w:val="000000"/>
                <w:lang w:eastAsia="zh-CN"/>
              </w:rPr>
            </w:pPr>
            <w:r w:rsidRPr="00B421F9">
              <w:rPr>
                <w:rFonts w:ascii="Times New Roman" w:eastAsia="Times New Roman" w:hAnsi="Times New Roman" w:cs="Times New Roman"/>
                <w:i/>
                <w:iCs/>
                <w:color w:val="000000"/>
                <w:lang w:eastAsia="zh-CN"/>
              </w:rPr>
              <w:t xml:space="preserve">Физическая культура: </w:t>
            </w:r>
            <w:r w:rsidRPr="00B421F9">
              <w:rPr>
                <w:rFonts w:ascii="Times New Roman" w:eastAsia="Times New Roman" w:hAnsi="Times New Roman" w:cs="Times New Roman"/>
                <w:color w:val="000000"/>
                <w:lang w:eastAsia="zh-CN"/>
              </w:rPr>
              <w:t xml:space="preserve">формировать  навык ориентировки в </w:t>
            </w:r>
            <w:r w:rsidRPr="00B421F9">
              <w:rPr>
                <w:rFonts w:ascii="Times New Roman" w:eastAsia="Times New Roman" w:hAnsi="Times New Roman" w:cs="Times New Roman"/>
                <w:color w:val="000000"/>
                <w:lang w:eastAsia="zh-CN"/>
              </w:rPr>
              <w:lastRenderedPageBreak/>
              <w:t>пространстве при перестроениях, смене направления движения</w:t>
            </w:r>
          </w:p>
        </w:tc>
      </w:tr>
      <w:tr w:rsidR="00B421F9" w:rsidRPr="00B421F9" w:rsidTr="00013D15">
        <w:trPr>
          <w:gridAfter w:val="1"/>
          <w:wAfter w:w="8" w:type="dxa"/>
          <w:cantSplit/>
          <w:trHeight w:val="1040"/>
        </w:trPr>
        <w:tc>
          <w:tcPr>
            <w:tcW w:w="12622" w:type="dxa"/>
            <w:gridSpan w:val="27"/>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roofErr w:type="gramStart"/>
            <w:r w:rsidRPr="00B421F9">
              <w:rPr>
                <w:rFonts w:ascii="Times New Roman" w:eastAsia="Times New Roman" w:hAnsi="Times New Roman" w:cs="Times New Roman"/>
                <w:bCs/>
                <w:color w:val="000000"/>
                <w:lang w:eastAsia="zh-CN"/>
              </w:rPr>
              <w:t>Целевые ориентиры развития ребенка:</w:t>
            </w:r>
            <w:r w:rsidRPr="00B421F9">
              <w:rPr>
                <w:rFonts w:ascii="Times New Roman" w:eastAsia="Times New Roman" w:hAnsi="Times New Roman" w:cs="Times New Roman"/>
                <w:b/>
                <w:bCs/>
                <w:color w:val="000000"/>
                <w:lang w:eastAsia="zh-CN"/>
              </w:rPr>
              <w:t xml:space="preserve"> </w:t>
            </w:r>
            <w:r w:rsidRPr="00B421F9">
              <w:rPr>
                <w:rFonts w:ascii="Times New Roman" w:eastAsia="Times New Roman" w:hAnsi="Times New Roman" w:cs="Times New Roman"/>
                <w:color w:val="000000"/>
                <w:lang w:eastAsia="zh-CN"/>
              </w:rPr>
              <w:t>владеет основными видами движений и выполняет команды «вперёд, назад, вверх, вниз»; умеет строиться в колонну по одному и ориентироваться в пространстве; владеет умением прокатывать мяч в прямом направлении; самостоятельно выполняет гигиенические процедуры; соблюдает правила поведения при их выполнении; знает и соблюдает правила безопасности при проведении занятий в спортивном зале и на улице.</w:t>
            </w:r>
            <w:proofErr w:type="gramEnd"/>
          </w:p>
        </w:tc>
        <w:tc>
          <w:tcPr>
            <w:tcW w:w="2605" w:type="dxa"/>
            <w:gridSpan w:val="2"/>
            <w:vMerge/>
            <w:tcBorders>
              <w:top w:val="single" w:sz="6" w:space="0" w:color="000000"/>
              <w:left w:val="single" w:sz="4" w:space="0" w:color="000000"/>
              <w:bottom w:val="single" w:sz="4" w:space="0" w:color="000000"/>
              <w:right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rPr>
          <w:gridAfter w:val="1"/>
          <w:wAfter w:w="8" w:type="dxa"/>
          <w:cantSplit/>
          <w:trHeight w:val="555"/>
        </w:trPr>
        <w:tc>
          <w:tcPr>
            <w:tcW w:w="2129" w:type="dxa"/>
            <w:gridSpan w:val="3"/>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Вводная</w:t>
            </w:r>
          </w:p>
        </w:tc>
        <w:tc>
          <w:tcPr>
            <w:tcW w:w="10493" w:type="dxa"/>
            <w:gridSpan w:val="24"/>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Ходьба в колонне по одному, высоко поднимая колени, с остановкой на сигнал «Стоп»; бег в колонне,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врассыпную с высоким подниманием коленей, перестроение в три звена</w:t>
            </w:r>
          </w:p>
        </w:tc>
        <w:tc>
          <w:tcPr>
            <w:tcW w:w="2605" w:type="dxa"/>
            <w:gridSpan w:val="2"/>
            <w:vMerge/>
            <w:tcBorders>
              <w:top w:val="single" w:sz="6" w:space="0" w:color="000000"/>
              <w:left w:val="single" w:sz="4" w:space="0" w:color="000000"/>
              <w:bottom w:val="single" w:sz="4" w:space="0" w:color="000000"/>
              <w:right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rPr>
          <w:gridAfter w:val="1"/>
          <w:wAfter w:w="8" w:type="dxa"/>
          <w:cantSplit/>
          <w:trHeight w:val="518"/>
        </w:trPr>
        <w:tc>
          <w:tcPr>
            <w:tcW w:w="2129" w:type="dxa"/>
            <w:gridSpan w:val="3"/>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Общеразвивающие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упражнения</w:t>
            </w:r>
          </w:p>
        </w:tc>
        <w:tc>
          <w:tcPr>
            <w:tcW w:w="2536" w:type="dxa"/>
            <w:gridSpan w:val="8"/>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Без предметов</w:t>
            </w:r>
          </w:p>
        </w:tc>
        <w:tc>
          <w:tcPr>
            <w:tcW w:w="2608" w:type="dxa"/>
            <w:gridSpan w:val="7"/>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флажками</w:t>
            </w:r>
          </w:p>
        </w:tc>
        <w:tc>
          <w:tcPr>
            <w:tcW w:w="2560" w:type="dxa"/>
            <w:gridSpan w:val="3"/>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мячом</w:t>
            </w:r>
          </w:p>
        </w:tc>
        <w:tc>
          <w:tcPr>
            <w:tcW w:w="2789" w:type="dxa"/>
            <w:gridSpan w:val="6"/>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С обручем</w:t>
            </w:r>
          </w:p>
        </w:tc>
        <w:tc>
          <w:tcPr>
            <w:tcW w:w="2605" w:type="dxa"/>
            <w:gridSpan w:val="2"/>
            <w:vMerge/>
            <w:tcBorders>
              <w:top w:val="single" w:sz="6" w:space="0" w:color="000000"/>
              <w:left w:val="single" w:sz="4" w:space="0" w:color="000000"/>
              <w:bottom w:val="single" w:sz="4" w:space="0" w:color="000000"/>
              <w:right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rPr>
          <w:gridAfter w:val="1"/>
          <w:wAfter w:w="8" w:type="dxa"/>
          <w:cantSplit/>
          <w:trHeight w:val="2997"/>
        </w:trPr>
        <w:tc>
          <w:tcPr>
            <w:tcW w:w="2129" w:type="dxa"/>
            <w:gridSpan w:val="3"/>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Основные виды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b/>
                <w:bCs/>
                <w:color w:val="000000"/>
                <w:lang w:eastAsia="zh-CN"/>
              </w:rPr>
              <w:t>движения</w:t>
            </w:r>
          </w:p>
        </w:tc>
        <w:tc>
          <w:tcPr>
            <w:tcW w:w="2536" w:type="dxa"/>
            <w:gridSpan w:val="8"/>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1. Ходьба и бег между двумя параллельными линиями (длина - 3 м, ширина- 15 см).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2. Прыжки на двух ногах с поворотом вправо и влево (вокруг обруча).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3. Ходьба и бег между  двумя линиями (ширина-10 см).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4. Прыжки на двух ногах с продвижением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вперед до флажка</w:t>
            </w:r>
          </w:p>
        </w:tc>
        <w:tc>
          <w:tcPr>
            <w:tcW w:w="2608" w:type="dxa"/>
            <w:gridSpan w:val="7"/>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1. Подпрыгивание на месте на двух ногах «Достань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до предмета».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2. Прокатывание мячей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друг другу, стоя на коленях.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3. Повтор подпрыгивания.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xml:space="preserve">4. Ползание на четвереньках </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p>
        </w:tc>
        <w:tc>
          <w:tcPr>
            <w:tcW w:w="2560" w:type="dxa"/>
            <w:gridSpan w:val="3"/>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1. Прокатывание мячей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друг другу двумя руками,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исходное положение -</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стоя на коленях.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2. Подлезать под шнур,</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не касаясь руками пола.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3. Подбрасывание мяча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вверх и ловля двумя руками.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4. Подлезать под дугу,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поточно 2 колоннами.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5. Прыжки на двух ногах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между кеглями</w:t>
            </w:r>
          </w:p>
        </w:tc>
        <w:tc>
          <w:tcPr>
            <w:tcW w:w="2789" w:type="dxa"/>
            <w:gridSpan w:val="6"/>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1. Подлезать под шнур, не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касаясь руками пола.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xml:space="preserve">2. Ходьба по </w:t>
            </w:r>
            <w:proofErr w:type="gramStart"/>
            <w:r w:rsidRPr="00B421F9">
              <w:rPr>
                <w:rFonts w:ascii="Times New Roman" w:eastAsia="Times New Roman" w:hAnsi="Times New Roman" w:cs="Times New Roman"/>
                <w:color w:val="000000"/>
                <w:sz w:val="20"/>
                <w:szCs w:val="20"/>
                <w:lang w:eastAsia="zh-CN"/>
              </w:rPr>
              <w:t>ребристой</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доске, положенной на пол,</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руки на поясе.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3. Ходьба по скамейке (высота - 15 см), перешагивая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через кубики, руки на поясе.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4. Игровое упражнение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xml:space="preserve">с прыжками на месте </w:t>
            </w:r>
            <w:proofErr w:type="gramStart"/>
            <w:r w:rsidRPr="00B421F9">
              <w:rPr>
                <w:rFonts w:ascii="Times New Roman" w:eastAsia="Times New Roman" w:hAnsi="Times New Roman" w:cs="Times New Roman"/>
                <w:color w:val="000000"/>
                <w:sz w:val="20"/>
                <w:szCs w:val="20"/>
                <w:lang w:eastAsia="zh-CN"/>
              </w:rPr>
              <w:t>на</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sz w:val="20"/>
                <w:szCs w:val="20"/>
                <w:lang w:eastAsia="zh-CN"/>
              </w:rPr>
              <w:t>двух ногах</w:t>
            </w:r>
          </w:p>
        </w:tc>
        <w:tc>
          <w:tcPr>
            <w:tcW w:w="2605" w:type="dxa"/>
            <w:gridSpan w:val="2"/>
            <w:vMerge/>
            <w:tcBorders>
              <w:top w:val="single" w:sz="6" w:space="0" w:color="000000"/>
              <w:left w:val="single" w:sz="4" w:space="0" w:color="000000"/>
              <w:bottom w:val="single" w:sz="4" w:space="0" w:color="000000"/>
              <w:right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rPr>
          <w:gridAfter w:val="1"/>
          <w:wAfter w:w="8" w:type="dxa"/>
          <w:cantSplit/>
          <w:trHeight w:val="362"/>
        </w:trPr>
        <w:tc>
          <w:tcPr>
            <w:tcW w:w="2129"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Подвижные игры</w:t>
            </w:r>
          </w:p>
        </w:tc>
        <w:tc>
          <w:tcPr>
            <w:tcW w:w="2536" w:type="dxa"/>
            <w:gridSpan w:val="8"/>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«Найди себе пару»</w:t>
            </w:r>
          </w:p>
        </w:tc>
        <w:tc>
          <w:tcPr>
            <w:tcW w:w="2608" w:type="dxa"/>
            <w:gridSpan w:val="7"/>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«Пробеги тихо»</w:t>
            </w:r>
          </w:p>
        </w:tc>
        <w:tc>
          <w:tcPr>
            <w:tcW w:w="2560"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w:t>
            </w:r>
            <w:proofErr w:type="spellStart"/>
            <w:r w:rsidRPr="00B421F9">
              <w:rPr>
                <w:rFonts w:ascii="Times New Roman" w:eastAsia="Times New Roman" w:hAnsi="Times New Roman" w:cs="Times New Roman"/>
                <w:color w:val="000000"/>
                <w:lang w:eastAsia="zh-CN"/>
              </w:rPr>
              <w:t>Огуречик</w:t>
            </w:r>
            <w:proofErr w:type="spellEnd"/>
            <w:r w:rsidRPr="00B421F9">
              <w:rPr>
                <w:rFonts w:ascii="Times New Roman" w:eastAsia="Times New Roman" w:hAnsi="Times New Roman" w:cs="Times New Roman"/>
                <w:color w:val="000000"/>
                <w:lang w:eastAsia="zh-CN"/>
              </w:rPr>
              <w:t xml:space="preserve">, </w:t>
            </w:r>
            <w:proofErr w:type="spellStart"/>
            <w:r w:rsidRPr="00B421F9">
              <w:rPr>
                <w:rFonts w:ascii="Times New Roman" w:eastAsia="Times New Roman" w:hAnsi="Times New Roman" w:cs="Times New Roman"/>
                <w:color w:val="000000"/>
                <w:lang w:eastAsia="zh-CN"/>
              </w:rPr>
              <w:t>огуречик</w:t>
            </w:r>
            <w:proofErr w:type="spellEnd"/>
            <w:r w:rsidRPr="00B421F9">
              <w:rPr>
                <w:rFonts w:ascii="Times New Roman" w:eastAsia="Times New Roman" w:hAnsi="Times New Roman" w:cs="Times New Roman"/>
                <w:color w:val="000000"/>
                <w:lang w:eastAsia="zh-CN"/>
              </w:rPr>
              <w:t>»</w:t>
            </w:r>
          </w:p>
        </w:tc>
        <w:tc>
          <w:tcPr>
            <w:tcW w:w="2789" w:type="dxa"/>
            <w:gridSpan w:val="6"/>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«Подарки»</w:t>
            </w:r>
          </w:p>
        </w:tc>
        <w:tc>
          <w:tcPr>
            <w:tcW w:w="2605" w:type="dxa"/>
            <w:gridSpan w:val="2"/>
            <w:vMerge/>
            <w:tcBorders>
              <w:top w:val="single" w:sz="6" w:space="0" w:color="000000"/>
              <w:left w:val="single" w:sz="4" w:space="0" w:color="000000"/>
              <w:bottom w:val="single" w:sz="4" w:space="0" w:color="000000"/>
              <w:right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rPr>
          <w:gridAfter w:val="1"/>
          <w:wAfter w:w="8" w:type="dxa"/>
          <w:cantSplit/>
          <w:trHeight w:val="810"/>
        </w:trPr>
        <w:tc>
          <w:tcPr>
            <w:tcW w:w="2129"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lastRenderedPageBreak/>
              <w:t>Малоподвижные игры</w:t>
            </w:r>
          </w:p>
        </w:tc>
        <w:tc>
          <w:tcPr>
            <w:tcW w:w="2536" w:type="dxa"/>
            <w:gridSpan w:val="8"/>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«Гуси идут купаться». Ходьба в колонне по одному</w:t>
            </w:r>
          </w:p>
        </w:tc>
        <w:tc>
          <w:tcPr>
            <w:tcW w:w="2608" w:type="dxa"/>
            <w:gridSpan w:val="7"/>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«Карлики и великаны»</w:t>
            </w:r>
          </w:p>
        </w:tc>
        <w:tc>
          <w:tcPr>
            <w:tcW w:w="2560"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5" w:right="-55"/>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«Повторяй за мной». Ходьба с положением рук: за спиной, в стороны, за головой</w:t>
            </w:r>
          </w:p>
        </w:tc>
        <w:tc>
          <w:tcPr>
            <w:tcW w:w="2789" w:type="dxa"/>
            <w:gridSpan w:val="6"/>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«Пойдём в гости»</w:t>
            </w:r>
          </w:p>
        </w:tc>
        <w:tc>
          <w:tcPr>
            <w:tcW w:w="2605" w:type="dxa"/>
            <w:gridSpan w:val="2"/>
            <w:vMerge/>
            <w:tcBorders>
              <w:top w:val="single" w:sz="6" w:space="0" w:color="000000"/>
              <w:left w:val="single" w:sz="4" w:space="0" w:color="000000"/>
              <w:bottom w:val="single" w:sz="4" w:space="0" w:color="000000"/>
              <w:right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cantSplit/>
          <w:trHeight w:val="225"/>
        </w:trPr>
        <w:tc>
          <w:tcPr>
            <w:tcW w:w="203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lastRenderedPageBreak/>
              <w:t>1</w:t>
            </w:r>
          </w:p>
        </w:tc>
        <w:tc>
          <w:tcPr>
            <w:tcW w:w="2630" w:type="dxa"/>
            <w:gridSpan w:val="10"/>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2</w:t>
            </w:r>
          </w:p>
        </w:tc>
        <w:tc>
          <w:tcPr>
            <w:tcW w:w="2608" w:type="dxa"/>
            <w:gridSpan w:val="7"/>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3</w:t>
            </w:r>
          </w:p>
        </w:tc>
        <w:tc>
          <w:tcPr>
            <w:tcW w:w="2560" w:type="dxa"/>
            <w:gridSpan w:val="3"/>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4</w:t>
            </w:r>
          </w:p>
        </w:tc>
        <w:tc>
          <w:tcPr>
            <w:tcW w:w="2832" w:type="dxa"/>
            <w:gridSpan w:val="7"/>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5</w:t>
            </w:r>
          </w:p>
        </w:tc>
        <w:tc>
          <w:tcPr>
            <w:tcW w:w="2562" w:type="dxa"/>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sz w:val="18"/>
                <w:szCs w:val="18"/>
                <w:lang w:eastAsia="zh-CN"/>
              </w:rPr>
              <w:t>6</w:t>
            </w:r>
          </w:p>
        </w:tc>
      </w:tr>
      <w:tr w:rsidR="00B421F9" w:rsidRPr="00B421F9" w:rsidTr="00013D15">
        <w:tblPrEx>
          <w:tblCellMar>
            <w:top w:w="55" w:type="dxa"/>
            <w:left w:w="55" w:type="dxa"/>
            <w:bottom w:w="55" w:type="dxa"/>
            <w:right w:w="55" w:type="dxa"/>
          </w:tblCellMar>
        </w:tblPrEx>
        <w:trPr>
          <w:gridAfter w:val="1"/>
          <w:wAfter w:w="8" w:type="dxa"/>
          <w:cantSplit/>
          <w:trHeight w:val="382"/>
        </w:trPr>
        <w:tc>
          <w:tcPr>
            <w:tcW w:w="12665" w:type="dxa"/>
            <w:gridSpan w:val="28"/>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b/>
                <w:bCs/>
                <w:color w:val="000000"/>
                <w:lang w:eastAsia="zh-CN"/>
              </w:rPr>
              <w:t>Октябрь</w:t>
            </w:r>
          </w:p>
        </w:tc>
        <w:tc>
          <w:tcPr>
            <w:tcW w:w="256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Физическая культура (здоровье): </w:t>
            </w:r>
            <w:r w:rsidRPr="00B421F9">
              <w:rPr>
                <w:rFonts w:ascii="Times New Roman" w:eastAsia="Times New Roman" w:hAnsi="Times New Roman" w:cs="Times New Roman"/>
                <w:color w:val="000000"/>
                <w:lang w:eastAsia="zh-CN"/>
              </w:rPr>
              <w:t>рассказывать о пользе утренней гимнастики и гимнастики после сна, приучать детей к ежедневному выполнению комплексов упражнений гим</w:t>
            </w:r>
            <w:r w:rsidRPr="00B421F9">
              <w:rPr>
                <w:rFonts w:ascii="Times New Roman" w:eastAsia="Times New Roman" w:hAnsi="Times New Roman" w:cs="Times New Roman"/>
                <w:color w:val="000000"/>
                <w:lang w:eastAsia="zh-CN"/>
              </w:rPr>
              <w:softHyphen/>
              <w:t>настики</w:t>
            </w:r>
            <w:r w:rsidRPr="00B421F9">
              <w:rPr>
                <w:rFonts w:ascii="Times New Roman" w:eastAsia="Times New Roman" w:hAnsi="Times New Roman" w:cs="Times New Roman"/>
                <w:i/>
                <w:iCs/>
                <w:color w:val="000000"/>
                <w:lang w:eastAsia="zh-CN"/>
              </w:rPr>
              <w:t xml:space="preserve">: </w:t>
            </w:r>
            <w:r w:rsidRPr="00B421F9">
              <w:rPr>
                <w:rFonts w:ascii="Times New Roman" w:eastAsia="Times New Roman" w:hAnsi="Times New Roman" w:cs="Times New Roman"/>
                <w:color w:val="000000"/>
                <w:lang w:eastAsia="zh-CN"/>
              </w:rPr>
              <w:t>Обсуждать пользу утренней гимнастики в детском саду и до</w:t>
            </w:r>
            <w:r w:rsidRPr="00B421F9">
              <w:rPr>
                <w:rFonts w:ascii="Times New Roman" w:eastAsia="Times New Roman" w:hAnsi="Times New Roman" w:cs="Times New Roman"/>
                <w:color w:val="000000"/>
                <w:lang w:eastAsia="zh-CN"/>
              </w:rPr>
              <w:softHyphen/>
              <w:t>ма, поощрять выска</w:t>
            </w:r>
            <w:r w:rsidRPr="00B421F9">
              <w:rPr>
                <w:rFonts w:ascii="Times New Roman" w:eastAsia="Times New Roman" w:hAnsi="Times New Roman" w:cs="Times New Roman"/>
                <w:color w:val="000000"/>
                <w:lang w:eastAsia="zh-CN"/>
              </w:rPr>
              <w:softHyphen/>
              <w:t>зывания детей</w:t>
            </w:r>
            <w:r w:rsidRPr="00B421F9">
              <w:rPr>
                <w:rFonts w:ascii="Times New Roman" w:eastAsia="Times New Roman" w:hAnsi="Times New Roman" w:cs="Times New Roman"/>
                <w:i/>
                <w:iCs/>
                <w:color w:val="000000"/>
                <w:lang w:eastAsia="zh-CN"/>
              </w:rPr>
              <w:t xml:space="preserve">: </w:t>
            </w:r>
            <w:r w:rsidRPr="00B421F9">
              <w:rPr>
                <w:rFonts w:ascii="Times New Roman" w:eastAsia="Times New Roman" w:hAnsi="Times New Roman" w:cs="Times New Roman"/>
                <w:color w:val="000000"/>
                <w:lang w:eastAsia="zh-CN"/>
              </w:rPr>
              <w:t>развивать глазомер и ритмич</w:t>
            </w:r>
            <w:r w:rsidRPr="00B421F9">
              <w:rPr>
                <w:rFonts w:ascii="Times New Roman" w:eastAsia="Times New Roman" w:hAnsi="Times New Roman" w:cs="Times New Roman"/>
                <w:color w:val="000000"/>
                <w:lang w:eastAsia="zh-CN"/>
              </w:rPr>
              <w:softHyphen/>
              <w:t xml:space="preserve">ность шага при перешагивании через бруски.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Музыка (художественно – эстетическое развитие): </w:t>
            </w:r>
            <w:r w:rsidRPr="00B421F9">
              <w:rPr>
                <w:rFonts w:ascii="Times New Roman" w:eastAsia="Times New Roman" w:hAnsi="Times New Roman" w:cs="Times New Roman"/>
                <w:color w:val="000000"/>
                <w:lang w:eastAsia="zh-CN"/>
              </w:rPr>
              <w:t xml:space="preserve">разучивать упражнения под музыку в разном темпе, проводить музыкальные игры.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i/>
                <w:iCs/>
                <w:color w:val="000000"/>
                <w:lang w:eastAsia="zh-CN"/>
              </w:rPr>
              <w:t xml:space="preserve">Труд (социально - </w:t>
            </w:r>
            <w:proofErr w:type="gramStart"/>
            <w:r w:rsidRPr="00B421F9">
              <w:rPr>
                <w:rFonts w:ascii="Times New Roman" w:eastAsia="Times New Roman" w:hAnsi="Times New Roman" w:cs="Times New Roman"/>
                <w:i/>
                <w:iCs/>
                <w:color w:val="000000"/>
                <w:lang w:eastAsia="zh-CN"/>
              </w:rPr>
              <w:t>коммуникативное</w:t>
            </w:r>
            <w:proofErr w:type="gramEnd"/>
            <w:r w:rsidRPr="00B421F9">
              <w:rPr>
                <w:rFonts w:ascii="Times New Roman" w:eastAsia="Times New Roman" w:hAnsi="Times New Roman" w:cs="Times New Roman"/>
                <w:i/>
                <w:iCs/>
                <w:color w:val="000000"/>
                <w:lang w:eastAsia="zh-CN"/>
              </w:rPr>
              <w:t xml:space="preserve">): </w:t>
            </w:r>
            <w:r w:rsidRPr="00B421F9">
              <w:rPr>
                <w:rFonts w:ascii="Times New Roman" w:eastAsia="Times New Roman" w:hAnsi="Times New Roman" w:cs="Times New Roman"/>
                <w:color w:val="000000"/>
                <w:lang w:eastAsia="zh-CN"/>
              </w:rPr>
              <w:t xml:space="preserve">учить готовить инвентарь перед </w:t>
            </w:r>
            <w:r w:rsidRPr="00B421F9">
              <w:rPr>
                <w:rFonts w:ascii="Times New Roman" w:eastAsia="Times New Roman" w:hAnsi="Times New Roman" w:cs="Times New Roman"/>
                <w:color w:val="000000"/>
                <w:lang w:eastAsia="zh-CN"/>
              </w:rPr>
              <w:lastRenderedPageBreak/>
              <w:t>на</w:t>
            </w:r>
            <w:r w:rsidRPr="00B421F9">
              <w:rPr>
                <w:rFonts w:ascii="Times New Roman" w:eastAsia="Times New Roman" w:hAnsi="Times New Roman" w:cs="Times New Roman"/>
                <w:color w:val="000000"/>
                <w:lang w:eastAsia="zh-CN"/>
              </w:rPr>
              <w:softHyphen/>
              <w:t>чалом проведения занятий и игр</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cantSplit/>
          <w:trHeight w:val="1050"/>
        </w:trPr>
        <w:tc>
          <w:tcPr>
            <w:tcW w:w="12665" w:type="dxa"/>
            <w:gridSpan w:val="28"/>
            <w:tcBorders>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Целевые ориентиры развития интегративных качеств: знает о пользе утренней зарядки и зарядки после сна; ориен</w:t>
            </w:r>
            <w:r w:rsidRPr="00B421F9">
              <w:rPr>
                <w:rFonts w:ascii="Times New Roman" w:eastAsia="Times New Roman" w:hAnsi="Times New Roman" w:cs="Times New Roman"/>
                <w:color w:val="000000"/>
                <w:lang w:eastAsia="zh-CN"/>
              </w:rPr>
              <w:softHyphen/>
              <w:t>тируется в пространстве при изменении направления движения, при ходьбе и беге между предметами; умеет выполнять дыха</w:t>
            </w:r>
            <w:r w:rsidRPr="00B421F9">
              <w:rPr>
                <w:rFonts w:ascii="Times New Roman" w:eastAsia="Times New Roman" w:hAnsi="Times New Roman" w:cs="Times New Roman"/>
                <w:color w:val="000000"/>
                <w:lang w:eastAsia="zh-CN"/>
              </w:rPr>
              <w:softHyphen/>
              <w:t>тельные упражнения при ходьбе на повышенной опоре; выразительно и пластично выполняет движения игры «Мыши за ко</w:t>
            </w:r>
            <w:r w:rsidRPr="00B421F9">
              <w:rPr>
                <w:rFonts w:ascii="Times New Roman" w:eastAsia="Times New Roman" w:hAnsi="Times New Roman" w:cs="Times New Roman"/>
                <w:color w:val="000000"/>
                <w:lang w:eastAsia="zh-CN"/>
              </w:rPr>
              <w:softHyphen/>
              <w:t>том» и танцевальные движения игры «Чудо-остров»</w:t>
            </w:r>
          </w:p>
        </w:tc>
        <w:tc>
          <w:tcPr>
            <w:tcW w:w="2562" w:type="dxa"/>
            <w:vMerge/>
            <w:tcBorders>
              <w:left w:val="single" w:sz="4" w:space="0" w:color="000000"/>
              <w:right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cantSplit/>
          <w:trHeight w:val="510"/>
        </w:trPr>
        <w:tc>
          <w:tcPr>
            <w:tcW w:w="2099" w:type="dxa"/>
            <w:gridSpan w:val="2"/>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Вводная</w:t>
            </w:r>
          </w:p>
        </w:tc>
        <w:tc>
          <w:tcPr>
            <w:tcW w:w="10566" w:type="dxa"/>
            <w:gridSpan w:val="26"/>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Ходьба и бег в колонне с изменением направления; бег между предметами; ходьба с перешагиванием через бруски; ходьба врассыпную, на сигнал - построение в шеренгу; с перешагиванием через шнуры, на пятках</w:t>
            </w:r>
          </w:p>
        </w:tc>
        <w:tc>
          <w:tcPr>
            <w:tcW w:w="2562" w:type="dxa"/>
            <w:vMerge/>
            <w:tcBorders>
              <w:left w:val="single" w:sz="4" w:space="0" w:color="000000"/>
              <w:right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cantSplit/>
          <w:trHeight w:val="519"/>
        </w:trPr>
        <w:tc>
          <w:tcPr>
            <w:tcW w:w="2099" w:type="dxa"/>
            <w:gridSpan w:val="2"/>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Общеразвивающие упражнения</w:t>
            </w:r>
          </w:p>
        </w:tc>
        <w:tc>
          <w:tcPr>
            <w:tcW w:w="2548" w:type="dxa"/>
            <w:gridSpan w:val="8"/>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Без предметов</w:t>
            </w:r>
          </w:p>
        </w:tc>
        <w:tc>
          <w:tcPr>
            <w:tcW w:w="2608" w:type="dxa"/>
            <w:gridSpan w:val="7"/>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 скакалками</w:t>
            </w:r>
          </w:p>
        </w:tc>
        <w:tc>
          <w:tcPr>
            <w:tcW w:w="2578" w:type="dxa"/>
            <w:gridSpan w:val="4"/>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кубиками</w:t>
            </w:r>
          </w:p>
        </w:tc>
        <w:tc>
          <w:tcPr>
            <w:tcW w:w="2832" w:type="dxa"/>
            <w:gridSpan w:val="7"/>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С султанчиками</w:t>
            </w:r>
          </w:p>
        </w:tc>
        <w:tc>
          <w:tcPr>
            <w:tcW w:w="2562" w:type="dxa"/>
            <w:vMerge/>
            <w:tcBorders>
              <w:left w:val="single" w:sz="4" w:space="0" w:color="000000"/>
              <w:right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cantSplit/>
          <w:trHeight w:val="2805"/>
        </w:trPr>
        <w:tc>
          <w:tcPr>
            <w:tcW w:w="2099" w:type="dxa"/>
            <w:gridSpan w:val="2"/>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Основные виды движений</w:t>
            </w:r>
          </w:p>
        </w:tc>
        <w:tc>
          <w:tcPr>
            <w:tcW w:w="2548" w:type="dxa"/>
            <w:gridSpan w:val="8"/>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Ходьба по гимна</w:t>
            </w:r>
            <w:r w:rsidRPr="00B421F9">
              <w:rPr>
                <w:rFonts w:ascii="Times New Roman" w:eastAsia="Times New Roman" w:hAnsi="Times New Roman" w:cs="Times New Roman"/>
                <w:color w:val="000000"/>
                <w:lang w:eastAsia="zh-CN"/>
              </w:rPr>
              <w:softHyphen/>
              <w:t xml:space="preserve">стической скамейке, на середине - присесть.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2. Прыжки на двух ногах до предмета.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Ходьба по гимна</w:t>
            </w:r>
            <w:r w:rsidRPr="00B421F9">
              <w:rPr>
                <w:rFonts w:ascii="Times New Roman" w:eastAsia="Times New Roman" w:hAnsi="Times New Roman" w:cs="Times New Roman"/>
                <w:color w:val="000000"/>
                <w:lang w:eastAsia="zh-CN"/>
              </w:rPr>
              <w:softHyphen/>
              <w:t xml:space="preserve">стической скамейке с мешочком на голове.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4. Прыжки на двух ногах до шнура, пере</w:t>
            </w:r>
            <w:r w:rsidRPr="00B421F9">
              <w:rPr>
                <w:rFonts w:ascii="Times New Roman" w:eastAsia="Times New Roman" w:hAnsi="Times New Roman" w:cs="Times New Roman"/>
                <w:color w:val="000000"/>
                <w:lang w:eastAsia="zh-CN"/>
              </w:rPr>
              <w:softHyphen/>
              <w:t>прыгнуть и пойти дальше</w:t>
            </w:r>
          </w:p>
        </w:tc>
        <w:tc>
          <w:tcPr>
            <w:tcW w:w="2608" w:type="dxa"/>
            <w:gridSpan w:val="7"/>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1. Прыжки на двух ногах из обруча в обруч.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Прокатывание мяча друг другу, исходное по</w:t>
            </w:r>
            <w:r w:rsidRPr="00B421F9">
              <w:rPr>
                <w:rFonts w:ascii="Times New Roman" w:eastAsia="Times New Roman" w:hAnsi="Times New Roman" w:cs="Times New Roman"/>
                <w:color w:val="000000"/>
                <w:lang w:eastAsia="zh-CN"/>
              </w:rPr>
              <w:softHyphen/>
              <w:t>ложение - стоя на коле</w:t>
            </w:r>
            <w:r w:rsidRPr="00B421F9">
              <w:rPr>
                <w:rFonts w:ascii="Times New Roman" w:eastAsia="Times New Roman" w:hAnsi="Times New Roman" w:cs="Times New Roman"/>
                <w:color w:val="000000"/>
                <w:lang w:eastAsia="zh-CN"/>
              </w:rPr>
              <w:softHyphen/>
              <w:t xml:space="preserve">нях.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Прокатывание мяча по мостику двумя руками перед собой</w:t>
            </w:r>
          </w:p>
        </w:tc>
        <w:tc>
          <w:tcPr>
            <w:tcW w:w="2578" w:type="dxa"/>
            <w:gridSpan w:val="4"/>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1. Подбрасывание мяча вверх двумя руками.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Подлезать под дуги. 3. Ходьба по доске (ши</w:t>
            </w:r>
            <w:r w:rsidRPr="00B421F9">
              <w:rPr>
                <w:rFonts w:ascii="Times New Roman" w:eastAsia="Times New Roman" w:hAnsi="Times New Roman" w:cs="Times New Roman"/>
                <w:color w:val="000000"/>
                <w:lang w:eastAsia="zh-CN"/>
              </w:rPr>
              <w:softHyphen/>
              <w:t>рина - 15 см) с переша</w:t>
            </w:r>
            <w:r w:rsidRPr="00B421F9">
              <w:rPr>
                <w:rFonts w:ascii="Times New Roman" w:eastAsia="Times New Roman" w:hAnsi="Times New Roman" w:cs="Times New Roman"/>
                <w:color w:val="000000"/>
                <w:lang w:eastAsia="zh-CN"/>
              </w:rPr>
              <w:softHyphen/>
              <w:t xml:space="preserve">гиванием через кубики.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4. Прыжки на двух ногах между набивными мяча</w:t>
            </w:r>
            <w:r w:rsidRPr="00B421F9">
              <w:rPr>
                <w:rFonts w:ascii="Times New Roman" w:eastAsia="Times New Roman" w:hAnsi="Times New Roman" w:cs="Times New Roman"/>
                <w:color w:val="000000"/>
                <w:lang w:eastAsia="zh-CN"/>
              </w:rPr>
              <w:softHyphen/>
              <w:t>ми, положенными в две линии</w:t>
            </w:r>
          </w:p>
        </w:tc>
        <w:tc>
          <w:tcPr>
            <w:tcW w:w="2832" w:type="dxa"/>
            <w:gridSpan w:val="7"/>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Подлезать под шнур (40 см) с мячом в руках, не ка</w:t>
            </w:r>
            <w:r w:rsidRPr="00B421F9">
              <w:rPr>
                <w:rFonts w:ascii="Times New Roman" w:eastAsia="Times New Roman" w:hAnsi="Times New Roman" w:cs="Times New Roman"/>
                <w:color w:val="000000"/>
                <w:lang w:eastAsia="zh-CN"/>
              </w:rPr>
              <w:softHyphen/>
              <w:t xml:space="preserve">саясь руками пола.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2. Прокатывание мяча по дорожке.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3. Ходьба по скамейке с пе</w:t>
            </w:r>
            <w:r w:rsidRPr="00B421F9">
              <w:rPr>
                <w:rFonts w:ascii="Times New Roman" w:eastAsia="Times New Roman" w:hAnsi="Times New Roman" w:cs="Times New Roman"/>
                <w:color w:val="000000"/>
                <w:lang w:eastAsia="zh-CN"/>
              </w:rPr>
              <w:softHyphen/>
              <w:t>решагиванием через куби</w:t>
            </w:r>
            <w:r w:rsidRPr="00B421F9">
              <w:rPr>
                <w:rFonts w:ascii="Times New Roman" w:eastAsia="Times New Roman" w:hAnsi="Times New Roman" w:cs="Times New Roman"/>
                <w:color w:val="000000"/>
                <w:lang w:eastAsia="zh-CN"/>
              </w:rPr>
              <w:softHyphen/>
              <w:t>ки. 4. Игровое задание «Кто быстрее» (прыжки на двух ногах с продвижением впе</w:t>
            </w:r>
            <w:r w:rsidRPr="00B421F9">
              <w:rPr>
                <w:rFonts w:ascii="Times New Roman" w:eastAsia="Times New Roman" w:hAnsi="Times New Roman" w:cs="Times New Roman"/>
                <w:color w:val="000000"/>
                <w:lang w:eastAsia="zh-CN"/>
              </w:rPr>
              <w:softHyphen/>
              <w:t>ред, фронтально)</w:t>
            </w:r>
          </w:p>
        </w:tc>
        <w:tc>
          <w:tcPr>
            <w:tcW w:w="2562" w:type="dxa"/>
            <w:vMerge/>
            <w:tcBorders>
              <w:left w:val="single" w:sz="4" w:space="0" w:color="000000"/>
              <w:right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cantSplit/>
          <w:trHeight w:val="625"/>
        </w:trPr>
        <w:tc>
          <w:tcPr>
            <w:tcW w:w="2099" w:type="dxa"/>
            <w:gridSpan w:val="2"/>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Подвижные игры</w:t>
            </w:r>
          </w:p>
        </w:tc>
        <w:tc>
          <w:tcPr>
            <w:tcW w:w="2548" w:type="dxa"/>
            <w:gridSpan w:val="8"/>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«Кот и мыши»</w:t>
            </w:r>
          </w:p>
        </w:tc>
        <w:tc>
          <w:tcPr>
            <w:tcW w:w="2608" w:type="dxa"/>
            <w:gridSpan w:val="7"/>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«Цветные автомобили»</w:t>
            </w:r>
          </w:p>
        </w:tc>
        <w:tc>
          <w:tcPr>
            <w:tcW w:w="2578" w:type="dxa"/>
            <w:gridSpan w:val="4"/>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«Совушка», «</w:t>
            </w:r>
            <w:proofErr w:type="spellStart"/>
            <w:r w:rsidRPr="00B421F9">
              <w:rPr>
                <w:rFonts w:ascii="Times New Roman" w:eastAsia="Times New Roman" w:hAnsi="Times New Roman" w:cs="Times New Roman"/>
                <w:color w:val="000000"/>
                <w:lang w:eastAsia="zh-CN"/>
              </w:rPr>
              <w:t>Огуречик</w:t>
            </w:r>
            <w:proofErr w:type="spellEnd"/>
            <w:r w:rsidRPr="00B421F9">
              <w:rPr>
                <w:rFonts w:ascii="Times New Roman" w:eastAsia="Times New Roman" w:hAnsi="Times New Roman" w:cs="Times New Roman"/>
                <w:color w:val="000000"/>
                <w:lang w:eastAsia="zh-CN"/>
              </w:rPr>
              <w:t>»</w:t>
            </w:r>
          </w:p>
        </w:tc>
        <w:tc>
          <w:tcPr>
            <w:tcW w:w="2832" w:type="dxa"/>
            <w:gridSpan w:val="7"/>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«Мы - весёлые ребята», «Карусель</w:t>
            </w:r>
          </w:p>
        </w:tc>
        <w:tc>
          <w:tcPr>
            <w:tcW w:w="2562" w:type="dxa"/>
            <w:vMerge/>
            <w:tcBorders>
              <w:left w:val="single" w:sz="4" w:space="0" w:color="000000"/>
              <w:right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cantSplit/>
          <w:trHeight w:val="1393"/>
        </w:trPr>
        <w:tc>
          <w:tcPr>
            <w:tcW w:w="2099" w:type="dxa"/>
            <w:gridSpan w:val="2"/>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lastRenderedPageBreak/>
              <w:t>Малоподвижные игры</w:t>
            </w:r>
          </w:p>
        </w:tc>
        <w:tc>
          <w:tcPr>
            <w:tcW w:w="2548" w:type="dxa"/>
            <w:gridSpan w:val="8"/>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«Мыши за котом». Ходьба в колонне за «котом» как «мыши», чередование с обыч</w:t>
            </w:r>
            <w:r w:rsidRPr="00B421F9">
              <w:rPr>
                <w:rFonts w:ascii="Times New Roman" w:eastAsia="Times New Roman" w:hAnsi="Times New Roman" w:cs="Times New Roman"/>
                <w:color w:val="000000"/>
                <w:lang w:eastAsia="zh-CN"/>
              </w:rPr>
              <w:softHyphen/>
              <w:t>ной ходьбой</w:t>
            </w:r>
          </w:p>
        </w:tc>
        <w:tc>
          <w:tcPr>
            <w:tcW w:w="2608" w:type="dxa"/>
            <w:gridSpan w:val="7"/>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«Чудо-остров». Танцевальные движения</w:t>
            </w:r>
          </w:p>
        </w:tc>
        <w:tc>
          <w:tcPr>
            <w:tcW w:w="2578" w:type="dxa"/>
            <w:gridSpan w:val="4"/>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«Найди и промолчи»</w:t>
            </w:r>
          </w:p>
        </w:tc>
        <w:tc>
          <w:tcPr>
            <w:tcW w:w="2832" w:type="dxa"/>
            <w:gridSpan w:val="7"/>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«Прогулка в лес». Ходьба в колонне по од</w:t>
            </w:r>
            <w:r w:rsidRPr="00B421F9">
              <w:rPr>
                <w:rFonts w:ascii="Times New Roman" w:eastAsia="Times New Roman" w:hAnsi="Times New Roman" w:cs="Times New Roman"/>
                <w:color w:val="000000"/>
                <w:lang w:eastAsia="zh-CN"/>
              </w:rPr>
              <w:softHyphen/>
              <w:t>ному</w:t>
            </w:r>
          </w:p>
        </w:tc>
        <w:tc>
          <w:tcPr>
            <w:tcW w:w="2562" w:type="dxa"/>
            <w:vMerge/>
            <w:tcBorders>
              <w:left w:val="single" w:sz="4" w:space="0" w:color="000000"/>
              <w:bottom w:val="single" w:sz="4" w:space="0" w:color="000000"/>
              <w:right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cantSplit/>
          <w:trHeight w:val="183"/>
        </w:trPr>
        <w:tc>
          <w:tcPr>
            <w:tcW w:w="2129" w:type="dxa"/>
            <w:gridSpan w:val="3"/>
            <w:tcBorders>
              <w:top w:val="single" w:sz="4" w:space="0" w:color="000000"/>
              <w:left w:val="single" w:sz="4" w:space="0" w:color="000000"/>
              <w:bottom w:val="single" w:sz="4"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lastRenderedPageBreak/>
              <w:t>1</w:t>
            </w:r>
          </w:p>
        </w:tc>
        <w:tc>
          <w:tcPr>
            <w:tcW w:w="2546" w:type="dxa"/>
            <w:gridSpan w:val="9"/>
            <w:tcBorders>
              <w:top w:val="single" w:sz="4" w:space="0" w:color="000000"/>
              <w:left w:val="single" w:sz="4" w:space="0" w:color="000000"/>
              <w:bottom w:val="single" w:sz="4"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2</w:t>
            </w:r>
          </w:p>
        </w:tc>
        <w:tc>
          <w:tcPr>
            <w:tcW w:w="2605" w:type="dxa"/>
            <w:gridSpan w:val="7"/>
            <w:tcBorders>
              <w:top w:val="single" w:sz="4" w:space="0" w:color="000000"/>
              <w:left w:val="single" w:sz="4" w:space="0" w:color="000000"/>
              <w:bottom w:val="single" w:sz="4"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3</w:t>
            </w:r>
          </w:p>
        </w:tc>
        <w:tc>
          <w:tcPr>
            <w:tcW w:w="2553" w:type="dxa"/>
            <w:gridSpan w:val="2"/>
            <w:tcBorders>
              <w:top w:val="single" w:sz="4" w:space="0" w:color="000000"/>
              <w:left w:val="single" w:sz="4" w:space="0" w:color="000000"/>
              <w:bottom w:val="single" w:sz="4"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4</w:t>
            </w:r>
          </w:p>
        </w:tc>
        <w:tc>
          <w:tcPr>
            <w:tcW w:w="2789" w:type="dxa"/>
            <w:gridSpan w:val="6"/>
            <w:tcBorders>
              <w:top w:val="single" w:sz="4" w:space="0" w:color="000000"/>
              <w:left w:val="single" w:sz="4" w:space="0" w:color="000000"/>
              <w:bottom w:val="single" w:sz="4"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5</w:t>
            </w:r>
          </w:p>
        </w:tc>
        <w:tc>
          <w:tcPr>
            <w:tcW w:w="26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sz w:val="18"/>
                <w:szCs w:val="18"/>
                <w:lang w:eastAsia="zh-CN"/>
              </w:rPr>
              <w:t>6</w:t>
            </w:r>
          </w:p>
        </w:tc>
      </w:tr>
      <w:tr w:rsidR="00B421F9" w:rsidRPr="00B421F9" w:rsidTr="00013D15">
        <w:tblPrEx>
          <w:tblCellMar>
            <w:top w:w="55" w:type="dxa"/>
            <w:left w:w="55" w:type="dxa"/>
            <w:bottom w:w="55" w:type="dxa"/>
            <w:right w:w="55" w:type="dxa"/>
          </w:tblCellMar>
        </w:tblPrEx>
        <w:trPr>
          <w:gridAfter w:val="1"/>
          <w:wAfter w:w="8" w:type="dxa"/>
          <w:cantSplit/>
          <w:trHeight w:val="267"/>
        </w:trPr>
        <w:tc>
          <w:tcPr>
            <w:tcW w:w="12622" w:type="dxa"/>
            <w:gridSpan w:val="27"/>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b/>
                <w:bCs/>
                <w:color w:val="000000"/>
                <w:lang w:eastAsia="zh-CN"/>
              </w:rPr>
              <w:t>Ноябрь</w:t>
            </w:r>
          </w:p>
        </w:tc>
        <w:tc>
          <w:tcPr>
            <w:tcW w:w="260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Интеграция. Физическое, социально – коммуникативное развитие: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 </w:t>
            </w:r>
            <w:r w:rsidRPr="00B421F9">
              <w:rPr>
                <w:rFonts w:ascii="Times New Roman" w:eastAsia="Times New Roman" w:hAnsi="Times New Roman" w:cs="Times New Roman"/>
                <w:iCs/>
                <w:color w:val="000000"/>
                <w:lang w:eastAsia="zh-CN"/>
              </w:rPr>
              <w:t>Р</w:t>
            </w:r>
            <w:r w:rsidRPr="00B421F9">
              <w:rPr>
                <w:rFonts w:ascii="Times New Roman" w:eastAsia="Times New Roman" w:hAnsi="Times New Roman" w:cs="Times New Roman"/>
                <w:color w:val="000000"/>
                <w:lang w:eastAsia="zh-CN"/>
              </w:rPr>
              <w:t xml:space="preserve">ассказывать о пользе закаливания, приучать детей к обтиранию прохладной водой.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Обсуждать пользу за</w:t>
            </w:r>
            <w:r w:rsidRPr="00B421F9">
              <w:rPr>
                <w:rFonts w:ascii="Times New Roman" w:eastAsia="Times New Roman" w:hAnsi="Times New Roman" w:cs="Times New Roman"/>
                <w:color w:val="000000"/>
                <w:lang w:eastAsia="zh-CN"/>
              </w:rPr>
              <w:softHyphen/>
              <w:t xml:space="preserve">каливания, поощрять </w:t>
            </w:r>
            <w:r w:rsidRPr="00B421F9">
              <w:rPr>
                <w:rFonts w:ascii="Times New Roman" w:eastAsia="Times New Roman" w:hAnsi="Times New Roman" w:cs="Times New Roman"/>
                <w:color w:val="000000"/>
                <w:lang w:eastAsia="zh-CN"/>
              </w:rPr>
              <w:lastRenderedPageBreak/>
              <w:t>речевую активность.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Формировать навыки безопасного поведения во время проведения закаливающих процедур, перебрасывания мяча друг другу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разными способами.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i/>
                <w:iCs/>
                <w:color w:val="000000"/>
                <w:lang w:eastAsia="zh-CN"/>
              </w:rPr>
              <w:t xml:space="preserve"> </w:t>
            </w:r>
            <w:r w:rsidRPr="00B421F9">
              <w:rPr>
                <w:rFonts w:ascii="Times New Roman" w:eastAsia="Times New Roman" w:hAnsi="Times New Roman" w:cs="Times New Roman"/>
                <w:color w:val="000000"/>
                <w:lang w:eastAsia="zh-CN"/>
              </w:rPr>
              <w:t>Учить двигаться в заданном направлении по сигналу: вперёд-назад, вверх-вниз</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cantSplit/>
          <w:trHeight w:val="1050"/>
        </w:trPr>
        <w:tc>
          <w:tcPr>
            <w:tcW w:w="12622" w:type="dxa"/>
            <w:gridSpan w:val="27"/>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 xml:space="preserve">Целевые ориентиры развития интегративных качеств: </w:t>
            </w:r>
            <w:r w:rsidRPr="00B421F9">
              <w:rPr>
                <w:rFonts w:ascii="Times New Roman" w:eastAsia="Times New Roman" w:hAnsi="Times New Roman" w:cs="Times New Roman"/>
                <w:color w:val="000000"/>
                <w:lang w:eastAsia="zh-CN"/>
              </w:rPr>
              <w:t>знает о пользе закаливания и проявляет интерес к выполнению</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2605" w:type="dxa"/>
            <w:gridSpan w:val="2"/>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cantSplit/>
          <w:trHeight w:val="570"/>
        </w:trPr>
        <w:tc>
          <w:tcPr>
            <w:tcW w:w="2129"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Вводная</w:t>
            </w:r>
          </w:p>
        </w:tc>
        <w:tc>
          <w:tcPr>
            <w:tcW w:w="10493" w:type="dxa"/>
            <w:gridSpan w:val="24"/>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Ходьба и бег по кругу, бег между предметами, на носках в чередовании с ходьбой, с изменением на</w:t>
            </w:r>
            <w:r w:rsidRPr="00B421F9">
              <w:rPr>
                <w:rFonts w:ascii="Times New Roman" w:eastAsia="Times New Roman" w:hAnsi="Times New Roman" w:cs="Times New Roman"/>
                <w:color w:val="000000"/>
                <w:lang w:eastAsia="zh-CN"/>
              </w:rPr>
              <w:softHyphen/>
              <w:t>правления движения, высоко поднимая колени; бег врассыпную, с остановкой на сигнал</w:t>
            </w:r>
          </w:p>
        </w:tc>
        <w:tc>
          <w:tcPr>
            <w:tcW w:w="2605" w:type="dxa"/>
            <w:gridSpan w:val="2"/>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cantSplit/>
          <w:trHeight w:val="223"/>
        </w:trPr>
        <w:tc>
          <w:tcPr>
            <w:tcW w:w="2129" w:type="dxa"/>
            <w:gridSpan w:val="3"/>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Общеразвивающие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упражнения</w:t>
            </w:r>
          </w:p>
        </w:tc>
        <w:tc>
          <w:tcPr>
            <w:tcW w:w="2536" w:type="dxa"/>
            <w:gridSpan w:val="8"/>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Без предметов</w:t>
            </w:r>
          </w:p>
        </w:tc>
        <w:tc>
          <w:tcPr>
            <w:tcW w:w="2608" w:type="dxa"/>
            <w:gridSpan w:val="7"/>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 скакалками</w:t>
            </w:r>
          </w:p>
        </w:tc>
        <w:tc>
          <w:tcPr>
            <w:tcW w:w="2607" w:type="dxa"/>
            <w:gridSpan w:val="4"/>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кубиками</w:t>
            </w:r>
          </w:p>
        </w:tc>
        <w:tc>
          <w:tcPr>
            <w:tcW w:w="2742" w:type="dxa"/>
            <w:gridSpan w:val="5"/>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С султанчиками</w:t>
            </w:r>
          </w:p>
        </w:tc>
        <w:tc>
          <w:tcPr>
            <w:tcW w:w="2605" w:type="dxa"/>
            <w:gridSpan w:val="2"/>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cantSplit/>
          <w:trHeight w:val="3342"/>
        </w:trPr>
        <w:tc>
          <w:tcPr>
            <w:tcW w:w="2129" w:type="dxa"/>
            <w:gridSpan w:val="3"/>
            <w:tcBorders>
              <w:lef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lastRenderedPageBreak/>
              <w:t>Основные виды</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движений</w:t>
            </w:r>
          </w:p>
        </w:tc>
        <w:tc>
          <w:tcPr>
            <w:tcW w:w="2536" w:type="dxa"/>
            <w:gridSpan w:val="8"/>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Прыжки на двух ногах через шнуры.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Перебрасывание мячей двумя руками снизу (расстояние 1,5 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Прыжки на двух ногах, с продвижением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вперед, перепрыгивая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через шнуры.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4. Перебрасывание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мячей друг другу двумя руками из-за голо</w:t>
            </w:r>
            <w:r w:rsidRPr="00B421F9">
              <w:rPr>
                <w:rFonts w:ascii="Times New Roman" w:eastAsia="Times New Roman" w:hAnsi="Times New Roman" w:cs="Times New Roman"/>
                <w:color w:val="000000"/>
                <w:lang w:eastAsia="zh-CN"/>
              </w:rPr>
              <w:softHyphen/>
              <w:t>вы (расстояние 2 м)</w:t>
            </w:r>
          </w:p>
        </w:tc>
        <w:tc>
          <w:tcPr>
            <w:tcW w:w="2608" w:type="dxa"/>
            <w:gridSpan w:val="7"/>
            <w:tcBorders>
              <w:lef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Ходьба по гимнастической скамейке, перешагивая через кубики.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Ползание по гимнастической скамейке на животе, подтягиваясь руками, хват с боков.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Ходьба по гимнастической скамейке с поворотом на середине.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4. Прыжки на двух ногах</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до кубика (расстояние 3 м)</w:t>
            </w:r>
          </w:p>
        </w:tc>
        <w:tc>
          <w:tcPr>
            <w:tcW w:w="2607" w:type="dxa"/>
            <w:gridSpan w:val="4"/>
            <w:tcBorders>
              <w:lef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Ходьба по шнуру (прямо), приставляя пятку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одной ноги к носку другой, руки на поясе.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Прыжки через бруски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(взмах рук).</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Ходьба по шнуру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 кругу).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4. Прыжки через бруски.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5. Прокатывание мяча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между предметами, поставленными в одну линию</w:t>
            </w:r>
          </w:p>
        </w:tc>
        <w:tc>
          <w:tcPr>
            <w:tcW w:w="2742" w:type="dxa"/>
            <w:gridSpan w:val="5"/>
            <w:tcBorders>
              <w:lef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Ходьба по гимнастической скамейке с мешочком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 голове, руки на поясе.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Перебрасывание мяча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вверх и ловля его двумя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руками.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Игра «Переправься через болото». Подвижная игра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«Ножки». Игровое задание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«Сбей кеглю»</w:t>
            </w:r>
          </w:p>
        </w:tc>
        <w:tc>
          <w:tcPr>
            <w:tcW w:w="2605" w:type="dxa"/>
            <w:gridSpan w:val="2"/>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cantSplit/>
          <w:trHeight w:val="435"/>
        </w:trPr>
        <w:tc>
          <w:tcPr>
            <w:tcW w:w="2129"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lastRenderedPageBreak/>
              <w:t>Подвижные игры</w:t>
            </w:r>
          </w:p>
        </w:tc>
        <w:tc>
          <w:tcPr>
            <w:tcW w:w="2536" w:type="dxa"/>
            <w:gridSpan w:val="8"/>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«Самолёты», «Быстрей к своему флаж</w:t>
            </w:r>
            <w:r w:rsidRPr="00B421F9">
              <w:rPr>
                <w:rFonts w:ascii="Times New Roman" w:eastAsia="Times New Roman" w:hAnsi="Times New Roman" w:cs="Times New Roman"/>
                <w:color w:val="000000"/>
                <w:lang w:eastAsia="zh-CN"/>
              </w:rPr>
              <w:softHyphen/>
              <w:t>ку»</w:t>
            </w:r>
          </w:p>
        </w:tc>
        <w:tc>
          <w:tcPr>
            <w:tcW w:w="2608" w:type="dxa"/>
            <w:gridSpan w:val="7"/>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«Цветные автомобили»</w:t>
            </w:r>
          </w:p>
        </w:tc>
        <w:tc>
          <w:tcPr>
            <w:tcW w:w="2607" w:type="dxa"/>
            <w:gridSpan w:val="4"/>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«Лиса в курятнике»</w:t>
            </w:r>
          </w:p>
        </w:tc>
        <w:tc>
          <w:tcPr>
            <w:tcW w:w="2742" w:type="dxa"/>
            <w:gridSpan w:val="5"/>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«У ребят порядок...»</w:t>
            </w:r>
          </w:p>
        </w:tc>
        <w:tc>
          <w:tcPr>
            <w:tcW w:w="2605" w:type="dxa"/>
            <w:gridSpan w:val="2"/>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cantSplit/>
          <w:trHeight w:val="645"/>
        </w:trPr>
        <w:tc>
          <w:tcPr>
            <w:tcW w:w="2129" w:type="dxa"/>
            <w:gridSpan w:val="3"/>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Малоподвижные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игры</w:t>
            </w:r>
          </w:p>
        </w:tc>
        <w:tc>
          <w:tcPr>
            <w:tcW w:w="2536" w:type="dxa"/>
            <w:gridSpan w:val="8"/>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«Угадай по голосу»</w:t>
            </w:r>
          </w:p>
        </w:tc>
        <w:tc>
          <w:tcPr>
            <w:tcW w:w="2608" w:type="dxa"/>
            <w:gridSpan w:val="7"/>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 параде».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Ходьба в колонне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 одному за ведущим</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флажком в руках</w:t>
            </w:r>
          </w:p>
        </w:tc>
        <w:tc>
          <w:tcPr>
            <w:tcW w:w="2607" w:type="dxa"/>
            <w:gridSpan w:val="4"/>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«Найдём цыплёнка»,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«Найди, где спрятано»</w:t>
            </w:r>
          </w:p>
        </w:tc>
        <w:tc>
          <w:tcPr>
            <w:tcW w:w="2742" w:type="dxa"/>
            <w:gridSpan w:val="5"/>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«Альпинисты».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Ходьба вверх и вниз</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 гору и с горы»)</w:t>
            </w:r>
          </w:p>
        </w:tc>
        <w:tc>
          <w:tcPr>
            <w:tcW w:w="2605" w:type="dxa"/>
            <w:gridSpan w:val="2"/>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cantSplit/>
          <w:trHeight w:val="255"/>
        </w:trPr>
        <w:tc>
          <w:tcPr>
            <w:tcW w:w="2354" w:type="dxa"/>
            <w:gridSpan w:val="7"/>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1</w:t>
            </w:r>
          </w:p>
        </w:tc>
        <w:tc>
          <w:tcPr>
            <w:tcW w:w="2311" w:type="dxa"/>
            <w:gridSpan w:val="4"/>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2</w:t>
            </w:r>
          </w:p>
        </w:tc>
        <w:tc>
          <w:tcPr>
            <w:tcW w:w="2608" w:type="dxa"/>
            <w:gridSpan w:val="7"/>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3</w:t>
            </w:r>
          </w:p>
        </w:tc>
        <w:tc>
          <w:tcPr>
            <w:tcW w:w="2627" w:type="dxa"/>
            <w:gridSpan w:val="5"/>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4</w:t>
            </w:r>
          </w:p>
        </w:tc>
        <w:tc>
          <w:tcPr>
            <w:tcW w:w="2722" w:type="dxa"/>
            <w:gridSpan w:val="4"/>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5</w:t>
            </w:r>
          </w:p>
        </w:tc>
        <w:tc>
          <w:tcPr>
            <w:tcW w:w="2605" w:type="dxa"/>
            <w:gridSpan w:val="2"/>
            <w:tcBorders>
              <w:top w:val="single" w:sz="6" w:space="0" w:color="000000"/>
              <w:left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sz w:val="18"/>
                <w:szCs w:val="18"/>
                <w:lang w:eastAsia="zh-CN"/>
              </w:rPr>
              <w:t>6</w:t>
            </w:r>
          </w:p>
        </w:tc>
      </w:tr>
      <w:tr w:rsidR="00B421F9" w:rsidRPr="00B421F9" w:rsidTr="00013D15">
        <w:tblPrEx>
          <w:tblCellMar>
            <w:left w:w="0" w:type="dxa"/>
            <w:right w:w="0" w:type="dxa"/>
          </w:tblCellMar>
        </w:tblPrEx>
        <w:trPr>
          <w:gridAfter w:val="1"/>
          <w:wAfter w:w="8" w:type="dxa"/>
          <w:cantSplit/>
          <w:trHeight w:val="307"/>
        </w:trPr>
        <w:tc>
          <w:tcPr>
            <w:tcW w:w="15227" w:type="dxa"/>
            <w:gridSpan w:val="29"/>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Декабрь</w:t>
            </w:r>
          </w:p>
        </w:tc>
      </w:tr>
      <w:tr w:rsidR="00B421F9" w:rsidRPr="00B421F9" w:rsidTr="00013D15">
        <w:tblPrEx>
          <w:tblCellMar>
            <w:top w:w="55" w:type="dxa"/>
            <w:left w:w="55" w:type="dxa"/>
            <w:bottom w:w="55" w:type="dxa"/>
            <w:right w:w="55" w:type="dxa"/>
          </w:tblCellMar>
        </w:tblPrEx>
        <w:trPr>
          <w:gridAfter w:val="1"/>
          <w:wAfter w:w="8" w:type="dxa"/>
          <w:cantSplit/>
          <w:trHeight w:val="320"/>
        </w:trPr>
        <w:tc>
          <w:tcPr>
            <w:tcW w:w="12622" w:type="dxa"/>
            <w:gridSpan w:val="27"/>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proofErr w:type="gramStart"/>
            <w:r w:rsidRPr="00B421F9">
              <w:rPr>
                <w:rFonts w:ascii="Times New Roman" w:eastAsia="Times New Roman" w:hAnsi="Times New Roman" w:cs="Times New Roman"/>
                <w:b/>
                <w:bCs/>
                <w:color w:val="000000"/>
                <w:lang w:eastAsia="zh-CN"/>
              </w:rPr>
              <w:t>Целевые ориентиры развития интегративных качеств</w:t>
            </w:r>
            <w:r w:rsidRPr="00B421F9">
              <w:rPr>
                <w:rFonts w:ascii="Times New Roman" w:eastAsia="Times New Roman" w:hAnsi="Times New Roman" w:cs="Times New Roman"/>
                <w:bCs/>
                <w:color w:val="000000"/>
                <w:lang w:eastAsia="zh-CN"/>
              </w:rPr>
              <w:t>:</w:t>
            </w:r>
            <w:r w:rsidRPr="00B421F9">
              <w:rPr>
                <w:rFonts w:ascii="Times New Roman" w:eastAsia="Times New Roman" w:hAnsi="Times New Roman" w:cs="Times New Roman"/>
                <w:b/>
                <w:bCs/>
                <w:color w:val="000000"/>
                <w:lang w:eastAsia="zh-CN"/>
              </w:rPr>
              <w:t xml:space="preserve"> </w:t>
            </w:r>
            <w:r w:rsidRPr="00B421F9">
              <w:rPr>
                <w:rFonts w:ascii="Times New Roman" w:eastAsia="Times New Roman" w:hAnsi="Times New Roman" w:cs="Times New Roman"/>
                <w:color w:val="000000"/>
                <w:lang w:eastAsia="zh-CN"/>
              </w:rPr>
              <w:t>владеет техникой выполнения дыхательных упражнений по методике А. Стрельниковой и самостоятельно их выполняет; умеет задерживать дыхание во время выполнения ходьбы и бега на повышенной опоре; соблюдает технику безопасности при выполнении прыжков со скамейки и из обруча в обруч; проявляет инициативу в оказании помощи взрослым и детям</w:t>
            </w:r>
            <w:proofErr w:type="gramEnd"/>
          </w:p>
        </w:tc>
        <w:tc>
          <w:tcPr>
            <w:tcW w:w="260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Интеграция.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Физическое развитие (Здоровье), социально – коммуникативное развитие (труд, безопасность):</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 Рассказывать о пользе </w:t>
            </w:r>
            <w:r w:rsidRPr="00B421F9">
              <w:rPr>
                <w:rFonts w:ascii="Times New Roman" w:eastAsia="Times New Roman" w:hAnsi="Times New Roman" w:cs="Times New Roman"/>
                <w:color w:val="000000"/>
                <w:lang w:eastAsia="zh-CN"/>
              </w:rPr>
              <w:lastRenderedPageBreak/>
              <w:t xml:space="preserve">дыхательных упражнений, приучать детей к ежедневному выполнению упражнений на дыхание по методике </w:t>
            </w:r>
            <w:proofErr w:type="spellStart"/>
            <w:r w:rsidRPr="00B421F9">
              <w:rPr>
                <w:rFonts w:ascii="Times New Roman" w:eastAsia="Times New Roman" w:hAnsi="Times New Roman" w:cs="Times New Roman"/>
                <w:color w:val="000000"/>
                <w:lang w:eastAsia="zh-CN"/>
              </w:rPr>
              <w:t>А.Стрельниковой</w:t>
            </w:r>
            <w:proofErr w:type="spellEnd"/>
            <w:r w:rsidRPr="00B421F9">
              <w:rPr>
                <w:rFonts w:ascii="Times New Roman" w:eastAsia="Times New Roman" w:hAnsi="Times New Roman" w:cs="Times New Roman"/>
                <w:color w:val="000000"/>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 </w:t>
            </w:r>
            <w:r w:rsidRPr="00B421F9">
              <w:rPr>
                <w:rFonts w:ascii="Times New Roman" w:eastAsia="Times New Roman" w:hAnsi="Times New Roman" w:cs="Times New Roman"/>
                <w:color w:val="000000"/>
                <w:lang w:eastAsia="zh-CN"/>
              </w:rPr>
              <w:t>Обсуждать с детьми виды дыхательных упражнений технику их выполнения</w:t>
            </w:r>
            <w:r w:rsidRPr="00B421F9">
              <w:rPr>
                <w:rFonts w:ascii="Times New Roman" w:eastAsia="Times New Roman" w:hAnsi="Times New Roman" w:cs="Times New Roman"/>
                <w:i/>
                <w:iCs/>
                <w:color w:val="000000"/>
                <w:lang w:eastAsia="zh-CN"/>
              </w:rPr>
              <w:t>:</w:t>
            </w:r>
            <w:r w:rsidRPr="00B421F9">
              <w:rPr>
                <w:rFonts w:ascii="Times New Roman" w:eastAsia="Times New Roman" w:hAnsi="Times New Roman" w:cs="Times New Roman"/>
                <w:color w:val="000000"/>
                <w:lang w:eastAsia="zh-CN"/>
              </w:rPr>
              <w:t xml:space="preserve"> Учить технике безопасного выполнения прыжков со скамейки и бега на повышенной опоре.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i/>
                <w:iCs/>
                <w:color w:val="000000"/>
                <w:lang w:eastAsia="zh-CN"/>
              </w:rPr>
              <w:t xml:space="preserve"> </w:t>
            </w:r>
            <w:r w:rsidRPr="00B421F9">
              <w:rPr>
                <w:rFonts w:ascii="Times New Roman" w:eastAsia="Times New Roman" w:hAnsi="Times New Roman" w:cs="Times New Roman"/>
                <w:color w:val="000000"/>
                <w:lang w:eastAsia="zh-CN"/>
              </w:rPr>
              <w:t>Формировать навык ролевого поведения при проведении игр и умение объединяться в игре со сверстниками</w:t>
            </w:r>
          </w:p>
        </w:tc>
      </w:tr>
      <w:tr w:rsidR="00B421F9" w:rsidRPr="00B421F9" w:rsidTr="00013D15">
        <w:tblPrEx>
          <w:tblCellMar>
            <w:top w:w="55" w:type="dxa"/>
            <w:left w:w="55" w:type="dxa"/>
            <w:bottom w:w="55" w:type="dxa"/>
            <w:right w:w="55" w:type="dxa"/>
          </w:tblCellMar>
        </w:tblPrEx>
        <w:trPr>
          <w:gridAfter w:val="1"/>
          <w:wAfter w:w="8" w:type="dxa"/>
          <w:cantSplit/>
          <w:trHeight w:val="774"/>
        </w:trPr>
        <w:tc>
          <w:tcPr>
            <w:tcW w:w="2354" w:type="dxa"/>
            <w:gridSpan w:val="7"/>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Вводная</w:t>
            </w:r>
          </w:p>
        </w:tc>
        <w:tc>
          <w:tcPr>
            <w:tcW w:w="10268" w:type="dxa"/>
            <w:gridSpan w:val="20"/>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Ходьба и бег в колонне по одному, перестроение в пары на месте, в три звена, между предметами (поставленными врассыпную), по гимнастической скамейке. Ходьба с поворотами на углах, со сменой ведущего. Бег врассыпную с нахождением своего места в колонне</w:t>
            </w:r>
          </w:p>
        </w:tc>
        <w:tc>
          <w:tcPr>
            <w:tcW w:w="2605" w:type="dxa"/>
            <w:gridSpan w:val="2"/>
            <w:vMerge/>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cantSplit/>
          <w:trHeight w:val="446"/>
        </w:trPr>
        <w:tc>
          <w:tcPr>
            <w:tcW w:w="2354" w:type="dxa"/>
            <w:gridSpan w:val="7"/>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lastRenderedPageBreak/>
              <w:t>Общеразвивающие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Упражнения</w:t>
            </w:r>
          </w:p>
        </w:tc>
        <w:tc>
          <w:tcPr>
            <w:tcW w:w="2311" w:type="dxa"/>
            <w:gridSpan w:val="4"/>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Без предметов</w:t>
            </w:r>
          </w:p>
        </w:tc>
        <w:tc>
          <w:tcPr>
            <w:tcW w:w="2608" w:type="dxa"/>
            <w:gridSpan w:val="7"/>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lang w:eastAsia="zh-CN"/>
              </w:rPr>
              <w:t>С мячом</w:t>
            </w:r>
          </w:p>
        </w:tc>
        <w:tc>
          <w:tcPr>
            <w:tcW w:w="2627" w:type="dxa"/>
            <w:gridSpan w:val="5"/>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кубиками</w:t>
            </w:r>
          </w:p>
        </w:tc>
        <w:tc>
          <w:tcPr>
            <w:tcW w:w="2722" w:type="dxa"/>
            <w:gridSpan w:val="4"/>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С султанчиками</w:t>
            </w:r>
          </w:p>
        </w:tc>
        <w:tc>
          <w:tcPr>
            <w:tcW w:w="2605" w:type="dxa"/>
            <w:gridSpan w:val="2"/>
            <w:vMerge/>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cantSplit/>
          <w:trHeight w:val="3045"/>
        </w:trPr>
        <w:tc>
          <w:tcPr>
            <w:tcW w:w="2354" w:type="dxa"/>
            <w:gridSpan w:val="7"/>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lastRenderedPageBreak/>
              <w:t>Основные виды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b/>
                <w:bCs/>
                <w:color w:val="000000"/>
                <w:lang w:eastAsia="zh-CN"/>
              </w:rPr>
              <w:t>Движений</w:t>
            </w:r>
          </w:p>
        </w:tc>
        <w:tc>
          <w:tcPr>
            <w:tcW w:w="2311" w:type="dxa"/>
            <w:gridSpan w:val="4"/>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1. Прыжки со скамейки (20 см).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2. Прокатывание мячей между набивными мячами.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3. Прыжки со скамейки (25 см).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4. Прокатывание мячей между предметами.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5. Ходьба и бег по ограниченной площади опоры (20 см)</w:t>
            </w:r>
          </w:p>
        </w:tc>
        <w:tc>
          <w:tcPr>
            <w:tcW w:w="2608" w:type="dxa"/>
            <w:gridSpan w:val="7"/>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1. Перебрасывание </w:t>
            </w:r>
            <w:proofErr w:type="spellStart"/>
            <w:r w:rsidRPr="00B421F9">
              <w:rPr>
                <w:rFonts w:ascii="Times New Roman" w:eastAsia="Times New Roman" w:hAnsi="Times New Roman" w:cs="Times New Roman"/>
                <w:color w:val="000000"/>
                <w:lang w:eastAsia="zh-CN"/>
              </w:rPr>
              <w:t>мя</w:t>
            </w:r>
            <w:proofErr w:type="spellEnd"/>
            <w:r w:rsidRPr="00B421F9">
              <w:rPr>
                <w:rFonts w:ascii="Times New Roman" w:eastAsia="Times New Roman" w:hAnsi="Times New Roman" w:cs="Times New Roman"/>
                <w:color w:val="000000"/>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чей друг другу двумя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руками снизу.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Ползание на четвереньках по гимнастической скамейке.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Ходьба с перешагиванием через 5-6 набивных мячей</w:t>
            </w:r>
          </w:p>
        </w:tc>
        <w:tc>
          <w:tcPr>
            <w:tcW w:w="2627" w:type="dxa"/>
            <w:gridSpan w:val="5"/>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1. Ползание по наклон-</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ной доске на четвереньках, хват с боков (вверх, вниз).</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2. Ходьба по скамейке,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руки на поясе.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xml:space="preserve">3. Ходьба по гимнастической скамейке, </w:t>
            </w:r>
            <w:proofErr w:type="gramStart"/>
            <w:r w:rsidRPr="00B421F9">
              <w:rPr>
                <w:rFonts w:ascii="Times New Roman" w:eastAsia="Times New Roman" w:hAnsi="Times New Roman" w:cs="Times New Roman"/>
                <w:color w:val="000000"/>
                <w:sz w:val="20"/>
                <w:szCs w:val="20"/>
                <w:lang w:eastAsia="zh-CN"/>
              </w:rPr>
              <w:t>на</w:t>
            </w:r>
            <w:proofErr w:type="gramEnd"/>
            <w:r w:rsidRPr="00B421F9">
              <w:rPr>
                <w:rFonts w:ascii="Times New Roman" w:eastAsia="Times New Roman" w:hAnsi="Times New Roman" w:cs="Times New Roman"/>
                <w:color w:val="000000"/>
                <w:sz w:val="20"/>
                <w:szCs w:val="20"/>
                <w:lang w:eastAsia="zh-CN"/>
              </w:rPr>
              <w:t xml:space="preserve"> се-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редине присесть, хлопок</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руками, встать и пройти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дальше.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4. Прыжки на двух ногах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из обруча в обруч</w:t>
            </w:r>
          </w:p>
        </w:tc>
        <w:tc>
          <w:tcPr>
            <w:tcW w:w="2722" w:type="dxa"/>
            <w:gridSpan w:val="4"/>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val="en-US" w:eastAsia="zh-CN"/>
              </w:rPr>
              <w:t>I</w:t>
            </w:r>
            <w:r w:rsidRPr="00B421F9">
              <w:rPr>
                <w:rFonts w:ascii="Times New Roman" w:eastAsia="Times New Roman" w:hAnsi="Times New Roman" w:cs="Times New Roman"/>
                <w:color w:val="000000"/>
                <w:sz w:val="20"/>
                <w:szCs w:val="20"/>
                <w:lang w:eastAsia="zh-CN"/>
              </w:rPr>
              <w:t>. Ходьба по гимнастической скамейке (на середине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сделать поворот кругом).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2. Перепрыгивание через кубики на двух ногах.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3. Ходьба с перешагиванием через рейки лестницы высотой 25 см от пола.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4. Перебрасывание мяча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друг другу стоя в шеренгах (2 раза снизу).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5. Спрыгивание с гимнастической скамейки</w:t>
            </w:r>
          </w:p>
        </w:tc>
        <w:tc>
          <w:tcPr>
            <w:tcW w:w="2605" w:type="dxa"/>
            <w:gridSpan w:val="2"/>
            <w:vMerge/>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cantSplit/>
          <w:trHeight w:val="285"/>
        </w:trPr>
        <w:tc>
          <w:tcPr>
            <w:tcW w:w="2354" w:type="dxa"/>
            <w:gridSpan w:val="7"/>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Подвижные игры</w:t>
            </w:r>
          </w:p>
        </w:tc>
        <w:tc>
          <w:tcPr>
            <w:tcW w:w="2311" w:type="dxa"/>
            <w:gridSpan w:val="4"/>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«Трамвай», «Карусели»</w:t>
            </w:r>
          </w:p>
        </w:tc>
        <w:tc>
          <w:tcPr>
            <w:tcW w:w="2608" w:type="dxa"/>
            <w:gridSpan w:val="7"/>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18"/>
                <w:szCs w:val="18"/>
                <w:lang w:eastAsia="zh-CN"/>
              </w:rPr>
            </w:pPr>
            <w:r w:rsidRPr="00B421F9">
              <w:rPr>
                <w:rFonts w:ascii="Times New Roman" w:eastAsia="Times New Roman" w:hAnsi="Times New Roman" w:cs="Times New Roman"/>
                <w:color w:val="000000"/>
                <w:lang w:eastAsia="zh-CN"/>
              </w:rPr>
              <w:t>«Поезд»</w:t>
            </w:r>
          </w:p>
        </w:tc>
        <w:tc>
          <w:tcPr>
            <w:tcW w:w="2627" w:type="dxa"/>
            <w:gridSpan w:val="5"/>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«Птичка в гнезде», «Птенчики»</w:t>
            </w:r>
          </w:p>
        </w:tc>
        <w:tc>
          <w:tcPr>
            <w:tcW w:w="2722" w:type="dxa"/>
            <w:gridSpan w:val="4"/>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«Котята и щенята»</w:t>
            </w:r>
          </w:p>
        </w:tc>
        <w:tc>
          <w:tcPr>
            <w:tcW w:w="2605" w:type="dxa"/>
            <w:gridSpan w:val="2"/>
            <w:vMerge/>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cantSplit/>
          <w:trHeight w:val="285"/>
        </w:trPr>
        <w:tc>
          <w:tcPr>
            <w:tcW w:w="2354" w:type="dxa"/>
            <w:gridSpan w:val="7"/>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Малоподвижные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b/>
                <w:bCs/>
                <w:color w:val="000000"/>
                <w:lang w:eastAsia="zh-CN"/>
              </w:rPr>
              <w:t>игры</w:t>
            </w:r>
          </w:p>
        </w:tc>
        <w:tc>
          <w:tcPr>
            <w:tcW w:w="2311" w:type="dxa"/>
            <w:gridSpan w:val="4"/>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sz w:val="20"/>
                <w:szCs w:val="20"/>
                <w:lang w:eastAsia="zh-CN"/>
              </w:rPr>
              <w:t>«Катаемся на лыжах». Ходьба в колонне по одному с выполнением дыхательных упражнений</w:t>
            </w:r>
          </w:p>
        </w:tc>
        <w:tc>
          <w:tcPr>
            <w:tcW w:w="2608" w:type="dxa"/>
            <w:gridSpan w:val="7"/>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«Тише, мыши...».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Ходьба обычным шагом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 на носках с задержкой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дыхания</w:t>
            </w:r>
          </w:p>
        </w:tc>
        <w:tc>
          <w:tcPr>
            <w:tcW w:w="2627" w:type="dxa"/>
            <w:gridSpan w:val="5"/>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«Прогулка в лес».</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Ходьба в колонне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 одному</w:t>
            </w:r>
          </w:p>
        </w:tc>
        <w:tc>
          <w:tcPr>
            <w:tcW w:w="2722" w:type="dxa"/>
            <w:gridSpan w:val="4"/>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«Не боюсь»</w:t>
            </w:r>
          </w:p>
        </w:tc>
        <w:tc>
          <w:tcPr>
            <w:tcW w:w="2605" w:type="dxa"/>
            <w:gridSpan w:val="2"/>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cantSplit/>
          <w:trHeight w:val="225"/>
          <w:tblHeader/>
        </w:trPr>
        <w:tc>
          <w:tcPr>
            <w:tcW w:w="2319" w:type="dxa"/>
            <w:gridSpan w:val="6"/>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1</w:t>
            </w:r>
          </w:p>
        </w:tc>
        <w:tc>
          <w:tcPr>
            <w:tcW w:w="2266" w:type="dxa"/>
            <w:gridSpan w:val="3"/>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2</w:t>
            </w:r>
          </w:p>
        </w:tc>
        <w:tc>
          <w:tcPr>
            <w:tcW w:w="2695" w:type="dxa"/>
            <w:gridSpan w:val="10"/>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3</w:t>
            </w:r>
          </w:p>
        </w:tc>
        <w:tc>
          <w:tcPr>
            <w:tcW w:w="2553"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4</w:t>
            </w:r>
          </w:p>
        </w:tc>
        <w:tc>
          <w:tcPr>
            <w:tcW w:w="2690" w:type="dxa"/>
            <w:gridSpan w:val="5"/>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5</w:t>
            </w:r>
          </w:p>
        </w:tc>
        <w:tc>
          <w:tcPr>
            <w:tcW w:w="2712" w:type="dxa"/>
            <w:gridSpan w:val="4"/>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sz w:val="18"/>
                <w:szCs w:val="18"/>
                <w:lang w:eastAsia="zh-CN"/>
              </w:rPr>
              <w:t>6</w:t>
            </w:r>
          </w:p>
        </w:tc>
      </w:tr>
      <w:tr w:rsidR="00B421F9" w:rsidRPr="00B421F9" w:rsidTr="00013D15">
        <w:tblPrEx>
          <w:tblCellMar>
            <w:left w:w="0" w:type="dxa"/>
            <w:right w:w="0" w:type="dxa"/>
          </w:tblCellMar>
        </w:tblPrEx>
        <w:trPr>
          <w:trHeight w:val="317"/>
        </w:trPr>
        <w:tc>
          <w:tcPr>
            <w:tcW w:w="15235" w:type="dxa"/>
            <w:gridSpan w:val="30"/>
            <w:tcBorders>
              <w:top w:val="single" w:sz="6" w:space="0" w:color="000000"/>
              <w:left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Январь</w:t>
            </w:r>
          </w:p>
        </w:tc>
      </w:tr>
      <w:tr w:rsidR="00B421F9" w:rsidRPr="00B421F9" w:rsidTr="00013D15">
        <w:tblPrEx>
          <w:tblCellMar>
            <w:top w:w="55" w:type="dxa"/>
            <w:left w:w="55" w:type="dxa"/>
            <w:bottom w:w="55" w:type="dxa"/>
            <w:right w:w="55" w:type="dxa"/>
          </w:tblCellMar>
        </w:tblPrEx>
        <w:trPr>
          <w:trHeight w:val="971"/>
        </w:trPr>
        <w:tc>
          <w:tcPr>
            <w:tcW w:w="12523" w:type="dxa"/>
            <w:gridSpan w:val="26"/>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b/>
                <w:bCs/>
                <w:color w:val="000000"/>
                <w:lang w:eastAsia="zh-CN"/>
              </w:rPr>
              <w:t xml:space="preserve">Целевые ориентиры развития интегративных качеств: </w:t>
            </w:r>
            <w:r w:rsidRPr="00B421F9">
              <w:rPr>
                <w:rFonts w:ascii="Times New Roman" w:eastAsia="Times New Roman" w:hAnsi="Times New Roman" w:cs="Times New Roman"/>
                <w:color w:val="000000"/>
                <w:lang w:eastAsia="zh-CN"/>
              </w:rPr>
              <w:t>владеет умением передвигаться между предметами и сравнивать их по размеру; умеет ориентироваться в пространстве во время ходьбы и бега со сменой ведущего и в разных направлениях; знает понятие «дистанция» и умеет её соблюдать; владеет навыком самомассажа, умеет рассказать о пользе ходьбы по ребристой поверхности босиком; выполняет танцевальные движения с учётом характера музыки, проявляет интерес к участию в музыкальных играх</w:t>
            </w:r>
          </w:p>
        </w:tc>
        <w:tc>
          <w:tcPr>
            <w:tcW w:w="271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Физическое развитие: </w:t>
            </w:r>
            <w:r w:rsidRPr="00B421F9">
              <w:rPr>
                <w:rFonts w:ascii="Times New Roman" w:eastAsia="Times New Roman" w:hAnsi="Times New Roman" w:cs="Times New Roman"/>
                <w:color w:val="000000"/>
                <w:lang w:eastAsia="zh-CN"/>
              </w:rPr>
              <w:t>рассказывать о пользе массажа стопы, учить детей ходить босиком по ребристой поверхности.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lastRenderedPageBreak/>
              <w:t xml:space="preserve">Социально – коммуникативное развитие: </w:t>
            </w:r>
            <w:r w:rsidRPr="00B421F9">
              <w:rPr>
                <w:rFonts w:ascii="Times New Roman" w:eastAsia="Times New Roman" w:hAnsi="Times New Roman" w:cs="Times New Roman"/>
                <w:color w:val="000000"/>
                <w:lang w:eastAsia="zh-CN"/>
              </w:rPr>
              <w:t>обсуждать пользу мас</w:t>
            </w:r>
            <w:r w:rsidRPr="00B421F9">
              <w:rPr>
                <w:rFonts w:ascii="Times New Roman" w:eastAsia="Times New Roman" w:hAnsi="Times New Roman" w:cs="Times New Roman"/>
                <w:color w:val="000000"/>
                <w:lang w:eastAsia="zh-CN"/>
              </w:rPr>
              <w:softHyphen/>
              <w:t>сажа и самомассажа различных частей тела, формировать словарь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Труд: </w:t>
            </w:r>
            <w:r w:rsidRPr="00B421F9">
              <w:rPr>
                <w:rFonts w:ascii="Times New Roman" w:eastAsia="Times New Roman" w:hAnsi="Times New Roman" w:cs="Times New Roman"/>
                <w:color w:val="000000"/>
                <w:lang w:eastAsia="zh-CN"/>
              </w:rPr>
              <w:t xml:space="preserve">учить </w:t>
            </w:r>
            <w:proofErr w:type="gramStart"/>
            <w:r w:rsidRPr="00B421F9">
              <w:rPr>
                <w:rFonts w:ascii="Times New Roman" w:eastAsia="Times New Roman" w:hAnsi="Times New Roman" w:cs="Times New Roman"/>
                <w:color w:val="000000"/>
                <w:lang w:eastAsia="zh-CN"/>
              </w:rPr>
              <w:t>правильно</w:t>
            </w:r>
            <w:proofErr w:type="gramEnd"/>
            <w:r w:rsidRPr="00B421F9">
              <w:rPr>
                <w:rFonts w:ascii="Times New Roman" w:eastAsia="Times New Roman" w:hAnsi="Times New Roman" w:cs="Times New Roman"/>
                <w:color w:val="000000"/>
                <w:lang w:eastAsia="zh-CN"/>
              </w:rPr>
              <w:t xml:space="preserve"> подбирать предметы для сюжетно-ролевых и подвижных игр.</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Социализация: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 </w:t>
            </w:r>
            <w:r w:rsidRPr="00B421F9">
              <w:rPr>
                <w:rFonts w:ascii="Times New Roman" w:eastAsia="Times New Roman" w:hAnsi="Times New Roman" w:cs="Times New Roman"/>
                <w:color w:val="000000"/>
                <w:lang w:eastAsia="zh-CN"/>
              </w:rPr>
              <w:t>формировать умение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владеть способом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ролевого поведения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игре и считаться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с интересами товарищей.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 </w:t>
            </w:r>
            <w:r w:rsidRPr="00B421F9">
              <w:rPr>
                <w:rFonts w:ascii="Times New Roman" w:eastAsia="Times New Roman" w:hAnsi="Times New Roman" w:cs="Times New Roman"/>
                <w:color w:val="000000"/>
                <w:lang w:eastAsia="zh-CN"/>
              </w:rPr>
              <w:t>Формировать умение двигаться в заданном направлении, используя систему отсчёта.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i/>
                <w:iCs/>
                <w:color w:val="000000"/>
                <w:lang w:eastAsia="zh-CN"/>
              </w:rPr>
              <w:t xml:space="preserve">Музыка: </w:t>
            </w:r>
            <w:r w:rsidRPr="00B421F9">
              <w:rPr>
                <w:rFonts w:ascii="Times New Roman" w:eastAsia="Times New Roman" w:hAnsi="Times New Roman" w:cs="Times New Roman"/>
                <w:color w:val="000000"/>
                <w:lang w:eastAsia="zh-CN"/>
              </w:rPr>
              <w:t>учить выполнять движения, отвечающие характеру музыки</w:t>
            </w:r>
          </w:p>
        </w:tc>
      </w:tr>
      <w:tr w:rsidR="00B421F9" w:rsidRPr="00B421F9" w:rsidTr="00013D15">
        <w:tblPrEx>
          <w:tblCellMar>
            <w:top w:w="55" w:type="dxa"/>
            <w:left w:w="55" w:type="dxa"/>
            <w:bottom w:w="55" w:type="dxa"/>
            <w:right w:w="55" w:type="dxa"/>
          </w:tblCellMar>
        </w:tblPrEx>
        <w:trPr>
          <w:trHeight w:val="555"/>
        </w:trPr>
        <w:tc>
          <w:tcPr>
            <w:tcW w:w="2178" w:type="dxa"/>
            <w:gridSpan w:val="4"/>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lastRenderedPageBreak/>
              <w:t>Вводная</w:t>
            </w:r>
          </w:p>
        </w:tc>
        <w:tc>
          <w:tcPr>
            <w:tcW w:w="10345" w:type="dxa"/>
            <w:gridSpan w:val="2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Ходьба в колонне по одному, между предметами на носках. Бег между предметами, врассыпную с нахождением своего места в колонне, с остановкой по сигналу; со сменой ведущего, с выполнением заданий</w:t>
            </w:r>
          </w:p>
        </w:tc>
        <w:tc>
          <w:tcPr>
            <w:tcW w:w="2712" w:type="dxa"/>
            <w:gridSpan w:val="4"/>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380"/>
        </w:trPr>
        <w:tc>
          <w:tcPr>
            <w:tcW w:w="2178" w:type="dxa"/>
            <w:gridSpan w:val="4"/>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lastRenderedPageBreak/>
              <w:t>Общеразвивающие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1"/>
                <w:szCs w:val="21"/>
                <w:lang w:eastAsia="zh-CN"/>
              </w:rPr>
            </w:pPr>
            <w:r w:rsidRPr="00B421F9">
              <w:rPr>
                <w:rFonts w:ascii="Times New Roman" w:eastAsia="Times New Roman" w:hAnsi="Times New Roman" w:cs="Times New Roman"/>
                <w:b/>
                <w:bCs/>
                <w:color w:val="000000"/>
                <w:lang w:eastAsia="zh-CN"/>
              </w:rPr>
              <w:t>упражнения</w:t>
            </w:r>
          </w:p>
        </w:tc>
        <w:tc>
          <w:tcPr>
            <w:tcW w:w="2407" w:type="dxa"/>
            <w:gridSpan w:val="5"/>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1"/>
                <w:szCs w:val="21"/>
                <w:lang w:eastAsia="zh-CN"/>
              </w:rPr>
            </w:pPr>
            <w:r w:rsidRPr="00B421F9">
              <w:rPr>
                <w:rFonts w:ascii="Times New Roman" w:eastAsia="Times New Roman" w:hAnsi="Times New Roman" w:cs="Times New Roman"/>
                <w:color w:val="000000"/>
                <w:sz w:val="21"/>
                <w:szCs w:val="21"/>
                <w:lang w:eastAsia="zh-CN"/>
              </w:rPr>
              <w:t>С мячом</w:t>
            </w:r>
          </w:p>
        </w:tc>
        <w:tc>
          <w:tcPr>
            <w:tcW w:w="2550" w:type="dxa"/>
            <w:gridSpan w:val="5"/>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1"/>
                <w:szCs w:val="21"/>
                <w:lang w:eastAsia="zh-CN"/>
              </w:rPr>
            </w:pPr>
            <w:r w:rsidRPr="00B421F9">
              <w:rPr>
                <w:rFonts w:ascii="Times New Roman" w:eastAsia="Times New Roman" w:hAnsi="Times New Roman" w:cs="Times New Roman"/>
                <w:color w:val="000000"/>
                <w:sz w:val="21"/>
                <w:szCs w:val="21"/>
                <w:lang w:eastAsia="zh-CN"/>
              </w:rPr>
              <w:t>С косичкой</w:t>
            </w:r>
          </w:p>
        </w:tc>
        <w:tc>
          <w:tcPr>
            <w:tcW w:w="2698" w:type="dxa"/>
            <w:gridSpan w:val="7"/>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1"/>
                <w:szCs w:val="21"/>
                <w:lang w:eastAsia="zh-CN"/>
              </w:rPr>
            </w:pPr>
            <w:r w:rsidRPr="00B421F9">
              <w:rPr>
                <w:rFonts w:ascii="Times New Roman" w:eastAsia="Times New Roman" w:hAnsi="Times New Roman" w:cs="Times New Roman"/>
                <w:color w:val="000000"/>
                <w:sz w:val="21"/>
                <w:szCs w:val="21"/>
                <w:lang w:eastAsia="zh-CN"/>
              </w:rPr>
              <w:t>С обручем</w:t>
            </w:r>
          </w:p>
        </w:tc>
        <w:tc>
          <w:tcPr>
            <w:tcW w:w="2690" w:type="dxa"/>
            <w:gridSpan w:val="5"/>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sz w:val="21"/>
                <w:szCs w:val="21"/>
                <w:lang w:eastAsia="zh-CN"/>
              </w:rPr>
              <w:t>Без предметов</w:t>
            </w:r>
          </w:p>
        </w:tc>
        <w:tc>
          <w:tcPr>
            <w:tcW w:w="2712" w:type="dxa"/>
            <w:gridSpan w:val="4"/>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3153"/>
        </w:trPr>
        <w:tc>
          <w:tcPr>
            <w:tcW w:w="2178" w:type="dxa"/>
            <w:gridSpan w:val="4"/>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Основные виды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движений</w:t>
            </w:r>
          </w:p>
        </w:tc>
        <w:tc>
          <w:tcPr>
            <w:tcW w:w="2407" w:type="dxa"/>
            <w:gridSpan w:val="5"/>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Отбивание мяча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одной рукой о пол</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(4-5 раз), ловля двумя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руками.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Прыжки на двух ногах (ноги врозь, ноги вместе) вдоль каната.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Ходьба на носках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между кеглями, поставленными в один ряд.</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4. Перебрасывание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мячей друг другу (руки внизу)</w:t>
            </w:r>
          </w:p>
        </w:tc>
        <w:tc>
          <w:tcPr>
            <w:tcW w:w="2550" w:type="dxa"/>
            <w:gridSpan w:val="5"/>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Отбивание мяча о пол</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(10-12 раз) фронтально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 подгруппам.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Ползание по гимнастической скамейке на ладонях (2-3 раза).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Прыжки на двух ногах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вдоль шнура, перепрыгивая через него слева 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справа (2-3 раза)</w:t>
            </w:r>
          </w:p>
        </w:tc>
        <w:tc>
          <w:tcPr>
            <w:tcW w:w="2698" w:type="dxa"/>
            <w:gridSpan w:val="7"/>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Подлезать под шнур</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боком, не касаясь руками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пола.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Ходьба между предметами, высоко поднимая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колени.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Ходьба по гимнастической скамейке, на сере-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дине - приседание,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встать и пройти дальше,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спрыгнуть.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4. Прыжки в высоту с места «Достань до предмета»</w:t>
            </w:r>
          </w:p>
        </w:tc>
        <w:tc>
          <w:tcPr>
            <w:tcW w:w="2690" w:type="dxa"/>
            <w:gridSpan w:val="5"/>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Ходьба по гимнастической скамейке, на середине сделать поворот кругом пройти дальше, спрыгнуть.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Перешагивание через кубики.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Ходьба с перешагиванием через рейки лестницы (высота 25 см от пола)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4. Перебрасывание мячей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друг другу, стоя в шеренгах (руки внизу)</w:t>
            </w:r>
          </w:p>
        </w:tc>
        <w:tc>
          <w:tcPr>
            <w:tcW w:w="2712" w:type="dxa"/>
            <w:gridSpan w:val="4"/>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443"/>
        </w:trPr>
        <w:tc>
          <w:tcPr>
            <w:tcW w:w="2178" w:type="dxa"/>
            <w:gridSpan w:val="4"/>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1"/>
                <w:szCs w:val="21"/>
                <w:lang w:eastAsia="zh-CN"/>
              </w:rPr>
            </w:pPr>
            <w:r w:rsidRPr="00B421F9">
              <w:rPr>
                <w:rFonts w:ascii="Times New Roman" w:eastAsia="Times New Roman" w:hAnsi="Times New Roman" w:cs="Times New Roman"/>
                <w:b/>
                <w:bCs/>
                <w:color w:val="000000"/>
                <w:lang w:eastAsia="zh-CN"/>
              </w:rPr>
              <w:t>Подвижные игры</w:t>
            </w:r>
          </w:p>
        </w:tc>
        <w:tc>
          <w:tcPr>
            <w:tcW w:w="2407" w:type="dxa"/>
            <w:gridSpan w:val="5"/>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1"/>
                <w:szCs w:val="21"/>
                <w:lang w:eastAsia="zh-CN"/>
              </w:rPr>
            </w:pPr>
            <w:r w:rsidRPr="00B421F9">
              <w:rPr>
                <w:rFonts w:ascii="Times New Roman" w:eastAsia="Times New Roman" w:hAnsi="Times New Roman" w:cs="Times New Roman"/>
                <w:color w:val="000000"/>
                <w:sz w:val="21"/>
                <w:szCs w:val="21"/>
                <w:lang w:eastAsia="zh-CN"/>
              </w:rPr>
              <w:t>«Найди себе пару»</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1"/>
                <w:szCs w:val="21"/>
                <w:lang w:eastAsia="zh-CN"/>
              </w:rPr>
            </w:pPr>
          </w:p>
        </w:tc>
        <w:tc>
          <w:tcPr>
            <w:tcW w:w="2550" w:type="dxa"/>
            <w:gridSpan w:val="5"/>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1"/>
                <w:szCs w:val="21"/>
                <w:lang w:eastAsia="zh-CN"/>
              </w:rPr>
            </w:pPr>
            <w:r w:rsidRPr="00B421F9">
              <w:rPr>
                <w:rFonts w:ascii="Times New Roman" w:eastAsia="Times New Roman" w:hAnsi="Times New Roman" w:cs="Times New Roman"/>
                <w:color w:val="000000"/>
                <w:sz w:val="21"/>
                <w:szCs w:val="21"/>
                <w:lang w:eastAsia="zh-CN"/>
              </w:rPr>
              <w:t>«Самолёты»</w:t>
            </w:r>
          </w:p>
        </w:tc>
        <w:tc>
          <w:tcPr>
            <w:tcW w:w="2698" w:type="dxa"/>
            <w:gridSpan w:val="7"/>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1"/>
                <w:szCs w:val="21"/>
                <w:lang w:eastAsia="zh-CN"/>
              </w:rPr>
            </w:pPr>
            <w:r w:rsidRPr="00B421F9">
              <w:rPr>
                <w:rFonts w:ascii="Times New Roman" w:eastAsia="Times New Roman" w:hAnsi="Times New Roman" w:cs="Times New Roman"/>
                <w:color w:val="000000"/>
                <w:sz w:val="21"/>
                <w:szCs w:val="21"/>
                <w:lang w:eastAsia="zh-CN"/>
              </w:rPr>
              <w:t>«Цветные автомобили»</w:t>
            </w:r>
          </w:p>
        </w:tc>
        <w:tc>
          <w:tcPr>
            <w:tcW w:w="2690" w:type="dxa"/>
            <w:gridSpan w:val="5"/>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sz w:val="21"/>
                <w:szCs w:val="21"/>
                <w:lang w:eastAsia="zh-CN"/>
              </w:rPr>
              <w:t>«Котята и щенята»</w:t>
            </w:r>
          </w:p>
        </w:tc>
        <w:tc>
          <w:tcPr>
            <w:tcW w:w="2712" w:type="dxa"/>
            <w:gridSpan w:val="4"/>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502"/>
        </w:trPr>
        <w:tc>
          <w:tcPr>
            <w:tcW w:w="2178" w:type="dxa"/>
            <w:gridSpan w:val="4"/>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Малоподвижные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1"/>
                <w:szCs w:val="21"/>
                <w:lang w:eastAsia="zh-CN"/>
              </w:rPr>
            </w:pPr>
            <w:r w:rsidRPr="00B421F9">
              <w:rPr>
                <w:rFonts w:ascii="Times New Roman" w:eastAsia="Times New Roman" w:hAnsi="Times New Roman" w:cs="Times New Roman"/>
                <w:b/>
                <w:bCs/>
                <w:color w:val="000000"/>
                <w:lang w:eastAsia="zh-CN"/>
              </w:rPr>
              <w:t>игры</w:t>
            </w:r>
          </w:p>
        </w:tc>
        <w:tc>
          <w:tcPr>
            <w:tcW w:w="2407" w:type="dxa"/>
            <w:gridSpan w:val="5"/>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1"/>
                <w:szCs w:val="21"/>
                <w:lang w:eastAsia="zh-CN"/>
              </w:rPr>
            </w:pPr>
            <w:r w:rsidRPr="00B421F9">
              <w:rPr>
                <w:rFonts w:ascii="Times New Roman" w:eastAsia="Times New Roman" w:hAnsi="Times New Roman" w:cs="Times New Roman"/>
                <w:color w:val="000000"/>
                <w:sz w:val="21"/>
                <w:szCs w:val="21"/>
                <w:lang w:eastAsia="zh-CN"/>
              </w:rPr>
              <w:t>«Ножки отдыхают».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1"/>
                <w:szCs w:val="21"/>
                <w:lang w:eastAsia="zh-CN"/>
              </w:rPr>
            </w:pPr>
            <w:r w:rsidRPr="00B421F9">
              <w:rPr>
                <w:rFonts w:ascii="Times New Roman" w:eastAsia="Times New Roman" w:hAnsi="Times New Roman" w:cs="Times New Roman"/>
                <w:color w:val="000000"/>
                <w:sz w:val="21"/>
                <w:szCs w:val="21"/>
                <w:lang w:eastAsia="zh-CN"/>
              </w:rPr>
              <w:t>Ходьба по ребристой доске (босиком)</w:t>
            </w:r>
          </w:p>
        </w:tc>
        <w:tc>
          <w:tcPr>
            <w:tcW w:w="2561" w:type="dxa"/>
            <w:gridSpan w:val="6"/>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1"/>
                <w:szCs w:val="21"/>
                <w:lang w:eastAsia="zh-CN"/>
              </w:rPr>
            </w:pPr>
            <w:r w:rsidRPr="00B421F9">
              <w:rPr>
                <w:rFonts w:ascii="Times New Roman" w:eastAsia="Times New Roman" w:hAnsi="Times New Roman" w:cs="Times New Roman"/>
                <w:color w:val="000000"/>
                <w:sz w:val="21"/>
                <w:szCs w:val="21"/>
                <w:lang w:eastAsia="zh-CN"/>
              </w:rPr>
              <w:t>«Зимушка-зима».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1"/>
                <w:szCs w:val="21"/>
                <w:lang w:eastAsia="zh-CN"/>
              </w:rPr>
            </w:pPr>
            <w:r w:rsidRPr="00B421F9">
              <w:rPr>
                <w:rFonts w:ascii="Times New Roman" w:eastAsia="Times New Roman" w:hAnsi="Times New Roman" w:cs="Times New Roman"/>
                <w:color w:val="000000"/>
                <w:sz w:val="21"/>
                <w:szCs w:val="21"/>
                <w:lang w:eastAsia="zh-CN"/>
              </w:rPr>
              <w:t>Танцевальные движения</w:t>
            </w:r>
          </w:p>
        </w:tc>
        <w:tc>
          <w:tcPr>
            <w:tcW w:w="2687" w:type="dxa"/>
            <w:gridSpan w:val="6"/>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1"/>
                <w:szCs w:val="21"/>
                <w:lang w:eastAsia="zh-CN"/>
              </w:rPr>
            </w:pPr>
            <w:r w:rsidRPr="00B421F9">
              <w:rPr>
                <w:rFonts w:ascii="Times New Roman" w:eastAsia="Times New Roman" w:hAnsi="Times New Roman" w:cs="Times New Roman"/>
                <w:color w:val="000000"/>
                <w:sz w:val="21"/>
                <w:szCs w:val="21"/>
                <w:lang w:eastAsia="zh-CN"/>
              </w:rPr>
              <w:t>«Путешествие по реке».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1"/>
                <w:szCs w:val="21"/>
                <w:lang w:eastAsia="zh-CN"/>
              </w:rPr>
            </w:pPr>
            <w:r w:rsidRPr="00B421F9">
              <w:rPr>
                <w:rFonts w:ascii="Times New Roman" w:eastAsia="Times New Roman" w:hAnsi="Times New Roman" w:cs="Times New Roman"/>
                <w:color w:val="000000"/>
                <w:sz w:val="21"/>
                <w:szCs w:val="21"/>
                <w:lang w:eastAsia="zh-CN"/>
              </w:rPr>
              <w:t>Ходьба по «змейкой»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1"/>
                <w:szCs w:val="21"/>
                <w:lang w:eastAsia="zh-CN"/>
              </w:rPr>
            </w:pPr>
            <w:r w:rsidRPr="00B421F9">
              <w:rPr>
                <w:rFonts w:ascii="Times New Roman" w:eastAsia="Times New Roman" w:hAnsi="Times New Roman" w:cs="Times New Roman"/>
                <w:color w:val="000000"/>
                <w:sz w:val="21"/>
                <w:szCs w:val="21"/>
                <w:lang w:eastAsia="zh-CN"/>
              </w:rPr>
              <w:t>по верёвке, по косичке</w:t>
            </w:r>
          </w:p>
        </w:tc>
        <w:tc>
          <w:tcPr>
            <w:tcW w:w="2690" w:type="dxa"/>
            <w:gridSpan w:val="5"/>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1"/>
                <w:szCs w:val="21"/>
                <w:lang w:eastAsia="zh-CN"/>
              </w:rPr>
            </w:pPr>
            <w:r w:rsidRPr="00B421F9">
              <w:rPr>
                <w:rFonts w:ascii="Times New Roman" w:eastAsia="Times New Roman" w:hAnsi="Times New Roman" w:cs="Times New Roman"/>
                <w:color w:val="000000"/>
                <w:sz w:val="21"/>
                <w:szCs w:val="21"/>
                <w:lang w:eastAsia="zh-CN"/>
              </w:rPr>
              <w:t>«Где спрятано?», «Кто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sz w:val="21"/>
                <w:szCs w:val="21"/>
                <w:lang w:eastAsia="zh-CN"/>
              </w:rPr>
              <w:t>назвал?»</w:t>
            </w:r>
          </w:p>
        </w:tc>
        <w:tc>
          <w:tcPr>
            <w:tcW w:w="2712" w:type="dxa"/>
            <w:gridSpan w:val="4"/>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cantSplit/>
          <w:trHeight w:val="225"/>
          <w:tblHeader/>
        </w:trPr>
        <w:tc>
          <w:tcPr>
            <w:tcW w:w="2187" w:type="dxa"/>
            <w:gridSpan w:val="5"/>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val="en-US" w:eastAsia="zh-CN"/>
              </w:rPr>
            </w:pPr>
            <w:r w:rsidRPr="00B421F9">
              <w:rPr>
                <w:rFonts w:ascii="Times New Roman" w:eastAsia="Times New Roman" w:hAnsi="Times New Roman" w:cs="Times New Roman"/>
                <w:b/>
                <w:bCs/>
                <w:color w:val="000000"/>
                <w:lang w:val="en-US" w:eastAsia="zh-CN"/>
              </w:rPr>
              <w:t>1</w:t>
            </w:r>
          </w:p>
        </w:tc>
        <w:tc>
          <w:tcPr>
            <w:tcW w:w="2295" w:type="dxa"/>
            <w:gridSpan w:val="3"/>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val="en-US" w:eastAsia="zh-CN"/>
              </w:rPr>
            </w:pPr>
            <w:r w:rsidRPr="00B421F9">
              <w:rPr>
                <w:rFonts w:ascii="Times New Roman" w:eastAsia="Times New Roman" w:hAnsi="Times New Roman" w:cs="Times New Roman"/>
                <w:b/>
                <w:bCs/>
                <w:color w:val="000000"/>
                <w:lang w:val="en-US" w:eastAsia="zh-CN"/>
              </w:rPr>
              <w:t>2</w:t>
            </w:r>
          </w:p>
        </w:tc>
        <w:tc>
          <w:tcPr>
            <w:tcW w:w="2551" w:type="dxa"/>
            <w:gridSpan w:val="5"/>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val="en-US" w:eastAsia="zh-CN"/>
              </w:rPr>
            </w:pPr>
            <w:r w:rsidRPr="00B421F9">
              <w:rPr>
                <w:rFonts w:ascii="Times New Roman" w:eastAsia="Times New Roman" w:hAnsi="Times New Roman" w:cs="Times New Roman"/>
                <w:b/>
                <w:bCs/>
                <w:color w:val="000000"/>
                <w:lang w:val="en-US" w:eastAsia="zh-CN"/>
              </w:rPr>
              <w:t>3</w:t>
            </w:r>
          </w:p>
        </w:tc>
        <w:tc>
          <w:tcPr>
            <w:tcW w:w="2672" w:type="dxa"/>
            <w:gridSpan w:val="7"/>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val="en-US" w:eastAsia="zh-CN"/>
              </w:rPr>
            </w:pPr>
            <w:r w:rsidRPr="00B421F9">
              <w:rPr>
                <w:rFonts w:ascii="Times New Roman" w:eastAsia="Times New Roman" w:hAnsi="Times New Roman" w:cs="Times New Roman"/>
                <w:b/>
                <w:bCs/>
                <w:color w:val="000000"/>
                <w:lang w:val="en-US" w:eastAsia="zh-CN"/>
              </w:rPr>
              <w:t>4</w:t>
            </w:r>
          </w:p>
        </w:tc>
        <w:tc>
          <w:tcPr>
            <w:tcW w:w="2692" w:type="dxa"/>
            <w:gridSpan w:val="5"/>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val="en-US" w:eastAsia="zh-CN"/>
              </w:rPr>
            </w:pPr>
            <w:r w:rsidRPr="00B421F9">
              <w:rPr>
                <w:rFonts w:ascii="Times New Roman" w:eastAsia="Times New Roman" w:hAnsi="Times New Roman" w:cs="Times New Roman"/>
                <w:b/>
                <w:bCs/>
                <w:color w:val="000000"/>
                <w:lang w:val="en-US" w:eastAsia="zh-CN"/>
              </w:rPr>
              <w:t>5</w:t>
            </w:r>
          </w:p>
        </w:tc>
        <w:tc>
          <w:tcPr>
            <w:tcW w:w="2830" w:type="dxa"/>
            <w:gridSpan w:val="4"/>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val="en-US" w:eastAsia="zh-CN"/>
              </w:rPr>
            </w:pPr>
            <w:r w:rsidRPr="00B421F9">
              <w:rPr>
                <w:rFonts w:ascii="Times New Roman" w:eastAsia="Times New Roman" w:hAnsi="Times New Roman" w:cs="Times New Roman"/>
                <w:b/>
                <w:bCs/>
                <w:color w:val="000000"/>
                <w:lang w:val="en-US" w:eastAsia="zh-CN"/>
              </w:rPr>
              <w:t>6</w:t>
            </w:r>
          </w:p>
        </w:tc>
      </w:tr>
      <w:tr w:rsidR="00B421F9" w:rsidRPr="00B421F9" w:rsidTr="00013D15">
        <w:tblPrEx>
          <w:tblCellMar>
            <w:top w:w="55" w:type="dxa"/>
            <w:left w:w="55" w:type="dxa"/>
            <w:bottom w:w="55" w:type="dxa"/>
            <w:right w:w="55" w:type="dxa"/>
          </w:tblCellMar>
        </w:tblPrEx>
        <w:trPr>
          <w:gridAfter w:val="1"/>
          <w:wAfter w:w="8" w:type="dxa"/>
          <w:cantSplit/>
          <w:trHeight w:val="225"/>
          <w:tblHeader/>
        </w:trPr>
        <w:tc>
          <w:tcPr>
            <w:tcW w:w="15227" w:type="dxa"/>
            <w:gridSpan w:val="29"/>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bCs/>
                <w:color w:val="000000"/>
                <w:lang w:eastAsia="zh-CN"/>
              </w:rPr>
              <w:t>Февраль</w:t>
            </w:r>
          </w:p>
        </w:tc>
      </w:tr>
      <w:tr w:rsidR="00B421F9" w:rsidRPr="00B421F9" w:rsidTr="00013D15">
        <w:tblPrEx>
          <w:tblCellMar>
            <w:top w:w="55" w:type="dxa"/>
            <w:left w:w="55" w:type="dxa"/>
            <w:bottom w:w="55" w:type="dxa"/>
            <w:right w:w="55" w:type="dxa"/>
          </w:tblCellMar>
        </w:tblPrEx>
        <w:trPr>
          <w:gridAfter w:val="1"/>
          <w:wAfter w:w="8" w:type="dxa"/>
          <w:trHeight w:val="732"/>
        </w:trPr>
        <w:tc>
          <w:tcPr>
            <w:tcW w:w="12389" w:type="dxa"/>
            <w:gridSpan w:val="24"/>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b/>
                <w:color w:val="000000"/>
                <w:lang w:eastAsia="zh-CN"/>
              </w:rPr>
              <w:lastRenderedPageBreak/>
              <w:t>Целевые ориентиры развития интегративных качеств</w:t>
            </w:r>
            <w:r w:rsidRPr="00B421F9">
              <w:rPr>
                <w:rFonts w:ascii="Times New Roman" w:eastAsia="Times New Roman" w:hAnsi="Times New Roman" w:cs="Times New Roman"/>
                <w:color w:val="000000"/>
                <w:lang w:eastAsia="zh-CN"/>
              </w:rPr>
              <w:t>: умеет соблюдать правила безопасности во время ходьбы и бега с изменением направления, по наклонной доске, перепрыгивая через шнуры; умеет проявлять инициативу в подготовке и уборке места проведения занятий; умеет считаться с интересами товарищей и соблюдать правила подвижной или спортивной игры</w:t>
            </w:r>
          </w:p>
        </w:tc>
        <w:tc>
          <w:tcPr>
            <w:tcW w:w="2838" w:type="dxa"/>
            <w:gridSpan w:val="5"/>
            <w:vMerge w:val="restart"/>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Здоровье: </w:t>
            </w:r>
            <w:r w:rsidRPr="00B421F9">
              <w:rPr>
                <w:rFonts w:ascii="Times New Roman" w:eastAsia="Times New Roman" w:hAnsi="Times New Roman" w:cs="Times New Roman"/>
                <w:color w:val="000000"/>
                <w:lang w:eastAsia="zh-CN"/>
              </w:rPr>
              <w:t>учить прикрывать рот платком при кашле и обращаться к взрослым при заболевании.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Труд: </w:t>
            </w:r>
            <w:r w:rsidRPr="00B421F9">
              <w:rPr>
                <w:rFonts w:ascii="Times New Roman" w:eastAsia="Times New Roman" w:hAnsi="Times New Roman" w:cs="Times New Roman"/>
                <w:color w:val="000000"/>
                <w:lang w:eastAsia="zh-CN"/>
              </w:rPr>
              <w:t xml:space="preserve">учить </w:t>
            </w:r>
            <w:proofErr w:type="gramStart"/>
            <w:r w:rsidRPr="00B421F9">
              <w:rPr>
                <w:rFonts w:ascii="Times New Roman" w:eastAsia="Times New Roman" w:hAnsi="Times New Roman" w:cs="Times New Roman"/>
                <w:color w:val="000000"/>
                <w:lang w:eastAsia="zh-CN"/>
              </w:rPr>
              <w:t>самостоятельно</w:t>
            </w:r>
            <w:proofErr w:type="gramEnd"/>
            <w:r w:rsidRPr="00B421F9">
              <w:rPr>
                <w:rFonts w:ascii="Times New Roman" w:eastAsia="Times New Roman" w:hAnsi="Times New Roman" w:cs="Times New Roman"/>
                <w:color w:val="000000"/>
                <w:lang w:eastAsia="zh-CN"/>
              </w:rPr>
              <w:t xml:space="preserve"> готовить и убирать место проведения занятий и игр.</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proofErr w:type="gramStart"/>
            <w:r w:rsidRPr="00B421F9">
              <w:rPr>
                <w:rFonts w:ascii="Times New Roman" w:eastAsia="Times New Roman" w:hAnsi="Times New Roman" w:cs="Times New Roman"/>
                <w:i/>
                <w:iCs/>
                <w:color w:val="000000"/>
                <w:lang w:eastAsia="zh-CN"/>
              </w:rPr>
              <w:t>Социально – коммуникативное развитие, познавательное развитие, интеграция):</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 </w:t>
            </w:r>
            <w:r w:rsidRPr="00B421F9">
              <w:rPr>
                <w:rFonts w:ascii="Times New Roman" w:eastAsia="Times New Roman" w:hAnsi="Times New Roman" w:cs="Times New Roman"/>
                <w:color w:val="000000"/>
                <w:lang w:eastAsia="zh-CN"/>
              </w:rPr>
              <w:t>формировать навык оценки поведения своего и сверстников во время проведения игр</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color w:val="000000"/>
                <w:lang w:eastAsia="zh-CN"/>
              </w:rPr>
              <w:t xml:space="preserve"> учить определять положение предметов в пространстве по отношению к себе: впереди-сзади, вверху-внизу</w:t>
            </w:r>
          </w:p>
        </w:tc>
      </w:tr>
      <w:tr w:rsidR="00B421F9" w:rsidRPr="00B421F9" w:rsidTr="00013D15">
        <w:tblPrEx>
          <w:tblCellMar>
            <w:top w:w="55" w:type="dxa"/>
            <w:left w:w="55" w:type="dxa"/>
            <w:bottom w:w="55" w:type="dxa"/>
            <w:right w:w="55" w:type="dxa"/>
          </w:tblCellMar>
        </w:tblPrEx>
        <w:trPr>
          <w:gridAfter w:val="1"/>
          <w:wAfter w:w="8" w:type="dxa"/>
          <w:trHeight w:val="490"/>
        </w:trPr>
        <w:tc>
          <w:tcPr>
            <w:tcW w:w="2187" w:type="dxa"/>
            <w:gridSpan w:val="5"/>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Вводная</w:t>
            </w:r>
          </w:p>
        </w:tc>
        <w:tc>
          <w:tcPr>
            <w:tcW w:w="10202" w:type="dxa"/>
            <w:gridSpan w:val="19"/>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Ходьба в колонне по одному, с выполнением заданий, на носках, на пятках, по кругу, взявшись за руки. Ходьба и бег между мячами. Бег врассыпную с остановкой, перестроение в звенья</w:t>
            </w:r>
          </w:p>
        </w:tc>
        <w:tc>
          <w:tcPr>
            <w:tcW w:w="2838" w:type="dxa"/>
            <w:gridSpan w:val="5"/>
            <w:vMerge/>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trHeight w:val="448"/>
        </w:trPr>
        <w:tc>
          <w:tcPr>
            <w:tcW w:w="2187" w:type="dxa"/>
            <w:gridSpan w:val="5"/>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Общеразвивающие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упражнения</w:t>
            </w:r>
          </w:p>
        </w:tc>
        <w:tc>
          <w:tcPr>
            <w:tcW w:w="2295" w:type="dxa"/>
            <w:gridSpan w:val="3"/>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Без предметов</w:t>
            </w:r>
          </w:p>
        </w:tc>
        <w:tc>
          <w:tcPr>
            <w:tcW w:w="2723" w:type="dxa"/>
            <w:gridSpan w:val="8"/>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мячом</w:t>
            </w:r>
          </w:p>
        </w:tc>
        <w:tc>
          <w:tcPr>
            <w:tcW w:w="2500" w:type="dxa"/>
            <w:gridSpan w:val="4"/>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гантелями</w:t>
            </w:r>
          </w:p>
        </w:tc>
        <w:tc>
          <w:tcPr>
            <w:tcW w:w="2684" w:type="dxa"/>
            <w:gridSpan w:val="4"/>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Без предметов</w:t>
            </w:r>
          </w:p>
        </w:tc>
        <w:tc>
          <w:tcPr>
            <w:tcW w:w="2838" w:type="dxa"/>
            <w:gridSpan w:val="5"/>
            <w:vMerge/>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trHeight w:val="3595"/>
        </w:trPr>
        <w:tc>
          <w:tcPr>
            <w:tcW w:w="2187" w:type="dxa"/>
            <w:gridSpan w:val="5"/>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Основные виды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движений</w:t>
            </w:r>
          </w:p>
        </w:tc>
        <w:tc>
          <w:tcPr>
            <w:tcW w:w="2295" w:type="dxa"/>
            <w:gridSpan w:val="3"/>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Прыжки на двух ногах из обруча в обруч.</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Прокатывание мяча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между предметами.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Прыжки через короткие шнуры (6-8 шт.).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4. Ходьба по скамейке на носках (бег со спрыгиванием)</w:t>
            </w:r>
          </w:p>
        </w:tc>
        <w:tc>
          <w:tcPr>
            <w:tcW w:w="2723" w:type="dxa"/>
            <w:gridSpan w:val="8"/>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Перебрасывание мяча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друг другу двумя руками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из-за головы.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Метание мешочков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вертикальную цель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правой и левой руками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(5-6 раз).</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Ползание по гимнастической скамейке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 ладонях, коленях.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4. Прыжки на двух ногах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между кубиками, поставленными в шахматном порядке.</w:t>
            </w:r>
          </w:p>
        </w:tc>
        <w:tc>
          <w:tcPr>
            <w:tcW w:w="2500" w:type="dxa"/>
            <w:gridSpan w:val="4"/>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Ползание по наклон-</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ной доске на четвереньках.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Ходьба с перешагиванием через набивные мячи, высоко поднимая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колени.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Ходьба с перешагиванием через рейки лестницы (высота 25 см).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4. Прыжки на правой и левой ноге до кубика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м)</w:t>
            </w:r>
          </w:p>
        </w:tc>
        <w:tc>
          <w:tcPr>
            <w:tcW w:w="2684" w:type="dxa"/>
            <w:gridSpan w:val="4"/>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Ходьба и бег по наклонной доске.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Игровое задание «Перепрыгни через ручеек».</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Игровое задание «</w:t>
            </w:r>
            <w:proofErr w:type="gramStart"/>
            <w:r w:rsidRPr="00B421F9">
              <w:rPr>
                <w:rFonts w:ascii="Times New Roman" w:eastAsia="Times New Roman" w:hAnsi="Times New Roman" w:cs="Times New Roman"/>
                <w:color w:val="000000"/>
                <w:lang w:eastAsia="zh-CN"/>
              </w:rPr>
              <w:t>Про</w:t>
            </w:r>
            <w:proofErr w:type="gramEnd"/>
            <w:r w:rsidRPr="00B421F9">
              <w:rPr>
                <w:rFonts w:ascii="Times New Roman" w:eastAsia="Times New Roman" w:hAnsi="Times New Roman" w:cs="Times New Roman"/>
                <w:color w:val="000000"/>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беги по мостику».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4. Прыжки на двух ногах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из обруча в обруч</w:t>
            </w:r>
          </w:p>
        </w:tc>
        <w:tc>
          <w:tcPr>
            <w:tcW w:w="2838" w:type="dxa"/>
            <w:gridSpan w:val="5"/>
            <w:vMerge/>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trHeight w:val="499"/>
        </w:trPr>
        <w:tc>
          <w:tcPr>
            <w:tcW w:w="2187" w:type="dxa"/>
            <w:gridSpan w:val="5"/>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Подвижные игры</w:t>
            </w:r>
          </w:p>
        </w:tc>
        <w:tc>
          <w:tcPr>
            <w:tcW w:w="2295" w:type="dxa"/>
            <w:gridSpan w:val="3"/>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 медведя </w:t>
            </w:r>
            <w:proofErr w:type="gramStart"/>
            <w:r w:rsidRPr="00B421F9">
              <w:rPr>
                <w:rFonts w:ascii="Times New Roman" w:eastAsia="Times New Roman" w:hAnsi="Times New Roman" w:cs="Times New Roman"/>
                <w:color w:val="000000"/>
                <w:lang w:eastAsia="zh-CN"/>
              </w:rPr>
              <w:t>во</w:t>
            </w:r>
            <w:proofErr w:type="gramEnd"/>
            <w:r w:rsidRPr="00B421F9">
              <w:rPr>
                <w:rFonts w:ascii="Times New Roman" w:eastAsia="Times New Roman" w:hAnsi="Times New Roman" w:cs="Times New Roman"/>
                <w:color w:val="000000"/>
                <w:lang w:eastAsia="zh-CN"/>
              </w:rPr>
              <w:t xml:space="preserve"> бору»</w:t>
            </w:r>
          </w:p>
        </w:tc>
        <w:tc>
          <w:tcPr>
            <w:tcW w:w="2723" w:type="dxa"/>
            <w:gridSpan w:val="8"/>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«Воробышки и автомобиль»</w:t>
            </w:r>
          </w:p>
        </w:tc>
        <w:tc>
          <w:tcPr>
            <w:tcW w:w="2500" w:type="dxa"/>
            <w:gridSpan w:val="4"/>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«Перелёт птиц»</w:t>
            </w:r>
          </w:p>
        </w:tc>
        <w:tc>
          <w:tcPr>
            <w:tcW w:w="2684" w:type="dxa"/>
            <w:gridSpan w:val="4"/>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«Кролики в огороде»</w:t>
            </w:r>
          </w:p>
        </w:tc>
        <w:tc>
          <w:tcPr>
            <w:tcW w:w="2838" w:type="dxa"/>
            <w:gridSpan w:val="5"/>
            <w:vMerge/>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8" w:type="dxa"/>
          <w:trHeight w:val="1059"/>
        </w:trPr>
        <w:tc>
          <w:tcPr>
            <w:tcW w:w="2187" w:type="dxa"/>
            <w:gridSpan w:val="5"/>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Малоподвижные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игры</w:t>
            </w:r>
          </w:p>
        </w:tc>
        <w:tc>
          <w:tcPr>
            <w:tcW w:w="2295"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«Считай до трёх».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Ходьба в сочетании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прыжком на счёт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«три»</w:t>
            </w:r>
          </w:p>
        </w:tc>
        <w:tc>
          <w:tcPr>
            <w:tcW w:w="2723" w:type="dxa"/>
            <w:gridSpan w:val="8"/>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 тропинке в лес».</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Ходьба в колонне по одному</w:t>
            </w:r>
          </w:p>
        </w:tc>
        <w:tc>
          <w:tcPr>
            <w:tcW w:w="2500" w:type="dxa"/>
            <w:gridSpan w:val="4"/>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«Ножки мёрзнут».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Ходьба на месте, с продвижением вправо, влево, вперёд, назад</w:t>
            </w:r>
          </w:p>
        </w:tc>
        <w:tc>
          <w:tcPr>
            <w:tcW w:w="2684" w:type="dxa"/>
            <w:gridSpan w:val="4"/>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«Найди и промолчи»</w:t>
            </w:r>
          </w:p>
        </w:tc>
        <w:tc>
          <w:tcPr>
            <w:tcW w:w="2838" w:type="dxa"/>
            <w:gridSpan w:val="5"/>
            <w:vMerge/>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5093" w:type="dxa"/>
        <w:tblInd w:w="-4" w:type="dxa"/>
        <w:tblLayout w:type="fixed"/>
        <w:tblCellMar>
          <w:top w:w="55" w:type="dxa"/>
          <w:left w:w="55" w:type="dxa"/>
          <w:bottom w:w="55" w:type="dxa"/>
          <w:right w:w="55" w:type="dxa"/>
        </w:tblCellMar>
        <w:tblLook w:val="0000" w:firstRow="0" w:lastRow="0" w:firstColumn="0" w:lastColumn="0" w:noHBand="0" w:noVBand="0"/>
      </w:tblPr>
      <w:tblGrid>
        <w:gridCol w:w="2300"/>
        <w:gridCol w:w="9"/>
        <w:gridCol w:w="2294"/>
        <w:gridCol w:w="15"/>
        <w:gridCol w:w="2594"/>
        <w:gridCol w:w="15"/>
        <w:gridCol w:w="2608"/>
        <w:gridCol w:w="47"/>
        <w:gridCol w:w="2689"/>
        <w:gridCol w:w="2522"/>
      </w:tblGrid>
      <w:tr w:rsidR="00B421F9" w:rsidRPr="00B421F9" w:rsidTr="00013D15">
        <w:trPr>
          <w:cantSplit/>
          <w:trHeight w:val="225"/>
          <w:tblHeader/>
        </w:trPr>
        <w:tc>
          <w:tcPr>
            <w:tcW w:w="2309"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lastRenderedPageBreak/>
              <w:t>1</w:t>
            </w:r>
          </w:p>
        </w:tc>
        <w:tc>
          <w:tcPr>
            <w:tcW w:w="2294"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2</w:t>
            </w:r>
          </w:p>
        </w:tc>
        <w:tc>
          <w:tcPr>
            <w:tcW w:w="2624" w:type="dxa"/>
            <w:gridSpan w:val="3"/>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3</w:t>
            </w:r>
          </w:p>
        </w:tc>
        <w:tc>
          <w:tcPr>
            <w:tcW w:w="2655"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4</w:t>
            </w:r>
          </w:p>
        </w:tc>
        <w:tc>
          <w:tcPr>
            <w:tcW w:w="2689"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5</w:t>
            </w:r>
          </w:p>
        </w:tc>
        <w:tc>
          <w:tcPr>
            <w:tcW w:w="2522" w:type="dxa"/>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sz w:val="18"/>
                <w:szCs w:val="18"/>
                <w:lang w:eastAsia="zh-CN"/>
              </w:rPr>
              <w:t>6</w:t>
            </w:r>
          </w:p>
        </w:tc>
      </w:tr>
      <w:tr w:rsidR="00B421F9" w:rsidRPr="00B421F9" w:rsidTr="00013D15">
        <w:tblPrEx>
          <w:tblCellMar>
            <w:top w:w="0" w:type="dxa"/>
            <w:left w:w="0" w:type="dxa"/>
            <w:bottom w:w="0" w:type="dxa"/>
            <w:right w:w="0" w:type="dxa"/>
          </w:tblCellMar>
        </w:tblPrEx>
        <w:trPr>
          <w:trHeight w:val="326"/>
        </w:trPr>
        <w:tc>
          <w:tcPr>
            <w:tcW w:w="15093" w:type="dxa"/>
            <w:gridSpan w:val="10"/>
            <w:tcBorders>
              <w:top w:val="single" w:sz="6" w:space="0" w:color="000000"/>
              <w:left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Март</w:t>
            </w:r>
          </w:p>
        </w:tc>
      </w:tr>
      <w:tr w:rsidR="00B421F9" w:rsidRPr="00B421F9" w:rsidTr="00013D15">
        <w:trPr>
          <w:trHeight w:val="766"/>
        </w:trPr>
        <w:tc>
          <w:tcPr>
            <w:tcW w:w="12571" w:type="dxa"/>
            <w:gridSpan w:val="9"/>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 xml:space="preserve">Целевые ориентиры развития интегративных качеств: </w:t>
            </w:r>
            <w:r w:rsidRPr="00B421F9">
              <w:rPr>
                <w:rFonts w:ascii="Times New Roman" w:eastAsia="Times New Roman" w:hAnsi="Times New Roman" w:cs="Times New Roman"/>
                <w:color w:val="000000"/>
                <w:lang w:eastAsia="zh-CN"/>
              </w:rPr>
              <w:t>соблюдает правила безопасности при выполнении прыжков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длину с места; умеет прокатывать мяч по заданию педагога: «далеко, близко, вперёд, назад», планировать последовательность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действий и распределять роли в игре «Охотники и зайцы»</w:t>
            </w:r>
          </w:p>
        </w:tc>
        <w:tc>
          <w:tcPr>
            <w:tcW w:w="2522"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Здоровье: </w:t>
            </w:r>
            <w:r w:rsidRPr="00B421F9">
              <w:rPr>
                <w:rFonts w:ascii="Times New Roman" w:eastAsia="Times New Roman" w:hAnsi="Times New Roman" w:cs="Times New Roman"/>
                <w:color w:val="000000"/>
                <w:lang w:eastAsia="zh-CN"/>
              </w:rPr>
              <w:t>формировать навык оказания первой помощи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 Физическое развитие, социально – коммуникативное развитие (интеграция) </w:t>
            </w:r>
            <w:r w:rsidRPr="00B421F9">
              <w:rPr>
                <w:rFonts w:ascii="Times New Roman" w:eastAsia="Times New Roman" w:hAnsi="Times New Roman" w:cs="Times New Roman"/>
                <w:i/>
                <w:iCs/>
                <w:color w:val="000000"/>
                <w:lang w:eastAsia="zh-CN"/>
              </w:rPr>
              <w:t xml:space="preserve">Безопасность: </w:t>
            </w:r>
            <w:r w:rsidRPr="00B421F9">
              <w:rPr>
                <w:rFonts w:ascii="Times New Roman" w:eastAsia="Times New Roman" w:hAnsi="Times New Roman" w:cs="Times New Roman"/>
                <w:color w:val="000000"/>
                <w:lang w:eastAsia="zh-CN"/>
              </w:rPr>
              <w:t xml:space="preserve">учить правилам безопасности при метании предметов разными способами в цель.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Музыка: </w:t>
            </w:r>
            <w:r w:rsidRPr="00B421F9">
              <w:rPr>
                <w:rFonts w:ascii="Times New Roman" w:eastAsia="Times New Roman" w:hAnsi="Times New Roman" w:cs="Times New Roman"/>
                <w:color w:val="000000"/>
                <w:lang w:eastAsia="zh-CN"/>
              </w:rPr>
              <w:t>вводить элементы ритмиче</w:t>
            </w:r>
            <w:r w:rsidRPr="00B421F9">
              <w:rPr>
                <w:rFonts w:ascii="Times New Roman" w:eastAsia="Times New Roman" w:hAnsi="Times New Roman" w:cs="Times New Roman"/>
                <w:color w:val="000000"/>
                <w:lang w:eastAsia="zh-CN"/>
              </w:rPr>
              <w:softHyphen/>
              <w:t>ской гимнастики; учить запоминать комплекс упражне</w:t>
            </w:r>
            <w:r w:rsidRPr="00B421F9">
              <w:rPr>
                <w:rFonts w:ascii="Times New Roman" w:eastAsia="Times New Roman" w:hAnsi="Times New Roman" w:cs="Times New Roman"/>
                <w:color w:val="000000"/>
                <w:lang w:eastAsia="zh-CN"/>
              </w:rPr>
              <w:softHyphen/>
              <w:t xml:space="preserve">ний ритмической гимнастики.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подобрать стихи на тему «Жу</w:t>
            </w:r>
            <w:r w:rsidRPr="00B421F9">
              <w:rPr>
                <w:rFonts w:ascii="Times New Roman" w:eastAsia="Times New Roman" w:hAnsi="Times New Roman" w:cs="Times New Roman"/>
                <w:color w:val="000000"/>
                <w:lang w:eastAsia="zh-CN"/>
              </w:rPr>
              <w:softHyphen/>
              <w:t>равли летят» и «Ве</w:t>
            </w:r>
            <w:r w:rsidRPr="00B421F9">
              <w:rPr>
                <w:rFonts w:ascii="Times New Roman" w:eastAsia="Times New Roman" w:hAnsi="Times New Roman" w:cs="Times New Roman"/>
                <w:color w:val="000000"/>
                <w:lang w:eastAsia="zh-CN"/>
              </w:rPr>
              <w:softHyphen/>
              <w:t>сёлые лягушата», учить детей вос</w:t>
            </w:r>
            <w:r w:rsidRPr="00B421F9">
              <w:rPr>
                <w:rFonts w:ascii="Times New Roman" w:eastAsia="Times New Roman" w:hAnsi="Times New Roman" w:cs="Times New Roman"/>
                <w:color w:val="000000"/>
                <w:lang w:eastAsia="zh-CN"/>
              </w:rPr>
              <w:softHyphen/>
              <w:t>производить движения в творческой форме, развивать воображение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p>
        </w:tc>
      </w:tr>
      <w:tr w:rsidR="00B421F9" w:rsidRPr="00B421F9" w:rsidTr="00013D15">
        <w:trPr>
          <w:trHeight w:val="735"/>
        </w:trPr>
        <w:tc>
          <w:tcPr>
            <w:tcW w:w="23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Вводная</w:t>
            </w:r>
          </w:p>
        </w:tc>
        <w:tc>
          <w:tcPr>
            <w:tcW w:w="10271" w:type="dxa"/>
            <w:gridSpan w:val="8"/>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16"/>
                <w:szCs w:val="16"/>
                <w:lang w:eastAsia="zh-CN"/>
              </w:rPr>
            </w:pPr>
            <w:r w:rsidRPr="00B421F9">
              <w:rPr>
                <w:rFonts w:ascii="Times New Roman" w:eastAsia="Times New Roman" w:hAnsi="Times New Roman" w:cs="Times New Roman"/>
                <w:color w:val="000000"/>
                <w:lang w:eastAsia="zh-CN"/>
              </w:rPr>
              <w:t>Ходьба и бег: по кругу, взявшись за руки; врассыпную, с изменением направления; с остановкой по сигналу с заданием; с перестроением в три звена, перестроением в пары; врассыпную между предметами, не задевая их</w:t>
            </w:r>
          </w:p>
        </w:tc>
        <w:tc>
          <w:tcPr>
            <w:tcW w:w="2522"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16"/>
                <w:szCs w:val="16"/>
                <w:lang w:eastAsia="zh-CN"/>
              </w:rPr>
            </w:pPr>
          </w:p>
        </w:tc>
      </w:tr>
      <w:tr w:rsidR="00B421F9" w:rsidRPr="00B421F9" w:rsidTr="00013D15">
        <w:trPr>
          <w:trHeight w:val="550"/>
        </w:trPr>
        <w:tc>
          <w:tcPr>
            <w:tcW w:w="23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Общеразвивающие упражнения</w:t>
            </w:r>
          </w:p>
        </w:tc>
        <w:tc>
          <w:tcPr>
            <w:tcW w:w="2318"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Без предметов</w:t>
            </w:r>
          </w:p>
        </w:tc>
        <w:tc>
          <w:tcPr>
            <w:tcW w:w="259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мячом</w:t>
            </w:r>
          </w:p>
        </w:tc>
        <w:tc>
          <w:tcPr>
            <w:tcW w:w="2623"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косичкой</w:t>
            </w:r>
          </w:p>
        </w:tc>
        <w:tc>
          <w:tcPr>
            <w:tcW w:w="2736"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Без предметов</w:t>
            </w:r>
          </w:p>
        </w:tc>
        <w:tc>
          <w:tcPr>
            <w:tcW w:w="2522"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2430"/>
        </w:trPr>
        <w:tc>
          <w:tcPr>
            <w:tcW w:w="23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Основные виды движений</w:t>
            </w:r>
          </w:p>
        </w:tc>
        <w:tc>
          <w:tcPr>
            <w:tcW w:w="2318"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1. Прыжки в длину с места (фронтально).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Бросание мешоч</w:t>
            </w:r>
            <w:r w:rsidRPr="00B421F9">
              <w:rPr>
                <w:rFonts w:ascii="Times New Roman" w:eastAsia="Times New Roman" w:hAnsi="Times New Roman" w:cs="Times New Roman"/>
                <w:color w:val="000000"/>
                <w:lang w:eastAsia="zh-CN"/>
              </w:rPr>
              <w:softHyphen/>
              <w:t>ков в горизонталь</w:t>
            </w:r>
            <w:r w:rsidRPr="00B421F9">
              <w:rPr>
                <w:rFonts w:ascii="Times New Roman" w:eastAsia="Times New Roman" w:hAnsi="Times New Roman" w:cs="Times New Roman"/>
                <w:color w:val="000000"/>
                <w:lang w:eastAsia="zh-CN"/>
              </w:rPr>
              <w:softHyphen/>
              <w:t xml:space="preserve">ную цель (3—4 раза) поточно.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Метание мячей в вертикальную цель.</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4. Отбивание мяча о пол одной рукой несколько раз</w:t>
            </w:r>
          </w:p>
        </w:tc>
        <w:tc>
          <w:tcPr>
            <w:tcW w:w="259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Метание мешочков на дальность. 2. Ползание по гимна</w:t>
            </w:r>
            <w:r w:rsidRPr="00B421F9">
              <w:rPr>
                <w:rFonts w:ascii="Times New Roman" w:eastAsia="Times New Roman" w:hAnsi="Times New Roman" w:cs="Times New Roman"/>
                <w:color w:val="000000"/>
                <w:lang w:eastAsia="zh-CN"/>
              </w:rPr>
              <w:softHyphen/>
              <w:t>стической скамейке на ладонях и коленях. 3. Прыжки на двух но</w:t>
            </w:r>
            <w:r w:rsidRPr="00B421F9">
              <w:rPr>
                <w:rFonts w:ascii="Times New Roman" w:eastAsia="Times New Roman" w:hAnsi="Times New Roman" w:cs="Times New Roman"/>
                <w:color w:val="000000"/>
                <w:lang w:eastAsia="zh-CN"/>
              </w:rPr>
              <w:softHyphen/>
              <w:t>гах до флажка между предметами, поставленными в один ряд</w:t>
            </w:r>
          </w:p>
        </w:tc>
        <w:tc>
          <w:tcPr>
            <w:tcW w:w="2623"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Ходьба по гимнасти</w:t>
            </w:r>
            <w:r w:rsidRPr="00B421F9">
              <w:rPr>
                <w:rFonts w:ascii="Times New Roman" w:eastAsia="Times New Roman" w:hAnsi="Times New Roman" w:cs="Times New Roman"/>
                <w:color w:val="000000"/>
                <w:lang w:eastAsia="zh-CN"/>
              </w:rPr>
              <w:softHyphen/>
              <w:t>ческой скамейке с пе</w:t>
            </w:r>
            <w:r w:rsidRPr="00B421F9">
              <w:rPr>
                <w:rFonts w:ascii="Times New Roman" w:eastAsia="Times New Roman" w:hAnsi="Times New Roman" w:cs="Times New Roman"/>
                <w:color w:val="000000"/>
                <w:lang w:eastAsia="zh-CN"/>
              </w:rPr>
              <w:softHyphen/>
              <w:t>решагиванием через ку</w:t>
            </w:r>
            <w:r w:rsidRPr="00B421F9">
              <w:rPr>
                <w:rFonts w:ascii="Times New Roman" w:eastAsia="Times New Roman" w:hAnsi="Times New Roman" w:cs="Times New Roman"/>
                <w:color w:val="000000"/>
                <w:lang w:eastAsia="zh-CN"/>
              </w:rPr>
              <w:softHyphen/>
              <w:t xml:space="preserve">бики.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Прыжки на двух но</w:t>
            </w:r>
            <w:r w:rsidRPr="00B421F9">
              <w:rPr>
                <w:rFonts w:ascii="Times New Roman" w:eastAsia="Times New Roman" w:hAnsi="Times New Roman" w:cs="Times New Roman"/>
                <w:color w:val="000000"/>
                <w:lang w:eastAsia="zh-CN"/>
              </w:rPr>
              <w:softHyphen/>
              <w:t>гах из обруча в обруч. 3. Ходьба по гимнастической скамейке пристав</w:t>
            </w:r>
            <w:r w:rsidRPr="00B421F9">
              <w:rPr>
                <w:rFonts w:ascii="Times New Roman" w:eastAsia="Times New Roman" w:hAnsi="Times New Roman" w:cs="Times New Roman"/>
                <w:color w:val="000000"/>
                <w:lang w:eastAsia="zh-CN"/>
              </w:rPr>
              <w:softHyphen/>
              <w:t>ным шагом, на середи</w:t>
            </w:r>
            <w:r w:rsidRPr="00B421F9">
              <w:rPr>
                <w:rFonts w:ascii="Times New Roman" w:eastAsia="Times New Roman" w:hAnsi="Times New Roman" w:cs="Times New Roman"/>
                <w:color w:val="000000"/>
                <w:lang w:eastAsia="zh-CN"/>
              </w:rPr>
              <w:softHyphen/>
              <w:t>не - присесть, встать, пройти</w:t>
            </w:r>
          </w:p>
        </w:tc>
        <w:tc>
          <w:tcPr>
            <w:tcW w:w="2736"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1. Ходьба по наклонной доске (ширина 15 см, высота 35 см).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Прыжки в длину с мес</w:t>
            </w:r>
            <w:r w:rsidRPr="00B421F9">
              <w:rPr>
                <w:rFonts w:ascii="Times New Roman" w:eastAsia="Times New Roman" w:hAnsi="Times New Roman" w:cs="Times New Roman"/>
                <w:color w:val="000000"/>
                <w:lang w:eastAsia="zh-CN"/>
              </w:rPr>
              <w:softHyphen/>
              <w:t xml:space="preserve">та. 3. Перебрасывание мячей друг другу.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4. Прокатывание мяча вокруг кегли двумя рука</w:t>
            </w:r>
            <w:r w:rsidRPr="00B421F9">
              <w:rPr>
                <w:rFonts w:ascii="Times New Roman" w:eastAsia="Times New Roman" w:hAnsi="Times New Roman" w:cs="Times New Roman"/>
                <w:color w:val="000000"/>
                <w:lang w:eastAsia="zh-CN"/>
              </w:rPr>
              <w:softHyphen/>
              <w:t>ми</w:t>
            </w:r>
          </w:p>
        </w:tc>
        <w:tc>
          <w:tcPr>
            <w:tcW w:w="2522"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547"/>
        </w:trPr>
        <w:tc>
          <w:tcPr>
            <w:tcW w:w="23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Подвижные игры</w:t>
            </w:r>
          </w:p>
        </w:tc>
        <w:tc>
          <w:tcPr>
            <w:tcW w:w="2318"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«Совушка»</w:t>
            </w:r>
          </w:p>
        </w:tc>
        <w:tc>
          <w:tcPr>
            <w:tcW w:w="259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«Воробышки и автомобиль»</w:t>
            </w:r>
          </w:p>
        </w:tc>
        <w:tc>
          <w:tcPr>
            <w:tcW w:w="2623"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«Птички и кошки»</w:t>
            </w:r>
          </w:p>
        </w:tc>
        <w:tc>
          <w:tcPr>
            <w:tcW w:w="2736"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«Котята и щенята»</w:t>
            </w:r>
          </w:p>
        </w:tc>
        <w:tc>
          <w:tcPr>
            <w:tcW w:w="2522"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865"/>
        </w:trPr>
        <w:tc>
          <w:tcPr>
            <w:tcW w:w="23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Малоподвижные игры</w:t>
            </w:r>
          </w:p>
        </w:tc>
        <w:tc>
          <w:tcPr>
            <w:tcW w:w="2318"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«Журавли летят». Ходьба в колонне по одному на носках с выполнением дыхательных </w:t>
            </w:r>
            <w:r w:rsidRPr="00B421F9">
              <w:rPr>
                <w:rFonts w:ascii="Times New Roman" w:eastAsia="Times New Roman" w:hAnsi="Times New Roman" w:cs="Times New Roman"/>
                <w:color w:val="000000"/>
                <w:lang w:eastAsia="zh-CN"/>
              </w:rPr>
              <w:lastRenderedPageBreak/>
              <w:t>упражнений</w:t>
            </w:r>
          </w:p>
        </w:tc>
        <w:tc>
          <w:tcPr>
            <w:tcW w:w="259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Стоп»</w:t>
            </w:r>
          </w:p>
        </w:tc>
        <w:tc>
          <w:tcPr>
            <w:tcW w:w="2623"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«Угадай по голосу»</w:t>
            </w:r>
          </w:p>
        </w:tc>
        <w:tc>
          <w:tcPr>
            <w:tcW w:w="2736"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«Весёлые лягушата». Танцевальные упражне</w:t>
            </w:r>
            <w:r w:rsidRPr="00B421F9">
              <w:rPr>
                <w:rFonts w:ascii="Times New Roman" w:eastAsia="Times New Roman" w:hAnsi="Times New Roman" w:cs="Times New Roman"/>
                <w:color w:val="000000"/>
                <w:lang w:eastAsia="zh-CN"/>
              </w:rPr>
              <w:softHyphen/>
              <w:t>ния в сочетании с упражнениями ритмической гимнастики</w:t>
            </w:r>
          </w:p>
        </w:tc>
        <w:tc>
          <w:tcPr>
            <w:tcW w:w="2522"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4" w:type="dxa"/>
        <w:tblLayout w:type="fixed"/>
        <w:tblCellMar>
          <w:top w:w="55" w:type="dxa"/>
          <w:left w:w="55" w:type="dxa"/>
          <w:bottom w:w="55" w:type="dxa"/>
          <w:right w:w="55" w:type="dxa"/>
        </w:tblCellMar>
        <w:tblLook w:val="0000" w:firstRow="0" w:lastRow="0" w:firstColumn="0" w:lastColumn="0" w:noHBand="0" w:noVBand="0"/>
      </w:tblPr>
      <w:tblGrid>
        <w:gridCol w:w="2301"/>
        <w:gridCol w:w="130"/>
        <w:gridCol w:w="2189"/>
        <w:gridCol w:w="146"/>
        <w:gridCol w:w="2449"/>
        <w:gridCol w:w="156"/>
        <w:gridCol w:w="2535"/>
        <w:gridCol w:w="100"/>
        <w:gridCol w:w="2564"/>
        <w:gridCol w:w="2571"/>
      </w:tblGrid>
      <w:tr w:rsidR="00B421F9" w:rsidRPr="00B421F9" w:rsidTr="00013D15">
        <w:trPr>
          <w:cantSplit/>
          <w:trHeight w:val="225"/>
          <w:tblHeader/>
        </w:trPr>
        <w:tc>
          <w:tcPr>
            <w:tcW w:w="2431"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1</w:t>
            </w:r>
          </w:p>
        </w:tc>
        <w:tc>
          <w:tcPr>
            <w:tcW w:w="2335"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2</w:t>
            </w:r>
          </w:p>
        </w:tc>
        <w:tc>
          <w:tcPr>
            <w:tcW w:w="2605"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3</w:t>
            </w:r>
          </w:p>
        </w:tc>
        <w:tc>
          <w:tcPr>
            <w:tcW w:w="2635"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8"/>
                <w:szCs w:val="18"/>
                <w:lang w:eastAsia="zh-CN"/>
              </w:rPr>
              <w:t>4</w:t>
            </w:r>
          </w:p>
        </w:tc>
        <w:tc>
          <w:tcPr>
            <w:tcW w:w="5135" w:type="dxa"/>
            <w:gridSpan w:val="2"/>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sz w:val="18"/>
                <w:szCs w:val="18"/>
                <w:lang w:eastAsia="zh-CN"/>
              </w:rPr>
              <w:t>5</w:t>
            </w:r>
          </w:p>
        </w:tc>
      </w:tr>
      <w:tr w:rsidR="00B421F9" w:rsidRPr="00B421F9" w:rsidTr="00013D15">
        <w:tblPrEx>
          <w:tblCellMar>
            <w:top w:w="0" w:type="dxa"/>
            <w:left w:w="0" w:type="dxa"/>
            <w:bottom w:w="0" w:type="dxa"/>
            <w:right w:w="0" w:type="dxa"/>
          </w:tblCellMar>
        </w:tblPrEx>
        <w:trPr>
          <w:trHeight w:val="326"/>
        </w:trPr>
        <w:tc>
          <w:tcPr>
            <w:tcW w:w="15141" w:type="dxa"/>
            <w:gridSpan w:val="10"/>
            <w:tcBorders>
              <w:top w:val="single" w:sz="6" w:space="0" w:color="000000"/>
              <w:left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Май</w:t>
            </w:r>
          </w:p>
        </w:tc>
      </w:tr>
      <w:tr w:rsidR="00B421F9" w:rsidRPr="00B421F9" w:rsidTr="00013D15">
        <w:trPr>
          <w:trHeight w:val="1142"/>
        </w:trPr>
        <w:tc>
          <w:tcPr>
            <w:tcW w:w="12570" w:type="dxa"/>
            <w:gridSpan w:val="9"/>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proofErr w:type="gramStart"/>
            <w:r w:rsidRPr="00B421F9">
              <w:rPr>
                <w:rFonts w:ascii="Times New Roman" w:eastAsia="Times New Roman" w:hAnsi="Times New Roman" w:cs="Times New Roman"/>
                <w:b/>
                <w:bCs/>
                <w:color w:val="000000"/>
                <w:lang w:eastAsia="zh-CN"/>
              </w:rPr>
              <w:t xml:space="preserve">Целевые ориентиры развития интегративных качеств: </w:t>
            </w:r>
            <w:r w:rsidRPr="00B421F9">
              <w:rPr>
                <w:rFonts w:ascii="Times New Roman" w:eastAsia="Times New Roman" w:hAnsi="Times New Roman" w:cs="Times New Roman"/>
                <w:color w:val="000000"/>
                <w:lang w:eastAsia="zh-CN"/>
              </w:rPr>
              <w:t>владеет навыками лазания по гимнастической стенке, соблю</w:t>
            </w:r>
            <w:r w:rsidRPr="00B421F9">
              <w:rPr>
                <w:rFonts w:ascii="Times New Roman" w:eastAsia="Times New Roman" w:hAnsi="Times New Roman" w:cs="Times New Roman"/>
                <w:color w:val="000000"/>
                <w:lang w:eastAsia="zh-CN"/>
              </w:rPr>
              <w:softHyphen/>
              <w:t>дает правила безопасности при спуске; умеет метать предметы разными способами правой и левой рукой; владеет навыком са</w:t>
            </w:r>
            <w:r w:rsidRPr="00B421F9">
              <w:rPr>
                <w:rFonts w:ascii="Times New Roman" w:eastAsia="Times New Roman" w:hAnsi="Times New Roman" w:cs="Times New Roman"/>
                <w:color w:val="000000"/>
                <w:lang w:eastAsia="zh-CN"/>
              </w:rPr>
              <w:softHyphen/>
              <w:t>мостоятельного счёта (до 5-ти) прыжков через скамейку; через скакалку; планирует действия команды в игре «Удочка», соблю</w:t>
            </w:r>
            <w:r w:rsidRPr="00B421F9">
              <w:rPr>
                <w:rFonts w:ascii="Times New Roman" w:eastAsia="Times New Roman" w:hAnsi="Times New Roman" w:cs="Times New Roman"/>
                <w:color w:val="000000"/>
                <w:lang w:eastAsia="zh-CN"/>
              </w:rPr>
              <w:softHyphen/>
              <w:t>дает правила игры и умеет договариваться с товарищами по команде.</w:t>
            </w:r>
            <w:proofErr w:type="gramEnd"/>
          </w:p>
        </w:tc>
        <w:tc>
          <w:tcPr>
            <w:tcW w:w="2571" w:type="dxa"/>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 Физическое развитие (Здоровье): </w:t>
            </w:r>
            <w:r w:rsidRPr="00B421F9">
              <w:rPr>
                <w:rFonts w:ascii="Times New Roman" w:eastAsia="Times New Roman" w:hAnsi="Times New Roman" w:cs="Times New Roman"/>
                <w:color w:val="000000"/>
                <w:lang w:eastAsia="zh-CN"/>
              </w:rPr>
              <w:t xml:space="preserve">учить технике звукового дыхания во время выполнения ходьбы.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Безопасность (социально-коммуникативное развитие): </w:t>
            </w:r>
            <w:r w:rsidRPr="00B421F9">
              <w:rPr>
                <w:rFonts w:ascii="Times New Roman" w:eastAsia="Times New Roman" w:hAnsi="Times New Roman" w:cs="Times New Roman"/>
                <w:color w:val="000000"/>
                <w:lang w:eastAsia="zh-CN"/>
              </w:rPr>
              <w:t xml:space="preserve">учить соблюдать правила безопасности </w:t>
            </w:r>
            <w:proofErr w:type="gramStart"/>
            <w:r w:rsidRPr="00B421F9">
              <w:rPr>
                <w:rFonts w:ascii="Times New Roman" w:eastAsia="Times New Roman" w:hAnsi="Times New Roman" w:cs="Times New Roman"/>
                <w:color w:val="000000"/>
                <w:lang w:eastAsia="zh-CN"/>
              </w:rPr>
              <w:t>во время</w:t>
            </w:r>
            <w:proofErr w:type="gramEnd"/>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лазания по гимнастической стенке разными способа</w:t>
            </w:r>
            <w:r w:rsidRPr="00B421F9">
              <w:rPr>
                <w:rFonts w:ascii="Times New Roman" w:eastAsia="Times New Roman" w:hAnsi="Times New Roman" w:cs="Times New Roman"/>
                <w:color w:val="000000"/>
                <w:lang w:eastAsia="zh-CN"/>
              </w:rPr>
              <w:softHyphen/>
              <w:t xml:space="preserve">ми. </w:t>
            </w:r>
            <w:r w:rsidRPr="00B421F9">
              <w:rPr>
                <w:rFonts w:ascii="Times New Roman" w:eastAsia="Times New Roman" w:hAnsi="Times New Roman" w:cs="Times New Roman"/>
                <w:i/>
                <w:iCs/>
                <w:color w:val="000000"/>
                <w:lang w:eastAsia="zh-CN"/>
              </w:rPr>
              <w:t xml:space="preserve">Социализация: </w:t>
            </w:r>
            <w:r w:rsidRPr="00B421F9">
              <w:rPr>
                <w:rFonts w:ascii="Times New Roman" w:eastAsia="Times New Roman" w:hAnsi="Times New Roman" w:cs="Times New Roman"/>
                <w:color w:val="000000"/>
                <w:lang w:eastAsia="zh-CN"/>
              </w:rPr>
              <w:t>формировать навык ролевого поведе</w:t>
            </w:r>
            <w:r w:rsidRPr="00B421F9">
              <w:rPr>
                <w:rFonts w:ascii="Times New Roman" w:eastAsia="Times New Roman" w:hAnsi="Times New Roman" w:cs="Times New Roman"/>
                <w:color w:val="000000"/>
                <w:lang w:eastAsia="zh-CN"/>
              </w:rPr>
              <w:softHyphen/>
              <w:t>ния, учить высту</w:t>
            </w:r>
            <w:r w:rsidRPr="00B421F9">
              <w:rPr>
                <w:rFonts w:ascii="Times New Roman" w:eastAsia="Times New Roman" w:hAnsi="Times New Roman" w:cs="Times New Roman"/>
                <w:color w:val="000000"/>
                <w:lang w:eastAsia="zh-CN"/>
              </w:rPr>
              <w:softHyphen/>
              <w:t>пать в роли капита</w:t>
            </w:r>
            <w:r w:rsidRPr="00B421F9">
              <w:rPr>
                <w:rFonts w:ascii="Times New Roman" w:eastAsia="Times New Roman" w:hAnsi="Times New Roman" w:cs="Times New Roman"/>
                <w:color w:val="000000"/>
                <w:lang w:eastAsia="zh-CN"/>
              </w:rPr>
              <w:softHyphen/>
              <w:t xml:space="preserve">на команды. </w:t>
            </w: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lastRenderedPageBreak/>
              <w:t>формировать умение договариваться об условиях игры, объяснить правила игры</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p>
        </w:tc>
      </w:tr>
      <w:tr w:rsidR="00B421F9" w:rsidRPr="00B421F9" w:rsidTr="00013D15">
        <w:trPr>
          <w:trHeight w:val="576"/>
        </w:trPr>
        <w:tc>
          <w:tcPr>
            <w:tcW w:w="230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Вводная</w:t>
            </w:r>
          </w:p>
        </w:tc>
        <w:tc>
          <w:tcPr>
            <w:tcW w:w="10269" w:type="dxa"/>
            <w:gridSpan w:val="8"/>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Ходьба и бег: со сменой ведущего; между предметами; с высоко поднятыми коленями; в </w:t>
            </w:r>
            <w:proofErr w:type="spellStart"/>
            <w:r w:rsidRPr="00B421F9">
              <w:rPr>
                <w:rFonts w:ascii="Times New Roman" w:eastAsia="Times New Roman" w:hAnsi="Times New Roman" w:cs="Times New Roman"/>
                <w:color w:val="000000"/>
                <w:lang w:eastAsia="zh-CN"/>
              </w:rPr>
              <w:t>полуприседе</w:t>
            </w:r>
            <w:proofErr w:type="spellEnd"/>
            <w:r w:rsidRPr="00B421F9">
              <w:rPr>
                <w:rFonts w:ascii="Times New Roman" w:eastAsia="Times New Roman" w:hAnsi="Times New Roman" w:cs="Times New Roman"/>
                <w:color w:val="000000"/>
                <w:lang w:eastAsia="zh-CN"/>
              </w:rPr>
              <w:t>; бег «Лошадка»</w:t>
            </w:r>
          </w:p>
        </w:tc>
        <w:tc>
          <w:tcPr>
            <w:tcW w:w="257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653"/>
        </w:trPr>
        <w:tc>
          <w:tcPr>
            <w:tcW w:w="230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Общеразвивающие упражнения</w:t>
            </w:r>
          </w:p>
        </w:tc>
        <w:tc>
          <w:tcPr>
            <w:tcW w:w="2319"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кубиками</w:t>
            </w:r>
          </w:p>
        </w:tc>
        <w:tc>
          <w:tcPr>
            <w:tcW w:w="259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обручем</w:t>
            </w:r>
          </w:p>
        </w:tc>
        <w:tc>
          <w:tcPr>
            <w:tcW w:w="2691"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гимнастической пал</w:t>
            </w:r>
            <w:r w:rsidRPr="00B421F9">
              <w:rPr>
                <w:rFonts w:ascii="Times New Roman" w:eastAsia="Times New Roman" w:hAnsi="Times New Roman" w:cs="Times New Roman"/>
                <w:color w:val="000000"/>
                <w:lang w:eastAsia="zh-CN"/>
              </w:rPr>
              <w:softHyphen/>
              <w:t>кой</w:t>
            </w:r>
          </w:p>
        </w:tc>
        <w:tc>
          <w:tcPr>
            <w:tcW w:w="2664"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Без предметов</w:t>
            </w:r>
          </w:p>
        </w:tc>
        <w:tc>
          <w:tcPr>
            <w:tcW w:w="257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653"/>
        </w:trPr>
        <w:tc>
          <w:tcPr>
            <w:tcW w:w="230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Основные виды движений</w:t>
            </w:r>
          </w:p>
        </w:tc>
        <w:tc>
          <w:tcPr>
            <w:tcW w:w="2319"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Прыжки через ска</w:t>
            </w:r>
            <w:r w:rsidRPr="00B421F9">
              <w:rPr>
                <w:rFonts w:ascii="Times New Roman" w:eastAsia="Times New Roman" w:hAnsi="Times New Roman" w:cs="Times New Roman"/>
                <w:color w:val="000000"/>
                <w:lang w:eastAsia="zh-CN"/>
              </w:rPr>
              <w:softHyphen/>
              <w:t>калку на двух ногах на месте.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Перебрасывание мяча двумя руками снизу в шеренгах (2-Зм).</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Метание правой и левой рукой на дальность</w:t>
            </w:r>
          </w:p>
        </w:tc>
        <w:tc>
          <w:tcPr>
            <w:tcW w:w="259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Метание в вертикаль</w:t>
            </w:r>
            <w:r w:rsidRPr="00B421F9">
              <w:rPr>
                <w:rFonts w:ascii="Times New Roman" w:eastAsia="Times New Roman" w:hAnsi="Times New Roman" w:cs="Times New Roman"/>
                <w:color w:val="000000"/>
                <w:lang w:eastAsia="zh-CN"/>
              </w:rPr>
              <w:softHyphen/>
              <w:t>ную цель правой и ле</w:t>
            </w:r>
            <w:r w:rsidRPr="00B421F9">
              <w:rPr>
                <w:rFonts w:ascii="Times New Roman" w:eastAsia="Times New Roman" w:hAnsi="Times New Roman" w:cs="Times New Roman"/>
                <w:color w:val="000000"/>
                <w:lang w:eastAsia="zh-CN"/>
              </w:rPr>
              <w:softHyphen/>
              <w:t>вой рукой. 2. Ползание на животе по гимнастической скамейке, хват с боков.</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Прыжки через скакалку. 4.Подвижная игра «Удочка»</w:t>
            </w:r>
          </w:p>
        </w:tc>
        <w:tc>
          <w:tcPr>
            <w:tcW w:w="2691"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Ходьба по гимнастической скамейке на нос</w:t>
            </w:r>
            <w:r w:rsidRPr="00B421F9">
              <w:rPr>
                <w:rFonts w:ascii="Times New Roman" w:eastAsia="Times New Roman" w:hAnsi="Times New Roman" w:cs="Times New Roman"/>
                <w:color w:val="000000"/>
                <w:lang w:eastAsia="zh-CN"/>
              </w:rPr>
              <w:softHyphen/>
              <w:t>ках, руки за головой, на середине присесть и пройти дальше.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Прыжки на двух но</w:t>
            </w:r>
            <w:r w:rsidRPr="00B421F9">
              <w:rPr>
                <w:rFonts w:ascii="Times New Roman" w:eastAsia="Times New Roman" w:hAnsi="Times New Roman" w:cs="Times New Roman"/>
                <w:color w:val="000000"/>
                <w:lang w:eastAsia="zh-CN"/>
              </w:rPr>
              <w:softHyphen/>
              <w:t>гах между предметами.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Лазание по гимнастической стенке, не про</w:t>
            </w:r>
            <w:r w:rsidRPr="00B421F9">
              <w:rPr>
                <w:rFonts w:ascii="Times New Roman" w:eastAsia="Times New Roman" w:hAnsi="Times New Roman" w:cs="Times New Roman"/>
                <w:color w:val="000000"/>
                <w:lang w:eastAsia="zh-CN"/>
              </w:rPr>
              <w:softHyphen/>
              <w:t>пуская реек</w:t>
            </w:r>
          </w:p>
        </w:tc>
        <w:tc>
          <w:tcPr>
            <w:tcW w:w="2664"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Прыжки на двух ногах через шнуры.</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Ходьба по гимнастической скамейке боком при</w:t>
            </w:r>
            <w:r w:rsidRPr="00B421F9">
              <w:rPr>
                <w:rFonts w:ascii="Times New Roman" w:eastAsia="Times New Roman" w:hAnsi="Times New Roman" w:cs="Times New Roman"/>
                <w:color w:val="000000"/>
                <w:lang w:eastAsia="zh-CN"/>
              </w:rPr>
              <w:softHyphen/>
              <w:t>ставным шагом.</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Игровое задание «Один - двое».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color w:val="000000"/>
                <w:lang w:eastAsia="zh-CN"/>
              </w:rPr>
              <w:t>4. Перебрасывание мячей друг другу - двумя рука</w:t>
            </w:r>
            <w:r w:rsidRPr="00B421F9">
              <w:rPr>
                <w:rFonts w:ascii="Times New Roman" w:eastAsia="Times New Roman" w:hAnsi="Times New Roman" w:cs="Times New Roman"/>
                <w:color w:val="000000"/>
                <w:lang w:eastAsia="zh-CN"/>
              </w:rPr>
              <w:softHyphen/>
              <w:t>ми снизу, ловля после отскока</w:t>
            </w:r>
          </w:p>
        </w:tc>
        <w:tc>
          <w:tcPr>
            <w:tcW w:w="257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p>
        </w:tc>
      </w:tr>
      <w:tr w:rsidR="00B421F9" w:rsidRPr="00B421F9" w:rsidTr="00013D15">
        <w:trPr>
          <w:trHeight w:val="653"/>
        </w:trPr>
        <w:tc>
          <w:tcPr>
            <w:tcW w:w="230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lastRenderedPageBreak/>
              <w:t>Подвижные игры</w:t>
            </w:r>
          </w:p>
        </w:tc>
        <w:tc>
          <w:tcPr>
            <w:tcW w:w="2319"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«Котята и щенята»</w:t>
            </w:r>
          </w:p>
        </w:tc>
        <w:tc>
          <w:tcPr>
            <w:tcW w:w="259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«Зайцы и волк»</w:t>
            </w:r>
          </w:p>
        </w:tc>
        <w:tc>
          <w:tcPr>
            <w:tcW w:w="2691"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«Подарки»</w:t>
            </w:r>
          </w:p>
        </w:tc>
        <w:tc>
          <w:tcPr>
            <w:tcW w:w="2664"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«У медведя в бору»</w:t>
            </w:r>
          </w:p>
        </w:tc>
        <w:tc>
          <w:tcPr>
            <w:tcW w:w="257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653"/>
        </w:trPr>
        <w:tc>
          <w:tcPr>
            <w:tcW w:w="230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lastRenderedPageBreak/>
              <w:t>Малоподвижные игры</w:t>
            </w:r>
          </w:p>
        </w:tc>
        <w:tc>
          <w:tcPr>
            <w:tcW w:w="2319"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«Узнай по голосу»</w:t>
            </w:r>
          </w:p>
        </w:tc>
        <w:tc>
          <w:tcPr>
            <w:tcW w:w="259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«Колпачок и палочка»</w:t>
            </w:r>
          </w:p>
        </w:tc>
        <w:tc>
          <w:tcPr>
            <w:tcW w:w="2691"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«Ворота»</w:t>
            </w:r>
          </w:p>
        </w:tc>
        <w:tc>
          <w:tcPr>
            <w:tcW w:w="2664"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«Найти Мишу»</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sectPr w:rsidR="00B421F9" w:rsidRPr="00B421F9">
          <w:headerReference w:type="even" r:id="rId9"/>
          <w:headerReference w:type="default" r:id="rId10"/>
          <w:footerReference w:type="even" r:id="rId11"/>
          <w:footerReference w:type="default" r:id="rId12"/>
          <w:headerReference w:type="first" r:id="rId13"/>
          <w:footerReference w:type="first" r:id="rId14"/>
          <w:pgSz w:w="16838" w:h="11906" w:orient="landscape"/>
          <w:pgMar w:top="1123" w:right="1134" w:bottom="856" w:left="1134" w:header="1049" w:footer="714" w:gutter="0"/>
          <w:cols w:space="720"/>
          <w:docGrid w:linePitch="360"/>
        </w:sectPr>
      </w:pP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B421F9">
        <w:rPr>
          <w:rFonts w:ascii="Times New Roman" w:eastAsia="Times New Roman" w:hAnsi="Times New Roman" w:cs="Times New Roman"/>
          <w:b/>
          <w:bCs/>
          <w:smallCaps/>
          <w:color w:val="000000"/>
          <w:sz w:val="24"/>
          <w:szCs w:val="24"/>
          <w:lang w:eastAsia="zh-CN"/>
        </w:rPr>
        <w:lastRenderedPageBreak/>
        <w:t>ОБРАЗОВАТЕЛЬНАЯ ОБЛАСТЬ «</w:t>
      </w:r>
      <w:r w:rsidRPr="00B421F9">
        <w:rPr>
          <w:rFonts w:ascii="Times New Roman" w:eastAsia="Times New Roman" w:hAnsi="Times New Roman" w:cs="Times New Roman"/>
          <w:b/>
          <w:bCs/>
          <w:color w:val="000000"/>
          <w:sz w:val="24"/>
          <w:szCs w:val="24"/>
          <w:lang w:eastAsia="zh-CN"/>
        </w:rPr>
        <w:t>СОЦИАЛЬНО - КОММУНИКАТИВНОЕ РАЗВИТИЕ»</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B421F9">
        <w:rPr>
          <w:rFonts w:ascii="Times New Roman" w:eastAsia="Times New Roman" w:hAnsi="Times New Roman" w:cs="Times New Roman"/>
          <w:b/>
          <w:bCs/>
          <w:smallCaps/>
          <w:color w:val="000000"/>
          <w:sz w:val="24"/>
          <w:szCs w:val="24"/>
          <w:lang w:eastAsia="zh-CN"/>
        </w:rPr>
        <w:t xml:space="preserve"> Труд</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B421F9">
        <w:rPr>
          <w:rFonts w:ascii="Times New Roman" w:eastAsia="Times New Roman" w:hAnsi="Times New Roman" w:cs="Times New Roman"/>
          <w:b/>
          <w:bCs/>
          <w:color w:val="000000"/>
          <w:sz w:val="24"/>
          <w:szCs w:val="24"/>
          <w:lang w:eastAsia="zh-CN"/>
        </w:rPr>
        <w:t>Пояснительная записка</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Основной целью трудового воспитания в дошкольном возрасте является формирование по</w:t>
      </w:r>
      <w:r w:rsidRPr="00B421F9">
        <w:rPr>
          <w:rFonts w:ascii="Times New Roman" w:eastAsia="Times New Roman" w:hAnsi="Times New Roman" w:cs="Times New Roman"/>
          <w:color w:val="000000"/>
          <w:sz w:val="24"/>
          <w:szCs w:val="24"/>
          <w:lang w:eastAsia="zh-CN"/>
        </w:rPr>
        <w:softHyphen/>
        <w:t>ложительного отношения к труду. Реализация данной цели осуществляется через решение сле</w:t>
      </w:r>
      <w:r w:rsidRPr="00B421F9">
        <w:rPr>
          <w:rFonts w:ascii="Times New Roman" w:eastAsia="Times New Roman" w:hAnsi="Times New Roman" w:cs="Times New Roman"/>
          <w:color w:val="000000"/>
          <w:sz w:val="24"/>
          <w:szCs w:val="24"/>
          <w:lang w:eastAsia="zh-CN"/>
        </w:rPr>
        <w:softHyphen/>
        <w:t>дующих задач:</w:t>
      </w:r>
    </w:p>
    <w:p w:rsidR="00B421F9" w:rsidRPr="00B421F9" w:rsidRDefault="00B421F9" w:rsidP="00B421F9">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ознакомление с трудом взрослых, формирование представлений об общественной значимо</w:t>
      </w:r>
      <w:r w:rsidRPr="00B421F9">
        <w:rPr>
          <w:rFonts w:ascii="Times New Roman" w:eastAsia="Times New Roman" w:hAnsi="Times New Roman" w:cs="Times New Roman"/>
          <w:color w:val="000000"/>
          <w:sz w:val="24"/>
          <w:szCs w:val="24"/>
          <w:lang w:eastAsia="zh-CN"/>
        </w:rPr>
        <w:softHyphen/>
        <w:t>сти труда и воспитание уважения к людям труда, а также бережного отношения к его результа</w:t>
      </w:r>
      <w:r w:rsidRPr="00B421F9">
        <w:rPr>
          <w:rFonts w:ascii="Times New Roman" w:eastAsia="Times New Roman" w:hAnsi="Times New Roman" w:cs="Times New Roman"/>
          <w:color w:val="000000"/>
          <w:sz w:val="24"/>
          <w:szCs w:val="24"/>
          <w:lang w:eastAsia="zh-CN"/>
        </w:rPr>
        <w:softHyphen/>
        <w:t>там;</w:t>
      </w:r>
    </w:p>
    <w:p w:rsidR="00B421F9" w:rsidRPr="00B421F9" w:rsidRDefault="00B421F9" w:rsidP="00B421F9">
      <w:pPr>
        <w:shd w:val="clear" w:color="auto" w:fill="FFFFFF"/>
        <w:suppressAutoHyphens/>
        <w:autoSpaceDE w:val="0"/>
        <w:spacing w:after="0" w:line="240" w:lineRule="auto"/>
        <w:jc w:val="both"/>
        <w:rPr>
          <w:rFonts w:ascii="Times New Roman" w:eastAsia="Times New Roman" w:hAnsi="Times New Roman" w:cs="Times New Roman"/>
          <w:b/>
          <w:bCs/>
          <w:color w:val="000000"/>
          <w:sz w:val="24"/>
          <w:szCs w:val="24"/>
          <w:lang w:eastAsia="zh-CN"/>
        </w:rPr>
      </w:pPr>
      <w:r w:rsidRPr="00B421F9">
        <w:rPr>
          <w:rFonts w:ascii="Times New Roman" w:eastAsia="Times New Roman" w:hAnsi="Times New Roman" w:cs="Times New Roman"/>
          <w:color w:val="000000"/>
          <w:sz w:val="24"/>
          <w:szCs w:val="24"/>
          <w:lang w:eastAsia="zh-CN"/>
        </w:rPr>
        <w:t>- организация трудовой деятельности детей, в процессе которой формируются трудовые на</w:t>
      </w:r>
      <w:r w:rsidRPr="00B421F9">
        <w:rPr>
          <w:rFonts w:ascii="Times New Roman" w:eastAsia="Times New Roman" w:hAnsi="Times New Roman" w:cs="Times New Roman"/>
          <w:color w:val="000000"/>
          <w:sz w:val="24"/>
          <w:szCs w:val="24"/>
          <w:lang w:eastAsia="zh-CN"/>
        </w:rPr>
        <w:softHyphen/>
        <w:t>выки, навыки организации работы, а также положительные взаимоотношения ребенка с взрос</w:t>
      </w:r>
      <w:r w:rsidRPr="00B421F9">
        <w:rPr>
          <w:rFonts w:ascii="Times New Roman" w:eastAsia="Times New Roman" w:hAnsi="Times New Roman" w:cs="Times New Roman"/>
          <w:color w:val="000000"/>
          <w:sz w:val="24"/>
          <w:szCs w:val="24"/>
          <w:lang w:eastAsia="zh-CN"/>
        </w:rPr>
        <w:softHyphen/>
        <w:t>лыми и сверстниками.</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24"/>
          <w:szCs w:val="24"/>
          <w:lang w:eastAsia="zh-CN"/>
        </w:rPr>
        <w:t>В конце года дети могут:</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бережно относиться к своей одежде, уметь приводить её в порядок;</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самостоятельно поддерживать порядок в помещении и на участке детского сада;</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ухаживать за птицами и растениями в групповой комнате и на участке;</w:t>
      </w:r>
    </w:p>
    <w:p w:rsidR="00B421F9" w:rsidRPr="00B421F9" w:rsidRDefault="00B421F9" w:rsidP="00B421F9">
      <w:pPr>
        <w:suppressAutoHyphens/>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самостоятельно убирать своё рабочее место после окончания занятий и выполнять обя</w:t>
      </w:r>
      <w:r w:rsidRPr="00B421F9">
        <w:rPr>
          <w:rFonts w:ascii="Times New Roman" w:eastAsia="Times New Roman" w:hAnsi="Times New Roman" w:cs="Times New Roman"/>
          <w:color w:val="000000"/>
          <w:sz w:val="24"/>
          <w:szCs w:val="24"/>
          <w:lang w:eastAsia="zh-CN"/>
        </w:rPr>
        <w:softHyphen/>
        <w:t>занности дежурных по столовой.</w:t>
      </w:r>
    </w:p>
    <w:p w:rsidR="00B421F9" w:rsidRPr="00B421F9" w:rsidRDefault="00B421F9" w:rsidP="00B421F9">
      <w:pPr>
        <w:suppressAutoHyphens/>
        <w:spacing w:after="0" w:line="240" w:lineRule="auto"/>
        <w:rPr>
          <w:rFonts w:ascii="Times New Roman" w:eastAsia="Times New Roman" w:hAnsi="Times New Roman" w:cs="Times New Roman"/>
          <w:color w:val="000000"/>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Комплексно-тематическое планирование</w:t>
      </w:r>
    </w:p>
    <w:p w:rsidR="00B421F9" w:rsidRPr="00B421F9" w:rsidRDefault="00B421F9" w:rsidP="00B421F9">
      <w:pPr>
        <w:suppressAutoHyphens/>
        <w:spacing w:after="0" w:line="240" w:lineRule="auto"/>
        <w:rPr>
          <w:rFonts w:ascii="Times New Roman" w:eastAsia="Times New Roman" w:hAnsi="Times New Roman" w:cs="Times New Roman"/>
          <w:b/>
          <w:bCs/>
          <w:color w:val="000000"/>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7125"/>
        <w:gridCol w:w="4002"/>
        <w:gridCol w:w="3374"/>
      </w:tblGrid>
      <w:tr w:rsidR="00B421F9" w:rsidRPr="00B421F9" w:rsidTr="00013D15">
        <w:trPr>
          <w:trHeight w:val="490"/>
        </w:trPr>
        <w:tc>
          <w:tcPr>
            <w:tcW w:w="712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Содержание организованной образовательной деятельности</w:t>
            </w:r>
          </w:p>
        </w:tc>
        <w:tc>
          <w:tcPr>
            <w:tcW w:w="400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Обеспечение интеграции направлений</w:t>
            </w:r>
          </w:p>
        </w:tc>
        <w:tc>
          <w:tcPr>
            <w:tcW w:w="33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lang w:eastAsia="zh-CN"/>
              </w:rPr>
              <w:t>Целевые ориентиры</w:t>
            </w:r>
          </w:p>
        </w:tc>
      </w:tr>
      <w:tr w:rsidR="00B421F9" w:rsidRPr="00B421F9" w:rsidTr="00013D15">
        <w:trPr>
          <w:trHeight w:val="202"/>
        </w:trPr>
        <w:tc>
          <w:tcPr>
            <w:tcW w:w="712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400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33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sz w:val="16"/>
                <w:szCs w:val="16"/>
                <w:lang w:eastAsia="zh-CN"/>
              </w:rPr>
              <w:t>3</w:t>
            </w:r>
          </w:p>
        </w:tc>
      </w:tr>
      <w:tr w:rsidR="00B421F9" w:rsidRPr="00B421F9" w:rsidTr="00013D15">
        <w:trPr>
          <w:trHeight w:val="269"/>
        </w:trPr>
        <w:tc>
          <w:tcPr>
            <w:tcW w:w="1450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Сентябрь</w:t>
            </w:r>
          </w:p>
        </w:tc>
      </w:tr>
      <w:tr w:rsidR="00B421F9" w:rsidRPr="00B421F9" w:rsidTr="00013D15">
        <w:trPr>
          <w:trHeight w:val="2112"/>
        </w:trPr>
        <w:tc>
          <w:tcPr>
            <w:tcW w:w="712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1. Формировать умение самостоятельно одеваться, раздеваться, аккуратно складывать одежду.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2. Стимулировать самостоятельную деятельность детей по поддержанию порядка в группе и на участке детского сада (уборка игрушек, строительного материала; мытьё игрушек, стирка одежды кукол; сбор листьев, ветхой растительности).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3. Поощрять самостоятельный полив растений в группе и на участке.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4. Побуждать детей к ручному труду: помощь воспитателю в ремонте книг и дидактических пособий (подклеивание книг, карточек, коробок)</w:t>
            </w:r>
          </w:p>
        </w:tc>
        <w:tc>
          <w:tcPr>
            <w:tcW w:w="400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 xml:space="preserve">читать произведения о значении профессий; рассматривать иллюстрации о профессии шофёра.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 xml:space="preserve">наблюдать за работой шофера, привозящего продукты в столовую, делиться впечатлениями </w:t>
            </w:r>
            <w:proofErr w:type="gramStart"/>
            <w:r w:rsidRPr="00B421F9">
              <w:rPr>
                <w:rFonts w:ascii="Times New Roman" w:eastAsia="Times New Roman" w:hAnsi="Times New Roman" w:cs="Times New Roman"/>
                <w:color w:val="000000"/>
                <w:lang w:eastAsia="zh-CN"/>
              </w:rPr>
              <w:t>от</w:t>
            </w:r>
            <w:proofErr w:type="gramEnd"/>
            <w:r w:rsidRPr="00B421F9">
              <w:rPr>
                <w:rFonts w:ascii="Times New Roman" w:eastAsia="Times New Roman" w:hAnsi="Times New Roman" w:cs="Times New Roman"/>
                <w:color w:val="000000"/>
                <w:lang w:eastAsia="zh-CN"/>
              </w:rPr>
              <w:t xml:space="preserve"> увиденного, обсуждать с детьми</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Владеет умением договариваться при распределении обязанностей и согласовывать свои действия со сверстниками во время выполнения задания; проявляет инициативу в оказании помощи своим товарищам</w:t>
            </w: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7095"/>
        <w:gridCol w:w="34"/>
        <w:gridCol w:w="3998"/>
        <w:gridCol w:w="7"/>
        <w:gridCol w:w="3367"/>
        <w:gridCol w:w="29"/>
      </w:tblGrid>
      <w:tr w:rsidR="00B421F9" w:rsidRPr="00B421F9" w:rsidTr="00013D15">
        <w:trPr>
          <w:trHeight w:val="202"/>
        </w:trPr>
        <w:tc>
          <w:tcPr>
            <w:tcW w:w="7129"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lastRenderedPageBreak/>
              <w:t>1</w:t>
            </w:r>
          </w:p>
        </w:tc>
        <w:tc>
          <w:tcPr>
            <w:tcW w:w="400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3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sz w:val="16"/>
                <w:szCs w:val="16"/>
                <w:lang w:eastAsia="zh-CN"/>
              </w:rPr>
              <w:t>3</w:t>
            </w:r>
          </w:p>
        </w:tc>
      </w:tr>
      <w:tr w:rsidR="00B421F9" w:rsidRPr="00B421F9" w:rsidTr="00013D15">
        <w:trPr>
          <w:gridAfter w:val="1"/>
          <w:wAfter w:w="29" w:type="dxa"/>
          <w:trHeight w:val="278"/>
        </w:trPr>
        <w:tc>
          <w:tcPr>
            <w:tcW w:w="14501" w:type="dxa"/>
            <w:gridSpan w:val="5"/>
            <w:tcBorders>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tabs>
                <w:tab w:val="left" w:pos="7755"/>
              </w:tabs>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Октябрь</w:t>
            </w:r>
          </w:p>
        </w:tc>
      </w:tr>
      <w:tr w:rsidR="00B421F9" w:rsidRPr="00B421F9" w:rsidTr="00013D15">
        <w:trPr>
          <w:gridAfter w:val="1"/>
          <w:wAfter w:w="29" w:type="dxa"/>
          <w:trHeight w:val="2203"/>
        </w:trPr>
        <w:tc>
          <w:tcPr>
            <w:tcW w:w="709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tabs>
                <w:tab w:val="left" w:pos="7755"/>
              </w:tabs>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1. Совершенствовать умения самостоятельно одеваться, раздеваться, аккуратно складывать и вешать одежду. </w:t>
            </w:r>
          </w:p>
          <w:p w:rsidR="00B421F9" w:rsidRPr="00B421F9" w:rsidRDefault="00B421F9" w:rsidP="00B421F9">
            <w:pPr>
              <w:shd w:val="clear" w:color="auto" w:fill="FFFFFF"/>
              <w:tabs>
                <w:tab w:val="left" w:pos="7755"/>
              </w:tabs>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Поощрять самостоятельное освоение трудовых навыков по поддержанию по</w:t>
            </w:r>
            <w:r w:rsidRPr="00B421F9">
              <w:rPr>
                <w:rFonts w:ascii="Times New Roman" w:eastAsia="Times New Roman" w:hAnsi="Times New Roman" w:cs="Times New Roman"/>
                <w:color w:val="000000"/>
                <w:lang w:eastAsia="zh-CN"/>
              </w:rPr>
              <w:softHyphen/>
              <w:t xml:space="preserve">рядка в групповой ком нате и на участке детского сада. 3. Побуждать детей к оказанию помощи сотрудникам детского сада (протирание пыли со стульев, столов, замена постельного белья и полотенец). </w:t>
            </w:r>
          </w:p>
          <w:p w:rsidR="00B421F9" w:rsidRPr="00B421F9" w:rsidRDefault="00B421F9" w:rsidP="00B421F9">
            <w:pPr>
              <w:shd w:val="clear" w:color="auto" w:fill="FFFFFF"/>
              <w:tabs>
                <w:tab w:val="left" w:pos="7755"/>
              </w:tabs>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4. Формировать навыки самостоятельной сервировки стола перед завтраком, обедом (размещение столовых приборов, хлебниц, чайной посуды).</w:t>
            </w:r>
          </w:p>
          <w:p w:rsidR="00B421F9" w:rsidRPr="00B421F9" w:rsidRDefault="00B421F9" w:rsidP="00B421F9">
            <w:pPr>
              <w:shd w:val="clear" w:color="auto" w:fill="FFFFFF"/>
              <w:tabs>
                <w:tab w:val="left" w:pos="7755"/>
              </w:tabs>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 5. Сюжетно-ролевая игра «Шофёр»</w:t>
            </w:r>
          </w:p>
        </w:tc>
        <w:tc>
          <w:tcPr>
            <w:tcW w:w="4032"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tabs>
                <w:tab w:val="left" w:pos="7755"/>
              </w:tabs>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Здоровье: </w:t>
            </w:r>
            <w:r w:rsidRPr="00B421F9">
              <w:rPr>
                <w:rFonts w:ascii="Times New Roman" w:eastAsia="Times New Roman" w:hAnsi="Times New Roman" w:cs="Times New Roman"/>
                <w:color w:val="000000"/>
                <w:lang w:eastAsia="zh-CN"/>
              </w:rPr>
              <w:t xml:space="preserve">побуждать к стремлению всегда быть аккуратным, опрятным; учить соблюдать правила гигиены. </w:t>
            </w:r>
          </w:p>
          <w:p w:rsidR="00B421F9" w:rsidRPr="00B421F9" w:rsidRDefault="00B421F9" w:rsidP="00B421F9">
            <w:pPr>
              <w:shd w:val="clear" w:color="auto" w:fill="FFFFFF"/>
              <w:tabs>
                <w:tab w:val="left" w:pos="7755"/>
              </w:tabs>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Безопасность: </w:t>
            </w:r>
            <w:r w:rsidRPr="00B421F9">
              <w:rPr>
                <w:rFonts w:ascii="Times New Roman" w:eastAsia="Times New Roman" w:hAnsi="Times New Roman" w:cs="Times New Roman"/>
                <w:color w:val="000000"/>
                <w:lang w:eastAsia="zh-CN"/>
              </w:rPr>
              <w:t>формировать навыки безопасного  использо</w:t>
            </w:r>
            <w:r w:rsidRPr="00B421F9">
              <w:rPr>
                <w:rFonts w:ascii="Times New Roman" w:eastAsia="Times New Roman" w:hAnsi="Times New Roman" w:cs="Times New Roman"/>
                <w:color w:val="000000"/>
                <w:lang w:eastAsia="zh-CN"/>
              </w:rPr>
              <w:softHyphen/>
              <w:t>вания и хранения инвентаря, необходимого для осуществле</w:t>
            </w:r>
            <w:r w:rsidRPr="00B421F9">
              <w:rPr>
                <w:rFonts w:ascii="Times New Roman" w:eastAsia="Times New Roman" w:hAnsi="Times New Roman" w:cs="Times New Roman"/>
                <w:color w:val="000000"/>
                <w:lang w:eastAsia="zh-CN"/>
              </w:rPr>
              <w:softHyphen/>
              <w:t>ния трудовой деятельности</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tabs>
                <w:tab w:val="left" w:pos="7755"/>
              </w:tabs>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color w:val="000000"/>
                <w:lang w:eastAsia="zh-CN"/>
              </w:rPr>
              <w:t>Умеет выполнять необходимые гигиенические процедуры: мыть руки перед началом сер</w:t>
            </w:r>
            <w:r w:rsidRPr="00B421F9">
              <w:rPr>
                <w:rFonts w:ascii="Times New Roman" w:eastAsia="Times New Roman" w:hAnsi="Times New Roman" w:cs="Times New Roman"/>
                <w:color w:val="000000"/>
                <w:lang w:eastAsia="zh-CN"/>
              </w:rPr>
              <w:softHyphen/>
              <w:t>вировки стола, после работы на участке; соблюдает правила безопасного поведения во время работы с садовым инвентарём</w:t>
            </w:r>
          </w:p>
        </w:tc>
      </w:tr>
      <w:tr w:rsidR="00B421F9" w:rsidRPr="00B421F9" w:rsidTr="00013D15">
        <w:trPr>
          <w:gridAfter w:val="1"/>
          <w:wAfter w:w="29" w:type="dxa"/>
          <w:trHeight w:val="278"/>
        </w:trPr>
        <w:tc>
          <w:tcPr>
            <w:tcW w:w="14501"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tabs>
                <w:tab w:val="left" w:pos="7755"/>
              </w:tabs>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Ноябрь</w:t>
            </w:r>
          </w:p>
        </w:tc>
      </w:tr>
      <w:tr w:rsidR="00B421F9" w:rsidRPr="00B421F9" w:rsidTr="00013D15">
        <w:trPr>
          <w:gridAfter w:val="1"/>
          <w:wAfter w:w="29" w:type="dxa"/>
          <w:trHeight w:val="2407"/>
        </w:trPr>
        <w:tc>
          <w:tcPr>
            <w:tcW w:w="709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tabs>
                <w:tab w:val="left" w:pos="7755"/>
              </w:tabs>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Совершенствовать умения самостоятельно одеваться, раздеваться, аккуратно складывать и вешать одежду, стирать кукольную одежду и просушивать ее с по</w:t>
            </w:r>
            <w:r w:rsidRPr="00B421F9">
              <w:rPr>
                <w:rFonts w:ascii="Times New Roman" w:eastAsia="Times New Roman" w:hAnsi="Times New Roman" w:cs="Times New Roman"/>
                <w:color w:val="000000"/>
                <w:lang w:eastAsia="zh-CN"/>
              </w:rPr>
              <w:softHyphen/>
              <w:t>мощью взрослых.</w:t>
            </w:r>
          </w:p>
          <w:p w:rsidR="00B421F9" w:rsidRPr="00B421F9" w:rsidRDefault="00B421F9" w:rsidP="00B421F9">
            <w:pPr>
              <w:shd w:val="clear" w:color="auto" w:fill="FFFFFF"/>
              <w:tabs>
                <w:tab w:val="left" w:pos="7755"/>
              </w:tabs>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2. Стимулировать самостоятельную деятельность детей по поддержанию поряд</w:t>
            </w:r>
            <w:r w:rsidRPr="00B421F9">
              <w:rPr>
                <w:rFonts w:ascii="Times New Roman" w:eastAsia="Times New Roman" w:hAnsi="Times New Roman" w:cs="Times New Roman"/>
                <w:color w:val="000000"/>
                <w:lang w:eastAsia="zh-CN"/>
              </w:rPr>
              <w:softHyphen/>
              <w:t>ка в группе и на участке детского сада (уборка строительного материала, игру</w:t>
            </w:r>
            <w:r w:rsidRPr="00B421F9">
              <w:rPr>
                <w:rFonts w:ascii="Times New Roman" w:eastAsia="Times New Roman" w:hAnsi="Times New Roman" w:cs="Times New Roman"/>
                <w:color w:val="000000"/>
                <w:lang w:eastAsia="zh-CN"/>
              </w:rPr>
              <w:softHyphen/>
              <w:t xml:space="preserve">шек; уход за игрушками, их мытьё; сбор листьев и ветхой растительности и т. п.). </w:t>
            </w:r>
          </w:p>
          <w:p w:rsidR="00B421F9" w:rsidRPr="00B421F9" w:rsidRDefault="00B421F9" w:rsidP="00B421F9">
            <w:pPr>
              <w:shd w:val="clear" w:color="auto" w:fill="FFFFFF"/>
              <w:tabs>
                <w:tab w:val="left" w:pos="7755"/>
              </w:tabs>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3. Приобщать детей к посадке и уходу за растениями в уголке природы</w:t>
            </w:r>
          </w:p>
        </w:tc>
        <w:tc>
          <w:tcPr>
            <w:tcW w:w="4032"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tabs>
                <w:tab w:val="left" w:pos="7755"/>
              </w:tabs>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 xml:space="preserve">читать произведения и рассматривать иллюстрации о профессии повара. </w:t>
            </w:r>
          </w:p>
          <w:p w:rsidR="00B421F9" w:rsidRPr="00B421F9" w:rsidRDefault="00B421F9" w:rsidP="00B421F9">
            <w:pPr>
              <w:shd w:val="clear" w:color="auto" w:fill="FFFFFF"/>
              <w:tabs>
                <w:tab w:val="left" w:pos="7755"/>
              </w:tabs>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учить состав</w:t>
            </w:r>
            <w:r w:rsidRPr="00B421F9">
              <w:rPr>
                <w:rFonts w:ascii="Times New Roman" w:eastAsia="Times New Roman" w:hAnsi="Times New Roman" w:cs="Times New Roman"/>
                <w:color w:val="000000"/>
                <w:lang w:eastAsia="zh-CN"/>
              </w:rPr>
              <w:softHyphen/>
              <w:t xml:space="preserve">лять рассказ о работе на кухне после наблюдения за работой повара и кухонных работников и беседы с ними. </w:t>
            </w:r>
          </w:p>
          <w:p w:rsidR="00B421F9" w:rsidRPr="00B421F9" w:rsidRDefault="00B421F9" w:rsidP="00B421F9">
            <w:pPr>
              <w:shd w:val="clear" w:color="auto" w:fill="FFFFFF"/>
              <w:tabs>
                <w:tab w:val="left" w:pos="7755"/>
              </w:tabs>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Социализация: </w:t>
            </w:r>
            <w:r w:rsidRPr="00B421F9">
              <w:rPr>
                <w:rFonts w:ascii="Times New Roman" w:eastAsia="Times New Roman" w:hAnsi="Times New Roman" w:cs="Times New Roman"/>
                <w:color w:val="000000"/>
                <w:lang w:eastAsia="zh-CN"/>
              </w:rPr>
              <w:t>формировать навык ответственного отноше</w:t>
            </w:r>
            <w:r w:rsidRPr="00B421F9">
              <w:rPr>
                <w:rFonts w:ascii="Times New Roman" w:eastAsia="Times New Roman" w:hAnsi="Times New Roman" w:cs="Times New Roman"/>
                <w:color w:val="000000"/>
                <w:lang w:eastAsia="zh-CN"/>
              </w:rPr>
              <w:softHyphen/>
              <w:t>ния к порученному заданию</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tabs>
                <w:tab w:val="left" w:pos="7755"/>
              </w:tabs>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color w:val="000000"/>
                <w:lang w:eastAsia="zh-CN"/>
              </w:rPr>
              <w:t>Умеет планировать свою деятельность во время поддержания порядка на участке и про</w:t>
            </w:r>
            <w:r w:rsidRPr="00B421F9">
              <w:rPr>
                <w:rFonts w:ascii="Times New Roman" w:eastAsia="Times New Roman" w:hAnsi="Times New Roman" w:cs="Times New Roman"/>
                <w:color w:val="000000"/>
                <w:lang w:eastAsia="zh-CN"/>
              </w:rPr>
              <w:softHyphen/>
              <w:t xml:space="preserve">являть инициативу в оказании </w:t>
            </w:r>
            <w:proofErr w:type="gramStart"/>
            <w:r w:rsidRPr="00B421F9">
              <w:rPr>
                <w:rFonts w:ascii="Times New Roman" w:eastAsia="Times New Roman" w:hAnsi="Times New Roman" w:cs="Times New Roman"/>
                <w:color w:val="000000"/>
                <w:lang w:eastAsia="zh-CN"/>
              </w:rPr>
              <w:t>помощи</w:t>
            </w:r>
            <w:proofErr w:type="gramEnd"/>
            <w:r w:rsidRPr="00B421F9">
              <w:rPr>
                <w:rFonts w:ascii="Times New Roman" w:eastAsia="Times New Roman" w:hAnsi="Times New Roman" w:cs="Times New Roman"/>
                <w:color w:val="000000"/>
                <w:lang w:eastAsia="zh-CN"/>
              </w:rPr>
              <w:t xml:space="preserve"> как детям, так и взрос</w:t>
            </w:r>
            <w:r w:rsidRPr="00B421F9">
              <w:rPr>
                <w:rFonts w:ascii="Times New Roman" w:eastAsia="Times New Roman" w:hAnsi="Times New Roman" w:cs="Times New Roman"/>
                <w:color w:val="000000"/>
                <w:lang w:eastAsia="zh-CN"/>
              </w:rPr>
              <w:softHyphen/>
              <w:t>лым</w:t>
            </w:r>
          </w:p>
        </w:tc>
      </w:tr>
      <w:tr w:rsidR="00B421F9" w:rsidRPr="00B421F9" w:rsidTr="00013D15">
        <w:trPr>
          <w:gridAfter w:val="1"/>
          <w:wAfter w:w="29" w:type="dxa"/>
          <w:trHeight w:val="272"/>
        </w:trPr>
        <w:tc>
          <w:tcPr>
            <w:tcW w:w="14501"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tabs>
                <w:tab w:val="left" w:pos="7755"/>
              </w:tabs>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Декабрь</w:t>
            </w:r>
          </w:p>
        </w:tc>
      </w:tr>
      <w:tr w:rsidR="00B421F9" w:rsidRPr="00B421F9" w:rsidTr="00013D15">
        <w:trPr>
          <w:gridAfter w:val="1"/>
          <w:wAfter w:w="29" w:type="dxa"/>
          <w:trHeight w:val="2863"/>
        </w:trPr>
        <w:tc>
          <w:tcPr>
            <w:tcW w:w="709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tabs>
                <w:tab w:val="left" w:pos="7755"/>
              </w:tabs>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1. Совершенствовать умения самостоятельно одеваться, раздеваться, аккуратно складывать и вешать одежду. </w:t>
            </w:r>
          </w:p>
          <w:p w:rsidR="00B421F9" w:rsidRPr="00B421F9" w:rsidRDefault="00B421F9" w:rsidP="00B421F9">
            <w:pPr>
              <w:shd w:val="clear" w:color="auto" w:fill="FFFFFF"/>
              <w:tabs>
                <w:tab w:val="left" w:pos="7755"/>
              </w:tabs>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2. Побуждать детей к самостоятельной деятельности по поддержанию порядка в групповой комнате и на участке детского сада (сезонные работы - расчистка снега на дорожках, устройство катка). </w:t>
            </w:r>
          </w:p>
          <w:p w:rsidR="00B421F9" w:rsidRPr="00B421F9" w:rsidRDefault="00B421F9" w:rsidP="00B421F9">
            <w:pPr>
              <w:shd w:val="clear" w:color="auto" w:fill="FFFFFF"/>
              <w:tabs>
                <w:tab w:val="left" w:pos="7755"/>
              </w:tabs>
              <w:suppressAutoHyphens/>
              <w:autoSpaceDE w:val="0"/>
              <w:snapToGrid w:val="0"/>
              <w:spacing w:after="0" w:line="240" w:lineRule="auto"/>
              <w:rPr>
                <w:rFonts w:ascii="Times New Roman" w:eastAsia="Times New Roman" w:hAnsi="Times New Roman" w:cs="Times New Roman"/>
                <w:i/>
                <w:iCs/>
                <w:color w:val="000000"/>
                <w:sz w:val="21"/>
                <w:szCs w:val="21"/>
                <w:lang w:eastAsia="zh-CN"/>
              </w:rPr>
            </w:pPr>
            <w:r w:rsidRPr="00B421F9">
              <w:rPr>
                <w:rFonts w:ascii="Times New Roman" w:eastAsia="Times New Roman" w:hAnsi="Times New Roman" w:cs="Times New Roman"/>
                <w:color w:val="000000"/>
                <w:lang w:eastAsia="zh-CN"/>
              </w:rPr>
              <w:t>3. Экскурсия в детском саду «Работа повара на кухне»</w:t>
            </w:r>
          </w:p>
        </w:tc>
        <w:tc>
          <w:tcPr>
            <w:tcW w:w="4032"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tabs>
                <w:tab w:val="left" w:pos="7755"/>
              </w:tabs>
              <w:suppressAutoHyphens/>
              <w:autoSpaceDE w:val="0"/>
              <w:snapToGrid w:val="0"/>
              <w:spacing w:after="0" w:line="240" w:lineRule="auto"/>
              <w:rPr>
                <w:rFonts w:ascii="Times New Roman" w:eastAsia="Times New Roman" w:hAnsi="Times New Roman" w:cs="Times New Roman"/>
                <w:i/>
                <w:iCs/>
                <w:color w:val="000000"/>
                <w:sz w:val="21"/>
                <w:szCs w:val="21"/>
                <w:lang w:eastAsia="zh-CN"/>
              </w:rPr>
            </w:pPr>
            <w:r w:rsidRPr="00B421F9">
              <w:rPr>
                <w:rFonts w:ascii="Times New Roman" w:eastAsia="Times New Roman" w:hAnsi="Times New Roman" w:cs="Times New Roman"/>
                <w:i/>
                <w:iCs/>
                <w:color w:val="000000"/>
                <w:sz w:val="21"/>
                <w:szCs w:val="21"/>
                <w:lang w:eastAsia="zh-CN"/>
              </w:rPr>
              <w:t xml:space="preserve">Социализация: </w:t>
            </w:r>
            <w:r w:rsidRPr="00B421F9">
              <w:rPr>
                <w:rFonts w:ascii="Times New Roman" w:eastAsia="Times New Roman" w:hAnsi="Times New Roman" w:cs="Times New Roman"/>
                <w:color w:val="000000"/>
                <w:sz w:val="21"/>
                <w:szCs w:val="21"/>
                <w:lang w:eastAsia="zh-CN"/>
              </w:rPr>
              <w:t>побуждать к вы</w:t>
            </w:r>
            <w:r w:rsidRPr="00B421F9">
              <w:rPr>
                <w:rFonts w:ascii="Times New Roman" w:eastAsia="Times New Roman" w:hAnsi="Times New Roman" w:cs="Times New Roman"/>
                <w:color w:val="000000"/>
                <w:sz w:val="21"/>
                <w:szCs w:val="21"/>
                <w:lang w:eastAsia="zh-CN"/>
              </w:rPr>
              <w:softHyphen/>
              <w:t>полнению индивидуальных и коллективных поручений; формировать умение распределять работу с помощью воспитателя.</w:t>
            </w:r>
            <w:r w:rsidRPr="00B421F9">
              <w:rPr>
                <w:rFonts w:ascii="Times New Roman" w:eastAsia="Times New Roman" w:hAnsi="Times New Roman" w:cs="Times New Roman"/>
                <w:i/>
                <w:iCs/>
                <w:color w:val="000000"/>
                <w:sz w:val="21"/>
                <w:szCs w:val="21"/>
                <w:lang w:eastAsia="zh-CN"/>
              </w:rPr>
              <w:t xml:space="preserve"> Чтение: </w:t>
            </w:r>
            <w:r w:rsidRPr="00B421F9">
              <w:rPr>
                <w:rFonts w:ascii="Times New Roman" w:eastAsia="Times New Roman" w:hAnsi="Times New Roman" w:cs="Times New Roman"/>
                <w:color w:val="000000"/>
                <w:sz w:val="21"/>
                <w:szCs w:val="21"/>
                <w:lang w:eastAsia="zh-CN"/>
              </w:rPr>
              <w:t xml:space="preserve">читать произведения художественной литературы о значении труда взрослых; приводить примеры того, как важно ценить и уважать труд людей. </w:t>
            </w:r>
          </w:p>
          <w:p w:rsidR="00B421F9" w:rsidRPr="00B421F9" w:rsidRDefault="00B421F9" w:rsidP="00B421F9">
            <w:pPr>
              <w:shd w:val="clear" w:color="auto" w:fill="FFFFFF"/>
              <w:tabs>
                <w:tab w:val="left" w:pos="7755"/>
              </w:tabs>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sz w:val="21"/>
                <w:szCs w:val="21"/>
                <w:lang w:eastAsia="zh-CN"/>
              </w:rPr>
              <w:t xml:space="preserve">Коммуникация: </w:t>
            </w:r>
            <w:r w:rsidRPr="00B421F9">
              <w:rPr>
                <w:rFonts w:ascii="Times New Roman" w:eastAsia="Times New Roman" w:hAnsi="Times New Roman" w:cs="Times New Roman"/>
                <w:color w:val="000000"/>
                <w:sz w:val="21"/>
                <w:szCs w:val="21"/>
                <w:lang w:eastAsia="zh-CN"/>
              </w:rPr>
              <w:t>обсуждать с детьми значение труда взрос</w:t>
            </w:r>
            <w:r w:rsidRPr="00B421F9">
              <w:rPr>
                <w:rFonts w:ascii="Times New Roman" w:eastAsia="Times New Roman" w:hAnsi="Times New Roman" w:cs="Times New Roman"/>
                <w:color w:val="000000"/>
                <w:sz w:val="21"/>
                <w:szCs w:val="21"/>
                <w:lang w:eastAsia="zh-CN"/>
              </w:rPr>
              <w:softHyphen/>
              <w:t>лых и детей в жизни общества, в жизни детского</w:t>
            </w:r>
            <w:r w:rsidRPr="00B421F9">
              <w:rPr>
                <w:rFonts w:ascii="Times New Roman" w:eastAsia="Times New Roman" w:hAnsi="Times New Roman" w:cs="Times New Roman"/>
                <w:i/>
                <w:iCs/>
                <w:color w:val="000000"/>
                <w:sz w:val="21"/>
                <w:szCs w:val="21"/>
                <w:lang w:eastAsia="zh-CN"/>
              </w:rPr>
              <w:t xml:space="preserve"> </w:t>
            </w:r>
            <w:r w:rsidRPr="00B421F9">
              <w:rPr>
                <w:rFonts w:ascii="Times New Roman" w:eastAsia="Times New Roman" w:hAnsi="Times New Roman" w:cs="Times New Roman"/>
                <w:color w:val="000000"/>
                <w:sz w:val="21"/>
                <w:szCs w:val="21"/>
                <w:lang w:eastAsia="zh-CN"/>
              </w:rPr>
              <w:t>сада, семьи</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tabs>
                <w:tab w:val="left" w:pos="7755"/>
              </w:tabs>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Умеет проявлять интерес к самостоятельной деятельности по поддержанию порядка в групповой комнате; умеет в речи использовать слова, обозначающие профессиональную принадлежность</w:t>
            </w: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7095"/>
        <w:gridCol w:w="34"/>
        <w:gridCol w:w="3998"/>
        <w:gridCol w:w="9"/>
        <w:gridCol w:w="3375"/>
        <w:gridCol w:w="21"/>
      </w:tblGrid>
      <w:tr w:rsidR="00B421F9" w:rsidRPr="00B421F9" w:rsidTr="00013D15">
        <w:trPr>
          <w:trHeight w:val="202"/>
        </w:trPr>
        <w:tc>
          <w:tcPr>
            <w:tcW w:w="7129"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4007"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3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sz w:val="16"/>
                <w:szCs w:val="16"/>
                <w:lang w:eastAsia="zh-CN"/>
              </w:rPr>
              <w:t>3</w:t>
            </w:r>
          </w:p>
        </w:tc>
      </w:tr>
      <w:tr w:rsidR="00B421F9" w:rsidRPr="00B421F9" w:rsidTr="00013D15">
        <w:trPr>
          <w:trHeight w:val="278"/>
        </w:trPr>
        <w:tc>
          <w:tcPr>
            <w:tcW w:w="14532"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Январь</w:t>
            </w:r>
          </w:p>
        </w:tc>
      </w:tr>
      <w:tr w:rsidR="00B421F9" w:rsidRPr="00B421F9" w:rsidTr="00013D15">
        <w:trPr>
          <w:trHeight w:val="1798"/>
        </w:trPr>
        <w:tc>
          <w:tcPr>
            <w:tcW w:w="709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1. Побуждать детей к стремлению быть всегда аккуратными, воспитывать на личных примерах.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Формировать навыки ухода за одеждой и обувью с помощью взрослого (чис</w:t>
            </w:r>
            <w:r w:rsidRPr="00B421F9">
              <w:rPr>
                <w:rFonts w:ascii="Times New Roman" w:eastAsia="Times New Roman" w:hAnsi="Times New Roman" w:cs="Times New Roman"/>
                <w:color w:val="000000"/>
                <w:lang w:eastAsia="zh-CN"/>
              </w:rPr>
              <w:softHyphen/>
              <w:t xml:space="preserve">тить, просушивать).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3. Учить проявлять инициативу в оказании помощи воспитателю (мытье игру</w:t>
            </w:r>
            <w:r w:rsidRPr="00B421F9">
              <w:rPr>
                <w:rFonts w:ascii="Times New Roman" w:eastAsia="Times New Roman" w:hAnsi="Times New Roman" w:cs="Times New Roman"/>
                <w:color w:val="000000"/>
                <w:lang w:eastAsia="zh-CN"/>
              </w:rPr>
              <w:softHyphen/>
              <w:t>шек, стирка кукольной одежды)</w:t>
            </w:r>
          </w:p>
        </w:tc>
        <w:tc>
          <w:tcPr>
            <w:tcW w:w="4041"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Социализация: </w:t>
            </w:r>
            <w:r w:rsidRPr="00B421F9">
              <w:rPr>
                <w:rFonts w:ascii="Times New Roman" w:eastAsia="Times New Roman" w:hAnsi="Times New Roman" w:cs="Times New Roman"/>
                <w:color w:val="000000"/>
                <w:lang w:eastAsia="zh-CN"/>
              </w:rPr>
              <w:t>воспитывать желание доводить начатое дело до конца, стремление выпол</w:t>
            </w:r>
            <w:r w:rsidRPr="00B421F9">
              <w:rPr>
                <w:rFonts w:ascii="Times New Roman" w:eastAsia="Times New Roman" w:hAnsi="Times New Roman" w:cs="Times New Roman"/>
                <w:color w:val="000000"/>
                <w:lang w:eastAsia="zh-CN"/>
              </w:rPr>
              <w:softHyphen/>
              <w:t xml:space="preserve">нить его хорошо.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провести бесе</w:t>
            </w:r>
            <w:r w:rsidRPr="00B421F9">
              <w:rPr>
                <w:rFonts w:ascii="Times New Roman" w:eastAsia="Times New Roman" w:hAnsi="Times New Roman" w:cs="Times New Roman"/>
                <w:color w:val="000000"/>
                <w:lang w:eastAsia="zh-CN"/>
              </w:rPr>
              <w:softHyphen/>
              <w:t>ду о работе врача с показом ил</w:t>
            </w:r>
            <w:r w:rsidRPr="00B421F9">
              <w:rPr>
                <w:rFonts w:ascii="Times New Roman" w:eastAsia="Times New Roman" w:hAnsi="Times New Roman" w:cs="Times New Roman"/>
                <w:color w:val="000000"/>
                <w:lang w:eastAsia="zh-CN"/>
              </w:rPr>
              <w:softHyphen/>
              <w:t>люстраций, побуждать детей к обсуждению темы</w:t>
            </w:r>
          </w:p>
        </w:tc>
        <w:tc>
          <w:tcPr>
            <w:tcW w:w="3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color w:val="000000"/>
                <w:lang w:eastAsia="zh-CN"/>
              </w:rPr>
              <w:t>Знает о пользе здорового образа жизни и выполнении гигиенических процедур по окончании работы в группе или на участ</w:t>
            </w:r>
            <w:r w:rsidRPr="00B421F9">
              <w:rPr>
                <w:rFonts w:ascii="Times New Roman" w:eastAsia="Times New Roman" w:hAnsi="Times New Roman" w:cs="Times New Roman"/>
                <w:color w:val="000000"/>
                <w:lang w:eastAsia="zh-CN"/>
              </w:rPr>
              <w:softHyphen/>
              <w:t>ке; умеет составить рассказ о значение работы врача в сохранении здоровья детей и взрослых</w:t>
            </w:r>
          </w:p>
        </w:tc>
      </w:tr>
      <w:tr w:rsidR="00B421F9" w:rsidRPr="00B421F9" w:rsidTr="00013D15">
        <w:trPr>
          <w:trHeight w:val="278"/>
        </w:trPr>
        <w:tc>
          <w:tcPr>
            <w:tcW w:w="14532"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Февраль</w:t>
            </w:r>
          </w:p>
        </w:tc>
      </w:tr>
      <w:tr w:rsidR="00B421F9" w:rsidRPr="00B421F9" w:rsidTr="00013D15">
        <w:trPr>
          <w:trHeight w:val="1792"/>
        </w:trPr>
        <w:tc>
          <w:tcPr>
            <w:tcW w:w="709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Побуждать детей к самостоятельной работе по поддержанию порядка в груп</w:t>
            </w:r>
            <w:r w:rsidRPr="00B421F9">
              <w:rPr>
                <w:rFonts w:ascii="Times New Roman" w:eastAsia="Times New Roman" w:hAnsi="Times New Roman" w:cs="Times New Roman"/>
                <w:color w:val="000000"/>
                <w:lang w:eastAsia="zh-CN"/>
              </w:rPr>
              <w:softHyphen/>
              <w:t>повой комнате; к выполнению сезонных работ на участке детского сада (про</w:t>
            </w:r>
            <w:r w:rsidRPr="00B421F9">
              <w:rPr>
                <w:rFonts w:ascii="Times New Roman" w:eastAsia="Times New Roman" w:hAnsi="Times New Roman" w:cs="Times New Roman"/>
                <w:color w:val="000000"/>
                <w:lang w:eastAsia="zh-CN"/>
              </w:rPr>
              <w:softHyphen/>
              <w:t xml:space="preserve">должение расчистки дорожек от снега, посыпания их песком, чтобы не было скользко).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Формировать навык выполнения обязанностей дежурных по подготовке мате</w:t>
            </w:r>
            <w:r w:rsidRPr="00B421F9">
              <w:rPr>
                <w:rFonts w:ascii="Times New Roman" w:eastAsia="Times New Roman" w:hAnsi="Times New Roman" w:cs="Times New Roman"/>
                <w:color w:val="000000"/>
                <w:lang w:eastAsia="zh-CN"/>
              </w:rPr>
              <w:softHyphen/>
              <w:t>риалов к занятиям под руководством воспитателя.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Приобщать детей к посадке цветов, посеву семян в уголке природы.</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 4. Дидактическая игра «Если зайчик заболел»</w:t>
            </w:r>
          </w:p>
        </w:tc>
        <w:tc>
          <w:tcPr>
            <w:tcW w:w="4041" w:type="dxa"/>
            <w:gridSpan w:val="3"/>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Безопасность: </w:t>
            </w:r>
            <w:r w:rsidRPr="00B421F9">
              <w:rPr>
                <w:rFonts w:ascii="Times New Roman" w:eastAsia="Times New Roman" w:hAnsi="Times New Roman" w:cs="Times New Roman"/>
                <w:color w:val="000000"/>
                <w:lang w:eastAsia="zh-CN"/>
              </w:rPr>
              <w:t xml:space="preserve">формировать навык безопасного поведения во время расчистки снега.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Познание: </w:t>
            </w:r>
            <w:r w:rsidRPr="00B421F9">
              <w:rPr>
                <w:rFonts w:ascii="Times New Roman" w:eastAsia="Times New Roman" w:hAnsi="Times New Roman" w:cs="Times New Roman"/>
                <w:color w:val="000000"/>
                <w:lang w:eastAsia="zh-CN"/>
              </w:rPr>
              <w:t>знать названия рас</w:t>
            </w:r>
            <w:r w:rsidRPr="00B421F9">
              <w:rPr>
                <w:rFonts w:ascii="Times New Roman" w:eastAsia="Times New Roman" w:hAnsi="Times New Roman" w:cs="Times New Roman"/>
                <w:color w:val="000000"/>
                <w:lang w:eastAsia="zh-CN"/>
              </w:rPr>
              <w:softHyphen/>
              <w:t>тений и цветов, которые выса</w:t>
            </w:r>
            <w:r w:rsidRPr="00B421F9">
              <w:rPr>
                <w:rFonts w:ascii="Times New Roman" w:eastAsia="Times New Roman" w:hAnsi="Times New Roman" w:cs="Times New Roman"/>
                <w:color w:val="000000"/>
                <w:lang w:eastAsia="zh-CN"/>
              </w:rPr>
              <w:softHyphen/>
              <w:t>живают в уголке природы</w:t>
            </w:r>
          </w:p>
        </w:tc>
        <w:tc>
          <w:tcPr>
            <w:tcW w:w="3396" w:type="dxa"/>
            <w:gridSpan w:val="2"/>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Владеет навыками безопасного поведения во время поддержа</w:t>
            </w:r>
            <w:r w:rsidRPr="00B421F9">
              <w:rPr>
                <w:rFonts w:ascii="Times New Roman" w:eastAsia="Times New Roman" w:hAnsi="Times New Roman" w:cs="Times New Roman"/>
                <w:color w:val="000000"/>
                <w:lang w:eastAsia="zh-CN"/>
              </w:rPr>
              <w:softHyphen/>
              <w:t>ния порядка в групповой ком</w:t>
            </w:r>
            <w:r w:rsidRPr="00B421F9">
              <w:rPr>
                <w:rFonts w:ascii="Times New Roman" w:eastAsia="Times New Roman" w:hAnsi="Times New Roman" w:cs="Times New Roman"/>
                <w:color w:val="000000"/>
                <w:lang w:eastAsia="zh-CN"/>
              </w:rPr>
              <w:softHyphen/>
              <w:t>нате и на участке; умеет подчи</w:t>
            </w:r>
            <w:r w:rsidRPr="00B421F9">
              <w:rPr>
                <w:rFonts w:ascii="Times New Roman" w:eastAsia="Times New Roman" w:hAnsi="Times New Roman" w:cs="Times New Roman"/>
                <w:color w:val="000000"/>
                <w:lang w:eastAsia="zh-CN"/>
              </w:rPr>
              <w:softHyphen/>
              <w:t>няться правилам дидактической игры «Если зайчик заболел»</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color w:val="000000"/>
                <w:lang w:eastAsia="zh-CN"/>
              </w:rPr>
              <w:t>и предлагать новые правила игры</w:t>
            </w:r>
          </w:p>
        </w:tc>
      </w:tr>
      <w:tr w:rsidR="00B421F9" w:rsidRPr="00B421F9" w:rsidTr="00013D15">
        <w:trPr>
          <w:gridAfter w:val="1"/>
          <w:wAfter w:w="21" w:type="dxa"/>
          <w:trHeight w:val="288"/>
        </w:trPr>
        <w:tc>
          <w:tcPr>
            <w:tcW w:w="14511"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Март</w:t>
            </w:r>
          </w:p>
        </w:tc>
      </w:tr>
      <w:tr w:rsidR="00B421F9" w:rsidRPr="00B421F9" w:rsidTr="00013D15">
        <w:trPr>
          <w:gridAfter w:val="1"/>
          <w:wAfter w:w="21" w:type="dxa"/>
          <w:trHeight w:val="1572"/>
        </w:trPr>
        <w:tc>
          <w:tcPr>
            <w:tcW w:w="709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 Закреплять умения самостоятельно поддерживать порядок в групповой комна</w:t>
            </w:r>
            <w:r w:rsidRPr="00B421F9">
              <w:rPr>
                <w:rFonts w:ascii="Times New Roman" w:eastAsia="Times New Roman" w:hAnsi="Times New Roman" w:cs="Times New Roman"/>
                <w:color w:val="000000"/>
                <w:lang w:eastAsia="zh-CN"/>
              </w:rPr>
              <w:softHyphen/>
              <w:t xml:space="preserve">те и на участке детского сада.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2. Совершенствовать умения самостоятельно одеваться, раздеваться, аккуратно складывать и вешать одежду.</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 3. Учить детей самостоятельно выполнять обязанности дежурных по столовой, дежурных по подготовке материалов к занятию (под руководством воспитателя)</w:t>
            </w:r>
          </w:p>
        </w:tc>
        <w:tc>
          <w:tcPr>
            <w:tcW w:w="4032"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провести бесе</w:t>
            </w:r>
            <w:r w:rsidRPr="00B421F9">
              <w:rPr>
                <w:rFonts w:ascii="Times New Roman" w:eastAsia="Times New Roman" w:hAnsi="Times New Roman" w:cs="Times New Roman"/>
                <w:color w:val="000000"/>
                <w:lang w:eastAsia="zh-CN"/>
              </w:rPr>
              <w:softHyphen/>
              <w:t>ду о труде людей по уходу за домашними животными, по</w:t>
            </w:r>
            <w:r w:rsidRPr="00B421F9">
              <w:rPr>
                <w:rFonts w:ascii="Times New Roman" w:eastAsia="Times New Roman" w:hAnsi="Times New Roman" w:cs="Times New Roman"/>
                <w:color w:val="000000"/>
                <w:lang w:eastAsia="zh-CN"/>
              </w:rPr>
              <w:softHyphen/>
              <w:t>ощрять высказывания детей</w:t>
            </w:r>
          </w:p>
        </w:tc>
        <w:tc>
          <w:tcPr>
            <w:tcW w:w="3384" w:type="dxa"/>
            <w:gridSpan w:val="2"/>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color w:val="000000"/>
                <w:lang w:eastAsia="zh-CN"/>
              </w:rPr>
              <w:t>Владеет умением планировать последовательность действий во время дежурства в столовой. Умеет проявлять инициативу и самостоятельность при под</w:t>
            </w:r>
            <w:r w:rsidRPr="00B421F9">
              <w:rPr>
                <w:rFonts w:ascii="Times New Roman" w:eastAsia="Times New Roman" w:hAnsi="Times New Roman" w:cs="Times New Roman"/>
                <w:color w:val="000000"/>
                <w:lang w:eastAsia="zh-CN"/>
              </w:rPr>
              <w:softHyphen/>
              <w:t>готовке материалов к занятию</w:t>
            </w:r>
          </w:p>
        </w:tc>
      </w:tr>
      <w:tr w:rsidR="00B421F9" w:rsidRPr="00B421F9" w:rsidTr="00013D15">
        <w:trPr>
          <w:gridAfter w:val="1"/>
          <w:wAfter w:w="21" w:type="dxa"/>
          <w:trHeight w:val="288"/>
        </w:trPr>
        <w:tc>
          <w:tcPr>
            <w:tcW w:w="14511"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Cs/>
                <w:color w:val="000000"/>
                <w:lang w:eastAsia="zh-CN"/>
              </w:rPr>
            </w:pPr>
            <w:r w:rsidRPr="00B421F9">
              <w:rPr>
                <w:rFonts w:ascii="Times New Roman" w:eastAsia="Times New Roman" w:hAnsi="Times New Roman" w:cs="Times New Roman"/>
                <w:b/>
                <w:bCs/>
                <w:color w:val="000000"/>
                <w:lang w:eastAsia="zh-CN"/>
              </w:rPr>
              <w:t>Апрель</w:t>
            </w:r>
          </w:p>
        </w:tc>
      </w:tr>
      <w:tr w:rsidR="00B421F9" w:rsidRPr="00B421F9" w:rsidTr="00013D15">
        <w:trPr>
          <w:gridAfter w:val="1"/>
          <w:wAfter w:w="21" w:type="dxa"/>
          <w:trHeight w:val="1272"/>
        </w:trPr>
        <w:tc>
          <w:tcPr>
            <w:tcW w:w="709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Cs/>
                <w:color w:val="000000"/>
                <w:lang w:eastAsia="zh-CN"/>
              </w:rPr>
              <w:t>1.</w:t>
            </w:r>
            <w:r w:rsidRPr="00B421F9">
              <w:rPr>
                <w:rFonts w:ascii="Times New Roman" w:eastAsia="Times New Roman" w:hAnsi="Times New Roman" w:cs="Times New Roman"/>
                <w:b/>
                <w:bCs/>
                <w:color w:val="000000"/>
                <w:lang w:eastAsia="zh-CN"/>
              </w:rPr>
              <w:t xml:space="preserve"> </w:t>
            </w:r>
            <w:r w:rsidRPr="00B421F9">
              <w:rPr>
                <w:rFonts w:ascii="Times New Roman" w:eastAsia="Times New Roman" w:hAnsi="Times New Roman" w:cs="Times New Roman"/>
                <w:color w:val="000000"/>
                <w:lang w:eastAsia="zh-CN"/>
              </w:rPr>
              <w:t>Закреплять навыки исполнения функций и обязанностей дежурных, учить вы</w:t>
            </w:r>
            <w:r w:rsidRPr="00B421F9">
              <w:rPr>
                <w:rFonts w:ascii="Times New Roman" w:eastAsia="Times New Roman" w:hAnsi="Times New Roman" w:cs="Times New Roman"/>
                <w:color w:val="000000"/>
                <w:lang w:eastAsia="zh-CN"/>
              </w:rPr>
              <w:softHyphen/>
              <w:t xml:space="preserve">полнять свою работу четко и правильно.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2. Приобщать детей к работе на участке совместно с воспитателем (подметание веранды, сбор ветхой растительности).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3. Закреплять навыки работы на огороде и на участке</w:t>
            </w:r>
          </w:p>
        </w:tc>
        <w:tc>
          <w:tcPr>
            <w:tcW w:w="4032"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читать стихотворение С. Михалкова «Почта», вы</w:t>
            </w:r>
            <w:r w:rsidRPr="00B421F9">
              <w:rPr>
                <w:rFonts w:ascii="Times New Roman" w:eastAsia="Times New Roman" w:hAnsi="Times New Roman" w:cs="Times New Roman"/>
                <w:color w:val="000000"/>
                <w:lang w:eastAsia="zh-CN"/>
              </w:rPr>
              <w:softHyphen/>
              <w:t xml:space="preserve">учить отрывок.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рассказывать детям о профессии почтальона, делиться впечатлениями</w:t>
            </w:r>
          </w:p>
        </w:tc>
        <w:tc>
          <w:tcPr>
            <w:tcW w:w="3384" w:type="dxa"/>
            <w:gridSpan w:val="2"/>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Владеет умением пересказать небольшое сообщение о профессии почтальона; может запомнить и рассказать отрывок стихотворения</w:t>
            </w: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7095"/>
        <w:gridCol w:w="4032"/>
        <w:gridCol w:w="3384"/>
      </w:tblGrid>
      <w:tr w:rsidR="00B421F9" w:rsidRPr="00B421F9" w:rsidTr="00013D15">
        <w:trPr>
          <w:trHeight w:val="278"/>
        </w:trPr>
        <w:tc>
          <w:tcPr>
            <w:tcW w:w="14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Май</w:t>
            </w:r>
          </w:p>
        </w:tc>
      </w:tr>
      <w:tr w:rsidR="00B421F9" w:rsidRPr="00B421F9" w:rsidTr="00013D15">
        <w:trPr>
          <w:trHeight w:val="1304"/>
        </w:trPr>
        <w:tc>
          <w:tcPr>
            <w:tcW w:w="709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40" w:firstLine="40"/>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1. Закреплять навыки самообслуживания. </w:t>
            </w:r>
          </w:p>
          <w:p w:rsidR="00B421F9" w:rsidRPr="00B421F9" w:rsidRDefault="00B421F9" w:rsidP="00B421F9">
            <w:pPr>
              <w:shd w:val="clear" w:color="auto" w:fill="FFFFFF"/>
              <w:suppressAutoHyphens/>
              <w:autoSpaceDE w:val="0"/>
              <w:snapToGrid w:val="0"/>
              <w:spacing w:after="0" w:line="240" w:lineRule="auto"/>
              <w:ind w:left="-40" w:firstLine="40"/>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2. Приобщать детей к уходу за высаженными растениями. 3. Закреплять знания о труде взрослых (почтальон, врач, повар, шофер). 4. Сюжетно-ролевые игры «Шофер», «Больница»</w:t>
            </w:r>
          </w:p>
        </w:tc>
        <w:tc>
          <w:tcPr>
            <w:tcW w:w="403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наблюдать за ростом растений, обмени</w:t>
            </w:r>
            <w:r w:rsidRPr="00B421F9">
              <w:rPr>
                <w:rFonts w:ascii="Times New Roman" w:eastAsia="Times New Roman" w:hAnsi="Times New Roman" w:cs="Times New Roman"/>
                <w:color w:val="000000"/>
                <w:lang w:eastAsia="zh-CN"/>
              </w:rPr>
              <w:softHyphen/>
              <w:t xml:space="preserve">ваться впечатлениями.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Социализация: </w:t>
            </w:r>
            <w:r w:rsidRPr="00B421F9">
              <w:rPr>
                <w:rFonts w:ascii="Times New Roman" w:eastAsia="Times New Roman" w:hAnsi="Times New Roman" w:cs="Times New Roman"/>
                <w:color w:val="000000"/>
                <w:lang w:eastAsia="zh-CN"/>
              </w:rPr>
              <w:t>закреплять уме</w:t>
            </w:r>
            <w:r w:rsidRPr="00B421F9">
              <w:rPr>
                <w:rFonts w:ascii="Times New Roman" w:eastAsia="Times New Roman" w:hAnsi="Times New Roman" w:cs="Times New Roman"/>
                <w:color w:val="000000"/>
                <w:lang w:eastAsia="zh-CN"/>
              </w:rPr>
              <w:softHyphen/>
              <w:t>ние ролевого поведения в игре</w:t>
            </w:r>
          </w:p>
        </w:tc>
        <w:tc>
          <w:tcPr>
            <w:tcW w:w="3384"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Умеет объединяться со сверст</w:t>
            </w:r>
            <w:r w:rsidRPr="00B421F9">
              <w:rPr>
                <w:rFonts w:ascii="Times New Roman" w:eastAsia="Times New Roman" w:hAnsi="Times New Roman" w:cs="Times New Roman"/>
                <w:color w:val="000000"/>
                <w:lang w:eastAsia="zh-CN"/>
              </w:rPr>
              <w:softHyphen/>
              <w:t>никами и распределять роли; подбирать предметы и атрибу</w:t>
            </w:r>
            <w:r w:rsidRPr="00B421F9">
              <w:rPr>
                <w:rFonts w:ascii="Times New Roman" w:eastAsia="Times New Roman" w:hAnsi="Times New Roman" w:cs="Times New Roman"/>
                <w:color w:val="000000"/>
                <w:lang w:eastAsia="zh-CN"/>
              </w:rPr>
              <w:softHyphen/>
              <w:t>ты для сюжетно-ролевой игры «Больница»</w:t>
            </w: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sz w:val="24"/>
          <w:szCs w:val="24"/>
          <w:lang w:eastAsia="zh-CN"/>
        </w:rPr>
        <w:t xml:space="preserve"> </w:t>
      </w:r>
    </w:p>
    <w:p w:rsidR="00B421F9" w:rsidRPr="00B421F9" w:rsidRDefault="00B421F9" w:rsidP="00B421F9">
      <w:pPr>
        <w:suppressAutoHyphens/>
        <w:spacing w:after="0" w:line="240" w:lineRule="auto"/>
        <w:rPr>
          <w:rFonts w:ascii="Times New Roman" w:eastAsia="Times New Roman" w:hAnsi="Times New Roman" w:cs="Times New Roman"/>
          <w:b/>
          <w:bCs/>
          <w:smallCaps/>
          <w:color w:val="000000"/>
          <w:sz w:val="24"/>
          <w:szCs w:val="24"/>
          <w:lang w:eastAsia="zh-CN"/>
        </w:rPr>
        <w:sectPr w:rsidR="00B421F9" w:rsidRPr="00B421F9">
          <w:headerReference w:type="even" r:id="rId15"/>
          <w:headerReference w:type="default" r:id="rId16"/>
          <w:footerReference w:type="even" r:id="rId17"/>
          <w:footerReference w:type="default" r:id="rId18"/>
          <w:headerReference w:type="first" r:id="rId19"/>
          <w:footerReference w:type="first" r:id="rId20"/>
          <w:pgSz w:w="16838" w:h="11906" w:orient="landscape"/>
          <w:pgMar w:top="1215" w:right="1134" w:bottom="858" w:left="1134" w:header="720" w:footer="716" w:gutter="0"/>
          <w:cols w:space="720"/>
          <w:docGrid w:linePitch="360"/>
        </w:sectPr>
      </w:pPr>
      <w:r w:rsidRPr="00B421F9">
        <w:rPr>
          <w:rFonts w:ascii="Times New Roman" w:eastAsia="Times New Roman" w:hAnsi="Times New Roman" w:cs="Times New Roman"/>
          <w:sz w:val="24"/>
          <w:szCs w:val="24"/>
          <w:lang w:eastAsia="zh-CN"/>
        </w:rPr>
        <w:t xml:space="preserve">     Образовательная область  «</w:t>
      </w:r>
      <w:proofErr w:type="gramStart"/>
      <w:r w:rsidRPr="00B421F9">
        <w:rPr>
          <w:rFonts w:ascii="Times New Roman" w:eastAsia="Times New Roman" w:hAnsi="Times New Roman" w:cs="Times New Roman"/>
          <w:sz w:val="24"/>
          <w:szCs w:val="24"/>
          <w:lang w:val="en-US" w:eastAsia="zh-CN"/>
        </w:rPr>
        <w:t>C</w:t>
      </w:r>
      <w:proofErr w:type="spellStart"/>
      <w:proofErr w:type="gramEnd"/>
      <w:r w:rsidRPr="00B421F9">
        <w:rPr>
          <w:rFonts w:ascii="Times New Roman" w:eastAsia="Times New Roman" w:hAnsi="Times New Roman" w:cs="Times New Roman"/>
          <w:sz w:val="24"/>
          <w:szCs w:val="24"/>
          <w:lang w:eastAsia="zh-CN"/>
        </w:rPr>
        <w:t>оциально</w:t>
      </w:r>
      <w:proofErr w:type="spellEnd"/>
      <w:r w:rsidRPr="00B421F9">
        <w:rPr>
          <w:rFonts w:ascii="Times New Roman" w:eastAsia="Times New Roman" w:hAnsi="Times New Roman" w:cs="Times New Roman"/>
          <w:sz w:val="24"/>
          <w:szCs w:val="24"/>
          <w:lang w:eastAsia="zh-CN"/>
        </w:rPr>
        <w:t xml:space="preserve"> – коммуникативное развитие» направлена на усвоение норм и ценностей, принятых в обществе, включая моральные и нравственные ценности. Планирование составлено по принципу интеграции и формированию позитивных установок к различным видам труда и творчества, формирования основ безопасного поведения в быту, социуме</w:t>
      </w:r>
      <w:proofErr w:type="gramStart"/>
      <w:r w:rsidRPr="00B421F9">
        <w:rPr>
          <w:rFonts w:ascii="Times New Roman" w:eastAsia="Times New Roman" w:hAnsi="Times New Roman" w:cs="Times New Roman"/>
          <w:sz w:val="24"/>
          <w:szCs w:val="24"/>
          <w:lang w:eastAsia="zh-CN"/>
        </w:rPr>
        <w:t>.(</w:t>
      </w:r>
      <w:proofErr w:type="gramEnd"/>
      <w:r w:rsidRPr="00B421F9">
        <w:rPr>
          <w:rFonts w:ascii="Times New Roman" w:eastAsia="Times New Roman" w:hAnsi="Times New Roman" w:cs="Times New Roman"/>
          <w:sz w:val="24"/>
          <w:szCs w:val="24"/>
          <w:lang w:eastAsia="zh-CN"/>
        </w:rPr>
        <w:t>ФГОС ДО).</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smallCaps/>
          <w:color w:val="000000"/>
          <w:sz w:val="24"/>
          <w:szCs w:val="24"/>
          <w:lang w:eastAsia="zh-CN"/>
        </w:rPr>
      </w:pPr>
      <w:r w:rsidRPr="00B421F9">
        <w:rPr>
          <w:rFonts w:ascii="Times New Roman" w:eastAsia="Times New Roman" w:hAnsi="Times New Roman" w:cs="Times New Roman"/>
          <w:b/>
          <w:bCs/>
          <w:smallCaps/>
          <w:color w:val="000000"/>
          <w:sz w:val="24"/>
          <w:szCs w:val="24"/>
          <w:lang w:eastAsia="zh-CN"/>
        </w:rPr>
        <w:lastRenderedPageBreak/>
        <w:t>Безопасность</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smallCaps/>
          <w:color w:val="000000"/>
          <w:sz w:val="24"/>
          <w:szCs w:val="24"/>
          <w:lang w:eastAsia="zh-CN"/>
        </w:rPr>
      </w:pP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b/>
          <w:bCs/>
          <w:smallCaps/>
          <w:color w:val="000000"/>
          <w:sz w:val="24"/>
          <w:szCs w:val="24"/>
          <w:lang w:eastAsia="zh-CN"/>
        </w:rPr>
        <w:t xml:space="preserve"> </w:t>
      </w:r>
      <w:r w:rsidRPr="00B421F9">
        <w:rPr>
          <w:rFonts w:ascii="Times New Roman" w:eastAsia="Times New Roman" w:hAnsi="Times New Roman" w:cs="Times New Roman"/>
          <w:b/>
          <w:bCs/>
          <w:color w:val="000000"/>
          <w:sz w:val="24"/>
          <w:szCs w:val="24"/>
          <w:lang w:eastAsia="zh-CN"/>
        </w:rPr>
        <w:t>Пояснительная записка</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Целевым ориентиром направления «Безопасность» является формирование основ безопасности жизнедеятельности дошкольников, а также формирование у них основ безо</w:t>
      </w:r>
      <w:r w:rsidRPr="00B421F9">
        <w:rPr>
          <w:rFonts w:ascii="Times New Roman" w:eastAsia="Times New Roman" w:hAnsi="Times New Roman" w:cs="Times New Roman"/>
          <w:color w:val="000000"/>
          <w:sz w:val="24"/>
          <w:szCs w:val="24"/>
          <w:lang w:eastAsia="zh-CN"/>
        </w:rPr>
        <w:softHyphen/>
        <w:t>пасности окружающего мира (экологического сознания).</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Этот процесс происходит через решение следующих задач:</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формирование представлений об опасных для человека и природы ситуациях;</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формирование осмотрительного и осторожного отношения к опасным ситуациям в жизни человека;</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приобщение к правилам безопасного поведения в быту, на улице и на природе;</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формирование знаний о Правилах дорожного движения.</w:t>
      </w:r>
    </w:p>
    <w:p w:rsidR="00B421F9" w:rsidRPr="00B421F9" w:rsidRDefault="00B421F9" w:rsidP="00B421F9">
      <w:pPr>
        <w:shd w:val="clear" w:color="auto" w:fill="FFFFFF"/>
        <w:suppressAutoHyphens/>
        <w:autoSpaceDE w:val="0"/>
        <w:spacing w:after="0" w:line="240" w:lineRule="auto"/>
        <w:ind w:left="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Для организации обучения дошкольников Правилам дорожного движения необходимо соз</w:t>
      </w:r>
      <w:r w:rsidRPr="00B421F9">
        <w:rPr>
          <w:rFonts w:ascii="Times New Roman" w:eastAsia="Times New Roman" w:hAnsi="Times New Roman" w:cs="Times New Roman"/>
          <w:color w:val="000000"/>
          <w:sz w:val="24"/>
          <w:szCs w:val="24"/>
          <w:lang w:eastAsia="zh-CN"/>
        </w:rPr>
        <w:softHyphen/>
        <w:t xml:space="preserve">дать в ДОУ специальные </w:t>
      </w:r>
      <w:proofErr w:type="gramStart"/>
      <w:r w:rsidRPr="00B421F9">
        <w:rPr>
          <w:rFonts w:ascii="Times New Roman" w:eastAsia="Times New Roman" w:hAnsi="Times New Roman" w:cs="Times New Roman"/>
          <w:color w:val="000000"/>
          <w:sz w:val="24"/>
          <w:szCs w:val="24"/>
          <w:lang w:eastAsia="zh-CN"/>
        </w:rPr>
        <w:t>условия</w:t>
      </w:r>
      <w:proofErr w:type="gramEnd"/>
      <w:r w:rsidRPr="00B421F9">
        <w:rPr>
          <w:rFonts w:ascii="Times New Roman" w:eastAsia="Times New Roman" w:hAnsi="Times New Roman" w:cs="Times New Roman"/>
          <w:color w:val="000000"/>
          <w:sz w:val="24"/>
          <w:szCs w:val="24"/>
          <w:lang w:eastAsia="zh-CN"/>
        </w:rPr>
        <w:t xml:space="preserve"> но построению предметно-развивающей среды, которая может быть представлена следующими компонентами:</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proofErr w:type="gramStart"/>
      <w:r w:rsidRPr="00B421F9">
        <w:rPr>
          <w:rFonts w:ascii="Times New Roman" w:eastAsia="Times New Roman" w:hAnsi="Times New Roman" w:cs="Times New Roman"/>
          <w:color w:val="000000"/>
          <w:sz w:val="24"/>
          <w:szCs w:val="24"/>
          <w:lang w:eastAsia="zh-CN"/>
        </w:rPr>
        <w:t xml:space="preserve">•  Игрушки и </w:t>
      </w:r>
      <w:r w:rsidRPr="00B421F9">
        <w:rPr>
          <w:rFonts w:ascii="Times New Roman" w:eastAsia="Times New Roman" w:hAnsi="Times New Roman" w:cs="Times New Roman"/>
          <w:b/>
          <w:bCs/>
          <w:color w:val="000000"/>
          <w:sz w:val="24"/>
          <w:szCs w:val="24"/>
          <w:lang w:eastAsia="zh-CN"/>
        </w:rPr>
        <w:t xml:space="preserve">игровое оборудование: </w:t>
      </w:r>
      <w:r w:rsidRPr="00B421F9">
        <w:rPr>
          <w:rFonts w:ascii="Times New Roman" w:eastAsia="Times New Roman" w:hAnsi="Times New Roman" w:cs="Times New Roman"/>
          <w:color w:val="000000"/>
          <w:sz w:val="24"/>
          <w:szCs w:val="24"/>
          <w:lang w:eastAsia="zh-CN"/>
        </w:rPr>
        <w:t>транспорт: автобус, поезд с железной дорогой, маши</w:t>
      </w:r>
      <w:r w:rsidRPr="00B421F9">
        <w:rPr>
          <w:rFonts w:ascii="Times New Roman" w:eastAsia="Times New Roman" w:hAnsi="Times New Roman" w:cs="Times New Roman"/>
          <w:color w:val="000000"/>
          <w:sz w:val="24"/>
          <w:szCs w:val="24"/>
          <w:lang w:eastAsia="zh-CN"/>
        </w:rPr>
        <w:softHyphen/>
        <w:t>ны легковые, грузовые, пожарная машина, скорая, милицейская машина; куклы, коляски; конст</w:t>
      </w:r>
      <w:r w:rsidRPr="00B421F9">
        <w:rPr>
          <w:rFonts w:ascii="Times New Roman" w:eastAsia="Times New Roman" w:hAnsi="Times New Roman" w:cs="Times New Roman"/>
          <w:color w:val="000000"/>
          <w:sz w:val="24"/>
          <w:szCs w:val="24"/>
          <w:lang w:eastAsia="zh-CN"/>
        </w:rPr>
        <w:softHyphen/>
        <w:t>руктор деревянный; куклы: светофор, инспектор ГИБДД, ребенок, театр бибабо, звери.</w:t>
      </w:r>
      <w:proofErr w:type="gramEnd"/>
      <w:r w:rsidRPr="00B421F9">
        <w:rPr>
          <w:rFonts w:ascii="Times New Roman" w:eastAsia="Times New Roman" w:hAnsi="Times New Roman" w:cs="Times New Roman"/>
          <w:color w:val="000000"/>
          <w:sz w:val="24"/>
          <w:szCs w:val="24"/>
          <w:lang w:eastAsia="zh-CN"/>
        </w:rPr>
        <w:t xml:space="preserve"> Режис</w:t>
      </w:r>
      <w:r w:rsidRPr="00B421F9">
        <w:rPr>
          <w:rFonts w:ascii="Times New Roman" w:eastAsia="Times New Roman" w:hAnsi="Times New Roman" w:cs="Times New Roman"/>
          <w:color w:val="000000"/>
          <w:sz w:val="24"/>
          <w:szCs w:val="24"/>
          <w:lang w:eastAsia="zh-CN"/>
        </w:rPr>
        <w:softHyphen/>
        <w:t>серская игра: игровое поле - дорога. «Дорога в сказочном лесу» (герои из сказок, знаки).</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proofErr w:type="gramStart"/>
      <w:r w:rsidRPr="00B421F9">
        <w:rPr>
          <w:rFonts w:ascii="Times New Roman" w:eastAsia="Times New Roman" w:hAnsi="Times New Roman" w:cs="Times New Roman"/>
          <w:color w:val="000000"/>
          <w:sz w:val="24"/>
          <w:szCs w:val="24"/>
          <w:lang w:eastAsia="zh-CN"/>
        </w:rPr>
        <w:t xml:space="preserve">•  Наглядно-дидактические </w:t>
      </w:r>
      <w:r w:rsidRPr="00B421F9">
        <w:rPr>
          <w:rFonts w:ascii="Times New Roman" w:eastAsia="Times New Roman" w:hAnsi="Times New Roman" w:cs="Times New Roman"/>
          <w:b/>
          <w:bCs/>
          <w:color w:val="000000"/>
          <w:sz w:val="24"/>
          <w:szCs w:val="24"/>
          <w:lang w:eastAsia="zh-CN"/>
        </w:rPr>
        <w:t xml:space="preserve">пособия: </w:t>
      </w:r>
      <w:r w:rsidRPr="00B421F9">
        <w:rPr>
          <w:rFonts w:ascii="Times New Roman" w:eastAsia="Times New Roman" w:hAnsi="Times New Roman" w:cs="Times New Roman"/>
          <w:color w:val="000000"/>
          <w:sz w:val="24"/>
          <w:szCs w:val="24"/>
          <w:lang w:eastAsia="zh-CN"/>
        </w:rPr>
        <w:t>общественный транспорт: трамвай, троллейбус, авто</w:t>
      </w:r>
      <w:r w:rsidRPr="00B421F9">
        <w:rPr>
          <w:rFonts w:ascii="Times New Roman" w:eastAsia="Times New Roman" w:hAnsi="Times New Roman" w:cs="Times New Roman"/>
          <w:color w:val="000000"/>
          <w:sz w:val="24"/>
          <w:szCs w:val="24"/>
          <w:lang w:eastAsia="zh-CN"/>
        </w:rPr>
        <w:softHyphen/>
        <w:t>бус, «метро», маршрутка, такси, поезд с железной дорогой, легковые, грузовые машины; карти</w:t>
      </w:r>
      <w:r w:rsidRPr="00B421F9">
        <w:rPr>
          <w:rFonts w:ascii="Times New Roman" w:eastAsia="Times New Roman" w:hAnsi="Times New Roman" w:cs="Times New Roman"/>
          <w:color w:val="000000"/>
          <w:sz w:val="24"/>
          <w:szCs w:val="24"/>
          <w:lang w:eastAsia="zh-CN"/>
        </w:rPr>
        <w:softHyphen/>
        <w:t>ны: с изображением улицы города (со знаками и светофором); перекресток с инспектором ГИБДД; картина, где изображены проезжая часть (с машинами), тротуар (с людьми); карточки 10x15 с изображением разных ситуаций на дороге: игры в мяч на дороге;</w:t>
      </w:r>
      <w:proofErr w:type="gramEnd"/>
      <w:r w:rsidRPr="00B421F9">
        <w:rPr>
          <w:rFonts w:ascii="Times New Roman" w:eastAsia="Times New Roman" w:hAnsi="Times New Roman" w:cs="Times New Roman"/>
          <w:color w:val="000000"/>
          <w:sz w:val="24"/>
          <w:szCs w:val="24"/>
          <w:lang w:eastAsia="zh-CN"/>
        </w:rPr>
        <w:t xml:space="preserve"> переход людей по пе</w:t>
      </w:r>
      <w:r w:rsidRPr="00B421F9">
        <w:rPr>
          <w:rFonts w:ascii="Times New Roman" w:eastAsia="Times New Roman" w:hAnsi="Times New Roman" w:cs="Times New Roman"/>
          <w:color w:val="000000"/>
          <w:sz w:val="24"/>
          <w:szCs w:val="24"/>
          <w:lang w:eastAsia="zh-CN"/>
        </w:rPr>
        <w:softHyphen/>
        <w:t>шеходному переходу, переход людей по подземному переходу;  дорожные знаки: «Пешеходный переход», «Подземный переход», «Осторожно, дети», «Двухстороннее движение». Перфокар</w:t>
      </w:r>
      <w:r w:rsidRPr="00B421F9">
        <w:rPr>
          <w:rFonts w:ascii="Times New Roman" w:eastAsia="Times New Roman" w:hAnsi="Times New Roman" w:cs="Times New Roman"/>
          <w:color w:val="000000"/>
          <w:sz w:val="24"/>
          <w:szCs w:val="24"/>
          <w:lang w:eastAsia="zh-CN"/>
        </w:rPr>
        <w:softHyphen/>
        <w:t>ты - A3 с разными ситуациями в файле. Макет на столе (или стене из ткани, дорога - машины, люди). Лабиринт «Путешествие по городу», дорога со знаками и маленькими машинками. Алго</w:t>
      </w:r>
      <w:r w:rsidRPr="00B421F9">
        <w:rPr>
          <w:rFonts w:ascii="Times New Roman" w:eastAsia="Times New Roman" w:hAnsi="Times New Roman" w:cs="Times New Roman"/>
          <w:color w:val="000000"/>
          <w:sz w:val="24"/>
          <w:szCs w:val="24"/>
          <w:lang w:eastAsia="zh-CN"/>
        </w:rPr>
        <w:softHyphen/>
        <w:t>ритмы «Как правильно  переходить  дорогу»,  «Осторожно,  дорога»,  «Найдите  пешеходный переход».</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  </w:t>
      </w:r>
      <w:r w:rsidRPr="00B421F9">
        <w:rPr>
          <w:rFonts w:ascii="Times New Roman" w:eastAsia="Times New Roman" w:hAnsi="Times New Roman" w:cs="Times New Roman"/>
          <w:b/>
          <w:bCs/>
          <w:color w:val="000000"/>
          <w:sz w:val="24"/>
          <w:szCs w:val="24"/>
          <w:lang w:eastAsia="zh-CN"/>
        </w:rPr>
        <w:t xml:space="preserve">Атрибуты </w:t>
      </w:r>
      <w:r w:rsidRPr="00B421F9">
        <w:rPr>
          <w:rFonts w:ascii="Times New Roman" w:eastAsia="Times New Roman" w:hAnsi="Times New Roman" w:cs="Times New Roman"/>
          <w:color w:val="000000"/>
          <w:sz w:val="24"/>
          <w:szCs w:val="24"/>
          <w:lang w:eastAsia="zh-CN"/>
        </w:rPr>
        <w:t xml:space="preserve">к </w:t>
      </w:r>
      <w:r w:rsidRPr="00B421F9">
        <w:rPr>
          <w:rFonts w:ascii="Times New Roman" w:eastAsia="Times New Roman" w:hAnsi="Times New Roman" w:cs="Times New Roman"/>
          <w:b/>
          <w:bCs/>
          <w:color w:val="000000"/>
          <w:sz w:val="24"/>
          <w:szCs w:val="24"/>
          <w:lang w:eastAsia="zh-CN"/>
        </w:rPr>
        <w:t xml:space="preserve">сюжетно-ролевым играм: </w:t>
      </w:r>
      <w:r w:rsidRPr="00B421F9">
        <w:rPr>
          <w:rFonts w:ascii="Times New Roman" w:eastAsia="Times New Roman" w:hAnsi="Times New Roman" w:cs="Times New Roman"/>
          <w:color w:val="000000"/>
          <w:sz w:val="24"/>
          <w:szCs w:val="24"/>
          <w:lang w:eastAsia="zh-CN"/>
        </w:rPr>
        <w:t xml:space="preserve">фартуки или шапочки со знаками (4); светофор, перекресток на полу (из любого материала) с зеброй и островком безопасности. Атрибуты для инспектора ГИБДД. </w:t>
      </w:r>
      <w:proofErr w:type="gramStart"/>
      <w:r w:rsidRPr="00B421F9">
        <w:rPr>
          <w:rFonts w:ascii="Times New Roman" w:eastAsia="Times New Roman" w:hAnsi="Times New Roman" w:cs="Times New Roman"/>
          <w:color w:val="000000"/>
          <w:sz w:val="24"/>
          <w:szCs w:val="24"/>
          <w:lang w:eastAsia="zh-CN"/>
        </w:rPr>
        <w:t>Шапочка для машиниста, рули; на картоне - общественный транспорт: ав</w:t>
      </w:r>
      <w:r w:rsidRPr="00B421F9">
        <w:rPr>
          <w:rFonts w:ascii="Times New Roman" w:eastAsia="Times New Roman" w:hAnsi="Times New Roman" w:cs="Times New Roman"/>
          <w:color w:val="000000"/>
          <w:sz w:val="24"/>
          <w:szCs w:val="24"/>
          <w:lang w:eastAsia="zh-CN"/>
        </w:rPr>
        <w:softHyphen/>
        <w:t>тобус, поезд, машина; макеты домов, общественных зданий, дорожные знаки.</w:t>
      </w:r>
      <w:proofErr w:type="gramEnd"/>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 </w:t>
      </w:r>
      <w:r w:rsidRPr="00B421F9">
        <w:rPr>
          <w:rFonts w:ascii="Times New Roman" w:eastAsia="Times New Roman" w:hAnsi="Times New Roman" w:cs="Times New Roman"/>
          <w:b/>
          <w:bCs/>
          <w:color w:val="000000"/>
          <w:sz w:val="24"/>
          <w:szCs w:val="24"/>
          <w:lang w:eastAsia="zh-CN"/>
        </w:rPr>
        <w:t xml:space="preserve">Дидактические игры: </w:t>
      </w:r>
      <w:r w:rsidRPr="00B421F9">
        <w:rPr>
          <w:rFonts w:ascii="Times New Roman" w:eastAsia="Times New Roman" w:hAnsi="Times New Roman" w:cs="Times New Roman"/>
          <w:color w:val="000000"/>
          <w:sz w:val="24"/>
          <w:szCs w:val="24"/>
          <w:lang w:eastAsia="zh-CN"/>
        </w:rPr>
        <w:t>«Угадай, на чем повезешь», «Правильно - неправильно», «Разреше</w:t>
      </w:r>
      <w:r w:rsidRPr="00B421F9">
        <w:rPr>
          <w:rFonts w:ascii="Times New Roman" w:eastAsia="Times New Roman" w:hAnsi="Times New Roman" w:cs="Times New Roman"/>
          <w:color w:val="000000"/>
          <w:sz w:val="24"/>
          <w:szCs w:val="24"/>
          <w:lang w:eastAsia="zh-CN"/>
        </w:rPr>
        <w:softHyphen/>
        <w:t>но - запрещено», «Дорожное поле».</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 </w:t>
      </w:r>
      <w:r w:rsidRPr="00B421F9">
        <w:rPr>
          <w:rFonts w:ascii="Times New Roman" w:eastAsia="Times New Roman" w:hAnsi="Times New Roman" w:cs="Times New Roman"/>
          <w:b/>
          <w:bCs/>
          <w:color w:val="000000"/>
          <w:sz w:val="24"/>
          <w:szCs w:val="24"/>
          <w:lang w:eastAsia="zh-CN"/>
        </w:rPr>
        <w:t>Маршруты безопасного пути от детского сада до дома.</w:t>
      </w:r>
    </w:p>
    <w:p w:rsidR="00B421F9" w:rsidRPr="00B421F9" w:rsidRDefault="00B421F9" w:rsidP="00B421F9">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24"/>
          <w:szCs w:val="24"/>
          <w:lang w:eastAsia="zh-CN"/>
        </w:rPr>
        <w:t xml:space="preserve">Содержание </w:t>
      </w:r>
      <w:r w:rsidRPr="00B421F9">
        <w:rPr>
          <w:rFonts w:ascii="Times New Roman" w:eastAsia="Times New Roman" w:hAnsi="Times New Roman" w:cs="Times New Roman"/>
          <w:color w:val="000000"/>
          <w:sz w:val="24"/>
          <w:szCs w:val="24"/>
          <w:lang w:eastAsia="zh-CN"/>
        </w:rPr>
        <w:t xml:space="preserve">направления «Безопасность» представлено для всех участников образовательно-воспитательного процесса ДОУ: дети - педагог - родители. К </w:t>
      </w:r>
      <w:r w:rsidRPr="00B421F9">
        <w:rPr>
          <w:rFonts w:ascii="Times New Roman" w:eastAsia="Times New Roman" w:hAnsi="Times New Roman" w:cs="Times New Roman"/>
          <w:b/>
          <w:bCs/>
          <w:color w:val="000000"/>
          <w:sz w:val="24"/>
          <w:szCs w:val="24"/>
          <w:lang w:eastAsia="zh-CN"/>
        </w:rPr>
        <w:t xml:space="preserve">концу </w:t>
      </w:r>
      <w:r w:rsidRPr="00B421F9">
        <w:rPr>
          <w:rFonts w:ascii="Times New Roman" w:eastAsia="Times New Roman" w:hAnsi="Times New Roman" w:cs="Times New Roman"/>
          <w:color w:val="000000"/>
          <w:sz w:val="24"/>
          <w:szCs w:val="24"/>
          <w:lang w:eastAsia="zh-CN"/>
        </w:rPr>
        <w:t xml:space="preserve">года дети </w:t>
      </w:r>
      <w:r w:rsidRPr="00B421F9">
        <w:rPr>
          <w:rFonts w:ascii="Times New Roman" w:eastAsia="Times New Roman" w:hAnsi="Times New Roman" w:cs="Times New Roman"/>
          <w:b/>
          <w:bCs/>
          <w:color w:val="000000"/>
          <w:sz w:val="24"/>
          <w:szCs w:val="24"/>
          <w:lang w:eastAsia="zh-CN"/>
        </w:rPr>
        <w:t>могут:</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владеть навыками безопасного поведения в подвижных и спортивных играх;</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пользоваться спортивным и садовым инвентарём с учётом правил безопасности;</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bCs/>
          <w:color w:val="000000"/>
          <w:sz w:val="24"/>
          <w:szCs w:val="24"/>
          <w:lang w:eastAsia="zh-CN"/>
        </w:rPr>
      </w:pPr>
      <w:r w:rsidRPr="00B421F9">
        <w:rPr>
          <w:rFonts w:ascii="Times New Roman" w:eastAsia="Times New Roman" w:hAnsi="Times New Roman" w:cs="Times New Roman"/>
          <w:color w:val="000000"/>
          <w:sz w:val="24"/>
          <w:szCs w:val="24"/>
          <w:lang w:eastAsia="zh-CN"/>
        </w:rPr>
        <w:t>• знать правила безопасного поведения и передвижения в помещении, на улице и в транс</w:t>
      </w:r>
      <w:r w:rsidRPr="00B421F9">
        <w:rPr>
          <w:rFonts w:ascii="Times New Roman" w:eastAsia="Times New Roman" w:hAnsi="Times New Roman" w:cs="Times New Roman"/>
          <w:color w:val="000000"/>
          <w:sz w:val="24"/>
          <w:szCs w:val="24"/>
          <w:lang w:eastAsia="zh-CN"/>
        </w:rPr>
        <w:softHyphen/>
        <w:t>порте.</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Cs/>
          <w:color w:val="000000"/>
          <w:sz w:val="24"/>
          <w:szCs w:val="24"/>
          <w:lang w:eastAsia="zh-CN"/>
        </w:rPr>
        <w:lastRenderedPageBreak/>
        <w:t xml:space="preserve">В </w:t>
      </w:r>
      <w:r w:rsidRPr="00B421F9">
        <w:rPr>
          <w:rFonts w:ascii="Times New Roman" w:eastAsia="Times New Roman" w:hAnsi="Times New Roman" w:cs="Times New Roman"/>
          <w:color w:val="000000"/>
          <w:sz w:val="24"/>
          <w:szCs w:val="24"/>
          <w:lang w:eastAsia="zh-CN"/>
        </w:rPr>
        <w:t xml:space="preserve">конце года </w:t>
      </w:r>
      <w:r w:rsidRPr="00B421F9">
        <w:rPr>
          <w:rFonts w:ascii="Times New Roman" w:eastAsia="Times New Roman" w:hAnsi="Times New Roman" w:cs="Times New Roman"/>
          <w:b/>
          <w:bCs/>
          <w:color w:val="000000"/>
          <w:sz w:val="24"/>
          <w:szCs w:val="24"/>
          <w:lang w:eastAsia="zh-CN"/>
        </w:rPr>
        <w:t>ребенок средней группы может знать:</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Низкий уровень. Знает, какой транспорт передвигается на дороге. Знает его части; умеет ориентироваться в пространстве. Знает о назначении светофора в целом.</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Средний уровень. Знает, какой транспорт передвигается по дороге (проезжей части) и же</w:t>
      </w:r>
      <w:r w:rsidRPr="00B421F9">
        <w:rPr>
          <w:rFonts w:ascii="Times New Roman" w:eastAsia="Times New Roman" w:hAnsi="Times New Roman" w:cs="Times New Roman"/>
          <w:color w:val="000000"/>
          <w:sz w:val="24"/>
          <w:szCs w:val="24"/>
          <w:lang w:eastAsia="zh-CN"/>
        </w:rPr>
        <w:softHyphen/>
        <w:t>лезной дороге. Знает составные части транспорта. Знаком с работой шофера, машиниста. Знает о правилах поведения на проезжей части, на тротуаре, улице, в транспорте; на зимней дороге, знает назначение каждого цвета светофора.</w:t>
      </w:r>
    </w:p>
    <w:p w:rsidR="00B421F9" w:rsidRPr="00B421F9" w:rsidRDefault="00B421F9" w:rsidP="00B421F9">
      <w:pPr>
        <w:suppressAutoHyphens/>
        <w:spacing w:after="0" w:line="240" w:lineRule="auto"/>
        <w:ind w:firstLine="708"/>
        <w:jc w:val="both"/>
        <w:rPr>
          <w:rFonts w:ascii="Times New Roman" w:eastAsia="Times New Roman" w:hAnsi="Times New Roman" w:cs="Times New Roman"/>
          <w:b/>
          <w:color w:val="000000"/>
          <w:sz w:val="24"/>
          <w:szCs w:val="24"/>
          <w:lang w:eastAsia="zh-CN"/>
        </w:rPr>
        <w:sectPr w:rsidR="00B421F9" w:rsidRPr="00B421F9">
          <w:headerReference w:type="even" r:id="rId21"/>
          <w:headerReference w:type="default" r:id="rId22"/>
          <w:footerReference w:type="even" r:id="rId23"/>
          <w:footerReference w:type="default" r:id="rId24"/>
          <w:headerReference w:type="first" r:id="rId25"/>
          <w:footerReference w:type="first" r:id="rId26"/>
          <w:pgSz w:w="16838" w:h="11906" w:orient="landscape"/>
          <w:pgMar w:top="1701" w:right="1134" w:bottom="851" w:left="1134" w:header="720" w:footer="709" w:gutter="0"/>
          <w:cols w:space="720"/>
          <w:docGrid w:linePitch="360"/>
        </w:sectPr>
      </w:pPr>
      <w:r w:rsidRPr="00B421F9">
        <w:rPr>
          <w:rFonts w:ascii="Times New Roman" w:eastAsia="Times New Roman" w:hAnsi="Times New Roman" w:cs="Times New Roman"/>
          <w:color w:val="000000"/>
          <w:sz w:val="24"/>
          <w:szCs w:val="24"/>
          <w:lang w:eastAsia="zh-CN"/>
        </w:rPr>
        <w:t xml:space="preserve">• Высокий уровень. </w:t>
      </w:r>
      <w:proofErr w:type="gramStart"/>
      <w:r w:rsidRPr="00B421F9">
        <w:rPr>
          <w:rFonts w:ascii="Times New Roman" w:eastAsia="Times New Roman" w:hAnsi="Times New Roman" w:cs="Times New Roman"/>
          <w:color w:val="000000"/>
          <w:sz w:val="24"/>
          <w:szCs w:val="24"/>
          <w:lang w:eastAsia="zh-CN"/>
        </w:rPr>
        <w:t>Ориентирован в том, что машины движутся по проезжей части улицы, а пешеходы идут по тротуару.</w:t>
      </w:r>
      <w:proofErr w:type="gramEnd"/>
      <w:r w:rsidRPr="00B421F9">
        <w:rPr>
          <w:rFonts w:ascii="Times New Roman" w:eastAsia="Times New Roman" w:hAnsi="Times New Roman" w:cs="Times New Roman"/>
          <w:color w:val="000000"/>
          <w:sz w:val="24"/>
          <w:szCs w:val="24"/>
          <w:lang w:eastAsia="zh-CN"/>
        </w:rPr>
        <w:t xml:space="preserve"> Знает о назначении светофора и всех его сигналов, хорошо ориен</w:t>
      </w:r>
      <w:r w:rsidRPr="00B421F9">
        <w:rPr>
          <w:rFonts w:ascii="Times New Roman" w:eastAsia="Times New Roman" w:hAnsi="Times New Roman" w:cs="Times New Roman"/>
          <w:color w:val="000000"/>
          <w:sz w:val="24"/>
          <w:szCs w:val="24"/>
          <w:lang w:eastAsia="zh-CN"/>
        </w:rPr>
        <w:softHyphen/>
        <w:t>тируется в пространстве. Имеет представления о видах транспорта, об особенностях их передви</w:t>
      </w:r>
      <w:r w:rsidRPr="00B421F9">
        <w:rPr>
          <w:rFonts w:ascii="Times New Roman" w:eastAsia="Times New Roman" w:hAnsi="Times New Roman" w:cs="Times New Roman"/>
          <w:color w:val="000000"/>
          <w:sz w:val="24"/>
          <w:szCs w:val="24"/>
          <w:lang w:eastAsia="zh-CN"/>
        </w:rPr>
        <w:softHyphen/>
        <w:t>жения. Имеет представления о назначении специализированного транспорта: пожарной машины, милицейской машины, скорой помощи. Умеет себя правильно вести во всех видах общественно</w:t>
      </w:r>
      <w:r w:rsidRPr="00B421F9">
        <w:rPr>
          <w:rFonts w:ascii="Times New Roman" w:eastAsia="Times New Roman" w:hAnsi="Times New Roman" w:cs="Times New Roman"/>
          <w:color w:val="000000"/>
          <w:sz w:val="24"/>
          <w:szCs w:val="24"/>
          <w:lang w:eastAsia="zh-CN"/>
        </w:rPr>
        <w:softHyphen/>
        <w:t xml:space="preserve">го транспорта. Знает, какие правила безопасного поведения необходимо соблюдать на дороге. </w:t>
      </w:r>
      <w:proofErr w:type="gramStart"/>
      <w:r w:rsidRPr="00B421F9">
        <w:rPr>
          <w:rFonts w:ascii="Times New Roman" w:eastAsia="Times New Roman" w:hAnsi="Times New Roman" w:cs="Times New Roman"/>
          <w:color w:val="000000"/>
          <w:sz w:val="24"/>
          <w:szCs w:val="24"/>
          <w:lang w:eastAsia="zh-CN"/>
        </w:rPr>
        <w:t>Ориентирован в том, что движение машин может быть односторонним и двусторонним и проез</w:t>
      </w:r>
      <w:r w:rsidRPr="00B421F9">
        <w:rPr>
          <w:rFonts w:ascii="Times New Roman" w:eastAsia="Times New Roman" w:hAnsi="Times New Roman" w:cs="Times New Roman"/>
          <w:color w:val="000000"/>
          <w:sz w:val="24"/>
          <w:szCs w:val="24"/>
          <w:lang w:eastAsia="zh-CN"/>
        </w:rPr>
        <w:softHyphen/>
        <w:t>жая часть улицы при двустороннем движении может разделяться линией.</w:t>
      </w:r>
      <w:proofErr w:type="gramEnd"/>
      <w:r w:rsidRPr="00B421F9">
        <w:rPr>
          <w:rFonts w:ascii="Times New Roman" w:eastAsia="Times New Roman" w:hAnsi="Times New Roman" w:cs="Times New Roman"/>
          <w:color w:val="000000"/>
          <w:sz w:val="24"/>
          <w:szCs w:val="24"/>
          <w:lang w:eastAsia="zh-CN"/>
        </w:rPr>
        <w:t xml:space="preserve"> Знает о том, что на до</w:t>
      </w:r>
      <w:r w:rsidRPr="00B421F9">
        <w:rPr>
          <w:rFonts w:ascii="Times New Roman" w:eastAsia="Times New Roman" w:hAnsi="Times New Roman" w:cs="Times New Roman"/>
          <w:color w:val="000000"/>
          <w:sz w:val="24"/>
          <w:szCs w:val="24"/>
          <w:lang w:eastAsia="zh-CN"/>
        </w:rPr>
        <w:softHyphen/>
        <w:t xml:space="preserve">роге есть «островок безопасности» и имеет представления о его назначении. Знает, в каком </w:t>
      </w:r>
      <w:proofErr w:type="gramStart"/>
      <w:r w:rsidRPr="00B421F9">
        <w:rPr>
          <w:rFonts w:ascii="Times New Roman" w:eastAsia="Times New Roman" w:hAnsi="Times New Roman" w:cs="Times New Roman"/>
          <w:color w:val="000000"/>
          <w:sz w:val="24"/>
          <w:szCs w:val="24"/>
          <w:lang w:eastAsia="zh-CN"/>
        </w:rPr>
        <w:t>горо</w:t>
      </w:r>
      <w:r w:rsidRPr="00B421F9">
        <w:rPr>
          <w:rFonts w:ascii="Times New Roman" w:eastAsia="Times New Roman" w:hAnsi="Times New Roman" w:cs="Times New Roman"/>
          <w:color w:val="000000"/>
          <w:sz w:val="24"/>
          <w:szCs w:val="24"/>
          <w:lang w:eastAsia="zh-CN"/>
        </w:rPr>
        <w:softHyphen/>
        <w:t>де</w:t>
      </w:r>
      <w:proofErr w:type="gramEnd"/>
      <w:r w:rsidRPr="00B421F9">
        <w:rPr>
          <w:rFonts w:ascii="Times New Roman" w:eastAsia="Times New Roman" w:hAnsi="Times New Roman" w:cs="Times New Roman"/>
          <w:color w:val="000000"/>
          <w:sz w:val="24"/>
          <w:szCs w:val="24"/>
          <w:lang w:eastAsia="zh-CN"/>
        </w:rPr>
        <w:t xml:space="preserve"> живет и </w:t>
      </w:r>
      <w:proofErr w:type="gramStart"/>
      <w:r w:rsidRPr="00B421F9">
        <w:rPr>
          <w:rFonts w:ascii="Times New Roman" w:eastAsia="Times New Roman" w:hAnsi="Times New Roman" w:cs="Times New Roman"/>
          <w:color w:val="000000"/>
          <w:sz w:val="24"/>
          <w:szCs w:val="24"/>
          <w:lang w:eastAsia="zh-CN"/>
        </w:rPr>
        <w:t>какой</w:t>
      </w:r>
      <w:proofErr w:type="gramEnd"/>
      <w:r w:rsidRPr="00B421F9">
        <w:rPr>
          <w:rFonts w:ascii="Times New Roman" w:eastAsia="Times New Roman" w:hAnsi="Times New Roman" w:cs="Times New Roman"/>
          <w:color w:val="000000"/>
          <w:sz w:val="24"/>
          <w:szCs w:val="24"/>
          <w:lang w:eastAsia="zh-CN"/>
        </w:rPr>
        <w:t xml:space="preserve"> у него адрес. Знает безопасный путь от детского сада домой. </w:t>
      </w:r>
      <w:proofErr w:type="gramStart"/>
      <w:r w:rsidRPr="00B421F9">
        <w:rPr>
          <w:rFonts w:ascii="Times New Roman" w:eastAsia="Times New Roman" w:hAnsi="Times New Roman" w:cs="Times New Roman"/>
          <w:color w:val="000000"/>
          <w:sz w:val="24"/>
          <w:szCs w:val="24"/>
          <w:lang w:eastAsia="zh-CN"/>
        </w:rPr>
        <w:t>Ориентирован в том, что на дорогах расположено много дорожных знаков.</w:t>
      </w:r>
      <w:proofErr w:type="gramEnd"/>
      <w:r w:rsidRPr="00B421F9">
        <w:rPr>
          <w:rFonts w:ascii="Times New Roman" w:eastAsia="Times New Roman" w:hAnsi="Times New Roman" w:cs="Times New Roman"/>
          <w:color w:val="000000"/>
          <w:sz w:val="24"/>
          <w:szCs w:val="24"/>
          <w:lang w:eastAsia="zh-CN"/>
        </w:rPr>
        <w:t xml:space="preserve"> Знает и объясняет назначение таких дорожных знаков, как «Пешеходный переход», «Подземный переход», «Надземный переход», «Двустороннее движение», «Дети».</w:t>
      </w: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r w:rsidRPr="00B421F9">
        <w:rPr>
          <w:rFonts w:ascii="Times New Roman" w:eastAsia="Times New Roman" w:hAnsi="Times New Roman" w:cs="Times New Roman"/>
          <w:b/>
          <w:color w:val="000000"/>
          <w:sz w:val="24"/>
          <w:szCs w:val="24"/>
          <w:lang w:eastAsia="zh-CN"/>
        </w:rPr>
        <w:lastRenderedPageBreak/>
        <w:t>Комплексно-тематическое планирование</w:t>
      </w: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682"/>
        <w:gridCol w:w="548"/>
        <w:gridCol w:w="7440"/>
        <w:gridCol w:w="3062"/>
        <w:gridCol w:w="2839"/>
      </w:tblGrid>
      <w:tr w:rsidR="00B421F9" w:rsidRPr="00B421F9" w:rsidTr="00013D15">
        <w:trPr>
          <w:trHeight w:val="682"/>
        </w:trPr>
        <w:tc>
          <w:tcPr>
            <w:tcW w:w="68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421F9">
              <w:rPr>
                <w:rFonts w:ascii="Times New Roman" w:eastAsia="Times New Roman" w:hAnsi="Times New Roman" w:cs="Times New Roman"/>
                <w:b/>
                <w:color w:val="000000"/>
                <w:sz w:val="20"/>
                <w:szCs w:val="20"/>
                <w:lang w:eastAsia="zh-CN"/>
              </w:rPr>
              <w:t>Месяц</w:t>
            </w:r>
          </w:p>
        </w:tc>
        <w:tc>
          <w:tcPr>
            <w:tcW w:w="54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color w:val="000000"/>
                <w:sz w:val="20"/>
                <w:szCs w:val="20"/>
                <w:lang w:eastAsia="zh-CN"/>
              </w:rPr>
              <w:t>Неде</w:t>
            </w:r>
            <w:r w:rsidRPr="00B421F9">
              <w:rPr>
                <w:rFonts w:ascii="Times New Roman" w:eastAsia="Times New Roman" w:hAnsi="Times New Roman" w:cs="Times New Roman"/>
                <w:b/>
                <w:color w:val="000000"/>
                <w:sz w:val="20"/>
                <w:szCs w:val="20"/>
                <w:lang w:eastAsia="zh-CN"/>
              </w:rPr>
              <w:softHyphen/>
              <w:t>ля</w:t>
            </w:r>
          </w:p>
        </w:tc>
        <w:tc>
          <w:tcPr>
            <w:tcW w:w="744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color w:val="000000"/>
                <w:lang w:eastAsia="zh-CN"/>
              </w:rPr>
              <w:t>Содержание организованной образовательной деятельности</w:t>
            </w:r>
          </w:p>
        </w:tc>
        <w:tc>
          <w:tcPr>
            <w:tcW w:w="306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color w:val="000000"/>
                <w:lang w:eastAsia="zh-CN"/>
              </w:rPr>
              <w:t>Целевые ориентиры</w:t>
            </w:r>
          </w:p>
        </w:tc>
        <w:tc>
          <w:tcPr>
            <w:tcW w:w="28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color w:val="000000"/>
                <w:lang w:eastAsia="zh-CN"/>
              </w:rPr>
              <w:t>Обеспечение интеграции направлений</w:t>
            </w:r>
          </w:p>
        </w:tc>
      </w:tr>
      <w:tr w:rsidR="00B421F9" w:rsidRPr="00B421F9" w:rsidTr="00013D15">
        <w:trPr>
          <w:trHeight w:val="182"/>
        </w:trPr>
        <w:tc>
          <w:tcPr>
            <w:tcW w:w="68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54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744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306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839"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5</w:t>
            </w:r>
          </w:p>
        </w:tc>
      </w:tr>
      <w:tr w:rsidR="00B421F9" w:rsidRPr="00B421F9" w:rsidTr="00013D15">
        <w:tblPrEx>
          <w:tblCellMar>
            <w:top w:w="55" w:type="dxa"/>
            <w:left w:w="55" w:type="dxa"/>
            <w:bottom w:w="55" w:type="dxa"/>
            <w:right w:w="55" w:type="dxa"/>
          </w:tblCellMar>
        </w:tblPrEx>
        <w:trPr>
          <w:trHeight w:val="509"/>
        </w:trPr>
        <w:tc>
          <w:tcPr>
            <w:tcW w:w="682"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val="en-US" w:eastAsia="zh-CN"/>
              </w:rPr>
            </w:pPr>
            <w:r w:rsidRPr="00B421F9">
              <w:rPr>
                <w:rFonts w:ascii="Times New Roman" w:eastAsia="Times New Roman" w:hAnsi="Times New Roman" w:cs="Times New Roman"/>
                <w:color w:val="000000"/>
                <w:lang w:eastAsia="zh-CN"/>
              </w:rPr>
              <w:t>Сентябрь</w:t>
            </w:r>
          </w:p>
        </w:tc>
        <w:tc>
          <w:tcPr>
            <w:tcW w:w="548"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w:t>
            </w:r>
          </w:p>
        </w:tc>
        <w:tc>
          <w:tcPr>
            <w:tcW w:w="744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Тема: «Наш друг светофор». </w:t>
            </w:r>
            <w:r w:rsidRPr="00B421F9">
              <w:rPr>
                <w:rFonts w:ascii="Times New Roman" w:eastAsia="Times New Roman" w:hAnsi="Times New Roman" w:cs="Times New Roman"/>
                <w:i/>
                <w:iCs/>
                <w:color w:val="000000"/>
                <w:lang w:eastAsia="zh-CN"/>
              </w:rPr>
              <w:t xml:space="preserve">Игра </w:t>
            </w:r>
            <w:r w:rsidRPr="00B421F9">
              <w:rPr>
                <w:rFonts w:ascii="Times New Roman" w:eastAsia="Times New Roman" w:hAnsi="Times New Roman" w:cs="Times New Roman"/>
                <w:color w:val="000000"/>
                <w:lang w:eastAsia="zh-CN"/>
              </w:rPr>
              <w:t xml:space="preserve">«Приключения </w:t>
            </w:r>
            <w:proofErr w:type="spellStart"/>
            <w:r w:rsidRPr="00B421F9">
              <w:rPr>
                <w:rFonts w:ascii="Times New Roman" w:eastAsia="Times New Roman" w:hAnsi="Times New Roman" w:cs="Times New Roman"/>
                <w:color w:val="000000"/>
                <w:lang w:eastAsia="zh-CN"/>
              </w:rPr>
              <w:t>светофорика</w:t>
            </w:r>
            <w:proofErr w:type="spellEnd"/>
            <w:r w:rsidRPr="00B421F9">
              <w:rPr>
                <w:rFonts w:ascii="Times New Roman" w:eastAsia="Times New Roman" w:hAnsi="Times New Roman" w:cs="Times New Roman"/>
                <w:color w:val="000000"/>
                <w:lang w:eastAsia="zh-CN"/>
              </w:rPr>
              <w:t>» (введение в проект)</w:t>
            </w:r>
          </w:p>
        </w:tc>
        <w:tc>
          <w:tcPr>
            <w:tcW w:w="3062"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Интеграция. Художественное творче</w:t>
            </w:r>
            <w:r w:rsidRPr="00B421F9">
              <w:rPr>
                <w:rFonts w:ascii="Times New Roman" w:eastAsia="Times New Roman" w:hAnsi="Times New Roman" w:cs="Times New Roman"/>
                <w:i/>
                <w:iCs/>
                <w:color w:val="000000"/>
                <w:lang w:eastAsia="zh-CN"/>
              </w:rPr>
              <w:softHyphen/>
              <w:t xml:space="preserve">ство: </w:t>
            </w:r>
            <w:r w:rsidRPr="00B421F9">
              <w:rPr>
                <w:rFonts w:ascii="Times New Roman" w:eastAsia="Times New Roman" w:hAnsi="Times New Roman" w:cs="Times New Roman"/>
                <w:color w:val="000000"/>
                <w:lang w:eastAsia="zh-CN"/>
              </w:rPr>
              <w:t>выполнить рисунок или аппликацию «Разно</w:t>
            </w:r>
            <w:r w:rsidRPr="00B421F9">
              <w:rPr>
                <w:rFonts w:ascii="Times New Roman" w:eastAsia="Times New Roman" w:hAnsi="Times New Roman" w:cs="Times New Roman"/>
                <w:color w:val="000000"/>
                <w:lang w:eastAsia="zh-CN"/>
              </w:rPr>
              <w:softHyphen/>
              <w:t xml:space="preserve">цветный </w:t>
            </w:r>
            <w:proofErr w:type="spellStart"/>
            <w:r w:rsidRPr="00B421F9">
              <w:rPr>
                <w:rFonts w:ascii="Times New Roman" w:eastAsia="Times New Roman" w:hAnsi="Times New Roman" w:cs="Times New Roman"/>
                <w:color w:val="000000"/>
                <w:lang w:eastAsia="zh-CN"/>
              </w:rPr>
              <w:t>светофорик</w:t>
            </w:r>
            <w:proofErr w:type="spellEnd"/>
            <w:r w:rsidRPr="00B421F9">
              <w:rPr>
                <w:rFonts w:ascii="Times New Roman" w:eastAsia="Times New Roman" w:hAnsi="Times New Roman" w:cs="Times New Roman"/>
                <w:color w:val="000000"/>
                <w:lang w:eastAsia="zh-CN"/>
              </w:rPr>
              <w:t xml:space="preserve">». </w:t>
            </w: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прочитать и вы</w:t>
            </w:r>
            <w:r w:rsidRPr="00B421F9">
              <w:rPr>
                <w:rFonts w:ascii="Times New Roman" w:eastAsia="Times New Roman" w:hAnsi="Times New Roman" w:cs="Times New Roman"/>
                <w:color w:val="000000"/>
                <w:lang w:eastAsia="zh-CN"/>
              </w:rPr>
              <w:softHyphen/>
              <w:t>учить стихотворение А. Усачева «Домик у пе</w:t>
            </w:r>
            <w:r w:rsidRPr="00B421F9">
              <w:rPr>
                <w:rFonts w:ascii="Times New Roman" w:eastAsia="Times New Roman" w:hAnsi="Times New Roman" w:cs="Times New Roman"/>
                <w:color w:val="000000"/>
                <w:lang w:eastAsia="zh-CN"/>
              </w:rPr>
              <w:softHyphen/>
              <w:t xml:space="preserve">рехода». </w:t>
            </w:r>
            <w:r w:rsidRPr="00B421F9">
              <w:rPr>
                <w:rFonts w:ascii="Times New Roman" w:eastAsia="Times New Roman" w:hAnsi="Times New Roman" w:cs="Times New Roman"/>
                <w:i/>
                <w:iCs/>
                <w:color w:val="000000"/>
                <w:lang w:eastAsia="zh-CN"/>
              </w:rPr>
              <w:t xml:space="preserve">Социально – коммуникативное развитие: </w:t>
            </w:r>
            <w:r w:rsidRPr="00B421F9">
              <w:rPr>
                <w:rFonts w:ascii="Times New Roman" w:eastAsia="Times New Roman" w:hAnsi="Times New Roman" w:cs="Times New Roman"/>
                <w:color w:val="000000"/>
                <w:lang w:eastAsia="zh-CN"/>
              </w:rPr>
              <w:t>рассуж</w:t>
            </w:r>
            <w:r w:rsidRPr="00B421F9">
              <w:rPr>
                <w:rFonts w:ascii="Times New Roman" w:eastAsia="Times New Roman" w:hAnsi="Times New Roman" w:cs="Times New Roman"/>
                <w:color w:val="000000"/>
                <w:lang w:eastAsia="zh-CN"/>
              </w:rPr>
              <w:softHyphen/>
              <w:t>дать и обмениваться мне</w:t>
            </w:r>
            <w:r w:rsidRPr="00B421F9">
              <w:rPr>
                <w:rFonts w:ascii="Times New Roman" w:eastAsia="Times New Roman" w:hAnsi="Times New Roman" w:cs="Times New Roman"/>
                <w:color w:val="000000"/>
                <w:lang w:eastAsia="zh-CN"/>
              </w:rPr>
              <w:softHyphen/>
              <w:t>ниями на темы «Один дома», «Один на улице», учить анализировать кон</w:t>
            </w:r>
            <w:r w:rsidRPr="00B421F9">
              <w:rPr>
                <w:rFonts w:ascii="Times New Roman" w:eastAsia="Times New Roman" w:hAnsi="Times New Roman" w:cs="Times New Roman"/>
                <w:color w:val="000000"/>
                <w:lang w:eastAsia="zh-CN"/>
              </w:rPr>
              <w:softHyphen/>
              <w:t>кретные ситуации и составлять небольшой рас</w:t>
            </w:r>
            <w:r w:rsidRPr="00B421F9">
              <w:rPr>
                <w:rFonts w:ascii="Times New Roman" w:eastAsia="Times New Roman" w:hAnsi="Times New Roman" w:cs="Times New Roman"/>
                <w:color w:val="000000"/>
                <w:lang w:eastAsia="zh-CN"/>
              </w:rPr>
              <w:softHyphen/>
              <w:t xml:space="preserve">сказ по картинке.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Физическая культура: </w:t>
            </w:r>
            <w:r w:rsidRPr="00B421F9">
              <w:rPr>
                <w:rFonts w:ascii="Times New Roman" w:eastAsia="Times New Roman" w:hAnsi="Times New Roman" w:cs="Times New Roman"/>
                <w:color w:val="000000"/>
                <w:lang w:eastAsia="zh-CN"/>
              </w:rPr>
              <w:t>учить соблюдать Правила дорожного движения во время подвижной игры «Цветные автомобили» на транспортной пло</w:t>
            </w:r>
            <w:r w:rsidRPr="00B421F9">
              <w:rPr>
                <w:rFonts w:ascii="Times New Roman" w:eastAsia="Times New Roman" w:hAnsi="Times New Roman" w:cs="Times New Roman"/>
                <w:color w:val="000000"/>
                <w:lang w:eastAsia="zh-CN"/>
              </w:rPr>
              <w:softHyphen/>
              <w:t>щадке</w:t>
            </w:r>
          </w:p>
        </w:tc>
        <w:tc>
          <w:tcPr>
            <w:tcW w:w="283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Владеет умением изображения предметов путём штриховки и аккуратного закрашивания; умеет запоминать стихотворение или отрывок из него; умеет составить небольшой рассказ на заданную тему и использовать в речи слова синонимы; проявляет интерес к участию в подвижных играх на транспортной площадке</w:t>
            </w:r>
          </w:p>
        </w:tc>
      </w:tr>
      <w:tr w:rsidR="00B421F9" w:rsidRPr="00B421F9" w:rsidTr="00013D15">
        <w:tblPrEx>
          <w:tblCellMar>
            <w:top w:w="55" w:type="dxa"/>
            <w:left w:w="55" w:type="dxa"/>
            <w:bottom w:w="55" w:type="dxa"/>
            <w:right w:w="55" w:type="dxa"/>
          </w:tblCellMar>
        </w:tblPrEx>
        <w:trPr>
          <w:trHeight w:val="1642"/>
        </w:trPr>
        <w:tc>
          <w:tcPr>
            <w:tcW w:w="682" w:type="dxa"/>
            <w:vMerge/>
            <w:tcBorders>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548"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744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Закрепить знания о светофоре и назначении его цветов. Продолжить работу по ознакомлению детей с правилами поведения на проезжей части и на тротуаре. Закреплять знания о том, что улица делится на две части: тротуар и про</w:t>
            </w:r>
            <w:r w:rsidRPr="00B421F9">
              <w:rPr>
                <w:rFonts w:ascii="Times New Roman" w:eastAsia="Times New Roman" w:hAnsi="Times New Roman" w:cs="Times New Roman"/>
                <w:color w:val="000000"/>
                <w:lang w:eastAsia="zh-CN"/>
              </w:rPr>
              <w:softHyphen/>
              <w:t>езжую часть. Развивать наблюдательность к дорожным знакам и работе светофора</w:t>
            </w:r>
          </w:p>
        </w:tc>
        <w:tc>
          <w:tcPr>
            <w:tcW w:w="3062" w:type="dxa"/>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2839"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259"/>
        </w:trPr>
        <w:tc>
          <w:tcPr>
            <w:tcW w:w="682" w:type="dxa"/>
            <w:vMerge/>
            <w:tcBorders>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548"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11</w:t>
            </w:r>
          </w:p>
        </w:tc>
        <w:tc>
          <w:tcPr>
            <w:tcW w:w="744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Тема: «Источники опасности дома»</w:t>
            </w:r>
          </w:p>
        </w:tc>
        <w:tc>
          <w:tcPr>
            <w:tcW w:w="3062" w:type="dxa"/>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2839"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778"/>
        </w:trPr>
        <w:tc>
          <w:tcPr>
            <w:tcW w:w="682" w:type="dxa"/>
            <w:vMerge/>
            <w:tcBorders>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548"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744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Познакомить детей с предметами домашнего обихода, которые могут представлять для них опасность. Закреплять знания о безопасном поведении в быту</w:t>
            </w:r>
          </w:p>
        </w:tc>
        <w:tc>
          <w:tcPr>
            <w:tcW w:w="3062" w:type="dxa"/>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2839"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317"/>
        </w:trPr>
        <w:tc>
          <w:tcPr>
            <w:tcW w:w="682" w:type="dxa"/>
            <w:vMerge/>
            <w:tcBorders>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548"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III</w:t>
            </w:r>
          </w:p>
        </w:tc>
        <w:tc>
          <w:tcPr>
            <w:tcW w:w="744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Тема: «Открытое окно»</w:t>
            </w:r>
          </w:p>
        </w:tc>
        <w:tc>
          <w:tcPr>
            <w:tcW w:w="3062" w:type="dxa"/>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2839"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1104"/>
        </w:trPr>
        <w:tc>
          <w:tcPr>
            <w:tcW w:w="682" w:type="dxa"/>
            <w:vMerge/>
            <w:tcBorders>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548"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744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Рассказать о правилах безопасности рядом с открытыми окнами и балконами. Побуждать детей к обсуждению и анализу конкретных ситуаций. Продолжать работу по расширению представлений о различных видах транспорта</w:t>
            </w:r>
          </w:p>
        </w:tc>
        <w:tc>
          <w:tcPr>
            <w:tcW w:w="3062" w:type="dxa"/>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2839"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317"/>
        </w:trPr>
        <w:tc>
          <w:tcPr>
            <w:tcW w:w="682" w:type="dxa"/>
            <w:vMerge/>
            <w:tcBorders>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548" w:type="dxa"/>
            <w:vMerge w:val="restart"/>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IV</w:t>
            </w:r>
          </w:p>
        </w:tc>
        <w:tc>
          <w:tcPr>
            <w:tcW w:w="744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Тема: «Обманчивая внешность»</w:t>
            </w:r>
          </w:p>
        </w:tc>
        <w:tc>
          <w:tcPr>
            <w:tcW w:w="3062" w:type="dxa"/>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2839"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1267"/>
        </w:trPr>
        <w:tc>
          <w:tcPr>
            <w:tcW w:w="682" w:type="dxa"/>
            <w:vMerge/>
            <w:tcBorders>
              <w:left w:val="single" w:sz="6" w:space="0" w:color="000000"/>
              <w:bottom w:val="single" w:sz="6" w:space="0" w:color="000000"/>
            </w:tcBorders>
            <w:shd w:val="clear" w:color="auto" w:fill="FFFFFF"/>
          </w:tcPr>
          <w:p w:rsidR="00B421F9" w:rsidRPr="00B421F9" w:rsidRDefault="00B421F9" w:rsidP="00B421F9">
            <w:pPr>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rPr>
                <w:rFonts w:ascii="Times New Roman" w:eastAsia="Times New Roman" w:hAnsi="Times New Roman" w:cs="Times New Roman"/>
                <w:sz w:val="24"/>
                <w:szCs w:val="24"/>
                <w:lang w:eastAsia="zh-CN"/>
              </w:rPr>
            </w:pPr>
          </w:p>
        </w:tc>
        <w:tc>
          <w:tcPr>
            <w:tcW w:w="548" w:type="dxa"/>
            <w:vMerge/>
            <w:tcBorders>
              <w:left w:val="single" w:sz="6" w:space="0" w:color="000000"/>
              <w:bottom w:val="single" w:sz="6" w:space="0" w:color="000000"/>
            </w:tcBorders>
            <w:shd w:val="clear" w:color="auto" w:fill="FFFFFF"/>
          </w:tcPr>
          <w:p w:rsidR="00B421F9" w:rsidRPr="00B421F9" w:rsidRDefault="00B421F9" w:rsidP="00B421F9">
            <w:pPr>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rPr>
                <w:rFonts w:ascii="Times New Roman" w:eastAsia="Times New Roman" w:hAnsi="Times New Roman" w:cs="Times New Roman"/>
                <w:sz w:val="24"/>
                <w:szCs w:val="24"/>
                <w:lang w:eastAsia="zh-CN"/>
              </w:rPr>
            </w:pPr>
          </w:p>
        </w:tc>
        <w:tc>
          <w:tcPr>
            <w:tcW w:w="744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Объяснять опасность контактов с незнакомыми людьми. Учить правилам поведения в случае насильственных действий со стороны взрослого. Познакомить с правилами пользования телефоном 01, 02, 03</w:t>
            </w:r>
          </w:p>
        </w:tc>
        <w:tc>
          <w:tcPr>
            <w:tcW w:w="3062"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2839"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14650" w:type="dxa"/>
        <w:tblInd w:w="40" w:type="dxa"/>
        <w:tblLayout w:type="fixed"/>
        <w:tblCellMar>
          <w:left w:w="40" w:type="dxa"/>
          <w:right w:w="40" w:type="dxa"/>
        </w:tblCellMar>
        <w:tblLook w:val="0000" w:firstRow="0" w:lastRow="0" w:firstColumn="0" w:lastColumn="0" w:noHBand="0" w:noVBand="0"/>
      </w:tblPr>
      <w:tblGrid>
        <w:gridCol w:w="682"/>
        <w:gridCol w:w="518"/>
        <w:gridCol w:w="7455"/>
        <w:gridCol w:w="3077"/>
        <w:gridCol w:w="2918"/>
      </w:tblGrid>
      <w:tr w:rsidR="00B421F9" w:rsidRPr="00B421F9" w:rsidTr="00013D15">
        <w:trPr>
          <w:trHeight w:val="182"/>
        </w:trPr>
        <w:tc>
          <w:tcPr>
            <w:tcW w:w="68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lastRenderedPageBreak/>
              <w:t>1</w:t>
            </w:r>
          </w:p>
        </w:tc>
        <w:tc>
          <w:tcPr>
            <w:tcW w:w="51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74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307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918"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5</w:t>
            </w:r>
          </w:p>
        </w:tc>
      </w:tr>
      <w:tr w:rsidR="00B421F9" w:rsidRPr="00B421F9" w:rsidTr="00013D15">
        <w:tblPrEx>
          <w:tblCellMar>
            <w:top w:w="55" w:type="dxa"/>
            <w:left w:w="55" w:type="dxa"/>
            <w:bottom w:w="55" w:type="dxa"/>
            <w:right w:w="55" w:type="dxa"/>
          </w:tblCellMar>
        </w:tblPrEx>
        <w:trPr>
          <w:trHeight w:val="1583"/>
        </w:trPr>
        <w:tc>
          <w:tcPr>
            <w:tcW w:w="682" w:type="dxa"/>
            <w:vMerge w:val="restart"/>
            <w:tcBorders>
              <w:left w:val="single" w:sz="6" w:space="0" w:color="000000"/>
              <w:bottom w:val="single" w:sz="6" w:space="0" w:color="000000"/>
            </w:tcBorders>
            <w:shd w:val="clear" w:color="auto" w:fill="FFFFFF"/>
            <w:textDirection w:val="btLr"/>
            <w:vAlign w:val="center"/>
          </w:tcPr>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color w:val="000000"/>
                <w:lang w:val="en-US" w:eastAsia="zh-CN"/>
              </w:rPr>
            </w:pPr>
            <w:r w:rsidRPr="00B421F9">
              <w:rPr>
                <w:rFonts w:ascii="Times New Roman" w:eastAsia="Times New Roman" w:hAnsi="Times New Roman" w:cs="Times New Roman"/>
                <w:color w:val="000000"/>
                <w:lang w:eastAsia="zh-CN"/>
              </w:rPr>
              <w:t>Октябрь</w:t>
            </w:r>
          </w:p>
        </w:tc>
        <w:tc>
          <w:tcPr>
            <w:tcW w:w="518" w:type="dxa"/>
            <w:tcBorders>
              <w:left w:val="single" w:sz="6" w:space="0" w:color="000000"/>
            </w:tcBorders>
            <w:shd w:val="clear" w:color="auto" w:fill="FFFFFF"/>
            <w:vAlign w:val="center"/>
          </w:tcPr>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w:t>
            </w:r>
          </w:p>
        </w:tc>
        <w:tc>
          <w:tcPr>
            <w:tcW w:w="7455" w:type="dxa"/>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 «Знакомство с улицей города»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Расширять представления об улицах города. Дополнить представление об улице новыми сведениями: дома на ней имеют разное назначение, в одних живут люди, в других находятся учрежде</w:t>
            </w:r>
            <w:r w:rsidRPr="00B421F9">
              <w:rPr>
                <w:rFonts w:ascii="Times New Roman" w:eastAsia="Times New Roman" w:hAnsi="Times New Roman" w:cs="Times New Roman"/>
                <w:color w:val="000000"/>
                <w:lang w:eastAsia="zh-CN"/>
              </w:rPr>
              <w:softHyphen/>
              <w:t>ния - магазины, школа, почта и т. д.</w:t>
            </w:r>
          </w:p>
        </w:tc>
        <w:tc>
          <w:tcPr>
            <w:tcW w:w="3077" w:type="dxa"/>
            <w:vMerge w:val="restart"/>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Интеграция. Социально – коммуникативное и познавательное развитие</w:t>
            </w:r>
            <w:proofErr w:type="gramStart"/>
            <w:r w:rsidRPr="00B421F9">
              <w:rPr>
                <w:rFonts w:ascii="Times New Roman" w:eastAsia="Times New Roman" w:hAnsi="Times New Roman" w:cs="Times New Roman"/>
                <w:i/>
                <w:iCs/>
                <w:color w:val="000000"/>
                <w:lang w:eastAsia="zh-CN"/>
              </w:rPr>
              <w:t>.. :</w:t>
            </w:r>
            <w:proofErr w:type="gramEnd"/>
            <w:r w:rsidRPr="00B421F9">
              <w:rPr>
                <w:rFonts w:ascii="Times New Roman" w:eastAsia="Times New Roman" w:hAnsi="Times New Roman" w:cs="Times New Roman"/>
                <w:color w:val="000000"/>
                <w:lang w:eastAsia="zh-CN"/>
              </w:rPr>
              <w:t xml:space="preserve">организовать экскурсию  по улице микрорайона.;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 </w:t>
            </w:r>
            <w:r w:rsidRPr="00B421F9">
              <w:rPr>
                <w:rFonts w:ascii="Times New Roman" w:eastAsia="Times New Roman" w:hAnsi="Times New Roman" w:cs="Times New Roman"/>
                <w:color w:val="000000"/>
                <w:lang w:eastAsia="zh-CN"/>
              </w:rPr>
              <w:t xml:space="preserve">учить противостоять трудностям и взаимодействовать  с детьми во время игры «Правильно </w:t>
            </w:r>
            <w:proofErr w:type="gramStart"/>
            <w:r w:rsidRPr="00B421F9">
              <w:rPr>
                <w:rFonts w:ascii="Times New Roman" w:eastAsia="Times New Roman" w:hAnsi="Times New Roman" w:cs="Times New Roman"/>
                <w:color w:val="000000"/>
                <w:lang w:eastAsia="zh-CN"/>
              </w:rPr>
              <w:t>-н</w:t>
            </w:r>
            <w:proofErr w:type="gramEnd"/>
            <w:r w:rsidRPr="00B421F9">
              <w:rPr>
                <w:rFonts w:ascii="Times New Roman" w:eastAsia="Times New Roman" w:hAnsi="Times New Roman" w:cs="Times New Roman"/>
                <w:color w:val="000000"/>
                <w:lang w:eastAsia="zh-CN"/>
              </w:rPr>
              <w:t>еправильно».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 </w:t>
            </w:r>
            <w:r w:rsidRPr="00B421F9">
              <w:rPr>
                <w:rFonts w:ascii="Times New Roman" w:eastAsia="Times New Roman" w:hAnsi="Times New Roman" w:cs="Times New Roman"/>
                <w:color w:val="000000"/>
                <w:lang w:eastAsia="zh-CN"/>
              </w:rPr>
              <w:t>Учить детей убеждать и объяснять свою позицию в спорных вопросах и конфликтных ситуациях со сверстниками и взрослыми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Социально – коммуникативное развитие: </w:t>
            </w:r>
            <w:r w:rsidRPr="00B421F9">
              <w:rPr>
                <w:rFonts w:ascii="Times New Roman" w:eastAsia="Times New Roman" w:hAnsi="Times New Roman" w:cs="Times New Roman"/>
                <w:color w:val="000000"/>
                <w:lang w:eastAsia="zh-CN"/>
              </w:rPr>
              <w:t>проводить игру -  имитацию « Как правильно перейти проезжую часть».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читать стихи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про транспорт В. И. </w:t>
            </w:r>
            <w:proofErr w:type="spellStart"/>
            <w:r w:rsidRPr="00B421F9">
              <w:rPr>
                <w:rFonts w:ascii="Times New Roman" w:eastAsia="Times New Roman" w:hAnsi="Times New Roman" w:cs="Times New Roman"/>
                <w:color w:val="000000"/>
                <w:lang w:eastAsia="zh-CN"/>
              </w:rPr>
              <w:t>Мирясовой</w:t>
            </w:r>
            <w:proofErr w:type="spellEnd"/>
            <w:r w:rsidRPr="00B421F9">
              <w:rPr>
                <w:rFonts w:ascii="Times New Roman" w:eastAsia="Times New Roman" w:hAnsi="Times New Roman" w:cs="Times New Roman"/>
                <w:color w:val="000000"/>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Художественное творчество: </w:t>
            </w:r>
            <w:r w:rsidRPr="00B421F9">
              <w:rPr>
                <w:rFonts w:ascii="Times New Roman" w:eastAsia="Times New Roman" w:hAnsi="Times New Roman" w:cs="Times New Roman"/>
                <w:color w:val="000000"/>
                <w:lang w:eastAsia="zh-CN"/>
              </w:rPr>
              <w:t>выполнить рисунок</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«Машины на дорогах».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Здоровье: </w:t>
            </w:r>
            <w:r w:rsidRPr="00B421F9">
              <w:rPr>
                <w:rFonts w:ascii="Times New Roman" w:eastAsia="Times New Roman" w:hAnsi="Times New Roman" w:cs="Times New Roman"/>
                <w:color w:val="000000"/>
                <w:lang w:eastAsia="zh-CN"/>
              </w:rPr>
              <w:t>рассказывать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 пользе утренней гимнастики, закаливания, занятий спортом, вводить понятие «Здоровый образ</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жизни»; учить обращаться за помощью к взрослым в случае получения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травмы</w:t>
            </w:r>
          </w:p>
        </w:tc>
        <w:tc>
          <w:tcPr>
            <w:tcW w:w="2918" w:type="dxa"/>
            <w:vMerge w:val="restart"/>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правильно опреде</w:t>
            </w:r>
            <w:r w:rsidRPr="00B421F9">
              <w:rPr>
                <w:rFonts w:ascii="Times New Roman" w:eastAsia="Times New Roman" w:hAnsi="Times New Roman" w:cs="Times New Roman"/>
                <w:color w:val="000000"/>
                <w:lang w:eastAsia="zh-CN"/>
              </w:rPr>
              <w:softHyphen/>
              <w:t>лять назначение строений и предметов, которые на</w:t>
            </w:r>
            <w:r w:rsidRPr="00B421F9">
              <w:rPr>
                <w:rFonts w:ascii="Times New Roman" w:eastAsia="Times New Roman" w:hAnsi="Times New Roman" w:cs="Times New Roman"/>
                <w:color w:val="000000"/>
                <w:lang w:eastAsia="zh-CN"/>
              </w:rPr>
              <w:softHyphen/>
              <w:t>ходятся на улице, знает их название; владеет спо</w:t>
            </w:r>
            <w:r w:rsidRPr="00B421F9">
              <w:rPr>
                <w:rFonts w:ascii="Times New Roman" w:eastAsia="Times New Roman" w:hAnsi="Times New Roman" w:cs="Times New Roman"/>
                <w:color w:val="000000"/>
                <w:lang w:eastAsia="zh-CN"/>
              </w:rPr>
              <w:softHyphen/>
              <w:t>собом ролевого поведе</w:t>
            </w:r>
            <w:r w:rsidRPr="00B421F9">
              <w:rPr>
                <w:rFonts w:ascii="Times New Roman" w:eastAsia="Times New Roman" w:hAnsi="Times New Roman" w:cs="Times New Roman"/>
                <w:color w:val="000000"/>
                <w:lang w:eastAsia="zh-CN"/>
              </w:rPr>
              <w:softHyphen/>
              <w:t>ния в сюжетных и режиссёрских играх; знает и умеет обогащать сюжет; умеет согласовывать тему игры со сверстниками и договариваться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 совместных действиях</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запоминать и вы-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разительно рассказывать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стихотворения о транс - </w:t>
            </w:r>
            <w:proofErr w:type="gramStart"/>
            <w:r w:rsidRPr="00B421F9">
              <w:rPr>
                <w:rFonts w:ascii="Times New Roman" w:eastAsia="Times New Roman" w:hAnsi="Times New Roman" w:cs="Times New Roman"/>
                <w:color w:val="000000"/>
                <w:lang w:eastAsia="zh-CN"/>
              </w:rPr>
              <w:t>порте</w:t>
            </w:r>
            <w:proofErr w:type="gramEnd"/>
            <w:r w:rsidRPr="00B421F9">
              <w:rPr>
                <w:rFonts w:ascii="Times New Roman" w:eastAsia="Times New Roman" w:hAnsi="Times New Roman" w:cs="Times New Roman"/>
                <w:color w:val="000000"/>
                <w:lang w:eastAsia="zh-CN"/>
              </w:rPr>
              <w:t>; проявляет интерес</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 участию в игре - имитации; запоминает информацию, полученную</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процессе общения; самостоятельно и с педагогом выполняет упражнения утренней гимнастики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 гимнастики после сна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2002"/>
        </w:trPr>
        <w:tc>
          <w:tcPr>
            <w:tcW w:w="682" w:type="dxa"/>
            <w:vMerge/>
            <w:tcBorders>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II</w:t>
            </w:r>
          </w:p>
        </w:tc>
        <w:tc>
          <w:tcPr>
            <w:tcW w:w="74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 «Неожиданная встреча»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Объяснять  правила взаимодействия с незнакомыми детьми и подростками.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Закрепить знания пользования телефоном 01, 02, 03</w:t>
            </w:r>
          </w:p>
        </w:tc>
        <w:tc>
          <w:tcPr>
            <w:tcW w:w="3077" w:type="dxa"/>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918"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2572"/>
        </w:trPr>
        <w:tc>
          <w:tcPr>
            <w:tcW w:w="682" w:type="dxa"/>
            <w:vMerge/>
            <w:tcBorders>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b/>
                <w:bCs/>
                <w:color w:val="000000"/>
                <w:sz w:val="18"/>
                <w:szCs w:val="18"/>
                <w:lang w:eastAsia="zh-CN"/>
              </w:rPr>
            </w:pP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III</w:t>
            </w:r>
          </w:p>
        </w:tc>
        <w:tc>
          <w:tcPr>
            <w:tcW w:w="74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Тема: «Дорожные знаки».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Дидактическая игра </w:t>
            </w:r>
            <w:r w:rsidRPr="00B421F9">
              <w:rPr>
                <w:rFonts w:ascii="Times New Roman" w:eastAsia="Times New Roman" w:hAnsi="Times New Roman" w:cs="Times New Roman"/>
                <w:color w:val="000000"/>
                <w:lang w:eastAsia="zh-CN"/>
              </w:rPr>
              <w:t>«Подбери по цвету».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Игры-имитации </w:t>
            </w:r>
            <w:r w:rsidRPr="00B421F9">
              <w:rPr>
                <w:rFonts w:ascii="Times New Roman" w:eastAsia="Times New Roman" w:hAnsi="Times New Roman" w:cs="Times New Roman"/>
                <w:color w:val="000000"/>
                <w:lang w:eastAsia="zh-CN"/>
              </w:rPr>
              <w:t xml:space="preserve">«Я шофер», </w:t>
            </w:r>
            <w:r w:rsidRPr="00B421F9">
              <w:rPr>
                <w:rFonts w:ascii="Times New Roman" w:eastAsia="Times New Roman" w:hAnsi="Times New Roman" w:cs="Times New Roman"/>
                <w:i/>
                <w:iCs/>
                <w:color w:val="000000"/>
                <w:lang w:eastAsia="zh-CN"/>
              </w:rPr>
              <w:t xml:space="preserve">«Я </w:t>
            </w:r>
            <w:r w:rsidRPr="00B421F9">
              <w:rPr>
                <w:rFonts w:ascii="Times New Roman" w:eastAsia="Times New Roman" w:hAnsi="Times New Roman" w:cs="Times New Roman"/>
                <w:color w:val="000000"/>
                <w:lang w:eastAsia="zh-CN"/>
              </w:rPr>
              <w:t>машина»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знания о назначении дорожного знака.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Формировать понятия, что движение машин по дороге бывает односторонним и двусторонним, а проезжая часть улицы (дорога) при двустороннем движении может разделяться линией.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Дать представление о таком знаке, как «Подземный переход»</w:t>
            </w:r>
          </w:p>
        </w:tc>
        <w:tc>
          <w:tcPr>
            <w:tcW w:w="3077" w:type="dxa"/>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
        </w:tc>
        <w:tc>
          <w:tcPr>
            <w:tcW w:w="2918"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
        </w:tc>
      </w:tr>
      <w:tr w:rsidR="00B421F9" w:rsidRPr="00B421F9" w:rsidTr="00013D15">
        <w:tblPrEx>
          <w:tblCellMar>
            <w:top w:w="55" w:type="dxa"/>
            <w:left w:w="55" w:type="dxa"/>
            <w:bottom w:w="55" w:type="dxa"/>
            <w:right w:w="55" w:type="dxa"/>
          </w:tblCellMar>
        </w:tblPrEx>
        <w:trPr>
          <w:trHeight w:val="1832"/>
        </w:trPr>
        <w:tc>
          <w:tcPr>
            <w:tcW w:w="682" w:type="dxa"/>
            <w:vMerge/>
            <w:tcBorders>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p>
        </w:tc>
        <w:tc>
          <w:tcPr>
            <w:tcW w:w="51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IV</w:t>
            </w:r>
          </w:p>
        </w:tc>
        <w:tc>
          <w:tcPr>
            <w:tcW w:w="74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Тема: «Если хочешь быть </w:t>
            </w:r>
            <w:proofErr w:type="gramStart"/>
            <w:r w:rsidRPr="00B421F9">
              <w:rPr>
                <w:rFonts w:ascii="Times New Roman" w:eastAsia="Times New Roman" w:hAnsi="Times New Roman" w:cs="Times New Roman"/>
                <w:color w:val="000000"/>
                <w:lang w:eastAsia="zh-CN"/>
              </w:rPr>
              <w:t>здоров</w:t>
            </w:r>
            <w:proofErr w:type="gramEnd"/>
            <w:r w:rsidRPr="00B421F9">
              <w:rPr>
                <w:rFonts w:ascii="Times New Roman" w:eastAsia="Times New Roman" w:hAnsi="Times New Roman" w:cs="Times New Roman"/>
                <w:color w:val="000000"/>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Знакомить с понятием «здоровье».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Объяснять, что значит быть здоровым, как беречь здоровье</w:t>
            </w:r>
          </w:p>
        </w:tc>
        <w:tc>
          <w:tcPr>
            <w:tcW w:w="3077"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918"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82"/>
        <w:gridCol w:w="518"/>
        <w:gridCol w:w="7455"/>
        <w:gridCol w:w="3086"/>
        <w:gridCol w:w="2818"/>
      </w:tblGrid>
      <w:tr w:rsidR="00B421F9" w:rsidRPr="00B421F9" w:rsidTr="00013D15">
        <w:trPr>
          <w:trHeight w:val="1635"/>
        </w:trPr>
        <w:tc>
          <w:tcPr>
            <w:tcW w:w="682"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val="en-US" w:eastAsia="zh-CN"/>
              </w:rPr>
            </w:pPr>
            <w:r w:rsidRPr="00B421F9">
              <w:rPr>
                <w:rFonts w:ascii="Times New Roman" w:eastAsia="Times New Roman" w:hAnsi="Times New Roman" w:cs="Times New Roman"/>
                <w:color w:val="000000"/>
                <w:lang w:eastAsia="zh-CN"/>
              </w:rPr>
              <w:t>Ноябрь</w:t>
            </w: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w:t>
            </w:r>
          </w:p>
        </w:tc>
        <w:tc>
          <w:tcPr>
            <w:tcW w:w="74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Тема: «Три цвета светофора».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Дидактическая игра </w:t>
            </w:r>
            <w:r w:rsidRPr="00B421F9">
              <w:rPr>
                <w:rFonts w:ascii="Times New Roman" w:eastAsia="Times New Roman" w:hAnsi="Times New Roman" w:cs="Times New Roman"/>
                <w:color w:val="000000"/>
                <w:lang w:eastAsia="zh-CN"/>
              </w:rPr>
              <w:t>«Пешеходы и транспорт»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знания о назначении светофора на дороге и всех его цветов.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Продолжать работу по формированию знаний о поведении пешеходов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на дороге</w:t>
            </w:r>
          </w:p>
        </w:tc>
        <w:tc>
          <w:tcPr>
            <w:tcW w:w="3086"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Познавательное  и речевое развитие: </w:t>
            </w:r>
            <w:r w:rsidRPr="00B421F9">
              <w:rPr>
                <w:rFonts w:ascii="Times New Roman" w:eastAsia="Times New Roman" w:hAnsi="Times New Roman" w:cs="Times New Roman"/>
                <w:color w:val="000000"/>
                <w:lang w:eastAsia="zh-CN"/>
              </w:rPr>
              <w:t>учить составлять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рассказ на тему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«Как правильно себя вести на дороге»; поощрять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высказывания детей.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Музыка: </w:t>
            </w:r>
            <w:r w:rsidRPr="00B421F9">
              <w:rPr>
                <w:rFonts w:ascii="Times New Roman" w:eastAsia="Times New Roman" w:hAnsi="Times New Roman" w:cs="Times New Roman"/>
                <w:color w:val="000000"/>
                <w:lang w:eastAsia="zh-CN"/>
              </w:rPr>
              <w:t>учить распознавать звуки транспорта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во время музыкально-дидактической игры «Слушаем улицу».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Социализация: </w:t>
            </w:r>
            <w:r w:rsidRPr="00B421F9">
              <w:rPr>
                <w:rFonts w:ascii="Times New Roman" w:eastAsia="Times New Roman" w:hAnsi="Times New Roman" w:cs="Times New Roman"/>
                <w:color w:val="000000"/>
                <w:lang w:eastAsia="zh-CN"/>
              </w:rPr>
              <w:t>учить пра</w:t>
            </w:r>
            <w:r w:rsidRPr="00B421F9">
              <w:rPr>
                <w:rFonts w:ascii="Times New Roman" w:eastAsia="Times New Roman" w:hAnsi="Times New Roman" w:cs="Times New Roman"/>
                <w:color w:val="000000"/>
                <w:lang w:eastAsia="zh-CN"/>
              </w:rPr>
              <w:softHyphen/>
              <w:t>вилам поведения в транс</w:t>
            </w:r>
            <w:r w:rsidRPr="00B421F9">
              <w:rPr>
                <w:rFonts w:ascii="Times New Roman" w:eastAsia="Times New Roman" w:hAnsi="Times New Roman" w:cs="Times New Roman"/>
                <w:color w:val="000000"/>
                <w:lang w:eastAsia="zh-CN"/>
              </w:rPr>
              <w:softHyphen/>
              <w:t>порте во время игры-ими</w:t>
            </w:r>
            <w:r w:rsidRPr="00B421F9">
              <w:rPr>
                <w:rFonts w:ascii="Times New Roman" w:eastAsia="Times New Roman" w:hAnsi="Times New Roman" w:cs="Times New Roman"/>
                <w:color w:val="000000"/>
                <w:lang w:eastAsia="zh-CN"/>
              </w:rPr>
              <w:softHyphen/>
              <w:t xml:space="preserve">тации «Мы в автобусе». </w:t>
            </w:r>
            <w:r w:rsidRPr="00B421F9">
              <w:rPr>
                <w:rFonts w:ascii="Times New Roman" w:eastAsia="Times New Roman" w:hAnsi="Times New Roman" w:cs="Times New Roman"/>
                <w:i/>
                <w:iCs/>
                <w:color w:val="000000"/>
                <w:lang w:eastAsia="zh-CN"/>
              </w:rPr>
              <w:t>Художественное творче</w:t>
            </w:r>
            <w:r w:rsidRPr="00B421F9">
              <w:rPr>
                <w:rFonts w:ascii="Times New Roman" w:eastAsia="Times New Roman" w:hAnsi="Times New Roman" w:cs="Times New Roman"/>
                <w:i/>
                <w:iCs/>
                <w:color w:val="000000"/>
                <w:lang w:eastAsia="zh-CN"/>
              </w:rPr>
              <w:softHyphen/>
              <w:t xml:space="preserve">ство: </w:t>
            </w:r>
            <w:r w:rsidRPr="00B421F9">
              <w:rPr>
                <w:rFonts w:ascii="Times New Roman" w:eastAsia="Times New Roman" w:hAnsi="Times New Roman" w:cs="Times New Roman"/>
                <w:color w:val="000000"/>
                <w:lang w:eastAsia="zh-CN"/>
              </w:rPr>
              <w:t>формировать уме</w:t>
            </w:r>
            <w:r w:rsidRPr="00B421F9">
              <w:rPr>
                <w:rFonts w:ascii="Times New Roman" w:eastAsia="Times New Roman" w:hAnsi="Times New Roman" w:cs="Times New Roman"/>
                <w:color w:val="000000"/>
                <w:lang w:eastAsia="zh-CN"/>
              </w:rPr>
              <w:softHyphen/>
              <w:t>ние использовать строи</w:t>
            </w:r>
            <w:r w:rsidRPr="00B421F9">
              <w:rPr>
                <w:rFonts w:ascii="Times New Roman" w:eastAsia="Times New Roman" w:hAnsi="Times New Roman" w:cs="Times New Roman"/>
                <w:color w:val="000000"/>
                <w:lang w:eastAsia="zh-CN"/>
              </w:rPr>
              <w:softHyphen/>
              <w:t xml:space="preserve">тельные детали во время конструирования «Гараж для моей машины».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прочитать и вы</w:t>
            </w:r>
            <w:r w:rsidRPr="00B421F9">
              <w:rPr>
                <w:rFonts w:ascii="Times New Roman" w:eastAsia="Times New Roman" w:hAnsi="Times New Roman" w:cs="Times New Roman"/>
                <w:color w:val="000000"/>
                <w:lang w:eastAsia="zh-CN"/>
              </w:rPr>
              <w:softHyphen/>
              <w:t xml:space="preserve">учить стихотворение С. Маршака «Светофор».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Познание: </w:t>
            </w:r>
            <w:r w:rsidRPr="00B421F9">
              <w:rPr>
                <w:rFonts w:ascii="Times New Roman" w:eastAsia="Times New Roman" w:hAnsi="Times New Roman" w:cs="Times New Roman"/>
                <w:color w:val="000000"/>
                <w:lang w:eastAsia="zh-CN"/>
              </w:rPr>
              <w:t>рассказывать о строении человека; да</w:t>
            </w:r>
            <w:r w:rsidRPr="00B421F9">
              <w:rPr>
                <w:rFonts w:ascii="Times New Roman" w:eastAsia="Times New Roman" w:hAnsi="Times New Roman" w:cs="Times New Roman"/>
                <w:color w:val="000000"/>
                <w:lang w:eastAsia="zh-CN"/>
              </w:rPr>
              <w:softHyphen/>
              <w:t>вать представление о сходствах и различиях между строением туло</w:t>
            </w:r>
            <w:r w:rsidRPr="00B421F9">
              <w:rPr>
                <w:rFonts w:ascii="Times New Roman" w:eastAsia="Times New Roman" w:hAnsi="Times New Roman" w:cs="Times New Roman"/>
                <w:color w:val="000000"/>
                <w:lang w:eastAsia="zh-CN"/>
              </w:rPr>
              <w:softHyphen/>
              <w:t>вища животного и тела человека</w:t>
            </w:r>
          </w:p>
        </w:tc>
        <w:tc>
          <w:tcPr>
            <w:tcW w:w="281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Владеет умением различать по высоте музыкальные звуки и выполнять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движения в соответствии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характером музыки;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умеет составлять </w:t>
            </w:r>
            <w:proofErr w:type="spellStart"/>
            <w:r w:rsidRPr="00B421F9">
              <w:rPr>
                <w:rFonts w:ascii="Times New Roman" w:eastAsia="Times New Roman" w:hAnsi="Times New Roman" w:cs="Times New Roman"/>
                <w:color w:val="000000"/>
                <w:lang w:eastAsia="zh-CN"/>
              </w:rPr>
              <w:t>не-</w:t>
            </w:r>
            <w:proofErr w:type="spell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большое высказывание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на заданную тему и чётко произносить слова; умеет подбирать атрибуты для сюжетно-ролевой игры и объяснять сверстникам её правила; знает и умеет использовать конструктивные свойства строи</w:t>
            </w:r>
            <w:r w:rsidRPr="00B421F9">
              <w:rPr>
                <w:rFonts w:ascii="Times New Roman" w:eastAsia="Times New Roman" w:hAnsi="Times New Roman" w:cs="Times New Roman"/>
                <w:color w:val="000000"/>
                <w:lang w:eastAsia="zh-CN"/>
              </w:rPr>
              <w:softHyphen/>
              <w:t>тельных деталей во время конструирования гаража; знает и называет части тела и внутренние органы человека</w:t>
            </w:r>
          </w:p>
        </w:tc>
      </w:tr>
      <w:tr w:rsidR="00B421F9" w:rsidRPr="00B421F9" w:rsidTr="00013D15">
        <w:trPr>
          <w:trHeight w:val="1700"/>
        </w:trPr>
        <w:tc>
          <w:tcPr>
            <w:tcW w:w="682" w:type="dxa"/>
            <w:vMerge/>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II</w:t>
            </w:r>
          </w:p>
        </w:tc>
        <w:tc>
          <w:tcPr>
            <w:tcW w:w="74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Тема: «Путешествие по городу».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Дидактическая игра </w:t>
            </w:r>
            <w:r w:rsidRPr="00B421F9">
              <w:rPr>
                <w:rFonts w:ascii="Times New Roman" w:eastAsia="Times New Roman" w:hAnsi="Times New Roman" w:cs="Times New Roman"/>
                <w:color w:val="000000"/>
                <w:lang w:eastAsia="zh-CN"/>
              </w:rPr>
              <w:t>«Знай и выполняй правила движения»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Знакомить с особенностями передвижения по городу на таком транспор</w:t>
            </w:r>
            <w:r w:rsidRPr="00B421F9">
              <w:rPr>
                <w:rFonts w:ascii="Times New Roman" w:eastAsia="Times New Roman" w:hAnsi="Times New Roman" w:cs="Times New Roman"/>
                <w:color w:val="000000"/>
                <w:lang w:eastAsia="zh-CN"/>
              </w:rPr>
              <w:softHyphen/>
              <w:t>те, как метро. Закреплять: - знания о том, что по городу можно ездить на транспорте: автобусе, трол</w:t>
            </w:r>
            <w:r w:rsidRPr="00B421F9">
              <w:rPr>
                <w:rFonts w:ascii="Times New Roman" w:eastAsia="Times New Roman" w:hAnsi="Times New Roman" w:cs="Times New Roman"/>
                <w:color w:val="000000"/>
                <w:lang w:eastAsia="zh-CN"/>
              </w:rPr>
              <w:softHyphen/>
              <w:t>лейбусе, трамвае, маршрутном такси</w:t>
            </w:r>
          </w:p>
        </w:tc>
        <w:tc>
          <w:tcPr>
            <w:tcW w:w="3086" w:type="dxa"/>
            <w:vMerge/>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818" w:type="dxa"/>
            <w:vMerge/>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1875"/>
        </w:trPr>
        <w:tc>
          <w:tcPr>
            <w:tcW w:w="682" w:type="dxa"/>
            <w:vMerge/>
            <w:tcBorders>
              <w:top w:val="single" w:sz="6" w:space="0" w:color="000000"/>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III</w:t>
            </w:r>
          </w:p>
        </w:tc>
        <w:tc>
          <w:tcPr>
            <w:tcW w:w="74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 «Поведение в транспорте». Режиссёрская игра «Мы едем, едем, едем</w:t>
            </w:r>
            <w:proofErr w:type="gramStart"/>
            <w:r w:rsidRPr="00B421F9">
              <w:rPr>
                <w:rFonts w:ascii="Times New Roman" w:eastAsia="Times New Roman" w:hAnsi="Times New Roman" w:cs="Times New Roman"/>
                <w:color w:val="000000"/>
                <w:lang w:eastAsia="zh-CN"/>
              </w:rPr>
              <w:t>.....»</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Знакомить с «островком безопасности» и его назначением на дороге. Формировать навыки правильного поведения в общественном транспорте</w:t>
            </w:r>
          </w:p>
        </w:tc>
        <w:tc>
          <w:tcPr>
            <w:tcW w:w="3086" w:type="dxa"/>
            <w:vMerge/>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2818" w:type="dxa"/>
            <w:vMerge/>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2122"/>
        </w:trPr>
        <w:tc>
          <w:tcPr>
            <w:tcW w:w="682" w:type="dxa"/>
            <w:vMerge/>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51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IV</w:t>
            </w:r>
          </w:p>
        </w:tc>
        <w:tc>
          <w:tcPr>
            <w:tcW w:w="74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 «Строение человека»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Дать представление о строении человеческого тела (позвоночник, органы дыхания, пищеварение, кровообращение)</w:t>
            </w:r>
          </w:p>
        </w:tc>
        <w:tc>
          <w:tcPr>
            <w:tcW w:w="3086" w:type="dxa"/>
            <w:vMerge/>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2818" w:type="dxa"/>
            <w:vMerge/>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682"/>
        <w:gridCol w:w="518"/>
        <w:gridCol w:w="7589"/>
        <w:gridCol w:w="3118"/>
        <w:gridCol w:w="2992"/>
      </w:tblGrid>
      <w:tr w:rsidR="00B421F9" w:rsidRPr="00B421F9" w:rsidTr="00013D15">
        <w:trPr>
          <w:trHeight w:val="182"/>
          <w:tblHeader/>
        </w:trPr>
        <w:tc>
          <w:tcPr>
            <w:tcW w:w="68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51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758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311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5</w:t>
            </w:r>
          </w:p>
        </w:tc>
      </w:tr>
      <w:tr w:rsidR="00B421F9" w:rsidRPr="00B421F9" w:rsidTr="00013D15">
        <w:trPr>
          <w:trHeight w:val="1482"/>
        </w:trPr>
        <w:tc>
          <w:tcPr>
            <w:tcW w:w="682" w:type="dxa"/>
            <w:vMerge w:val="restart"/>
            <w:tcBorders>
              <w:top w:val="single" w:sz="6" w:space="0" w:color="000000"/>
              <w:left w:val="single" w:sz="6" w:space="0" w:color="000000"/>
            </w:tcBorders>
            <w:shd w:val="clear" w:color="auto" w:fill="FFFFFF"/>
            <w:textDirection w:val="btLr"/>
            <w:vAlign w:val="center"/>
          </w:tcPr>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color w:val="000000"/>
                <w:sz w:val="24"/>
                <w:szCs w:val="24"/>
                <w:lang w:val="en-US" w:eastAsia="zh-CN"/>
              </w:rPr>
            </w:pPr>
            <w:r w:rsidRPr="00B421F9">
              <w:rPr>
                <w:rFonts w:ascii="Times New Roman" w:eastAsia="Times New Roman" w:hAnsi="Times New Roman" w:cs="Times New Roman"/>
                <w:color w:val="000000"/>
                <w:lang w:eastAsia="zh-CN"/>
              </w:rPr>
              <w:t>Декабрь</w:t>
            </w: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sz w:val="24"/>
                <w:szCs w:val="24"/>
                <w:lang w:val="en-US" w:eastAsia="zh-CN"/>
              </w:rPr>
              <w:t>I</w:t>
            </w:r>
          </w:p>
        </w:tc>
        <w:tc>
          <w:tcPr>
            <w:tcW w:w="7589"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 «Уроки Айболита»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Ввести понятия: «вирусы, микробы». Рассказать, как предупредить болезни и что нужно делать, если заболел. Закрепить знания о пользе витаминов и закаливания</w:t>
            </w:r>
          </w:p>
        </w:tc>
        <w:tc>
          <w:tcPr>
            <w:tcW w:w="3118" w:type="dxa"/>
            <w:vMerge w:val="restart"/>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Интеграция. Коммуникация: </w:t>
            </w:r>
            <w:r w:rsidRPr="00B421F9">
              <w:rPr>
                <w:rFonts w:ascii="Times New Roman" w:eastAsia="Times New Roman" w:hAnsi="Times New Roman" w:cs="Times New Roman"/>
                <w:color w:val="000000"/>
                <w:lang w:eastAsia="zh-CN"/>
              </w:rPr>
              <w:t>учить со</w:t>
            </w:r>
            <w:r w:rsidRPr="00B421F9">
              <w:rPr>
                <w:rFonts w:ascii="Times New Roman" w:eastAsia="Times New Roman" w:hAnsi="Times New Roman" w:cs="Times New Roman"/>
                <w:color w:val="000000"/>
                <w:lang w:eastAsia="zh-CN"/>
              </w:rPr>
              <w:softHyphen/>
              <w:t>ставлять небольшой рас</w:t>
            </w:r>
            <w:r w:rsidRPr="00B421F9">
              <w:rPr>
                <w:rFonts w:ascii="Times New Roman" w:eastAsia="Times New Roman" w:hAnsi="Times New Roman" w:cs="Times New Roman"/>
                <w:color w:val="000000"/>
                <w:lang w:eastAsia="zh-CN"/>
              </w:rPr>
              <w:softHyphen/>
              <w:t>сказ и обмениваться мне</w:t>
            </w:r>
            <w:r w:rsidRPr="00B421F9">
              <w:rPr>
                <w:rFonts w:ascii="Times New Roman" w:eastAsia="Times New Roman" w:hAnsi="Times New Roman" w:cs="Times New Roman"/>
                <w:color w:val="000000"/>
                <w:lang w:eastAsia="zh-CN"/>
              </w:rPr>
              <w:softHyphen/>
              <w:t xml:space="preserve">ниями на тему «К нам едет „Скорая"».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прочитать сказку К. Чуковского «Айбо</w:t>
            </w:r>
            <w:r w:rsidRPr="00B421F9">
              <w:rPr>
                <w:rFonts w:ascii="Times New Roman" w:eastAsia="Times New Roman" w:hAnsi="Times New Roman" w:cs="Times New Roman"/>
                <w:color w:val="000000"/>
                <w:lang w:eastAsia="zh-CN"/>
              </w:rPr>
              <w:softHyphen/>
              <w:t>лит», выучить отрывки.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Художественное творче</w:t>
            </w:r>
            <w:r w:rsidRPr="00B421F9">
              <w:rPr>
                <w:rFonts w:ascii="Times New Roman" w:eastAsia="Times New Roman" w:hAnsi="Times New Roman" w:cs="Times New Roman"/>
                <w:i/>
                <w:iCs/>
                <w:color w:val="000000"/>
                <w:lang w:eastAsia="zh-CN"/>
              </w:rPr>
              <w:softHyphen/>
              <w:t xml:space="preserve">ство: </w:t>
            </w:r>
            <w:r w:rsidRPr="00B421F9">
              <w:rPr>
                <w:rFonts w:ascii="Times New Roman" w:eastAsia="Times New Roman" w:hAnsi="Times New Roman" w:cs="Times New Roman"/>
                <w:color w:val="000000"/>
                <w:lang w:eastAsia="zh-CN"/>
              </w:rPr>
              <w:t>аппликация «Авто</w:t>
            </w:r>
            <w:r w:rsidRPr="00B421F9">
              <w:rPr>
                <w:rFonts w:ascii="Times New Roman" w:eastAsia="Times New Roman" w:hAnsi="Times New Roman" w:cs="Times New Roman"/>
                <w:color w:val="000000"/>
                <w:lang w:eastAsia="zh-CN"/>
              </w:rPr>
              <w:softHyphen/>
              <w:t xml:space="preserve">бус на нашей улице».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i/>
                <w:iCs/>
                <w:color w:val="000000"/>
                <w:lang w:eastAsia="zh-CN"/>
              </w:rPr>
              <w:t xml:space="preserve">Музыка: </w:t>
            </w:r>
            <w:r w:rsidRPr="00B421F9">
              <w:rPr>
                <w:rFonts w:ascii="Times New Roman" w:eastAsia="Times New Roman" w:hAnsi="Times New Roman" w:cs="Times New Roman"/>
                <w:color w:val="000000"/>
                <w:lang w:eastAsia="zh-CN"/>
              </w:rPr>
              <w:t>учить выполнять движения, соответст</w:t>
            </w:r>
            <w:r w:rsidRPr="00B421F9">
              <w:rPr>
                <w:rFonts w:ascii="Times New Roman" w:eastAsia="Times New Roman" w:hAnsi="Times New Roman" w:cs="Times New Roman"/>
                <w:color w:val="000000"/>
                <w:lang w:eastAsia="zh-CN"/>
              </w:rPr>
              <w:softHyphen/>
              <w:t>вующие характеру музы</w:t>
            </w:r>
            <w:r w:rsidRPr="00B421F9">
              <w:rPr>
                <w:rFonts w:ascii="Times New Roman" w:eastAsia="Times New Roman" w:hAnsi="Times New Roman" w:cs="Times New Roman"/>
                <w:color w:val="000000"/>
                <w:lang w:eastAsia="zh-CN"/>
              </w:rPr>
              <w:softHyphen/>
              <w:t xml:space="preserve">ки в музыкальной игре-имитации «Я машина». </w:t>
            </w: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прочитать и вы</w:t>
            </w:r>
            <w:r w:rsidRPr="00B421F9">
              <w:rPr>
                <w:rFonts w:ascii="Times New Roman" w:eastAsia="Times New Roman" w:hAnsi="Times New Roman" w:cs="Times New Roman"/>
                <w:color w:val="000000"/>
                <w:lang w:eastAsia="zh-CN"/>
              </w:rPr>
              <w:softHyphen/>
              <w:t>учить стихотворение А. Усачева «Дорожная песня»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
        </w:tc>
        <w:tc>
          <w:tcPr>
            <w:tcW w:w="2992" w:type="dxa"/>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Владеет умением пра</w:t>
            </w:r>
            <w:r w:rsidRPr="00B421F9">
              <w:rPr>
                <w:rFonts w:ascii="Times New Roman" w:eastAsia="Times New Roman" w:hAnsi="Times New Roman" w:cs="Times New Roman"/>
                <w:color w:val="000000"/>
                <w:lang w:eastAsia="zh-CN"/>
              </w:rPr>
              <w:softHyphen/>
              <w:t>вильно держать ножницы и правильно ими пользо</w:t>
            </w:r>
            <w:r w:rsidRPr="00B421F9">
              <w:rPr>
                <w:rFonts w:ascii="Times New Roman" w:eastAsia="Times New Roman" w:hAnsi="Times New Roman" w:cs="Times New Roman"/>
                <w:color w:val="000000"/>
                <w:lang w:eastAsia="zh-CN"/>
              </w:rPr>
              <w:softHyphen/>
              <w:t>ваться во время выполне</w:t>
            </w:r>
            <w:r w:rsidRPr="00B421F9">
              <w:rPr>
                <w:rFonts w:ascii="Times New Roman" w:eastAsia="Times New Roman" w:hAnsi="Times New Roman" w:cs="Times New Roman"/>
                <w:color w:val="000000"/>
                <w:lang w:eastAsia="zh-CN"/>
              </w:rPr>
              <w:softHyphen/>
              <w:t>ния аппликации; умеет самостоятельно выпол</w:t>
            </w:r>
            <w:r w:rsidRPr="00B421F9">
              <w:rPr>
                <w:rFonts w:ascii="Times New Roman" w:eastAsia="Times New Roman" w:hAnsi="Times New Roman" w:cs="Times New Roman"/>
                <w:color w:val="000000"/>
                <w:lang w:eastAsia="zh-CN"/>
              </w:rPr>
              <w:softHyphen/>
              <w:t>нять под музыку движе</w:t>
            </w:r>
            <w:r w:rsidRPr="00B421F9">
              <w:rPr>
                <w:rFonts w:ascii="Times New Roman" w:eastAsia="Times New Roman" w:hAnsi="Times New Roman" w:cs="Times New Roman"/>
                <w:color w:val="000000"/>
                <w:lang w:eastAsia="zh-CN"/>
              </w:rPr>
              <w:softHyphen/>
              <w:t>ния с предметами; умеет</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самостоятельно или с помощью педагога инсценировать небольшое сти</w:t>
            </w:r>
            <w:r w:rsidRPr="00B421F9">
              <w:rPr>
                <w:rFonts w:ascii="Times New Roman" w:eastAsia="Times New Roman" w:hAnsi="Times New Roman" w:cs="Times New Roman"/>
                <w:color w:val="000000"/>
                <w:lang w:eastAsia="zh-CN"/>
              </w:rPr>
              <w:softHyphen/>
              <w:t>хотворение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1417"/>
        </w:trPr>
        <w:tc>
          <w:tcPr>
            <w:tcW w:w="682" w:type="dxa"/>
            <w:vMerge/>
            <w:tcBorders>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II</w:t>
            </w:r>
          </w:p>
        </w:tc>
        <w:tc>
          <w:tcPr>
            <w:tcW w:w="7589"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 «Помощники на дороге»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Расширять представления о назначении дорожных знаков: «Пешеходный переход», «Дети». Закреплять знания о работе светофора</w:t>
            </w:r>
          </w:p>
        </w:tc>
        <w:tc>
          <w:tcPr>
            <w:tcW w:w="3118" w:type="dxa"/>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992"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1395"/>
        </w:trPr>
        <w:tc>
          <w:tcPr>
            <w:tcW w:w="682" w:type="dxa"/>
            <w:vMerge/>
            <w:tcBorders>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III</w:t>
            </w:r>
          </w:p>
        </w:tc>
        <w:tc>
          <w:tcPr>
            <w:tcW w:w="7589"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Тема: </w:t>
            </w:r>
            <w:r w:rsidRPr="00B421F9">
              <w:rPr>
                <w:rFonts w:ascii="Times New Roman" w:eastAsia="Times New Roman" w:hAnsi="Times New Roman" w:cs="Times New Roman"/>
                <w:i/>
                <w:iCs/>
                <w:color w:val="000000"/>
                <w:lang w:eastAsia="zh-CN"/>
              </w:rPr>
              <w:t xml:space="preserve">Дидактическая игра </w:t>
            </w:r>
            <w:r w:rsidRPr="00B421F9">
              <w:rPr>
                <w:rFonts w:ascii="Times New Roman" w:eastAsia="Times New Roman" w:hAnsi="Times New Roman" w:cs="Times New Roman"/>
                <w:color w:val="000000"/>
                <w:lang w:eastAsia="zh-CN"/>
              </w:rPr>
              <w:t>«Правила поведения»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Расширять представления о правилах поведения в общественном транс</w:t>
            </w:r>
            <w:r w:rsidRPr="00B421F9">
              <w:rPr>
                <w:rFonts w:ascii="Times New Roman" w:eastAsia="Times New Roman" w:hAnsi="Times New Roman" w:cs="Times New Roman"/>
                <w:color w:val="000000"/>
                <w:lang w:eastAsia="zh-CN"/>
              </w:rPr>
              <w:softHyphen/>
              <w:t>порте. Знакомить с понятием «островок безопасности» и его функциями</w:t>
            </w:r>
          </w:p>
        </w:tc>
        <w:tc>
          <w:tcPr>
            <w:tcW w:w="3118" w:type="dxa"/>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992"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
        </w:tc>
      </w:tr>
      <w:tr w:rsidR="00B421F9" w:rsidRPr="00B421F9" w:rsidTr="00013D15">
        <w:trPr>
          <w:trHeight w:val="1543"/>
        </w:trPr>
        <w:tc>
          <w:tcPr>
            <w:tcW w:w="682" w:type="dxa"/>
            <w:vMerge/>
            <w:tcBorders>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IV</w:t>
            </w:r>
          </w:p>
        </w:tc>
        <w:tc>
          <w:tcPr>
            <w:tcW w:w="7589"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Тема: «Пешеходы и водители». </w:t>
            </w:r>
            <w:r w:rsidRPr="00B421F9">
              <w:rPr>
                <w:rFonts w:ascii="Times New Roman" w:eastAsia="Times New Roman" w:hAnsi="Times New Roman" w:cs="Times New Roman"/>
                <w:i/>
                <w:iCs/>
                <w:color w:val="000000"/>
                <w:lang w:eastAsia="zh-CN"/>
              </w:rPr>
              <w:t xml:space="preserve">Сюжетно-ролевая игра </w:t>
            </w:r>
            <w:r w:rsidRPr="00B421F9">
              <w:rPr>
                <w:rFonts w:ascii="Times New Roman" w:eastAsia="Times New Roman" w:hAnsi="Times New Roman" w:cs="Times New Roman"/>
                <w:color w:val="000000"/>
                <w:lang w:eastAsia="zh-CN"/>
              </w:rPr>
              <w:t>«Я шофер»</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Формировать знания о труде водителей. Продолжить работу по расширению представлений о различных видах транспорта и особенностях их передвижения</w:t>
            </w:r>
          </w:p>
        </w:tc>
        <w:tc>
          <w:tcPr>
            <w:tcW w:w="3118" w:type="dxa"/>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992"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682"/>
        <w:gridCol w:w="518"/>
        <w:gridCol w:w="7589"/>
        <w:gridCol w:w="3118"/>
        <w:gridCol w:w="2992"/>
      </w:tblGrid>
      <w:tr w:rsidR="00B421F9" w:rsidRPr="00B421F9" w:rsidTr="00013D15">
        <w:trPr>
          <w:trHeight w:val="182"/>
          <w:tblHeader/>
        </w:trPr>
        <w:tc>
          <w:tcPr>
            <w:tcW w:w="68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51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758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311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5</w:t>
            </w:r>
          </w:p>
        </w:tc>
      </w:tr>
      <w:tr w:rsidR="00B421F9" w:rsidRPr="00B421F9" w:rsidTr="00013D15">
        <w:tblPrEx>
          <w:tblCellMar>
            <w:top w:w="55" w:type="dxa"/>
            <w:left w:w="55" w:type="dxa"/>
            <w:bottom w:w="55" w:type="dxa"/>
            <w:right w:w="55" w:type="dxa"/>
          </w:tblCellMar>
        </w:tblPrEx>
        <w:trPr>
          <w:trHeight w:val="1635"/>
        </w:trPr>
        <w:tc>
          <w:tcPr>
            <w:tcW w:w="682"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color w:val="000000"/>
                <w:lang w:val="en-US" w:eastAsia="zh-CN"/>
              </w:rPr>
            </w:pPr>
            <w:r w:rsidRPr="00B421F9">
              <w:rPr>
                <w:rFonts w:ascii="Times New Roman" w:eastAsia="Times New Roman" w:hAnsi="Times New Roman" w:cs="Times New Roman"/>
                <w:color w:val="000000"/>
                <w:lang w:eastAsia="zh-CN"/>
              </w:rPr>
              <w:t>Январь</w:t>
            </w: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w:t>
            </w:r>
          </w:p>
        </w:tc>
        <w:tc>
          <w:tcPr>
            <w:tcW w:w="7589"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Тема: «Осторожно: зимняя дорога». </w:t>
            </w:r>
            <w:r w:rsidRPr="00B421F9">
              <w:rPr>
                <w:rFonts w:ascii="Times New Roman" w:eastAsia="Times New Roman" w:hAnsi="Times New Roman" w:cs="Times New Roman"/>
                <w:i/>
                <w:iCs/>
                <w:color w:val="000000"/>
                <w:lang w:eastAsia="zh-CN"/>
              </w:rPr>
              <w:t xml:space="preserve">Рассматривание </w:t>
            </w:r>
            <w:r w:rsidRPr="00B421F9">
              <w:rPr>
                <w:rFonts w:ascii="Times New Roman" w:eastAsia="Times New Roman" w:hAnsi="Times New Roman" w:cs="Times New Roman"/>
                <w:color w:val="000000"/>
                <w:lang w:eastAsia="zh-CN"/>
              </w:rPr>
              <w:t>картин, изображающих дорожное движение в зимний период познакомить детей с правилами передвижения пешеходов во время гололёда. Дать  представления об особенностях передвижения машин по зимней дороге</w:t>
            </w:r>
          </w:p>
        </w:tc>
        <w:tc>
          <w:tcPr>
            <w:tcW w:w="3118"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Интеграция. Художественное творче</w:t>
            </w:r>
            <w:r w:rsidRPr="00B421F9">
              <w:rPr>
                <w:rFonts w:ascii="Times New Roman" w:eastAsia="Times New Roman" w:hAnsi="Times New Roman" w:cs="Times New Roman"/>
                <w:i/>
                <w:iCs/>
                <w:color w:val="000000"/>
                <w:lang w:eastAsia="zh-CN"/>
              </w:rPr>
              <w:softHyphen/>
              <w:t xml:space="preserve">ство: </w:t>
            </w:r>
            <w:r w:rsidRPr="00B421F9">
              <w:rPr>
                <w:rFonts w:ascii="Times New Roman" w:eastAsia="Times New Roman" w:hAnsi="Times New Roman" w:cs="Times New Roman"/>
                <w:color w:val="000000"/>
                <w:lang w:eastAsia="zh-CN"/>
              </w:rPr>
              <w:t>выполнить рисунок «По дороге с мамой» и аппликацию «Отгадай, вырежи и наклей грузо</w:t>
            </w:r>
            <w:r w:rsidRPr="00B421F9">
              <w:rPr>
                <w:rFonts w:ascii="Times New Roman" w:eastAsia="Times New Roman" w:hAnsi="Times New Roman" w:cs="Times New Roman"/>
                <w:color w:val="000000"/>
                <w:lang w:eastAsia="zh-CN"/>
              </w:rPr>
              <w:softHyphen/>
              <w:t xml:space="preserve">вик».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рассуж</w:t>
            </w:r>
            <w:r w:rsidRPr="00B421F9">
              <w:rPr>
                <w:rFonts w:ascii="Times New Roman" w:eastAsia="Times New Roman" w:hAnsi="Times New Roman" w:cs="Times New Roman"/>
                <w:color w:val="000000"/>
                <w:lang w:eastAsia="zh-CN"/>
              </w:rPr>
              <w:softHyphen/>
              <w:t>дать и обмениваться мне</w:t>
            </w:r>
            <w:r w:rsidRPr="00B421F9">
              <w:rPr>
                <w:rFonts w:ascii="Times New Roman" w:eastAsia="Times New Roman" w:hAnsi="Times New Roman" w:cs="Times New Roman"/>
                <w:color w:val="000000"/>
                <w:lang w:eastAsia="zh-CN"/>
              </w:rPr>
              <w:softHyphen/>
              <w:t>нием на тему «Как пра</w:t>
            </w:r>
            <w:r w:rsidRPr="00B421F9">
              <w:rPr>
                <w:rFonts w:ascii="Times New Roman" w:eastAsia="Times New Roman" w:hAnsi="Times New Roman" w:cs="Times New Roman"/>
                <w:color w:val="000000"/>
                <w:lang w:eastAsia="zh-CN"/>
              </w:rPr>
              <w:softHyphen/>
              <w:t>вильно себя вести зимой на озере, реке»; прово</w:t>
            </w:r>
            <w:r w:rsidRPr="00B421F9">
              <w:rPr>
                <w:rFonts w:ascii="Times New Roman" w:eastAsia="Times New Roman" w:hAnsi="Times New Roman" w:cs="Times New Roman"/>
                <w:color w:val="000000"/>
                <w:lang w:eastAsia="zh-CN"/>
              </w:rPr>
              <w:softHyphen/>
              <w:t>дить игры по словооб</w:t>
            </w:r>
            <w:r w:rsidRPr="00B421F9">
              <w:rPr>
                <w:rFonts w:ascii="Times New Roman" w:eastAsia="Times New Roman" w:hAnsi="Times New Roman" w:cs="Times New Roman"/>
                <w:color w:val="000000"/>
                <w:lang w:eastAsia="zh-CN"/>
              </w:rPr>
              <w:softHyphen/>
              <w:t xml:space="preserve">разованию (словарик ПДД). </w:t>
            </w: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прочитать сти</w:t>
            </w:r>
            <w:r w:rsidRPr="00B421F9">
              <w:rPr>
                <w:rFonts w:ascii="Times New Roman" w:eastAsia="Times New Roman" w:hAnsi="Times New Roman" w:cs="Times New Roman"/>
                <w:color w:val="000000"/>
                <w:lang w:eastAsia="zh-CN"/>
              </w:rPr>
              <w:softHyphen/>
              <w:t>хотворение А. Дороховой «Зеленый, желтый, крас</w:t>
            </w:r>
            <w:r w:rsidRPr="00B421F9">
              <w:rPr>
                <w:rFonts w:ascii="Times New Roman" w:eastAsia="Times New Roman" w:hAnsi="Times New Roman" w:cs="Times New Roman"/>
                <w:color w:val="000000"/>
                <w:lang w:eastAsia="zh-CN"/>
              </w:rPr>
              <w:softHyphen/>
              <w:t xml:space="preserve">ный». </w:t>
            </w:r>
            <w:r w:rsidRPr="00B421F9">
              <w:rPr>
                <w:rFonts w:ascii="Times New Roman" w:eastAsia="Times New Roman" w:hAnsi="Times New Roman" w:cs="Times New Roman"/>
                <w:i/>
                <w:iCs/>
                <w:color w:val="000000"/>
                <w:lang w:eastAsia="zh-CN"/>
              </w:rPr>
              <w:t xml:space="preserve">Социализация: </w:t>
            </w:r>
            <w:r w:rsidRPr="00B421F9">
              <w:rPr>
                <w:rFonts w:ascii="Times New Roman" w:eastAsia="Times New Roman" w:hAnsi="Times New Roman" w:cs="Times New Roman"/>
                <w:color w:val="000000"/>
                <w:lang w:eastAsia="zh-CN"/>
              </w:rPr>
              <w:t>формиро</w:t>
            </w:r>
            <w:r w:rsidRPr="00B421F9">
              <w:rPr>
                <w:rFonts w:ascii="Times New Roman" w:eastAsia="Times New Roman" w:hAnsi="Times New Roman" w:cs="Times New Roman"/>
                <w:color w:val="000000"/>
                <w:lang w:eastAsia="zh-CN"/>
              </w:rPr>
              <w:softHyphen/>
              <w:t>вать навык ролевого со</w:t>
            </w:r>
            <w:r w:rsidRPr="00B421F9">
              <w:rPr>
                <w:rFonts w:ascii="Times New Roman" w:eastAsia="Times New Roman" w:hAnsi="Times New Roman" w:cs="Times New Roman"/>
                <w:color w:val="000000"/>
                <w:lang w:eastAsia="zh-CN"/>
              </w:rPr>
              <w:softHyphen/>
              <w:t xml:space="preserve">подчинения и умение вести диалоги в спектакле пальчикового театра «Светофор», «В гостях у </w:t>
            </w:r>
            <w:proofErr w:type="spellStart"/>
            <w:r w:rsidRPr="00B421F9">
              <w:rPr>
                <w:rFonts w:ascii="Times New Roman" w:eastAsia="Times New Roman" w:hAnsi="Times New Roman" w:cs="Times New Roman"/>
                <w:color w:val="000000"/>
                <w:lang w:eastAsia="zh-CN"/>
              </w:rPr>
              <w:t>Светофорика</w:t>
            </w:r>
            <w:proofErr w:type="spellEnd"/>
            <w:r w:rsidRPr="00B421F9">
              <w:rPr>
                <w:rFonts w:ascii="Times New Roman" w:eastAsia="Times New Roman" w:hAnsi="Times New Roman" w:cs="Times New Roman"/>
                <w:color w:val="000000"/>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 </w:t>
            </w:r>
            <w:r w:rsidRPr="00B421F9">
              <w:rPr>
                <w:rFonts w:ascii="Times New Roman" w:eastAsia="Times New Roman" w:hAnsi="Times New Roman" w:cs="Times New Roman"/>
                <w:i/>
                <w:iCs/>
                <w:color w:val="000000"/>
                <w:lang w:eastAsia="zh-CN"/>
              </w:rPr>
              <w:t xml:space="preserve">Социально - коммуникативное развитие: </w:t>
            </w:r>
            <w:r w:rsidRPr="00B421F9">
              <w:rPr>
                <w:rFonts w:ascii="Times New Roman" w:eastAsia="Times New Roman" w:hAnsi="Times New Roman" w:cs="Times New Roman"/>
                <w:color w:val="000000"/>
                <w:lang w:eastAsia="zh-CN"/>
              </w:rPr>
              <w:t>организовать наблюдение за движени</w:t>
            </w:r>
            <w:r w:rsidRPr="00B421F9">
              <w:rPr>
                <w:rFonts w:ascii="Times New Roman" w:eastAsia="Times New Roman" w:hAnsi="Times New Roman" w:cs="Times New Roman"/>
                <w:color w:val="000000"/>
                <w:lang w:eastAsia="zh-CN"/>
              </w:rPr>
              <w:softHyphen/>
              <w:t>ем машин по зимней до</w:t>
            </w:r>
            <w:r w:rsidRPr="00B421F9">
              <w:rPr>
                <w:rFonts w:ascii="Times New Roman" w:eastAsia="Times New Roman" w:hAnsi="Times New Roman" w:cs="Times New Roman"/>
                <w:color w:val="000000"/>
                <w:lang w:eastAsia="zh-CN"/>
              </w:rPr>
              <w:softHyphen/>
              <w:t xml:space="preserve">роге. </w:t>
            </w:r>
            <w:r w:rsidRPr="00B421F9">
              <w:rPr>
                <w:rFonts w:ascii="Times New Roman" w:eastAsia="Times New Roman" w:hAnsi="Times New Roman" w:cs="Times New Roman"/>
                <w:i/>
                <w:iCs/>
                <w:color w:val="000000"/>
                <w:lang w:eastAsia="zh-CN"/>
              </w:rPr>
              <w:t xml:space="preserve">Труд: </w:t>
            </w:r>
            <w:r w:rsidRPr="00B421F9">
              <w:rPr>
                <w:rFonts w:ascii="Times New Roman" w:eastAsia="Times New Roman" w:hAnsi="Times New Roman" w:cs="Times New Roman"/>
                <w:color w:val="000000"/>
                <w:lang w:eastAsia="zh-CN"/>
              </w:rPr>
              <w:t>учить посыпать до</w:t>
            </w:r>
            <w:r w:rsidRPr="00B421F9">
              <w:rPr>
                <w:rFonts w:ascii="Times New Roman" w:eastAsia="Times New Roman" w:hAnsi="Times New Roman" w:cs="Times New Roman"/>
                <w:color w:val="000000"/>
                <w:lang w:eastAsia="zh-CN"/>
              </w:rPr>
              <w:softHyphen/>
              <w:t>рожки песком во время гололёда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
        </w:tc>
        <w:tc>
          <w:tcPr>
            <w:tcW w:w="2992"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Владеет умением переда</w:t>
            </w:r>
            <w:r w:rsidRPr="00B421F9">
              <w:rPr>
                <w:rFonts w:ascii="Times New Roman" w:eastAsia="Times New Roman" w:hAnsi="Times New Roman" w:cs="Times New Roman"/>
                <w:color w:val="000000"/>
                <w:lang w:eastAsia="zh-CN"/>
              </w:rPr>
              <w:softHyphen/>
              <w:t>вать в рисунке неслож</w:t>
            </w:r>
            <w:r w:rsidRPr="00B421F9">
              <w:rPr>
                <w:rFonts w:ascii="Times New Roman" w:eastAsia="Times New Roman" w:hAnsi="Times New Roman" w:cs="Times New Roman"/>
                <w:color w:val="000000"/>
                <w:lang w:eastAsia="zh-CN"/>
              </w:rPr>
              <w:softHyphen/>
              <w:t>ный сюжет путём созда</w:t>
            </w:r>
            <w:r w:rsidRPr="00B421F9">
              <w:rPr>
                <w:rFonts w:ascii="Times New Roman" w:eastAsia="Times New Roman" w:hAnsi="Times New Roman" w:cs="Times New Roman"/>
                <w:color w:val="000000"/>
                <w:lang w:eastAsia="zh-CN"/>
              </w:rPr>
              <w:softHyphen/>
              <w:t>ния отчётливых форм; умеет аккуратно наклеи</w:t>
            </w:r>
            <w:r w:rsidRPr="00B421F9">
              <w:rPr>
                <w:rFonts w:ascii="Times New Roman" w:eastAsia="Times New Roman" w:hAnsi="Times New Roman" w:cs="Times New Roman"/>
                <w:color w:val="000000"/>
                <w:lang w:eastAsia="zh-CN"/>
              </w:rPr>
              <w:softHyphen/>
              <w:t>вать части предмета; вла</w:t>
            </w:r>
            <w:r w:rsidRPr="00B421F9">
              <w:rPr>
                <w:rFonts w:ascii="Times New Roman" w:eastAsia="Times New Roman" w:hAnsi="Times New Roman" w:cs="Times New Roman"/>
                <w:color w:val="000000"/>
                <w:lang w:eastAsia="zh-CN"/>
              </w:rPr>
              <w:softHyphen/>
              <w:t>деет навыком образова</w:t>
            </w:r>
            <w:r w:rsidRPr="00B421F9">
              <w:rPr>
                <w:rFonts w:ascii="Times New Roman" w:eastAsia="Times New Roman" w:hAnsi="Times New Roman" w:cs="Times New Roman"/>
                <w:color w:val="000000"/>
                <w:lang w:eastAsia="zh-CN"/>
              </w:rPr>
              <w:softHyphen/>
              <w:t>ния новых слов с помо</w:t>
            </w:r>
            <w:r w:rsidRPr="00B421F9">
              <w:rPr>
                <w:rFonts w:ascii="Times New Roman" w:eastAsia="Times New Roman" w:hAnsi="Times New Roman" w:cs="Times New Roman"/>
                <w:color w:val="000000"/>
                <w:lang w:eastAsia="zh-CN"/>
              </w:rPr>
              <w:softHyphen/>
              <w:t>щью приставки, суффик</w:t>
            </w:r>
            <w:r w:rsidRPr="00B421F9">
              <w:rPr>
                <w:rFonts w:ascii="Times New Roman" w:eastAsia="Times New Roman" w:hAnsi="Times New Roman" w:cs="Times New Roman"/>
                <w:color w:val="000000"/>
                <w:lang w:eastAsia="zh-CN"/>
              </w:rPr>
              <w:softHyphen/>
              <w:t>са; умеет называть при</w:t>
            </w:r>
            <w:r w:rsidRPr="00B421F9">
              <w:rPr>
                <w:rFonts w:ascii="Times New Roman" w:eastAsia="Times New Roman" w:hAnsi="Times New Roman" w:cs="Times New Roman"/>
                <w:color w:val="000000"/>
                <w:lang w:eastAsia="zh-CN"/>
              </w:rPr>
              <w:softHyphen/>
              <w:t>знаки и количество пред</w:t>
            </w:r>
            <w:r w:rsidRPr="00B421F9">
              <w:rPr>
                <w:rFonts w:ascii="Times New Roman" w:eastAsia="Times New Roman" w:hAnsi="Times New Roman" w:cs="Times New Roman"/>
                <w:color w:val="000000"/>
                <w:lang w:eastAsia="zh-CN"/>
              </w:rPr>
              <w:softHyphen/>
              <w:t>метов во время наблюде</w:t>
            </w:r>
            <w:r w:rsidRPr="00B421F9">
              <w:rPr>
                <w:rFonts w:ascii="Times New Roman" w:eastAsia="Times New Roman" w:hAnsi="Times New Roman" w:cs="Times New Roman"/>
                <w:color w:val="000000"/>
                <w:lang w:eastAsia="zh-CN"/>
              </w:rPr>
              <w:softHyphen/>
              <w:t>ния за движением машин; проявляет интерес к уча</w:t>
            </w:r>
            <w:r w:rsidRPr="00B421F9">
              <w:rPr>
                <w:rFonts w:ascii="Times New Roman" w:eastAsia="Times New Roman" w:hAnsi="Times New Roman" w:cs="Times New Roman"/>
                <w:color w:val="000000"/>
                <w:lang w:eastAsia="zh-CN"/>
              </w:rPr>
              <w:softHyphen/>
              <w:t>стию спектакле и умеет предлагать новые роли, обогащать сюжет</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1703"/>
        </w:trPr>
        <w:tc>
          <w:tcPr>
            <w:tcW w:w="682" w:type="dxa"/>
            <w:vMerge/>
            <w:tcBorders>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II</w:t>
            </w:r>
          </w:p>
        </w:tc>
        <w:tc>
          <w:tcPr>
            <w:tcW w:w="7589"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 «На реке зимой»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Рассказать об особенностях состояния водоёмов зимой. Знакомить с правилами безопасного поведения у водоёма зимой. Побуждать детей к обсуждению и анализу конкретных ситуаций</w:t>
            </w:r>
          </w:p>
        </w:tc>
        <w:tc>
          <w:tcPr>
            <w:tcW w:w="3118" w:type="dxa"/>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992"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2290"/>
        </w:trPr>
        <w:tc>
          <w:tcPr>
            <w:tcW w:w="682" w:type="dxa"/>
            <w:vMerge/>
            <w:tcBorders>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III</w:t>
            </w:r>
          </w:p>
        </w:tc>
        <w:tc>
          <w:tcPr>
            <w:tcW w:w="7589"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Тема: «Дорожные знаки». </w:t>
            </w:r>
            <w:r w:rsidRPr="00B421F9">
              <w:rPr>
                <w:rFonts w:ascii="Times New Roman" w:eastAsia="Times New Roman" w:hAnsi="Times New Roman" w:cs="Times New Roman"/>
                <w:i/>
                <w:iCs/>
                <w:color w:val="000000"/>
                <w:lang w:eastAsia="zh-CN"/>
              </w:rPr>
              <w:t xml:space="preserve">Дидактическая игра </w:t>
            </w:r>
            <w:r w:rsidRPr="00B421F9">
              <w:rPr>
                <w:rFonts w:ascii="Times New Roman" w:eastAsia="Times New Roman" w:hAnsi="Times New Roman" w:cs="Times New Roman"/>
                <w:color w:val="000000"/>
                <w:lang w:eastAsia="zh-CN"/>
              </w:rPr>
              <w:t>«Расположи правильно до</w:t>
            </w:r>
            <w:r w:rsidRPr="00B421F9">
              <w:rPr>
                <w:rFonts w:ascii="Times New Roman" w:eastAsia="Times New Roman" w:hAnsi="Times New Roman" w:cs="Times New Roman"/>
                <w:color w:val="000000"/>
                <w:lang w:eastAsia="zh-CN"/>
              </w:rPr>
              <w:softHyphen/>
              <w:t>рожные знаки»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Расширять знания о назначении дорожных знаков: «пешеходный пере</w:t>
            </w:r>
            <w:r w:rsidRPr="00B421F9">
              <w:rPr>
                <w:rFonts w:ascii="Times New Roman" w:eastAsia="Times New Roman" w:hAnsi="Times New Roman" w:cs="Times New Roman"/>
                <w:color w:val="000000"/>
                <w:lang w:eastAsia="zh-CN"/>
              </w:rPr>
              <w:softHyphen/>
              <w:t>ход», «подземный переход» и «осторожно: дети» Закрепить представления о назначении дорожных знаков и «островка безопасности». Закрепить понятие о том, что движение машин на дороге может быть од</w:t>
            </w:r>
            <w:r w:rsidRPr="00B421F9">
              <w:rPr>
                <w:rFonts w:ascii="Times New Roman" w:eastAsia="Times New Roman" w:hAnsi="Times New Roman" w:cs="Times New Roman"/>
                <w:color w:val="000000"/>
                <w:lang w:eastAsia="zh-CN"/>
              </w:rPr>
              <w:softHyphen/>
              <w:t>носторонним и двусторонним</w:t>
            </w:r>
          </w:p>
        </w:tc>
        <w:tc>
          <w:tcPr>
            <w:tcW w:w="3118" w:type="dxa"/>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992"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1856"/>
        </w:trPr>
        <w:tc>
          <w:tcPr>
            <w:tcW w:w="682"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51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IV</w:t>
            </w:r>
          </w:p>
        </w:tc>
        <w:tc>
          <w:tcPr>
            <w:tcW w:w="758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 «Осторожно, гололёд!»</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Формировать навык безопасного поведения на дороге во время гололёда.   Учить оказывать первую помощь человеку, который поскользнулся и упал</w:t>
            </w:r>
          </w:p>
        </w:tc>
        <w:tc>
          <w:tcPr>
            <w:tcW w:w="3118"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992"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val="en-US"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val="en-US"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682"/>
        <w:gridCol w:w="518"/>
        <w:gridCol w:w="7455"/>
        <w:gridCol w:w="3078"/>
        <w:gridCol w:w="2827"/>
      </w:tblGrid>
      <w:tr w:rsidR="00B421F9" w:rsidRPr="00B421F9" w:rsidTr="00013D15">
        <w:trPr>
          <w:trHeight w:val="273"/>
        </w:trPr>
        <w:tc>
          <w:tcPr>
            <w:tcW w:w="682"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7455"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3078"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827" w:type="dxa"/>
            <w:vMerge w:val="restart"/>
            <w:tcBorders>
              <w:top w:val="single" w:sz="6" w:space="0" w:color="000000"/>
              <w:left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r>
      <w:tr w:rsidR="00B421F9" w:rsidRPr="00B421F9" w:rsidTr="00013D15">
        <w:trPr>
          <w:trHeight w:val="1256"/>
        </w:trPr>
        <w:tc>
          <w:tcPr>
            <w:tcW w:w="682" w:type="dxa"/>
            <w:vMerge w:val="restart"/>
            <w:tcBorders>
              <w:top w:val="single" w:sz="6" w:space="0" w:color="000000"/>
              <w:left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val="en-US" w:eastAsia="zh-CN"/>
              </w:rPr>
            </w:pPr>
            <w:r w:rsidRPr="00B421F9">
              <w:rPr>
                <w:rFonts w:ascii="Times New Roman" w:eastAsia="Times New Roman" w:hAnsi="Times New Roman" w:cs="Times New Roman"/>
                <w:color w:val="000000"/>
                <w:lang w:eastAsia="zh-CN"/>
              </w:rPr>
              <w:t>Февраль</w:t>
            </w: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w:t>
            </w:r>
          </w:p>
        </w:tc>
        <w:tc>
          <w:tcPr>
            <w:tcW w:w="74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Тема: «Я грамотный пешеход». </w:t>
            </w:r>
            <w:r w:rsidRPr="00B421F9">
              <w:rPr>
                <w:rFonts w:ascii="Times New Roman" w:eastAsia="Times New Roman" w:hAnsi="Times New Roman" w:cs="Times New Roman"/>
                <w:i/>
                <w:iCs/>
                <w:color w:val="000000"/>
                <w:lang w:eastAsia="zh-CN"/>
              </w:rPr>
              <w:t xml:space="preserve">Игра </w:t>
            </w:r>
            <w:r w:rsidRPr="00B421F9">
              <w:rPr>
                <w:rFonts w:ascii="Times New Roman" w:eastAsia="Times New Roman" w:hAnsi="Times New Roman" w:cs="Times New Roman"/>
                <w:color w:val="000000"/>
                <w:lang w:eastAsia="zh-CN"/>
              </w:rPr>
              <w:t>«Мы переходим улицу»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Продолжать работу по обучению правилам поведения пешеходов на до</w:t>
            </w:r>
            <w:r w:rsidRPr="00B421F9">
              <w:rPr>
                <w:rFonts w:ascii="Times New Roman" w:eastAsia="Times New Roman" w:hAnsi="Times New Roman" w:cs="Times New Roman"/>
                <w:color w:val="000000"/>
                <w:lang w:eastAsia="zh-CN"/>
              </w:rPr>
              <w:softHyphen/>
              <w:t>роге. Продолжать работу по ознакомлению дошкольников с дорожными зна</w:t>
            </w:r>
            <w:r w:rsidRPr="00B421F9">
              <w:rPr>
                <w:rFonts w:ascii="Times New Roman" w:eastAsia="Times New Roman" w:hAnsi="Times New Roman" w:cs="Times New Roman"/>
                <w:color w:val="000000"/>
                <w:lang w:eastAsia="zh-CN"/>
              </w:rPr>
              <w:softHyphen/>
              <w:t>ками и правилами безопасного движения на дороге. Закреплять знания о работе светофора</w:t>
            </w:r>
          </w:p>
        </w:tc>
        <w:tc>
          <w:tcPr>
            <w:tcW w:w="3078" w:type="dxa"/>
            <w:vMerge w:val="restart"/>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 Интеграция. Художественное творче</w:t>
            </w:r>
            <w:r w:rsidRPr="00B421F9">
              <w:rPr>
                <w:rFonts w:ascii="Times New Roman" w:eastAsia="Times New Roman" w:hAnsi="Times New Roman" w:cs="Times New Roman"/>
                <w:i/>
                <w:iCs/>
                <w:color w:val="000000"/>
                <w:lang w:eastAsia="zh-CN"/>
              </w:rPr>
              <w:softHyphen/>
              <w:t xml:space="preserve">ство: </w:t>
            </w:r>
            <w:r w:rsidRPr="00B421F9">
              <w:rPr>
                <w:rFonts w:ascii="Times New Roman" w:eastAsia="Times New Roman" w:hAnsi="Times New Roman" w:cs="Times New Roman"/>
                <w:color w:val="000000"/>
                <w:lang w:eastAsia="zh-CN"/>
              </w:rPr>
              <w:t xml:space="preserve">выполнить аппликацию «Колеса для машины». </w:t>
            </w: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прочитать и вы</w:t>
            </w:r>
            <w:r w:rsidRPr="00B421F9">
              <w:rPr>
                <w:rFonts w:ascii="Times New Roman" w:eastAsia="Times New Roman" w:hAnsi="Times New Roman" w:cs="Times New Roman"/>
                <w:color w:val="000000"/>
                <w:lang w:eastAsia="zh-CN"/>
              </w:rPr>
              <w:softHyphen/>
              <w:t xml:space="preserve">учить стихотворение </w:t>
            </w:r>
            <w:proofErr w:type="spellStart"/>
            <w:r w:rsidRPr="00B421F9">
              <w:rPr>
                <w:rFonts w:ascii="Times New Roman" w:eastAsia="Times New Roman" w:hAnsi="Times New Roman" w:cs="Times New Roman"/>
                <w:color w:val="000000"/>
                <w:lang w:eastAsia="zh-CN"/>
              </w:rPr>
              <w:t>Т.Александровой</w:t>
            </w:r>
            <w:proofErr w:type="spellEnd"/>
            <w:r w:rsidRPr="00B421F9">
              <w:rPr>
                <w:rFonts w:ascii="Times New Roman" w:eastAsia="Times New Roman" w:hAnsi="Times New Roman" w:cs="Times New Roman"/>
                <w:color w:val="000000"/>
                <w:lang w:eastAsia="zh-CN"/>
              </w:rPr>
              <w:t xml:space="preserve"> «</w:t>
            </w:r>
            <w:proofErr w:type="spellStart"/>
            <w:r w:rsidRPr="00B421F9">
              <w:rPr>
                <w:rFonts w:ascii="Times New Roman" w:eastAsia="Times New Roman" w:hAnsi="Times New Roman" w:cs="Times New Roman"/>
                <w:color w:val="000000"/>
                <w:lang w:eastAsia="zh-CN"/>
              </w:rPr>
              <w:t>Светофорчик</w:t>
            </w:r>
            <w:proofErr w:type="spellEnd"/>
            <w:r w:rsidRPr="00B421F9">
              <w:rPr>
                <w:rFonts w:ascii="Times New Roman" w:eastAsia="Times New Roman" w:hAnsi="Times New Roman" w:cs="Times New Roman"/>
                <w:color w:val="000000"/>
                <w:lang w:eastAsia="zh-CN"/>
              </w:rPr>
              <w:t xml:space="preserve">». </w:t>
            </w: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 xml:space="preserve">побудить детей к высказываниям на тему «Если я потерялся» и всем вместе придумать небольшой сюжет для игры.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Физическая культура: </w:t>
            </w:r>
            <w:r w:rsidRPr="00B421F9">
              <w:rPr>
                <w:rFonts w:ascii="Times New Roman" w:eastAsia="Times New Roman" w:hAnsi="Times New Roman" w:cs="Times New Roman"/>
                <w:color w:val="000000"/>
                <w:lang w:eastAsia="zh-CN"/>
              </w:rPr>
              <w:t>провести игры на тему «Что такое перекресток»</w:t>
            </w:r>
          </w:p>
        </w:tc>
        <w:tc>
          <w:tcPr>
            <w:tcW w:w="2827" w:type="dxa"/>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Умеет планировать и согласовывать с окружающими свои действия во время подготовки и проведения подвижных и сюжетно-ролевых игр; умеет ориентироваться в пространстве и прояв</w:t>
            </w:r>
            <w:r w:rsidRPr="00B421F9">
              <w:rPr>
                <w:rFonts w:ascii="Times New Roman" w:eastAsia="Times New Roman" w:hAnsi="Times New Roman" w:cs="Times New Roman"/>
                <w:color w:val="000000"/>
                <w:lang w:eastAsia="zh-CN"/>
              </w:rPr>
              <w:softHyphen/>
              <w:t>лять интерес к участию в играх и к выполнению физических упражнений</w:t>
            </w:r>
          </w:p>
        </w:tc>
      </w:tr>
      <w:tr w:rsidR="00B421F9" w:rsidRPr="00B421F9" w:rsidTr="00013D15">
        <w:trPr>
          <w:trHeight w:val="801"/>
        </w:trPr>
        <w:tc>
          <w:tcPr>
            <w:tcW w:w="682" w:type="dxa"/>
            <w:vMerge/>
            <w:tcBorders>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sz w:val="24"/>
                <w:szCs w:val="24"/>
                <w:lang w:eastAsia="zh-CN"/>
              </w:rPr>
            </w:pP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II</w:t>
            </w:r>
          </w:p>
        </w:tc>
        <w:tc>
          <w:tcPr>
            <w:tcW w:w="74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 «Домик у дороги»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Закрепить знания о назначении светофора на дороге и всех его цветов в отдельности. Расширять представления о назначении дорожных знаков</w:t>
            </w:r>
          </w:p>
        </w:tc>
        <w:tc>
          <w:tcPr>
            <w:tcW w:w="3078" w:type="dxa"/>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2827"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1110"/>
        </w:trPr>
        <w:tc>
          <w:tcPr>
            <w:tcW w:w="682" w:type="dxa"/>
            <w:vMerge/>
            <w:tcBorders>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sz w:val="24"/>
                <w:szCs w:val="24"/>
                <w:lang w:eastAsia="zh-CN"/>
              </w:rPr>
            </w:pP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III</w:t>
            </w:r>
          </w:p>
        </w:tc>
        <w:tc>
          <w:tcPr>
            <w:tcW w:w="74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Тема: «Водители и пешеходы». </w:t>
            </w:r>
            <w:r w:rsidRPr="00B421F9">
              <w:rPr>
                <w:rFonts w:ascii="Times New Roman" w:eastAsia="Times New Roman" w:hAnsi="Times New Roman" w:cs="Times New Roman"/>
                <w:i/>
                <w:iCs/>
                <w:color w:val="000000"/>
                <w:lang w:eastAsia="zh-CN"/>
              </w:rPr>
              <w:t xml:space="preserve">Сюжетно-ролевая игра </w:t>
            </w:r>
            <w:r w:rsidRPr="00B421F9">
              <w:rPr>
                <w:rFonts w:ascii="Times New Roman" w:eastAsia="Times New Roman" w:hAnsi="Times New Roman" w:cs="Times New Roman"/>
                <w:color w:val="000000"/>
                <w:lang w:eastAsia="zh-CN"/>
              </w:rPr>
              <w:t>«Шофер»</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Развивать навык ориентировки в окружающем пространстве. Закреп</w:t>
            </w:r>
            <w:r w:rsidRPr="00B421F9">
              <w:rPr>
                <w:rFonts w:ascii="Times New Roman" w:eastAsia="Times New Roman" w:hAnsi="Times New Roman" w:cs="Times New Roman"/>
                <w:color w:val="000000"/>
                <w:lang w:eastAsia="zh-CN"/>
              </w:rPr>
              <w:softHyphen/>
              <w:t>лять умение наблюдать за движением машин по зимней дороге. Учить использовать свои знания правил дорожного движения на практике</w:t>
            </w:r>
          </w:p>
        </w:tc>
        <w:tc>
          <w:tcPr>
            <w:tcW w:w="3078" w:type="dxa"/>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2827"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979"/>
        </w:trPr>
        <w:tc>
          <w:tcPr>
            <w:tcW w:w="682" w:type="dxa"/>
            <w:vMerge/>
            <w:tcBorders>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sz w:val="24"/>
                <w:szCs w:val="24"/>
                <w:lang w:eastAsia="zh-CN"/>
              </w:rPr>
            </w:pP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IV</w:t>
            </w:r>
          </w:p>
        </w:tc>
        <w:tc>
          <w:tcPr>
            <w:tcW w:w="74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 «Если ты потерялся на улице»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Объяснить детям порядок действий в том случае, если они потерялись. Продолжать работу по ознакомлению дошкольников с правилами безо</w:t>
            </w:r>
            <w:r w:rsidRPr="00B421F9">
              <w:rPr>
                <w:rFonts w:ascii="Times New Roman" w:eastAsia="Times New Roman" w:hAnsi="Times New Roman" w:cs="Times New Roman"/>
                <w:color w:val="000000"/>
                <w:lang w:eastAsia="zh-CN"/>
              </w:rPr>
              <w:softHyphen/>
              <w:t>пасного поведения на улицах города</w:t>
            </w:r>
          </w:p>
        </w:tc>
        <w:tc>
          <w:tcPr>
            <w:tcW w:w="3078" w:type="dxa"/>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2827"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1125"/>
        </w:trPr>
        <w:tc>
          <w:tcPr>
            <w:tcW w:w="682"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val="en-US" w:eastAsia="zh-CN"/>
              </w:rPr>
            </w:pPr>
            <w:r w:rsidRPr="00B421F9">
              <w:rPr>
                <w:rFonts w:ascii="Times New Roman" w:eastAsia="Times New Roman" w:hAnsi="Times New Roman" w:cs="Times New Roman"/>
                <w:color w:val="000000"/>
                <w:lang w:eastAsia="zh-CN"/>
              </w:rPr>
              <w:t>Март</w:t>
            </w: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w:t>
            </w:r>
          </w:p>
        </w:tc>
        <w:tc>
          <w:tcPr>
            <w:tcW w:w="74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Тема: «Осторожно: перекресток». </w:t>
            </w:r>
            <w:r w:rsidRPr="00B421F9">
              <w:rPr>
                <w:rFonts w:ascii="Times New Roman" w:eastAsia="Times New Roman" w:hAnsi="Times New Roman" w:cs="Times New Roman"/>
                <w:i/>
                <w:iCs/>
                <w:color w:val="000000"/>
                <w:lang w:eastAsia="zh-CN"/>
              </w:rPr>
              <w:t xml:space="preserve">Игра </w:t>
            </w:r>
            <w:r w:rsidRPr="00B421F9">
              <w:rPr>
                <w:rFonts w:ascii="Times New Roman" w:eastAsia="Times New Roman" w:hAnsi="Times New Roman" w:cs="Times New Roman"/>
                <w:color w:val="000000"/>
                <w:lang w:eastAsia="zh-CN"/>
              </w:rPr>
              <w:t>«Кто самый грамотный пешеход»</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Продолжать работу по обучению правилам поведения пешеходов на до</w:t>
            </w:r>
            <w:r w:rsidRPr="00B421F9">
              <w:rPr>
                <w:rFonts w:ascii="Times New Roman" w:eastAsia="Times New Roman" w:hAnsi="Times New Roman" w:cs="Times New Roman"/>
                <w:color w:val="000000"/>
                <w:lang w:eastAsia="zh-CN"/>
              </w:rPr>
              <w:softHyphen/>
              <w:t>роге и на тротуаре. Дать представление о том, что место пересечения улиц называется перекре</w:t>
            </w:r>
            <w:r w:rsidRPr="00B421F9">
              <w:rPr>
                <w:rFonts w:ascii="Times New Roman" w:eastAsia="Times New Roman" w:hAnsi="Times New Roman" w:cs="Times New Roman"/>
                <w:color w:val="000000"/>
                <w:lang w:eastAsia="zh-CN"/>
              </w:rPr>
              <w:softHyphen/>
              <w:t>стком. Знакомить с перекрестком. Знакомить с особенностями движения общественного транспорта на пере</w:t>
            </w:r>
            <w:r w:rsidRPr="00B421F9">
              <w:rPr>
                <w:rFonts w:ascii="Times New Roman" w:eastAsia="Times New Roman" w:hAnsi="Times New Roman" w:cs="Times New Roman"/>
                <w:color w:val="000000"/>
                <w:lang w:eastAsia="zh-CN"/>
              </w:rPr>
              <w:softHyphen/>
              <w:t>крестке</w:t>
            </w:r>
          </w:p>
        </w:tc>
        <w:tc>
          <w:tcPr>
            <w:tcW w:w="3078"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 Интеграция. Художественное творче</w:t>
            </w:r>
            <w:r w:rsidRPr="00B421F9">
              <w:rPr>
                <w:rFonts w:ascii="Times New Roman" w:eastAsia="Times New Roman" w:hAnsi="Times New Roman" w:cs="Times New Roman"/>
                <w:i/>
                <w:iCs/>
                <w:color w:val="000000"/>
                <w:lang w:eastAsia="zh-CN"/>
              </w:rPr>
              <w:softHyphen/>
              <w:t xml:space="preserve">ство: </w:t>
            </w:r>
            <w:r w:rsidRPr="00B421F9">
              <w:rPr>
                <w:rFonts w:ascii="Times New Roman" w:eastAsia="Times New Roman" w:hAnsi="Times New Roman" w:cs="Times New Roman"/>
                <w:color w:val="000000"/>
                <w:lang w:eastAsia="zh-CN"/>
              </w:rPr>
              <w:t>выполнить рисунок «Дорога и тротуар» или аппликацию «Мой</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любимый вид транспор</w:t>
            </w:r>
            <w:r w:rsidRPr="00B421F9">
              <w:rPr>
                <w:rFonts w:ascii="Times New Roman" w:eastAsia="Times New Roman" w:hAnsi="Times New Roman" w:cs="Times New Roman"/>
                <w:color w:val="000000"/>
                <w:lang w:eastAsia="zh-CN"/>
              </w:rPr>
              <w:softHyphen/>
              <w:t xml:space="preserve">та». </w:t>
            </w: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прочитать и пе</w:t>
            </w:r>
            <w:r w:rsidRPr="00B421F9">
              <w:rPr>
                <w:rFonts w:ascii="Times New Roman" w:eastAsia="Times New Roman" w:hAnsi="Times New Roman" w:cs="Times New Roman"/>
                <w:color w:val="000000"/>
                <w:lang w:eastAsia="zh-CN"/>
              </w:rPr>
              <w:softHyphen/>
              <w:t xml:space="preserve">ресказать стихотворение В. Головко «Правила движения». </w:t>
            </w:r>
            <w:r w:rsidRPr="00B421F9">
              <w:rPr>
                <w:rFonts w:ascii="Times New Roman" w:eastAsia="Times New Roman" w:hAnsi="Times New Roman" w:cs="Times New Roman"/>
                <w:i/>
                <w:color w:val="000000"/>
                <w:lang w:eastAsia="zh-CN"/>
              </w:rPr>
              <w:t>Социально – коммуникативное развитие:</w:t>
            </w:r>
            <w:r w:rsidRPr="00B421F9">
              <w:rPr>
                <w:rFonts w:ascii="Times New Roman" w:eastAsia="Times New Roman" w:hAnsi="Times New Roman" w:cs="Times New Roman"/>
                <w:color w:val="000000"/>
                <w:lang w:eastAsia="zh-CN"/>
              </w:rPr>
              <w:t xml:space="preserve"> обсуж</w:t>
            </w:r>
            <w:r w:rsidRPr="00B421F9">
              <w:rPr>
                <w:rFonts w:ascii="Times New Roman" w:eastAsia="Times New Roman" w:hAnsi="Times New Roman" w:cs="Times New Roman"/>
                <w:color w:val="000000"/>
                <w:lang w:eastAsia="zh-CN"/>
              </w:rPr>
              <w:softHyphen/>
              <w:t xml:space="preserve">дать тему «Как машины людям помогают» и учить давать </w:t>
            </w:r>
            <w:r w:rsidRPr="00B421F9">
              <w:rPr>
                <w:rFonts w:ascii="Times New Roman" w:eastAsia="Times New Roman" w:hAnsi="Times New Roman" w:cs="Times New Roman"/>
                <w:color w:val="000000"/>
                <w:lang w:eastAsia="zh-CN"/>
              </w:rPr>
              <w:lastRenderedPageBreak/>
              <w:t>полный ответ на поставленный вопрос</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 </w:t>
            </w:r>
            <w:r w:rsidRPr="00B421F9">
              <w:rPr>
                <w:rFonts w:ascii="Times New Roman" w:eastAsia="Times New Roman" w:hAnsi="Times New Roman" w:cs="Times New Roman"/>
                <w:color w:val="000000"/>
                <w:lang w:eastAsia="zh-CN"/>
              </w:rPr>
              <w:t>Режис</w:t>
            </w:r>
            <w:r w:rsidRPr="00B421F9">
              <w:rPr>
                <w:rFonts w:ascii="Times New Roman" w:eastAsia="Times New Roman" w:hAnsi="Times New Roman" w:cs="Times New Roman"/>
                <w:color w:val="000000"/>
                <w:lang w:eastAsia="zh-CN"/>
              </w:rPr>
              <w:softHyphen/>
              <w:t>серская игра «Приключе</w:t>
            </w:r>
            <w:r w:rsidRPr="00B421F9">
              <w:rPr>
                <w:rFonts w:ascii="Times New Roman" w:eastAsia="Times New Roman" w:hAnsi="Times New Roman" w:cs="Times New Roman"/>
                <w:color w:val="000000"/>
                <w:lang w:eastAsia="zh-CN"/>
              </w:rPr>
              <w:softHyphen/>
              <w:t xml:space="preserve">ния </w:t>
            </w:r>
            <w:proofErr w:type="spellStart"/>
            <w:r w:rsidRPr="00B421F9">
              <w:rPr>
                <w:rFonts w:ascii="Times New Roman" w:eastAsia="Times New Roman" w:hAnsi="Times New Roman" w:cs="Times New Roman"/>
                <w:color w:val="000000"/>
                <w:lang w:eastAsia="zh-CN"/>
              </w:rPr>
              <w:t>Светофорика</w:t>
            </w:r>
            <w:proofErr w:type="spellEnd"/>
            <w:r w:rsidRPr="00B421F9">
              <w:rPr>
                <w:rFonts w:ascii="Times New Roman" w:eastAsia="Times New Roman" w:hAnsi="Times New Roman" w:cs="Times New Roman"/>
                <w:color w:val="000000"/>
                <w:lang w:eastAsia="zh-CN"/>
              </w:rPr>
              <w:t xml:space="preserve"> на пере</w:t>
            </w:r>
            <w:r w:rsidRPr="00B421F9">
              <w:rPr>
                <w:rFonts w:ascii="Times New Roman" w:eastAsia="Times New Roman" w:hAnsi="Times New Roman" w:cs="Times New Roman"/>
                <w:color w:val="000000"/>
                <w:lang w:eastAsia="zh-CN"/>
              </w:rPr>
              <w:softHyphen/>
              <w:t>крёстке»</w:t>
            </w:r>
          </w:p>
        </w:tc>
        <w:tc>
          <w:tcPr>
            <w:tcW w:w="282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lastRenderedPageBreak/>
              <w:t>Умеет с помощью ножниц вырезать круг из квадрата и овал из прямоугольника; владеет навыком составления развёрнутых предложений при ответе на вопрос; умеет интонационно вы</w:t>
            </w:r>
            <w:r w:rsidRPr="00B421F9">
              <w:rPr>
                <w:rFonts w:ascii="Times New Roman" w:eastAsia="Times New Roman" w:hAnsi="Times New Roman" w:cs="Times New Roman"/>
                <w:color w:val="000000"/>
                <w:lang w:eastAsia="zh-CN"/>
              </w:rPr>
              <w:softHyphen/>
              <w:t>делять речь персонажей в театрализованной игре и выступать в роли веду</w:t>
            </w:r>
            <w:r w:rsidRPr="00B421F9">
              <w:rPr>
                <w:rFonts w:ascii="Times New Roman" w:eastAsia="Times New Roman" w:hAnsi="Times New Roman" w:cs="Times New Roman"/>
                <w:color w:val="000000"/>
                <w:lang w:eastAsia="zh-CN"/>
              </w:rPr>
              <w:softHyphen/>
              <w:t>щего</w:t>
            </w:r>
          </w:p>
        </w:tc>
      </w:tr>
      <w:tr w:rsidR="00B421F9" w:rsidRPr="00B421F9" w:rsidTr="00013D15">
        <w:tblPrEx>
          <w:tblCellMar>
            <w:top w:w="55" w:type="dxa"/>
            <w:left w:w="55" w:type="dxa"/>
            <w:bottom w:w="55" w:type="dxa"/>
            <w:right w:w="55" w:type="dxa"/>
          </w:tblCellMar>
        </w:tblPrEx>
        <w:trPr>
          <w:trHeight w:val="964"/>
        </w:trPr>
        <w:tc>
          <w:tcPr>
            <w:tcW w:w="682" w:type="dxa"/>
            <w:vMerge/>
            <w:tcBorders>
              <w:top w:val="single" w:sz="6" w:space="0" w:color="000000"/>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II</w:t>
            </w:r>
          </w:p>
        </w:tc>
        <w:tc>
          <w:tcPr>
            <w:tcW w:w="74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Тема: «Виды транспорта». </w:t>
            </w:r>
            <w:r w:rsidRPr="00B421F9">
              <w:rPr>
                <w:rFonts w:ascii="Times New Roman" w:eastAsia="Times New Roman" w:hAnsi="Times New Roman" w:cs="Times New Roman"/>
                <w:i/>
                <w:iCs/>
                <w:color w:val="000000"/>
                <w:lang w:eastAsia="zh-CN"/>
              </w:rPr>
              <w:t xml:space="preserve">Игра </w:t>
            </w:r>
            <w:r w:rsidRPr="00B421F9">
              <w:rPr>
                <w:rFonts w:ascii="Times New Roman" w:eastAsia="Times New Roman" w:hAnsi="Times New Roman" w:cs="Times New Roman"/>
                <w:color w:val="000000"/>
                <w:lang w:eastAsia="zh-CN"/>
              </w:rPr>
              <w:t>«Выставка машин»</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Развивать умение наблюдать за движением транспорта по проезжей части улицы. Закрепить знание о том, что движение на дороге может быть односторон</w:t>
            </w:r>
            <w:r w:rsidRPr="00B421F9">
              <w:rPr>
                <w:rFonts w:ascii="Times New Roman" w:eastAsia="Times New Roman" w:hAnsi="Times New Roman" w:cs="Times New Roman"/>
                <w:color w:val="000000"/>
                <w:lang w:eastAsia="zh-CN"/>
              </w:rPr>
              <w:softHyphen/>
              <w:t>ним и двухсторонним</w:t>
            </w:r>
          </w:p>
        </w:tc>
        <w:tc>
          <w:tcPr>
            <w:tcW w:w="3078" w:type="dxa"/>
            <w:vMerge/>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2827" w:type="dxa"/>
            <w:vMerge/>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585"/>
        </w:trPr>
        <w:tc>
          <w:tcPr>
            <w:tcW w:w="682" w:type="dxa"/>
            <w:vMerge/>
            <w:tcBorders>
              <w:top w:val="single" w:sz="6" w:space="0" w:color="000000"/>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III</w:t>
            </w:r>
          </w:p>
        </w:tc>
        <w:tc>
          <w:tcPr>
            <w:tcW w:w="74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Тема: </w:t>
            </w:r>
            <w:r w:rsidRPr="00B421F9">
              <w:rPr>
                <w:rFonts w:ascii="Times New Roman" w:eastAsia="Times New Roman" w:hAnsi="Times New Roman" w:cs="Times New Roman"/>
                <w:i/>
                <w:iCs/>
                <w:color w:val="000000"/>
                <w:lang w:eastAsia="zh-CN"/>
              </w:rPr>
              <w:t xml:space="preserve">Игра </w:t>
            </w:r>
            <w:r w:rsidRPr="00B421F9">
              <w:rPr>
                <w:rFonts w:ascii="Times New Roman" w:eastAsia="Times New Roman" w:hAnsi="Times New Roman" w:cs="Times New Roman"/>
                <w:color w:val="000000"/>
                <w:lang w:eastAsia="zh-CN"/>
              </w:rPr>
              <w:t>«Кто самый лучший пешеход?»</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Расширять знания о назначении дорожных знаков</w:t>
            </w:r>
          </w:p>
        </w:tc>
        <w:tc>
          <w:tcPr>
            <w:tcW w:w="3078" w:type="dxa"/>
            <w:vMerge/>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2827" w:type="dxa"/>
            <w:vMerge/>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962"/>
        </w:trPr>
        <w:tc>
          <w:tcPr>
            <w:tcW w:w="682" w:type="dxa"/>
            <w:vMerge/>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51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IV</w:t>
            </w:r>
          </w:p>
        </w:tc>
        <w:tc>
          <w:tcPr>
            <w:tcW w:w="74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 «Мой микрорайон»</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Учить ориентироваться на макете микрорайона и «островка безопасности». Учить ориентироваться на макете микрорайона. Учить использовать свои знания правил дорожного движения на практике</w:t>
            </w:r>
          </w:p>
        </w:tc>
        <w:tc>
          <w:tcPr>
            <w:tcW w:w="3078" w:type="dxa"/>
            <w:vMerge/>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2827" w:type="dxa"/>
            <w:vMerge/>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82"/>
        <w:gridCol w:w="518"/>
        <w:gridCol w:w="7455"/>
        <w:gridCol w:w="3078"/>
        <w:gridCol w:w="2827"/>
      </w:tblGrid>
      <w:tr w:rsidR="00B421F9" w:rsidRPr="00B421F9" w:rsidTr="00013D15">
        <w:trPr>
          <w:trHeight w:val="226"/>
        </w:trPr>
        <w:tc>
          <w:tcPr>
            <w:tcW w:w="68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val="en-US" w:eastAsia="zh-CN"/>
              </w:rPr>
            </w:pPr>
            <w:r w:rsidRPr="00B421F9">
              <w:rPr>
                <w:rFonts w:ascii="Times New Roman" w:eastAsia="Times New Roman" w:hAnsi="Times New Roman" w:cs="Times New Roman"/>
                <w:b/>
                <w:color w:val="000000"/>
                <w:lang w:val="en-US" w:eastAsia="zh-CN"/>
              </w:rPr>
              <w:t>1</w:t>
            </w: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val="en-US" w:eastAsia="zh-CN"/>
              </w:rPr>
            </w:pPr>
            <w:r w:rsidRPr="00B421F9">
              <w:rPr>
                <w:rFonts w:ascii="Times New Roman" w:eastAsia="Times New Roman" w:hAnsi="Times New Roman" w:cs="Times New Roman"/>
                <w:b/>
                <w:color w:val="000000"/>
                <w:lang w:val="en-US" w:eastAsia="zh-CN"/>
              </w:rPr>
              <w:t>2</w:t>
            </w:r>
          </w:p>
        </w:tc>
        <w:tc>
          <w:tcPr>
            <w:tcW w:w="7455"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val="en-US" w:eastAsia="zh-CN"/>
              </w:rPr>
            </w:pPr>
            <w:r w:rsidRPr="00B421F9">
              <w:rPr>
                <w:rFonts w:ascii="Times New Roman" w:eastAsia="Times New Roman" w:hAnsi="Times New Roman" w:cs="Times New Roman"/>
                <w:b/>
                <w:color w:val="000000"/>
                <w:lang w:val="en-US" w:eastAsia="zh-CN"/>
              </w:rPr>
              <w:t>3</w:t>
            </w:r>
          </w:p>
        </w:tc>
        <w:tc>
          <w:tcPr>
            <w:tcW w:w="307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iCs/>
                <w:color w:val="000000"/>
                <w:lang w:val="en-US" w:eastAsia="zh-CN"/>
              </w:rPr>
            </w:pPr>
            <w:r w:rsidRPr="00B421F9">
              <w:rPr>
                <w:rFonts w:ascii="Times New Roman" w:eastAsia="Times New Roman" w:hAnsi="Times New Roman" w:cs="Times New Roman"/>
                <w:b/>
                <w:iCs/>
                <w:color w:val="000000"/>
                <w:lang w:val="en-US" w:eastAsia="zh-CN"/>
              </w:rPr>
              <w:t>4</w:t>
            </w:r>
          </w:p>
        </w:tc>
        <w:tc>
          <w:tcPr>
            <w:tcW w:w="2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val="en-US" w:eastAsia="zh-CN"/>
              </w:rPr>
            </w:pPr>
            <w:r w:rsidRPr="00B421F9">
              <w:rPr>
                <w:rFonts w:ascii="Times New Roman" w:eastAsia="Times New Roman" w:hAnsi="Times New Roman" w:cs="Times New Roman"/>
                <w:b/>
                <w:color w:val="000000"/>
                <w:lang w:val="en-US" w:eastAsia="zh-CN"/>
              </w:rPr>
              <w:t>5</w:t>
            </w:r>
          </w:p>
        </w:tc>
      </w:tr>
      <w:tr w:rsidR="00B421F9" w:rsidRPr="00B421F9" w:rsidTr="00013D15">
        <w:trPr>
          <w:trHeight w:val="1316"/>
        </w:trPr>
        <w:tc>
          <w:tcPr>
            <w:tcW w:w="682"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val="en-US" w:eastAsia="zh-CN"/>
              </w:rPr>
            </w:pPr>
            <w:r w:rsidRPr="00B421F9">
              <w:rPr>
                <w:rFonts w:ascii="Times New Roman" w:eastAsia="Times New Roman" w:hAnsi="Times New Roman" w:cs="Times New Roman"/>
                <w:color w:val="000000"/>
                <w:lang w:eastAsia="zh-CN"/>
              </w:rPr>
              <w:t>Апрель</w:t>
            </w: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w:t>
            </w:r>
          </w:p>
        </w:tc>
        <w:tc>
          <w:tcPr>
            <w:tcW w:w="74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 «Бездомные животные»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Рассказать детям о бездомных животных. Объяснить правила безопасно</w:t>
            </w:r>
            <w:r w:rsidRPr="00B421F9">
              <w:rPr>
                <w:rFonts w:ascii="Times New Roman" w:eastAsia="Times New Roman" w:hAnsi="Times New Roman" w:cs="Times New Roman"/>
                <w:color w:val="000000"/>
                <w:lang w:eastAsia="zh-CN"/>
              </w:rPr>
              <w:softHyphen/>
              <w:t>го поведения при встрече с ними. Побуждать детей к обсуждению темы, анализу конкретных ситуаций. Формировать представления о безопасном пути от дома к детскому саду</w:t>
            </w:r>
          </w:p>
        </w:tc>
        <w:tc>
          <w:tcPr>
            <w:tcW w:w="3078"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Социально – коммуникативное развитие: </w:t>
            </w:r>
            <w:r w:rsidRPr="00B421F9">
              <w:rPr>
                <w:rFonts w:ascii="Times New Roman" w:eastAsia="Times New Roman" w:hAnsi="Times New Roman" w:cs="Times New Roman"/>
                <w:color w:val="000000"/>
                <w:lang w:eastAsia="zh-CN"/>
              </w:rPr>
              <w:t>провести сюжетно-ролевые игры на тему «Пешеходы и во</w:t>
            </w:r>
            <w:r w:rsidRPr="00B421F9">
              <w:rPr>
                <w:rFonts w:ascii="Times New Roman" w:eastAsia="Times New Roman" w:hAnsi="Times New Roman" w:cs="Times New Roman"/>
                <w:color w:val="000000"/>
                <w:lang w:eastAsia="zh-CN"/>
              </w:rPr>
              <w:softHyphen/>
              <w:t xml:space="preserve">дители» на транспортной площадке. </w:t>
            </w:r>
            <w:r w:rsidRPr="00B421F9">
              <w:rPr>
                <w:rFonts w:ascii="Times New Roman" w:eastAsia="Times New Roman" w:hAnsi="Times New Roman" w:cs="Times New Roman"/>
                <w:i/>
                <w:iCs/>
                <w:color w:val="000000"/>
                <w:lang w:eastAsia="zh-CN"/>
              </w:rPr>
              <w:t xml:space="preserve">Музыка: </w:t>
            </w:r>
            <w:r w:rsidRPr="00B421F9">
              <w:rPr>
                <w:rFonts w:ascii="Times New Roman" w:eastAsia="Times New Roman" w:hAnsi="Times New Roman" w:cs="Times New Roman"/>
                <w:color w:val="000000"/>
                <w:lang w:eastAsia="zh-CN"/>
              </w:rPr>
              <w:t xml:space="preserve">подготовить и провести развлечение «На лесном перекрестке», «Дети в лесу».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Художественное творче</w:t>
            </w:r>
            <w:r w:rsidRPr="00B421F9">
              <w:rPr>
                <w:rFonts w:ascii="Times New Roman" w:eastAsia="Times New Roman" w:hAnsi="Times New Roman" w:cs="Times New Roman"/>
                <w:i/>
                <w:iCs/>
                <w:color w:val="000000"/>
                <w:lang w:eastAsia="zh-CN"/>
              </w:rPr>
              <w:softHyphen/>
              <w:t xml:space="preserve">ство: </w:t>
            </w:r>
            <w:r w:rsidRPr="00B421F9">
              <w:rPr>
                <w:rFonts w:ascii="Times New Roman" w:eastAsia="Times New Roman" w:hAnsi="Times New Roman" w:cs="Times New Roman"/>
                <w:color w:val="000000"/>
                <w:lang w:eastAsia="zh-CN"/>
              </w:rPr>
              <w:t xml:space="preserve">конструирование на тему «Моя родная улица».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обсуждать и обмениваться мнениями на тему «Как правильно кататься на велосипеде».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прочитать стихотворение В. Кожевни</w:t>
            </w:r>
            <w:r w:rsidRPr="00B421F9">
              <w:rPr>
                <w:rFonts w:ascii="Times New Roman" w:eastAsia="Times New Roman" w:hAnsi="Times New Roman" w:cs="Times New Roman"/>
                <w:color w:val="000000"/>
                <w:lang w:eastAsia="zh-CN"/>
              </w:rPr>
              <w:softHyphen/>
              <w:t xml:space="preserve">кова «Светофор». </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Здоровье: </w:t>
            </w:r>
            <w:r w:rsidRPr="00B421F9">
              <w:rPr>
                <w:rFonts w:ascii="Times New Roman" w:eastAsia="Times New Roman" w:hAnsi="Times New Roman" w:cs="Times New Roman"/>
                <w:color w:val="000000"/>
                <w:lang w:eastAsia="zh-CN"/>
              </w:rPr>
              <w:t>рассказать о ядовитых грибах и яго</w:t>
            </w:r>
            <w:r w:rsidRPr="00B421F9">
              <w:rPr>
                <w:rFonts w:ascii="Times New Roman" w:eastAsia="Times New Roman" w:hAnsi="Times New Roman" w:cs="Times New Roman"/>
                <w:color w:val="000000"/>
                <w:lang w:eastAsia="zh-CN"/>
              </w:rPr>
              <w:softHyphen/>
              <w:t xml:space="preserve">дах и о том, какой они </w:t>
            </w:r>
            <w:proofErr w:type="gramStart"/>
            <w:r w:rsidRPr="00B421F9">
              <w:rPr>
                <w:rFonts w:ascii="Times New Roman" w:eastAsia="Times New Roman" w:hAnsi="Times New Roman" w:cs="Times New Roman"/>
                <w:color w:val="000000"/>
                <w:lang w:eastAsia="zh-CN"/>
              </w:rPr>
              <w:t>наносят вред для здоро</w:t>
            </w:r>
            <w:r w:rsidRPr="00B421F9">
              <w:rPr>
                <w:rFonts w:ascii="Times New Roman" w:eastAsia="Times New Roman" w:hAnsi="Times New Roman" w:cs="Times New Roman"/>
                <w:color w:val="000000"/>
                <w:lang w:eastAsia="zh-CN"/>
              </w:rPr>
              <w:softHyphen/>
              <w:t>вья</w:t>
            </w:r>
            <w:proofErr w:type="gramEnd"/>
            <w:r w:rsidRPr="00B421F9">
              <w:rPr>
                <w:rFonts w:ascii="Times New Roman" w:eastAsia="Times New Roman" w:hAnsi="Times New Roman" w:cs="Times New Roman"/>
                <w:color w:val="000000"/>
                <w:lang w:eastAsia="zh-CN"/>
              </w:rPr>
              <w:t xml:space="preserve"> человека</w:t>
            </w:r>
          </w:p>
        </w:tc>
        <w:tc>
          <w:tcPr>
            <w:tcW w:w="282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Владеет умением самостоятельно организовы</w:t>
            </w:r>
            <w:r w:rsidRPr="00B421F9">
              <w:rPr>
                <w:rFonts w:ascii="Times New Roman" w:eastAsia="Times New Roman" w:hAnsi="Times New Roman" w:cs="Times New Roman"/>
                <w:color w:val="000000"/>
                <w:lang w:eastAsia="zh-CN"/>
              </w:rPr>
              <w:softHyphen/>
              <w:t>вать театрализованные игры со сверстниками и обустраивать для игры место, используя рекви</w:t>
            </w:r>
            <w:r w:rsidRPr="00B421F9">
              <w:rPr>
                <w:rFonts w:ascii="Times New Roman" w:eastAsia="Times New Roman" w:hAnsi="Times New Roman" w:cs="Times New Roman"/>
                <w:color w:val="000000"/>
                <w:lang w:eastAsia="zh-CN"/>
              </w:rPr>
              <w:softHyphen/>
              <w:t>зит; умеет учить и запоми</w:t>
            </w:r>
            <w:r w:rsidRPr="00B421F9">
              <w:rPr>
                <w:rFonts w:ascii="Times New Roman" w:eastAsia="Times New Roman" w:hAnsi="Times New Roman" w:cs="Times New Roman"/>
                <w:color w:val="000000"/>
                <w:lang w:eastAsia="zh-CN"/>
              </w:rPr>
              <w:softHyphen/>
              <w:t>нать тексты песен и узна</w:t>
            </w:r>
            <w:r w:rsidRPr="00B421F9">
              <w:rPr>
                <w:rFonts w:ascii="Times New Roman" w:eastAsia="Times New Roman" w:hAnsi="Times New Roman" w:cs="Times New Roman"/>
                <w:color w:val="000000"/>
                <w:lang w:eastAsia="zh-CN"/>
              </w:rPr>
              <w:softHyphen/>
              <w:t>вать песни только по ме</w:t>
            </w:r>
            <w:r w:rsidRPr="00B421F9">
              <w:rPr>
                <w:rFonts w:ascii="Times New Roman" w:eastAsia="Times New Roman" w:hAnsi="Times New Roman" w:cs="Times New Roman"/>
                <w:color w:val="000000"/>
                <w:lang w:eastAsia="zh-CN"/>
              </w:rPr>
              <w:softHyphen/>
              <w:t>лодии; владеет навыком самостоятельного составления рассказа по кар</w:t>
            </w:r>
            <w:r w:rsidRPr="00B421F9">
              <w:rPr>
                <w:rFonts w:ascii="Times New Roman" w:eastAsia="Times New Roman" w:hAnsi="Times New Roman" w:cs="Times New Roman"/>
                <w:color w:val="000000"/>
                <w:lang w:eastAsia="zh-CN"/>
              </w:rPr>
              <w:softHyphen/>
              <w:t>тинке</w:t>
            </w:r>
          </w:p>
        </w:tc>
      </w:tr>
      <w:tr w:rsidR="00B421F9" w:rsidRPr="00B421F9" w:rsidTr="00013D15">
        <w:trPr>
          <w:trHeight w:val="1241"/>
        </w:trPr>
        <w:tc>
          <w:tcPr>
            <w:tcW w:w="682" w:type="dxa"/>
            <w:vMerge/>
            <w:tcBorders>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II</w:t>
            </w:r>
          </w:p>
        </w:tc>
        <w:tc>
          <w:tcPr>
            <w:tcW w:w="74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Тема: «Наши помощники». </w:t>
            </w:r>
            <w:r w:rsidRPr="00B421F9">
              <w:rPr>
                <w:rFonts w:ascii="Times New Roman" w:eastAsia="Times New Roman" w:hAnsi="Times New Roman" w:cs="Times New Roman"/>
                <w:i/>
                <w:iCs/>
                <w:color w:val="000000"/>
                <w:lang w:eastAsia="zh-CN"/>
              </w:rPr>
              <w:t xml:space="preserve">Дидактическая игра </w:t>
            </w:r>
            <w:r w:rsidRPr="00B421F9">
              <w:rPr>
                <w:rFonts w:ascii="Times New Roman" w:eastAsia="Times New Roman" w:hAnsi="Times New Roman" w:cs="Times New Roman"/>
                <w:color w:val="000000"/>
                <w:lang w:eastAsia="zh-CN"/>
              </w:rPr>
              <w:t>«Говорящие дорожные знаки»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Формировать представления о безопасном пути от дома к детскому саду. Закреплять представления о назначении дорожных знаков</w:t>
            </w:r>
          </w:p>
        </w:tc>
        <w:tc>
          <w:tcPr>
            <w:tcW w:w="3078" w:type="dxa"/>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2827" w:type="dxa"/>
            <w:vMerge/>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1365"/>
        </w:trPr>
        <w:tc>
          <w:tcPr>
            <w:tcW w:w="682" w:type="dxa"/>
            <w:vMerge/>
            <w:tcBorders>
              <w:left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51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III</w:t>
            </w:r>
          </w:p>
        </w:tc>
        <w:tc>
          <w:tcPr>
            <w:tcW w:w="74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 «Как вести себя в лесу»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Формировать навыки безопасного поведения в лесу. Объяснить причины возникновения лесного пожара</w:t>
            </w:r>
          </w:p>
        </w:tc>
        <w:tc>
          <w:tcPr>
            <w:tcW w:w="3078" w:type="dxa"/>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2827" w:type="dxa"/>
            <w:vMerge/>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818"/>
        </w:trPr>
        <w:tc>
          <w:tcPr>
            <w:tcW w:w="682"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51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IV</w:t>
            </w:r>
          </w:p>
        </w:tc>
        <w:tc>
          <w:tcPr>
            <w:tcW w:w="74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 «Опасные растения»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Ввести понятие «опасные растения». Знакомить детей с ядовитыми грибами и ягодами. Закреплять навы</w:t>
            </w:r>
            <w:r w:rsidRPr="00B421F9">
              <w:rPr>
                <w:rFonts w:ascii="Times New Roman" w:eastAsia="Times New Roman" w:hAnsi="Times New Roman" w:cs="Times New Roman"/>
                <w:color w:val="000000"/>
                <w:lang w:eastAsia="zh-CN"/>
              </w:rPr>
              <w:softHyphen/>
              <w:t>ки безопасного поведения в лесу</w:t>
            </w:r>
          </w:p>
        </w:tc>
        <w:tc>
          <w:tcPr>
            <w:tcW w:w="3078"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2827" w:type="dxa"/>
            <w:vMerge/>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val="en-US"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val="en-US"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672"/>
        <w:gridCol w:w="8"/>
        <w:gridCol w:w="520"/>
        <w:gridCol w:w="7443"/>
        <w:gridCol w:w="12"/>
        <w:gridCol w:w="3071"/>
        <w:gridCol w:w="6"/>
        <w:gridCol w:w="2820"/>
      </w:tblGrid>
      <w:tr w:rsidR="00B421F9" w:rsidRPr="00B421F9" w:rsidTr="00013D15">
        <w:trPr>
          <w:trHeight w:val="293"/>
          <w:tblHeader/>
        </w:trPr>
        <w:tc>
          <w:tcPr>
            <w:tcW w:w="680"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val="en-US" w:eastAsia="zh-CN"/>
              </w:rPr>
            </w:pPr>
            <w:r w:rsidRPr="00B421F9">
              <w:rPr>
                <w:rFonts w:ascii="Times New Roman" w:eastAsia="Times New Roman" w:hAnsi="Times New Roman" w:cs="Times New Roman"/>
                <w:b/>
                <w:bCs/>
                <w:color w:val="000000"/>
                <w:sz w:val="16"/>
                <w:szCs w:val="16"/>
                <w:lang w:val="en-US" w:eastAsia="zh-CN"/>
              </w:rPr>
              <w:t>1</w:t>
            </w:r>
          </w:p>
        </w:tc>
        <w:tc>
          <w:tcPr>
            <w:tcW w:w="52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7443"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3083"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5</w:t>
            </w:r>
          </w:p>
        </w:tc>
      </w:tr>
      <w:tr w:rsidR="00B421F9" w:rsidRPr="00B421F9" w:rsidTr="00013D15">
        <w:tblPrEx>
          <w:tblCellMar>
            <w:top w:w="55" w:type="dxa"/>
            <w:left w:w="55" w:type="dxa"/>
            <w:bottom w:w="55" w:type="dxa"/>
            <w:right w:w="55" w:type="dxa"/>
          </w:tblCellMar>
        </w:tblPrEx>
        <w:trPr>
          <w:trHeight w:val="1886"/>
        </w:trPr>
        <w:tc>
          <w:tcPr>
            <w:tcW w:w="672"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val="en-US" w:eastAsia="zh-CN"/>
              </w:rPr>
            </w:pPr>
            <w:r w:rsidRPr="00B421F9">
              <w:rPr>
                <w:rFonts w:ascii="Times New Roman" w:eastAsia="Times New Roman" w:hAnsi="Times New Roman" w:cs="Times New Roman"/>
                <w:color w:val="000000"/>
                <w:lang w:eastAsia="zh-CN"/>
              </w:rPr>
              <w:t>Май</w:t>
            </w:r>
          </w:p>
        </w:tc>
        <w:tc>
          <w:tcPr>
            <w:tcW w:w="528"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w:t>
            </w:r>
          </w:p>
        </w:tc>
        <w:tc>
          <w:tcPr>
            <w:tcW w:w="7455"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Тема: «Пешеход на дороге».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Дидактическая игра </w:t>
            </w:r>
            <w:r w:rsidRPr="00B421F9">
              <w:rPr>
                <w:rFonts w:ascii="Times New Roman" w:eastAsia="Times New Roman" w:hAnsi="Times New Roman" w:cs="Times New Roman"/>
                <w:color w:val="000000"/>
                <w:lang w:eastAsia="zh-CN"/>
              </w:rPr>
              <w:t>«Собери светофор»</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Закреплять знание правил безопасного поведения на улицах города. Закреплять умение ориентироваться на дороге, используя правила до</w:t>
            </w:r>
            <w:r w:rsidRPr="00B421F9">
              <w:rPr>
                <w:rFonts w:ascii="Times New Roman" w:eastAsia="Times New Roman" w:hAnsi="Times New Roman" w:cs="Times New Roman"/>
                <w:color w:val="000000"/>
                <w:lang w:eastAsia="zh-CN"/>
              </w:rPr>
              <w:softHyphen/>
              <w:t>рожного движения в различных практических ситуациях. Закреплять правила катания на велосипеде. Продолжать знакомить с правилами передвижения пешеходов</w:t>
            </w:r>
          </w:p>
        </w:tc>
        <w:tc>
          <w:tcPr>
            <w:tcW w:w="3077" w:type="dxa"/>
            <w:gridSpan w:val="2"/>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Художественное творче</w:t>
            </w:r>
            <w:r w:rsidRPr="00B421F9">
              <w:rPr>
                <w:rFonts w:ascii="Times New Roman" w:eastAsia="Times New Roman" w:hAnsi="Times New Roman" w:cs="Times New Roman"/>
                <w:i/>
                <w:iCs/>
                <w:color w:val="000000"/>
                <w:lang w:eastAsia="zh-CN"/>
              </w:rPr>
              <w:softHyphen/>
              <w:t xml:space="preserve">ство: </w:t>
            </w:r>
            <w:r w:rsidRPr="00B421F9">
              <w:rPr>
                <w:rFonts w:ascii="Times New Roman" w:eastAsia="Times New Roman" w:hAnsi="Times New Roman" w:cs="Times New Roman"/>
                <w:color w:val="000000"/>
                <w:lang w:eastAsia="zh-CN"/>
              </w:rPr>
              <w:t>выполнить рисунок «Как я иду в детский сад»; организовать вы</w:t>
            </w:r>
            <w:r w:rsidRPr="00B421F9">
              <w:rPr>
                <w:rFonts w:ascii="Times New Roman" w:eastAsia="Times New Roman" w:hAnsi="Times New Roman" w:cs="Times New Roman"/>
                <w:color w:val="000000"/>
                <w:lang w:eastAsia="zh-CN"/>
              </w:rPr>
              <w:softHyphen/>
              <w:t>ставку «Светофор своими руками экскурсию по улице мик</w:t>
            </w:r>
            <w:r w:rsidRPr="00B421F9">
              <w:rPr>
                <w:rFonts w:ascii="Times New Roman" w:eastAsia="Times New Roman" w:hAnsi="Times New Roman" w:cs="Times New Roman"/>
                <w:color w:val="000000"/>
                <w:lang w:eastAsia="zh-CN"/>
              </w:rPr>
              <w:softHyphen/>
              <w:t xml:space="preserve">рорайона. </w:t>
            </w:r>
            <w:r w:rsidRPr="00B421F9">
              <w:rPr>
                <w:rFonts w:ascii="Times New Roman" w:eastAsia="Times New Roman" w:hAnsi="Times New Roman" w:cs="Times New Roman"/>
                <w:i/>
                <w:iCs/>
                <w:color w:val="000000"/>
                <w:lang w:eastAsia="zh-CN"/>
              </w:rPr>
              <w:t xml:space="preserve">Физическая культура: </w:t>
            </w:r>
            <w:r w:rsidRPr="00B421F9">
              <w:rPr>
                <w:rFonts w:ascii="Times New Roman" w:eastAsia="Times New Roman" w:hAnsi="Times New Roman" w:cs="Times New Roman"/>
                <w:color w:val="000000"/>
                <w:lang w:eastAsia="zh-CN"/>
              </w:rPr>
              <w:t xml:space="preserve">организовать подвижные игры на транспортной площадке. </w:t>
            </w: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обсудить тему «Мы на улице», по</w:t>
            </w:r>
            <w:r w:rsidRPr="00B421F9">
              <w:rPr>
                <w:rFonts w:ascii="Times New Roman" w:eastAsia="Times New Roman" w:hAnsi="Times New Roman" w:cs="Times New Roman"/>
                <w:color w:val="000000"/>
                <w:lang w:eastAsia="zh-CN"/>
              </w:rPr>
              <w:softHyphen/>
              <w:t xml:space="preserve">ощрять высказывания детей. </w:t>
            </w:r>
            <w:r w:rsidRPr="00B421F9">
              <w:rPr>
                <w:rFonts w:ascii="Times New Roman" w:eastAsia="Times New Roman" w:hAnsi="Times New Roman" w:cs="Times New Roman"/>
                <w:i/>
                <w:iCs/>
                <w:color w:val="000000"/>
                <w:lang w:eastAsia="zh-CN"/>
              </w:rPr>
              <w:t xml:space="preserve">Социализация: </w:t>
            </w:r>
            <w:r w:rsidRPr="00B421F9">
              <w:rPr>
                <w:rFonts w:ascii="Times New Roman" w:eastAsia="Times New Roman" w:hAnsi="Times New Roman" w:cs="Times New Roman"/>
                <w:color w:val="000000"/>
                <w:lang w:eastAsia="zh-CN"/>
              </w:rPr>
              <w:t>организо</w:t>
            </w:r>
            <w:r w:rsidRPr="00B421F9">
              <w:rPr>
                <w:rFonts w:ascii="Times New Roman" w:eastAsia="Times New Roman" w:hAnsi="Times New Roman" w:cs="Times New Roman"/>
                <w:color w:val="000000"/>
                <w:lang w:eastAsia="zh-CN"/>
              </w:rPr>
              <w:softHyphen/>
              <w:t>вать сюжетные и дидак</w:t>
            </w:r>
            <w:r w:rsidRPr="00B421F9">
              <w:rPr>
                <w:rFonts w:ascii="Times New Roman" w:eastAsia="Times New Roman" w:hAnsi="Times New Roman" w:cs="Times New Roman"/>
                <w:color w:val="000000"/>
                <w:lang w:eastAsia="zh-CN"/>
              </w:rPr>
              <w:softHyphen/>
              <w:t xml:space="preserve">тические игры с макетами микрорайона. </w:t>
            </w: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прочитать и пе</w:t>
            </w:r>
            <w:r w:rsidRPr="00B421F9">
              <w:rPr>
                <w:rFonts w:ascii="Times New Roman" w:eastAsia="Times New Roman" w:hAnsi="Times New Roman" w:cs="Times New Roman"/>
                <w:color w:val="000000"/>
                <w:lang w:eastAsia="zh-CN"/>
              </w:rPr>
              <w:softHyphen/>
              <w:t>ресказать стихотворение А. Усачева «Футбольный мяч»</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Интеграция образовательных областей и направлений.</w:t>
            </w:r>
          </w:p>
        </w:tc>
        <w:tc>
          <w:tcPr>
            <w:tcW w:w="2820"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Знает и умеет применять на практике правила безопасного </w:t>
            </w:r>
            <w:proofErr w:type="gramStart"/>
            <w:r w:rsidRPr="00B421F9">
              <w:rPr>
                <w:rFonts w:ascii="Times New Roman" w:eastAsia="Times New Roman" w:hAnsi="Times New Roman" w:cs="Times New Roman"/>
                <w:color w:val="000000"/>
                <w:lang w:eastAsia="zh-CN"/>
              </w:rPr>
              <w:t>поведения</w:t>
            </w:r>
            <w:proofErr w:type="gramEnd"/>
            <w:r w:rsidRPr="00B421F9">
              <w:rPr>
                <w:rFonts w:ascii="Times New Roman" w:eastAsia="Times New Roman" w:hAnsi="Times New Roman" w:cs="Times New Roman"/>
                <w:color w:val="000000"/>
                <w:lang w:eastAsia="zh-CN"/>
              </w:rPr>
              <w:t xml:space="preserve"> на улице во время экс</w:t>
            </w:r>
            <w:r w:rsidRPr="00B421F9">
              <w:rPr>
                <w:rFonts w:ascii="Times New Roman" w:eastAsia="Times New Roman" w:hAnsi="Times New Roman" w:cs="Times New Roman"/>
                <w:color w:val="000000"/>
                <w:lang w:eastAsia="zh-CN"/>
              </w:rPr>
              <w:softHyphen/>
              <w:t>курсии; умеет определять цвет, размер и назначение зданий и предметов на улице; умеет двигаться в нужном направлении по сигналу; умеет самостоятельно пользоваться физкультурным оборудо</w:t>
            </w:r>
            <w:r w:rsidRPr="00B421F9">
              <w:rPr>
                <w:rFonts w:ascii="Times New Roman" w:eastAsia="Times New Roman" w:hAnsi="Times New Roman" w:cs="Times New Roman"/>
                <w:color w:val="000000"/>
                <w:lang w:eastAsia="zh-CN"/>
              </w:rPr>
              <w:softHyphen/>
              <w:t>ванием</w:t>
            </w:r>
          </w:p>
        </w:tc>
      </w:tr>
      <w:tr w:rsidR="00B421F9" w:rsidRPr="00B421F9" w:rsidTr="00013D15">
        <w:tblPrEx>
          <w:tblCellMar>
            <w:top w:w="55" w:type="dxa"/>
            <w:left w:w="55" w:type="dxa"/>
            <w:bottom w:w="55" w:type="dxa"/>
            <w:right w:w="55" w:type="dxa"/>
          </w:tblCellMar>
        </w:tblPrEx>
        <w:trPr>
          <w:trHeight w:val="1573"/>
        </w:trPr>
        <w:tc>
          <w:tcPr>
            <w:tcW w:w="672" w:type="dxa"/>
            <w:vMerge/>
            <w:tcBorders>
              <w:left w:val="single" w:sz="6" w:space="0" w:color="000000"/>
            </w:tcBorders>
            <w:shd w:val="clear" w:color="auto" w:fill="FFFFFF"/>
          </w:tcPr>
          <w:p w:rsidR="00B421F9" w:rsidRPr="00B421F9" w:rsidRDefault="00B421F9" w:rsidP="00B421F9">
            <w:pPr>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rPr>
                <w:rFonts w:ascii="Times New Roman" w:eastAsia="Times New Roman" w:hAnsi="Times New Roman" w:cs="Times New Roman"/>
                <w:sz w:val="24"/>
                <w:szCs w:val="24"/>
                <w:lang w:eastAsia="zh-CN"/>
              </w:rPr>
            </w:pPr>
          </w:p>
        </w:tc>
        <w:tc>
          <w:tcPr>
            <w:tcW w:w="528"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II</w:t>
            </w:r>
          </w:p>
        </w:tc>
        <w:tc>
          <w:tcPr>
            <w:tcW w:w="7455"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Тема: «Дорога домой. Препятствия и опасности».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Дидактическая игра </w:t>
            </w:r>
            <w:r w:rsidRPr="00B421F9">
              <w:rPr>
                <w:rFonts w:ascii="Times New Roman" w:eastAsia="Times New Roman" w:hAnsi="Times New Roman" w:cs="Times New Roman"/>
                <w:color w:val="000000"/>
                <w:lang w:eastAsia="zh-CN"/>
              </w:rPr>
              <w:t>«Прогулка по улицам микрорайона»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Развивать навык ориентировки в окружающем и умение наблюдать за движением машин по проезжей части города. Продолжать работу по ориентировке на макете микрорайона</w:t>
            </w:r>
          </w:p>
        </w:tc>
        <w:tc>
          <w:tcPr>
            <w:tcW w:w="3077" w:type="dxa"/>
            <w:gridSpan w:val="2"/>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2820"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1160"/>
        </w:trPr>
        <w:tc>
          <w:tcPr>
            <w:tcW w:w="672" w:type="dxa"/>
            <w:vMerge/>
            <w:tcBorders>
              <w:left w:val="single" w:sz="6" w:space="0" w:color="000000"/>
            </w:tcBorders>
            <w:shd w:val="clear" w:color="auto" w:fill="FFFFFF"/>
          </w:tcPr>
          <w:p w:rsidR="00B421F9" w:rsidRPr="00B421F9" w:rsidRDefault="00B421F9" w:rsidP="00B421F9">
            <w:pPr>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rPr>
                <w:rFonts w:ascii="Times New Roman" w:eastAsia="Times New Roman" w:hAnsi="Times New Roman" w:cs="Times New Roman"/>
                <w:sz w:val="24"/>
                <w:szCs w:val="24"/>
                <w:lang w:eastAsia="zh-CN"/>
              </w:rPr>
            </w:pPr>
          </w:p>
        </w:tc>
        <w:tc>
          <w:tcPr>
            <w:tcW w:w="528"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III</w:t>
            </w:r>
          </w:p>
        </w:tc>
        <w:tc>
          <w:tcPr>
            <w:tcW w:w="7455"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 «Как я знаю правила дорожного движения»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Совершенствовать умения пользоваться правилами дорожного движе</w:t>
            </w:r>
            <w:r w:rsidRPr="00B421F9">
              <w:rPr>
                <w:rFonts w:ascii="Times New Roman" w:eastAsia="Times New Roman" w:hAnsi="Times New Roman" w:cs="Times New Roman"/>
                <w:color w:val="000000"/>
                <w:lang w:eastAsia="zh-CN"/>
              </w:rPr>
              <w:softHyphen/>
              <w:t>ния в различных практических ситуациях</w:t>
            </w:r>
          </w:p>
        </w:tc>
        <w:tc>
          <w:tcPr>
            <w:tcW w:w="3077" w:type="dxa"/>
            <w:gridSpan w:val="2"/>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2820"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1660"/>
        </w:trPr>
        <w:tc>
          <w:tcPr>
            <w:tcW w:w="672" w:type="dxa"/>
            <w:vMerge/>
            <w:tcBorders>
              <w:left w:val="single" w:sz="6" w:space="0" w:color="000000"/>
              <w:bottom w:val="single" w:sz="6" w:space="0" w:color="000000"/>
            </w:tcBorders>
            <w:shd w:val="clear" w:color="auto" w:fill="FFFFFF"/>
          </w:tcPr>
          <w:p w:rsidR="00B421F9" w:rsidRPr="00B421F9" w:rsidRDefault="00B421F9" w:rsidP="00B421F9">
            <w:pPr>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rPr>
                <w:rFonts w:ascii="Times New Roman" w:eastAsia="Times New Roman" w:hAnsi="Times New Roman" w:cs="Times New Roman"/>
                <w:sz w:val="24"/>
                <w:szCs w:val="24"/>
                <w:lang w:eastAsia="zh-CN"/>
              </w:rPr>
            </w:pPr>
          </w:p>
        </w:tc>
        <w:tc>
          <w:tcPr>
            <w:tcW w:w="528"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IV</w:t>
            </w:r>
          </w:p>
        </w:tc>
        <w:tc>
          <w:tcPr>
            <w:tcW w:w="745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Тема: «Моё поведение на улице».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Сюжетно-ролевая игра </w:t>
            </w:r>
            <w:r w:rsidRPr="00B421F9">
              <w:rPr>
                <w:rFonts w:ascii="Times New Roman" w:eastAsia="Times New Roman" w:hAnsi="Times New Roman" w:cs="Times New Roman"/>
                <w:color w:val="000000"/>
                <w:lang w:eastAsia="zh-CN"/>
              </w:rPr>
              <w:t>«Водители и пеше</w:t>
            </w:r>
            <w:r w:rsidRPr="00B421F9">
              <w:rPr>
                <w:rFonts w:ascii="Times New Roman" w:eastAsia="Times New Roman" w:hAnsi="Times New Roman" w:cs="Times New Roman"/>
                <w:color w:val="000000"/>
                <w:lang w:eastAsia="zh-CN"/>
              </w:rPr>
              <w:softHyphen/>
              <w:t>ходы»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Закреплять знания о правилах дорожного движения в игровых ситуациях на транспортной площадке</w:t>
            </w:r>
          </w:p>
        </w:tc>
        <w:tc>
          <w:tcPr>
            <w:tcW w:w="3077" w:type="dxa"/>
            <w:gridSpan w:val="2"/>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2820"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sectPr w:rsidR="00B421F9" w:rsidRPr="00B421F9">
          <w:headerReference w:type="even" r:id="rId27"/>
          <w:headerReference w:type="default" r:id="rId28"/>
          <w:footerReference w:type="even" r:id="rId29"/>
          <w:footerReference w:type="default" r:id="rId30"/>
          <w:headerReference w:type="first" r:id="rId31"/>
          <w:footerReference w:type="first" r:id="rId32"/>
          <w:pgSz w:w="16838" w:h="11906" w:orient="landscape"/>
          <w:pgMar w:top="1701" w:right="1134" w:bottom="851" w:left="1134" w:header="720" w:footer="709" w:gutter="0"/>
          <w:cols w:space="720"/>
          <w:docGrid w:linePitch="360"/>
        </w:sectPr>
      </w:pP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smallCaps/>
          <w:color w:val="000000"/>
          <w:sz w:val="24"/>
          <w:szCs w:val="24"/>
          <w:lang w:eastAsia="zh-CN"/>
        </w:rPr>
      </w:pPr>
      <w:r w:rsidRPr="00B421F9">
        <w:rPr>
          <w:rFonts w:ascii="Times New Roman" w:eastAsia="Times New Roman" w:hAnsi="Times New Roman" w:cs="Times New Roman"/>
          <w:b/>
          <w:bCs/>
          <w:color w:val="000000"/>
          <w:sz w:val="24"/>
          <w:szCs w:val="24"/>
          <w:lang w:eastAsia="zh-CN"/>
        </w:rPr>
        <w:lastRenderedPageBreak/>
        <w:t>ОБРАЗОВАТЕЛЬНАЯ ОБЛАСТЬ ПОЗНАВАТЕЛЬНОЕ РАЗВИТИЕ</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smallCaps/>
          <w:color w:val="000000"/>
          <w:sz w:val="24"/>
          <w:szCs w:val="24"/>
          <w:lang w:eastAsia="zh-CN"/>
        </w:rPr>
      </w:pPr>
      <w:r w:rsidRPr="00B421F9">
        <w:rPr>
          <w:rFonts w:ascii="Times New Roman" w:eastAsia="Times New Roman" w:hAnsi="Times New Roman" w:cs="Times New Roman"/>
          <w:b/>
          <w:bCs/>
          <w:smallCaps/>
          <w:color w:val="000000"/>
          <w:sz w:val="24"/>
          <w:szCs w:val="24"/>
          <w:lang w:eastAsia="zh-CN"/>
        </w:rPr>
        <w:t>Познание</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smallCaps/>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ФОРМИРОВАНИЕ ЭЛЕМЕНТАРНЫХ МАТЕМАТИЧЕСКИХ ПРЕДСТАВЛЕНИЙ</w:t>
      </w:r>
    </w:p>
    <w:p w:rsidR="00B421F9" w:rsidRPr="00B421F9" w:rsidRDefault="00B421F9" w:rsidP="00B421F9">
      <w:pPr>
        <w:shd w:val="clear" w:color="auto" w:fill="FFFFFF"/>
        <w:suppressAutoHyphens/>
        <w:autoSpaceDE w:val="0"/>
        <w:spacing w:after="0" w:line="240" w:lineRule="auto"/>
        <w:ind w:firstLine="708"/>
        <w:jc w:val="center"/>
        <w:rPr>
          <w:rFonts w:ascii="Times New Roman" w:eastAsia="Times New Roman" w:hAnsi="Times New Roman" w:cs="Times New Roman"/>
          <w:color w:val="000000"/>
          <w:lang w:eastAsia="zh-CN"/>
        </w:rPr>
      </w:pPr>
    </w:p>
    <w:p w:rsidR="00B421F9" w:rsidRPr="00B421F9" w:rsidRDefault="00B421F9" w:rsidP="00B421F9">
      <w:pPr>
        <w:shd w:val="clear" w:color="auto" w:fill="FFFFFF"/>
        <w:suppressAutoHyphens/>
        <w:autoSpaceDE w:val="0"/>
        <w:spacing w:after="0" w:line="240" w:lineRule="auto"/>
        <w:ind w:firstLine="708"/>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24"/>
          <w:szCs w:val="24"/>
          <w:lang w:eastAsia="zh-CN"/>
        </w:rPr>
        <w:t>Пояснительная записка</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Раздел «Формирование элементарных математических представлений» является одной из со</w:t>
      </w:r>
      <w:r w:rsidRPr="00B421F9">
        <w:rPr>
          <w:rFonts w:ascii="Times New Roman" w:eastAsia="Times New Roman" w:hAnsi="Times New Roman" w:cs="Times New Roman"/>
          <w:color w:val="000000"/>
          <w:sz w:val="24"/>
          <w:szCs w:val="24"/>
          <w:lang w:eastAsia="zh-CN"/>
        </w:rPr>
        <w:softHyphen/>
        <w:t>ставляющих содержания образовательного направления «Познание». Развитие элементарных матема</w:t>
      </w:r>
      <w:r w:rsidRPr="00B421F9">
        <w:rPr>
          <w:rFonts w:ascii="Times New Roman" w:eastAsia="Times New Roman" w:hAnsi="Times New Roman" w:cs="Times New Roman"/>
          <w:color w:val="000000"/>
          <w:sz w:val="24"/>
          <w:szCs w:val="24"/>
          <w:lang w:eastAsia="zh-CN"/>
        </w:rPr>
        <w:softHyphen/>
        <w:t>тических представлений имеет большое значение в умственном воспитании детей.</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Цель программы по элементарной математике - формирование приемов умственной деятель</w:t>
      </w:r>
      <w:r w:rsidRPr="00B421F9">
        <w:rPr>
          <w:rFonts w:ascii="Times New Roman" w:eastAsia="Times New Roman" w:hAnsi="Times New Roman" w:cs="Times New Roman"/>
          <w:color w:val="000000"/>
          <w:sz w:val="24"/>
          <w:szCs w:val="24"/>
          <w:lang w:eastAsia="zh-CN"/>
        </w:rPr>
        <w:softHyphen/>
        <w:t>ности, творческого и вариативного мышления на основе привлечения внимания детей к количе</w:t>
      </w:r>
      <w:r w:rsidRPr="00B421F9">
        <w:rPr>
          <w:rFonts w:ascii="Times New Roman" w:eastAsia="Times New Roman" w:hAnsi="Times New Roman" w:cs="Times New Roman"/>
          <w:color w:val="000000"/>
          <w:sz w:val="24"/>
          <w:szCs w:val="24"/>
          <w:lang w:eastAsia="zh-CN"/>
        </w:rPr>
        <w:softHyphen/>
        <w:t>ственным отношениям предметов и явлений окружающего мира. Реализация цели происходит через решение следующих задач:</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формирование представления о количестве предметов разного цвета, размера, формы;</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развитие умения определять равенство или неравенство частей множества;</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развитие умения отсчитывать предметы из большого количества (на основе наглядности);</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совершенствование умения сравнивать предметы по величине;</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расширение представлений о геометрических фигурах;</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развитие умения ориентироваться в пространстве и во времени.</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Условием успешной реализации программы по элементарной математике является организа</w:t>
      </w:r>
      <w:r w:rsidRPr="00B421F9">
        <w:rPr>
          <w:rFonts w:ascii="Times New Roman" w:eastAsia="Times New Roman" w:hAnsi="Times New Roman" w:cs="Times New Roman"/>
          <w:color w:val="000000"/>
          <w:sz w:val="24"/>
          <w:szCs w:val="24"/>
          <w:lang w:eastAsia="zh-CN"/>
        </w:rPr>
        <w:softHyphen/>
        <w:t>ция особой предметно-развивающей среды в группах на участке детского сада для прямого дей</w:t>
      </w:r>
      <w:r w:rsidRPr="00B421F9">
        <w:rPr>
          <w:rFonts w:ascii="Times New Roman" w:eastAsia="Times New Roman" w:hAnsi="Times New Roman" w:cs="Times New Roman"/>
          <w:color w:val="000000"/>
          <w:sz w:val="24"/>
          <w:szCs w:val="24"/>
          <w:lang w:eastAsia="zh-CN"/>
        </w:rPr>
        <w:softHyphen/>
        <w:t>ствия детей со специально подобранными группами предметов и материалами в процессе усвое</w:t>
      </w:r>
      <w:r w:rsidRPr="00B421F9">
        <w:rPr>
          <w:rFonts w:ascii="Times New Roman" w:eastAsia="Times New Roman" w:hAnsi="Times New Roman" w:cs="Times New Roman"/>
          <w:color w:val="000000"/>
          <w:sz w:val="24"/>
          <w:szCs w:val="24"/>
          <w:lang w:eastAsia="zh-CN"/>
        </w:rPr>
        <w:softHyphen/>
        <w:t>ния математического содержания.</w:t>
      </w:r>
    </w:p>
    <w:p w:rsidR="00B421F9" w:rsidRPr="00B421F9" w:rsidRDefault="00B421F9" w:rsidP="00B421F9">
      <w:pPr>
        <w:shd w:val="clear" w:color="auto" w:fill="FFFFFF"/>
        <w:suppressAutoHyphens/>
        <w:autoSpaceDE w:val="0"/>
        <w:spacing w:after="0" w:line="240" w:lineRule="auto"/>
        <w:jc w:val="both"/>
        <w:rPr>
          <w:rFonts w:ascii="Times New Roman" w:eastAsia="Times New Roman" w:hAnsi="Times New Roman" w:cs="Times New Roman"/>
          <w:b/>
          <w:bCs/>
          <w:color w:val="000000"/>
          <w:sz w:val="24"/>
          <w:szCs w:val="24"/>
          <w:lang w:eastAsia="zh-CN"/>
        </w:rPr>
      </w:pPr>
      <w:r w:rsidRPr="00B421F9">
        <w:rPr>
          <w:rFonts w:ascii="Times New Roman" w:eastAsia="Times New Roman" w:hAnsi="Times New Roman" w:cs="Times New Roman"/>
          <w:color w:val="000000"/>
          <w:sz w:val="24"/>
          <w:szCs w:val="24"/>
          <w:lang w:eastAsia="zh-CN"/>
        </w:rPr>
        <w:t>В средней группе длительность занятия составляет 15-20 минут. В процессе обучения широ</w:t>
      </w:r>
      <w:r w:rsidRPr="00B421F9">
        <w:rPr>
          <w:rFonts w:ascii="Times New Roman" w:eastAsia="Times New Roman" w:hAnsi="Times New Roman" w:cs="Times New Roman"/>
          <w:color w:val="000000"/>
          <w:sz w:val="24"/>
          <w:szCs w:val="24"/>
          <w:lang w:eastAsia="zh-CN"/>
        </w:rPr>
        <w:softHyphen/>
        <w:t>ко используются дидактические игры.</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24"/>
          <w:szCs w:val="24"/>
          <w:lang w:eastAsia="zh-CN"/>
        </w:rPr>
        <w:t>К концу года дети пяти лет могут:</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различать, из каких частей составлена группа предметов, называть их характерные особен</w:t>
      </w:r>
      <w:r w:rsidRPr="00B421F9">
        <w:rPr>
          <w:rFonts w:ascii="Times New Roman" w:eastAsia="Times New Roman" w:hAnsi="Times New Roman" w:cs="Times New Roman"/>
          <w:color w:val="000000"/>
          <w:sz w:val="24"/>
          <w:szCs w:val="24"/>
          <w:lang w:eastAsia="zh-CN"/>
        </w:rPr>
        <w:softHyphen/>
        <w:t>ности (цвет, форму, величину);</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считать до 5 (количественный счет), отвечать на вопрос «Сколько всего?»;</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сравнивать две группы путем поштучного соотнесения предметов (составления пар);</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раскладывать 3—5 предметов различной величины (длины, ширины, высоты) в возрастаю</w:t>
      </w:r>
      <w:r w:rsidRPr="00B421F9">
        <w:rPr>
          <w:rFonts w:ascii="Times New Roman" w:eastAsia="Times New Roman" w:hAnsi="Times New Roman" w:cs="Times New Roman"/>
          <w:color w:val="000000"/>
          <w:sz w:val="24"/>
          <w:szCs w:val="24"/>
          <w:lang w:eastAsia="zh-CN"/>
        </w:rPr>
        <w:softHyphen/>
        <w:t>щем (убывающем) порядке; рассказать о величине каждого предмета в ряду;</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proofErr w:type="gramStart"/>
      <w:r w:rsidRPr="00B421F9">
        <w:rPr>
          <w:rFonts w:ascii="Times New Roman" w:eastAsia="Times New Roman" w:hAnsi="Times New Roman" w:cs="Times New Roman"/>
          <w:color w:val="000000"/>
          <w:sz w:val="24"/>
          <w:szCs w:val="24"/>
          <w:lang w:eastAsia="zh-CN"/>
        </w:rPr>
        <w:t>• различать и называть треугольник, круг, квадрат, прямоугольник; шар, куб, цилиндр; знать их характерные отличия;</w:t>
      </w:r>
      <w:proofErr w:type="gramEnd"/>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находить в окружающей обстановке предметы, похожие на знакомые фигуры;</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proofErr w:type="gramStart"/>
      <w:r w:rsidRPr="00B421F9">
        <w:rPr>
          <w:rFonts w:ascii="Times New Roman" w:eastAsia="Times New Roman" w:hAnsi="Times New Roman" w:cs="Times New Roman"/>
          <w:color w:val="000000"/>
          <w:sz w:val="24"/>
          <w:szCs w:val="24"/>
          <w:lang w:eastAsia="zh-CN"/>
        </w:rPr>
        <w:t>• определять направление движения от себя (направо, налево, вперед, назад, вверх, вниз);</w:t>
      </w:r>
      <w:proofErr w:type="gramEnd"/>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различать левую и правую руки;</w:t>
      </w:r>
    </w:p>
    <w:p w:rsidR="00B421F9" w:rsidRPr="00B421F9" w:rsidRDefault="00B421F9" w:rsidP="00B421F9">
      <w:pPr>
        <w:suppressAutoHyphens/>
        <w:spacing w:after="0" w:line="240" w:lineRule="auto"/>
        <w:ind w:firstLine="708"/>
        <w:jc w:val="both"/>
        <w:rPr>
          <w:rFonts w:ascii="Times New Roman" w:eastAsia="Times New Roman" w:hAnsi="Times New Roman" w:cs="Times New Roman"/>
          <w:b/>
          <w:color w:val="000000"/>
          <w:sz w:val="20"/>
          <w:szCs w:val="20"/>
          <w:lang w:eastAsia="zh-CN"/>
        </w:rPr>
      </w:pPr>
      <w:r w:rsidRPr="00B421F9">
        <w:rPr>
          <w:rFonts w:ascii="Times New Roman" w:eastAsia="Times New Roman" w:hAnsi="Times New Roman" w:cs="Times New Roman"/>
          <w:color w:val="000000"/>
          <w:sz w:val="24"/>
          <w:szCs w:val="24"/>
          <w:lang w:eastAsia="zh-CN"/>
        </w:rPr>
        <w:t>• определять части суток.</w:t>
      </w:r>
    </w:p>
    <w:tbl>
      <w:tblPr>
        <w:tblW w:w="0" w:type="auto"/>
        <w:tblInd w:w="40" w:type="dxa"/>
        <w:tblLayout w:type="fixed"/>
        <w:tblCellMar>
          <w:left w:w="40" w:type="dxa"/>
          <w:right w:w="40" w:type="dxa"/>
        </w:tblCellMar>
        <w:tblLook w:val="0000" w:firstRow="0" w:lastRow="0" w:firstColumn="0" w:lastColumn="0" w:noHBand="0" w:noVBand="0"/>
      </w:tblPr>
      <w:tblGrid>
        <w:gridCol w:w="826"/>
        <w:gridCol w:w="682"/>
        <w:gridCol w:w="2332"/>
        <w:gridCol w:w="2373"/>
        <w:gridCol w:w="2292"/>
        <w:gridCol w:w="2265"/>
        <w:gridCol w:w="1755"/>
        <w:gridCol w:w="1998"/>
      </w:tblGrid>
      <w:tr w:rsidR="00B421F9" w:rsidRPr="00B421F9" w:rsidTr="00013D15">
        <w:trPr>
          <w:trHeight w:val="1181"/>
        </w:trPr>
        <w:tc>
          <w:tcPr>
            <w:tcW w:w="826"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421F9">
              <w:rPr>
                <w:rFonts w:ascii="Times New Roman" w:eastAsia="Times New Roman" w:hAnsi="Times New Roman" w:cs="Times New Roman"/>
                <w:b/>
                <w:color w:val="000000"/>
                <w:sz w:val="20"/>
                <w:szCs w:val="20"/>
                <w:lang w:eastAsia="zh-CN"/>
              </w:rPr>
              <w:lastRenderedPageBreak/>
              <w:t>Время прове</w:t>
            </w:r>
            <w:r w:rsidRPr="00B421F9">
              <w:rPr>
                <w:rFonts w:ascii="Times New Roman" w:eastAsia="Times New Roman" w:hAnsi="Times New Roman" w:cs="Times New Roman"/>
                <w:b/>
                <w:color w:val="000000"/>
                <w:sz w:val="20"/>
                <w:szCs w:val="20"/>
                <w:lang w:eastAsia="zh-CN"/>
              </w:rPr>
              <w:softHyphen/>
              <w:t>дения</w:t>
            </w:r>
          </w:p>
        </w:tc>
        <w:tc>
          <w:tcPr>
            <w:tcW w:w="3014"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421F9">
              <w:rPr>
                <w:rFonts w:ascii="Times New Roman" w:eastAsia="Times New Roman" w:hAnsi="Times New Roman" w:cs="Times New Roman"/>
                <w:b/>
                <w:color w:val="000000"/>
                <w:sz w:val="20"/>
                <w:szCs w:val="20"/>
                <w:lang w:eastAsia="zh-CN"/>
              </w:rPr>
              <w:t>Тема и цель занятия 1-й недели</w:t>
            </w:r>
          </w:p>
        </w:tc>
        <w:tc>
          <w:tcPr>
            <w:tcW w:w="2373"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421F9">
              <w:rPr>
                <w:rFonts w:ascii="Times New Roman" w:eastAsia="Times New Roman" w:hAnsi="Times New Roman" w:cs="Times New Roman"/>
                <w:b/>
                <w:color w:val="000000"/>
                <w:sz w:val="20"/>
                <w:szCs w:val="20"/>
                <w:lang w:eastAsia="zh-CN"/>
              </w:rPr>
              <w:t>Тема и цели занятия 2-й недели</w:t>
            </w:r>
          </w:p>
        </w:tc>
        <w:tc>
          <w:tcPr>
            <w:tcW w:w="229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421F9">
              <w:rPr>
                <w:rFonts w:ascii="Times New Roman" w:eastAsia="Times New Roman" w:hAnsi="Times New Roman" w:cs="Times New Roman"/>
                <w:b/>
                <w:color w:val="000000"/>
                <w:sz w:val="20"/>
                <w:szCs w:val="20"/>
                <w:lang w:eastAsia="zh-CN"/>
              </w:rPr>
              <w:t>Тема и цели занятия 3-й недели</w:t>
            </w:r>
          </w:p>
        </w:tc>
        <w:tc>
          <w:tcPr>
            <w:tcW w:w="226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421F9">
              <w:rPr>
                <w:rFonts w:ascii="Times New Roman" w:eastAsia="Times New Roman" w:hAnsi="Times New Roman" w:cs="Times New Roman"/>
                <w:b/>
                <w:color w:val="000000"/>
                <w:sz w:val="20"/>
                <w:szCs w:val="20"/>
                <w:lang w:eastAsia="zh-CN"/>
              </w:rPr>
              <w:t>Тема и цели занятия 4-й недели</w:t>
            </w:r>
          </w:p>
        </w:tc>
        <w:tc>
          <w:tcPr>
            <w:tcW w:w="175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proofErr w:type="gramStart"/>
            <w:r w:rsidRPr="00B421F9">
              <w:rPr>
                <w:rFonts w:ascii="Times New Roman" w:eastAsia="Times New Roman" w:hAnsi="Times New Roman" w:cs="Times New Roman"/>
                <w:b/>
                <w:color w:val="000000"/>
                <w:sz w:val="20"/>
                <w:szCs w:val="20"/>
                <w:lang w:eastAsia="zh-CN"/>
              </w:rPr>
              <w:t>Обеспечение ин</w:t>
            </w:r>
            <w:r w:rsidRPr="00B421F9">
              <w:rPr>
                <w:rFonts w:ascii="Times New Roman" w:eastAsia="Times New Roman" w:hAnsi="Times New Roman" w:cs="Times New Roman"/>
                <w:b/>
                <w:color w:val="000000"/>
                <w:sz w:val="20"/>
                <w:szCs w:val="20"/>
                <w:lang w:eastAsia="zh-CN"/>
              </w:rPr>
              <w:softHyphen/>
              <w:t>теграции направлений)</w:t>
            </w:r>
            <w:proofErr w:type="gramEnd"/>
          </w:p>
        </w:tc>
        <w:tc>
          <w:tcPr>
            <w:tcW w:w="1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color w:val="000000"/>
                <w:sz w:val="20"/>
                <w:szCs w:val="20"/>
                <w:lang w:eastAsia="zh-CN"/>
              </w:rPr>
              <w:t>Целевые ориентиры</w:t>
            </w:r>
          </w:p>
        </w:tc>
      </w:tr>
      <w:tr w:rsidR="00B421F9" w:rsidRPr="00B421F9" w:rsidTr="00013D15">
        <w:trPr>
          <w:trHeight w:val="211"/>
        </w:trPr>
        <w:tc>
          <w:tcPr>
            <w:tcW w:w="82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68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33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37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29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2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6</w:t>
            </w:r>
          </w:p>
        </w:tc>
        <w:tc>
          <w:tcPr>
            <w:tcW w:w="17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7</w:t>
            </w:r>
          </w:p>
        </w:tc>
        <w:tc>
          <w:tcPr>
            <w:tcW w:w="1998"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8</w:t>
            </w:r>
          </w:p>
        </w:tc>
      </w:tr>
      <w:tr w:rsidR="00B421F9" w:rsidRPr="00B421F9" w:rsidTr="00013D15">
        <w:tblPrEx>
          <w:tblCellMar>
            <w:top w:w="55" w:type="dxa"/>
            <w:left w:w="55" w:type="dxa"/>
            <w:bottom w:w="55" w:type="dxa"/>
            <w:right w:w="55" w:type="dxa"/>
          </w:tblCellMar>
        </w:tblPrEx>
        <w:trPr>
          <w:trHeight w:val="557"/>
        </w:trPr>
        <w:tc>
          <w:tcPr>
            <w:tcW w:w="826"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Сентябрь</w:t>
            </w:r>
          </w:p>
        </w:tc>
        <w:tc>
          <w:tcPr>
            <w:tcW w:w="68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33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Адаптационный пе</w:t>
            </w:r>
            <w:r w:rsidRPr="00B421F9">
              <w:rPr>
                <w:rFonts w:ascii="Times New Roman" w:eastAsia="Times New Roman" w:hAnsi="Times New Roman" w:cs="Times New Roman"/>
                <w:color w:val="000000"/>
                <w:lang w:eastAsia="zh-CN"/>
              </w:rPr>
              <w:softHyphen/>
              <w:t>риод</w:t>
            </w:r>
          </w:p>
        </w:tc>
        <w:tc>
          <w:tcPr>
            <w:tcW w:w="237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1</w:t>
            </w:r>
          </w:p>
        </w:tc>
        <w:tc>
          <w:tcPr>
            <w:tcW w:w="229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2</w:t>
            </w:r>
          </w:p>
        </w:tc>
        <w:tc>
          <w:tcPr>
            <w:tcW w:w="22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3</w:t>
            </w:r>
          </w:p>
        </w:tc>
        <w:tc>
          <w:tcPr>
            <w:tcW w:w="1755"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Познание: </w:t>
            </w:r>
            <w:r w:rsidRPr="00B421F9">
              <w:rPr>
                <w:rFonts w:ascii="Times New Roman" w:eastAsia="Times New Roman" w:hAnsi="Times New Roman" w:cs="Times New Roman"/>
                <w:color w:val="000000"/>
                <w:lang w:eastAsia="zh-CN"/>
              </w:rPr>
              <w:t>фор</w:t>
            </w:r>
            <w:r w:rsidRPr="00B421F9">
              <w:rPr>
                <w:rFonts w:ascii="Times New Roman" w:eastAsia="Times New Roman" w:hAnsi="Times New Roman" w:cs="Times New Roman"/>
                <w:color w:val="000000"/>
                <w:lang w:eastAsia="zh-CN"/>
              </w:rPr>
              <w:softHyphen/>
              <w:t>мировать уме</w:t>
            </w:r>
            <w:r w:rsidRPr="00B421F9">
              <w:rPr>
                <w:rFonts w:ascii="Times New Roman" w:eastAsia="Times New Roman" w:hAnsi="Times New Roman" w:cs="Times New Roman"/>
                <w:color w:val="000000"/>
                <w:lang w:eastAsia="zh-CN"/>
              </w:rPr>
              <w:softHyphen/>
              <w:t>ние ориентиров</w:t>
            </w:r>
            <w:r w:rsidRPr="00B421F9">
              <w:rPr>
                <w:rFonts w:ascii="Times New Roman" w:eastAsia="Times New Roman" w:hAnsi="Times New Roman" w:cs="Times New Roman"/>
                <w:color w:val="000000"/>
                <w:lang w:eastAsia="zh-CN"/>
              </w:rPr>
              <w:softHyphen/>
              <w:t>ки в простран</w:t>
            </w:r>
            <w:r w:rsidRPr="00B421F9">
              <w:rPr>
                <w:rFonts w:ascii="Times New Roman" w:eastAsia="Times New Roman" w:hAnsi="Times New Roman" w:cs="Times New Roman"/>
                <w:color w:val="000000"/>
                <w:lang w:eastAsia="zh-CN"/>
              </w:rPr>
              <w:softHyphen/>
              <w:t>стве и во време</w:t>
            </w:r>
            <w:r w:rsidRPr="00B421F9">
              <w:rPr>
                <w:rFonts w:ascii="Times New Roman" w:eastAsia="Times New Roman" w:hAnsi="Times New Roman" w:cs="Times New Roman"/>
                <w:color w:val="000000"/>
                <w:lang w:eastAsia="zh-CN"/>
              </w:rPr>
              <w:softHyphen/>
              <w:t>ни; учить срав</w:t>
            </w:r>
            <w:r w:rsidRPr="00B421F9">
              <w:rPr>
                <w:rFonts w:ascii="Times New Roman" w:eastAsia="Times New Roman" w:hAnsi="Times New Roman" w:cs="Times New Roman"/>
                <w:color w:val="000000"/>
                <w:lang w:eastAsia="zh-CN"/>
              </w:rPr>
              <w:softHyphen/>
              <w:t>нивать предме</w:t>
            </w:r>
            <w:r w:rsidRPr="00B421F9">
              <w:rPr>
                <w:rFonts w:ascii="Times New Roman" w:eastAsia="Times New Roman" w:hAnsi="Times New Roman" w:cs="Times New Roman"/>
                <w:color w:val="000000"/>
                <w:lang w:eastAsia="zh-CN"/>
              </w:rPr>
              <w:softHyphen/>
              <w:t xml:space="preserve">ты и группы предметов по величине, по цвету. </w:t>
            </w: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 xml:space="preserve">учить </w:t>
            </w:r>
            <w:proofErr w:type="gramStart"/>
            <w:r w:rsidRPr="00B421F9">
              <w:rPr>
                <w:rFonts w:ascii="Times New Roman" w:eastAsia="Times New Roman" w:hAnsi="Times New Roman" w:cs="Times New Roman"/>
                <w:color w:val="000000"/>
                <w:lang w:eastAsia="zh-CN"/>
              </w:rPr>
              <w:t>правиль</w:t>
            </w:r>
            <w:r w:rsidRPr="00B421F9">
              <w:rPr>
                <w:rFonts w:ascii="Times New Roman" w:eastAsia="Times New Roman" w:hAnsi="Times New Roman" w:cs="Times New Roman"/>
                <w:color w:val="000000"/>
                <w:lang w:eastAsia="zh-CN"/>
              </w:rPr>
              <w:softHyphen/>
              <w:t>но</w:t>
            </w:r>
            <w:proofErr w:type="gramEnd"/>
            <w:r w:rsidRPr="00B421F9">
              <w:rPr>
                <w:rFonts w:ascii="Times New Roman" w:eastAsia="Times New Roman" w:hAnsi="Times New Roman" w:cs="Times New Roman"/>
                <w:color w:val="000000"/>
                <w:lang w:eastAsia="zh-CN"/>
              </w:rPr>
              <w:t xml:space="preserve"> употреблять в речи сравни</w:t>
            </w:r>
            <w:r w:rsidRPr="00B421F9">
              <w:rPr>
                <w:rFonts w:ascii="Times New Roman" w:eastAsia="Times New Roman" w:hAnsi="Times New Roman" w:cs="Times New Roman"/>
                <w:color w:val="000000"/>
                <w:lang w:eastAsia="zh-CN"/>
              </w:rPr>
              <w:softHyphen/>
              <w:t>тельные прила</w:t>
            </w:r>
            <w:r w:rsidRPr="00B421F9">
              <w:rPr>
                <w:rFonts w:ascii="Times New Roman" w:eastAsia="Times New Roman" w:hAnsi="Times New Roman" w:cs="Times New Roman"/>
                <w:color w:val="000000"/>
                <w:lang w:eastAsia="zh-CN"/>
              </w:rPr>
              <w:softHyphen/>
              <w:t>гательные</w:t>
            </w:r>
          </w:p>
        </w:tc>
        <w:tc>
          <w:tcPr>
            <w:tcW w:w="199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Умеет пра</w:t>
            </w:r>
            <w:r w:rsidRPr="00B421F9">
              <w:rPr>
                <w:rFonts w:ascii="Times New Roman" w:eastAsia="Times New Roman" w:hAnsi="Times New Roman" w:cs="Times New Roman"/>
                <w:color w:val="000000"/>
                <w:lang w:eastAsia="zh-CN"/>
              </w:rPr>
              <w:softHyphen/>
              <w:t>вильно упот</w:t>
            </w:r>
            <w:r w:rsidRPr="00B421F9">
              <w:rPr>
                <w:rFonts w:ascii="Times New Roman" w:eastAsia="Times New Roman" w:hAnsi="Times New Roman" w:cs="Times New Roman"/>
                <w:color w:val="000000"/>
                <w:lang w:eastAsia="zh-CN"/>
              </w:rPr>
              <w:softHyphen/>
              <w:t xml:space="preserve">реблять слова, обозначающие результаты сравнения: </w:t>
            </w:r>
            <w:r w:rsidRPr="00B421F9">
              <w:rPr>
                <w:rFonts w:ascii="Times New Roman" w:eastAsia="Times New Roman" w:hAnsi="Times New Roman" w:cs="Times New Roman"/>
                <w:i/>
                <w:iCs/>
                <w:color w:val="000000"/>
                <w:lang w:eastAsia="zh-CN"/>
              </w:rPr>
              <w:t>по</w:t>
            </w:r>
            <w:r w:rsidRPr="00B421F9">
              <w:rPr>
                <w:rFonts w:ascii="Times New Roman" w:eastAsia="Times New Roman" w:hAnsi="Times New Roman" w:cs="Times New Roman"/>
                <w:i/>
                <w:iCs/>
                <w:color w:val="000000"/>
                <w:lang w:eastAsia="zh-CN"/>
              </w:rPr>
              <w:softHyphen/>
              <w:t xml:space="preserve">ровну, столько, больше, меньше </w:t>
            </w:r>
            <w:r w:rsidRPr="00B421F9">
              <w:rPr>
                <w:rFonts w:ascii="Times New Roman" w:eastAsia="Times New Roman" w:hAnsi="Times New Roman" w:cs="Times New Roman"/>
                <w:color w:val="000000"/>
                <w:lang w:eastAsia="zh-CN"/>
              </w:rPr>
              <w:t>и со</w:t>
            </w:r>
            <w:r w:rsidRPr="00B421F9">
              <w:rPr>
                <w:rFonts w:ascii="Times New Roman" w:eastAsia="Times New Roman" w:hAnsi="Times New Roman" w:cs="Times New Roman"/>
                <w:color w:val="000000"/>
                <w:lang w:eastAsia="zh-CN"/>
              </w:rPr>
              <w:softHyphen/>
              <w:t>ставлять с ни</w:t>
            </w:r>
            <w:r w:rsidRPr="00B421F9">
              <w:rPr>
                <w:rFonts w:ascii="Times New Roman" w:eastAsia="Times New Roman" w:hAnsi="Times New Roman" w:cs="Times New Roman"/>
                <w:color w:val="000000"/>
                <w:lang w:eastAsia="zh-CN"/>
              </w:rPr>
              <w:softHyphen/>
              <w:t>ми словосоче</w:t>
            </w:r>
            <w:r w:rsidRPr="00B421F9">
              <w:rPr>
                <w:rFonts w:ascii="Times New Roman" w:eastAsia="Times New Roman" w:hAnsi="Times New Roman" w:cs="Times New Roman"/>
                <w:color w:val="000000"/>
                <w:lang w:eastAsia="zh-CN"/>
              </w:rPr>
              <w:softHyphen/>
              <w:t>тания. Умеет опреде</w:t>
            </w:r>
            <w:r w:rsidRPr="00B421F9">
              <w:rPr>
                <w:rFonts w:ascii="Times New Roman" w:eastAsia="Times New Roman" w:hAnsi="Times New Roman" w:cs="Times New Roman"/>
                <w:color w:val="000000"/>
                <w:lang w:eastAsia="zh-CN"/>
              </w:rPr>
              <w:softHyphen/>
              <w:t>лять и пра</w:t>
            </w:r>
            <w:r w:rsidRPr="00B421F9">
              <w:rPr>
                <w:rFonts w:ascii="Times New Roman" w:eastAsia="Times New Roman" w:hAnsi="Times New Roman" w:cs="Times New Roman"/>
                <w:color w:val="000000"/>
                <w:lang w:eastAsia="zh-CN"/>
              </w:rPr>
              <w:softHyphen/>
              <w:t>вильно назы</w:t>
            </w:r>
            <w:r w:rsidRPr="00B421F9">
              <w:rPr>
                <w:rFonts w:ascii="Times New Roman" w:eastAsia="Times New Roman" w:hAnsi="Times New Roman" w:cs="Times New Roman"/>
                <w:color w:val="000000"/>
                <w:lang w:eastAsia="zh-CN"/>
              </w:rPr>
              <w:softHyphen/>
              <w:t>вать части су</w:t>
            </w:r>
            <w:r w:rsidRPr="00B421F9">
              <w:rPr>
                <w:rFonts w:ascii="Times New Roman" w:eastAsia="Times New Roman" w:hAnsi="Times New Roman" w:cs="Times New Roman"/>
                <w:color w:val="000000"/>
                <w:lang w:eastAsia="zh-CN"/>
              </w:rPr>
              <w:softHyphen/>
              <w:t>ток; владеет умением опре</w:t>
            </w:r>
            <w:r w:rsidRPr="00B421F9">
              <w:rPr>
                <w:rFonts w:ascii="Times New Roman" w:eastAsia="Times New Roman" w:hAnsi="Times New Roman" w:cs="Times New Roman"/>
                <w:color w:val="000000"/>
                <w:lang w:eastAsia="zh-CN"/>
              </w:rPr>
              <w:softHyphen/>
              <w:t>делять положение предметов по отно</w:t>
            </w:r>
            <w:r w:rsidRPr="00B421F9">
              <w:rPr>
                <w:rFonts w:ascii="Times New Roman" w:eastAsia="Times New Roman" w:hAnsi="Times New Roman" w:cs="Times New Roman"/>
                <w:color w:val="000000"/>
                <w:lang w:eastAsia="zh-CN"/>
              </w:rPr>
              <w:softHyphen/>
              <w:t>шению к себе</w:t>
            </w:r>
          </w:p>
        </w:tc>
      </w:tr>
      <w:tr w:rsidR="00B421F9" w:rsidRPr="00B421F9" w:rsidTr="00013D15">
        <w:tblPrEx>
          <w:tblCellMar>
            <w:top w:w="55" w:type="dxa"/>
            <w:left w:w="55" w:type="dxa"/>
            <w:bottom w:w="55" w:type="dxa"/>
            <w:right w:w="55" w:type="dxa"/>
          </w:tblCellMar>
        </w:tblPrEx>
        <w:trPr>
          <w:trHeight w:val="5578"/>
        </w:trPr>
        <w:tc>
          <w:tcPr>
            <w:tcW w:w="826"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68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233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Подготовить детей к организо</w:t>
            </w:r>
            <w:r w:rsidRPr="00B421F9">
              <w:rPr>
                <w:rFonts w:ascii="Times New Roman" w:eastAsia="Times New Roman" w:hAnsi="Times New Roman" w:cs="Times New Roman"/>
                <w:color w:val="000000"/>
                <w:lang w:eastAsia="zh-CN"/>
              </w:rPr>
              <w:softHyphen/>
              <w:t>ванным занятиям по формированию элементарных математических представ</w:t>
            </w:r>
            <w:r w:rsidRPr="00B421F9">
              <w:rPr>
                <w:rFonts w:ascii="Times New Roman" w:eastAsia="Times New Roman" w:hAnsi="Times New Roman" w:cs="Times New Roman"/>
                <w:color w:val="000000"/>
                <w:lang w:eastAsia="zh-CN"/>
              </w:rPr>
              <w:softHyphen/>
              <w:t>лений (способы из</w:t>
            </w:r>
            <w:r w:rsidRPr="00B421F9">
              <w:rPr>
                <w:rFonts w:ascii="Times New Roman" w:eastAsia="Times New Roman" w:hAnsi="Times New Roman" w:cs="Times New Roman"/>
                <w:color w:val="000000"/>
                <w:lang w:eastAsia="zh-CN"/>
              </w:rPr>
              <w:softHyphen/>
              <w:t>мерения величин, количественные представления, ориентировка в пространстве и во времени и т. п.)</w:t>
            </w:r>
          </w:p>
        </w:tc>
        <w:tc>
          <w:tcPr>
            <w:tcW w:w="237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Совершенство</w:t>
            </w:r>
            <w:r w:rsidRPr="00B421F9">
              <w:rPr>
                <w:rFonts w:ascii="Times New Roman" w:eastAsia="Times New Roman" w:hAnsi="Times New Roman" w:cs="Times New Roman"/>
                <w:color w:val="000000"/>
                <w:lang w:eastAsia="zh-CN"/>
              </w:rPr>
              <w:softHyphen/>
              <w:t>вать умение сравни</w:t>
            </w:r>
            <w:r w:rsidRPr="00B421F9">
              <w:rPr>
                <w:rFonts w:ascii="Times New Roman" w:eastAsia="Times New Roman" w:hAnsi="Times New Roman" w:cs="Times New Roman"/>
                <w:color w:val="000000"/>
                <w:lang w:eastAsia="zh-CN"/>
              </w:rPr>
              <w:softHyphen/>
              <w:t>вать две равные группы предметов, обозначать результаты сравнения словами: поровну, столько - сколько. Закреплять умение сравнивать два предмета по величине, обозначать результаты сравне</w:t>
            </w:r>
            <w:r w:rsidRPr="00B421F9">
              <w:rPr>
                <w:rFonts w:ascii="Times New Roman" w:eastAsia="Times New Roman" w:hAnsi="Times New Roman" w:cs="Times New Roman"/>
                <w:color w:val="000000"/>
                <w:lang w:eastAsia="zh-CN"/>
              </w:rPr>
              <w:softHyphen/>
              <w:t>ния словами: большой, маленький, больше, меньше. Упражнять в определении пространст</w:t>
            </w:r>
            <w:r w:rsidRPr="00B421F9">
              <w:rPr>
                <w:rFonts w:ascii="Times New Roman" w:eastAsia="Times New Roman" w:hAnsi="Times New Roman" w:cs="Times New Roman"/>
                <w:color w:val="000000"/>
                <w:lang w:eastAsia="zh-CN"/>
              </w:rPr>
              <w:softHyphen/>
              <w:t>венных направлений от себя и назывании их словами: впереди, сза</w:t>
            </w:r>
            <w:r w:rsidRPr="00B421F9">
              <w:rPr>
                <w:rFonts w:ascii="Times New Roman" w:eastAsia="Times New Roman" w:hAnsi="Times New Roman" w:cs="Times New Roman"/>
                <w:color w:val="000000"/>
                <w:lang w:eastAsia="zh-CN"/>
              </w:rPr>
              <w:softHyphen/>
              <w:t>ди, слева, справа</w:t>
            </w:r>
          </w:p>
        </w:tc>
        <w:tc>
          <w:tcPr>
            <w:tcW w:w="229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сравнивать две группы предметов, разных по цвету;</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 обозначать результат сравнения словами: больше - меньше, поровну, столько - сколь</w:t>
            </w:r>
            <w:r w:rsidRPr="00B421F9">
              <w:rPr>
                <w:rFonts w:ascii="Times New Roman" w:eastAsia="Times New Roman" w:hAnsi="Times New Roman" w:cs="Times New Roman"/>
                <w:color w:val="000000"/>
                <w:lang w:eastAsia="zh-CN"/>
              </w:rPr>
              <w:softHyphen/>
              <w:t xml:space="preserve">ко.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Уточнять представления о равенстве и не</w:t>
            </w:r>
            <w:r w:rsidRPr="00B421F9">
              <w:rPr>
                <w:rFonts w:ascii="Times New Roman" w:eastAsia="Times New Roman" w:hAnsi="Times New Roman" w:cs="Times New Roman"/>
                <w:color w:val="000000"/>
                <w:lang w:eastAsia="zh-CN"/>
              </w:rPr>
              <w:softHyphen/>
              <w:t>равенстве двух групп предметов. Закреплять умение различать и называть части суток (утро, вечер, день, ночь)</w:t>
            </w:r>
          </w:p>
        </w:tc>
        <w:tc>
          <w:tcPr>
            <w:tcW w:w="22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Упражнять в уме</w:t>
            </w:r>
            <w:r w:rsidRPr="00B421F9">
              <w:rPr>
                <w:rFonts w:ascii="Times New Roman" w:eastAsia="Times New Roman" w:hAnsi="Times New Roman" w:cs="Times New Roman"/>
                <w:color w:val="000000"/>
                <w:lang w:eastAsia="zh-CN"/>
              </w:rPr>
              <w:softHyphen/>
              <w:t>нии различать и назы</w:t>
            </w:r>
            <w:r w:rsidRPr="00B421F9">
              <w:rPr>
                <w:rFonts w:ascii="Times New Roman" w:eastAsia="Times New Roman" w:hAnsi="Times New Roman" w:cs="Times New Roman"/>
                <w:color w:val="000000"/>
                <w:lang w:eastAsia="zh-CN"/>
              </w:rPr>
              <w:softHyphen/>
              <w:t xml:space="preserve">вать геометрические фигуры: круг, квадрат, треугольник. </w:t>
            </w:r>
            <w:proofErr w:type="gramStart"/>
            <w:r w:rsidRPr="00B421F9">
              <w:rPr>
                <w:rFonts w:ascii="Times New Roman" w:eastAsia="Times New Roman" w:hAnsi="Times New Roman" w:cs="Times New Roman"/>
                <w:color w:val="000000"/>
                <w:lang w:eastAsia="zh-CN"/>
              </w:rPr>
              <w:t>Совершенство</w:t>
            </w:r>
            <w:r w:rsidRPr="00B421F9">
              <w:rPr>
                <w:rFonts w:ascii="Times New Roman" w:eastAsia="Times New Roman" w:hAnsi="Times New Roman" w:cs="Times New Roman"/>
                <w:color w:val="000000"/>
                <w:lang w:eastAsia="zh-CN"/>
              </w:rPr>
              <w:softHyphen/>
              <w:t>вать умение сравни</w:t>
            </w:r>
            <w:r w:rsidRPr="00B421F9">
              <w:rPr>
                <w:rFonts w:ascii="Times New Roman" w:eastAsia="Times New Roman" w:hAnsi="Times New Roman" w:cs="Times New Roman"/>
                <w:color w:val="000000"/>
                <w:lang w:eastAsia="zh-CN"/>
              </w:rPr>
              <w:softHyphen/>
              <w:t>вать два предмета по длине и ширине, обо</w:t>
            </w:r>
            <w:r w:rsidRPr="00B421F9">
              <w:rPr>
                <w:rFonts w:ascii="Times New Roman" w:eastAsia="Times New Roman" w:hAnsi="Times New Roman" w:cs="Times New Roman"/>
                <w:color w:val="000000"/>
                <w:lang w:eastAsia="zh-CN"/>
              </w:rPr>
              <w:softHyphen/>
              <w:t>значать результаты сравнения словами: длинный - короткий, длиннее - короче, ши</w:t>
            </w:r>
            <w:r w:rsidRPr="00B421F9">
              <w:rPr>
                <w:rFonts w:ascii="Times New Roman" w:eastAsia="Times New Roman" w:hAnsi="Times New Roman" w:cs="Times New Roman"/>
                <w:color w:val="000000"/>
                <w:lang w:eastAsia="zh-CN"/>
              </w:rPr>
              <w:softHyphen/>
              <w:t>рокий - узкий, шире – уже.</w:t>
            </w:r>
            <w:proofErr w:type="gramEnd"/>
          </w:p>
        </w:tc>
        <w:tc>
          <w:tcPr>
            <w:tcW w:w="1755"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1998"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826"/>
        <w:gridCol w:w="682"/>
        <w:gridCol w:w="2317"/>
        <w:gridCol w:w="15"/>
        <w:gridCol w:w="2373"/>
        <w:gridCol w:w="2292"/>
        <w:gridCol w:w="2265"/>
        <w:gridCol w:w="1846"/>
        <w:gridCol w:w="1985"/>
      </w:tblGrid>
      <w:tr w:rsidR="00B421F9" w:rsidRPr="00B421F9" w:rsidTr="00013D15">
        <w:trPr>
          <w:trHeight w:val="211"/>
          <w:tblHeader/>
        </w:trPr>
        <w:tc>
          <w:tcPr>
            <w:tcW w:w="82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lastRenderedPageBreak/>
              <w:t>1</w:t>
            </w:r>
          </w:p>
        </w:tc>
        <w:tc>
          <w:tcPr>
            <w:tcW w:w="68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332"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37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29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2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6</w:t>
            </w:r>
          </w:p>
        </w:tc>
        <w:tc>
          <w:tcPr>
            <w:tcW w:w="184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7</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8</w:t>
            </w:r>
          </w:p>
        </w:tc>
      </w:tr>
      <w:tr w:rsidR="00B421F9" w:rsidRPr="00B421F9" w:rsidTr="00013D15">
        <w:tblPrEx>
          <w:tblCellMar>
            <w:top w:w="55" w:type="dxa"/>
            <w:left w:w="55" w:type="dxa"/>
            <w:bottom w:w="55" w:type="dxa"/>
            <w:right w:w="55" w:type="dxa"/>
          </w:tblCellMar>
        </w:tblPrEx>
        <w:trPr>
          <w:trHeight w:val="278"/>
        </w:trPr>
        <w:tc>
          <w:tcPr>
            <w:tcW w:w="826" w:type="dxa"/>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Октябрь</w:t>
            </w:r>
          </w:p>
        </w:tc>
        <w:tc>
          <w:tcPr>
            <w:tcW w:w="68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31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1</w:t>
            </w:r>
          </w:p>
        </w:tc>
        <w:tc>
          <w:tcPr>
            <w:tcW w:w="2388"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2</w:t>
            </w:r>
          </w:p>
        </w:tc>
        <w:tc>
          <w:tcPr>
            <w:tcW w:w="229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3</w:t>
            </w:r>
          </w:p>
        </w:tc>
        <w:tc>
          <w:tcPr>
            <w:tcW w:w="22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4</w:t>
            </w:r>
          </w:p>
        </w:tc>
        <w:tc>
          <w:tcPr>
            <w:tcW w:w="184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закреп</w:t>
            </w:r>
            <w:r w:rsidRPr="00B421F9">
              <w:rPr>
                <w:rFonts w:ascii="Times New Roman" w:eastAsia="Times New Roman" w:hAnsi="Times New Roman" w:cs="Times New Roman"/>
                <w:color w:val="000000"/>
                <w:lang w:eastAsia="zh-CN"/>
              </w:rPr>
              <w:softHyphen/>
              <w:t>лять представ</w:t>
            </w:r>
            <w:r w:rsidRPr="00B421F9">
              <w:rPr>
                <w:rFonts w:ascii="Times New Roman" w:eastAsia="Times New Roman" w:hAnsi="Times New Roman" w:cs="Times New Roman"/>
                <w:color w:val="000000"/>
                <w:lang w:eastAsia="zh-CN"/>
              </w:rPr>
              <w:softHyphen/>
              <w:t>ление о составе числа 3 во время чтения сказки «Три медведя».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Познание: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определять пространственные направления, используя систему отсчёта.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Физическая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культура: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двигательном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режиме</w:t>
            </w:r>
            <w:proofErr w:type="gramEnd"/>
            <w:r w:rsidRPr="00B421F9">
              <w:rPr>
                <w:rFonts w:ascii="Times New Roman" w:eastAsia="Times New Roman" w:hAnsi="Times New Roman" w:cs="Times New Roman"/>
                <w:color w:val="000000"/>
                <w:lang w:eastAsia="zh-CN"/>
              </w:rPr>
              <w:t xml:space="preserve"> закреплять понятия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«вверху-внизу»,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«слева-справа»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106" w:right="151"/>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Эмоциональ</w:t>
            </w:r>
            <w:r w:rsidRPr="00B421F9">
              <w:rPr>
                <w:rFonts w:ascii="Times New Roman" w:eastAsia="Times New Roman" w:hAnsi="Times New Roman" w:cs="Times New Roman"/>
                <w:color w:val="000000"/>
                <w:lang w:eastAsia="zh-CN"/>
              </w:rPr>
              <w:softHyphen/>
              <w:t>но воспринимает сюжет сказки «Три медведя» и умеет интонационно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выделять речь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персонажей;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владеет навыком  правильного согласования числительных в роде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и </w:t>
            </w:r>
            <w:proofErr w:type="gramStart"/>
            <w:r w:rsidRPr="00B421F9">
              <w:rPr>
                <w:rFonts w:ascii="Times New Roman" w:eastAsia="Times New Roman" w:hAnsi="Times New Roman" w:cs="Times New Roman"/>
                <w:color w:val="000000"/>
                <w:lang w:eastAsia="zh-CN"/>
              </w:rPr>
              <w:t>падеже</w:t>
            </w:r>
            <w:proofErr w:type="gramEnd"/>
            <w:r w:rsidRPr="00B421F9">
              <w:rPr>
                <w:rFonts w:ascii="Times New Roman" w:eastAsia="Times New Roman" w:hAnsi="Times New Roman" w:cs="Times New Roman"/>
                <w:color w:val="000000"/>
                <w:lang w:eastAsia="zh-CN"/>
              </w:rPr>
              <w:t>; проявляет интерес</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к экспериментированию </w:t>
            </w:r>
            <w:proofErr w:type="gramStart"/>
            <w:r w:rsidRPr="00B421F9">
              <w:rPr>
                <w:rFonts w:ascii="Times New Roman" w:eastAsia="Times New Roman" w:hAnsi="Times New Roman" w:cs="Times New Roman"/>
                <w:color w:val="000000"/>
                <w:lang w:eastAsia="zh-CN"/>
              </w:rPr>
              <w:t>при</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определение пространственных направлений; умеет выполнять упражнения, ориентируясь в пространстве,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и находить левую и правую стороны</w:t>
            </w:r>
          </w:p>
        </w:tc>
      </w:tr>
      <w:tr w:rsidR="00B421F9" w:rsidRPr="00B421F9" w:rsidTr="00013D15">
        <w:tblPrEx>
          <w:tblCellMar>
            <w:top w:w="55" w:type="dxa"/>
            <w:left w:w="55" w:type="dxa"/>
            <w:bottom w:w="55" w:type="dxa"/>
            <w:right w:w="55" w:type="dxa"/>
          </w:tblCellMar>
        </w:tblPrEx>
        <w:trPr>
          <w:trHeight w:val="1488"/>
        </w:trPr>
        <w:tc>
          <w:tcPr>
            <w:tcW w:w="826" w:type="dxa"/>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68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231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Продолжать 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сравнивать две группы предметов, разных по форме;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называть отдельные части своего тела, в том числе симметричные (правая или левая рука, нога и т. д.);</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использовать систему отсчета пространственных направлений «на себя»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разных жизненных ситуациях при выполнении заданий ориентации в пространстве.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умение различать и называть плоские геометрические фигуры: круг, квадрат, треугольник.</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Упражнять в сравнении двух предметов по высоте, обозначая словами: высокий - низ</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кий, выше - ниже.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Помочь детям овладеть ориентировкой в </w:t>
            </w:r>
            <w:r w:rsidRPr="00B421F9">
              <w:rPr>
                <w:rFonts w:ascii="Times New Roman" w:eastAsia="Times New Roman" w:hAnsi="Times New Roman" w:cs="Times New Roman"/>
                <w:color w:val="000000"/>
                <w:lang w:eastAsia="zh-CN"/>
              </w:rPr>
              <w:lastRenderedPageBreak/>
              <w:t>окружающем «на себя»</w:t>
            </w:r>
          </w:p>
        </w:tc>
        <w:tc>
          <w:tcPr>
            <w:tcW w:w="2388"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Учить понимать зна</w:t>
            </w:r>
            <w:r w:rsidRPr="00B421F9">
              <w:rPr>
                <w:rFonts w:ascii="Times New Roman" w:eastAsia="Times New Roman" w:hAnsi="Times New Roman" w:cs="Times New Roman"/>
                <w:color w:val="000000"/>
                <w:lang w:eastAsia="zh-CN"/>
              </w:rPr>
              <w:softHyphen/>
              <w:t>чение итогового числа, полученного в резуль</w:t>
            </w:r>
            <w:r w:rsidRPr="00B421F9">
              <w:rPr>
                <w:rFonts w:ascii="Times New Roman" w:eastAsia="Times New Roman" w:hAnsi="Times New Roman" w:cs="Times New Roman"/>
                <w:color w:val="000000"/>
                <w:lang w:eastAsia="zh-CN"/>
              </w:rPr>
              <w:softHyphen/>
              <w:t>тате счета предметов в пределах 3, отвечать на вопрос «Сколько?».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Упражнять в умении определять геометрические фигуры (шар, куб, квадрат, треугольник, круг) осязательно-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двигательным путем.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умение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различать левую и правую руку, определять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пространственные направления и обозначать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их словами: налево -</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направо, слева - справа</w:t>
            </w:r>
          </w:p>
        </w:tc>
        <w:tc>
          <w:tcPr>
            <w:tcW w:w="229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считать в пре</w:t>
            </w:r>
            <w:r w:rsidRPr="00B421F9">
              <w:rPr>
                <w:rFonts w:ascii="Times New Roman" w:eastAsia="Times New Roman" w:hAnsi="Times New Roman" w:cs="Times New Roman"/>
                <w:color w:val="000000"/>
                <w:lang w:eastAsia="zh-CN"/>
              </w:rPr>
              <w:softHyphen/>
              <w:t>делах 3, используя сле</w:t>
            </w:r>
            <w:r w:rsidRPr="00B421F9">
              <w:rPr>
                <w:rFonts w:ascii="Times New Roman" w:eastAsia="Times New Roman" w:hAnsi="Times New Roman" w:cs="Times New Roman"/>
                <w:color w:val="000000"/>
                <w:lang w:eastAsia="zh-CN"/>
              </w:rPr>
              <w:softHyphen/>
              <w:t>дующие приемы: при счете правой рукой ука</w:t>
            </w:r>
            <w:r w:rsidRPr="00B421F9">
              <w:rPr>
                <w:rFonts w:ascii="Times New Roman" w:eastAsia="Times New Roman" w:hAnsi="Times New Roman" w:cs="Times New Roman"/>
                <w:color w:val="000000"/>
                <w:lang w:eastAsia="zh-CN"/>
              </w:rPr>
              <w:softHyphen/>
              <w:t>зывать на каждый предмет слева направо,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называть числа по порядку; согласовывать их в роде, числе и падеже. </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Упражнять в сравнении двух предметов по величине (длине, ширине, высоте).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Расширять представления о частях суток и их последовательности</w:t>
            </w:r>
          </w:p>
        </w:tc>
        <w:tc>
          <w:tcPr>
            <w:tcW w:w="22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самостоятельно обозначать итоговое число;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осваивать собственное тело как точку отсчета пространственных направлений («на себя»).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Развивать умение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определять пространственные направления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окружающем от себя, от другого человека, от других предметов, использовать это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как систему отсчета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(«от себя», «от другого человека», «от любых предметов»):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 вверху, внизу, впереди, сзади, слева, справа</w:t>
            </w:r>
          </w:p>
        </w:tc>
        <w:tc>
          <w:tcPr>
            <w:tcW w:w="1846" w:type="dxa"/>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1985" w:type="dxa"/>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913"/>
        <w:gridCol w:w="721"/>
        <w:gridCol w:w="2194"/>
        <w:gridCol w:w="2409"/>
        <w:gridCol w:w="2268"/>
        <w:gridCol w:w="2268"/>
        <w:gridCol w:w="1917"/>
        <w:gridCol w:w="1926"/>
      </w:tblGrid>
      <w:tr w:rsidR="00B421F9" w:rsidRPr="00B421F9" w:rsidTr="00013D15">
        <w:trPr>
          <w:trHeight w:val="211"/>
          <w:tblHeader/>
        </w:trPr>
        <w:tc>
          <w:tcPr>
            <w:tcW w:w="91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72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19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40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6</w:t>
            </w:r>
          </w:p>
        </w:tc>
        <w:tc>
          <w:tcPr>
            <w:tcW w:w="191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7</w:t>
            </w:r>
          </w:p>
        </w:tc>
        <w:tc>
          <w:tcPr>
            <w:tcW w:w="1926"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8</w:t>
            </w:r>
          </w:p>
        </w:tc>
      </w:tr>
      <w:tr w:rsidR="00B421F9" w:rsidRPr="00B421F9" w:rsidTr="00013D15">
        <w:tblPrEx>
          <w:tblCellMar>
            <w:top w:w="55" w:type="dxa"/>
            <w:left w:w="55" w:type="dxa"/>
            <w:bottom w:w="55" w:type="dxa"/>
            <w:right w:w="55" w:type="dxa"/>
          </w:tblCellMar>
        </w:tblPrEx>
        <w:trPr>
          <w:trHeight w:val="269"/>
        </w:trPr>
        <w:tc>
          <w:tcPr>
            <w:tcW w:w="913"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Ноябрь</w:t>
            </w:r>
          </w:p>
        </w:tc>
        <w:tc>
          <w:tcPr>
            <w:tcW w:w="721"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19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1</w:t>
            </w:r>
          </w:p>
        </w:tc>
        <w:tc>
          <w:tcPr>
            <w:tcW w:w="240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2</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3</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4</w:t>
            </w:r>
          </w:p>
        </w:tc>
        <w:tc>
          <w:tcPr>
            <w:tcW w:w="1917"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Коммуникация: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формировать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умение давать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полноценный</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ответ на постав</w:t>
            </w:r>
            <w:r w:rsidRPr="00B421F9">
              <w:rPr>
                <w:rFonts w:ascii="Times New Roman" w:eastAsia="Times New Roman" w:hAnsi="Times New Roman" w:cs="Times New Roman"/>
                <w:color w:val="000000"/>
                <w:lang w:eastAsia="zh-CN"/>
              </w:rPr>
              <w:softHyphen/>
              <w:t xml:space="preserve">ленный вопрос; учить </w:t>
            </w:r>
            <w:proofErr w:type="gramStart"/>
            <w:r w:rsidRPr="00B421F9">
              <w:rPr>
                <w:rFonts w:ascii="Times New Roman" w:eastAsia="Times New Roman" w:hAnsi="Times New Roman" w:cs="Times New Roman"/>
                <w:color w:val="000000"/>
                <w:lang w:eastAsia="zh-CN"/>
              </w:rPr>
              <w:t>правиль</w:t>
            </w:r>
            <w:r w:rsidRPr="00B421F9">
              <w:rPr>
                <w:rFonts w:ascii="Times New Roman" w:eastAsia="Times New Roman" w:hAnsi="Times New Roman" w:cs="Times New Roman"/>
                <w:color w:val="000000"/>
                <w:lang w:eastAsia="zh-CN"/>
              </w:rPr>
              <w:softHyphen/>
              <w:t>но</w:t>
            </w:r>
            <w:proofErr w:type="gramEnd"/>
            <w:r w:rsidRPr="00B421F9">
              <w:rPr>
                <w:rFonts w:ascii="Times New Roman" w:eastAsia="Times New Roman" w:hAnsi="Times New Roman" w:cs="Times New Roman"/>
                <w:color w:val="000000"/>
                <w:lang w:eastAsia="zh-CN"/>
              </w:rPr>
              <w:t xml:space="preserve"> употреблять в речи числи</w:t>
            </w:r>
            <w:r w:rsidRPr="00B421F9">
              <w:rPr>
                <w:rFonts w:ascii="Times New Roman" w:eastAsia="Times New Roman" w:hAnsi="Times New Roman" w:cs="Times New Roman"/>
                <w:color w:val="000000"/>
                <w:lang w:eastAsia="zh-CN"/>
              </w:rPr>
              <w:softHyphen/>
              <w:t>тельные и со</w:t>
            </w:r>
            <w:r w:rsidRPr="00B421F9">
              <w:rPr>
                <w:rFonts w:ascii="Times New Roman" w:eastAsia="Times New Roman" w:hAnsi="Times New Roman" w:cs="Times New Roman"/>
                <w:color w:val="000000"/>
                <w:lang w:eastAsia="zh-CN"/>
              </w:rPr>
              <w:softHyphen/>
              <w:t>ставлять слово</w:t>
            </w:r>
            <w:r w:rsidRPr="00B421F9">
              <w:rPr>
                <w:rFonts w:ascii="Times New Roman" w:eastAsia="Times New Roman" w:hAnsi="Times New Roman" w:cs="Times New Roman"/>
                <w:color w:val="000000"/>
                <w:lang w:eastAsia="zh-CN"/>
              </w:rPr>
              <w:softHyphen/>
              <w:t>сочетания с ни</w:t>
            </w:r>
            <w:r w:rsidRPr="00B421F9">
              <w:rPr>
                <w:rFonts w:ascii="Times New Roman" w:eastAsia="Times New Roman" w:hAnsi="Times New Roman" w:cs="Times New Roman"/>
                <w:color w:val="000000"/>
                <w:lang w:eastAsia="zh-CN"/>
              </w:rPr>
              <w:softHyphen/>
              <w:t xml:space="preserve">ми. </w:t>
            </w:r>
            <w:r w:rsidRPr="00B421F9">
              <w:rPr>
                <w:rFonts w:ascii="Times New Roman" w:eastAsia="Times New Roman" w:hAnsi="Times New Roman" w:cs="Times New Roman"/>
                <w:i/>
                <w:iCs/>
                <w:color w:val="000000"/>
                <w:lang w:eastAsia="zh-CN"/>
              </w:rPr>
              <w:t xml:space="preserve">Музыка: </w:t>
            </w:r>
            <w:r w:rsidRPr="00B421F9">
              <w:rPr>
                <w:rFonts w:ascii="Times New Roman" w:eastAsia="Times New Roman" w:hAnsi="Times New Roman" w:cs="Times New Roman"/>
                <w:color w:val="000000"/>
                <w:lang w:eastAsia="zh-CN"/>
              </w:rPr>
              <w:t>на примере му</w:t>
            </w:r>
            <w:r w:rsidRPr="00B421F9">
              <w:rPr>
                <w:rFonts w:ascii="Times New Roman" w:eastAsia="Times New Roman" w:hAnsi="Times New Roman" w:cs="Times New Roman"/>
                <w:color w:val="000000"/>
                <w:lang w:eastAsia="zh-CN"/>
              </w:rPr>
              <w:softHyphen/>
              <w:t>зыкальных про</w:t>
            </w:r>
            <w:r w:rsidRPr="00B421F9">
              <w:rPr>
                <w:rFonts w:ascii="Times New Roman" w:eastAsia="Times New Roman" w:hAnsi="Times New Roman" w:cs="Times New Roman"/>
                <w:color w:val="000000"/>
                <w:lang w:eastAsia="zh-CN"/>
              </w:rPr>
              <w:softHyphen/>
              <w:t>изведений за</w:t>
            </w:r>
            <w:r w:rsidRPr="00B421F9">
              <w:rPr>
                <w:rFonts w:ascii="Times New Roman" w:eastAsia="Times New Roman" w:hAnsi="Times New Roman" w:cs="Times New Roman"/>
                <w:color w:val="000000"/>
                <w:lang w:eastAsia="zh-CN"/>
              </w:rPr>
              <w:softHyphen/>
              <w:t>креплять поня</w:t>
            </w:r>
            <w:r w:rsidRPr="00B421F9">
              <w:rPr>
                <w:rFonts w:ascii="Times New Roman" w:eastAsia="Times New Roman" w:hAnsi="Times New Roman" w:cs="Times New Roman"/>
                <w:color w:val="000000"/>
                <w:lang w:eastAsia="zh-CN"/>
              </w:rPr>
              <w:softHyphen/>
              <w:t>тия «быстро - медленно»</w:t>
            </w:r>
          </w:p>
        </w:tc>
        <w:tc>
          <w:tcPr>
            <w:tcW w:w="192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Владеет умением составлять </w:t>
            </w:r>
            <w:proofErr w:type="gramStart"/>
            <w:r w:rsidRPr="00B421F9">
              <w:rPr>
                <w:rFonts w:ascii="Times New Roman" w:eastAsia="Times New Roman" w:hAnsi="Times New Roman" w:cs="Times New Roman"/>
                <w:color w:val="000000"/>
                <w:lang w:eastAsia="zh-CN"/>
              </w:rPr>
              <w:t>короткие</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предложения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с использова</w:t>
            </w:r>
            <w:r w:rsidRPr="00B421F9">
              <w:rPr>
                <w:rFonts w:ascii="Times New Roman" w:eastAsia="Times New Roman" w:hAnsi="Times New Roman" w:cs="Times New Roman"/>
                <w:color w:val="000000"/>
                <w:lang w:eastAsia="zh-CN"/>
              </w:rPr>
              <w:softHyphen/>
              <w:t>нием порядко</w:t>
            </w:r>
            <w:r w:rsidRPr="00B421F9">
              <w:rPr>
                <w:rFonts w:ascii="Times New Roman" w:eastAsia="Times New Roman" w:hAnsi="Times New Roman" w:cs="Times New Roman"/>
                <w:color w:val="000000"/>
                <w:lang w:eastAsia="zh-CN"/>
              </w:rPr>
              <w:softHyphen/>
              <w:t>вых числи</w:t>
            </w:r>
            <w:r w:rsidRPr="00B421F9">
              <w:rPr>
                <w:rFonts w:ascii="Times New Roman" w:eastAsia="Times New Roman" w:hAnsi="Times New Roman" w:cs="Times New Roman"/>
                <w:color w:val="000000"/>
                <w:lang w:eastAsia="zh-CN"/>
              </w:rPr>
              <w:softHyphen/>
              <w:t>тельных; умеет в игре со сверстника</w:t>
            </w:r>
            <w:r w:rsidRPr="00B421F9">
              <w:rPr>
                <w:rFonts w:ascii="Times New Roman" w:eastAsia="Times New Roman" w:hAnsi="Times New Roman" w:cs="Times New Roman"/>
                <w:color w:val="000000"/>
                <w:lang w:eastAsia="zh-CN"/>
              </w:rPr>
              <w:softHyphen/>
              <w:t>ми использо</w:t>
            </w:r>
            <w:r w:rsidRPr="00B421F9">
              <w:rPr>
                <w:rFonts w:ascii="Times New Roman" w:eastAsia="Times New Roman" w:hAnsi="Times New Roman" w:cs="Times New Roman"/>
                <w:color w:val="000000"/>
                <w:lang w:eastAsia="zh-CN"/>
              </w:rPr>
              <w:softHyphen/>
              <w:t>вать в речи считалочки; умеет петь и выполнять движения в соответствии с музыкальным темпом произ</w:t>
            </w:r>
            <w:r w:rsidRPr="00B421F9">
              <w:rPr>
                <w:rFonts w:ascii="Times New Roman" w:eastAsia="Times New Roman" w:hAnsi="Times New Roman" w:cs="Times New Roman"/>
                <w:color w:val="000000"/>
                <w:lang w:eastAsia="zh-CN"/>
              </w:rPr>
              <w:softHyphen/>
              <w:t>ведения (медленно, быстро)</w:t>
            </w:r>
          </w:p>
        </w:tc>
      </w:tr>
      <w:tr w:rsidR="00B421F9" w:rsidRPr="00B421F9" w:rsidTr="00013D15">
        <w:tblPrEx>
          <w:tblCellMar>
            <w:top w:w="55" w:type="dxa"/>
            <w:left w:w="55" w:type="dxa"/>
            <w:bottom w:w="55" w:type="dxa"/>
            <w:right w:w="55" w:type="dxa"/>
          </w:tblCellMar>
        </w:tblPrEx>
        <w:trPr>
          <w:trHeight w:val="5371"/>
        </w:trPr>
        <w:tc>
          <w:tcPr>
            <w:tcW w:w="913" w:type="dxa"/>
            <w:vMerge/>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721"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219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умение считать в пределах</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3.Познакомить с порядковым зна</w:t>
            </w:r>
            <w:r w:rsidRPr="00B421F9">
              <w:rPr>
                <w:rFonts w:ascii="Times New Roman" w:eastAsia="Times New Roman" w:hAnsi="Times New Roman" w:cs="Times New Roman"/>
                <w:color w:val="000000"/>
                <w:lang w:eastAsia="zh-CN"/>
              </w:rPr>
              <w:softHyphen/>
              <w:t>чением числа. Учить отвечать на вопрос: «</w:t>
            </w:r>
            <w:proofErr w:type="gramStart"/>
            <w:r w:rsidRPr="00B421F9">
              <w:rPr>
                <w:rFonts w:ascii="Times New Roman" w:eastAsia="Times New Roman" w:hAnsi="Times New Roman" w:cs="Times New Roman"/>
                <w:color w:val="000000"/>
                <w:lang w:eastAsia="zh-CN"/>
              </w:rPr>
              <w:t>Кото</w:t>
            </w:r>
            <w:r w:rsidRPr="00B421F9">
              <w:rPr>
                <w:rFonts w:ascii="Times New Roman" w:eastAsia="Times New Roman" w:hAnsi="Times New Roman" w:cs="Times New Roman"/>
                <w:color w:val="000000"/>
                <w:lang w:eastAsia="zh-CN"/>
              </w:rPr>
              <w:softHyphen/>
              <w:t>рый</w:t>
            </w:r>
            <w:proofErr w:type="gramEnd"/>
            <w:r w:rsidRPr="00B421F9">
              <w:rPr>
                <w:rFonts w:ascii="Times New Roman" w:eastAsia="Times New Roman" w:hAnsi="Times New Roman" w:cs="Times New Roman"/>
                <w:color w:val="000000"/>
                <w:lang w:eastAsia="zh-CN"/>
              </w:rPr>
              <w:t xml:space="preserve"> по счету?». Упражнять в умении находить одинаковые по дли</w:t>
            </w:r>
            <w:r w:rsidRPr="00B421F9">
              <w:rPr>
                <w:rFonts w:ascii="Times New Roman" w:eastAsia="Times New Roman" w:hAnsi="Times New Roman" w:cs="Times New Roman"/>
                <w:color w:val="000000"/>
                <w:lang w:eastAsia="zh-CN"/>
              </w:rPr>
              <w:softHyphen/>
              <w:t>не, ширине, высоте предметы. Познакомить с прямоугольником на основе сравнения его с квадратом</w:t>
            </w:r>
          </w:p>
        </w:tc>
        <w:tc>
          <w:tcPr>
            <w:tcW w:w="240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Показать образование числа 4 на основе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сравнения двух групп</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предметов, выраженных числами 3 и 4. Учить считать в пре</w:t>
            </w:r>
            <w:r w:rsidRPr="00B421F9">
              <w:rPr>
                <w:rFonts w:ascii="Times New Roman" w:eastAsia="Times New Roman" w:hAnsi="Times New Roman" w:cs="Times New Roman"/>
                <w:color w:val="000000"/>
                <w:lang w:eastAsia="zh-CN"/>
              </w:rPr>
              <w:softHyphen/>
              <w:t>делах 4. Расширять пред</w:t>
            </w:r>
            <w:r w:rsidRPr="00B421F9">
              <w:rPr>
                <w:rFonts w:ascii="Times New Roman" w:eastAsia="Times New Roman" w:hAnsi="Times New Roman" w:cs="Times New Roman"/>
                <w:color w:val="000000"/>
                <w:lang w:eastAsia="zh-CN"/>
              </w:rPr>
              <w:softHyphen/>
              <w:t>ставления о прямоугольнике на основе сравнения его с тре</w:t>
            </w:r>
            <w:r w:rsidRPr="00B421F9">
              <w:rPr>
                <w:rFonts w:ascii="Times New Roman" w:eastAsia="Times New Roman" w:hAnsi="Times New Roman" w:cs="Times New Roman"/>
                <w:color w:val="000000"/>
                <w:lang w:eastAsia="zh-CN"/>
              </w:rPr>
              <w:softHyphen/>
              <w:t>угольником</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умение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считать в пределах 4.</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Познакомить с по</w:t>
            </w:r>
            <w:r w:rsidRPr="00B421F9">
              <w:rPr>
                <w:rFonts w:ascii="Times New Roman" w:eastAsia="Times New Roman" w:hAnsi="Times New Roman" w:cs="Times New Roman"/>
                <w:color w:val="000000"/>
                <w:lang w:eastAsia="zh-CN"/>
              </w:rPr>
              <w:softHyphen/>
              <w:t>рядковым значением числа. Учить отвечать на вопросы «Сколько?», «</w:t>
            </w:r>
            <w:proofErr w:type="gramStart"/>
            <w:r w:rsidRPr="00B421F9">
              <w:rPr>
                <w:rFonts w:ascii="Times New Roman" w:eastAsia="Times New Roman" w:hAnsi="Times New Roman" w:cs="Times New Roman"/>
                <w:color w:val="000000"/>
                <w:lang w:eastAsia="zh-CN"/>
              </w:rPr>
              <w:t>Который</w:t>
            </w:r>
            <w:proofErr w:type="gramEnd"/>
            <w:r w:rsidRPr="00B421F9">
              <w:rPr>
                <w:rFonts w:ascii="Times New Roman" w:eastAsia="Times New Roman" w:hAnsi="Times New Roman" w:cs="Times New Roman"/>
                <w:color w:val="000000"/>
                <w:lang w:eastAsia="zh-CN"/>
              </w:rPr>
              <w:t xml:space="preserve"> по счету?», «На котором месте?». Упражнять в уме</w:t>
            </w:r>
            <w:r w:rsidRPr="00B421F9">
              <w:rPr>
                <w:rFonts w:ascii="Times New Roman" w:eastAsia="Times New Roman" w:hAnsi="Times New Roman" w:cs="Times New Roman"/>
                <w:color w:val="000000"/>
                <w:lang w:eastAsia="zh-CN"/>
              </w:rPr>
              <w:softHyphen/>
              <w:t>нии различать и назы</w:t>
            </w:r>
            <w:r w:rsidRPr="00B421F9">
              <w:rPr>
                <w:rFonts w:ascii="Times New Roman" w:eastAsia="Times New Roman" w:hAnsi="Times New Roman" w:cs="Times New Roman"/>
                <w:color w:val="000000"/>
                <w:lang w:eastAsia="zh-CN"/>
              </w:rPr>
              <w:softHyphen/>
              <w:t>вать геометрические фигуры: круг, квадрат, треугольник, прямо</w:t>
            </w:r>
            <w:r w:rsidRPr="00B421F9">
              <w:rPr>
                <w:rFonts w:ascii="Times New Roman" w:eastAsia="Times New Roman" w:hAnsi="Times New Roman" w:cs="Times New Roman"/>
                <w:color w:val="000000"/>
                <w:lang w:eastAsia="zh-CN"/>
              </w:rPr>
              <w:softHyphen/>
              <w:t>угольник. Раскрыть на кон</w:t>
            </w:r>
            <w:r w:rsidRPr="00B421F9">
              <w:rPr>
                <w:rFonts w:ascii="Times New Roman" w:eastAsia="Times New Roman" w:hAnsi="Times New Roman" w:cs="Times New Roman"/>
                <w:color w:val="000000"/>
                <w:lang w:eastAsia="zh-CN"/>
              </w:rPr>
              <w:softHyphen/>
              <w:t>кретных примерах зна</w:t>
            </w:r>
            <w:r w:rsidRPr="00B421F9">
              <w:rPr>
                <w:rFonts w:ascii="Times New Roman" w:eastAsia="Times New Roman" w:hAnsi="Times New Roman" w:cs="Times New Roman"/>
                <w:color w:val="000000"/>
                <w:lang w:eastAsia="zh-CN"/>
              </w:rPr>
              <w:softHyphen/>
              <w:t>чение понятий: быстро, медленно</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Познакомить с образованием числа 5.</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Учить считать в пределах 5. Закреплять пред</w:t>
            </w:r>
            <w:r w:rsidRPr="00B421F9">
              <w:rPr>
                <w:rFonts w:ascii="Times New Roman" w:eastAsia="Times New Roman" w:hAnsi="Times New Roman" w:cs="Times New Roman"/>
                <w:color w:val="000000"/>
                <w:lang w:eastAsia="zh-CN"/>
              </w:rPr>
              <w:softHyphen/>
              <w:t>ставление о последо</w:t>
            </w:r>
            <w:r w:rsidRPr="00B421F9">
              <w:rPr>
                <w:rFonts w:ascii="Times New Roman" w:eastAsia="Times New Roman" w:hAnsi="Times New Roman" w:cs="Times New Roman"/>
                <w:color w:val="000000"/>
                <w:lang w:eastAsia="zh-CN"/>
              </w:rPr>
              <w:softHyphen/>
              <w:t>вательности частей суток. Развивать вообра</w:t>
            </w:r>
            <w:r w:rsidRPr="00B421F9">
              <w:rPr>
                <w:rFonts w:ascii="Times New Roman" w:eastAsia="Times New Roman" w:hAnsi="Times New Roman" w:cs="Times New Roman"/>
                <w:color w:val="000000"/>
                <w:lang w:eastAsia="zh-CN"/>
              </w:rPr>
              <w:softHyphen/>
              <w:t>жение, наблюдатель</w:t>
            </w:r>
            <w:r w:rsidRPr="00B421F9">
              <w:rPr>
                <w:rFonts w:ascii="Times New Roman" w:eastAsia="Times New Roman" w:hAnsi="Times New Roman" w:cs="Times New Roman"/>
                <w:color w:val="000000"/>
                <w:lang w:eastAsia="zh-CN"/>
              </w:rPr>
              <w:softHyphen/>
              <w:t>ность</w:t>
            </w:r>
          </w:p>
        </w:tc>
        <w:tc>
          <w:tcPr>
            <w:tcW w:w="1917" w:type="dxa"/>
            <w:vMerge/>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926" w:type="dxa"/>
            <w:vMerge/>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851"/>
        <w:gridCol w:w="689"/>
        <w:gridCol w:w="2268"/>
        <w:gridCol w:w="2409"/>
        <w:gridCol w:w="2268"/>
        <w:gridCol w:w="2268"/>
        <w:gridCol w:w="2005"/>
        <w:gridCol w:w="1858"/>
      </w:tblGrid>
      <w:tr w:rsidR="00B421F9" w:rsidRPr="00B421F9" w:rsidTr="00013D15">
        <w:trPr>
          <w:trHeight w:val="211"/>
          <w:tblHeader/>
        </w:trPr>
        <w:tc>
          <w:tcPr>
            <w:tcW w:w="85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68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40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6</w:t>
            </w:r>
          </w:p>
        </w:tc>
        <w:tc>
          <w:tcPr>
            <w:tcW w:w="200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7</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8</w:t>
            </w:r>
          </w:p>
        </w:tc>
      </w:tr>
      <w:tr w:rsidR="00B421F9" w:rsidRPr="00B421F9" w:rsidTr="00013D15">
        <w:tblPrEx>
          <w:tblCellMar>
            <w:top w:w="55" w:type="dxa"/>
            <w:left w:w="55" w:type="dxa"/>
            <w:bottom w:w="55" w:type="dxa"/>
            <w:right w:w="55" w:type="dxa"/>
          </w:tblCellMar>
        </w:tblPrEx>
        <w:trPr>
          <w:trHeight w:val="845"/>
        </w:trPr>
        <w:tc>
          <w:tcPr>
            <w:tcW w:w="851"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Декабрь</w:t>
            </w:r>
          </w:p>
        </w:tc>
        <w:tc>
          <w:tcPr>
            <w:tcW w:w="689"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1</w:t>
            </w:r>
          </w:p>
        </w:tc>
        <w:tc>
          <w:tcPr>
            <w:tcW w:w="240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2</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3</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4</w:t>
            </w:r>
          </w:p>
        </w:tc>
        <w:tc>
          <w:tcPr>
            <w:tcW w:w="2005"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учить состав</w:t>
            </w:r>
            <w:r w:rsidRPr="00B421F9">
              <w:rPr>
                <w:rFonts w:ascii="Times New Roman" w:eastAsia="Times New Roman" w:hAnsi="Times New Roman" w:cs="Times New Roman"/>
                <w:color w:val="000000"/>
                <w:lang w:eastAsia="zh-CN"/>
              </w:rPr>
              <w:softHyphen/>
              <w:t xml:space="preserve">лять рассказ-описание </w:t>
            </w:r>
            <w:r w:rsidRPr="00B421F9">
              <w:rPr>
                <w:rFonts w:ascii="Times New Roman" w:eastAsia="Times New Roman" w:hAnsi="Times New Roman" w:cs="Times New Roman"/>
                <w:color w:val="000000"/>
                <w:lang w:eastAsia="zh-CN"/>
              </w:rPr>
              <w:lastRenderedPageBreak/>
              <w:t>по картинке с использовани</w:t>
            </w:r>
            <w:r w:rsidRPr="00B421F9">
              <w:rPr>
                <w:rFonts w:ascii="Times New Roman" w:eastAsia="Times New Roman" w:hAnsi="Times New Roman" w:cs="Times New Roman"/>
                <w:color w:val="000000"/>
                <w:lang w:eastAsia="zh-CN"/>
              </w:rPr>
              <w:softHyphen/>
              <w:t xml:space="preserve">ем понятий «вверху, внизу, слева, справа, впереди сзади».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Физическая культура: </w:t>
            </w:r>
            <w:r w:rsidRPr="00B421F9">
              <w:rPr>
                <w:rFonts w:ascii="Times New Roman" w:eastAsia="Times New Roman" w:hAnsi="Times New Roman" w:cs="Times New Roman"/>
                <w:color w:val="000000"/>
                <w:lang w:eastAsia="zh-CN"/>
              </w:rPr>
              <w:t>закреплять представление о порядковых числительных</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при построени</w:t>
            </w:r>
            <w:r w:rsidRPr="00B421F9">
              <w:rPr>
                <w:rFonts w:ascii="Times New Roman" w:eastAsia="Times New Roman" w:hAnsi="Times New Roman" w:cs="Times New Roman"/>
                <w:color w:val="000000"/>
                <w:lang w:eastAsia="zh-CN"/>
              </w:rPr>
              <w:softHyphen/>
              <w:t>ях и перестрое</w:t>
            </w:r>
            <w:r w:rsidRPr="00B421F9">
              <w:rPr>
                <w:rFonts w:ascii="Times New Roman" w:eastAsia="Times New Roman" w:hAnsi="Times New Roman" w:cs="Times New Roman"/>
                <w:color w:val="000000"/>
                <w:lang w:eastAsia="zh-CN"/>
              </w:rPr>
              <w:softHyphen/>
              <w:t>ниях, в под</w:t>
            </w:r>
            <w:r w:rsidRPr="00B421F9">
              <w:rPr>
                <w:rFonts w:ascii="Times New Roman" w:eastAsia="Times New Roman" w:hAnsi="Times New Roman" w:cs="Times New Roman"/>
                <w:color w:val="000000"/>
                <w:lang w:eastAsia="zh-CN"/>
              </w:rPr>
              <w:softHyphen/>
              <w:t>вижной игре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
        </w:tc>
        <w:tc>
          <w:tcPr>
            <w:tcW w:w="185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 xml:space="preserve">Умеет использовать в речи </w:t>
            </w:r>
            <w:r w:rsidRPr="00B421F9">
              <w:rPr>
                <w:rFonts w:ascii="Times New Roman" w:eastAsia="Times New Roman" w:hAnsi="Times New Roman" w:cs="Times New Roman"/>
                <w:color w:val="000000"/>
                <w:lang w:eastAsia="zh-CN"/>
              </w:rPr>
              <w:lastRenderedPageBreak/>
              <w:t>прилагательные и состав</w:t>
            </w:r>
            <w:r w:rsidRPr="00B421F9">
              <w:rPr>
                <w:rFonts w:ascii="Times New Roman" w:eastAsia="Times New Roman" w:hAnsi="Times New Roman" w:cs="Times New Roman"/>
                <w:color w:val="000000"/>
                <w:lang w:eastAsia="zh-CN"/>
              </w:rPr>
              <w:softHyphen/>
              <w:t>лять словосо</w:t>
            </w:r>
            <w:r w:rsidRPr="00B421F9">
              <w:rPr>
                <w:rFonts w:ascii="Times New Roman" w:eastAsia="Times New Roman" w:hAnsi="Times New Roman" w:cs="Times New Roman"/>
                <w:color w:val="000000"/>
                <w:lang w:eastAsia="zh-CN"/>
              </w:rPr>
              <w:softHyphen/>
              <w:t>четания с ни</w:t>
            </w:r>
            <w:r w:rsidRPr="00B421F9">
              <w:rPr>
                <w:rFonts w:ascii="Times New Roman" w:eastAsia="Times New Roman" w:hAnsi="Times New Roman" w:cs="Times New Roman"/>
                <w:color w:val="000000"/>
                <w:lang w:eastAsia="zh-CN"/>
              </w:rPr>
              <w:softHyphen/>
              <w:t>ми для обозначения результатов сравнения предме</w:t>
            </w:r>
            <w:r w:rsidRPr="00B421F9">
              <w:rPr>
                <w:rFonts w:ascii="Times New Roman" w:eastAsia="Times New Roman" w:hAnsi="Times New Roman" w:cs="Times New Roman"/>
                <w:color w:val="000000"/>
                <w:lang w:eastAsia="zh-CN"/>
              </w:rPr>
              <w:softHyphen/>
              <w:t>тов (длиннее, шире, коро</w:t>
            </w:r>
            <w:r w:rsidRPr="00B421F9">
              <w:rPr>
                <w:rFonts w:ascii="Times New Roman" w:eastAsia="Times New Roman" w:hAnsi="Times New Roman" w:cs="Times New Roman"/>
                <w:color w:val="000000"/>
                <w:lang w:eastAsia="zh-CN"/>
              </w:rPr>
              <w:softHyphen/>
              <w:t>че); умеет договариваться и согласовы</w:t>
            </w:r>
            <w:r w:rsidRPr="00B421F9">
              <w:rPr>
                <w:rFonts w:ascii="Times New Roman" w:eastAsia="Times New Roman" w:hAnsi="Times New Roman" w:cs="Times New Roman"/>
                <w:color w:val="000000"/>
                <w:lang w:eastAsia="zh-CN"/>
              </w:rPr>
              <w:softHyphen/>
              <w:t>вать действия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со сверстни</w:t>
            </w:r>
            <w:r w:rsidRPr="00B421F9">
              <w:rPr>
                <w:rFonts w:ascii="Times New Roman" w:eastAsia="Times New Roman" w:hAnsi="Times New Roman" w:cs="Times New Roman"/>
                <w:color w:val="000000"/>
                <w:lang w:eastAsia="zh-CN"/>
              </w:rPr>
              <w:softHyphen/>
              <w:t>ками во время проведения подвижных игр</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16"/>
                <w:szCs w:val="16"/>
                <w:lang w:eastAsia="zh-CN"/>
              </w:rPr>
            </w:pPr>
          </w:p>
        </w:tc>
      </w:tr>
      <w:tr w:rsidR="00B421F9" w:rsidRPr="00B421F9" w:rsidTr="00013D15">
        <w:tblPrEx>
          <w:tblCellMar>
            <w:top w:w="55" w:type="dxa"/>
            <w:left w:w="55" w:type="dxa"/>
            <w:bottom w:w="55" w:type="dxa"/>
            <w:right w:w="55" w:type="dxa"/>
          </w:tblCellMar>
        </w:tblPrEx>
        <w:trPr>
          <w:trHeight w:val="6246"/>
        </w:trPr>
        <w:tc>
          <w:tcPr>
            <w:tcW w:w="851"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689"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Продолжать учить считать в пре</w:t>
            </w:r>
            <w:r w:rsidRPr="00B421F9">
              <w:rPr>
                <w:rFonts w:ascii="Times New Roman" w:eastAsia="Times New Roman" w:hAnsi="Times New Roman" w:cs="Times New Roman"/>
                <w:color w:val="000000"/>
                <w:lang w:eastAsia="zh-CN"/>
              </w:rPr>
              <w:softHyphen/>
              <w:t xml:space="preserve">делах 5. Познакомить с порядковым значением числа 5.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сравнивать пред</w:t>
            </w:r>
            <w:r w:rsidRPr="00B421F9">
              <w:rPr>
                <w:rFonts w:ascii="Times New Roman" w:eastAsia="Times New Roman" w:hAnsi="Times New Roman" w:cs="Times New Roman"/>
                <w:color w:val="000000"/>
                <w:lang w:eastAsia="zh-CN"/>
              </w:rPr>
              <w:softHyphen/>
              <w:t>меты по двум при</w:t>
            </w:r>
            <w:r w:rsidRPr="00B421F9">
              <w:rPr>
                <w:rFonts w:ascii="Times New Roman" w:eastAsia="Times New Roman" w:hAnsi="Times New Roman" w:cs="Times New Roman"/>
                <w:color w:val="000000"/>
                <w:lang w:eastAsia="zh-CN"/>
              </w:rPr>
              <w:softHyphen/>
              <w:t>знакам величины (длине и ширине);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обозначать результаты сравнения сло</w:t>
            </w:r>
            <w:r w:rsidRPr="00B421F9">
              <w:rPr>
                <w:rFonts w:ascii="Times New Roman" w:eastAsia="Times New Roman" w:hAnsi="Times New Roman" w:cs="Times New Roman"/>
                <w:color w:val="000000"/>
                <w:lang w:eastAsia="zh-CN"/>
              </w:rPr>
              <w:softHyphen/>
              <w:t>вами: длиннее,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шире, короче, уже. Совершенст</w:t>
            </w:r>
            <w:r w:rsidRPr="00B421F9">
              <w:rPr>
                <w:rFonts w:ascii="Times New Roman" w:eastAsia="Times New Roman" w:hAnsi="Times New Roman" w:cs="Times New Roman"/>
                <w:color w:val="000000"/>
                <w:lang w:eastAsia="zh-CN"/>
              </w:rPr>
              <w:softHyphen/>
              <w:t>вовать умение определять про</w:t>
            </w:r>
            <w:r w:rsidRPr="00B421F9">
              <w:rPr>
                <w:rFonts w:ascii="Times New Roman" w:eastAsia="Times New Roman" w:hAnsi="Times New Roman" w:cs="Times New Roman"/>
                <w:color w:val="000000"/>
                <w:lang w:eastAsia="zh-CN"/>
              </w:rPr>
              <w:softHyphen/>
              <w:t>странственное направление от себя: вверху, внизу, слева, справа, впереди, сзади</w:t>
            </w:r>
          </w:p>
        </w:tc>
        <w:tc>
          <w:tcPr>
            <w:tcW w:w="240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Закреплять умение счетной деятельности в пределах 5. Формировать: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представления о равенстве и неравенстве двух групп на основе счета;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понятие числа. Упражнять:</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 различении и назывании знакомых геометрических фигур</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(куб, шар, квадрат, круг);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w:t>
            </w:r>
            <w:proofErr w:type="gramStart"/>
            <w:r w:rsidRPr="00B421F9">
              <w:rPr>
                <w:rFonts w:ascii="Times New Roman" w:eastAsia="Times New Roman" w:hAnsi="Times New Roman" w:cs="Times New Roman"/>
                <w:color w:val="000000"/>
                <w:lang w:eastAsia="zh-CN"/>
              </w:rPr>
              <w:t>сравнении</w:t>
            </w:r>
            <w:proofErr w:type="gramEnd"/>
            <w:r w:rsidRPr="00B421F9">
              <w:rPr>
                <w:rFonts w:ascii="Times New Roman" w:eastAsia="Times New Roman" w:hAnsi="Times New Roman" w:cs="Times New Roman"/>
                <w:color w:val="000000"/>
                <w:lang w:eastAsia="zh-CN"/>
              </w:rPr>
              <w:t xml:space="preserve"> предметов, фигур по размерам, формам, цветам, разному количеству. Способствовать формированию представлений о количественных отношениях</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Формировать пред</w:t>
            </w:r>
            <w:r w:rsidRPr="00B421F9">
              <w:rPr>
                <w:rFonts w:ascii="Times New Roman" w:eastAsia="Times New Roman" w:hAnsi="Times New Roman" w:cs="Times New Roman"/>
                <w:color w:val="000000"/>
                <w:lang w:eastAsia="zh-CN"/>
              </w:rPr>
              <w:softHyphen/>
              <w:t>ставления о порядковом значении числа (в пре</w:t>
            </w:r>
            <w:r w:rsidRPr="00B421F9">
              <w:rPr>
                <w:rFonts w:ascii="Times New Roman" w:eastAsia="Times New Roman" w:hAnsi="Times New Roman" w:cs="Times New Roman"/>
                <w:color w:val="000000"/>
                <w:lang w:eastAsia="zh-CN"/>
              </w:rPr>
              <w:softHyphen/>
              <w:t>делах 5). Познакомить с ци</w:t>
            </w:r>
            <w:r w:rsidRPr="00B421F9">
              <w:rPr>
                <w:rFonts w:ascii="Times New Roman" w:eastAsia="Times New Roman" w:hAnsi="Times New Roman" w:cs="Times New Roman"/>
                <w:color w:val="000000"/>
                <w:lang w:eastAsia="zh-CN"/>
              </w:rPr>
              <w:softHyphen/>
              <w:t>линдром. Учить различать шар и цилиндр. Развивать умение сравнивать предметы по цвету, форме, величине, четко выделять признак, по которому проводится сравнение.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Побуждать детей повторять за воспитате</w:t>
            </w:r>
            <w:r w:rsidRPr="00B421F9">
              <w:rPr>
                <w:rFonts w:ascii="Times New Roman" w:eastAsia="Times New Roman" w:hAnsi="Times New Roman" w:cs="Times New Roman"/>
                <w:color w:val="000000"/>
                <w:lang w:eastAsia="zh-CN"/>
              </w:rPr>
              <w:softHyphen/>
              <w:t>лем сказанное о свойст</w:t>
            </w:r>
            <w:r w:rsidRPr="00B421F9">
              <w:rPr>
                <w:rFonts w:ascii="Times New Roman" w:eastAsia="Times New Roman" w:hAnsi="Times New Roman" w:cs="Times New Roman"/>
                <w:color w:val="000000"/>
                <w:lang w:eastAsia="zh-CN"/>
              </w:rPr>
              <w:softHyphen/>
              <w:t>вах, качествах предме</w:t>
            </w:r>
            <w:r w:rsidRPr="00B421F9">
              <w:rPr>
                <w:rFonts w:ascii="Times New Roman" w:eastAsia="Times New Roman" w:hAnsi="Times New Roman" w:cs="Times New Roman"/>
                <w:color w:val="000000"/>
                <w:lang w:eastAsia="zh-CN"/>
              </w:rPr>
              <w:softHyphen/>
              <w:t>тов</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Упражнять в счете и отсчете предметов в пределах 5 по образцу. Продолжать уточ</w:t>
            </w:r>
            <w:r w:rsidRPr="00B421F9">
              <w:rPr>
                <w:rFonts w:ascii="Times New Roman" w:eastAsia="Times New Roman" w:hAnsi="Times New Roman" w:cs="Times New Roman"/>
                <w:color w:val="000000"/>
                <w:lang w:eastAsia="zh-CN"/>
              </w:rPr>
              <w:softHyphen/>
              <w:t xml:space="preserve">нять представления о цилиндре.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Развивать: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представление о последовательности частей суток;</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умение действовать с предметами, сравнивая их и выражая словами отношения совокупностей</w:t>
            </w:r>
          </w:p>
        </w:tc>
        <w:tc>
          <w:tcPr>
            <w:tcW w:w="2005"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858"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851"/>
        <w:gridCol w:w="658"/>
        <w:gridCol w:w="8"/>
        <w:gridCol w:w="2308"/>
        <w:gridCol w:w="2392"/>
        <w:gridCol w:w="2288"/>
        <w:gridCol w:w="2265"/>
        <w:gridCol w:w="1755"/>
        <w:gridCol w:w="2076"/>
      </w:tblGrid>
      <w:tr w:rsidR="00B421F9" w:rsidRPr="00B421F9" w:rsidTr="00013D15">
        <w:trPr>
          <w:trHeight w:val="211"/>
          <w:tblHeader/>
        </w:trPr>
        <w:tc>
          <w:tcPr>
            <w:tcW w:w="85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65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316"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39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28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2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6</w:t>
            </w:r>
          </w:p>
        </w:tc>
        <w:tc>
          <w:tcPr>
            <w:tcW w:w="17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7</w:t>
            </w:r>
          </w:p>
        </w:tc>
        <w:tc>
          <w:tcPr>
            <w:tcW w:w="2076"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8</w:t>
            </w:r>
          </w:p>
        </w:tc>
      </w:tr>
      <w:tr w:rsidR="00B421F9" w:rsidRPr="00B421F9" w:rsidTr="00013D15">
        <w:tblPrEx>
          <w:tblCellMar>
            <w:top w:w="55" w:type="dxa"/>
            <w:left w:w="55" w:type="dxa"/>
            <w:bottom w:w="55" w:type="dxa"/>
            <w:right w:w="55" w:type="dxa"/>
          </w:tblCellMar>
        </w:tblPrEx>
        <w:trPr>
          <w:trHeight w:val="317"/>
        </w:trPr>
        <w:tc>
          <w:tcPr>
            <w:tcW w:w="851"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lastRenderedPageBreak/>
              <w:t>Январь</w:t>
            </w:r>
          </w:p>
          <w:p w:rsidR="00B421F9" w:rsidRPr="00B421F9" w:rsidRDefault="00B421F9" w:rsidP="00B421F9">
            <w:pPr>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color w:val="000000"/>
                <w:lang w:eastAsia="zh-CN"/>
              </w:rPr>
            </w:pPr>
          </w:p>
        </w:tc>
        <w:tc>
          <w:tcPr>
            <w:tcW w:w="666"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30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1</w:t>
            </w:r>
          </w:p>
        </w:tc>
        <w:tc>
          <w:tcPr>
            <w:tcW w:w="239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2</w:t>
            </w:r>
          </w:p>
        </w:tc>
        <w:tc>
          <w:tcPr>
            <w:tcW w:w="228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3</w:t>
            </w:r>
          </w:p>
        </w:tc>
        <w:tc>
          <w:tcPr>
            <w:tcW w:w="22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4</w:t>
            </w:r>
          </w:p>
        </w:tc>
        <w:tc>
          <w:tcPr>
            <w:tcW w:w="1755"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форми</w:t>
            </w:r>
            <w:r w:rsidRPr="00B421F9">
              <w:rPr>
                <w:rFonts w:ascii="Times New Roman" w:eastAsia="Times New Roman" w:hAnsi="Times New Roman" w:cs="Times New Roman"/>
                <w:color w:val="000000"/>
                <w:lang w:eastAsia="zh-CN"/>
              </w:rPr>
              <w:softHyphen/>
              <w:t xml:space="preserve">ровать умение сравнивать предметы по форме и величине во время чтения сказки «Три медведя». </w:t>
            </w: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 xml:space="preserve">учить составлять небольшой рассказ или сказку с употреблением слов </w:t>
            </w:r>
            <w:r w:rsidRPr="00B421F9">
              <w:rPr>
                <w:rFonts w:ascii="Times New Roman" w:eastAsia="Times New Roman" w:hAnsi="Times New Roman" w:cs="Times New Roman"/>
                <w:i/>
                <w:iCs/>
                <w:color w:val="000000"/>
                <w:lang w:eastAsia="zh-CN"/>
              </w:rPr>
              <w:t xml:space="preserve">вчера, сегодня, завтра; </w:t>
            </w:r>
            <w:r w:rsidRPr="00B421F9">
              <w:rPr>
                <w:rFonts w:ascii="Times New Roman" w:eastAsia="Times New Roman" w:hAnsi="Times New Roman" w:cs="Times New Roman"/>
                <w:color w:val="000000"/>
                <w:lang w:eastAsia="zh-CN"/>
              </w:rPr>
              <w:t>правильно употреблять в речи прилагательные в превосходной степени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
        </w:tc>
        <w:tc>
          <w:tcPr>
            <w:tcW w:w="207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Владеет на</w:t>
            </w:r>
            <w:r w:rsidRPr="00B421F9">
              <w:rPr>
                <w:rFonts w:ascii="Times New Roman" w:eastAsia="Times New Roman" w:hAnsi="Times New Roman" w:cs="Times New Roman"/>
                <w:color w:val="000000"/>
                <w:lang w:eastAsia="zh-CN"/>
              </w:rPr>
              <w:softHyphen/>
              <w:t>выком само</w:t>
            </w:r>
            <w:r w:rsidRPr="00B421F9">
              <w:rPr>
                <w:rFonts w:ascii="Times New Roman" w:eastAsia="Times New Roman" w:hAnsi="Times New Roman" w:cs="Times New Roman"/>
                <w:color w:val="000000"/>
                <w:lang w:eastAsia="zh-CN"/>
              </w:rPr>
              <w:softHyphen/>
              <w:t>стоятельного обследования предметов (сенсорно-моторные действия). Умеет само</w:t>
            </w:r>
            <w:r w:rsidRPr="00B421F9">
              <w:rPr>
                <w:rFonts w:ascii="Times New Roman" w:eastAsia="Times New Roman" w:hAnsi="Times New Roman" w:cs="Times New Roman"/>
                <w:color w:val="000000"/>
                <w:lang w:eastAsia="zh-CN"/>
              </w:rPr>
              <w:softHyphen/>
              <w:t>стоятельно придумывать условие игры, используя понятия «</w:t>
            </w:r>
            <w:proofErr w:type="gramStart"/>
            <w:r w:rsidRPr="00B421F9">
              <w:rPr>
                <w:rFonts w:ascii="Times New Roman" w:eastAsia="Times New Roman" w:hAnsi="Times New Roman" w:cs="Times New Roman"/>
                <w:color w:val="000000"/>
                <w:lang w:eastAsia="zh-CN"/>
              </w:rPr>
              <w:t>да</w:t>
            </w:r>
            <w:r w:rsidRPr="00B421F9">
              <w:rPr>
                <w:rFonts w:ascii="Times New Roman" w:eastAsia="Times New Roman" w:hAnsi="Times New Roman" w:cs="Times New Roman"/>
                <w:color w:val="000000"/>
                <w:lang w:eastAsia="zh-CN"/>
              </w:rPr>
              <w:softHyphen/>
              <w:t>леко-близко</w:t>
            </w:r>
            <w:proofErr w:type="gramEnd"/>
            <w:r w:rsidRPr="00B421F9">
              <w:rPr>
                <w:rFonts w:ascii="Times New Roman" w:eastAsia="Times New Roman" w:hAnsi="Times New Roman" w:cs="Times New Roman"/>
                <w:color w:val="000000"/>
                <w:lang w:eastAsia="zh-CN"/>
              </w:rPr>
              <w:t>»; проявляет инициативу в организации игры с группой сверстников</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4672"/>
        </w:trPr>
        <w:tc>
          <w:tcPr>
            <w:tcW w:w="851"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666"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230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Познакомить с пространственны</w:t>
            </w:r>
            <w:r w:rsidRPr="00B421F9">
              <w:rPr>
                <w:rFonts w:ascii="Times New Roman" w:eastAsia="Times New Roman" w:hAnsi="Times New Roman" w:cs="Times New Roman"/>
                <w:color w:val="000000"/>
                <w:lang w:eastAsia="zh-CN"/>
              </w:rPr>
              <w:softHyphen/>
              <w:t>ми отношениями, выражениями, словами: далеко - близ</w:t>
            </w:r>
            <w:r w:rsidRPr="00B421F9">
              <w:rPr>
                <w:rFonts w:ascii="Times New Roman" w:eastAsia="Times New Roman" w:hAnsi="Times New Roman" w:cs="Times New Roman"/>
                <w:color w:val="000000"/>
                <w:lang w:eastAsia="zh-CN"/>
              </w:rPr>
              <w:softHyphen/>
              <w:t>ко. Развивать внимание, память, мышление. Помочь детям ус</w:t>
            </w:r>
            <w:r w:rsidRPr="00B421F9">
              <w:rPr>
                <w:rFonts w:ascii="Times New Roman" w:eastAsia="Times New Roman" w:hAnsi="Times New Roman" w:cs="Times New Roman"/>
                <w:color w:val="000000"/>
                <w:lang w:eastAsia="zh-CN"/>
              </w:rPr>
              <w:softHyphen/>
              <w:t>воить необходимую информацию о предметно-пространствен</w:t>
            </w:r>
            <w:r w:rsidRPr="00B421F9">
              <w:rPr>
                <w:rFonts w:ascii="Times New Roman" w:eastAsia="Times New Roman" w:hAnsi="Times New Roman" w:cs="Times New Roman"/>
                <w:color w:val="000000"/>
                <w:lang w:eastAsia="zh-CN"/>
              </w:rPr>
              <w:softHyphen/>
              <w:t>ном окружении, о способах про</w:t>
            </w:r>
            <w:r w:rsidRPr="00B421F9">
              <w:rPr>
                <w:rFonts w:ascii="Times New Roman" w:eastAsia="Times New Roman" w:hAnsi="Times New Roman" w:cs="Times New Roman"/>
                <w:color w:val="000000"/>
                <w:lang w:eastAsia="zh-CN"/>
              </w:rPr>
              <w:softHyphen/>
              <w:t>странственной ориентации, научиться пользоваться ими в различных жиз</w:t>
            </w:r>
            <w:r w:rsidRPr="00B421F9">
              <w:rPr>
                <w:rFonts w:ascii="Times New Roman" w:eastAsia="Times New Roman" w:hAnsi="Times New Roman" w:cs="Times New Roman"/>
                <w:color w:val="000000"/>
                <w:lang w:eastAsia="zh-CN"/>
              </w:rPr>
              <w:softHyphen/>
              <w:t>ненных ситуациях</w:t>
            </w:r>
          </w:p>
        </w:tc>
        <w:tc>
          <w:tcPr>
            <w:tcW w:w="239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Упражнять в счете на слух в пределах 5. Уточнять представления о пространственных отношениях: далеко - близко.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сравнивать три предмета по величине;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раскладывать их в убывающей и возрастающей последователь</w:t>
            </w:r>
            <w:r w:rsidRPr="00B421F9">
              <w:rPr>
                <w:rFonts w:ascii="Times New Roman" w:eastAsia="Times New Roman" w:hAnsi="Times New Roman" w:cs="Times New Roman"/>
                <w:color w:val="000000"/>
                <w:lang w:eastAsia="zh-CN"/>
              </w:rPr>
              <w:softHyphen/>
              <w:t>ности;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обозначать результа</w:t>
            </w:r>
            <w:r w:rsidRPr="00B421F9">
              <w:rPr>
                <w:rFonts w:ascii="Times New Roman" w:eastAsia="Times New Roman" w:hAnsi="Times New Roman" w:cs="Times New Roman"/>
                <w:color w:val="000000"/>
                <w:lang w:eastAsia="zh-CN"/>
              </w:rPr>
              <w:softHyphen/>
              <w:t>ты сравнения словами: самый длинный, короче, самый короткий</w:t>
            </w:r>
          </w:p>
        </w:tc>
        <w:tc>
          <w:tcPr>
            <w:tcW w:w="228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полученные навыки при вы</w:t>
            </w:r>
            <w:r w:rsidRPr="00B421F9">
              <w:rPr>
                <w:rFonts w:ascii="Times New Roman" w:eastAsia="Times New Roman" w:hAnsi="Times New Roman" w:cs="Times New Roman"/>
                <w:color w:val="000000"/>
                <w:lang w:eastAsia="zh-CN"/>
              </w:rPr>
              <w:softHyphen/>
              <w:t>полнении игровых уп</w:t>
            </w:r>
            <w:r w:rsidRPr="00B421F9">
              <w:rPr>
                <w:rFonts w:ascii="Times New Roman" w:eastAsia="Times New Roman" w:hAnsi="Times New Roman" w:cs="Times New Roman"/>
                <w:color w:val="000000"/>
                <w:lang w:eastAsia="zh-CN"/>
              </w:rPr>
              <w:softHyphen/>
              <w:t>ражнений и заданий. Развивать матема</w:t>
            </w:r>
            <w:r w:rsidRPr="00B421F9">
              <w:rPr>
                <w:rFonts w:ascii="Times New Roman" w:eastAsia="Times New Roman" w:hAnsi="Times New Roman" w:cs="Times New Roman"/>
                <w:color w:val="000000"/>
                <w:lang w:eastAsia="zh-CN"/>
              </w:rPr>
              <w:softHyphen/>
              <w:t>тические и логические способности, смекалку детей. Воспитывать инте</w:t>
            </w:r>
            <w:r w:rsidRPr="00B421F9">
              <w:rPr>
                <w:rFonts w:ascii="Times New Roman" w:eastAsia="Times New Roman" w:hAnsi="Times New Roman" w:cs="Times New Roman"/>
                <w:color w:val="000000"/>
                <w:lang w:eastAsia="zh-CN"/>
              </w:rPr>
              <w:softHyphen/>
              <w:t>рес и увлеченность занятиями математикой</w:t>
            </w:r>
          </w:p>
        </w:tc>
        <w:tc>
          <w:tcPr>
            <w:tcW w:w="22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Упражнять в счете на ощупь в преде</w:t>
            </w:r>
            <w:r w:rsidRPr="00B421F9">
              <w:rPr>
                <w:rFonts w:ascii="Times New Roman" w:eastAsia="Times New Roman" w:hAnsi="Times New Roman" w:cs="Times New Roman"/>
                <w:color w:val="000000"/>
                <w:lang w:eastAsia="zh-CN"/>
              </w:rPr>
              <w:softHyphen/>
              <w:t>лах 5. Объяснить значе</w:t>
            </w:r>
            <w:r w:rsidRPr="00B421F9">
              <w:rPr>
                <w:rFonts w:ascii="Times New Roman" w:eastAsia="Times New Roman" w:hAnsi="Times New Roman" w:cs="Times New Roman"/>
                <w:color w:val="000000"/>
                <w:lang w:eastAsia="zh-CN"/>
              </w:rPr>
              <w:softHyphen/>
              <w:t xml:space="preserve">ние слов: </w:t>
            </w:r>
            <w:r w:rsidRPr="00B421F9">
              <w:rPr>
                <w:rFonts w:ascii="Times New Roman" w:eastAsia="Times New Roman" w:hAnsi="Times New Roman" w:cs="Times New Roman"/>
                <w:i/>
                <w:iCs/>
                <w:color w:val="000000"/>
                <w:lang w:eastAsia="zh-CN"/>
              </w:rPr>
              <w:t>вчера, сего</w:t>
            </w:r>
            <w:r w:rsidRPr="00B421F9">
              <w:rPr>
                <w:rFonts w:ascii="Times New Roman" w:eastAsia="Times New Roman" w:hAnsi="Times New Roman" w:cs="Times New Roman"/>
                <w:i/>
                <w:iCs/>
                <w:color w:val="000000"/>
                <w:lang w:eastAsia="zh-CN"/>
              </w:rPr>
              <w:softHyphen/>
              <w:t xml:space="preserve">дня, завтра.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Развивать умение сравнивать предметы по цвету, форме, величине и пространст</w:t>
            </w:r>
            <w:r w:rsidRPr="00B421F9">
              <w:rPr>
                <w:rFonts w:ascii="Times New Roman" w:eastAsia="Times New Roman" w:hAnsi="Times New Roman" w:cs="Times New Roman"/>
                <w:color w:val="000000"/>
                <w:lang w:eastAsia="zh-CN"/>
              </w:rPr>
              <w:softHyphen/>
              <w:t>венному расположе</w:t>
            </w:r>
            <w:r w:rsidRPr="00B421F9">
              <w:rPr>
                <w:rFonts w:ascii="Times New Roman" w:eastAsia="Times New Roman" w:hAnsi="Times New Roman" w:cs="Times New Roman"/>
                <w:color w:val="000000"/>
                <w:lang w:eastAsia="zh-CN"/>
              </w:rPr>
              <w:softHyphen/>
              <w:t>нию</w:t>
            </w:r>
          </w:p>
        </w:tc>
        <w:tc>
          <w:tcPr>
            <w:tcW w:w="1755"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076"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6"/>
        <w:gridCol w:w="683"/>
        <w:gridCol w:w="2317"/>
        <w:gridCol w:w="2392"/>
        <w:gridCol w:w="2288"/>
        <w:gridCol w:w="2265"/>
        <w:gridCol w:w="1755"/>
        <w:gridCol w:w="2008"/>
      </w:tblGrid>
      <w:tr w:rsidR="00B421F9" w:rsidRPr="00B421F9" w:rsidTr="00013D15">
        <w:trPr>
          <w:trHeight w:val="211"/>
          <w:tblHeader/>
        </w:trPr>
        <w:tc>
          <w:tcPr>
            <w:tcW w:w="82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68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31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39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28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2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6</w:t>
            </w:r>
          </w:p>
        </w:tc>
        <w:tc>
          <w:tcPr>
            <w:tcW w:w="17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7</w:t>
            </w:r>
          </w:p>
        </w:tc>
        <w:tc>
          <w:tcPr>
            <w:tcW w:w="2008"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16"/>
                <w:szCs w:val="16"/>
                <w:lang w:eastAsia="zh-CN"/>
              </w:rPr>
              <w:t>8</w:t>
            </w:r>
          </w:p>
        </w:tc>
      </w:tr>
      <w:tr w:rsidR="00B421F9" w:rsidRPr="00B421F9" w:rsidTr="00013D15">
        <w:trPr>
          <w:trHeight w:val="259"/>
        </w:trPr>
        <w:tc>
          <w:tcPr>
            <w:tcW w:w="826"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sz w:val="24"/>
                <w:szCs w:val="24"/>
                <w:lang w:eastAsia="zh-CN"/>
              </w:rPr>
              <w:t>Февраль</w:t>
            </w:r>
          </w:p>
        </w:tc>
        <w:tc>
          <w:tcPr>
            <w:tcW w:w="683"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31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1</w:t>
            </w:r>
          </w:p>
        </w:tc>
        <w:tc>
          <w:tcPr>
            <w:tcW w:w="239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2</w:t>
            </w:r>
          </w:p>
        </w:tc>
        <w:tc>
          <w:tcPr>
            <w:tcW w:w="228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3</w:t>
            </w:r>
          </w:p>
        </w:tc>
        <w:tc>
          <w:tcPr>
            <w:tcW w:w="22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4</w:t>
            </w:r>
          </w:p>
        </w:tc>
        <w:tc>
          <w:tcPr>
            <w:tcW w:w="1755"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Художественное творчество: </w:t>
            </w:r>
            <w:r w:rsidRPr="00B421F9">
              <w:rPr>
                <w:rFonts w:ascii="Times New Roman" w:eastAsia="Times New Roman" w:hAnsi="Times New Roman" w:cs="Times New Roman"/>
                <w:color w:val="000000"/>
                <w:lang w:eastAsia="zh-CN"/>
              </w:rPr>
              <w:t>учить составлять из частей или на частях целостное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изображение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предмета; в рисунке закреплять понятие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«части суток».</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Физическая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культура: </w:t>
            </w:r>
            <w:r w:rsidRPr="00B421F9">
              <w:rPr>
                <w:rFonts w:ascii="Times New Roman" w:eastAsia="Times New Roman" w:hAnsi="Times New Roman" w:cs="Times New Roman"/>
                <w:color w:val="000000"/>
                <w:lang w:eastAsia="zh-CN"/>
              </w:rPr>
              <w:t>формировать умение двигаться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заданном направлении или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 сменой направления; разучивание комплекса ритмической гимнастики из 5 упражнений</w:t>
            </w:r>
          </w:p>
        </w:tc>
        <w:tc>
          <w:tcPr>
            <w:tcW w:w="200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составлять небольшой рассказ</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 тему «Моя семья» с использованием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слов </w:t>
            </w:r>
            <w:r w:rsidRPr="00B421F9">
              <w:rPr>
                <w:rFonts w:ascii="Times New Roman" w:eastAsia="Times New Roman" w:hAnsi="Times New Roman" w:cs="Times New Roman"/>
                <w:i/>
                <w:iCs/>
                <w:color w:val="000000"/>
                <w:lang w:eastAsia="zh-CN"/>
              </w:rPr>
              <w:t>вчера,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сегодня, завтра; </w:t>
            </w:r>
            <w:r w:rsidRPr="00B421F9">
              <w:rPr>
                <w:rFonts w:ascii="Times New Roman" w:eastAsia="Times New Roman" w:hAnsi="Times New Roman" w:cs="Times New Roman"/>
                <w:color w:val="000000"/>
                <w:lang w:eastAsia="zh-CN"/>
              </w:rPr>
              <w:t>умеет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рисунке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 аппликации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передавать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несложный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сюжет, объединяя 3-4</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предмета; выполняет команды «вперёд, назад,</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кругом, налево, направо»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 время выполнения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двигательных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упражнений</w:t>
            </w:r>
          </w:p>
        </w:tc>
      </w:tr>
      <w:tr w:rsidR="00B421F9" w:rsidRPr="00B421F9" w:rsidTr="00013D15">
        <w:trPr>
          <w:trHeight w:val="6097"/>
        </w:trPr>
        <w:tc>
          <w:tcPr>
            <w:tcW w:w="826" w:type="dxa"/>
            <w:vMerge/>
            <w:tcBorders>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683"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sz w:val="24"/>
                <w:szCs w:val="24"/>
                <w:lang w:eastAsia="zh-CN"/>
              </w:rPr>
              <w:t>Цели</w:t>
            </w:r>
          </w:p>
        </w:tc>
        <w:tc>
          <w:tcPr>
            <w:tcW w:w="231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представление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 значении слов: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вчера, сегодня,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завтра.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сравнивать 3 пред-</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мета по ширине;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раскладывать их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убывающей и возрастающей последовательности;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обозначать результаты сравнения словами: самый широкий, уже, самый узкий</w:t>
            </w:r>
          </w:p>
        </w:tc>
        <w:tc>
          <w:tcPr>
            <w:tcW w:w="239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считать различные движения в пределах 3.</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сравнивать 4-5</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предметов по ширине,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раскладывать их в возрастающей последовательности</w:t>
            </w:r>
          </w:p>
        </w:tc>
        <w:tc>
          <w:tcPr>
            <w:tcW w:w="228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воспроизводить указанное количество движений в пределах 5;</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двигаться в </w:t>
            </w:r>
            <w:proofErr w:type="gramStart"/>
            <w:r w:rsidRPr="00B421F9">
              <w:rPr>
                <w:rFonts w:ascii="Times New Roman" w:eastAsia="Times New Roman" w:hAnsi="Times New Roman" w:cs="Times New Roman"/>
                <w:color w:val="000000"/>
                <w:lang w:eastAsia="zh-CN"/>
              </w:rPr>
              <w:t>заданном</w:t>
            </w:r>
            <w:proofErr w:type="gramEnd"/>
            <w:r w:rsidRPr="00B421F9">
              <w:rPr>
                <w:rFonts w:ascii="Times New Roman" w:eastAsia="Times New Roman" w:hAnsi="Times New Roman" w:cs="Times New Roman"/>
                <w:color w:val="000000"/>
                <w:lang w:eastAsia="zh-CN"/>
              </w:rPr>
              <w:t xml:space="preserve"> направление  (вперед, назад, налево, направо).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Упражнять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умении составлять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целостное изображение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предмета на отдельных частях.</w:t>
            </w:r>
          </w:p>
        </w:tc>
        <w:tc>
          <w:tcPr>
            <w:tcW w:w="22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воспроизводить указанное количество движений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пределах 5.</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Упражнять в умении называть и различать геометрические фигуры: круг, квадрат,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треугольник, прямо-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угольник.</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Совершенствовать представления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 частях суток и их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последовательности</w:t>
            </w:r>
          </w:p>
        </w:tc>
        <w:tc>
          <w:tcPr>
            <w:tcW w:w="1755"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008"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826"/>
        <w:gridCol w:w="683"/>
        <w:gridCol w:w="2317"/>
        <w:gridCol w:w="2392"/>
        <w:gridCol w:w="2288"/>
        <w:gridCol w:w="2265"/>
        <w:gridCol w:w="1755"/>
        <w:gridCol w:w="2007"/>
        <w:gridCol w:w="10"/>
      </w:tblGrid>
      <w:tr w:rsidR="00B421F9" w:rsidRPr="00B421F9" w:rsidTr="00013D15">
        <w:trPr>
          <w:trHeight w:val="211"/>
        </w:trPr>
        <w:tc>
          <w:tcPr>
            <w:tcW w:w="82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68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31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39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28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2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6</w:t>
            </w:r>
          </w:p>
        </w:tc>
        <w:tc>
          <w:tcPr>
            <w:tcW w:w="17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7</w:t>
            </w:r>
          </w:p>
        </w:tc>
        <w:tc>
          <w:tcPr>
            <w:tcW w:w="2017" w:type="dxa"/>
            <w:gridSpan w:val="2"/>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16"/>
                <w:szCs w:val="16"/>
                <w:lang w:eastAsia="zh-CN"/>
              </w:rPr>
              <w:t>8</w:t>
            </w:r>
          </w:p>
        </w:tc>
      </w:tr>
      <w:tr w:rsidR="00B421F9" w:rsidRPr="00B421F9" w:rsidTr="00013D15">
        <w:trPr>
          <w:trHeight w:val="317"/>
        </w:trPr>
        <w:tc>
          <w:tcPr>
            <w:tcW w:w="826" w:type="dxa"/>
            <w:vMerge w:val="restart"/>
            <w:tcBorders>
              <w:top w:val="single" w:sz="6" w:space="0" w:color="000000"/>
              <w:left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0" w:right="110" w:hanging="135"/>
              <w:jc w:val="center"/>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4"/>
                <w:szCs w:val="24"/>
                <w:lang w:eastAsia="zh-CN"/>
              </w:rPr>
              <w:t>Март</w:t>
            </w:r>
          </w:p>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0"/>
                <w:szCs w:val="20"/>
                <w:lang w:eastAsia="zh-CN"/>
              </w:rPr>
            </w:pPr>
          </w:p>
        </w:tc>
        <w:tc>
          <w:tcPr>
            <w:tcW w:w="683"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31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1</w:t>
            </w:r>
          </w:p>
        </w:tc>
        <w:tc>
          <w:tcPr>
            <w:tcW w:w="239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2</w:t>
            </w:r>
          </w:p>
        </w:tc>
        <w:tc>
          <w:tcPr>
            <w:tcW w:w="228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3</w:t>
            </w:r>
          </w:p>
        </w:tc>
        <w:tc>
          <w:tcPr>
            <w:tcW w:w="22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4</w:t>
            </w:r>
          </w:p>
        </w:tc>
        <w:tc>
          <w:tcPr>
            <w:tcW w:w="1755" w:type="dxa"/>
            <w:vMerge w:val="restart"/>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закреплять умение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сравнивать предметы по величине во время чтения сказки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«Три поросёнка».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Художественное творчество: </w:t>
            </w:r>
            <w:r w:rsidRPr="00B421F9">
              <w:rPr>
                <w:rFonts w:ascii="Times New Roman" w:eastAsia="Times New Roman" w:hAnsi="Times New Roman" w:cs="Times New Roman"/>
                <w:color w:val="000000"/>
                <w:lang w:eastAsia="zh-CN"/>
              </w:rPr>
              <w:t>изготовление игрушек</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цилиндрической и круглой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формы</w:t>
            </w:r>
          </w:p>
        </w:tc>
        <w:tc>
          <w:tcPr>
            <w:tcW w:w="2017" w:type="dxa"/>
            <w:gridSpan w:val="2"/>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использовать в речи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слова, обозначающие превосходную степень</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сравнения,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слова с уменьшительно-ласкательными суффиксами</w:t>
            </w:r>
          </w:p>
        </w:tc>
      </w:tr>
      <w:tr w:rsidR="00B421F9" w:rsidRPr="00B421F9" w:rsidTr="00013D15">
        <w:trPr>
          <w:trHeight w:val="1545"/>
        </w:trPr>
        <w:tc>
          <w:tcPr>
            <w:tcW w:w="826" w:type="dxa"/>
            <w:vMerge/>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683"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2317"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Объяснить, что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результат счета не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зависит от величины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предмета.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сравнивать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предметы по размеру, обозначать результаты сравнения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словами: </w:t>
            </w:r>
            <w:proofErr w:type="gramStart"/>
            <w:r w:rsidRPr="00B421F9">
              <w:rPr>
                <w:rFonts w:ascii="Times New Roman" w:eastAsia="Times New Roman" w:hAnsi="Times New Roman" w:cs="Times New Roman"/>
                <w:color w:val="000000"/>
                <w:lang w:eastAsia="zh-CN"/>
              </w:rPr>
              <w:t>самый</w:t>
            </w:r>
            <w:proofErr w:type="gramEnd"/>
            <w:r w:rsidRPr="00B421F9">
              <w:rPr>
                <w:rFonts w:ascii="Times New Roman" w:eastAsia="Times New Roman" w:hAnsi="Times New Roman" w:cs="Times New Roman"/>
                <w:color w:val="000000"/>
                <w:lang w:eastAsia="zh-CN"/>
              </w:rPr>
              <w:t xml:space="preserve"> большой, поменьше,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еще меньше, самый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маленький</w:t>
            </w:r>
          </w:p>
        </w:tc>
        <w:tc>
          <w:tcPr>
            <w:tcW w:w="2392"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сравнивать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3 предмета по высоте,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обозначать результаты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сравнения словами: </w:t>
            </w:r>
            <w:proofErr w:type="gramStart"/>
            <w:r w:rsidRPr="00B421F9">
              <w:rPr>
                <w:rFonts w:ascii="Times New Roman" w:eastAsia="Times New Roman" w:hAnsi="Times New Roman" w:cs="Times New Roman"/>
                <w:color w:val="000000"/>
                <w:lang w:eastAsia="zh-CN"/>
              </w:rPr>
              <w:t>самый</w:t>
            </w:r>
            <w:proofErr w:type="gramEnd"/>
            <w:r w:rsidRPr="00B421F9">
              <w:rPr>
                <w:rFonts w:ascii="Times New Roman" w:eastAsia="Times New Roman" w:hAnsi="Times New Roman" w:cs="Times New Roman"/>
                <w:color w:val="000000"/>
                <w:lang w:eastAsia="zh-CN"/>
              </w:rPr>
              <w:t xml:space="preserve"> высокий, ниже,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самый низкий.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Развивать память,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мышление</w:t>
            </w:r>
          </w:p>
        </w:tc>
        <w:tc>
          <w:tcPr>
            <w:tcW w:w="2288"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Показать независимость результата счета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от расстояния </w:t>
            </w:r>
            <w:proofErr w:type="gramStart"/>
            <w:r w:rsidRPr="00B421F9">
              <w:rPr>
                <w:rFonts w:ascii="Times New Roman" w:eastAsia="Times New Roman" w:hAnsi="Times New Roman" w:cs="Times New Roman"/>
                <w:color w:val="000000"/>
                <w:lang w:eastAsia="zh-CN"/>
              </w:rPr>
              <w:t>между</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предметами (в пределах 5).</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полученные умения в образовании, сравнении чисел, в определении общего количества чего-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либо</w:t>
            </w:r>
          </w:p>
        </w:tc>
        <w:tc>
          <w:tcPr>
            <w:tcW w:w="226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представление о том, что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результат счета не зависит от расстояния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между предметами.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Познакомить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цилиндром на основе сравнения его с шаром</w:t>
            </w:r>
          </w:p>
        </w:tc>
        <w:tc>
          <w:tcPr>
            <w:tcW w:w="1755" w:type="dxa"/>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017" w:type="dxa"/>
            <w:gridSpan w:val="2"/>
            <w:vMerge/>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10" w:type="dxa"/>
          <w:trHeight w:val="298"/>
        </w:trPr>
        <w:tc>
          <w:tcPr>
            <w:tcW w:w="826"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Cs/>
                <w:color w:val="000000"/>
                <w:sz w:val="24"/>
                <w:szCs w:val="24"/>
                <w:lang w:eastAsia="zh-CN"/>
              </w:rPr>
              <w:t>Апрель</w:t>
            </w:r>
          </w:p>
        </w:tc>
        <w:tc>
          <w:tcPr>
            <w:tcW w:w="683"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31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1</w:t>
            </w:r>
          </w:p>
        </w:tc>
        <w:tc>
          <w:tcPr>
            <w:tcW w:w="239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2</w:t>
            </w:r>
          </w:p>
        </w:tc>
        <w:tc>
          <w:tcPr>
            <w:tcW w:w="228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3</w:t>
            </w:r>
          </w:p>
        </w:tc>
        <w:tc>
          <w:tcPr>
            <w:tcW w:w="22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4</w:t>
            </w:r>
          </w:p>
        </w:tc>
        <w:tc>
          <w:tcPr>
            <w:tcW w:w="1755"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Социализация: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формировать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навык ролевого </w:t>
            </w:r>
            <w:r w:rsidRPr="00B421F9">
              <w:rPr>
                <w:rFonts w:ascii="Times New Roman" w:eastAsia="Times New Roman" w:hAnsi="Times New Roman" w:cs="Times New Roman"/>
                <w:color w:val="000000"/>
                <w:lang w:eastAsia="zh-CN"/>
              </w:rPr>
              <w:lastRenderedPageBreak/>
              <w:t>поведения в дидактической игре «Магазин».</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Физическая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культура: </w:t>
            </w:r>
            <w:r w:rsidRPr="00B421F9">
              <w:rPr>
                <w:rFonts w:ascii="Times New Roman" w:eastAsia="Times New Roman" w:hAnsi="Times New Roman" w:cs="Times New Roman"/>
                <w:color w:val="000000"/>
                <w:lang w:eastAsia="zh-CN"/>
              </w:rPr>
              <w:t>проводить спортивные и подвижные игры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обучением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ориентирования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пространстве</w:t>
            </w:r>
          </w:p>
        </w:tc>
        <w:tc>
          <w:tcPr>
            <w:tcW w:w="200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Владеет умением согласовывать действия с детьми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 xml:space="preserve">и распределять роли </w:t>
            </w:r>
            <w:proofErr w:type="gramStart"/>
            <w:r w:rsidRPr="00B421F9">
              <w:rPr>
                <w:rFonts w:ascii="Times New Roman" w:eastAsia="Times New Roman" w:hAnsi="Times New Roman" w:cs="Times New Roman"/>
                <w:color w:val="000000"/>
                <w:lang w:eastAsia="zh-CN"/>
              </w:rPr>
              <w:t>для</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участия в игре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«Магазин»;</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выполнять определённое количество упражнений;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делать остановку на счёт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«четыре»</w:t>
            </w:r>
          </w:p>
        </w:tc>
      </w:tr>
      <w:tr w:rsidR="00B421F9" w:rsidRPr="00B421F9" w:rsidTr="00013D15">
        <w:tblPrEx>
          <w:tblCellMar>
            <w:top w:w="55" w:type="dxa"/>
            <w:left w:w="55" w:type="dxa"/>
            <w:bottom w:w="55" w:type="dxa"/>
            <w:right w:w="55" w:type="dxa"/>
          </w:tblCellMar>
        </w:tblPrEx>
        <w:trPr>
          <w:gridAfter w:val="1"/>
          <w:wAfter w:w="10" w:type="dxa"/>
          <w:trHeight w:val="3651"/>
        </w:trPr>
        <w:tc>
          <w:tcPr>
            <w:tcW w:w="826" w:type="dxa"/>
            <w:vMerge/>
            <w:tcBorders>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683"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231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Упражнять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умении видеть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равные группы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предметов при разном их расположении (в пределах 5).</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Продолжать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знакомить с цилиндром на основе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сравнения его </w:t>
            </w:r>
            <w:proofErr w:type="gramStart"/>
            <w:r w:rsidRPr="00B421F9">
              <w:rPr>
                <w:rFonts w:ascii="Times New Roman" w:eastAsia="Times New Roman" w:hAnsi="Times New Roman" w:cs="Times New Roman"/>
                <w:color w:val="000000"/>
                <w:lang w:eastAsia="zh-CN"/>
              </w:rPr>
              <w:t>с</w:t>
            </w:r>
            <w:proofErr w:type="gramEnd"/>
            <w:r w:rsidRPr="00B421F9">
              <w:rPr>
                <w:rFonts w:ascii="Times New Roman" w:eastAsia="Times New Roman" w:hAnsi="Times New Roman" w:cs="Times New Roman"/>
                <w:color w:val="000000"/>
                <w:lang w:eastAsia="zh-CN"/>
              </w:rPr>
              <w:t xml:space="preserve"> </w:t>
            </w:r>
            <w:proofErr w:type="spellStart"/>
            <w:r w:rsidRPr="00B421F9">
              <w:rPr>
                <w:rFonts w:ascii="Times New Roman" w:eastAsia="Times New Roman" w:hAnsi="Times New Roman" w:cs="Times New Roman"/>
                <w:color w:val="000000"/>
                <w:lang w:eastAsia="zh-CN"/>
              </w:rPr>
              <w:t>ша</w:t>
            </w:r>
            <w:proofErr w:type="spellEnd"/>
            <w:r w:rsidRPr="00B421F9">
              <w:rPr>
                <w:rFonts w:ascii="Times New Roman" w:eastAsia="Times New Roman" w:hAnsi="Times New Roman" w:cs="Times New Roman"/>
                <w:color w:val="000000"/>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ром и кубом</w:t>
            </w:r>
          </w:p>
        </w:tc>
        <w:tc>
          <w:tcPr>
            <w:tcW w:w="239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навыки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количественного и по-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рядкового счета в пределах 5.</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Упражнять в умении устанавливать последовательность частей суток</w:t>
            </w:r>
          </w:p>
        </w:tc>
        <w:tc>
          <w:tcPr>
            <w:tcW w:w="228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соотносить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форму предметов с геометрическими фигурами: шаром и кубом.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Развивать умение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сравнивать предметы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 цвету, форме, вели-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чине</w:t>
            </w:r>
          </w:p>
        </w:tc>
        <w:tc>
          <w:tcPr>
            <w:tcW w:w="22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представления о том, что результат счета не зависит от качественных признаков предмета. Совершенствовать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умение ориентироваться в пространстве, обозначать пространственные отношения относительно себя соответствующими словами</w:t>
            </w:r>
          </w:p>
        </w:tc>
        <w:tc>
          <w:tcPr>
            <w:tcW w:w="1755"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007"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6"/>
        <w:gridCol w:w="682"/>
        <w:gridCol w:w="2317"/>
        <w:gridCol w:w="2392"/>
        <w:gridCol w:w="2288"/>
        <w:gridCol w:w="2265"/>
        <w:gridCol w:w="1755"/>
        <w:gridCol w:w="2007"/>
      </w:tblGrid>
      <w:tr w:rsidR="00B421F9" w:rsidRPr="00B421F9" w:rsidTr="00013D15">
        <w:trPr>
          <w:trHeight w:val="211"/>
          <w:tblHeader/>
        </w:trPr>
        <w:tc>
          <w:tcPr>
            <w:tcW w:w="82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68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31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39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28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2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6</w:t>
            </w:r>
          </w:p>
        </w:tc>
        <w:tc>
          <w:tcPr>
            <w:tcW w:w="17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7</w:t>
            </w:r>
          </w:p>
        </w:tc>
        <w:tc>
          <w:tcPr>
            <w:tcW w:w="2007"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Cs/>
                <w:color w:val="000000"/>
                <w:sz w:val="24"/>
                <w:szCs w:val="24"/>
                <w:lang w:eastAsia="zh-CN"/>
              </w:rPr>
            </w:pPr>
            <w:r w:rsidRPr="00B421F9">
              <w:rPr>
                <w:rFonts w:ascii="Times New Roman" w:eastAsia="Times New Roman" w:hAnsi="Times New Roman" w:cs="Times New Roman"/>
                <w:b/>
                <w:bCs/>
                <w:color w:val="000000"/>
                <w:sz w:val="16"/>
                <w:szCs w:val="16"/>
                <w:lang w:eastAsia="zh-CN"/>
              </w:rPr>
              <w:t>8</w:t>
            </w:r>
          </w:p>
        </w:tc>
      </w:tr>
      <w:tr w:rsidR="00B421F9" w:rsidRPr="00B421F9" w:rsidTr="00013D15">
        <w:trPr>
          <w:trHeight w:val="915"/>
        </w:trPr>
        <w:tc>
          <w:tcPr>
            <w:tcW w:w="826"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Cs/>
                <w:color w:val="000000"/>
                <w:sz w:val="24"/>
                <w:szCs w:val="24"/>
                <w:lang w:eastAsia="zh-CN"/>
              </w:rPr>
              <w:t>Май</w:t>
            </w:r>
          </w:p>
        </w:tc>
        <w:tc>
          <w:tcPr>
            <w:tcW w:w="682"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317"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1 Количество и счет</w:t>
            </w:r>
          </w:p>
        </w:tc>
        <w:tc>
          <w:tcPr>
            <w:tcW w:w="2392"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2 Величина</w:t>
            </w:r>
          </w:p>
        </w:tc>
        <w:tc>
          <w:tcPr>
            <w:tcW w:w="2288"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3. Сходства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 различия геометрических фигур</w:t>
            </w:r>
          </w:p>
        </w:tc>
        <w:tc>
          <w:tcPr>
            <w:tcW w:w="226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Взросло-детская (партнерская) деятельность № 4. Ориентировка в пространстве,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во времени</w:t>
            </w:r>
          </w:p>
        </w:tc>
        <w:tc>
          <w:tcPr>
            <w:tcW w:w="1755"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Художественное творчество: </w:t>
            </w:r>
            <w:r w:rsidRPr="00B421F9">
              <w:rPr>
                <w:rFonts w:ascii="Times New Roman" w:eastAsia="Times New Roman" w:hAnsi="Times New Roman" w:cs="Times New Roman"/>
                <w:color w:val="000000"/>
                <w:lang w:eastAsia="zh-CN"/>
              </w:rPr>
              <w:t>выполнить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аппликацию</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с использованием </w:t>
            </w:r>
            <w:r w:rsidRPr="00B421F9">
              <w:rPr>
                <w:rFonts w:ascii="Times New Roman" w:eastAsia="Times New Roman" w:hAnsi="Times New Roman" w:cs="Times New Roman"/>
                <w:color w:val="000000"/>
                <w:lang w:eastAsia="zh-CN"/>
              </w:rPr>
              <w:lastRenderedPageBreak/>
              <w:t>геометрических фигур.</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Физическая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культура: </w:t>
            </w:r>
            <w:r w:rsidRPr="00B421F9">
              <w:rPr>
                <w:rFonts w:ascii="Times New Roman" w:eastAsia="Times New Roman" w:hAnsi="Times New Roman" w:cs="Times New Roman"/>
                <w:color w:val="000000"/>
                <w:lang w:eastAsia="zh-CN"/>
              </w:rPr>
              <w:t>организовать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спортивную</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игру на участке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детского сада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использованием ориентиров; учить выполнять прыжки в длину,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высоту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под счёт</w:t>
            </w:r>
          </w:p>
        </w:tc>
        <w:tc>
          <w:tcPr>
            <w:tcW w:w="200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Умеет соотносить форму предметов мебели и посуды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геометрическими фигурами в лепке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 аппликации;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умеет соблюдать правила игры и планировать последовательность действий для достижения результата</w:t>
            </w:r>
          </w:p>
        </w:tc>
      </w:tr>
      <w:tr w:rsidR="00B421F9" w:rsidRPr="00B421F9" w:rsidTr="00013D15">
        <w:trPr>
          <w:trHeight w:val="1140"/>
        </w:trPr>
        <w:tc>
          <w:tcPr>
            <w:tcW w:w="826" w:type="dxa"/>
            <w:vMerge/>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68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231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умение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счете предметов.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Упражнять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счете на слух,</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 ощупь, а также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счете движений</w:t>
            </w:r>
          </w:p>
        </w:tc>
        <w:tc>
          <w:tcPr>
            <w:tcW w:w="239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умение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сравнивать предметы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 длине, ширине, высоте; умение раскладывать 3-5 предметов в ряд</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порядке возрастания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(убывания) их длины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(ширины, высоты или величины в целом),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ориентируясь на образец</w:t>
            </w:r>
          </w:p>
        </w:tc>
        <w:tc>
          <w:tcPr>
            <w:tcW w:w="228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Упражнять в установлении признаков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сходства и различия между кругом и шаром, квадратом и цилиндром,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квадратом и кубом.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Узнавать и обозначать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словом форму знакомых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предметов, то есть называть, какие предметы похожи на круг (тарелка, блюдце), прямоугольник</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(крышка стола, дверь, окно), шар (мяч, арбуз), цилиндр (стакан, башня),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треугольник</w:t>
            </w:r>
          </w:p>
        </w:tc>
        <w:tc>
          <w:tcPr>
            <w:tcW w:w="22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Развивать ориентирование в пространстве на участке детского сада, сочетая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понятиями «далеко-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lang w:eastAsia="zh-CN"/>
              </w:rPr>
              <w:t>близко».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Формировать: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обобщенное представление о сутках;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опыт восприятия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sz w:val="24"/>
                <w:szCs w:val="24"/>
                <w:lang w:eastAsia="zh-CN"/>
              </w:rPr>
              <w:t>размеров предметов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 оценку их величины;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навык дифференциации предметов</w:t>
            </w:r>
          </w:p>
        </w:tc>
        <w:tc>
          <w:tcPr>
            <w:tcW w:w="1755" w:type="dxa"/>
            <w:vMerge/>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007" w:type="dxa"/>
            <w:vMerge/>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sectPr w:rsidR="00B421F9" w:rsidRPr="00B421F9">
          <w:headerReference w:type="even" r:id="rId33"/>
          <w:headerReference w:type="default" r:id="rId34"/>
          <w:footerReference w:type="even" r:id="rId35"/>
          <w:footerReference w:type="default" r:id="rId36"/>
          <w:headerReference w:type="first" r:id="rId37"/>
          <w:footerReference w:type="first" r:id="rId38"/>
          <w:pgSz w:w="16838" w:h="11906" w:orient="landscape"/>
          <w:pgMar w:top="1701" w:right="1134" w:bottom="851" w:left="1134" w:header="720" w:footer="709" w:gutter="0"/>
          <w:cols w:space="720"/>
          <w:docGrid w:linePitch="360"/>
        </w:sectPr>
      </w:pP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b/>
          <w:bCs/>
          <w:color w:val="000000"/>
          <w:sz w:val="24"/>
          <w:szCs w:val="24"/>
          <w:lang w:eastAsia="zh-CN"/>
        </w:rPr>
        <w:lastRenderedPageBreak/>
        <w:t>ФОРМИРОВАНИЕ ЦЕЛОСТНОЙ КАРТИНЫ МИРА, РАСШИРЕНИЕ КРУГОЗОРА. РАЗВИТИЕ ПОЗНАВАТЕЛЬНО-ИССЛЕДОВАТЕЛЬСКОЙ ДЕЯТЕЛЬНОСТИ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ind w:firstLine="708"/>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24"/>
          <w:szCs w:val="24"/>
          <w:lang w:eastAsia="zh-CN"/>
        </w:rPr>
        <w:t>Пояснительная записка</w:t>
      </w:r>
    </w:p>
    <w:p w:rsidR="00B421F9" w:rsidRPr="00B421F9" w:rsidRDefault="00B421F9" w:rsidP="00B421F9">
      <w:pPr>
        <w:shd w:val="clear" w:color="auto" w:fill="FFFFFF"/>
        <w:suppressAutoHyphens/>
        <w:autoSpaceDE w:val="0"/>
        <w:spacing w:after="0" w:line="240" w:lineRule="auto"/>
        <w:ind w:firstLine="708"/>
        <w:jc w:val="center"/>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Раздел рабочей программы «Формирование целостной картины мира, расширение кругозора» является одной из составляющих направления  «Познание» и включает в себя следую</w:t>
      </w:r>
      <w:r w:rsidRPr="00B421F9">
        <w:rPr>
          <w:rFonts w:ascii="Times New Roman" w:eastAsia="Times New Roman" w:hAnsi="Times New Roman" w:cs="Times New Roman"/>
          <w:color w:val="000000"/>
          <w:sz w:val="24"/>
          <w:szCs w:val="24"/>
          <w:lang w:eastAsia="zh-CN"/>
        </w:rPr>
        <w:softHyphen/>
        <w:t>щие части: предметное окружение, явления общественной жизни, мир природы.</w:t>
      </w:r>
      <w:r w:rsidRPr="00B421F9">
        <w:rPr>
          <w:rFonts w:ascii="Arial" w:eastAsia="Arial" w:hAnsi="Arial" w:cs="Arial"/>
          <w:color w:val="000000"/>
          <w:sz w:val="12"/>
          <w:szCs w:val="12"/>
          <w:lang w:eastAsia="zh-CN"/>
        </w:rPr>
        <w:t xml:space="preserve">                                                                                                                                             </w:t>
      </w:r>
      <w:r w:rsidRPr="00B421F9">
        <w:rPr>
          <w:rFonts w:ascii="Arial" w:eastAsia="Arial" w:hAnsi="Arial" w:cs="Arial"/>
          <w:i/>
          <w:iCs/>
          <w:color w:val="000000"/>
          <w:sz w:val="12"/>
          <w:szCs w:val="12"/>
          <w:lang w:eastAsia="zh-CN"/>
        </w:rPr>
        <w:t xml:space="preserve">                                                                                                                                    </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Каждая составляющая часть раздела рабочей программы имеет свою базовую основу.</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Введение в предметный мир предполагает формирование представления о предмете как та</w:t>
      </w:r>
      <w:r w:rsidRPr="00B421F9">
        <w:rPr>
          <w:rFonts w:ascii="Times New Roman" w:eastAsia="Times New Roman" w:hAnsi="Times New Roman" w:cs="Times New Roman"/>
          <w:color w:val="000000"/>
          <w:sz w:val="24"/>
          <w:szCs w:val="24"/>
          <w:lang w:eastAsia="zh-CN"/>
        </w:rPr>
        <w:softHyphen/>
        <w:t>ковом и как о творении человеческой мысли и результатов деятельности.</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В ознакомлении детей с явлениями общественной жизни стержневой темой является жизни и труд людей.</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В основе приобщения к миру природы лежит помощь ребенку в осознании себя как активно</w:t>
      </w:r>
      <w:r w:rsidRPr="00B421F9">
        <w:rPr>
          <w:rFonts w:ascii="Times New Roman" w:eastAsia="Times New Roman" w:hAnsi="Times New Roman" w:cs="Times New Roman"/>
          <w:color w:val="000000"/>
          <w:sz w:val="24"/>
          <w:szCs w:val="24"/>
          <w:lang w:eastAsia="zh-CN"/>
        </w:rPr>
        <w:softHyphen/>
        <w:t>го субъекта природы.</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Цель раздела - расширять представления детей об окружающем мире.</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Реализация цели происходит через решение следующих задач:</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формирование умения сравнивать и группировать предметы окружающего мира по их при</w:t>
      </w:r>
      <w:r w:rsidRPr="00B421F9">
        <w:rPr>
          <w:rFonts w:ascii="Times New Roman" w:eastAsia="Times New Roman" w:hAnsi="Times New Roman" w:cs="Times New Roman"/>
          <w:color w:val="000000"/>
          <w:sz w:val="24"/>
          <w:szCs w:val="24"/>
          <w:lang w:eastAsia="zh-CN"/>
        </w:rPr>
        <w:softHyphen/>
        <w:t>знакам (цвет, форма, величина, вес);</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уточнение, систематизация и углубление знаний о материалах, из которых сделаны предме</w:t>
      </w:r>
      <w:r w:rsidRPr="00B421F9">
        <w:rPr>
          <w:rFonts w:ascii="Times New Roman" w:eastAsia="Times New Roman" w:hAnsi="Times New Roman" w:cs="Times New Roman"/>
          <w:color w:val="000000"/>
          <w:sz w:val="24"/>
          <w:szCs w:val="24"/>
          <w:lang w:eastAsia="zh-CN"/>
        </w:rPr>
        <w:softHyphen/>
        <w:t>ты, об их свойствах и качествах;</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формирование представлений о видах человеческого труда и профессиях;</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развитие интереса к миру природы;</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развитие умений правильно взаимодействовать с природой;</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формирование представлений о причинно-следственных связях внутри природного ком</w:t>
      </w:r>
      <w:r w:rsidRPr="00B421F9">
        <w:rPr>
          <w:rFonts w:ascii="Times New Roman" w:eastAsia="Times New Roman" w:hAnsi="Times New Roman" w:cs="Times New Roman"/>
          <w:color w:val="000000"/>
          <w:sz w:val="24"/>
          <w:szCs w:val="24"/>
          <w:lang w:eastAsia="zh-CN"/>
        </w:rPr>
        <w:softHyphen/>
        <w:t>плекса;</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развитие эмоционально-доброжелательного отношения к живым объектам природы в про</w:t>
      </w:r>
      <w:r w:rsidRPr="00B421F9">
        <w:rPr>
          <w:rFonts w:ascii="Times New Roman" w:eastAsia="Times New Roman" w:hAnsi="Times New Roman" w:cs="Times New Roman"/>
          <w:color w:val="000000"/>
          <w:sz w:val="24"/>
          <w:szCs w:val="24"/>
          <w:lang w:eastAsia="zh-CN"/>
        </w:rPr>
        <w:softHyphen/>
        <w:t>цессе общения с ними;</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развитие осознанного отношения к себе, как к активному субъекту окружающего мира;</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формирование привычки рационально использовать природные ресурсы.</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Реализация рабочей  программы  осуществляется в процессе как повседневного общения с деть</w:t>
      </w:r>
      <w:r w:rsidRPr="00B421F9">
        <w:rPr>
          <w:rFonts w:ascii="Times New Roman" w:eastAsia="Times New Roman" w:hAnsi="Times New Roman" w:cs="Times New Roman"/>
          <w:color w:val="000000"/>
          <w:sz w:val="24"/>
          <w:szCs w:val="24"/>
          <w:lang w:eastAsia="zh-CN"/>
        </w:rPr>
        <w:softHyphen/>
        <w:t>ми. Во всех группах детей знако</w:t>
      </w:r>
      <w:r w:rsidRPr="00B421F9">
        <w:rPr>
          <w:rFonts w:ascii="Times New Roman" w:eastAsia="Times New Roman" w:hAnsi="Times New Roman" w:cs="Times New Roman"/>
          <w:color w:val="000000"/>
          <w:sz w:val="24"/>
          <w:szCs w:val="24"/>
          <w:lang w:eastAsia="zh-CN"/>
        </w:rPr>
        <w:softHyphen/>
        <w:t>мят с многообразием окружающего мира, но на каждом возрастном этапе интересы и предпочте</w:t>
      </w:r>
      <w:r w:rsidRPr="00B421F9">
        <w:rPr>
          <w:rFonts w:ascii="Times New Roman" w:eastAsia="Times New Roman" w:hAnsi="Times New Roman" w:cs="Times New Roman"/>
          <w:color w:val="000000"/>
          <w:sz w:val="24"/>
          <w:szCs w:val="24"/>
          <w:lang w:eastAsia="zh-CN"/>
        </w:rPr>
        <w:softHyphen/>
        <w:t>ния дошкольников касаются то одной, то другой сферы деятельности. Поэтому сетка мероприятий предусматривает разумное чередование их в течение каждого месяца.</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К концу года дети могут:</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называть самые разные предметы, которые их окружают в помещениях, на участке, на улице; знать их назначение, называть свойства и качества, доступные для восприятия и обсле</w:t>
      </w:r>
      <w:r w:rsidRPr="00B421F9">
        <w:rPr>
          <w:rFonts w:ascii="Times New Roman" w:eastAsia="Times New Roman" w:hAnsi="Times New Roman" w:cs="Times New Roman"/>
          <w:color w:val="000000"/>
          <w:sz w:val="24"/>
          <w:szCs w:val="24"/>
          <w:lang w:eastAsia="zh-CN"/>
        </w:rPr>
        <w:softHyphen/>
        <w:t>дования;</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проявлять интерес к предметам и явлениям, которые они не имели (не имеют) возможности видеть;</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с удовольствием рассказывать о семье, семейном быте, традициях; активно участвовать в мероприятиях, готовящихся в группе, в ДОУ, в частности направленных на то, чтобы порадо</w:t>
      </w:r>
      <w:r w:rsidRPr="00B421F9">
        <w:rPr>
          <w:rFonts w:ascii="Times New Roman" w:eastAsia="Times New Roman" w:hAnsi="Times New Roman" w:cs="Times New Roman"/>
          <w:color w:val="000000"/>
          <w:sz w:val="24"/>
          <w:szCs w:val="24"/>
          <w:lang w:eastAsia="zh-CN"/>
        </w:rPr>
        <w:softHyphen/>
        <w:t>вать взрослых, детей (взрослого, ребенка);</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составить рассказ о своем родном городе (поселке, селе);</w:t>
      </w:r>
    </w:p>
    <w:p w:rsidR="00B421F9" w:rsidRPr="00B421F9" w:rsidRDefault="00B421F9" w:rsidP="00B421F9">
      <w:pPr>
        <w:suppressAutoHyphens/>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lastRenderedPageBreak/>
        <w:t>• рассказывать о желании приобрести в будущем определенную профессию (стать милицио</w:t>
      </w:r>
      <w:r w:rsidRPr="00B421F9">
        <w:rPr>
          <w:rFonts w:ascii="Times New Roman" w:eastAsia="Times New Roman" w:hAnsi="Times New Roman" w:cs="Times New Roman"/>
          <w:color w:val="000000"/>
          <w:sz w:val="24"/>
          <w:szCs w:val="24"/>
          <w:lang w:eastAsia="zh-CN"/>
        </w:rPr>
        <w:softHyphen/>
        <w:t>нером, пожарным, военным и т. п.);</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знать о значении денег и пользоваться в игре аналогами денежных купюр;</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рассказать о сезонных изменениях природы.</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Раздел «Развитие познавательно-исследовательской деятельности» также является состав</w:t>
      </w:r>
      <w:r w:rsidRPr="00B421F9">
        <w:rPr>
          <w:rFonts w:ascii="Times New Roman" w:eastAsia="Times New Roman" w:hAnsi="Times New Roman" w:cs="Times New Roman"/>
          <w:color w:val="000000"/>
          <w:sz w:val="24"/>
          <w:szCs w:val="24"/>
          <w:lang w:eastAsia="zh-CN"/>
        </w:rPr>
        <w:softHyphen/>
        <w:t>ляющей частью образовательного  направления «Познание». Детские исследовательские проекты яв</w:t>
      </w:r>
      <w:r w:rsidRPr="00B421F9">
        <w:rPr>
          <w:rFonts w:ascii="Times New Roman" w:eastAsia="Times New Roman" w:hAnsi="Times New Roman" w:cs="Times New Roman"/>
          <w:color w:val="000000"/>
          <w:sz w:val="24"/>
          <w:szCs w:val="24"/>
          <w:lang w:eastAsia="zh-CN"/>
        </w:rPr>
        <w:softHyphen/>
        <w:t>ляются эффективным и дидактически оправданным методом обучения. Исследовательская дея</w:t>
      </w:r>
      <w:r w:rsidRPr="00B421F9">
        <w:rPr>
          <w:rFonts w:ascii="Times New Roman" w:eastAsia="Times New Roman" w:hAnsi="Times New Roman" w:cs="Times New Roman"/>
          <w:color w:val="000000"/>
          <w:sz w:val="24"/>
          <w:szCs w:val="24"/>
          <w:lang w:eastAsia="zh-CN"/>
        </w:rPr>
        <w:softHyphen/>
        <w:t>тельность развивает познавательную активность детей, приучает действовать самостоятельно, планировать работу и доводить её до положительного результата, проявлять инициативу и твор</w:t>
      </w:r>
      <w:r w:rsidRPr="00B421F9">
        <w:rPr>
          <w:rFonts w:ascii="Times New Roman" w:eastAsia="Times New Roman" w:hAnsi="Times New Roman" w:cs="Times New Roman"/>
          <w:color w:val="000000"/>
          <w:sz w:val="24"/>
          <w:szCs w:val="24"/>
          <w:lang w:eastAsia="zh-CN"/>
        </w:rPr>
        <w:softHyphen/>
        <w:t>чество.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Основной целью этого раздела является формирование потребности в исследовательской деятельности у детей дошкольного возраста.</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Реализация цели происходит через решение следующих задач:</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создание методически грамотных условий для детского экспериментирования на занятиях и в самостоятельной творческой деятельности детей;</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формирование умения оформлять результаты исследовательской деятельности;</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создание условий для презентации результатов исследовательской деятельности;</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b/>
          <w:bCs/>
          <w:color w:val="000000"/>
          <w:sz w:val="24"/>
          <w:szCs w:val="24"/>
          <w:lang w:eastAsia="zh-CN"/>
        </w:rPr>
      </w:pPr>
      <w:r w:rsidRPr="00B421F9">
        <w:rPr>
          <w:rFonts w:ascii="Times New Roman" w:eastAsia="Times New Roman" w:hAnsi="Times New Roman" w:cs="Times New Roman"/>
          <w:color w:val="000000"/>
          <w:sz w:val="24"/>
          <w:szCs w:val="24"/>
          <w:lang w:eastAsia="zh-CN"/>
        </w:rPr>
        <w:t>- привлечение родителей к участию в исследовательской деятельности ребёнка.</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24"/>
          <w:szCs w:val="24"/>
          <w:lang w:eastAsia="zh-CN"/>
        </w:rPr>
        <w:t>В конце года дети могут:</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 самостоятельно повторить проделанные вместе </w:t>
      </w:r>
      <w:proofErr w:type="gramStart"/>
      <w:r w:rsidRPr="00B421F9">
        <w:rPr>
          <w:rFonts w:ascii="Times New Roman" w:eastAsia="Times New Roman" w:hAnsi="Times New Roman" w:cs="Times New Roman"/>
          <w:color w:val="000000"/>
          <w:sz w:val="24"/>
          <w:szCs w:val="24"/>
          <w:lang w:eastAsia="zh-CN"/>
        </w:rPr>
        <w:t>со</w:t>
      </w:r>
      <w:proofErr w:type="gramEnd"/>
      <w:r w:rsidRPr="00B421F9">
        <w:rPr>
          <w:rFonts w:ascii="Times New Roman" w:eastAsia="Times New Roman" w:hAnsi="Times New Roman" w:cs="Times New Roman"/>
          <w:color w:val="000000"/>
          <w:sz w:val="24"/>
          <w:szCs w:val="24"/>
          <w:lang w:eastAsia="zh-CN"/>
        </w:rPr>
        <w:t xml:space="preserve"> взрослыми опыты;</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составлять план исследовательской работы, делать схемы и зарисовки;</w:t>
      </w:r>
    </w:p>
    <w:p w:rsidR="00B421F9" w:rsidRPr="00B421F9" w:rsidRDefault="00B421F9" w:rsidP="00B421F9">
      <w:pPr>
        <w:suppressAutoHyphens/>
        <w:spacing w:after="0" w:line="240" w:lineRule="auto"/>
        <w:ind w:firstLine="708"/>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sz w:val="24"/>
          <w:szCs w:val="24"/>
          <w:lang w:eastAsia="zh-CN"/>
        </w:rPr>
        <w:t>•  сопоставлять результаты наблюдений, сравнивать, анализировать, делать выводы и обоб</w:t>
      </w:r>
      <w:r w:rsidRPr="00B421F9">
        <w:rPr>
          <w:rFonts w:ascii="Times New Roman" w:eastAsia="Times New Roman" w:hAnsi="Times New Roman" w:cs="Times New Roman"/>
          <w:color w:val="000000"/>
          <w:sz w:val="24"/>
          <w:szCs w:val="24"/>
          <w:lang w:eastAsia="zh-CN"/>
        </w:rPr>
        <w:softHyphen/>
        <w:t>щения.</w:t>
      </w:r>
    </w:p>
    <w:p w:rsidR="00B421F9" w:rsidRPr="00B421F9" w:rsidRDefault="00B421F9" w:rsidP="00B421F9">
      <w:pPr>
        <w:suppressAutoHyphens/>
        <w:spacing w:after="0" w:line="240" w:lineRule="auto"/>
        <w:ind w:firstLine="708"/>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sz w:val="24"/>
          <w:szCs w:val="24"/>
          <w:lang w:eastAsia="zh-CN"/>
        </w:rPr>
      </w:pPr>
      <w:r w:rsidRPr="00B421F9">
        <w:rPr>
          <w:rFonts w:ascii="Times New Roman" w:eastAsia="Times New Roman" w:hAnsi="Times New Roman" w:cs="Times New Roman"/>
          <w:b/>
          <w:bCs/>
          <w:sz w:val="24"/>
          <w:szCs w:val="24"/>
          <w:lang w:eastAsia="zh-CN"/>
        </w:rPr>
        <w:t>Комплексно-тематическое планирование</w:t>
      </w:r>
    </w:p>
    <w:p w:rsidR="00B421F9" w:rsidRPr="00B421F9" w:rsidRDefault="00B421F9" w:rsidP="00B421F9">
      <w:pPr>
        <w:suppressAutoHyphens/>
        <w:spacing w:after="0" w:line="240" w:lineRule="auto"/>
        <w:jc w:val="center"/>
        <w:rPr>
          <w:rFonts w:ascii="Times New Roman" w:eastAsia="Times New Roman" w:hAnsi="Times New Roman" w:cs="Times New Roman"/>
          <w:b/>
          <w:bCs/>
          <w:sz w:val="24"/>
          <w:szCs w:val="24"/>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709"/>
        <w:gridCol w:w="759"/>
        <w:gridCol w:w="2437"/>
        <w:gridCol w:w="2250"/>
        <w:gridCol w:w="2130"/>
        <w:gridCol w:w="2145"/>
        <w:gridCol w:w="2280"/>
        <w:gridCol w:w="1909"/>
      </w:tblGrid>
      <w:tr w:rsidR="00B421F9" w:rsidRPr="00B421F9" w:rsidTr="00013D15">
        <w:trPr>
          <w:trHeight w:val="1095"/>
        </w:trPr>
        <w:tc>
          <w:tcPr>
            <w:tcW w:w="709"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color w:val="000000"/>
                <w:lang w:eastAsia="zh-CN"/>
              </w:rPr>
              <w:t>Месяц</w:t>
            </w:r>
          </w:p>
        </w:tc>
        <w:tc>
          <w:tcPr>
            <w:tcW w:w="3196"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color w:val="000000"/>
                <w:lang w:eastAsia="zh-CN"/>
              </w:rPr>
              <w:t>Тема и цели детско-взрослого взаимодействия 1 -й недели</w:t>
            </w:r>
          </w:p>
        </w:tc>
        <w:tc>
          <w:tcPr>
            <w:tcW w:w="225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color w:val="000000"/>
                <w:lang w:eastAsia="zh-CN"/>
              </w:rPr>
              <w:t>Тема и цели  детско-взрослого взаимодействия 2-й недели</w:t>
            </w:r>
          </w:p>
        </w:tc>
        <w:tc>
          <w:tcPr>
            <w:tcW w:w="213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color w:val="000000"/>
                <w:lang w:eastAsia="zh-CN"/>
              </w:rPr>
              <w:t>Тема и цели детско-взрослого взаимодействия 3-й недели</w:t>
            </w:r>
          </w:p>
        </w:tc>
        <w:tc>
          <w:tcPr>
            <w:tcW w:w="214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color w:val="000000"/>
                <w:lang w:eastAsia="zh-CN"/>
              </w:rPr>
              <w:t>Тема и цели детско-взрослого взаимодействия  4-й недели</w:t>
            </w:r>
          </w:p>
        </w:tc>
        <w:tc>
          <w:tcPr>
            <w:tcW w:w="228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color w:val="000000"/>
                <w:lang w:eastAsia="zh-CN"/>
              </w:rPr>
              <w:t>Обеспечение интеграции направлений</w:t>
            </w:r>
          </w:p>
        </w:tc>
        <w:tc>
          <w:tcPr>
            <w:tcW w:w="1909" w:type="dxa"/>
            <w:tcBorders>
              <w:top w:val="single" w:sz="6" w:space="0" w:color="000000"/>
              <w:left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val="en-US" w:eastAsia="zh-CN"/>
              </w:rPr>
            </w:pPr>
            <w:r w:rsidRPr="00B421F9">
              <w:rPr>
                <w:rFonts w:ascii="Times New Roman" w:eastAsia="Times New Roman" w:hAnsi="Times New Roman" w:cs="Times New Roman"/>
                <w:b/>
                <w:color w:val="000000"/>
                <w:lang w:eastAsia="zh-CN"/>
              </w:rPr>
              <w:t>Целевые ориентиры</w:t>
            </w:r>
          </w:p>
        </w:tc>
      </w:tr>
      <w:tr w:rsidR="00B421F9" w:rsidRPr="00B421F9" w:rsidTr="00013D15">
        <w:trPr>
          <w:trHeight w:val="211"/>
        </w:trPr>
        <w:tc>
          <w:tcPr>
            <w:tcW w:w="709"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6"/>
                <w:szCs w:val="16"/>
                <w:lang w:val="en-US" w:eastAsia="zh-CN"/>
              </w:rPr>
              <w:t>I</w:t>
            </w:r>
          </w:p>
        </w:tc>
        <w:tc>
          <w:tcPr>
            <w:tcW w:w="759"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8"/>
                <w:szCs w:val="18"/>
                <w:lang w:eastAsia="zh-CN"/>
              </w:rPr>
              <w:t>2</w:t>
            </w:r>
          </w:p>
        </w:tc>
        <w:tc>
          <w:tcPr>
            <w:tcW w:w="243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6"/>
                <w:szCs w:val="16"/>
                <w:lang w:eastAsia="zh-CN"/>
              </w:rPr>
              <w:t>3</w:t>
            </w:r>
          </w:p>
        </w:tc>
        <w:tc>
          <w:tcPr>
            <w:tcW w:w="225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8"/>
                <w:szCs w:val="18"/>
                <w:lang w:eastAsia="zh-CN"/>
              </w:rPr>
              <w:t>4</w:t>
            </w:r>
          </w:p>
        </w:tc>
        <w:tc>
          <w:tcPr>
            <w:tcW w:w="213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14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6"/>
                <w:szCs w:val="16"/>
                <w:lang w:eastAsia="zh-CN"/>
              </w:rPr>
              <w:t>6</w:t>
            </w:r>
          </w:p>
        </w:tc>
        <w:tc>
          <w:tcPr>
            <w:tcW w:w="228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8"/>
                <w:szCs w:val="18"/>
                <w:lang w:eastAsia="zh-CN"/>
              </w:rPr>
              <w:t>7</w:t>
            </w:r>
          </w:p>
        </w:tc>
        <w:tc>
          <w:tcPr>
            <w:tcW w:w="1909" w:type="dxa"/>
            <w:tcBorders>
              <w:top w:val="single" w:sz="6" w:space="0" w:color="000000"/>
              <w:left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8</w:t>
            </w:r>
          </w:p>
        </w:tc>
      </w:tr>
      <w:tr w:rsidR="00B421F9" w:rsidRPr="00B421F9" w:rsidTr="00013D15">
        <w:tblPrEx>
          <w:tblCellMar>
            <w:top w:w="55" w:type="dxa"/>
            <w:left w:w="55" w:type="dxa"/>
            <w:bottom w:w="55" w:type="dxa"/>
            <w:right w:w="55" w:type="dxa"/>
          </w:tblCellMar>
        </w:tblPrEx>
        <w:trPr>
          <w:trHeight w:val="288"/>
        </w:trPr>
        <w:tc>
          <w:tcPr>
            <w:tcW w:w="709"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lang w:eastAsia="zh-CN"/>
              </w:rPr>
              <w:t>Сентябрь</w:t>
            </w:r>
          </w:p>
        </w:tc>
        <w:tc>
          <w:tcPr>
            <w:tcW w:w="759"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Тема</w:t>
            </w:r>
          </w:p>
        </w:tc>
        <w:tc>
          <w:tcPr>
            <w:tcW w:w="243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sz w:val="24"/>
                <w:szCs w:val="24"/>
                <w:lang w:eastAsia="zh-CN"/>
              </w:rPr>
              <w:t>Детский сад</w:t>
            </w:r>
          </w:p>
        </w:tc>
        <w:tc>
          <w:tcPr>
            <w:tcW w:w="225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spellStart"/>
            <w:r w:rsidRPr="00B421F9">
              <w:rPr>
                <w:rFonts w:ascii="Times New Roman" w:eastAsia="Times New Roman" w:hAnsi="Times New Roman" w:cs="Times New Roman"/>
                <w:color w:val="000000"/>
                <w:lang w:eastAsia="zh-CN"/>
              </w:rPr>
              <w:t>Незнайкин</w:t>
            </w:r>
            <w:proofErr w:type="spellEnd"/>
            <w:r w:rsidRPr="00B421F9">
              <w:rPr>
                <w:rFonts w:ascii="Times New Roman" w:eastAsia="Times New Roman" w:hAnsi="Times New Roman" w:cs="Times New Roman"/>
                <w:color w:val="000000"/>
                <w:lang w:eastAsia="zh-CN"/>
              </w:rPr>
              <w:t xml:space="preserve"> клад</w:t>
            </w:r>
          </w:p>
        </w:tc>
        <w:tc>
          <w:tcPr>
            <w:tcW w:w="213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lang w:eastAsia="zh-CN"/>
              </w:rPr>
              <w:t>«В саду ли, в огороде»</w:t>
            </w:r>
          </w:p>
        </w:tc>
        <w:tc>
          <w:tcPr>
            <w:tcW w:w="214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sz w:val="24"/>
                <w:szCs w:val="24"/>
                <w:lang w:eastAsia="zh-CN"/>
              </w:rPr>
              <w:t>Кто живет в аквариуме?</w:t>
            </w:r>
          </w:p>
        </w:tc>
        <w:tc>
          <w:tcPr>
            <w:tcW w:w="2280"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учить обращаться к сотрудни</w:t>
            </w:r>
            <w:r w:rsidRPr="00B421F9">
              <w:rPr>
                <w:rFonts w:ascii="Times New Roman" w:eastAsia="Times New Roman" w:hAnsi="Times New Roman" w:cs="Times New Roman"/>
                <w:color w:val="000000"/>
                <w:lang w:eastAsia="zh-CN"/>
              </w:rPr>
              <w:softHyphen/>
              <w:t>кам детского сада по име</w:t>
            </w:r>
            <w:r w:rsidRPr="00B421F9">
              <w:rPr>
                <w:rFonts w:ascii="Times New Roman" w:eastAsia="Times New Roman" w:hAnsi="Times New Roman" w:cs="Times New Roman"/>
                <w:color w:val="000000"/>
                <w:lang w:eastAsia="zh-CN"/>
              </w:rPr>
              <w:softHyphen/>
              <w:t xml:space="preserve">ни-отчеству.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Познание: </w:t>
            </w:r>
            <w:r w:rsidRPr="00B421F9">
              <w:rPr>
                <w:rFonts w:ascii="Times New Roman" w:eastAsia="Times New Roman" w:hAnsi="Times New Roman" w:cs="Times New Roman"/>
                <w:color w:val="000000"/>
                <w:lang w:eastAsia="zh-CN"/>
              </w:rPr>
              <w:t>формировать навык сво</w:t>
            </w:r>
            <w:r w:rsidRPr="00B421F9">
              <w:rPr>
                <w:rFonts w:ascii="Times New Roman" w:eastAsia="Times New Roman" w:hAnsi="Times New Roman" w:cs="Times New Roman"/>
                <w:color w:val="000000"/>
                <w:lang w:eastAsia="zh-CN"/>
              </w:rPr>
              <w:softHyphen/>
              <w:t>бодного ориентиро</w:t>
            </w:r>
            <w:r w:rsidRPr="00B421F9">
              <w:rPr>
                <w:rFonts w:ascii="Times New Roman" w:eastAsia="Times New Roman" w:hAnsi="Times New Roman" w:cs="Times New Roman"/>
                <w:color w:val="000000"/>
                <w:lang w:eastAsia="zh-CN"/>
              </w:rPr>
              <w:softHyphen/>
              <w:t>вания в про</w:t>
            </w:r>
            <w:r w:rsidRPr="00B421F9">
              <w:rPr>
                <w:rFonts w:ascii="Times New Roman" w:eastAsia="Times New Roman" w:hAnsi="Times New Roman" w:cs="Times New Roman"/>
                <w:color w:val="000000"/>
                <w:lang w:eastAsia="zh-CN"/>
              </w:rPr>
              <w:softHyphen/>
              <w:t xml:space="preserve">странстве. </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Художественное творчество: </w:t>
            </w:r>
            <w:r w:rsidRPr="00B421F9">
              <w:rPr>
                <w:rFonts w:ascii="Times New Roman" w:eastAsia="Times New Roman" w:hAnsi="Times New Roman" w:cs="Times New Roman"/>
                <w:color w:val="000000"/>
                <w:lang w:eastAsia="zh-CN"/>
              </w:rPr>
              <w:t>побуждать де</w:t>
            </w:r>
            <w:r w:rsidRPr="00B421F9">
              <w:rPr>
                <w:rFonts w:ascii="Times New Roman" w:eastAsia="Times New Roman" w:hAnsi="Times New Roman" w:cs="Times New Roman"/>
                <w:color w:val="000000"/>
                <w:lang w:eastAsia="zh-CN"/>
              </w:rPr>
              <w:softHyphen/>
              <w:t>тей к учас</w:t>
            </w:r>
            <w:r w:rsidRPr="00B421F9">
              <w:rPr>
                <w:rFonts w:ascii="Times New Roman" w:eastAsia="Times New Roman" w:hAnsi="Times New Roman" w:cs="Times New Roman"/>
                <w:color w:val="000000"/>
                <w:lang w:eastAsia="zh-CN"/>
              </w:rPr>
              <w:softHyphen/>
              <w:t>тию в оформлении груп</w:t>
            </w:r>
            <w:r w:rsidRPr="00B421F9">
              <w:rPr>
                <w:rFonts w:ascii="Times New Roman" w:eastAsia="Times New Roman" w:hAnsi="Times New Roman" w:cs="Times New Roman"/>
                <w:color w:val="000000"/>
                <w:lang w:eastAsia="zh-CN"/>
              </w:rPr>
              <w:softHyphen/>
              <w:t>пы</w:t>
            </w:r>
          </w:p>
        </w:tc>
        <w:tc>
          <w:tcPr>
            <w:tcW w:w="190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Умеет вежливо выра</w:t>
            </w:r>
            <w:r w:rsidRPr="00B421F9">
              <w:rPr>
                <w:rFonts w:ascii="Times New Roman" w:eastAsia="Times New Roman" w:hAnsi="Times New Roman" w:cs="Times New Roman"/>
                <w:color w:val="000000"/>
                <w:lang w:eastAsia="zh-CN"/>
              </w:rPr>
              <w:softHyphen/>
              <w:t>жать свою просьбу, благодарить за оказан</w:t>
            </w:r>
            <w:r w:rsidRPr="00B421F9">
              <w:rPr>
                <w:rFonts w:ascii="Times New Roman" w:eastAsia="Times New Roman" w:hAnsi="Times New Roman" w:cs="Times New Roman"/>
                <w:color w:val="000000"/>
                <w:lang w:eastAsia="zh-CN"/>
              </w:rPr>
              <w:softHyphen/>
              <w:t>ную услугу. Владеет умением ориентиро</w:t>
            </w:r>
            <w:r w:rsidRPr="00B421F9">
              <w:rPr>
                <w:rFonts w:ascii="Times New Roman" w:eastAsia="Times New Roman" w:hAnsi="Times New Roman" w:cs="Times New Roman"/>
                <w:color w:val="000000"/>
                <w:lang w:eastAsia="zh-CN"/>
              </w:rPr>
              <w:softHyphen/>
              <w:t>ваться в помеще</w:t>
            </w:r>
            <w:r w:rsidRPr="00B421F9">
              <w:rPr>
                <w:rFonts w:ascii="Times New Roman" w:eastAsia="Times New Roman" w:hAnsi="Times New Roman" w:cs="Times New Roman"/>
                <w:color w:val="000000"/>
                <w:lang w:eastAsia="zh-CN"/>
              </w:rPr>
              <w:softHyphen/>
              <w:t>ниях и на участке дет</w:t>
            </w:r>
            <w:r w:rsidRPr="00B421F9">
              <w:rPr>
                <w:rFonts w:ascii="Times New Roman" w:eastAsia="Times New Roman" w:hAnsi="Times New Roman" w:cs="Times New Roman"/>
                <w:color w:val="000000"/>
                <w:lang w:eastAsia="zh-CN"/>
              </w:rPr>
              <w:softHyphen/>
              <w:t>ского сада, знает маршрут из дома в сад</w:t>
            </w:r>
          </w:p>
        </w:tc>
      </w:tr>
      <w:tr w:rsidR="00B421F9" w:rsidRPr="00B421F9" w:rsidTr="00013D15">
        <w:tblPrEx>
          <w:tblCellMar>
            <w:top w:w="55" w:type="dxa"/>
            <w:left w:w="55" w:type="dxa"/>
            <w:bottom w:w="55" w:type="dxa"/>
            <w:right w:w="55" w:type="dxa"/>
          </w:tblCellMar>
        </w:tblPrEx>
        <w:trPr>
          <w:trHeight w:val="3053"/>
        </w:trPr>
        <w:tc>
          <w:tcPr>
            <w:tcW w:w="709"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759"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sz w:val="24"/>
                <w:szCs w:val="24"/>
                <w:lang w:eastAsia="zh-CN"/>
              </w:rPr>
              <w:t>Цели</w:t>
            </w:r>
          </w:p>
        </w:tc>
        <w:tc>
          <w:tcPr>
            <w:tcW w:w="243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Познакомить с дет</w:t>
            </w:r>
            <w:r w:rsidRPr="00B421F9">
              <w:rPr>
                <w:rFonts w:ascii="Times New Roman" w:eastAsia="Times New Roman" w:hAnsi="Times New Roman" w:cs="Times New Roman"/>
                <w:color w:val="000000"/>
                <w:lang w:eastAsia="zh-CN"/>
              </w:rPr>
              <w:softHyphen/>
              <w:t>ским садом и его сотрудниками, профессия</w:t>
            </w:r>
            <w:r w:rsidRPr="00B421F9">
              <w:rPr>
                <w:rFonts w:ascii="Times New Roman" w:eastAsia="Times New Roman" w:hAnsi="Times New Roman" w:cs="Times New Roman"/>
                <w:color w:val="000000"/>
                <w:lang w:eastAsia="zh-CN"/>
              </w:rPr>
              <w:softHyphen/>
              <w:t>ми тех, кто работает в детском саду. Уточнить знание ад</w:t>
            </w:r>
            <w:r w:rsidRPr="00B421F9">
              <w:rPr>
                <w:rFonts w:ascii="Times New Roman" w:eastAsia="Times New Roman" w:hAnsi="Times New Roman" w:cs="Times New Roman"/>
                <w:color w:val="000000"/>
                <w:lang w:eastAsia="zh-CN"/>
              </w:rPr>
              <w:softHyphen/>
              <w:t>реса детского сада и маршрута в детский сад и домой. Совершенствовать умение свободно ориентироваться в помещении и на участке детского сада. Приобщать детей к деятельности по оформле</w:t>
            </w:r>
            <w:r w:rsidRPr="00B421F9">
              <w:rPr>
                <w:rFonts w:ascii="Times New Roman" w:eastAsia="Times New Roman" w:hAnsi="Times New Roman" w:cs="Times New Roman"/>
                <w:color w:val="000000"/>
                <w:lang w:eastAsia="zh-CN"/>
              </w:rPr>
              <w:softHyphen/>
              <w:t>нию своей группы и дру</w:t>
            </w:r>
            <w:r w:rsidRPr="00B421F9">
              <w:rPr>
                <w:rFonts w:ascii="Times New Roman" w:eastAsia="Times New Roman" w:hAnsi="Times New Roman" w:cs="Times New Roman"/>
                <w:color w:val="000000"/>
                <w:lang w:eastAsia="zh-CN"/>
              </w:rPr>
              <w:softHyphen/>
              <w:t>гих помещений детского сада</w:t>
            </w:r>
          </w:p>
        </w:tc>
        <w:tc>
          <w:tcPr>
            <w:tcW w:w="225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знания детей о свойствах мате</w:t>
            </w:r>
            <w:r w:rsidRPr="00B421F9">
              <w:rPr>
                <w:rFonts w:ascii="Times New Roman" w:eastAsia="Times New Roman" w:hAnsi="Times New Roman" w:cs="Times New Roman"/>
                <w:color w:val="000000"/>
                <w:lang w:eastAsia="zh-CN"/>
              </w:rPr>
              <w:softHyphen/>
              <w:t>риалов, из которых из</w:t>
            </w:r>
            <w:r w:rsidRPr="00B421F9">
              <w:rPr>
                <w:rFonts w:ascii="Times New Roman" w:eastAsia="Times New Roman" w:hAnsi="Times New Roman" w:cs="Times New Roman"/>
                <w:color w:val="000000"/>
                <w:lang w:eastAsia="zh-CN"/>
              </w:rPr>
              <w:softHyphen/>
              <w:t>готовлены различные предметы. Упражнять в классификации предметов по цвету, форме, мате</w:t>
            </w:r>
            <w:r w:rsidRPr="00B421F9">
              <w:rPr>
                <w:rFonts w:ascii="Times New Roman" w:eastAsia="Times New Roman" w:hAnsi="Times New Roman" w:cs="Times New Roman"/>
                <w:color w:val="000000"/>
                <w:lang w:eastAsia="zh-CN"/>
              </w:rPr>
              <w:softHyphen/>
              <w:t>риалу, назначению</w:t>
            </w:r>
          </w:p>
        </w:tc>
        <w:tc>
          <w:tcPr>
            <w:tcW w:w="213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lang w:eastAsia="zh-CN"/>
              </w:rPr>
              <w:t>Закрепить понятия «фрукты», «овощи». Познакомить с некоторыми видами ово</w:t>
            </w:r>
            <w:r w:rsidRPr="00B421F9">
              <w:rPr>
                <w:rFonts w:ascii="Times New Roman" w:eastAsia="Times New Roman" w:hAnsi="Times New Roman" w:cs="Times New Roman"/>
                <w:color w:val="000000"/>
                <w:lang w:eastAsia="zh-CN"/>
              </w:rPr>
              <w:softHyphen/>
              <w:t>щей, формой, цветом, вкусом</w:t>
            </w:r>
            <w:proofErr w:type="gramStart"/>
            <w:r w:rsidRPr="00B421F9">
              <w:rPr>
                <w:rFonts w:ascii="Times New Roman" w:eastAsia="Times New Roman" w:hAnsi="Times New Roman" w:cs="Times New Roman"/>
                <w:color w:val="000000"/>
                <w:lang w:eastAsia="zh-CN"/>
              </w:rPr>
              <w:t>.</w:t>
            </w:r>
            <w:proofErr w:type="gramEnd"/>
            <w:r w:rsidRPr="00B421F9">
              <w:rPr>
                <w:rFonts w:ascii="Times New Roman" w:eastAsia="Times New Roman" w:hAnsi="Times New Roman" w:cs="Times New Roman"/>
                <w:color w:val="000000"/>
                <w:lang w:eastAsia="zh-CN"/>
              </w:rPr>
              <w:t xml:space="preserve"> (</w:t>
            </w:r>
            <w:proofErr w:type="gramStart"/>
            <w:r w:rsidRPr="00B421F9">
              <w:rPr>
                <w:rFonts w:ascii="Times New Roman" w:eastAsia="Times New Roman" w:hAnsi="Times New Roman" w:cs="Times New Roman"/>
                <w:color w:val="000000"/>
                <w:lang w:eastAsia="zh-CN"/>
              </w:rPr>
              <w:t>б</w:t>
            </w:r>
            <w:proofErr w:type="gramEnd"/>
            <w:r w:rsidRPr="00B421F9">
              <w:rPr>
                <w:rFonts w:ascii="Times New Roman" w:eastAsia="Times New Roman" w:hAnsi="Times New Roman" w:cs="Times New Roman"/>
                <w:color w:val="000000"/>
                <w:lang w:eastAsia="zh-CN"/>
              </w:rPr>
              <w:t>аклажан, кабачок, редька)</w:t>
            </w:r>
          </w:p>
        </w:tc>
        <w:tc>
          <w:tcPr>
            <w:tcW w:w="214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Организовать:</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 - целевое наблюдение за обитателями аквариума;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sz w:val="24"/>
                <w:szCs w:val="24"/>
                <w:lang w:eastAsia="zh-CN"/>
              </w:rPr>
              <w:t xml:space="preserve"> - рассматривание строе</w:t>
            </w:r>
            <w:r w:rsidRPr="00B421F9">
              <w:rPr>
                <w:rFonts w:ascii="Times New Roman" w:eastAsia="Times New Roman" w:hAnsi="Times New Roman" w:cs="Times New Roman"/>
                <w:color w:val="000000"/>
                <w:sz w:val="24"/>
                <w:szCs w:val="24"/>
                <w:lang w:eastAsia="zh-CN"/>
              </w:rPr>
              <w:softHyphen/>
              <w:t>ния рыбок. Воспитывать доброжелательное отноше</w:t>
            </w:r>
            <w:r w:rsidRPr="00B421F9">
              <w:rPr>
                <w:rFonts w:ascii="Times New Roman" w:eastAsia="Times New Roman" w:hAnsi="Times New Roman" w:cs="Times New Roman"/>
                <w:color w:val="000000"/>
                <w:sz w:val="24"/>
                <w:szCs w:val="24"/>
                <w:lang w:eastAsia="zh-CN"/>
              </w:rPr>
              <w:softHyphen/>
              <w:t>ние к рыбкам</w:t>
            </w:r>
          </w:p>
        </w:tc>
        <w:tc>
          <w:tcPr>
            <w:tcW w:w="2280"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909" w:type="dxa"/>
            <w:vMerge/>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709"/>
        <w:gridCol w:w="705"/>
        <w:gridCol w:w="2414"/>
        <w:gridCol w:w="2268"/>
        <w:gridCol w:w="2380"/>
        <w:gridCol w:w="2275"/>
        <w:gridCol w:w="2007"/>
        <w:gridCol w:w="1858"/>
      </w:tblGrid>
      <w:tr w:rsidR="00B421F9" w:rsidRPr="00B421F9" w:rsidTr="00013D15">
        <w:trPr>
          <w:trHeight w:val="211"/>
        </w:trPr>
        <w:tc>
          <w:tcPr>
            <w:tcW w:w="70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6"/>
                <w:szCs w:val="16"/>
                <w:lang w:val="en-US" w:eastAsia="zh-CN"/>
              </w:rPr>
              <w:t>I</w:t>
            </w:r>
          </w:p>
        </w:tc>
        <w:tc>
          <w:tcPr>
            <w:tcW w:w="70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8"/>
                <w:szCs w:val="18"/>
                <w:lang w:eastAsia="zh-CN"/>
              </w:rPr>
              <w:t>2</w:t>
            </w:r>
          </w:p>
        </w:tc>
        <w:tc>
          <w:tcPr>
            <w:tcW w:w="241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6"/>
                <w:szCs w:val="16"/>
                <w:lang w:eastAsia="zh-CN"/>
              </w:rPr>
              <w:t>3</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8"/>
                <w:szCs w:val="18"/>
                <w:lang w:eastAsia="zh-CN"/>
              </w:rPr>
              <w:t>4</w:t>
            </w:r>
          </w:p>
        </w:tc>
        <w:tc>
          <w:tcPr>
            <w:tcW w:w="238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27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6"/>
                <w:szCs w:val="16"/>
                <w:lang w:eastAsia="zh-CN"/>
              </w:rPr>
              <w:t>6</w:t>
            </w:r>
          </w:p>
        </w:tc>
        <w:tc>
          <w:tcPr>
            <w:tcW w:w="200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8"/>
                <w:szCs w:val="18"/>
                <w:lang w:eastAsia="zh-CN"/>
              </w:rPr>
              <w:t>7</w:t>
            </w:r>
          </w:p>
        </w:tc>
        <w:tc>
          <w:tcPr>
            <w:tcW w:w="1858" w:type="dxa"/>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8</w:t>
            </w:r>
          </w:p>
        </w:tc>
      </w:tr>
      <w:tr w:rsidR="00B421F9" w:rsidRPr="00B421F9" w:rsidTr="00013D15">
        <w:trPr>
          <w:trHeight w:val="538"/>
        </w:trPr>
        <w:tc>
          <w:tcPr>
            <w:tcW w:w="709" w:type="dxa"/>
            <w:vMerge w:val="restart"/>
            <w:tcBorders>
              <w:top w:val="single" w:sz="6" w:space="0" w:color="000000"/>
              <w:left w:val="single" w:sz="6" w:space="0" w:color="000000"/>
            </w:tcBorders>
            <w:shd w:val="clear" w:color="auto" w:fill="FFFFFF"/>
            <w:textDirection w:val="btLr"/>
            <w:vAlign w:val="center"/>
          </w:tcPr>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lang w:eastAsia="zh-CN"/>
              </w:rPr>
              <w:t>Октябрь</w:t>
            </w:r>
          </w:p>
        </w:tc>
        <w:tc>
          <w:tcPr>
            <w:tcW w:w="70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Тема</w:t>
            </w:r>
          </w:p>
        </w:tc>
        <w:tc>
          <w:tcPr>
            <w:tcW w:w="241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sz w:val="24"/>
                <w:szCs w:val="24"/>
                <w:lang w:eastAsia="zh-CN"/>
              </w:rPr>
              <w:t>Мой родной город</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мире стекла</w:t>
            </w:r>
          </w:p>
        </w:tc>
        <w:tc>
          <w:tcPr>
            <w:tcW w:w="238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lang w:eastAsia="zh-CN"/>
              </w:rPr>
              <w:t>«Люблю березку рус</w:t>
            </w:r>
            <w:r w:rsidRPr="00B421F9">
              <w:rPr>
                <w:rFonts w:ascii="Times New Roman" w:eastAsia="Times New Roman" w:hAnsi="Times New Roman" w:cs="Times New Roman"/>
                <w:color w:val="000000"/>
                <w:lang w:eastAsia="zh-CN"/>
              </w:rPr>
              <w:softHyphen/>
              <w:t>скую»</w:t>
            </w:r>
          </w:p>
        </w:tc>
        <w:tc>
          <w:tcPr>
            <w:tcW w:w="227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sz w:val="24"/>
                <w:szCs w:val="24"/>
                <w:lang w:eastAsia="zh-CN"/>
              </w:rPr>
              <w:t>Коровушка и бычок</w:t>
            </w:r>
          </w:p>
        </w:tc>
        <w:tc>
          <w:tcPr>
            <w:tcW w:w="2007" w:type="dxa"/>
            <w:vMerge w:val="restart"/>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обсуждать с детьми самые красивые места родного города, делиться впечатлениями.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Познание: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рассказать о времени года и познакомить с календарём</w:t>
            </w:r>
          </w:p>
        </w:tc>
        <w:tc>
          <w:tcPr>
            <w:tcW w:w="1858" w:type="dxa"/>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Владеет навыком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составления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рассказа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 картинке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или фотографии родного города; знает названия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времён года, месяцев, дней недели</w:t>
            </w:r>
          </w:p>
        </w:tc>
      </w:tr>
      <w:tr w:rsidR="00B421F9" w:rsidRPr="00B421F9" w:rsidTr="00013D15">
        <w:trPr>
          <w:trHeight w:val="2630"/>
        </w:trPr>
        <w:tc>
          <w:tcPr>
            <w:tcW w:w="709" w:type="dxa"/>
            <w:vMerge/>
            <w:tcBorders>
              <w:left w:val="single" w:sz="6" w:space="0" w:color="000000"/>
            </w:tcBorders>
            <w:shd w:val="clear" w:color="auto" w:fill="FFFFFF"/>
            <w:textDirection w:val="btLr"/>
            <w:vAlign w:val="center"/>
          </w:tcPr>
          <w:p w:rsidR="00B421F9" w:rsidRPr="00B421F9" w:rsidRDefault="00B421F9" w:rsidP="00B421F9">
            <w:pPr>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p>
        </w:tc>
        <w:tc>
          <w:tcPr>
            <w:tcW w:w="70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Цели</w:t>
            </w:r>
          </w:p>
        </w:tc>
        <w:tc>
          <w:tcPr>
            <w:tcW w:w="241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sz w:val="24"/>
                <w:szCs w:val="24"/>
                <w:lang w:eastAsia="zh-CN"/>
              </w:rPr>
              <w:t>Воспитывать лю</w:t>
            </w:r>
            <w:r w:rsidRPr="00B421F9">
              <w:rPr>
                <w:rFonts w:ascii="Times New Roman" w:eastAsia="Times New Roman" w:hAnsi="Times New Roman" w:cs="Times New Roman"/>
                <w:color w:val="000000"/>
                <w:sz w:val="24"/>
                <w:szCs w:val="24"/>
                <w:lang w:eastAsia="zh-CN"/>
              </w:rPr>
              <w:softHyphen/>
              <w:t>бовь к родному краю.</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Рассказать о самых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Красивых </w:t>
            </w:r>
            <w:proofErr w:type="gramStart"/>
            <w:r w:rsidRPr="00B421F9">
              <w:rPr>
                <w:rFonts w:ascii="Times New Roman" w:eastAsia="Times New Roman" w:hAnsi="Times New Roman" w:cs="Times New Roman"/>
                <w:color w:val="000000"/>
                <w:lang w:eastAsia="zh-CN"/>
              </w:rPr>
              <w:t>местах</w:t>
            </w:r>
            <w:proofErr w:type="gramEnd"/>
            <w:r w:rsidRPr="00B421F9">
              <w:rPr>
                <w:rFonts w:ascii="Times New Roman" w:eastAsia="Times New Roman" w:hAnsi="Times New Roman" w:cs="Times New Roman"/>
                <w:color w:val="000000"/>
                <w:lang w:eastAsia="zh-CN"/>
              </w:rPr>
              <w:t xml:space="preserve"> родного города, других его достопримечательностях.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Дать понятие: кто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такие горожане, москвичи, </w:t>
            </w:r>
            <w:proofErr w:type="spellStart"/>
            <w:r w:rsidRPr="00B421F9">
              <w:rPr>
                <w:rFonts w:ascii="Times New Roman" w:eastAsia="Times New Roman" w:hAnsi="Times New Roman" w:cs="Times New Roman"/>
                <w:color w:val="000000"/>
                <w:lang w:eastAsia="zh-CN"/>
              </w:rPr>
              <w:t>волгоградцы</w:t>
            </w:r>
            <w:proofErr w:type="spellEnd"/>
            <w:r w:rsidRPr="00B421F9">
              <w:rPr>
                <w:rFonts w:ascii="Times New Roman" w:eastAsia="Times New Roman" w:hAnsi="Times New Roman" w:cs="Times New Roman"/>
                <w:color w:val="000000"/>
                <w:lang w:eastAsia="zh-CN"/>
              </w:rPr>
              <w:t xml:space="preserve"> и т. п.</w:t>
            </w:r>
          </w:p>
        </w:tc>
        <w:tc>
          <w:tcPr>
            <w:tcW w:w="2268" w:type="dxa"/>
            <w:tcBorders>
              <w:top w:val="single" w:sz="6" w:space="0" w:color="000000"/>
              <w:left w:val="single" w:sz="6" w:space="0" w:color="000000"/>
              <w:bottom w:val="single" w:sz="4"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Помочь детям вы</w:t>
            </w:r>
            <w:r w:rsidRPr="00B421F9">
              <w:rPr>
                <w:rFonts w:ascii="Times New Roman" w:eastAsia="Times New Roman" w:hAnsi="Times New Roman" w:cs="Times New Roman"/>
                <w:color w:val="000000"/>
                <w:lang w:eastAsia="zh-CN"/>
              </w:rPr>
              <w:softHyphen/>
              <w:t>явить свойства стекла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(прочное, прозрачное, гладкое).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Воспитывать бережное отношение к вещам.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Развивать любознательность</w:t>
            </w:r>
          </w:p>
        </w:tc>
        <w:tc>
          <w:tcPr>
            <w:tcW w:w="238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Дать определение по</w:t>
            </w:r>
            <w:r w:rsidRPr="00B421F9">
              <w:rPr>
                <w:rFonts w:ascii="Times New Roman" w:eastAsia="Times New Roman" w:hAnsi="Times New Roman" w:cs="Times New Roman"/>
                <w:color w:val="000000"/>
                <w:lang w:eastAsia="zh-CN"/>
              </w:rPr>
              <w:softHyphen/>
              <w:t>нятий «дерево», «куст».</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Организовать целевое наблюдение за цветом листьев; за сезонными явлениями природы.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работать с календарем</w:t>
            </w:r>
          </w:p>
        </w:tc>
        <w:tc>
          <w:tcPr>
            <w:tcW w:w="227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4"/>
                <w:szCs w:val="24"/>
                <w:lang w:eastAsia="zh-CN"/>
              </w:rPr>
              <w:t>Познакомить: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sz w:val="20"/>
                <w:szCs w:val="20"/>
                <w:lang w:eastAsia="zh-CN"/>
              </w:rPr>
              <w:t>- с обобщающим</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понятием «домашние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животные»;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с коровкой и бычком</w:t>
            </w:r>
          </w:p>
        </w:tc>
        <w:tc>
          <w:tcPr>
            <w:tcW w:w="2007" w:type="dxa"/>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858" w:type="dxa"/>
            <w:vMerge/>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587"/>
        </w:trPr>
        <w:tc>
          <w:tcPr>
            <w:tcW w:w="709"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Ноябрь</w:t>
            </w:r>
          </w:p>
        </w:tc>
        <w:tc>
          <w:tcPr>
            <w:tcW w:w="70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41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Труд взрослых</w:t>
            </w:r>
          </w:p>
        </w:tc>
        <w:tc>
          <w:tcPr>
            <w:tcW w:w="2268" w:type="dxa"/>
            <w:tcBorders>
              <w:top w:val="single" w:sz="4" w:space="0" w:color="000000"/>
              <w:left w:val="single" w:sz="4" w:space="0" w:color="000000"/>
              <w:bottom w:val="single" w:sz="4"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Путешествие в прошлое (бумага)</w:t>
            </w:r>
          </w:p>
        </w:tc>
        <w:tc>
          <w:tcPr>
            <w:tcW w:w="2380" w:type="dxa"/>
            <w:tcBorders>
              <w:top w:val="single" w:sz="6" w:space="0" w:color="000000"/>
              <w:left w:val="single" w:sz="4"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Уголок природы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
        </w:tc>
        <w:tc>
          <w:tcPr>
            <w:tcW w:w="227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Подкормка зимующих птиц</w:t>
            </w:r>
          </w:p>
        </w:tc>
        <w:tc>
          <w:tcPr>
            <w:tcW w:w="2007"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Безопасность: </w:t>
            </w:r>
            <w:r w:rsidRPr="00B421F9">
              <w:rPr>
                <w:rFonts w:ascii="Times New Roman" w:eastAsia="Times New Roman" w:hAnsi="Times New Roman" w:cs="Times New Roman"/>
                <w:color w:val="000000"/>
                <w:lang w:eastAsia="zh-CN"/>
              </w:rPr>
              <w:t>учить Правилам дорожного движения.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Труд: </w:t>
            </w:r>
            <w:r w:rsidRPr="00B421F9">
              <w:rPr>
                <w:rFonts w:ascii="Times New Roman" w:eastAsia="Times New Roman" w:hAnsi="Times New Roman" w:cs="Times New Roman"/>
                <w:color w:val="000000"/>
                <w:lang w:eastAsia="zh-CN"/>
              </w:rPr>
              <w:t>учить делать кормушки для птиц, готовить корм, ухаживать за растениями в группе</w:t>
            </w:r>
          </w:p>
        </w:tc>
        <w:tc>
          <w:tcPr>
            <w:tcW w:w="185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Владеет навыком безопасного поведения на улице,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знает о назначении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светофора;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ухаживать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 растениями и животными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 уголке природы</w:t>
            </w:r>
          </w:p>
        </w:tc>
      </w:tr>
      <w:tr w:rsidR="00B421F9" w:rsidRPr="00B421F9" w:rsidTr="00013D15">
        <w:tblPrEx>
          <w:tblCellMar>
            <w:top w:w="55" w:type="dxa"/>
            <w:left w:w="55" w:type="dxa"/>
            <w:bottom w:w="55" w:type="dxa"/>
            <w:right w:w="55" w:type="dxa"/>
          </w:tblCellMar>
        </w:tblPrEx>
        <w:trPr>
          <w:trHeight w:val="3263"/>
        </w:trPr>
        <w:tc>
          <w:tcPr>
            <w:tcW w:w="709" w:type="dxa"/>
            <w:vMerge/>
            <w:tcBorders>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70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241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представление о работе шофера;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функции и назначение светофора.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Уточнить знание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правил дорожного движения</w:t>
            </w:r>
          </w:p>
        </w:tc>
        <w:tc>
          <w:tcPr>
            <w:tcW w:w="2268" w:type="dxa"/>
            <w:tcBorders>
              <w:top w:val="single" w:sz="4"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Познакомить с историей бумаги; с современными видами бумаги</w:t>
            </w:r>
          </w:p>
        </w:tc>
        <w:tc>
          <w:tcPr>
            <w:tcW w:w="238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Познакомить с понятием «уголок природы».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вести совместную работу по уходу</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 растениями в уголке природы</w:t>
            </w:r>
          </w:p>
        </w:tc>
        <w:tc>
          <w:tcPr>
            <w:tcW w:w="227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наблюдать за птицами (как ищут корм, чем можем им помочь);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осуществлять подкормку зимующих птиц.</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Закрепить умение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различать и называть</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птиц, прилетающих на участок</w:t>
            </w:r>
          </w:p>
        </w:tc>
        <w:tc>
          <w:tcPr>
            <w:tcW w:w="2007"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858"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709"/>
        <w:gridCol w:w="705"/>
        <w:gridCol w:w="2414"/>
        <w:gridCol w:w="2268"/>
        <w:gridCol w:w="2409"/>
        <w:gridCol w:w="2268"/>
        <w:gridCol w:w="1985"/>
        <w:gridCol w:w="1858"/>
      </w:tblGrid>
      <w:tr w:rsidR="00B421F9" w:rsidRPr="00B421F9" w:rsidTr="00013D15">
        <w:trPr>
          <w:trHeight w:val="211"/>
        </w:trPr>
        <w:tc>
          <w:tcPr>
            <w:tcW w:w="709"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6"/>
                <w:szCs w:val="16"/>
                <w:lang w:val="en-US" w:eastAsia="zh-CN"/>
              </w:rPr>
              <w:t>I</w:t>
            </w:r>
          </w:p>
        </w:tc>
        <w:tc>
          <w:tcPr>
            <w:tcW w:w="70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8"/>
                <w:szCs w:val="18"/>
                <w:lang w:eastAsia="zh-CN"/>
              </w:rPr>
              <w:t>2</w:t>
            </w:r>
          </w:p>
        </w:tc>
        <w:tc>
          <w:tcPr>
            <w:tcW w:w="2414"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6"/>
                <w:szCs w:val="16"/>
                <w:lang w:eastAsia="zh-CN"/>
              </w:rPr>
              <w:t>3</w:t>
            </w:r>
          </w:p>
        </w:tc>
        <w:tc>
          <w:tcPr>
            <w:tcW w:w="2268"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8"/>
                <w:szCs w:val="18"/>
                <w:lang w:eastAsia="zh-CN"/>
              </w:rPr>
              <w:t>4</w:t>
            </w:r>
          </w:p>
        </w:tc>
        <w:tc>
          <w:tcPr>
            <w:tcW w:w="2409"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268"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6"/>
                <w:szCs w:val="16"/>
                <w:lang w:eastAsia="zh-CN"/>
              </w:rPr>
              <w:t>6</w:t>
            </w:r>
          </w:p>
        </w:tc>
        <w:tc>
          <w:tcPr>
            <w:tcW w:w="198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8"/>
                <w:szCs w:val="18"/>
                <w:lang w:eastAsia="zh-CN"/>
              </w:rPr>
              <w:t>7</w:t>
            </w:r>
          </w:p>
        </w:tc>
        <w:tc>
          <w:tcPr>
            <w:tcW w:w="1858" w:type="dxa"/>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8</w:t>
            </w:r>
          </w:p>
        </w:tc>
      </w:tr>
      <w:tr w:rsidR="00B421F9" w:rsidRPr="00B421F9" w:rsidTr="00013D15">
        <w:tblPrEx>
          <w:tblCellMar>
            <w:top w:w="55" w:type="dxa"/>
            <w:left w:w="55" w:type="dxa"/>
            <w:bottom w:w="55" w:type="dxa"/>
            <w:right w:w="55" w:type="dxa"/>
          </w:tblCellMar>
        </w:tblPrEx>
        <w:trPr>
          <w:trHeight w:val="600"/>
        </w:trPr>
        <w:tc>
          <w:tcPr>
            <w:tcW w:w="709"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Декабрь</w:t>
            </w:r>
          </w:p>
        </w:tc>
        <w:tc>
          <w:tcPr>
            <w:tcW w:w="70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41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 ребятам приходит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Айболит</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Путешествие в прошлое предмета (стул)</w:t>
            </w:r>
          </w:p>
        </w:tc>
        <w:tc>
          <w:tcPr>
            <w:tcW w:w="240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Здравствуй, зимушка-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зима!</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Кролик - серенький,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зайка - беленький</w:t>
            </w:r>
          </w:p>
        </w:tc>
        <w:tc>
          <w:tcPr>
            <w:tcW w:w="1985"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читать отрывки стихотворения «Доктор Айболит».</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Коммуника</w:t>
            </w:r>
            <w:r w:rsidRPr="00B421F9">
              <w:rPr>
                <w:rFonts w:ascii="Times New Roman" w:eastAsia="Times New Roman" w:hAnsi="Times New Roman" w:cs="Times New Roman"/>
                <w:i/>
                <w:iCs/>
                <w:color w:val="000000"/>
                <w:lang w:eastAsia="zh-CN"/>
              </w:rPr>
              <w:softHyphen/>
              <w:t xml:space="preserve">ция: </w:t>
            </w:r>
            <w:r w:rsidRPr="00B421F9">
              <w:rPr>
                <w:rFonts w:ascii="Times New Roman" w:eastAsia="Times New Roman" w:hAnsi="Times New Roman" w:cs="Times New Roman"/>
                <w:color w:val="000000"/>
                <w:lang w:eastAsia="zh-CN"/>
              </w:rPr>
              <w:t>обсуж</w:t>
            </w:r>
            <w:r w:rsidRPr="00B421F9">
              <w:rPr>
                <w:rFonts w:ascii="Times New Roman" w:eastAsia="Times New Roman" w:hAnsi="Times New Roman" w:cs="Times New Roman"/>
                <w:color w:val="000000"/>
                <w:lang w:eastAsia="zh-CN"/>
              </w:rPr>
              <w:softHyphen/>
              <w:t>дать значе</w:t>
            </w:r>
            <w:r w:rsidRPr="00B421F9">
              <w:rPr>
                <w:rFonts w:ascii="Times New Roman" w:eastAsia="Times New Roman" w:hAnsi="Times New Roman" w:cs="Times New Roman"/>
                <w:color w:val="000000"/>
                <w:lang w:eastAsia="zh-CN"/>
              </w:rPr>
              <w:softHyphen/>
              <w:t>ние профес</w:t>
            </w:r>
            <w:r w:rsidRPr="00B421F9">
              <w:rPr>
                <w:rFonts w:ascii="Times New Roman" w:eastAsia="Times New Roman" w:hAnsi="Times New Roman" w:cs="Times New Roman"/>
                <w:color w:val="000000"/>
                <w:lang w:eastAsia="zh-CN"/>
              </w:rPr>
              <w:softHyphen/>
              <w:t xml:space="preserve">сии врача.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Познание: </w:t>
            </w:r>
            <w:r w:rsidRPr="00B421F9">
              <w:rPr>
                <w:rFonts w:ascii="Times New Roman" w:eastAsia="Times New Roman" w:hAnsi="Times New Roman" w:cs="Times New Roman"/>
                <w:color w:val="000000"/>
                <w:lang w:eastAsia="zh-CN"/>
              </w:rPr>
              <w:t>рассказывать о свойствах воды, прово</w:t>
            </w:r>
            <w:r w:rsidRPr="00B421F9">
              <w:rPr>
                <w:rFonts w:ascii="Times New Roman" w:eastAsia="Times New Roman" w:hAnsi="Times New Roman" w:cs="Times New Roman"/>
                <w:color w:val="000000"/>
                <w:lang w:eastAsia="zh-CN"/>
              </w:rPr>
              <w:softHyphen/>
              <w:t>дить экспе</w:t>
            </w:r>
            <w:r w:rsidRPr="00B421F9">
              <w:rPr>
                <w:rFonts w:ascii="Times New Roman" w:eastAsia="Times New Roman" w:hAnsi="Times New Roman" w:cs="Times New Roman"/>
                <w:color w:val="000000"/>
                <w:lang w:eastAsia="zh-CN"/>
              </w:rPr>
              <w:softHyphen/>
              <w:t>римент со снегом и льдом</w:t>
            </w:r>
          </w:p>
        </w:tc>
        <w:tc>
          <w:tcPr>
            <w:tcW w:w="1858" w:type="dxa"/>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самостоятельно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составлять рассказ</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 значении профессии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 жизни че</w:t>
            </w:r>
            <w:r w:rsidRPr="00B421F9">
              <w:rPr>
                <w:rFonts w:ascii="Times New Roman" w:eastAsia="Times New Roman" w:hAnsi="Times New Roman" w:cs="Times New Roman"/>
                <w:color w:val="000000"/>
                <w:lang w:eastAsia="zh-CN"/>
              </w:rPr>
              <w:softHyphen/>
              <w:t>ловека; про</w:t>
            </w:r>
            <w:r w:rsidRPr="00B421F9">
              <w:rPr>
                <w:rFonts w:ascii="Times New Roman" w:eastAsia="Times New Roman" w:hAnsi="Times New Roman" w:cs="Times New Roman"/>
                <w:color w:val="000000"/>
                <w:lang w:eastAsia="zh-CN"/>
              </w:rPr>
              <w:softHyphen/>
              <w:t>являет инте</w:t>
            </w:r>
            <w:r w:rsidRPr="00B421F9">
              <w:rPr>
                <w:rFonts w:ascii="Times New Roman" w:eastAsia="Times New Roman" w:hAnsi="Times New Roman" w:cs="Times New Roman"/>
                <w:color w:val="000000"/>
                <w:lang w:eastAsia="zh-CN"/>
              </w:rPr>
              <w:softHyphen/>
              <w:t>рес к экспе</w:t>
            </w:r>
            <w:r w:rsidRPr="00B421F9">
              <w:rPr>
                <w:rFonts w:ascii="Times New Roman" w:eastAsia="Times New Roman" w:hAnsi="Times New Roman" w:cs="Times New Roman"/>
                <w:color w:val="000000"/>
                <w:lang w:eastAsia="zh-CN"/>
              </w:rPr>
              <w:softHyphen/>
              <w:t>рименталь</w:t>
            </w:r>
            <w:r w:rsidRPr="00B421F9">
              <w:rPr>
                <w:rFonts w:ascii="Times New Roman" w:eastAsia="Times New Roman" w:hAnsi="Times New Roman" w:cs="Times New Roman"/>
                <w:color w:val="000000"/>
                <w:lang w:eastAsia="zh-CN"/>
              </w:rPr>
              <w:softHyphen/>
              <w:t>ной дея</w:t>
            </w:r>
            <w:r w:rsidRPr="00B421F9">
              <w:rPr>
                <w:rFonts w:ascii="Times New Roman" w:eastAsia="Times New Roman" w:hAnsi="Times New Roman" w:cs="Times New Roman"/>
                <w:color w:val="000000"/>
                <w:lang w:eastAsia="zh-CN"/>
              </w:rPr>
              <w:softHyphen/>
              <w:t>тельности</w:t>
            </w:r>
          </w:p>
        </w:tc>
      </w:tr>
      <w:tr w:rsidR="00B421F9" w:rsidRPr="00B421F9" w:rsidTr="00013D15">
        <w:tblPrEx>
          <w:tblCellMar>
            <w:top w:w="55" w:type="dxa"/>
            <w:left w:w="55" w:type="dxa"/>
            <w:bottom w:w="55" w:type="dxa"/>
            <w:right w:w="55" w:type="dxa"/>
          </w:tblCellMar>
        </w:tblPrEx>
        <w:trPr>
          <w:trHeight w:val="1140"/>
        </w:trPr>
        <w:tc>
          <w:tcPr>
            <w:tcW w:w="709" w:type="dxa"/>
            <w:vMerge/>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70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241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Ввести понятие «профессия».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Объяснить, как важно обращаться к врачу,</w:t>
            </w:r>
          </w:p>
          <w:p w:rsidR="00B421F9" w:rsidRPr="00B421F9" w:rsidRDefault="00B421F9" w:rsidP="00B421F9">
            <w:pPr>
              <w:shd w:val="clear" w:color="auto" w:fill="FFFFFF"/>
              <w:suppressAutoHyphens/>
              <w:autoSpaceDE w:val="0"/>
              <w:snapToGrid w:val="0"/>
              <w:spacing w:after="0" w:line="240" w:lineRule="auto"/>
              <w:ind w:left="-40" w:right="-10"/>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медицинской сестре. Познакомить с трудом врача, меди</w:t>
            </w:r>
            <w:r w:rsidRPr="00B421F9">
              <w:rPr>
                <w:rFonts w:ascii="Times New Roman" w:eastAsia="Times New Roman" w:hAnsi="Times New Roman" w:cs="Times New Roman"/>
                <w:color w:val="000000"/>
                <w:lang w:eastAsia="zh-CN"/>
              </w:rPr>
              <w:softHyphen/>
              <w:t>цинской сестры, его содержанием, с их личностными и деловыми ка</w:t>
            </w:r>
            <w:r w:rsidRPr="00B421F9">
              <w:rPr>
                <w:rFonts w:ascii="Times New Roman" w:eastAsia="Times New Roman" w:hAnsi="Times New Roman" w:cs="Times New Roman"/>
                <w:color w:val="000000"/>
                <w:lang w:eastAsia="zh-CN"/>
              </w:rPr>
              <w:softHyphen/>
              <w:t>чествами. Упражнять в назы</w:t>
            </w:r>
            <w:r w:rsidRPr="00B421F9">
              <w:rPr>
                <w:rFonts w:ascii="Times New Roman" w:eastAsia="Times New Roman" w:hAnsi="Times New Roman" w:cs="Times New Roman"/>
                <w:color w:val="000000"/>
                <w:lang w:eastAsia="zh-CN"/>
              </w:rPr>
              <w:softHyphen/>
              <w:t>вании сотрудников ДОУ по имени и отчеству. Формировать инте</w:t>
            </w:r>
            <w:r w:rsidRPr="00B421F9">
              <w:rPr>
                <w:rFonts w:ascii="Times New Roman" w:eastAsia="Times New Roman" w:hAnsi="Times New Roman" w:cs="Times New Roman"/>
                <w:color w:val="000000"/>
                <w:lang w:eastAsia="zh-CN"/>
              </w:rPr>
              <w:softHyphen/>
              <w:t>рес к профессиям роди</w:t>
            </w:r>
            <w:r w:rsidRPr="00B421F9">
              <w:rPr>
                <w:rFonts w:ascii="Times New Roman" w:eastAsia="Times New Roman" w:hAnsi="Times New Roman" w:cs="Times New Roman"/>
                <w:color w:val="000000"/>
                <w:lang w:eastAsia="zh-CN"/>
              </w:rPr>
              <w:softHyphen/>
              <w:t>телей</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Объяснить, что чело-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век создает предметы быта для своего дома.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Развивать ретроспек</w:t>
            </w:r>
            <w:r w:rsidRPr="00B421F9">
              <w:rPr>
                <w:rFonts w:ascii="Times New Roman" w:eastAsia="Times New Roman" w:hAnsi="Times New Roman" w:cs="Times New Roman"/>
                <w:color w:val="000000"/>
                <w:lang w:eastAsia="zh-CN"/>
              </w:rPr>
              <w:softHyphen/>
              <w:t>тивный взгляд на эти предметы</w:t>
            </w:r>
          </w:p>
        </w:tc>
        <w:tc>
          <w:tcPr>
            <w:tcW w:w="240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различать смену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времен года: выпал снежок, появился лед на лужицах, деревья покрыты инеем. Закрепить знание свойств снега и льда</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Познакомить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животными, которые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живут в лесу.</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Учить различать зверей по цвету</w:t>
            </w:r>
          </w:p>
        </w:tc>
        <w:tc>
          <w:tcPr>
            <w:tcW w:w="1985" w:type="dxa"/>
            <w:vMerge/>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858"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10"/>
        <w:gridCol w:w="705"/>
        <w:gridCol w:w="2413"/>
        <w:gridCol w:w="2272"/>
        <w:gridCol w:w="2405"/>
        <w:gridCol w:w="2268"/>
        <w:gridCol w:w="1985"/>
        <w:gridCol w:w="1967"/>
      </w:tblGrid>
      <w:tr w:rsidR="00B421F9" w:rsidRPr="00B421F9" w:rsidTr="00013D15">
        <w:trPr>
          <w:trHeight w:val="211"/>
        </w:trPr>
        <w:tc>
          <w:tcPr>
            <w:tcW w:w="71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6"/>
                <w:szCs w:val="16"/>
                <w:lang w:val="en-US" w:eastAsia="zh-CN"/>
              </w:rPr>
              <w:t>I</w:t>
            </w:r>
          </w:p>
        </w:tc>
        <w:tc>
          <w:tcPr>
            <w:tcW w:w="70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8"/>
                <w:szCs w:val="18"/>
                <w:lang w:eastAsia="zh-CN"/>
              </w:rPr>
              <w:t>2</w:t>
            </w:r>
          </w:p>
        </w:tc>
        <w:tc>
          <w:tcPr>
            <w:tcW w:w="241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6"/>
                <w:szCs w:val="16"/>
                <w:lang w:eastAsia="zh-CN"/>
              </w:rPr>
              <w:t>3</w:t>
            </w:r>
          </w:p>
        </w:tc>
        <w:tc>
          <w:tcPr>
            <w:tcW w:w="227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8"/>
                <w:szCs w:val="18"/>
                <w:lang w:eastAsia="zh-CN"/>
              </w:rPr>
              <w:t>4</w:t>
            </w:r>
          </w:p>
        </w:tc>
        <w:tc>
          <w:tcPr>
            <w:tcW w:w="240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6"/>
                <w:szCs w:val="16"/>
                <w:lang w:eastAsia="zh-CN"/>
              </w:rPr>
              <w:t>6</w:t>
            </w:r>
          </w:p>
        </w:tc>
        <w:tc>
          <w:tcPr>
            <w:tcW w:w="198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8"/>
                <w:szCs w:val="18"/>
                <w:lang w:eastAsia="zh-CN"/>
              </w:rPr>
              <w:t>7</w:t>
            </w:r>
          </w:p>
        </w:tc>
        <w:tc>
          <w:tcPr>
            <w:tcW w:w="1967"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8</w:t>
            </w:r>
          </w:p>
        </w:tc>
      </w:tr>
      <w:tr w:rsidR="00B421F9" w:rsidRPr="00B421F9" w:rsidTr="00013D15">
        <w:trPr>
          <w:trHeight w:val="288"/>
        </w:trPr>
        <w:tc>
          <w:tcPr>
            <w:tcW w:w="710" w:type="dxa"/>
            <w:vMerge w:val="restart"/>
            <w:tcBorders>
              <w:left w:val="single" w:sz="6" w:space="0" w:color="000000"/>
            </w:tcBorders>
            <w:shd w:val="clear" w:color="auto" w:fill="FFFFFF"/>
            <w:textDirection w:val="btLr"/>
            <w:vAlign w:val="center"/>
          </w:tcPr>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Январь</w:t>
            </w:r>
          </w:p>
        </w:tc>
        <w:tc>
          <w:tcPr>
            <w:tcW w:w="705" w:type="dxa"/>
            <w:tcBorders>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413" w:type="dxa"/>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Семья</w:t>
            </w:r>
          </w:p>
        </w:tc>
        <w:tc>
          <w:tcPr>
            <w:tcW w:w="2272" w:type="dxa"/>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Наши любимые игрушки</w:t>
            </w:r>
          </w:p>
        </w:tc>
        <w:tc>
          <w:tcPr>
            <w:tcW w:w="2405" w:type="dxa"/>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Ель</w:t>
            </w:r>
          </w:p>
        </w:tc>
        <w:tc>
          <w:tcPr>
            <w:tcW w:w="2268" w:type="dxa"/>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Птицы</w:t>
            </w:r>
          </w:p>
        </w:tc>
        <w:tc>
          <w:tcPr>
            <w:tcW w:w="1985" w:type="dxa"/>
            <w:vMerge w:val="restart"/>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Художественное твор</w:t>
            </w:r>
            <w:r w:rsidRPr="00B421F9">
              <w:rPr>
                <w:rFonts w:ascii="Times New Roman" w:eastAsia="Times New Roman" w:hAnsi="Times New Roman" w:cs="Times New Roman"/>
                <w:i/>
                <w:iCs/>
                <w:color w:val="000000"/>
                <w:lang w:eastAsia="zh-CN"/>
              </w:rPr>
              <w:softHyphen/>
              <w:t xml:space="preserve">чество: </w:t>
            </w:r>
            <w:r w:rsidRPr="00B421F9">
              <w:rPr>
                <w:rFonts w:ascii="Times New Roman" w:eastAsia="Times New Roman" w:hAnsi="Times New Roman" w:cs="Times New Roman"/>
                <w:color w:val="000000"/>
                <w:lang w:eastAsia="zh-CN"/>
              </w:rPr>
              <w:t>объ</w:t>
            </w:r>
            <w:r w:rsidRPr="00B421F9">
              <w:rPr>
                <w:rFonts w:ascii="Times New Roman" w:eastAsia="Times New Roman" w:hAnsi="Times New Roman" w:cs="Times New Roman"/>
                <w:color w:val="000000"/>
                <w:lang w:eastAsia="zh-CN"/>
              </w:rPr>
              <w:softHyphen/>
              <w:t>яснять харак</w:t>
            </w:r>
            <w:r w:rsidRPr="00B421F9">
              <w:rPr>
                <w:rFonts w:ascii="Times New Roman" w:eastAsia="Times New Roman" w:hAnsi="Times New Roman" w:cs="Times New Roman"/>
                <w:color w:val="000000"/>
                <w:lang w:eastAsia="zh-CN"/>
              </w:rPr>
              <w:softHyphen/>
              <w:t>терные осо</w:t>
            </w:r>
            <w:r w:rsidRPr="00B421F9">
              <w:rPr>
                <w:rFonts w:ascii="Times New Roman" w:eastAsia="Times New Roman" w:hAnsi="Times New Roman" w:cs="Times New Roman"/>
                <w:color w:val="000000"/>
                <w:lang w:eastAsia="zh-CN"/>
              </w:rPr>
              <w:softHyphen/>
              <w:t xml:space="preserve">бенности хохломской росписи по дереву.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i/>
                <w:iCs/>
                <w:color w:val="000000"/>
                <w:lang w:eastAsia="zh-CN"/>
              </w:rPr>
              <w:t xml:space="preserve">Музыка: </w:t>
            </w:r>
            <w:r w:rsidRPr="00B421F9">
              <w:rPr>
                <w:rFonts w:ascii="Times New Roman" w:eastAsia="Times New Roman" w:hAnsi="Times New Roman" w:cs="Times New Roman"/>
                <w:color w:val="000000"/>
                <w:lang w:eastAsia="zh-CN"/>
              </w:rPr>
              <w:t>слушать му</w:t>
            </w:r>
            <w:r w:rsidRPr="00B421F9">
              <w:rPr>
                <w:rFonts w:ascii="Times New Roman" w:eastAsia="Times New Roman" w:hAnsi="Times New Roman" w:cs="Times New Roman"/>
                <w:color w:val="000000"/>
                <w:lang w:eastAsia="zh-CN"/>
              </w:rPr>
              <w:softHyphen/>
              <w:t>зыкальные произведе</w:t>
            </w:r>
            <w:r w:rsidRPr="00B421F9">
              <w:rPr>
                <w:rFonts w:ascii="Times New Roman" w:eastAsia="Times New Roman" w:hAnsi="Times New Roman" w:cs="Times New Roman"/>
                <w:color w:val="000000"/>
                <w:lang w:eastAsia="zh-CN"/>
              </w:rPr>
              <w:softHyphen/>
              <w:t>ния голоса</w:t>
            </w:r>
            <w:r w:rsidRPr="00B421F9">
              <w:rPr>
                <w:rFonts w:ascii="Times New Roman" w:eastAsia="Times New Roman" w:hAnsi="Times New Roman" w:cs="Times New Roman"/>
                <w:color w:val="000000"/>
                <w:lang w:eastAsia="zh-CN"/>
              </w:rPr>
              <w:softHyphen/>
              <w:t>ми птиц</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
        </w:tc>
        <w:tc>
          <w:tcPr>
            <w:tcW w:w="1967" w:type="dxa"/>
            <w:vMerge w:val="restart"/>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Владеет на</w:t>
            </w:r>
            <w:r w:rsidRPr="00B421F9">
              <w:rPr>
                <w:rFonts w:ascii="Times New Roman" w:eastAsia="Times New Roman" w:hAnsi="Times New Roman" w:cs="Times New Roman"/>
                <w:color w:val="000000"/>
                <w:lang w:eastAsia="zh-CN"/>
              </w:rPr>
              <w:softHyphen/>
              <w:t>выком само</w:t>
            </w:r>
            <w:r w:rsidRPr="00B421F9">
              <w:rPr>
                <w:rFonts w:ascii="Times New Roman" w:eastAsia="Times New Roman" w:hAnsi="Times New Roman" w:cs="Times New Roman"/>
                <w:color w:val="000000"/>
                <w:lang w:eastAsia="zh-CN"/>
              </w:rPr>
              <w:softHyphen/>
              <w:t>стоятельно</w:t>
            </w:r>
            <w:r w:rsidRPr="00B421F9">
              <w:rPr>
                <w:rFonts w:ascii="Times New Roman" w:eastAsia="Times New Roman" w:hAnsi="Times New Roman" w:cs="Times New Roman"/>
                <w:color w:val="000000"/>
                <w:lang w:eastAsia="zh-CN"/>
              </w:rPr>
              <w:softHyphen/>
              <w:t>го обследо</w:t>
            </w:r>
            <w:r w:rsidRPr="00B421F9">
              <w:rPr>
                <w:rFonts w:ascii="Times New Roman" w:eastAsia="Times New Roman" w:hAnsi="Times New Roman" w:cs="Times New Roman"/>
                <w:color w:val="000000"/>
                <w:lang w:eastAsia="zh-CN"/>
              </w:rPr>
              <w:softHyphen/>
              <w:t>вания пред</w:t>
            </w:r>
            <w:r w:rsidRPr="00B421F9">
              <w:rPr>
                <w:rFonts w:ascii="Times New Roman" w:eastAsia="Times New Roman" w:hAnsi="Times New Roman" w:cs="Times New Roman"/>
                <w:color w:val="000000"/>
                <w:lang w:eastAsia="zh-CN"/>
              </w:rPr>
              <w:softHyphen/>
              <w:t>метов на ос</w:t>
            </w:r>
            <w:r w:rsidRPr="00B421F9">
              <w:rPr>
                <w:rFonts w:ascii="Times New Roman" w:eastAsia="Times New Roman" w:hAnsi="Times New Roman" w:cs="Times New Roman"/>
                <w:color w:val="000000"/>
                <w:lang w:eastAsia="zh-CN"/>
              </w:rPr>
              <w:softHyphen/>
              <w:t>нове сен</w:t>
            </w:r>
            <w:r w:rsidRPr="00B421F9">
              <w:rPr>
                <w:rFonts w:ascii="Times New Roman" w:eastAsia="Times New Roman" w:hAnsi="Times New Roman" w:cs="Times New Roman"/>
                <w:color w:val="000000"/>
                <w:lang w:eastAsia="zh-CN"/>
              </w:rPr>
              <w:softHyphen/>
              <w:t>сорно-мо</w:t>
            </w:r>
            <w:r w:rsidRPr="00B421F9">
              <w:rPr>
                <w:rFonts w:ascii="Times New Roman" w:eastAsia="Times New Roman" w:hAnsi="Times New Roman" w:cs="Times New Roman"/>
                <w:color w:val="000000"/>
                <w:lang w:eastAsia="zh-CN"/>
              </w:rPr>
              <w:softHyphen/>
              <w:t>торных дей</w:t>
            </w:r>
            <w:r w:rsidRPr="00B421F9">
              <w:rPr>
                <w:rFonts w:ascii="Times New Roman" w:eastAsia="Times New Roman" w:hAnsi="Times New Roman" w:cs="Times New Roman"/>
                <w:color w:val="000000"/>
                <w:lang w:eastAsia="zh-CN"/>
              </w:rPr>
              <w:softHyphen/>
              <w:t>ствий; умеет отличать на слух го</w:t>
            </w:r>
            <w:r w:rsidRPr="00B421F9">
              <w:rPr>
                <w:rFonts w:ascii="Times New Roman" w:eastAsia="Times New Roman" w:hAnsi="Times New Roman" w:cs="Times New Roman"/>
                <w:color w:val="000000"/>
                <w:lang w:eastAsia="zh-CN"/>
              </w:rPr>
              <w:softHyphen/>
              <w:t>лоса разных птиц и срав</w:t>
            </w:r>
            <w:r w:rsidRPr="00B421F9">
              <w:rPr>
                <w:rFonts w:ascii="Times New Roman" w:eastAsia="Times New Roman" w:hAnsi="Times New Roman" w:cs="Times New Roman"/>
                <w:color w:val="000000"/>
                <w:lang w:eastAsia="zh-CN"/>
              </w:rPr>
              <w:softHyphen/>
              <w:t>нивать их со звучани</w:t>
            </w:r>
            <w:r w:rsidRPr="00B421F9">
              <w:rPr>
                <w:rFonts w:ascii="Times New Roman" w:eastAsia="Times New Roman" w:hAnsi="Times New Roman" w:cs="Times New Roman"/>
                <w:color w:val="000000"/>
                <w:lang w:eastAsia="zh-CN"/>
              </w:rPr>
              <w:softHyphen/>
              <w:t>ем музы</w:t>
            </w:r>
            <w:r w:rsidRPr="00B421F9">
              <w:rPr>
                <w:rFonts w:ascii="Times New Roman" w:eastAsia="Times New Roman" w:hAnsi="Times New Roman" w:cs="Times New Roman"/>
                <w:color w:val="000000"/>
                <w:lang w:eastAsia="zh-CN"/>
              </w:rPr>
              <w:softHyphen/>
              <w:t>кальных инструмен</w:t>
            </w:r>
            <w:r w:rsidRPr="00B421F9">
              <w:rPr>
                <w:rFonts w:ascii="Times New Roman" w:eastAsia="Times New Roman" w:hAnsi="Times New Roman" w:cs="Times New Roman"/>
                <w:color w:val="000000"/>
                <w:lang w:eastAsia="zh-CN"/>
              </w:rPr>
              <w:softHyphen/>
              <w:t>тов</w:t>
            </w:r>
          </w:p>
        </w:tc>
      </w:tr>
      <w:tr w:rsidR="00B421F9" w:rsidRPr="00B421F9" w:rsidTr="00013D15">
        <w:trPr>
          <w:trHeight w:val="3193"/>
        </w:trPr>
        <w:tc>
          <w:tcPr>
            <w:tcW w:w="710"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p>
        </w:tc>
        <w:tc>
          <w:tcPr>
            <w:tcW w:w="70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241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40" w:right="-25"/>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Дать представление: </w:t>
            </w:r>
          </w:p>
          <w:p w:rsidR="00B421F9" w:rsidRPr="00B421F9" w:rsidRDefault="00B421F9" w:rsidP="00B421F9">
            <w:pPr>
              <w:shd w:val="clear" w:color="auto" w:fill="FFFFFF"/>
              <w:suppressAutoHyphens/>
              <w:autoSpaceDE w:val="0"/>
              <w:snapToGrid w:val="0"/>
              <w:spacing w:after="0" w:line="240" w:lineRule="auto"/>
              <w:ind w:left="-40" w:right="-25"/>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 том, что такое семья; - о родственных отношениях в семье: каждый из них одновременно сын (дочь), внук (внуч</w:t>
            </w:r>
            <w:r w:rsidRPr="00B421F9">
              <w:rPr>
                <w:rFonts w:ascii="Times New Roman" w:eastAsia="Times New Roman" w:hAnsi="Times New Roman" w:cs="Times New Roman"/>
                <w:color w:val="000000"/>
                <w:lang w:eastAsia="zh-CN"/>
              </w:rPr>
              <w:softHyphen/>
              <w:t>ка), брат (сестра) и др. Учить знать и назы</w:t>
            </w:r>
            <w:r w:rsidRPr="00B421F9">
              <w:rPr>
                <w:rFonts w:ascii="Times New Roman" w:eastAsia="Times New Roman" w:hAnsi="Times New Roman" w:cs="Times New Roman"/>
                <w:color w:val="000000"/>
                <w:lang w:eastAsia="zh-CN"/>
              </w:rPr>
              <w:softHyphen/>
              <w:t>вать своих ближайших родственников</w:t>
            </w:r>
          </w:p>
        </w:tc>
        <w:tc>
          <w:tcPr>
            <w:tcW w:w="227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рассматриваю хохломских изделий (от</w:t>
            </w:r>
            <w:r w:rsidRPr="00B421F9">
              <w:rPr>
                <w:rFonts w:ascii="Times New Roman" w:eastAsia="Times New Roman" w:hAnsi="Times New Roman" w:cs="Times New Roman"/>
                <w:color w:val="000000"/>
                <w:lang w:eastAsia="zh-CN"/>
              </w:rPr>
              <w:softHyphen/>
              <w:t>метить характерные дета</w:t>
            </w:r>
            <w:r w:rsidRPr="00B421F9">
              <w:rPr>
                <w:rFonts w:ascii="Times New Roman" w:eastAsia="Times New Roman" w:hAnsi="Times New Roman" w:cs="Times New Roman"/>
                <w:color w:val="000000"/>
                <w:lang w:eastAsia="zh-CN"/>
              </w:rPr>
              <w:softHyphen/>
              <w:t>ли, их краски). Познакомить с дере</w:t>
            </w:r>
            <w:r w:rsidRPr="00B421F9">
              <w:rPr>
                <w:rFonts w:ascii="Times New Roman" w:eastAsia="Times New Roman" w:hAnsi="Times New Roman" w:cs="Times New Roman"/>
                <w:color w:val="000000"/>
                <w:lang w:eastAsia="zh-CN"/>
              </w:rPr>
              <w:softHyphen/>
              <w:t>вянными игрушками</w:t>
            </w:r>
          </w:p>
        </w:tc>
        <w:tc>
          <w:tcPr>
            <w:tcW w:w="240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Закрепить понятия «дерево», «куст». Учить рассматриванию, что находится в шишках ели</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Организовать </w:t>
            </w:r>
            <w:proofErr w:type="gramStart"/>
            <w:r w:rsidRPr="00B421F9">
              <w:rPr>
                <w:rFonts w:ascii="Times New Roman" w:eastAsia="Times New Roman" w:hAnsi="Times New Roman" w:cs="Times New Roman"/>
                <w:color w:val="000000"/>
                <w:lang w:eastAsia="zh-CN"/>
              </w:rPr>
              <w:t>наблюдение</w:t>
            </w:r>
            <w:proofErr w:type="gramEnd"/>
            <w:r w:rsidRPr="00B421F9">
              <w:rPr>
                <w:rFonts w:ascii="Times New Roman" w:eastAsia="Times New Roman" w:hAnsi="Times New Roman" w:cs="Times New Roman"/>
                <w:color w:val="000000"/>
                <w:lang w:eastAsia="zh-CN"/>
              </w:rPr>
              <w:t>: какие звуки издают птицы. Учить рассматрива</w:t>
            </w:r>
            <w:r w:rsidRPr="00B421F9">
              <w:rPr>
                <w:rFonts w:ascii="Times New Roman" w:eastAsia="Times New Roman" w:hAnsi="Times New Roman" w:cs="Times New Roman"/>
                <w:color w:val="000000"/>
                <w:lang w:eastAsia="zh-CN"/>
              </w:rPr>
              <w:softHyphen/>
              <w:t>нию строения птицы, следов, которые птицы оставляют на снегу</w:t>
            </w:r>
          </w:p>
        </w:tc>
        <w:tc>
          <w:tcPr>
            <w:tcW w:w="1985"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967"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509"/>
        </w:trPr>
        <w:tc>
          <w:tcPr>
            <w:tcW w:w="710"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Февраль</w:t>
            </w:r>
          </w:p>
        </w:tc>
        <w:tc>
          <w:tcPr>
            <w:tcW w:w="70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41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Папы, дедушки - солдаты</w:t>
            </w:r>
          </w:p>
        </w:tc>
        <w:tc>
          <w:tcPr>
            <w:tcW w:w="227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Мамин сарафан</w:t>
            </w:r>
          </w:p>
        </w:tc>
        <w:tc>
          <w:tcPr>
            <w:tcW w:w="240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Рассада</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Домашние животные</w:t>
            </w:r>
          </w:p>
        </w:tc>
        <w:tc>
          <w:tcPr>
            <w:tcW w:w="1985"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Познавательное развитие: </w:t>
            </w:r>
            <w:r w:rsidRPr="00B421F9">
              <w:rPr>
                <w:rFonts w:ascii="Times New Roman" w:eastAsia="Times New Roman" w:hAnsi="Times New Roman" w:cs="Times New Roman"/>
                <w:color w:val="000000"/>
                <w:lang w:eastAsia="zh-CN"/>
              </w:rPr>
              <w:t>рассказывать о государст</w:t>
            </w:r>
            <w:r w:rsidRPr="00B421F9">
              <w:rPr>
                <w:rFonts w:ascii="Times New Roman" w:eastAsia="Times New Roman" w:hAnsi="Times New Roman" w:cs="Times New Roman"/>
                <w:color w:val="000000"/>
                <w:lang w:eastAsia="zh-CN"/>
              </w:rPr>
              <w:softHyphen/>
              <w:t>венных празд</w:t>
            </w:r>
            <w:r w:rsidRPr="00B421F9">
              <w:rPr>
                <w:rFonts w:ascii="Times New Roman" w:eastAsia="Times New Roman" w:hAnsi="Times New Roman" w:cs="Times New Roman"/>
                <w:color w:val="000000"/>
                <w:lang w:eastAsia="zh-CN"/>
              </w:rPr>
              <w:softHyphen/>
              <w:t>никах, значе</w:t>
            </w:r>
            <w:r w:rsidRPr="00B421F9">
              <w:rPr>
                <w:rFonts w:ascii="Times New Roman" w:eastAsia="Times New Roman" w:hAnsi="Times New Roman" w:cs="Times New Roman"/>
                <w:color w:val="000000"/>
                <w:lang w:eastAsia="zh-CN"/>
              </w:rPr>
              <w:softHyphen/>
              <w:t>нии Россий</w:t>
            </w:r>
            <w:r w:rsidRPr="00B421F9">
              <w:rPr>
                <w:rFonts w:ascii="Times New Roman" w:eastAsia="Times New Roman" w:hAnsi="Times New Roman" w:cs="Times New Roman"/>
                <w:color w:val="000000"/>
                <w:lang w:eastAsia="zh-CN"/>
              </w:rPr>
              <w:softHyphen/>
              <w:t xml:space="preserve">ской армии. Интеграция. </w:t>
            </w:r>
            <w:r w:rsidRPr="00B421F9">
              <w:rPr>
                <w:rFonts w:ascii="Times New Roman" w:eastAsia="Times New Roman" w:hAnsi="Times New Roman" w:cs="Times New Roman"/>
                <w:i/>
                <w:iCs/>
                <w:color w:val="000000"/>
                <w:lang w:eastAsia="zh-CN"/>
              </w:rPr>
              <w:t>Художест</w:t>
            </w:r>
            <w:r w:rsidRPr="00B421F9">
              <w:rPr>
                <w:rFonts w:ascii="Times New Roman" w:eastAsia="Times New Roman" w:hAnsi="Times New Roman" w:cs="Times New Roman"/>
                <w:i/>
                <w:iCs/>
                <w:color w:val="000000"/>
                <w:lang w:eastAsia="zh-CN"/>
              </w:rPr>
              <w:softHyphen/>
              <w:t xml:space="preserve">венное творчество: </w:t>
            </w:r>
            <w:r w:rsidRPr="00B421F9">
              <w:rPr>
                <w:rFonts w:ascii="Times New Roman" w:eastAsia="Times New Roman" w:hAnsi="Times New Roman" w:cs="Times New Roman"/>
                <w:color w:val="000000"/>
                <w:lang w:eastAsia="zh-CN"/>
              </w:rPr>
              <w:t>рассказывать об особенностях национально</w:t>
            </w:r>
            <w:r w:rsidRPr="00B421F9">
              <w:rPr>
                <w:rFonts w:ascii="Times New Roman" w:eastAsia="Times New Roman" w:hAnsi="Times New Roman" w:cs="Times New Roman"/>
                <w:color w:val="000000"/>
                <w:lang w:eastAsia="zh-CN"/>
              </w:rPr>
              <w:softHyphen/>
              <w:t xml:space="preserve">го русского костюма. </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Труд: </w:t>
            </w:r>
            <w:r w:rsidRPr="00B421F9">
              <w:rPr>
                <w:rFonts w:ascii="Times New Roman" w:eastAsia="Times New Roman" w:hAnsi="Times New Roman" w:cs="Times New Roman"/>
                <w:color w:val="000000"/>
                <w:lang w:eastAsia="zh-CN"/>
              </w:rPr>
              <w:t>учить сеять семена цветов и уха</w:t>
            </w:r>
            <w:r w:rsidRPr="00B421F9">
              <w:rPr>
                <w:rFonts w:ascii="Times New Roman" w:eastAsia="Times New Roman" w:hAnsi="Times New Roman" w:cs="Times New Roman"/>
                <w:color w:val="000000"/>
                <w:lang w:eastAsia="zh-CN"/>
              </w:rPr>
              <w:softHyphen/>
              <w:t>живать за ростками</w:t>
            </w:r>
          </w:p>
        </w:tc>
        <w:tc>
          <w:tcPr>
            <w:tcW w:w="196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Знает наз</w:t>
            </w:r>
            <w:r w:rsidRPr="00B421F9">
              <w:rPr>
                <w:rFonts w:ascii="Times New Roman" w:eastAsia="Times New Roman" w:hAnsi="Times New Roman" w:cs="Times New Roman"/>
                <w:color w:val="000000"/>
                <w:lang w:eastAsia="zh-CN"/>
              </w:rPr>
              <w:softHyphen/>
              <w:t>вания воен</w:t>
            </w:r>
            <w:r w:rsidRPr="00B421F9">
              <w:rPr>
                <w:rFonts w:ascii="Times New Roman" w:eastAsia="Times New Roman" w:hAnsi="Times New Roman" w:cs="Times New Roman"/>
                <w:color w:val="000000"/>
                <w:lang w:eastAsia="zh-CN"/>
              </w:rPr>
              <w:softHyphen/>
              <w:t>ных профессий, умеет составлять рассказ по картин</w:t>
            </w:r>
            <w:r w:rsidRPr="00B421F9">
              <w:rPr>
                <w:rFonts w:ascii="Times New Roman" w:eastAsia="Times New Roman" w:hAnsi="Times New Roman" w:cs="Times New Roman"/>
                <w:color w:val="000000"/>
                <w:lang w:eastAsia="zh-CN"/>
              </w:rPr>
              <w:softHyphen/>
              <w:t>кам на воен</w:t>
            </w:r>
            <w:r w:rsidRPr="00B421F9">
              <w:rPr>
                <w:rFonts w:ascii="Times New Roman" w:eastAsia="Times New Roman" w:hAnsi="Times New Roman" w:cs="Times New Roman"/>
                <w:color w:val="000000"/>
                <w:lang w:eastAsia="zh-CN"/>
              </w:rPr>
              <w:softHyphen/>
              <w:t>ную тему; знает назва</w:t>
            </w:r>
            <w:r w:rsidRPr="00B421F9">
              <w:rPr>
                <w:rFonts w:ascii="Times New Roman" w:eastAsia="Times New Roman" w:hAnsi="Times New Roman" w:cs="Times New Roman"/>
                <w:color w:val="000000"/>
                <w:lang w:eastAsia="zh-CN"/>
              </w:rPr>
              <w:softHyphen/>
              <w:t>ния и осо</w:t>
            </w:r>
            <w:r w:rsidRPr="00B421F9">
              <w:rPr>
                <w:rFonts w:ascii="Times New Roman" w:eastAsia="Times New Roman" w:hAnsi="Times New Roman" w:cs="Times New Roman"/>
                <w:color w:val="000000"/>
                <w:lang w:eastAsia="zh-CN"/>
              </w:rPr>
              <w:softHyphen/>
              <w:t>бенности ткани для изготовле</w:t>
            </w:r>
            <w:r w:rsidRPr="00B421F9">
              <w:rPr>
                <w:rFonts w:ascii="Times New Roman" w:eastAsia="Times New Roman" w:hAnsi="Times New Roman" w:cs="Times New Roman"/>
                <w:color w:val="000000"/>
                <w:lang w:eastAsia="zh-CN"/>
              </w:rPr>
              <w:softHyphen/>
              <w:t>ния русских костюмов</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3798"/>
        </w:trPr>
        <w:tc>
          <w:tcPr>
            <w:tcW w:w="710" w:type="dxa"/>
            <w:vMerge/>
            <w:tcBorders>
              <w:left w:val="single" w:sz="6" w:space="0" w:color="000000"/>
              <w:bottom w:val="single" w:sz="6" w:space="0" w:color="000000"/>
            </w:tcBorders>
            <w:shd w:val="clear" w:color="auto" w:fill="FFFFFF"/>
          </w:tcPr>
          <w:p w:rsidR="00B421F9" w:rsidRPr="00B421F9" w:rsidRDefault="00B421F9" w:rsidP="00B421F9">
            <w:pPr>
              <w:suppressAutoHyphens/>
              <w:autoSpaceDE w:val="0"/>
              <w:snapToGrid w:val="0"/>
              <w:spacing w:after="0" w:line="240" w:lineRule="auto"/>
              <w:rPr>
                <w:rFonts w:ascii="Times New Roman" w:eastAsia="Times New Roman" w:hAnsi="Times New Roman" w:cs="Times New Roman"/>
                <w:sz w:val="24"/>
                <w:szCs w:val="24"/>
                <w:lang w:eastAsia="zh-CN"/>
              </w:rPr>
            </w:pPr>
          </w:p>
        </w:tc>
        <w:tc>
          <w:tcPr>
            <w:tcW w:w="70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241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Дать доступные детскому пониманию пред</w:t>
            </w:r>
            <w:r w:rsidRPr="00B421F9">
              <w:rPr>
                <w:rFonts w:ascii="Times New Roman" w:eastAsia="Times New Roman" w:hAnsi="Times New Roman" w:cs="Times New Roman"/>
                <w:color w:val="000000"/>
                <w:lang w:eastAsia="zh-CN"/>
              </w:rPr>
              <w:softHyphen/>
              <w:t>ставления о государст</w:t>
            </w:r>
            <w:r w:rsidRPr="00B421F9">
              <w:rPr>
                <w:rFonts w:ascii="Times New Roman" w:eastAsia="Times New Roman" w:hAnsi="Times New Roman" w:cs="Times New Roman"/>
                <w:color w:val="000000"/>
                <w:lang w:eastAsia="zh-CN"/>
              </w:rPr>
              <w:softHyphen/>
              <w:t>венных праздниках. Рассказать о Рос</w:t>
            </w:r>
            <w:r w:rsidRPr="00B421F9">
              <w:rPr>
                <w:rFonts w:ascii="Times New Roman" w:eastAsia="Times New Roman" w:hAnsi="Times New Roman" w:cs="Times New Roman"/>
                <w:color w:val="000000"/>
                <w:lang w:eastAsia="zh-CN"/>
              </w:rPr>
              <w:softHyphen/>
              <w:t>сийской армии, о вои</w:t>
            </w:r>
            <w:r w:rsidRPr="00B421F9">
              <w:rPr>
                <w:rFonts w:ascii="Times New Roman" w:eastAsia="Times New Roman" w:hAnsi="Times New Roman" w:cs="Times New Roman"/>
                <w:color w:val="000000"/>
                <w:lang w:eastAsia="zh-CN"/>
              </w:rPr>
              <w:softHyphen/>
              <w:t>нах, которые охраняют нашу Родину</w:t>
            </w:r>
          </w:p>
        </w:tc>
        <w:tc>
          <w:tcPr>
            <w:tcW w:w="227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Дать определение поня</w:t>
            </w:r>
            <w:r w:rsidRPr="00B421F9">
              <w:rPr>
                <w:rFonts w:ascii="Times New Roman" w:eastAsia="Times New Roman" w:hAnsi="Times New Roman" w:cs="Times New Roman"/>
                <w:color w:val="000000"/>
                <w:lang w:eastAsia="zh-CN"/>
              </w:rPr>
              <w:softHyphen/>
              <w:t>тию «сарафан». Учить рассматриванию кукол в национальной одежде и их называнию по имени, национальной принадлежности. Познакомить со свойствами ткани</w:t>
            </w:r>
          </w:p>
        </w:tc>
        <w:tc>
          <w:tcPr>
            <w:tcW w:w="240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осуществлять посев семян цветов для клумбы. Организовать на</w:t>
            </w:r>
            <w:r w:rsidRPr="00B421F9">
              <w:rPr>
                <w:rFonts w:ascii="Times New Roman" w:eastAsia="Times New Roman" w:hAnsi="Times New Roman" w:cs="Times New Roman"/>
                <w:color w:val="000000"/>
                <w:lang w:eastAsia="zh-CN"/>
              </w:rPr>
              <w:softHyphen/>
              <w:t>блюдения за всходами рассады</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Закрепить знание характерных особенностей домашних жи</w:t>
            </w:r>
            <w:r w:rsidRPr="00B421F9">
              <w:rPr>
                <w:rFonts w:ascii="Times New Roman" w:eastAsia="Times New Roman" w:hAnsi="Times New Roman" w:cs="Times New Roman"/>
                <w:color w:val="000000"/>
                <w:lang w:eastAsia="zh-CN"/>
              </w:rPr>
              <w:softHyphen/>
              <w:t>вотных (живут с чело</w:t>
            </w:r>
            <w:r w:rsidRPr="00B421F9">
              <w:rPr>
                <w:rFonts w:ascii="Times New Roman" w:eastAsia="Times New Roman" w:hAnsi="Times New Roman" w:cs="Times New Roman"/>
                <w:color w:val="000000"/>
                <w:lang w:eastAsia="zh-CN"/>
              </w:rPr>
              <w:softHyphen/>
              <w:t>веком, он ухаживает за ними)</w:t>
            </w:r>
          </w:p>
        </w:tc>
        <w:tc>
          <w:tcPr>
            <w:tcW w:w="1985"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967"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708"/>
        <w:gridCol w:w="707"/>
        <w:gridCol w:w="2412"/>
        <w:gridCol w:w="2269"/>
        <w:gridCol w:w="2409"/>
        <w:gridCol w:w="2268"/>
        <w:gridCol w:w="1985"/>
        <w:gridCol w:w="1999"/>
      </w:tblGrid>
      <w:tr w:rsidR="00B421F9" w:rsidRPr="00B421F9" w:rsidTr="00013D15">
        <w:trPr>
          <w:trHeight w:val="211"/>
        </w:trPr>
        <w:tc>
          <w:tcPr>
            <w:tcW w:w="70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6"/>
                <w:szCs w:val="16"/>
                <w:lang w:val="en-US" w:eastAsia="zh-CN"/>
              </w:rPr>
              <w:t>I</w:t>
            </w:r>
          </w:p>
        </w:tc>
        <w:tc>
          <w:tcPr>
            <w:tcW w:w="707"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8"/>
                <w:szCs w:val="18"/>
                <w:lang w:eastAsia="zh-CN"/>
              </w:rPr>
              <w:t>2</w:t>
            </w:r>
          </w:p>
        </w:tc>
        <w:tc>
          <w:tcPr>
            <w:tcW w:w="2412"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6"/>
                <w:szCs w:val="16"/>
                <w:lang w:eastAsia="zh-CN"/>
              </w:rPr>
              <w:t>3</w:t>
            </w:r>
          </w:p>
        </w:tc>
        <w:tc>
          <w:tcPr>
            <w:tcW w:w="2269"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8"/>
                <w:szCs w:val="18"/>
                <w:lang w:eastAsia="zh-CN"/>
              </w:rPr>
              <w:t>4</w:t>
            </w:r>
          </w:p>
        </w:tc>
        <w:tc>
          <w:tcPr>
            <w:tcW w:w="2409"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268"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6"/>
                <w:szCs w:val="16"/>
                <w:lang w:eastAsia="zh-CN"/>
              </w:rPr>
              <w:t>6</w:t>
            </w:r>
          </w:p>
        </w:tc>
        <w:tc>
          <w:tcPr>
            <w:tcW w:w="198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8"/>
                <w:szCs w:val="18"/>
                <w:lang w:eastAsia="zh-CN"/>
              </w:rPr>
              <w:t>7</w:t>
            </w:r>
          </w:p>
        </w:tc>
        <w:tc>
          <w:tcPr>
            <w:tcW w:w="1999" w:type="dxa"/>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8</w:t>
            </w:r>
          </w:p>
        </w:tc>
      </w:tr>
      <w:tr w:rsidR="00B421F9" w:rsidRPr="00B421F9" w:rsidTr="00013D15">
        <w:tblPrEx>
          <w:tblCellMar>
            <w:top w:w="55" w:type="dxa"/>
            <w:left w:w="55" w:type="dxa"/>
            <w:bottom w:w="55" w:type="dxa"/>
            <w:right w:w="55" w:type="dxa"/>
          </w:tblCellMar>
        </w:tblPrEx>
        <w:trPr>
          <w:trHeight w:val="586"/>
        </w:trPr>
        <w:tc>
          <w:tcPr>
            <w:tcW w:w="708" w:type="dxa"/>
            <w:vMerge w:val="restart"/>
            <w:tcBorders>
              <w:top w:val="single" w:sz="6" w:space="0" w:color="000000"/>
              <w:left w:val="single" w:sz="6" w:space="0" w:color="000000"/>
            </w:tcBorders>
            <w:shd w:val="clear" w:color="auto" w:fill="FFFFFF"/>
            <w:textDirection w:val="btLr"/>
            <w:vAlign w:val="center"/>
          </w:tcPr>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Март</w:t>
            </w:r>
          </w:p>
        </w:tc>
        <w:tc>
          <w:tcPr>
            <w:tcW w:w="70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41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Моя мама лучше всех</w:t>
            </w:r>
          </w:p>
        </w:tc>
        <w:tc>
          <w:tcPr>
            <w:tcW w:w="226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Мебель</w:t>
            </w:r>
          </w:p>
        </w:tc>
        <w:tc>
          <w:tcPr>
            <w:tcW w:w="240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«Весна, весна, </w:t>
            </w:r>
            <w:proofErr w:type="gramStart"/>
            <w:r w:rsidRPr="00B421F9">
              <w:rPr>
                <w:rFonts w:ascii="Times New Roman" w:eastAsia="Times New Roman" w:hAnsi="Times New Roman" w:cs="Times New Roman"/>
                <w:color w:val="000000"/>
                <w:lang w:eastAsia="zh-CN"/>
              </w:rPr>
              <w:t>поди</w:t>
            </w:r>
            <w:proofErr w:type="gramEnd"/>
            <w:r w:rsidRPr="00B421F9">
              <w:rPr>
                <w:rFonts w:ascii="Times New Roman" w:eastAsia="Times New Roman" w:hAnsi="Times New Roman" w:cs="Times New Roman"/>
                <w:color w:val="000000"/>
                <w:lang w:eastAsia="zh-CN"/>
              </w:rPr>
              <w:t xml:space="preserve"> сю</w:t>
            </w:r>
            <w:r w:rsidRPr="00B421F9">
              <w:rPr>
                <w:rFonts w:ascii="Times New Roman" w:eastAsia="Times New Roman" w:hAnsi="Times New Roman" w:cs="Times New Roman"/>
                <w:color w:val="000000"/>
                <w:lang w:eastAsia="zh-CN"/>
              </w:rPr>
              <w:softHyphen/>
              <w:t>да»</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Попугайчики</w:t>
            </w:r>
          </w:p>
        </w:tc>
        <w:tc>
          <w:tcPr>
            <w:tcW w:w="1985" w:type="dxa"/>
            <w:vMerge w:val="restart"/>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учить наи</w:t>
            </w:r>
            <w:r w:rsidRPr="00B421F9">
              <w:rPr>
                <w:rFonts w:ascii="Times New Roman" w:eastAsia="Times New Roman" w:hAnsi="Times New Roman" w:cs="Times New Roman"/>
                <w:color w:val="000000"/>
                <w:lang w:eastAsia="zh-CN"/>
              </w:rPr>
              <w:softHyphen/>
              <w:t>зусть стихи о весне, о празднике мам и бабу</w:t>
            </w:r>
            <w:r w:rsidRPr="00B421F9">
              <w:rPr>
                <w:rFonts w:ascii="Times New Roman" w:eastAsia="Times New Roman" w:hAnsi="Times New Roman" w:cs="Times New Roman"/>
                <w:color w:val="000000"/>
                <w:lang w:eastAsia="zh-CN"/>
              </w:rPr>
              <w:softHyphen/>
              <w:t xml:space="preserve">шек.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Коммуника</w:t>
            </w:r>
            <w:r w:rsidRPr="00B421F9">
              <w:rPr>
                <w:rFonts w:ascii="Times New Roman" w:eastAsia="Times New Roman" w:hAnsi="Times New Roman" w:cs="Times New Roman"/>
                <w:i/>
                <w:iCs/>
                <w:color w:val="000000"/>
                <w:lang w:eastAsia="zh-CN"/>
              </w:rPr>
              <w:softHyphen/>
              <w:t xml:space="preserve">ция: </w:t>
            </w:r>
            <w:r w:rsidRPr="00B421F9">
              <w:rPr>
                <w:rFonts w:ascii="Times New Roman" w:eastAsia="Times New Roman" w:hAnsi="Times New Roman" w:cs="Times New Roman"/>
                <w:color w:val="000000"/>
                <w:lang w:eastAsia="zh-CN"/>
              </w:rPr>
              <w:t>учить делиться впечатлениями от наблюде</w:t>
            </w:r>
            <w:r w:rsidRPr="00B421F9">
              <w:rPr>
                <w:rFonts w:ascii="Times New Roman" w:eastAsia="Times New Roman" w:hAnsi="Times New Roman" w:cs="Times New Roman"/>
                <w:color w:val="000000"/>
                <w:lang w:eastAsia="zh-CN"/>
              </w:rPr>
              <w:softHyphen/>
              <w:t>ния первых</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признаков весны</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
        </w:tc>
        <w:tc>
          <w:tcPr>
            <w:tcW w:w="1999" w:type="dxa"/>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Владеет на</w:t>
            </w:r>
            <w:r w:rsidRPr="00B421F9">
              <w:rPr>
                <w:rFonts w:ascii="Times New Roman" w:eastAsia="Times New Roman" w:hAnsi="Times New Roman" w:cs="Times New Roman"/>
                <w:color w:val="000000"/>
                <w:lang w:eastAsia="zh-CN"/>
              </w:rPr>
              <w:softHyphen/>
              <w:t>выком за</w:t>
            </w:r>
            <w:r w:rsidRPr="00B421F9">
              <w:rPr>
                <w:rFonts w:ascii="Times New Roman" w:eastAsia="Times New Roman" w:hAnsi="Times New Roman" w:cs="Times New Roman"/>
                <w:color w:val="000000"/>
                <w:lang w:eastAsia="zh-CN"/>
              </w:rPr>
              <w:softHyphen/>
              <w:t>учивания стихов или небольших отрывков из текста; умеет соот</w:t>
            </w:r>
            <w:r w:rsidRPr="00B421F9">
              <w:rPr>
                <w:rFonts w:ascii="Times New Roman" w:eastAsia="Times New Roman" w:hAnsi="Times New Roman" w:cs="Times New Roman"/>
                <w:color w:val="000000"/>
                <w:lang w:eastAsia="zh-CN"/>
              </w:rPr>
              <w:softHyphen/>
              <w:t>носить зву</w:t>
            </w:r>
            <w:r w:rsidRPr="00B421F9">
              <w:rPr>
                <w:rFonts w:ascii="Times New Roman" w:eastAsia="Times New Roman" w:hAnsi="Times New Roman" w:cs="Times New Roman"/>
                <w:color w:val="000000"/>
                <w:lang w:eastAsia="zh-CN"/>
              </w:rPr>
              <w:softHyphen/>
              <w:t>ки капели со звучани</w:t>
            </w:r>
            <w:r w:rsidRPr="00B421F9">
              <w:rPr>
                <w:rFonts w:ascii="Times New Roman" w:eastAsia="Times New Roman" w:hAnsi="Times New Roman" w:cs="Times New Roman"/>
                <w:color w:val="000000"/>
                <w:lang w:eastAsia="zh-CN"/>
              </w:rPr>
              <w:softHyphen/>
              <w:t>ем музы</w:t>
            </w:r>
            <w:r w:rsidRPr="00B421F9">
              <w:rPr>
                <w:rFonts w:ascii="Times New Roman" w:eastAsia="Times New Roman" w:hAnsi="Times New Roman" w:cs="Times New Roman"/>
                <w:color w:val="000000"/>
                <w:lang w:eastAsia="zh-CN"/>
              </w:rPr>
              <w:softHyphen/>
              <w:t>кальных</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инструмен</w:t>
            </w:r>
            <w:r w:rsidRPr="00B421F9">
              <w:rPr>
                <w:rFonts w:ascii="Times New Roman" w:eastAsia="Times New Roman" w:hAnsi="Times New Roman" w:cs="Times New Roman"/>
                <w:color w:val="000000"/>
                <w:lang w:eastAsia="zh-CN"/>
              </w:rPr>
              <w:softHyphen/>
              <w:t>тов</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2918"/>
        </w:trPr>
        <w:tc>
          <w:tcPr>
            <w:tcW w:w="708" w:type="dxa"/>
            <w:vMerge/>
            <w:tcBorders>
              <w:left w:val="single" w:sz="6" w:space="0" w:color="000000"/>
              <w:bottom w:val="single" w:sz="6" w:space="0" w:color="000000"/>
            </w:tcBorders>
            <w:shd w:val="clear" w:color="auto" w:fill="FFFFFF"/>
            <w:textDirection w:val="btLr"/>
            <w:vAlign w:val="center"/>
          </w:tcPr>
          <w:p w:rsidR="00B421F9" w:rsidRPr="00B421F9" w:rsidRDefault="00B421F9" w:rsidP="00B421F9">
            <w:pPr>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p>
        </w:tc>
        <w:tc>
          <w:tcPr>
            <w:tcW w:w="70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241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Расширять представление детей о семье.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читать стихи о мамах; - украшать группу к празднику;</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проявлению заботы и внимания к маме</w:t>
            </w:r>
          </w:p>
        </w:tc>
        <w:tc>
          <w:tcPr>
            <w:tcW w:w="226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Закрепить понятие «мебель». Учить объединять и классифицировать предметы по разным при</w:t>
            </w:r>
            <w:r w:rsidRPr="00B421F9">
              <w:rPr>
                <w:rFonts w:ascii="Times New Roman" w:eastAsia="Times New Roman" w:hAnsi="Times New Roman" w:cs="Times New Roman"/>
                <w:color w:val="000000"/>
                <w:lang w:eastAsia="zh-CN"/>
              </w:rPr>
              <w:softHyphen/>
              <w:t>знакам</w:t>
            </w:r>
          </w:p>
        </w:tc>
        <w:tc>
          <w:tcPr>
            <w:tcW w:w="240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наблюдать первые при</w:t>
            </w:r>
            <w:r w:rsidRPr="00B421F9">
              <w:rPr>
                <w:rFonts w:ascii="Times New Roman" w:eastAsia="Times New Roman" w:hAnsi="Times New Roman" w:cs="Times New Roman"/>
                <w:color w:val="000000"/>
                <w:lang w:eastAsia="zh-CN"/>
              </w:rPr>
              <w:softHyphen/>
              <w:t>знаки весны: капель, кру</w:t>
            </w:r>
            <w:r w:rsidRPr="00B421F9">
              <w:rPr>
                <w:rFonts w:ascii="Times New Roman" w:eastAsia="Times New Roman" w:hAnsi="Times New Roman" w:cs="Times New Roman"/>
                <w:color w:val="000000"/>
                <w:lang w:eastAsia="zh-CN"/>
              </w:rPr>
              <w:softHyphen/>
              <w:t>гом вода, солнечные блики;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рассматривать почки на деревьях;</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слушать песенку капели;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называть растущие на участке деревья</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Познакомить с видами попугайчи</w:t>
            </w:r>
            <w:r w:rsidRPr="00B421F9">
              <w:rPr>
                <w:rFonts w:ascii="Times New Roman" w:eastAsia="Times New Roman" w:hAnsi="Times New Roman" w:cs="Times New Roman"/>
                <w:color w:val="000000"/>
                <w:lang w:eastAsia="zh-CN"/>
              </w:rPr>
              <w:softHyphen/>
              <w:t xml:space="preserve">ков. Учить </w:t>
            </w:r>
            <w:proofErr w:type="gramStart"/>
            <w:r w:rsidRPr="00B421F9">
              <w:rPr>
                <w:rFonts w:ascii="Times New Roman" w:eastAsia="Times New Roman" w:hAnsi="Times New Roman" w:cs="Times New Roman"/>
                <w:color w:val="000000"/>
                <w:lang w:eastAsia="zh-CN"/>
              </w:rPr>
              <w:t>рассматрива</w:t>
            </w:r>
            <w:r w:rsidRPr="00B421F9">
              <w:rPr>
                <w:rFonts w:ascii="Times New Roman" w:eastAsia="Times New Roman" w:hAnsi="Times New Roman" w:cs="Times New Roman"/>
                <w:color w:val="000000"/>
                <w:lang w:eastAsia="zh-CN"/>
              </w:rPr>
              <w:softHyphen/>
              <w:t>нию</w:t>
            </w:r>
            <w:proofErr w:type="gramEnd"/>
            <w:r w:rsidRPr="00B421F9">
              <w:rPr>
                <w:rFonts w:ascii="Times New Roman" w:eastAsia="Times New Roman" w:hAnsi="Times New Roman" w:cs="Times New Roman"/>
                <w:color w:val="000000"/>
                <w:lang w:eastAsia="zh-CN"/>
              </w:rPr>
              <w:t>: какие у попугая крылышки, что он ви</w:t>
            </w:r>
            <w:r w:rsidRPr="00B421F9">
              <w:rPr>
                <w:rFonts w:ascii="Times New Roman" w:eastAsia="Times New Roman" w:hAnsi="Times New Roman" w:cs="Times New Roman"/>
                <w:color w:val="000000"/>
                <w:lang w:eastAsia="zh-CN"/>
              </w:rPr>
              <w:softHyphen/>
              <w:t>дит, чем питается, как ухаживает за собой</w:t>
            </w:r>
          </w:p>
        </w:tc>
        <w:tc>
          <w:tcPr>
            <w:tcW w:w="1985"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999"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518"/>
        </w:trPr>
        <w:tc>
          <w:tcPr>
            <w:tcW w:w="708"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Апрель</w:t>
            </w:r>
          </w:p>
        </w:tc>
        <w:tc>
          <w:tcPr>
            <w:tcW w:w="70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41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Дом, в котором ты жи</w:t>
            </w:r>
            <w:r w:rsidRPr="00B421F9">
              <w:rPr>
                <w:rFonts w:ascii="Times New Roman" w:eastAsia="Times New Roman" w:hAnsi="Times New Roman" w:cs="Times New Roman"/>
                <w:color w:val="000000"/>
                <w:lang w:eastAsia="zh-CN"/>
              </w:rPr>
              <w:softHyphen/>
              <w:t>вешь</w:t>
            </w:r>
          </w:p>
        </w:tc>
        <w:tc>
          <w:tcPr>
            <w:tcW w:w="226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Посуда</w:t>
            </w:r>
          </w:p>
        </w:tc>
        <w:tc>
          <w:tcPr>
            <w:tcW w:w="240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Цветы на подоконнике</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Насекомые на участке</w:t>
            </w:r>
          </w:p>
        </w:tc>
        <w:tc>
          <w:tcPr>
            <w:tcW w:w="1985"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Интеграция.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читать отрывки стихотворения «</w:t>
            </w:r>
            <w:proofErr w:type="spellStart"/>
            <w:r w:rsidRPr="00B421F9">
              <w:rPr>
                <w:rFonts w:ascii="Times New Roman" w:eastAsia="Times New Roman" w:hAnsi="Times New Roman" w:cs="Times New Roman"/>
                <w:color w:val="000000"/>
                <w:lang w:eastAsia="zh-CN"/>
              </w:rPr>
              <w:t>Федорино</w:t>
            </w:r>
            <w:proofErr w:type="spellEnd"/>
            <w:r w:rsidRPr="00B421F9">
              <w:rPr>
                <w:rFonts w:ascii="Times New Roman" w:eastAsia="Times New Roman" w:hAnsi="Times New Roman" w:cs="Times New Roman"/>
                <w:color w:val="000000"/>
                <w:lang w:eastAsia="zh-CN"/>
              </w:rPr>
              <w:t xml:space="preserve"> горе» о по</w:t>
            </w:r>
            <w:r w:rsidRPr="00B421F9">
              <w:rPr>
                <w:rFonts w:ascii="Times New Roman" w:eastAsia="Times New Roman" w:hAnsi="Times New Roman" w:cs="Times New Roman"/>
                <w:color w:val="000000"/>
                <w:lang w:eastAsia="zh-CN"/>
              </w:rPr>
              <w:softHyphen/>
              <w:t>суде (интеграция)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расска</w:t>
            </w:r>
            <w:r w:rsidRPr="00B421F9">
              <w:rPr>
                <w:rFonts w:ascii="Times New Roman" w:eastAsia="Times New Roman" w:hAnsi="Times New Roman" w:cs="Times New Roman"/>
                <w:color w:val="000000"/>
                <w:lang w:eastAsia="zh-CN"/>
              </w:rPr>
              <w:softHyphen/>
              <w:t>зывать о разновид</w:t>
            </w:r>
            <w:r w:rsidRPr="00B421F9">
              <w:rPr>
                <w:rFonts w:ascii="Times New Roman" w:eastAsia="Times New Roman" w:hAnsi="Times New Roman" w:cs="Times New Roman"/>
                <w:color w:val="000000"/>
                <w:lang w:eastAsia="zh-CN"/>
              </w:rPr>
              <w:softHyphen/>
              <w:t>ностях на</w:t>
            </w:r>
            <w:r w:rsidRPr="00B421F9">
              <w:rPr>
                <w:rFonts w:ascii="Times New Roman" w:eastAsia="Times New Roman" w:hAnsi="Times New Roman" w:cs="Times New Roman"/>
                <w:color w:val="000000"/>
                <w:lang w:eastAsia="zh-CN"/>
              </w:rPr>
              <w:softHyphen/>
              <w:t>секомых и их значе</w:t>
            </w:r>
            <w:r w:rsidRPr="00B421F9">
              <w:rPr>
                <w:rFonts w:ascii="Times New Roman" w:eastAsia="Times New Roman" w:hAnsi="Times New Roman" w:cs="Times New Roman"/>
                <w:color w:val="000000"/>
                <w:lang w:eastAsia="zh-CN"/>
              </w:rPr>
              <w:softHyphen/>
              <w:t>нии.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(познавательное развитие в интеграции)</w:t>
            </w:r>
          </w:p>
        </w:tc>
        <w:tc>
          <w:tcPr>
            <w:tcW w:w="199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Умеет классифициро</w:t>
            </w:r>
            <w:r w:rsidRPr="00B421F9">
              <w:rPr>
                <w:rFonts w:ascii="Times New Roman" w:eastAsia="Times New Roman" w:hAnsi="Times New Roman" w:cs="Times New Roman"/>
                <w:color w:val="000000"/>
                <w:lang w:eastAsia="zh-CN"/>
              </w:rPr>
              <w:softHyphen/>
              <w:t>вать назва</w:t>
            </w:r>
            <w:r w:rsidRPr="00B421F9">
              <w:rPr>
                <w:rFonts w:ascii="Times New Roman" w:eastAsia="Times New Roman" w:hAnsi="Times New Roman" w:cs="Times New Roman"/>
                <w:color w:val="000000"/>
                <w:lang w:eastAsia="zh-CN"/>
              </w:rPr>
              <w:softHyphen/>
              <w:t>ния предме</w:t>
            </w:r>
            <w:r w:rsidRPr="00B421F9">
              <w:rPr>
                <w:rFonts w:ascii="Times New Roman" w:eastAsia="Times New Roman" w:hAnsi="Times New Roman" w:cs="Times New Roman"/>
                <w:color w:val="000000"/>
                <w:lang w:eastAsia="zh-CN"/>
              </w:rPr>
              <w:softHyphen/>
              <w:t>тов посуды; умеет составлять самостоятель</w:t>
            </w:r>
            <w:r w:rsidRPr="00B421F9">
              <w:rPr>
                <w:rFonts w:ascii="Times New Roman" w:eastAsia="Times New Roman" w:hAnsi="Times New Roman" w:cs="Times New Roman"/>
                <w:color w:val="000000"/>
                <w:lang w:eastAsia="zh-CN"/>
              </w:rPr>
              <w:softHyphen/>
              <w:t>но рассказы о своих на</w:t>
            </w:r>
            <w:r w:rsidRPr="00B421F9">
              <w:rPr>
                <w:rFonts w:ascii="Times New Roman" w:eastAsia="Times New Roman" w:hAnsi="Times New Roman" w:cs="Times New Roman"/>
                <w:color w:val="000000"/>
                <w:lang w:eastAsia="zh-CN"/>
              </w:rPr>
              <w:softHyphen/>
              <w:t>блюдениях за растения</w:t>
            </w:r>
            <w:r w:rsidRPr="00B421F9">
              <w:rPr>
                <w:rFonts w:ascii="Times New Roman" w:eastAsia="Times New Roman" w:hAnsi="Times New Roman" w:cs="Times New Roman"/>
                <w:color w:val="000000"/>
                <w:lang w:eastAsia="zh-CN"/>
              </w:rPr>
              <w:softHyphen/>
              <w:t>ми и насеко</w:t>
            </w:r>
            <w:r w:rsidRPr="00B421F9">
              <w:rPr>
                <w:rFonts w:ascii="Times New Roman" w:eastAsia="Times New Roman" w:hAnsi="Times New Roman" w:cs="Times New Roman"/>
                <w:color w:val="000000"/>
                <w:lang w:eastAsia="zh-CN"/>
              </w:rPr>
              <w:softHyphen/>
              <w:t>мыми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2967"/>
        </w:trPr>
        <w:tc>
          <w:tcPr>
            <w:tcW w:w="708"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70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241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Познакомить с на</w:t>
            </w:r>
            <w:r w:rsidRPr="00B421F9">
              <w:rPr>
                <w:rFonts w:ascii="Times New Roman" w:eastAsia="Times New Roman" w:hAnsi="Times New Roman" w:cs="Times New Roman"/>
                <w:color w:val="000000"/>
                <w:lang w:eastAsia="zh-CN"/>
              </w:rPr>
              <w:softHyphen/>
              <w:t>званиями улиц, на кото</w:t>
            </w:r>
            <w:r w:rsidRPr="00B421F9">
              <w:rPr>
                <w:rFonts w:ascii="Times New Roman" w:eastAsia="Times New Roman" w:hAnsi="Times New Roman" w:cs="Times New Roman"/>
                <w:color w:val="000000"/>
                <w:lang w:eastAsia="zh-CN"/>
              </w:rPr>
              <w:softHyphen/>
              <w:t>рых живут дети. Объяснить, почему важно знать свой до</w:t>
            </w:r>
            <w:r w:rsidRPr="00B421F9">
              <w:rPr>
                <w:rFonts w:ascii="Times New Roman" w:eastAsia="Times New Roman" w:hAnsi="Times New Roman" w:cs="Times New Roman"/>
                <w:color w:val="000000"/>
                <w:lang w:eastAsia="zh-CN"/>
              </w:rPr>
              <w:softHyphen/>
              <w:t>машний адрес, адрес детского сада</w:t>
            </w:r>
          </w:p>
        </w:tc>
        <w:tc>
          <w:tcPr>
            <w:tcW w:w="226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Познакомить: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 обобщающим поня</w:t>
            </w:r>
            <w:r w:rsidRPr="00B421F9">
              <w:rPr>
                <w:rFonts w:ascii="Times New Roman" w:eastAsia="Times New Roman" w:hAnsi="Times New Roman" w:cs="Times New Roman"/>
                <w:color w:val="000000"/>
                <w:lang w:eastAsia="zh-CN"/>
              </w:rPr>
              <w:softHyphen/>
              <w:t>тием «посуда»;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 классификацией посу</w:t>
            </w:r>
            <w:r w:rsidRPr="00B421F9">
              <w:rPr>
                <w:rFonts w:ascii="Times New Roman" w:eastAsia="Times New Roman" w:hAnsi="Times New Roman" w:cs="Times New Roman"/>
                <w:color w:val="000000"/>
                <w:lang w:eastAsia="zh-CN"/>
              </w:rPr>
              <w:softHyphen/>
              <w:t>ды: кухонная, столовая, чайная</w:t>
            </w:r>
          </w:p>
        </w:tc>
        <w:tc>
          <w:tcPr>
            <w:tcW w:w="240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рассматриванию комнатных цветов, поса</w:t>
            </w:r>
            <w:r w:rsidRPr="00B421F9">
              <w:rPr>
                <w:rFonts w:ascii="Times New Roman" w:eastAsia="Times New Roman" w:hAnsi="Times New Roman" w:cs="Times New Roman"/>
                <w:color w:val="000000"/>
                <w:lang w:eastAsia="zh-CN"/>
              </w:rPr>
              <w:softHyphen/>
              <w:t>женных в уголке природы в группе. Дать об одном-двух растениях необходимую информацию</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Наблюдать за насе</w:t>
            </w:r>
            <w:r w:rsidRPr="00B421F9">
              <w:rPr>
                <w:rFonts w:ascii="Times New Roman" w:eastAsia="Times New Roman" w:hAnsi="Times New Roman" w:cs="Times New Roman"/>
                <w:color w:val="000000"/>
                <w:lang w:eastAsia="zh-CN"/>
              </w:rPr>
              <w:softHyphen/>
              <w:t>комыми. Воспитывать доб</w:t>
            </w:r>
            <w:r w:rsidRPr="00B421F9">
              <w:rPr>
                <w:rFonts w:ascii="Times New Roman" w:eastAsia="Times New Roman" w:hAnsi="Times New Roman" w:cs="Times New Roman"/>
                <w:color w:val="000000"/>
                <w:lang w:eastAsia="zh-CN"/>
              </w:rPr>
              <w:softHyphen/>
              <w:t>рожелательное отно</w:t>
            </w:r>
            <w:r w:rsidRPr="00B421F9">
              <w:rPr>
                <w:rFonts w:ascii="Times New Roman" w:eastAsia="Times New Roman" w:hAnsi="Times New Roman" w:cs="Times New Roman"/>
                <w:color w:val="000000"/>
                <w:lang w:eastAsia="zh-CN"/>
              </w:rPr>
              <w:softHyphen/>
              <w:t>шение к насекомым</w:t>
            </w:r>
          </w:p>
        </w:tc>
        <w:tc>
          <w:tcPr>
            <w:tcW w:w="1985"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999"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709"/>
        <w:gridCol w:w="709"/>
        <w:gridCol w:w="2412"/>
        <w:gridCol w:w="2272"/>
        <w:gridCol w:w="2409"/>
        <w:gridCol w:w="2268"/>
        <w:gridCol w:w="1985"/>
        <w:gridCol w:w="8"/>
        <w:gridCol w:w="1991"/>
      </w:tblGrid>
      <w:tr w:rsidR="00B421F9" w:rsidRPr="00B421F9" w:rsidTr="00013D15">
        <w:trPr>
          <w:trHeight w:val="211"/>
        </w:trPr>
        <w:tc>
          <w:tcPr>
            <w:tcW w:w="708"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6"/>
                <w:szCs w:val="16"/>
                <w:lang w:val="en-US" w:eastAsia="zh-CN"/>
              </w:rPr>
              <w:t>I</w:t>
            </w:r>
          </w:p>
        </w:tc>
        <w:tc>
          <w:tcPr>
            <w:tcW w:w="707"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8"/>
                <w:szCs w:val="18"/>
                <w:lang w:eastAsia="zh-CN"/>
              </w:rPr>
              <w:t>2</w:t>
            </w:r>
          </w:p>
        </w:tc>
        <w:tc>
          <w:tcPr>
            <w:tcW w:w="2412"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6"/>
                <w:szCs w:val="16"/>
                <w:lang w:eastAsia="zh-CN"/>
              </w:rPr>
              <w:t>3</w:t>
            </w:r>
          </w:p>
        </w:tc>
        <w:tc>
          <w:tcPr>
            <w:tcW w:w="2269"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8"/>
                <w:szCs w:val="18"/>
                <w:lang w:eastAsia="zh-CN"/>
              </w:rPr>
              <w:t>4</w:t>
            </w:r>
          </w:p>
        </w:tc>
        <w:tc>
          <w:tcPr>
            <w:tcW w:w="2409"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268"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421F9">
              <w:rPr>
                <w:rFonts w:ascii="Times New Roman" w:eastAsia="Times New Roman" w:hAnsi="Times New Roman" w:cs="Times New Roman"/>
                <w:b/>
                <w:bCs/>
                <w:color w:val="000000"/>
                <w:sz w:val="16"/>
                <w:szCs w:val="16"/>
                <w:lang w:eastAsia="zh-CN"/>
              </w:rPr>
              <w:t>6</w:t>
            </w:r>
          </w:p>
        </w:tc>
        <w:tc>
          <w:tcPr>
            <w:tcW w:w="198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8"/>
                <w:szCs w:val="18"/>
                <w:lang w:eastAsia="zh-CN"/>
              </w:rPr>
              <w:t>7</w:t>
            </w:r>
          </w:p>
        </w:tc>
        <w:tc>
          <w:tcPr>
            <w:tcW w:w="1999" w:type="dxa"/>
            <w:gridSpan w:val="2"/>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16"/>
                <w:szCs w:val="16"/>
                <w:lang w:eastAsia="zh-CN"/>
              </w:rPr>
              <w:t>8</w:t>
            </w:r>
          </w:p>
        </w:tc>
      </w:tr>
      <w:tr w:rsidR="00B421F9" w:rsidRPr="00B421F9" w:rsidTr="00013D15">
        <w:tblPrEx>
          <w:tblCellMar>
            <w:top w:w="55" w:type="dxa"/>
            <w:left w:w="55" w:type="dxa"/>
            <w:bottom w:w="55" w:type="dxa"/>
            <w:right w:w="55" w:type="dxa"/>
          </w:tblCellMar>
        </w:tblPrEx>
        <w:trPr>
          <w:trHeight w:val="259"/>
        </w:trPr>
        <w:tc>
          <w:tcPr>
            <w:tcW w:w="709"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sz w:val="24"/>
                <w:szCs w:val="24"/>
                <w:lang w:eastAsia="zh-CN"/>
              </w:rPr>
              <w:t>Май</w:t>
            </w:r>
          </w:p>
        </w:tc>
        <w:tc>
          <w:tcPr>
            <w:tcW w:w="709"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41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Помощники</w:t>
            </w:r>
          </w:p>
        </w:tc>
        <w:tc>
          <w:tcPr>
            <w:tcW w:w="227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 чем  я путешествую</w:t>
            </w:r>
          </w:p>
        </w:tc>
        <w:tc>
          <w:tcPr>
            <w:tcW w:w="240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Все цветы разные</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Насекомые на участке</w:t>
            </w:r>
          </w:p>
        </w:tc>
        <w:tc>
          <w:tcPr>
            <w:tcW w:w="1993" w:type="dxa"/>
            <w:gridSpan w:val="2"/>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 xml:space="preserve">побуждать детей к обсуждению своих обязанностей по дому.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i/>
                <w:iCs/>
                <w:color w:val="000000"/>
                <w:lang w:eastAsia="zh-CN"/>
              </w:rPr>
              <w:t xml:space="preserve">Художественное творчество: </w:t>
            </w:r>
            <w:r w:rsidRPr="00B421F9">
              <w:rPr>
                <w:rFonts w:ascii="Times New Roman" w:eastAsia="Times New Roman" w:hAnsi="Times New Roman" w:cs="Times New Roman"/>
                <w:color w:val="000000"/>
                <w:lang w:eastAsia="zh-CN"/>
              </w:rPr>
              <w:t xml:space="preserve">учить выполнять поделки на тему растений и насекомых (социально – коммуникативное и познавательное развитие в интеграции)            </w:t>
            </w:r>
          </w:p>
          <w:p w:rsidR="00B421F9" w:rsidRPr="00B421F9" w:rsidRDefault="00B421F9" w:rsidP="00B421F9">
            <w:pPr>
              <w:suppressAutoHyphens/>
              <w:spacing w:after="0" w:line="240" w:lineRule="auto"/>
              <w:jc w:val="right"/>
              <w:rPr>
                <w:rFonts w:ascii="Times New Roman" w:eastAsia="Times New Roman" w:hAnsi="Times New Roman" w:cs="Times New Roman"/>
                <w:sz w:val="24"/>
                <w:szCs w:val="24"/>
                <w:lang w:eastAsia="zh-CN"/>
              </w:rPr>
            </w:pPr>
            <w:r w:rsidRPr="00B421F9">
              <w:rPr>
                <w:rFonts w:ascii="Times New Roman" w:eastAsia="Times New Roman" w:hAnsi="Times New Roman" w:cs="Times New Roman"/>
                <w:lang w:eastAsia="zh-CN"/>
              </w:rPr>
              <w:t xml:space="preserve">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lang w:eastAsia="zh-CN"/>
              </w:rPr>
            </w:pPr>
          </w:p>
        </w:tc>
        <w:tc>
          <w:tcPr>
            <w:tcW w:w="199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Умеет классифицировать названия видов транспорта; знает правила поведения в общественном транспорте  </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3604"/>
        </w:trPr>
        <w:tc>
          <w:tcPr>
            <w:tcW w:w="709"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241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Побудить к расска</w:t>
            </w:r>
            <w:r w:rsidRPr="00B421F9">
              <w:rPr>
                <w:rFonts w:ascii="Times New Roman" w:eastAsia="Times New Roman" w:hAnsi="Times New Roman" w:cs="Times New Roman"/>
                <w:color w:val="000000"/>
                <w:lang w:eastAsia="zh-CN"/>
              </w:rPr>
              <w:softHyphen/>
              <w:t>зам об обязанностях, которые дети выполняют дома, об обязанностях членов семьи</w:t>
            </w:r>
          </w:p>
        </w:tc>
        <w:tc>
          <w:tcPr>
            <w:tcW w:w="227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Познакомить с обоб</w:t>
            </w:r>
            <w:r w:rsidRPr="00B421F9">
              <w:rPr>
                <w:rFonts w:ascii="Times New Roman" w:eastAsia="Times New Roman" w:hAnsi="Times New Roman" w:cs="Times New Roman"/>
                <w:color w:val="000000"/>
                <w:lang w:eastAsia="zh-CN"/>
              </w:rPr>
              <w:softHyphen/>
              <w:t>щающим понятием «транс</w:t>
            </w:r>
            <w:r w:rsidRPr="00B421F9">
              <w:rPr>
                <w:rFonts w:ascii="Times New Roman" w:eastAsia="Times New Roman" w:hAnsi="Times New Roman" w:cs="Times New Roman"/>
                <w:color w:val="000000"/>
                <w:lang w:eastAsia="zh-CN"/>
              </w:rPr>
              <w:softHyphen/>
              <w:t>порт». Закрепить знания о различных видах транс</w:t>
            </w:r>
            <w:r w:rsidRPr="00B421F9">
              <w:rPr>
                <w:rFonts w:ascii="Times New Roman" w:eastAsia="Times New Roman" w:hAnsi="Times New Roman" w:cs="Times New Roman"/>
                <w:color w:val="000000"/>
                <w:lang w:eastAsia="zh-CN"/>
              </w:rPr>
              <w:softHyphen/>
              <w:t>порта, о частях автомо</w:t>
            </w:r>
            <w:r w:rsidRPr="00B421F9">
              <w:rPr>
                <w:rFonts w:ascii="Times New Roman" w:eastAsia="Times New Roman" w:hAnsi="Times New Roman" w:cs="Times New Roman"/>
                <w:color w:val="000000"/>
                <w:lang w:eastAsia="zh-CN"/>
              </w:rPr>
              <w:softHyphen/>
              <w:t>биля. Расширить представления об общественном транспорте. Проверить знание правил поведения пассажира</w:t>
            </w:r>
          </w:p>
        </w:tc>
        <w:tc>
          <w:tcPr>
            <w:tcW w:w="240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наблюдать за цветами на клумбе, за травой;</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 рассматривать одуван</w:t>
            </w:r>
            <w:r w:rsidRPr="00B421F9">
              <w:rPr>
                <w:rFonts w:ascii="Times New Roman" w:eastAsia="Times New Roman" w:hAnsi="Times New Roman" w:cs="Times New Roman"/>
                <w:color w:val="000000"/>
                <w:lang w:eastAsia="zh-CN"/>
              </w:rPr>
              <w:softHyphen/>
              <w:t xml:space="preserve">чик;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замечать отличительные признаки растений</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Закреплять умение называть насекомых (жук, бабочка, муха). Дать элементарное представление о муравьях</w:t>
            </w:r>
          </w:p>
        </w:tc>
        <w:tc>
          <w:tcPr>
            <w:tcW w:w="1993" w:type="dxa"/>
            <w:gridSpan w:val="2"/>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991"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sz w:val="24"/>
          <w:szCs w:val="24"/>
          <w:lang w:eastAsia="zh-CN"/>
        </w:rPr>
        <w:t>Базовой основой данного планирования явилось познавательное развитие</w:t>
      </w:r>
    </w:p>
    <w:p w:rsidR="00B421F9" w:rsidRPr="00B421F9" w:rsidRDefault="00B421F9" w:rsidP="00B421F9">
      <w:pPr>
        <w:suppressAutoHyphens/>
        <w:spacing w:after="0" w:line="240" w:lineRule="auto"/>
        <w:rPr>
          <w:rFonts w:ascii="Times New Roman" w:eastAsia="Times New Roman" w:hAnsi="Times New Roman" w:cs="Times New Roman"/>
          <w:b/>
          <w:bCs/>
          <w:smallCaps/>
          <w:color w:val="000000"/>
          <w:sz w:val="24"/>
          <w:szCs w:val="24"/>
          <w:lang w:eastAsia="zh-CN"/>
        </w:rPr>
        <w:sectPr w:rsidR="00B421F9" w:rsidRPr="00B421F9">
          <w:headerReference w:type="even" r:id="rId39"/>
          <w:headerReference w:type="default" r:id="rId40"/>
          <w:footerReference w:type="even" r:id="rId41"/>
          <w:footerReference w:type="default" r:id="rId42"/>
          <w:headerReference w:type="first" r:id="rId43"/>
          <w:footerReference w:type="first" r:id="rId44"/>
          <w:pgSz w:w="16838" w:h="11906" w:orient="landscape"/>
          <w:pgMar w:top="1701" w:right="962" w:bottom="851" w:left="1134" w:header="720" w:footer="709" w:gutter="0"/>
          <w:cols w:space="720"/>
          <w:docGrid w:linePitch="360"/>
        </w:sectPr>
      </w:pPr>
      <w:r w:rsidRPr="00B421F9">
        <w:rPr>
          <w:rFonts w:ascii="Times New Roman" w:eastAsia="Times New Roman" w:hAnsi="Times New Roman" w:cs="Times New Roman"/>
          <w:sz w:val="24"/>
          <w:szCs w:val="24"/>
          <w:lang w:eastAsia="zh-CN"/>
        </w:rPr>
        <w:t>Конкретное содержание     планирования направлено на формирование познавательных действий</w:t>
      </w:r>
      <w:proofErr w:type="gramStart"/>
      <w:r w:rsidRPr="00B421F9">
        <w:rPr>
          <w:rFonts w:ascii="Times New Roman" w:eastAsia="Times New Roman" w:hAnsi="Times New Roman" w:cs="Times New Roman"/>
          <w:sz w:val="24"/>
          <w:szCs w:val="24"/>
          <w:lang w:eastAsia="zh-CN"/>
        </w:rPr>
        <w:t xml:space="preserve"> ,</w:t>
      </w:r>
      <w:proofErr w:type="gramEnd"/>
      <w:r w:rsidRPr="00B421F9">
        <w:rPr>
          <w:rFonts w:ascii="Times New Roman" w:eastAsia="Times New Roman" w:hAnsi="Times New Roman" w:cs="Times New Roman"/>
          <w:sz w:val="24"/>
          <w:szCs w:val="24"/>
          <w:lang w:eastAsia="zh-CN"/>
        </w:rPr>
        <w:t xml:space="preserve"> становления сознания  ( ФГОС ДО).                                                                  </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smallCaps/>
          <w:color w:val="000000"/>
          <w:sz w:val="24"/>
          <w:szCs w:val="24"/>
          <w:lang w:eastAsia="zh-CN"/>
        </w:rPr>
      </w:pP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smallCaps/>
          <w:color w:val="000000"/>
          <w:sz w:val="28"/>
          <w:szCs w:val="24"/>
          <w:lang w:eastAsia="zh-CN"/>
        </w:rPr>
      </w:pPr>
      <w:r w:rsidRPr="00B421F9">
        <w:rPr>
          <w:rFonts w:ascii="Times New Roman" w:eastAsia="Times New Roman" w:hAnsi="Times New Roman" w:cs="Times New Roman"/>
          <w:b/>
          <w:bCs/>
          <w:smallCaps/>
          <w:color w:val="000000"/>
          <w:sz w:val="28"/>
          <w:szCs w:val="24"/>
          <w:lang w:eastAsia="zh-CN"/>
        </w:rPr>
        <w:t>Образовательная область « Речевое развитие»</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smallCaps/>
          <w:color w:val="000000"/>
          <w:sz w:val="24"/>
          <w:szCs w:val="24"/>
          <w:lang w:eastAsia="zh-CN"/>
        </w:rPr>
      </w:pP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b/>
          <w:bCs/>
          <w:color w:val="000000"/>
          <w:sz w:val="24"/>
          <w:szCs w:val="24"/>
          <w:lang w:eastAsia="zh-CN"/>
        </w:rPr>
        <w:t>Пояснительная записка</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lang w:eastAsia="zh-CN"/>
        </w:rPr>
        <w:t xml:space="preserve">В среднем дошкольном возрасте улучшается произношение звуков и дикция. Речь становится предметом активности детей. Они удачно </w:t>
      </w:r>
      <w:r w:rsidRPr="00B421F9">
        <w:rPr>
          <w:rFonts w:ascii="Times New Roman" w:eastAsia="Times New Roman" w:hAnsi="Times New Roman" w:cs="Times New Roman"/>
          <w:color w:val="000000"/>
          <w:sz w:val="24"/>
          <w:szCs w:val="24"/>
          <w:lang w:eastAsia="zh-CN"/>
        </w:rPr>
        <w:t>имитируют голоса животных, интонационно выделяют речь тех или иных персонажей. Интерес вызывают ритмическая структура речи, рифмы. Развива</w:t>
      </w:r>
      <w:r w:rsidRPr="00B421F9">
        <w:rPr>
          <w:rFonts w:ascii="Times New Roman" w:eastAsia="Times New Roman" w:hAnsi="Times New Roman" w:cs="Times New Roman"/>
          <w:color w:val="000000"/>
          <w:sz w:val="24"/>
          <w:szCs w:val="24"/>
          <w:lang w:eastAsia="zh-CN"/>
        </w:rPr>
        <w:softHyphen/>
        <w:t>ется грамматическая сторона речи. Дети занимаются словотворчеством на основе грамматиче</w:t>
      </w:r>
      <w:r w:rsidRPr="00B421F9">
        <w:rPr>
          <w:rFonts w:ascii="Times New Roman" w:eastAsia="Times New Roman" w:hAnsi="Times New Roman" w:cs="Times New Roman"/>
          <w:color w:val="000000"/>
          <w:sz w:val="24"/>
          <w:szCs w:val="24"/>
          <w:lang w:eastAsia="zh-CN"/>
        </w:rPr>
        <w:softHyphen/>
        <w:t xml:space="preserve">ских правил. Речь детей при взаимодействии друг с другом носит ситуативный характер, а при общении </w:t>
      </w:r>
      <w:proofErr w:type="gramStart"/>
      <w:r w:rsidRPr="00B421F9">
        <w:rPr>
          <w:rFonts w:ascii="Times New Roman" w:eastAsia="Times New Roman" w:hAnsi="Times New Roman" w:cs="Times New Roman"/>
          <w:color w:val="000000"/>
          <w:sz w:val="24"/>
          <w:szCs w:val="24"/>
          <w:lang w:eastAsia="zh-CN"/>
        </w:rPr>
        <w:t>со</w:t>
      </w:r>
      <w:proofErr w:type="gramEnd"/>
      <w:r w:rsidRPr="00B421F9">
        <w:rPr>
          <w:rFonts w:ascii="Times New Roman" w:eastAsia="Times New Roman" w:hAnsi="Times New Roman" w:cs="Times New Roman"/>
          <w:color w:val="000000"/>
          <w:sz w:val="24"/>
          <w:szCs w:val="24"/>
          <w:lang w:eastAsia="zh-CN"/>
        </w:rPr>
        <w:t xml:space="preserve"> взрослым становится </w:t>
      </w:r>
      <w:proofErr w:type="spellStart"/>
      <w:r w:rsidRPr="00B421F9">
        <w:rPr>
          <w:rFonts w:ascii="Times New Roman" w:eastAsia="Times New Roman" w:hAnsi="Times New Roman" w:cs="Times New Roman"/>
          <w:color w:val="000000"/>
          <w:sz w:val="24"/>
          <w:szCs w:val="24"/>
          <w:lang w:eastAsia="zh-CN"/>
        </w:rPr>
        <w:t>внеситуативной</w:t>
      </w:r>
      <w:proofErr w:type="spellEnd"/>
      <w:r w:rsidRPr="00B421F9">
        <w:rPr>
          <w:rFonts w:ascii="Times New Roman" w:eastAsia="Times New Roman" w:hAnsi="Times New Roman" w:cs="Times New Roman"/>
          <w:color w:val="000000"/>
          <w:sz w:val="24"/>
          <w:szCs w:val="24"/>
          <w:lang w:eastAsia="zh-CN"/>
        </w:rPr>
        <w:t>.</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Целевым ориентиром направления «Коммуникация» является овладение конструк</w:t>
      </w:r>
      <w:r w:rsidRPr="00B421F9">
        <w:rPr>
          <w:rFonts w:ascii="Times New Roman" w:eastAsia="Times New Roman" w:hAnsi="Times New Roman" w:cs="Times New Roman"/>
          <w:color w:val="000000"/>
          <w:sz w:val="24"/>
          <w:szCs w:val="24"/>
          <w:lang w:eastAsia="zh-CN"/>
        </w:rPr>
        <w:softHyphen/>
        <w:t>тивными способами и средствами взаимодействия с окружающими людьми. Реализация цели происходит через решение следующих задач:</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-развитие свободного общения с детьми и взрослыми;</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b/>
          <w:bCs/>
          <w:color w:val="000000"/>
          <w:sz w:val="24"/>
          <w:szCs w:val="24"/>
          <w:lang w:eastAsia="zh-CN"/>
        </w:rPr>
      </w:pPr>
      <w:r w:rsidRPr="00B421F9">
        <w:rPr>
          <w:rFonts w:ascii="Times New Roman" w:eastAsia="Times New Roman" w:hAnsi="Times New Roman" w:cs="Times New Roman"/>
          <w:color w:val="000000"/>
          <w:sz w:val="24"/>
          <w:szCs w:val="24"/>
          <w:lang w:eastAsia="zh-CN"/>
        </w:rPr>
        <w:t>-развитие всех компонентов устной речи детей в различных видах детской деятельности; практическое овладение нормами речи</w:t>
      </w:r>
      <w:r w:rsidRPr="00B421F9">
        <w:rPr>
          <w:rFonts w:ascii="Times New Roman" w:eastAsia="Times New Roman" w:hAnsi="Times New Roman" w:cs="Times New Roman"/>
          <w:color w:val="000000"/>
          <w:sz w:val="24"/>
          <w:szCs w:val="24"/>
          <w:vertAlign w:val="superscript"/>
          <w:lang w:eastAsia="zh-CN"/>
        </w:rPr>
        <w:footnoteReference w:id="4"/>
      </w:r>
      <w:r w:rsidRPr="00B421F9">
        <w:rPr>
          <w:rFonts w:ascii="Times New Roman" w:eastAsia="Times New Roman" w:hAnsi="Times New Roman" w:cs="Times New Roman"/>
          <w:color w:val="000000"/>
          <w:sz w:val="24"/>
          <w:szCs w:val="24"/>
          <w:lang w:eastAsia="zh-CN"/>
        </w:rPr>
        <w:t>.</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24"/>
          <w:szCs w:val="24"/>
          <w:lang w:eastAsia="zh-CN"/>
        </w:rPr>
        <w:t>К концу года дети средней группы могут:</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значительно увеличить свой словарь, в частности, за счет слов, обозначающих предметы и явления, не имевшие места в собственном опыте ребенка;</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roofErr w:type="gramStart"/>
      <w:r w:rsidRPr="00B421F9">
        <w:rPr>
          <w:rFonts w:ascii="Times New Roman" w:eastAsia="Times New Roman" w:hAnsi="Times New Roman" w:cs="Times New Roman"/>
          <w:color w:val="000000"/>
          <w:sz w:val="24"/>
          <w:szCs w:val="24"/>
          <w:lang w:eastAsia="zh-CN"/>
        </w:rPr>
        <w:t>•  активно употреблять слова, обозначающие эмоциональное состояние (сердитый, печаль</w:t>
      </w:r>
      <w:r w:rsidRPr="00B421F9">
        <w:rPr>
          <w:rFonts w:ascii="Times New Roman" w:eastAsia="Times New Roman" w:hAnsi="Times New Roman" w:cs="Times New Roman"/>
          <w:color w:val="000000"/>
          <w:sz w:val="24"/>
          <w:szCs w:val="24"/>
          <w:lang w:eastAsia="zh-CN"/>
        </w:rPr>
        <w:softHyphen/>
        <w:t>ный), этические качества (хитрый, добрый), эстетические характеристики, разнообразные свой</w:t>
      </w:r>
      <w:r w:rsidRPr="00B421F9">
        <w:rPr>
          <w:rFonts w:ascii="Times New Roman" w:eastAsia="Times New Roman" w:hAnsi="Times New Roman" w:cs="Times New Roman"/>
          <w:color w:val="000000"/>
          <w:sz w:val="24"/>
          <w:szCs w:val="24"/>
          <w:lang w:eastAsia="zh-CN"/>
        </w:rPr>
        <w:softHyphen/>
        <w:t>ства и качества предметов.</w:t>
      </w:r>
      <w:proofErr w:type="gramEnd"/>
      <w:r w:rsidRPr="00B421F9">
        <w:rPr>
          <w:rFonts w:ascii="Times New Roman" w:eastAsia="Times New Roman" w:hAnsi="Times New Roman" w:cs="Times New Roman"/>
          <w:color w:val="000000"/>
          <w:sz w:val="24"/>
          <w:szCs w:val="24"/>
          <w:lang w:eastAsia="zh-CN"/>
        </w:rPr>
        <w:t xml:space="preserve"> Понимать и употреблять слова-антонимы; образовывать новые слова по аналогии со знакомыми словами (сахарница - сухарница);</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осмысленно работать над собственным произношением, выделять первый звук в слове;</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осмысливать причинно-следственные отношения; употреблять сложносочиненные и слож</w:t>
      </w:r>
      <w:r w:rsidRPr="00B421F9">
        <w:rPr>
          <w:rFonts w:ascii="Times New Roman" w:eastAsia="Times New Roman" w:hAnsi="Times New Roman" w:cs="Times New Roman"/>
          <w:color w:val="000000"/>
          <w:sz w:val="24"/>
          <w:szCs w:val="24"/>
          <w:lang w:eastAsia="zh-CN"/>
        </w:rPr>
        <w:softHyphen/>
        <w:t>ноподчиненные предложения;</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(инсценировать) отрывки из знакомых произведений;</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рассказывать невероятные истории, что является следствием бурного развития фантазии;</w:t>
      </w:r>
    </w:p>
    <w:p w:rsidR="00B421F9" w:rsidRPr="00B421F9" w:rsidRDefault="00B421F9" w:rsidP="00B421F9">
      <w:pPr>
        <w:suppressAutoHyphens/>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активно сопровождать речью свою деятельность (игровые, бытовые и другие действия).</w:t>
      </w:r>
    </w:p>
    <w:p w:rsidR="00B421F9" w:rsidRPr="00B421F9" w:rsidRDefault="00B421F9" w:rsidP="00B421F9">
      <w:pPr>
        <w:suppressAutoHyphens/>
        <w:spacing w:after="0" w:line="240" w:lineRule="auto"/>
        <w:rPr>
          <w:rFonts w:ascii="Times New Roman" w:eastAsia="Times New Roman" w:hAnsi="Times New Roman" w:cs="Times New Roman"/>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color w:val="000000"/>
          <w:sz w:val="24"/>
          <w:szCs w:val="24"/>
          <w:lang w:eastAsia="zh-CN"/>
        </w:rPr>
        <w:t>Комплексно-тематическое планирование «Речевое развитие»</w:t>
      </w: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0"/>
          <w:szCs w:val="20"/>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566"/>
        <w:gridCol w:w="604"/>
        <w:gridCol w:w="2295"/>
        <w:gridCol w:w="2355"/>
        <w:gridCol w:w="2505"/>
        <w:gridCol w:w="2475"/>
        <w:gridCol w:w="1875"/>
        <w:gridCol w:w="1845"/>
      </w:tblGrid>
      <w:tr w:rsidR="00B421F9" w:rsidRPr="00B421F9" w:rsidTr="00013D15">
        <w:trPr>
          <w:trHeight w:val="735"/>
          <w:tblHeader/>
        </w:trPr>
        <w:tc>
          <w:tcPr>
            <w:tcW w:w="56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Месяц</w:t>
            </w:r>
          </w:p>
        </w:tc>
        <w:tc>
          <w:tcPr>
            <w:tcW w:w="2899"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Тема и цели детско-взрослого взаимодействия</w:t>
            </w:r>
            <w:r w:rsidRPr="00B421F9">
              <w:rPr>
                <w:rFonts w:ascii="Times New Roman" w:eastAsia="Times New Roman" w:hAnsi="Times New Roman" w:cs="Times New Roman"/>
                <w:b/>
                <w:bCs/>
                <w:sz w:val="20"/>
                <w:szCs w:val="20"/>
                <w:lang w:eastAsia="zh-CN"/>
              </w:rPr>
              <w:t xml:space="preserve"> </w:t>
            </w:r>
            <w:r w:rsidRPr="00B421F9">
              <w:rPr>
                <w:rFonts w:ascii="Times New Roman" w:eastAsia="Times New Roman" w:hAnsi="Times New Roman" w:cs="Times New Roman"/>
                <w:b/>
                <w:bCs/>
                <w:color w:val="000000"/>
                <w:sz w:val="20"/>
                <w:szCs w:val="20"/>
                <w:lang w:eastAsia="zh-CN"/>
              </w:rPr>
              <w:t>1-й недели</w:t>
            </w:r>
          </w:p>
        </w:tc>
        <w:tc>
          <w:tcPr>
            <w:tcW w:w="23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Тема и цели детско-взрослого взаимодействия 2-й недели</w:t>
            </w:r>
          </w:p>
        </w:tc>
        <w:tc>
          <w:tcPr>
            <w:tcW w:w="250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Тема и цели детско-взрослого взаимодействия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3-й недели</w:t>
            </w:r>
          </w:p>
        </w:tc>
        <w:tc>
          <w:tcPr>
            <w:tcW w:w="247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Тема и цели детско-взрослого взаимодействия 4-й недели</w:t>
            </w:r>
          </w:p>
        </w:tc>
        <w:tc>
          <w:tcPr>
            <w:tcW w:w="187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Обеспечение интеграции направлений</w:t>
            </w:r>
          </w:p>
        </w:tc>
        <w:tc>
          <w:tcPr>
            <w:tcW w:w="1845" w:type="dxa"/>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b/>
                <w:bCs/>
                <w:color w:val="000000"/>
                <w:sz w:val="16"/>
                <w:szCs w:val="16"/>
                <w:lang w:val="en-US" w:eastAsia="zh-CN"/>
              </w:rPr>
            </w:pPr>
            <w:r w:rsidRPr="00B421F9">
              <w:rPr>
                <w:rFonts w:ascii="Times New Roman" w:eastAsia="Times New Roman" w:hAnsi="Times New Roman" w:cs="Times New Roman"/>
                <w:b/>
                <w:bCs/>
                <w:color w:val="000000"/>
                <w:sz w:val="20"/>
                <w:szCs w:val="20"/>
                <w:lang w:eastAsia="zh-CN"/>
              </w:rPr>
              <w:t>Целевые ориентиры</w:t>
            </w:r>
          </w:p>
        </w:tc>
      </w:tr>
      <w:tr w:rsidR="00B421F9" w:rsidRPr="00B421F9" w:rsidTr="00013D15">
        <w:trPr>
          <w:trHeight w:val="269"/>
        </w:trPr>
        <w:tc>
          <w:tcPr>
            <w:tcW w:w="566"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val="en-US" w:eastAsia="zh-CN"/>
              </w:rPr>
              <w:t>I</w:t>
            </w:r>
          </w:p>
        </w:tc>
        <w:tc>
          <w:tcPr>
            <w:tcW w:w="604"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29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35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50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47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b/>
                <w:bCs/>
                <w:color w:val="000000"/>
                <w:sz w:val="16"/>
                <w:szCs w:val="16"/>
                <w:lang w:eastAsia="zh-CN"/>
              </w:rPr>
              <w:t>6</w:t>
            </w:r>
          </w:p>
        </w:tc>
        <w:tc>
          <w:tcPr>
            <w:tcW w:w="187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7</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Cs/>
                <w:color w:val="000000"/>
                <w:sz w:val="20"/>
                <w:szCs w:val="20"/>
                <w:lang w:eastAsia="zh-CN"/>
              </w:rPr>
            </w:pPr>
            <w:r w:rsidRPr="00B421F9">
              <w:rPr>
                <w:rFonts w:ascii="Times New Roman" w:eastAsia="Times New Roman" w:hAnsi="Times New Roman" w:cs="Times New Roman"/>
                <w:color w:val="000000"/>
                <w:sz w:val="20"/>
                <w:szCs w:val="20"/>
                <w:lang w:eastAsia="zh-CN"/>
              </w:rPr>
              <w:t>8</w:t>
            </w:r>
            <w:r w:rsidRPr="00B421F9">
              <w:rPr>
                <w:rFonts w:ascii="Times New Roman" w:eastAsia="Times New Roman" w:hAnsi="Times New Roman" w:cs="Times New Roman"/>
                <w:bCs/>
                <w:color w:val="000000"/>
                <w:sz w:val="20"/>
                <w:szCs w:val="20"/>
                <w:lang w:eastAsia="zh-CN"/>
              </w:rPr>
              <w:t>С</w:t>
            </w:r>
          </w:p>
        </w:tc>
      </w:tr>
      <w:tr w:rsidR="00B421F9" w:rsidRPr="00B421F9" w:rsidTr="00013D15">
        <w:tblPrEx>
          <w:tblCellMar>
            <w:top w:w="55" w:type="dxa"/>
            <w:left w:w="55" w:type="dxa"/>
            <w:bottom w:w="55" w:type="dxa"/>
            <w:right w:w="55" w:type="dxa"/>
          </w:tblCellMar>
        </w:tblPrEx>
        <w:trPr>
          <w:trHeight w:val="286"/>
        </w:trPr>
        <w:tc>
          <w:tcPr>
            <w:tcW w:w="566"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Cs/>
                <w:color w:val="000000"/>
                <w:lang w:eastAsia="zh-CN"/>
              </w:rPr>
              <w:t>Сентябрь</w:t>
            </w:r>
          </w:p>
        </w:tc>
        <w:tc>
          <w:tcPr>
            <w:tcW w:w="604"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29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Рассказывание об игрушках</w:t>
            </w:r>
          </w:p>
        </w:tc>
        <w:tc>
          <w:tcPr>
            <w:tcW w:w="23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Рассказывание по картине «Кошка с котятами»</w:t>
            </w:r>
          </w:p>
        </w:tc>
        <w:tc>
          <w:tcPr>
            <w:tcW w:w="250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Описание игрушек</w:t>
            </w:r>
          </w:p>
        </w:tc>
        <w:tc>
          <w:tcPr>
            <w:tcW w:w="247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Рассказывание об игрушках</w:t>
            </w:r>
          </w:p>
        </w:tc>
        <w:tc>
          <w:tcPr>
            <w:tcW w:w="1875"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Чтение: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формировать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умение находить в </w:t>
            </w:r>
            <w:r w:rsidRPr="00B421F9">
              <w:rPr>
                <w:rFonts w:ascii="Times New Roman" w:eastAsia="Times New Roman" w:hAnsi="Times New Roman" w:cs="Times New Roman"/>
                <w:color w:val="000000"/>
                <w:lang w:eastAsia="zh-CN"/>
              </w:rPr>
              <w:lastRenderedPageBreak/>
              <w:t>тексте предлоги и правильно определять их место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в предложении.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Речевое развитие: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учить названия домашних животных и их детёнышей.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Музыка интеграции: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чётко и внятно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проговаривать слова, вслушиваться в звучание слов.</w:t>
            </w:r>
          </w:p>
        </w:tc>
        <w:tc>
          <w:tcPr>
            <w:tcW w:w="184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 xml:space="preserve">Владеет умением определять и называть форму, </w:t>
            </w:r>
            <w:r w:rsidRPr="00B421F9">
              <w:rPr>
                <w:rFonts w:ascii="Times New Roman" w:eastAsia="Times New Roman" w:hAnsi="Times New Roman" w:cs="Times New Roman"/>
                <w:color w:val="000000"/>
                <w:lang w:eastAsia="zh-CN"/>
              </w:rPr>
              <w:lastRenderedPageBreak/>
              <w:t>цвет, размер и действия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каждой игрушки.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различать музыкальные звуки по высоте и воспроизводить их на музыкальных инструментах с помощью педагога и самостоятельно.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Знает значение терминов «слово»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и «звук», умеет их дифференцировать</w:t>
            </w:r>
          </w:p>
        </w:tc>
      </w:tr>
      <w:tr w:rsidR="00B421F9" w:rsidRPr="00B421F9" w:rsidTr="00013D15">
        <w:tblPrEx>
          <w:tblCellMar>
            <w:top w:w="55" w:type="dxa"/>
            <w:left w:w="55" w:type="dxa"/>
            <w:bottom w:w="55" w:type="dxa"/>
            <w:right w:w="55" w:type="dxa"/>
          </w:tblCellMar>
        </w:tblPrEx>
        <w:trPr>
          <w:trHeight w:val="2835"/>
        </w:trPr>
        <w:tc>
          <w:tcPr>
            <w:tcW w:w="566" w:type="dxa"/>
            <w:vMerge/>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604"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229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составлять рассказ об игрушках с описанием их внешнего вида;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правильно произносить в словах звуки [</w:t>
            </w:r>
            <w:proofErr w:type="gramStart"/>
            <w:r w:rsidRPr="00B421F9">
              <w:rPr>
                <w:rFonts w:ascii="Times New Roman" w:eastAsia="Times New Roman" w:hAnsi="Times New Roman" w:cs="Times New Roman"/>
                <w:color w:val="000000"/>
                <w:lang w:eastAsia="zh-CN"/>
              </w:rPr>
              <w:t>с</w:t>
            </w:r>
            <w:proofErr w:type="gramEnd"/>
            <w:r w:rsidRPr="00B421F9">
              <w:rPr>
                <w:rFonts w:ascii="Times New Roman" w:eastAsia="Times New Roman" w:hAnsi="Times New Roman" w:cs="Times New Roman"/>
                <w:color w:val="000000"/>
                <w:lang w:eastAsia="zh-CN"/>
              </w:rPr>
              <w:t>], [</w:t>
            </w:r>
            <w:proofErr w:type="gramStart"/>
            <w:r w:rsidRPr="00B421F9">
              <w:rPr>
                <w:rFonts w:ascii="Times New Roman" w:eastAsia="Times New Roman" w:hAnsi="Times New Roman" w:cs="Times New Roman"/>
                <w:color w:val="000000"/>
                <w:lang w:eastAsia="zh-CN"/>
              </w:rPr>
              <w:t>с</w:t>
            </w:r>
            <w:proofErr w:type="gramEnd"/>
            <w:r w:rsidRPr="00B421F9">
              <w:rPr>
                <w:rFonts w:ascii="Times New Roman" w:eastAsia="Times New Roman" w:hAnsi="Times New Roman" w:cs="Times New Roman"/>
                <w:color w:val="000000"/>
                <w:lang w:eastAsia="zh-CN"/>
              </w:rPr>
              <w:t>'], выделять в речи слова с этими звуками;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вслушиваться в звучание слов.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Укреплять артикуляционный аппарат специальными упражнениями.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произношение пройденных звуков: [у], [а], [г], [</w:t>
            </w:r>
            <w:proofErr w:type="gramStart"/>
            <w:r w:rsidRPr="00B421F9">
              <w:rPr>
                <w:rFonts w:ascii="Times New Roman" w:eastAsia="Times New Roman" w:hAnsi="Times New Roman" w:cs="Times New Roman"/>
                <w:color w:val="000000"/>
                <w:lang w:eastAsia="zh-CN"/>
              </w:rPr>
              <w:t>к</w:t>
            </w:r>
            <w:proofErr w:type="gramEnd"/>
            <w:r w:rsidRPr="00B421F9">
              <w:rPr>
                <w:rFonts w:ascii="Times New Roman" w:eastAsia="Times New Roman" w:hAnsi="Times New Roman" w:cs="Times New Roman"/>
                <w:color w:val="000000"/>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представления о значении терминов «слово», «звук»</w:t>
            </w:r>
          </w:p>
        </w:tc>
        <w:tc>
          <w:tcPr>
            <w:tcW w:w="23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составлять рассказ </w:t>
            </w:r>
            <w:proofErr w:type="gramStart"/>
            <w:r w:rsidRPr="00B421F9">
              <w:rPr>
                <w:rFonts w:ascii="Times New Roman" w:eastAsia="Times New Roman" w:hAnsi="Times New Roman" w:cs="Times New Roman"/>
                <w:color w:val="000000"/>
                <w:lang w:eastAsia="zh-CN"/>
              </w:rPr>
              <w:t>по</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картине вместе с воспитателем и самостоятельно; короткий рассказ на тему из личного опыта;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соотносить слова,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обозначающие названия животных, с названиями их детенышей</w:t>
            </w:r>
          </w:p>
        </w:tc>
        <w:tc>
          <w:tcPr>
            <w:tcW w:w="250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называть признаки,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действия описываемой игрушки, связывать между собой предложения;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произносить звук [</w:t>
            </w:r>
            <w:proofErr w:type="gramStart"/>
            <w:r w:rsidRPr="00B421F9">
              <w:rPr>
                <w:rFonts w:ascii="Times New Roman" w:eastAsia="Times New Roman" w:hAnsi="Times New Roman" w:cs="Times New Roman"/>
                <w:color w:val="000000"/>
                <w:lang w:eastAsia="zh-CN"/>
              </w:rPr>
              <w:t>с</w:t>
            </w:r>
            <w:proofErr w:type="gramEnd"/>
            <w:r w:rsidRPr="00B421F9">
              <w:rPr>
                <w:rFonts w:ascii="Times New Roman" w:eastAsia="Times New Roman" w:hAnsi="Times New Roman" w:cs="Times New Roman"/>
                <w:color w:val="000000"/>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длительно, на одном выдохе, отчетливо и внятно проговаривать слова.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Укреплять артикуляционный аппарат специальными упражнениями. Закреплять умение соотносить названия животных с названиями их детенышей. Формировать представления о предлогах «за», «под», на», «в», навыки их применения в речи. Отрабатывать навыки правильного произношения звуков [</w:t>
            </w:r>
            <w:proofErr w:type="gramStart"/>
            <w:r w:rsidRPr="00B421F9">
              <w:rPr>
                <w:rFonts w:ascii="Times New Roman" w:eastAsia="Times New Roman" w:hAnsi="Times New Roman" w:cs="Times New Roman"/>
                <w:color w:val="000000"/>
                <w:lang w:eastAsia="zh-CN"/>
              </w:rPr>
              <w:t>с</w:t>
            </w:r>
            <w:proofErr w:type="gramEnd"/>
            <w:r w:rsidRPr="00B421F9">
              <w:rPr>
                <w:rFonts w:ascii="Times New Roman" w:eastAsia="Times New Roman" w:hAnsi="Times New Roman" w:cs="Times New Roman"/>
                <w:color w:val="000000"/>
                <w:lang w:eastAsia="zh-CN"/>
              </w:rPr>
              <w:t>], [с']</w:t>
            </w:r>
          </w:p>
        </w:tc>
        <w:tc>
          <w:tcPr>
            <w:tcW w:w="247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составлять описание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игрушки;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называть характерные признаки и действия;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составлять короткий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рассказ на тему личного опыта (при поддержке воспитателя и самостоятельно).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Обогащать словарь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правильными названиями окружающих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предметов (игрушки),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их свойств, действий,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которые</w:t>
            </w:r>
            <w:proofErr w:type="gramEnd"/>
            <w:r w:rsidRPr="00B421F9">
              <w:rPr>
                <w:rFonts w:ascii="Times New Roman" w:eastAsia="Times New Roman" w:hAnsi="Times New Roman" w:cs="Times New Roman"/>
                <w:color w:val="000000"/>
                <w:lang w:eastAsia="zh-CN"/>
              </w:rPr>
              <w:t xml:space="preserve"> можно с ними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16"/>
                <w:szCs w:val="16"/>
                <w:lang w:eastAsia="zh-CN"/>
              </w:rPr>
            </w:pPr>
            <w:r w:rsidRPr="00B421F9">
              <w:rPr>
                <w:rFonts w:ascii="Times New Roman" w:eastAsia="Times New Roman" w:hAnsi="Times New Roman" w:cs="Times New Roman"/>
                <w:color w:val="000000"/>
                <w:lang w:eastAsia="zh-CN"/>
              </w:rPr>
              <w:t>совершать</w:t>
            </w:r>
          </w:p>
        </w:tc>
        <w:tc>
          <w:tcPr>
            <w:tcW w:w="1875" w:type="dxa"/>
            <w:vMerge/>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16"/>
                <w:szCs w:val="16"/>
                <w:lang w:eastAsia="zh-CN"/>
              </w:rPr>
            </w:pPr>
          </w:p>
        </w:tc>
        <w:tc>
          <w:tcPr>
            <w:tcW w:w="1845" w:type="dxa"/>
            <w:vMerge/>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16"/>
                <w:szCs w:val="16"/>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565"/>
        <w:gridCol w:w="705"/>
        <w:gridCol w:w="6"/>
        <w:gridCol w:w="1978"/>
        <w:gridCol w:w="2493"/>
        <w:gridCol w:w="2469"/>
        <w:gridCol w:w="2471"/>
        <w:gridCol w:w="1781"/>
        <w:gridCol w:w="2289"/>
      </w:tblGrid>
      <w:tr w:rsidR="00B421F9" w:rsidRPr="00B421F9" w:rsidTr="00013D15">
        <w:trPr>
          <w:trHeight w:val="269"/>
        </w:trPr>
        <w:tc>
          <w:tcPr>
            <w:tcW w:w="56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val="en-US" w:eastAsia="zh-CN"/>
              </w:rPr>
              <w:t>I</w:t>
            </w:r>
          </w:p>
        </w:tc>
        <w:tc>
          <w:tcPr>
            <w:tcW w:w="711"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197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493"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469"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471"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16"/>
                <w:szCs w:val="16"/>
                <w:lang w:eastAsia="zh-CN"/>
              </w:rPr>
              <w:t>6</w:t>
            </w:r>
          </w:p>
        </w:tc>
        <w:tc>
          <w:tcPr>
            <w:tcW w:w="1781"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7</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b/>
                <w:bCs/>
                <w:color w:val="000000"/>
                <w:sz w:val="20"/>
                <w:szCs w:val="20"/>
                <w:lang w:eastAsia="zh-CN"/>
              </w:rPr>
              <w:t>8</w:t>
            </w:r>
          </w:p>
        </w:tc>
      </w:tr>
      <w:tr w:rsidR="00B421F9" w:rsidRPr="00B421F9" w:rsidTr="00013D15">
        <w:tblPrEx>
          <w:tblCellMar>
            <w:top w:w="55" w:type="dxa"/>
            <w:left w:w="55" w:type="dxa"/>
            <w:bottom w:w="55" w:type="dxa"/>
            <w:right w:w="55" w:type="dxa"/>
          </w:tblCellMar>
        </w:tblPrEx>
        <w:trPr>
          <w:trHeight w:val="1241"/>
        </w:trPr>
        <w:tc>
          <w:tcPr>
            <w:tcW w:w="565"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sz w:val="24"/>
                <w:szCs w:val="24"/>
                <w:lang w:eastAsia="zh-CN"/>
              </w:rPr>
              <w:t>Октябрь</w:t>
            </w:r>
          </w:p>
        </w:tc>
        <w:tc>
          <w:tcPr>
            <w:tcW w:w="711" w:type="dxa"/>
            <w:gridSpan w:val="2"/>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1978"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Рассказывание по набору игрушек</w:t>
            </w:r>
          </w:p>
        </w:tc>
        <w:tc>
          <w:tcPr>
            <w:tcW w:w="2493"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Рассматривание иллюстраций к сказке (по выбору воспитателя)</w:t>
            </w:r>
          </w:p>
        </w:tc>
        <w:tc>
          <w:tcPr>
            <w:tcW w:w="2469"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Рассказывание о действиях и качествах предмета в диалоге</w:t>
            </w:r>
          </w:p>
        </w:tc>
        <w:tc>
          <w:tcPr>
            <w:tcW w:w="2471"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Рассказывание об игрушках.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Дидактическая игра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«Петрушка, угадай мою игрушку»</w:t>
            </w:r>
          </w:p>
        </w:tc>
        <w:tc>
          <w:tcPr>
            <w:tcW w:w="1781"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Интеграция речевого развития со смежными образовательными областями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.Чтение: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эмоционально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откликаться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 переживания персонажей сказок и употреблять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своей речи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слова, обозначающие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эмоциональное состояние</w:t>
            </w:r>
            <w:r w:rsidRPr="00B421F9">
              <w:rPr>
                <w:rFonts w:ascii="Times New Roman" w:eastAsia="Times New Roman" w:hAnsi="Times New Roman" w:cs="Times New Roman"/>
                <w:i/>
                <w:iCs/>
                <w:color w:val="000000"/>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понимать и слышать интонацию речи,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вслушиваться в интонацию слов.</w:t>
            </w:r>
            <w:r w:rsidRPr="00B421F9">
              <w:rPr>
                <w:rFonts w:ascii="Times New Roman" w:eastAsia="Times New Roman" w:hAnsi="Times New Roman" w:cs="Times New Roman"/>
                <w:i/>
                <w:iCs/>
                <w:color w:val="000000"/>
                <w:lang w:eastAsia="zh-CN"/>
              </w:rPr>
              <w:t xml:space="preserve"> </w:t>
            </w:r>
            <w:r w:rsidRPr="00B421F9">
              <w:rPr>
                <w:rFonts w:ascii="Times New Roman" w:eastAsia="Times New Roman" w:hAnsi="Times New Roman" w:cs="Times New Roman"/>
                <w:color w:val="000000"/>
                <w:lang w:eastAsia="zh-CN"/>
              </w:rPr>
              <w:t xml:space="preserve">Учить </w:t>
            </w:r>
            <w:proofErr w:type="gramStart"/>
            <w:r w:rsidRPr="00B421F9">
              <w:rPr>
                <w:rFonts w:ascii="Times New Roman" w:eastAsia="Times New Roman" w:hAnsi="Times New Roman" w:cs="Times New Roman"/>
                <w:color w:val="000000"/>
                <w:lang w:eastAsia="zh-CN"/>
              </w:rPr>
              <w:t>вежливо</w:t>
            </w:r>
            <w:proofErr w:type="gramEnd"/>
            <w:r w:rsidRPr="00B421F9">
              <w:rPr>
                <w:rFonts w:ascii="Times New Roman" w:eastAsia="Times New Roman" w:hAnsi="Times New Roman" w:cs="Times New Roman"/>
                <w:color w:val="000000"/>
                <w:lang w:eastAsia="zh-CN"/>
              </w:rPr>
              <w:t xml:space="preserve"> общаться с взрослыми, называть их по имени-отчеству</w:t>
            </w:r>
          </w:p>
        </w:tc>
        <w:tc>
          <w:tcPr>
            <w:tcW w:w="228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Владеет навыком разделять </w:t>
            </w:r>
            <w:proofErr w:type="gramStart"/>
            <w:r w:rsidRPr="00B421F9">
              <w:rPr>
                <w:rFonts w:ascii="Times New Roman" w:eastAsia="Times New Roman" w:hAnsi="Times New Roman" w:cs="Times New Roman"/>
                <w:color w:val="000000"/>
                <w:lang w:eastAsia="zh-CN"/>
              </w:rPr>
              <w:t>игровые</w:t>
            </w:r>
            <w:proofErr w:type="gramEnd"/>
            <w:r w:rsidRPr="00B421F9">
              <w:rPr>
                <w:rFonts w:ascii="Times New Roman" w:eastAsia="Times New Roman" w:hAnsi="Times New Roman" w:cs="Times New Roman"/>
                <w:color w:val="000000"/>
                <w:lang w:eastAsia="zh-CN"/>
              </w:rPr>
              <w:t xml:space="preserve"> и реальные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взаимодействия со сверстниками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или взрослыми. Умеет вежливо выражать свою просьбу и благодарить за оказанную услугу.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самостоятельно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придумать небольшую</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сказку на заданную тему</w:t>
            </w:r>
          </w:p>
        </w:tc>
      </w:tr>
      <w:tr w:rsidR="00B421F9" w:rsidRPr="00B421F9" w:rsidTr="00013D15">
        <w:tblPrEx>
          <w:tblCellMar>
            <w:top w:w="55" w:type="dxa"/>
            <w:left w:w="55" w:type="dxa"/>
            <w:bottom w:w="55" w:type="dxa"/>
            <w:right w:w="55" w:type="dxa"/>
          </w:tblCellMar>
        </w:tblPrEx>
        <w:trPr>
          <w:trHeight w:val="5691"/>
        </w:trPr>
        <w:tc>
          <w:tcPr>
            <w:tcW w:w="565" w:type="dxa"/>
            <w:vMerge/>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70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1984"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правильное произношение изолированного звука [з].</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различать на слух  разные интонации, пользоваться ими в соответствии с содержанием высказывания</w:t>
            </w:r>
          </w:p>
        </w:tc>
        <w:tc>
          <w:tcPr>
            <w:tcW w:w="249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пересказывать короткую сказку, выразительно передавать диалоги персонажей;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пользоваться точны-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ми наименованиями </w:t>
            </w:r>
            <w:proofErr w:type="gramStart"/>
            <w:r w:rsidRPr="00B421F9">
              <w:rPr>
                <w:rFonts w:ascii="Times New Roman" w:eastAsia="Times New Roman" w:hAnsi="Times New Roman" w:cs="Times New Roman"/>
                <w:color w:val="000000"/>
                <w:lang w:eastAsia="zh-CN"/>
              </w:rPr>
              <w:t>для</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названия детенышей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животных</w:t>
            </w:r>
          </w:p>
        </w:tc>
        <w:tc>
          <w:tcPr>
            <w:tcW w:w="246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Развивать навыки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диалогической речи, общения в парах друг с другом (со сверстника-ми), </w:t>
            </w:r>
            <w:proofErr w:type="gramStart"/>
            <w:r w:rsidRPr="00B421F9">
              <w:rPr>
                <w:rFonts w:ascii="Times New Roman" w:eastAsia="Times New Roman" w:hAnsi="Times New Roman" w:cs="Times New Roman"/>
                <w:color w:val="000000"/>
                <w:lang w:eastAsia="zh-CN"/>
              </w:rPr>
              <w:t>со</w:t>
            </w:r>
            <w:proofErr w:type="gramEnd"/>
            <w:r w:rsidRPr="00B421F9">
              <w:rPr>
                <w:rFonts w:ascii="Times New Roman" w:eastAsia="Times New Roman" w:hAnsi="Times New Roman" w:cs="Times New Roman"/>
                <w:color w:val="000000"/>
                <w:lang w:eastAsia="zh-CN"/>
              </w:rPr>
              <w:t xml:space="preserve"> взрослым.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самостоятельно задавать вопросы и отвечать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 них;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понимать и активно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использовать в речи интонацию удивления, радости, вопроса;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12"/>
                <w:szCs w:val="12"/>
                <w:lang w:eastAsia="zh-CN"/>
              </w:rPr>
            </w:pPr>
            <w:r w:rsidRPr="00B421F9">
              <w:rPr>
                <w:rFonts w:ascii="Times New Roman" w:eastAsia="Times New Roman" w:hAnsi="Times New Roman" w:cs="Times New Roman"/>
                <w:color w:val="000000"/>
                <w:lang w:eastAsia="zh-CN"/>
              </w:rPr>
              <w:t>- вслушиваться в звучание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sz w:val="12"/>
                <w:szCs w:val="12"/>
                <w:lang w:val="en-US" w:eastAsia="zh-CN"/>
              </w:rPr>
              <w:t>PTTHR</w:t>
            </w:r>
            <w:r w:rsidRPr="00B421F9">
              <w:rPr>
                <w:rFonts w:ascii="Times New Roman" w:eastAsia="Times New Roman" w:hAnsi="Times New Roman" w:cs="Times New Roman"/>
                <w:color w:val="000000"/>
                <w:sz w:val="12"/>
                <w:szCs w:val="12"/>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 </w:t>
            </w:r>
            <w:r w:rsidRPr="00B421F9">
              <w:rPr>
                <w:rFonts w:ascii="Times New Roman" w:eastAsia="Times New Roman" w:hAnsi="Times New Roman" w:cs="Times New Roman"/>
                <w:color w:val="000000"/>
                <w:lang w:eastAsia="zh-CN"/>
              </w:rPr>
              <w:t>выделять в словах заданный звук</w:t>
            </w:r>
          </w:p>
        </w:tc>
        <w:tc>
          <w:tcPr>
            <w:tcW w:w="247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описывать предмет,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не называя его;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задавать вопросы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 отвечать на них.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Развивать навыки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диалогической речи</w:t>
            </w:r>
          </w:p>
        </w:tc>
        <w:tc>
          <w:tcPr>
            <w:tcW w:w="1781"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289"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709"/>
        <w:gridCol w:w="1985"/>
        <w:gridCol w:w="2409"/>
        <w:gridCol w:w="2552"/>
        <w:gridCol w:w="2410"/>
        <w:gridCol w:w="1842"/>
        <w:gridCol w:w="1858"/>
      </w:tblGrid>
      <w:tr w:rsidR="00B421F9" w:rsidRPr="00B421F9" w:rsidTr="00013D15">
        <w:trPr>
          <w:trHeight w:val="269"/>
          <w:tblHeader/>
        </w:trPr>
        <w:tc>
          <w:tcPr>
            <w:tcW w:w="56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val="en-US" w:eastAsia="zh-CN"/>
              </w:rPr>
              <w:t>I</w:t>
            </w:r>
          </w:p>
        </w:tc>
        <w:tc>
          <w:tcPr>
            <w:tcW w:w="70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198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40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55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41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b/>
                <w:bCs/>
                <w:color w:val="000000"/>
                <w:sz w:val="16"/>
                <w:szCs w:val="16"/>
                <w:lang w:eastAsia="zh-CN"/>
              </w:rPr>
              <w:t>6</w:t>
            </w:r>
          </w:p>
        </w:tc>
        <w:tc>
          <w:tcPr>
            <w:tcW w:w="184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7</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sz w:val="20"/>
                <w:szCs w:val="20"/>
                <w:lang w:eastAsia="zh-CN"/>
              </w:rPr>
              <w:t>8</w:t>
            </w:r>
          </w:p>
        </w:tc>
      </w:tr>
      <w:tr w:rsidR="00B421F9" w:rsidRPr="00B421F9" w:rsidTr="00013D15">
        <w:tblPrEx>
          <w:tblCellMar>
            <w:top w:w="55" w:type="dxa"/>
            <w:left w:w="55" w:type="dxa"/>
            <w:bottom w:w="55" w:type="dxa"/>
            <w:right w:w="55" w:type="dxa"/>
          </w:tblCellMar>
        </w:tblPrEx>
        <w:trPr>
          <w:trHeight w:val="1085"/>
        </w:trPr>
        <w:tc>
          <w:tcPr>
            <w:tcW w:w="567"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Ноябрь</w:t>
            </w:r>
          </w:p>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sz w:val="24"/>
                <w:szCs w:val="24"/>
                <w:lang w:eastAsia="zh-CN"/>
              </w:rPr>
            </w:pPr>
          </w:p>
        </w:tc>
        <w:tc>
          <w:tcPr>
            <w:tcW w:w="709"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198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Рассказывание на тему из личного опыта. </w:t>
            </w:r>
            <w:r w:rsidRPr="00B421F9">
              <w:rPr>
                <w:rFonts w:ascii="Times New Roman" w:eastAsia="Times New Roman" w:hAnsi="Times New Roman" w:cs="Times New Roman"/>
                <w:i/>
                <w:iCs/>
                <w:color w:val="000000"/>
                <w:lang w:eastAsia="zh-CN"/>
              </w:rPr>
              <w:t xml:space="preserve">Дидактическая игра </w:t>
            </w:r>
            <w:r w:rsidRPr="00B421F9">
              <w:rPr>
                <w:rFonts w:ascii="Times New Roman" w:eastAsia="Times New Roman" w:hAnsi="Times New Roman" w:cs="Times New Roman"/>
                <w:color w:val="000000"/>
                <w:lang w:eastAsia="zh-CN"/>
              </w:rPr>
              <w:t>«Устроим кукле комнату»</w:t>
            </w:r>
          </w:p>
        </w:tc>
        <w:tc>
          <w:tcPr>
            <w:tcW w:w="240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Рассказывание по кар</w:t>
            </w:r>
            <w:r w:rsidRPr="00B421F9">
              <w:rPr>
                <w:rFonts w:ascii="Times New Roman" w:eastAsia="Times New Roman" w:hAnsi="Times New Roman" w:cs="Times New Roman"/>
                <w:color w:val="000000"/>
                <w:lang w:eastAsia="zh-CN"/>
              </w:rPr>
              <w:softHyphen/>
              <w:t>тинке «Собака со щеня</w:t>
            </w:r>
            <w:r w:rsidRPr="00B421F9">
              <w:rPr>
                <w:rFonts w:ascii="Times New Roman" w:eastAsia="Times New Roman" w:hAnsi="Times New Roman" w:cs="Times New Roman"/>
                <w:color w:val="000000"/>
                <w:lang w:eastAsia="zh-CN"/>
              </w:rPr>
              <w:softHyphen/>
              <w:t>тами»</w:t>
            </w:r>
          </w:p>
        </w:tc>
        <w:tc>
          <w:tcPr>
            <w:tcW w:w="255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Описание игрушки</w:t>
            </w:r>
          </w:p>
        </w:tc>
        <w:tc>
          <w:tcPr>
            <w:tcW w:w="241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Описание и сравнение кукол</w:t>
            </w:r>
          </w:p>
        </w:tc>
        <w:tc>
          <w:tcPr>
            <w:tcW w:w="1842"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i/>
                <w:iCs/>
                <w:color w:val="000000"/>
                <w:lang w:eastAsia="zh-CN"/>
              </w:rPr>
              <w:t xml:space="preserve">Речевое развитие (в интеграции).: </w:t>
            </w:r>
            <w:r w:rsidRPr="00B421F9">
              <w:rPr>
                <w:rFonts w:ascii="Times New Roman" w:eastAsia="Times New Roman" w:hAnsi="Times New Roman" w:cs="Times New Roman"/>
                <w:color w:val="000000"/>
                <w:lang w:eastAsia="zh-CN"/>
              </w:rPr>
              <w:t xml:space="preserve">учить </w:t>
            </w:r>
            <w:proofErr w:type="gramStart"/>
            <w:r w:rsidRPr="00B421F9">
              <w:rPr>
                <w:rFonts w:ascii="Times New Roman" w:eastAsia="Times New Roman" w:hAnsi="Times New Roman" w:cs="Times New Roman"/>
                <w:color w:val="000000"/>
                <w:lang w:eastAsia="zh-CN"/>
              </w:rPr>
              <w:t>пра</w:t>
            </w:r>
            <w:r w:rsidRPr="00B421F9">
              <w:rPr>
                <w:rFonts w:ascii="Times New Roman" w:eastAsia="Times New Roman" w:hAnsi="Times New Roman" w:cs="Times New Roman"/>
                <w:color w:val="000000"/>
                <w:lang w:eastAsia="zh-CN"/>
              </w:rPr>
              <w:softHyphen/>
              <w:t>вильно</w:t>
            </w:r>
            <w:proofErr w:type="gramEnd"/>
            <w:r w:rsidRPr="00B421F9">
              <w:rPr>
                <w:rFonts w:ascii="Times New Roman" w:eastAsia="Times New Roman" w:hAnsi="Times New Roman" w:cs="Times New Roman"/>
                <w:color w:val="000000"/>
                <w:lang w:eastAsia="zh-CN"/>
              </w:rPr>
              <w:t xml:space="preserve"> назы</w:t>
            </w:r>
            <w:r w:rsidRPr="00B421F9">
              <w:rPr>
                <w:rFonts w:ascii="Times New Roman" w:eastAsia="Times New Roman" w:hAnsi="Times New Roman" w:cs="Times New Roman"/>
                <w:color w:val="000000"/>
                <w:lang w:eastAsia="zh-CN"/>
              </w:rPr>
              <w:softHyphen/>
              <w:t>вать предметы мебели и рассказы</w:t>
            </w:r>
            <w:r w:rsidRPr="00B421F9">
              <w:rPr>
                <w:rFonts w:ascii="Times New Roman" w:eastAsia="Times New Roman" w:hAnsi="Times New Roman" w:cs="Times New Roman"/>
                <w:color w:val="000000"/>
                <w:lang w:eastAsia="zh-CN"/>
              </w:rPr>
              <w:softHyphen/>
              <w:t xml:space="preserve">вать об их назначении. </w:t>
            </w:r>
            <w:r w:rsidRPr="00B421F9">
              <w:rPr>
                <w:rFonts w:ascii="Times New Roman" w:eastAsia="Times New Roman" w:hAnsi="Times New Roman" w:cs="Times New Roman"/>
                <w:i/>
                <w:iCs/>
                <w:color w:val="000000"/>
                <w:lang w:eastAsia="zh-CN"/>
              </w:rPr>
              <w:t xml:space="preserve">Музыка: </w:t>
            </w:r>
            <w:r w:rsidRPr="00B421F9">
              <w:rPr>
                <w:rFonts w:ascii="Times New Roman" w:eastAsia="Times New Roman" w:hAnsi="Times New Roman" w:cs="Times New Roman"/>
                <w:color w:val="000000"/>
                <w:lang w:eastAsia="zh-CN"/>
              </w:rPr>
              <w:t>формировать навык регулирования тембра голо</w:t>
            </w:r>
            <w:r w:rsidRPr="00B421F9">
              <w:rPr>
                <w:rFonts w:ascii="Times New Roman" w:eastAsia="Times New Roman" w:hAnsi="Times New Roman" w:cs="Times New Roman"/>
                <w:color w:val="000000"/>
                <w:lang w:eastAsia="zh-CN"/>
              </w:rPr>
              <w:softHyphen/>
              <w:t>са, учить подбирать сходные по звучанию слова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185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Владеет на</w:t>
            </w:r>
            <w:r w:rsidRPr="00B421F9">
              <w:rPr>
                <w:rFonts w:ascii="Times New Roman" w:eastAsia="Times New Roman" w:hAnsi="Times New Roman" w:cs="Times New Roman"/>
                <w:color w:val="000000"/>
                <w:lang w:eastAsia="zh-CN"/>
              </w:rPr>
              <w:softHyphen/>
              <w:t>выком само</w:t>
            </w:r>
            <w:r w:rsidRPr="00B421F9">
              <w:rPr>
                <w:rFonts w:ascii="Times New Roman" w:eastAsia="Times New Roman" w:hAnsi="Times New Roman" w:cs="Times New Roman"/>
                <w:color w:val="000000"/>
                <w:lang w:eastAsia="zh-CN"/>
              </w:rPr>
              <w:softHyphen/>
              <w:t>стоятельных сенсорно-моторных действий во вре</w:t>
            </w:r>
            <w:r w:rsidRPr="00B421F9">
              <w:rPr>
                <w:rFonts w:ascii="Times New Roman" w:eastAsia="Times New Roman" w:hAnsi="Times New Roman" w:cs="Times New Roman"/>
                <w:color w:val="000000"/>
                <w:lang w:eastAsia="zh-CN"/>
              </w:rPr>
              <w:softHyphen/>
              <w:t>мя обследо</w:t>
            </w:r>
            <w:r w:rsidRPr="00B421F9">
              <w:rPr>
                <w:rFonts w:ascii="Times New Roman" w:eastAsia="Times New Roman" w:hAnsi="Times New Roman" w:cs="Times New Roman"/>
                <w:color w:val="000000"/>
                <w:lang w:eastAsia="zh-CN"/>
              </w:rPr>
              <w:softHyphen/>
              <w:t>вания пред</w:t>
            </w:r>
            <w:r w:rsidRPr="00B421F9">
              <w:rPr>
                <w:rFonts w:ascii="Times New Roman" w:eastAsia="Times New Roman" w:hAnsi="Times New Roman" w:cs="Times New Roman"/>
                <w:color w:val="000000"/>
                <w:lang w:eastAsia="zh-CN"/>
              </w:rPr>
              <w:softHyphen/>
              <w:t>метов быта; умеет узна</w:t>
            </w:r>
            <w:r w:rsidRPr="00B421F9">
              <w:rPr>
                <w:rFonts w:ascii="Times New Roman" w:eastAsia="Times New Roman" w:hAnsi="Times New Roman" w:cs="Times New Roman"/>
                <w:color w:val="000000"/>
                <w:lang w:eastAsia="zh-CN"/>
              </w:rPr>
              <w:softHyphen/>
              <w:t>вать песни по мелодии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3593"/>
        </w:trPr>
        <w:tc>
          <w:tcPr>
            <w:tcW w:w="567" w:type="dxa"/>
            <w:vMerge/>
            <w:tcBorders>
              <w:top w:val="single" w:sz="6" w:space="0" w:color="000000"/>
              <w:left w:val="single" w:sz="6" w:space="0" w:color="000000"/>
              <w:bottom w:val="single" w:sz="6" w:space="0" w:color="000000"/>
            </w:tcBorders>
            <w:shd w:val="clear" w:color="auto" w:fill="FFFFFF"/>
          </w:tcPr>
          <w:p w:rsidR="00B421F9" w:rsidRPr="00B421F9" w:rsidRDefault="00B421F9" w:rsidP="00B421F9">
            <w:pPr>
              <w:suppressAutoHyphens/>
              <w:autoSpaceDE w:val="0"/>
              <w:spacing w:after="0" w:line="240" w:lineRule="auto"/>
              <w:rPr>
                <w:rFonts w:ascii="Times New Roman" w:eastAsia="Times New Roman" w:hAnsi="Times New Roman" w:cs="Times New Roman"/>
                <w:sz w:val="24"/>
                <w:szCs w:val="24"/>
                <w:lang w:eastAsia="zh-CN"/>
              </w:rPr>
            </w:pPr>
          </w:p>
        </w:tc>
        <w:tc>
          <w:tcPr>
            <w:tcW w:w="709"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198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высказываться на тему личного опыта, предложенную воспитателем; - правильно называть предметы мебели, расска</w:t>
            </w:r>
            <w:r w:rsidRPr="00B421F9">
              <w:rPr>
                <w:rFonts w:ascii="Times New Roman" w:eastAsia="Times New Roman" w:hAnsi="Times New Roman" w:cs="Times New Roman"/>
                <w:color w:val="000000"/>
                <w:lang w:eastAsia="zh-CN"/>
              </w:rPr>
              <w:softHyphen/>
              <w:t>зывать об их назначении. Продолжить работу по углублению знаний о понятии «мебель»</w:t>
            </w:r>
          </w:p>
        </w:tc>
        <w:tc>
          <w:tcPr>
            <w:tcW w:w="240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Побуждать к составлению небольшого связного рассказа по картине. Учить составлять ко</w:t>
            </w:r>
            <w:r w:rsidRPr="00B421F9">
              <w:rPr>
                <w:rFonts w:ascii="Times New Roman" w:eastAsia="Times New Roman" w:hAnsi="Times New Roman" w:cs="Times New Roman"/>
                <w:color w:val="000000"/>
                <w:lang w:eastAsia="zh-CN"/>
              </w:rPr>
              <w:softHyphen/>
              <w:t>роткий рассказ на тему из личного опыта</w:t>
            </w:r>
          </w:p>
        </w:tc>
        <w:tc>
          <w:tcPr>
            <w:tcW w:w="255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составлять короткий описательный рассказ по игрушке;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слышать и правильно произносить звук [ш], изолированный, в словах и фразах;</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правильно регулиро</w:t>
            </w:r>
            <w:r w:rsidRPr="00B421F9">
              <w:rPr>
                <w:rFonts w:ascii="Times New Roman" w:eastAsia="Times New Roman" w:hAnsi="Times New Roman" w:cs="Times New Roman"/>
                <w:color w:val="000000"/>
                <w:lang w:eastAsia="zh-CN"/>
              </w:rPr>
              <w:softHyphen/>
              <w:t>вать тембр голоса;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вслушиваться в слова, подбирать слова, сходные по звучанию</w:t>
            </w:r>
          </w:p>
        </w:tc>
        <w:tc>
          <w:tcPr>
            <w:tcW w:w="241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описывать и сравни</w:t>
            </w:r>
            <w:r w:rsidRPr="00B421F9">
              <w:rPr>
                <w:rFonts w:ascii="Times New Roman" w:eastAsia="Times New Roman" w:hAnsi="Times New Roman" w:cs="Times New Roman"/>
                <w:color w:val="000000"/>
                <w:lang w:eastAsia="zh-CN"/>
              </w:rPr>
              <w:softHyphen/>
              <w:t>вать кукол;</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правильно называть наиболее характерные описательные призна</w:t>
            </w:r>
            <w:r w:rsidRPr="00B421F9">
              <w:rPr>
                <w:rFonts w:ascii="Times New Roman" w:eastAsia="Times New Roman" w:hAnsi="Times New Roman" w:cs="Times New Roman"/>
                <w:color w:val="000000"/>
                <w:lang w:eastAsia="zh-CN"/>
              </w:rPr>
              <w:softHyphen/>
              <w:t>ки; - строить законченные предложения. Закреплять пред</w:t>
            </w:r>
            <w:r w:rsidRPr="00B421F9">
              <w:rPr>
                <w:rFonts w:ascii="Times New Roman" w:eastAsia="Times New Roman" w:hAnsi="Times New Roman" w:cs="Times New Roman"/>
                <w:color w:val="000000"/>
                <w:lang w:eastAsia="zh-CN"/>
              </w:rPr>
              <w:softHyphen/>
              <w:t>ставления о понятии «мебель». Развивать навыки выразительной речи</w:t>
            </w:r>
          </w:p>
        </w:tc>
        <w:tc>
          <w:tcPr>
            <w:tcW w:w="1842" w:type="dxa"/>
            <w:vMerge/>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1858" w:type="dxa"/>
            <w:vMerge/>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9"/>
        <w:gridCol w:w="605"/>
        <w:gridCol w:w="2280"/>
        <w:gridCol w:w="17"/>
        <w:gridCol w:w="2358"/>
        <w:gridCol w:w="2490"/>
        <w:gridCol w:w="18"/>
        <w:gridCol w:w="2487"/>
        <w:gridCol w:w="1845"/>
        <w:gridCol w:w="32"/>
        <w:gridCol w:w="1820"/>
        <w:gridCol w:w="13"/>
      </w:tblGrid>
      <w:tr w:rsidR="00B421F9" w:rsidRPr="00B421F9" w:rsidTr="00013D15">
        <w:trPr>
          <w:trHeight w:val="269"/>
          <w:tblHeader/>
        </w:trPr>
        <w:tc>
          <w:tcPr>
            <w:tcW w:w="566"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val="en-US" w:eastAsia="zh-CN"/>
              </w:rPr>
              <w:t>I</w:t>
            </w:r>
          </w:p>
        </w:tc>
        <w:tc>
          <w:tcPr>
            <w:tcW w:w="60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297"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35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508"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48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16"/>
                <w:szCs w:val="16"/>
                <w:lang w:eastAsia="zh-CN"/>
              </w:rPr>
              <w:t>6</w:t>
            </w:r>
          </w:p>
        </w:tc>
        <w:tc>
          <w:tcPr>
            <w:tcW w:w="1877"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7</w:t>
            </w:r>
          </w:p>
        </w:tc>
        <w:tc>
          <w:tcPr>
            <w:tcW w:w="183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20"/>
                <w:szCs w:val="20"/>
                <w:lang w:eastAsia="zh-CN"/>
              </w:rPr>
              <w:t>8</w:t>
            </w:r>
          </w:p>
        </w:tc>
      </w:tr>
      <w:tr w:rsidR="00B421F9" w:rsidRPr="00B421F9" w:rsidTr="00013D15">
        <w:tblPrEx>
          <w:tblCellMar>
            <w:top w:w="55" w:type="dxa"/>
            <w:left w:w="55" w:type="dxa"/>
            <w:bottom w:w="55" w:type="dxa"/>
            <w:right w:w="55" w:type="dxa"/>
          </w:tblCellMar>
        </w:tblPrEx>
        <w:trPr>
          <w:gridAfter w:val="1"/>
          <w:wAfter w:w="13" w:type="dxa"/>
          <w:trHeight w:val="778"/>
        </w:trPr>
        <w:tc>
          <w:tcPr>
            <w:tcW w:w="557"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Декабрь</w:t>
            </w:r>
          </w:p>
        </w:tc>
        <w:tc>
          <w:tcPr>
            <w:tcW w:w="614"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28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Описание одежды</w:t>
            </w:r>
          </w:p>
        </w:tc>
        <w:tc>
          <w:tcPr>
            <w:tcW w:w="237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Пересказ рассказа Я. Тайца «Поезд»</w:t>
            </w:r>
          </w:p>
        </w:tc>
        <w:tc>
          <w:tcPr>
            <w:tcW w:w="249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Рассказывание по набору игрушек</w:t>
            </w:r>
          </w:p>
        </w:tc>
        <w:tc>
          <w:tcPr>
            <w:tcW w:w="250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Рассказывание по кар</w:t>
            </w:r>
            <w:r w:rsidRPr="00B421F9">
              <w:rPr>
                <w:rFonts w:ascii="Times New Roman" w:eastAsia="Times New Roman" w:hAnsi="Times New Roman" w:cs="Times New Roman"/>
                <w:color w:val="000000"/>
                <w:lang w:eastAsia="zh-CN"/>
              </w:rPr>
              <w:softHyphen/>
              <w:t>тине «Таня не боится мороза»</w:t>
            </w:r>
          </w:p>
        </w:tc>
        <w:tc>
          <w:tcPr>
            <w:tcW w:w="1845"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Речевое развитие (в интеграции)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формиро</w:t>
            </w:r>
            <w:r w:rsidRPr="00B421F9">
              <w:rPr>
                <w:rFonts w:ascii="Times New Roman" w:eastAsia="Times New Roman" w:hAnsi="Times New Roman" w:cs="Times New Roman"/>
                <w:color w:val="000000"/>
                <w:lang w:eastAsia="zh-CN"/>
              </w:rPr>
              <w:softHyphen/>
              <w:t>вать навык выразитель</w:t>
            </w:r>
            <w:r w:rsidRPr="00B421F9">
              <w:rPr>
                <w:rFonts w:ascii="Times New Roman" w:eastAsia="Times New Roman" w:hAnsi="Times New Roman" w:cs="Times New Roman"/>
                <w:color w:val="000000"/>
                <w:lang w:eastAsia="zh-CN"/>
              </w:rPr>
              <w:softHyphen/>
              <w:t>ного чтения и пересказа прочитанного, учить инсцениро</w:t>
            </w:r>
            <w:r w:rsidRPr="00B421F9">
              <w:rPr>
                <w:rFonts w:ascii="Times New Roman" w:eastAsia="Times New Roman" w:hAnsi="Times New Roman" w:cs="Times New Roman"/>
                <w:color w:val="000000"/>
                <w:lang w:eastAsia="zh-CN"/>
              </w:rPr>
              <w:softHyphen/>
              <w:t>вать отрыв</w:t>
            </w:r>
            <w:r w:rsidRPr="00B421F9">
              <w:rPr>
                <w:rFonts w:ascii="Times New Roman" w:eastAsia="Times New Roman" w:hAnsi="Times New Roman" w:cs="Times New Roman"/>
                <w:color w:val="000000"/>
                <w:lang w:eastAsia="zh-CN"/>
              </w:rPr>
              <w:softHyphen/>
              <w:t xml:space="preserve">ки рассказа. </w:t>
            </w:r>
            <w:r w:rsidRPr="00B421F9">
              <w:rPr>
                <w:rFonts w:ascii="Times New Roman" w:eastAsia="Times New Roman" w:hAnsi="Times New Roman" w:cs="Times New Roman"/>
                <w:i/>
                <w:iCs/>
                <w:color w:val="000000"/>
                <w:lang w:eastAsia="zh-CN"/>
              </w:rPr>
              <w:t xml:space="preserve"> </w:t>
            </w:r>
            <w:r w:rsidRPr="00B421F9">
              <w:rPr>
                <w:rFonts w:ascii="Times New Roman" w:eastAsia="Times New Roman" w:hAnsi="Times New Roman" w:cs="Times New Roman"/>
                <w:color w:val="000000"/>
                <w:lang w:eastAsia="zh-CN"/>
              </w:rPr>
              <w:t>Объяснять</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понятие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«одежда»,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рассказывать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о её назначении.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Музыка: </w:t>
            </w:r>
            <w:r w:rsidRPr="00B421F9">
              <w:rPr>
                <w:rFonts w:ascii="Times New Roman" w:eastAsia="Times New Roman" w:hAnsi="Times New Roman" w:cs="Times New Roman"/>
                <w:color w:val="000000"/>
                <w:lang w:eastAsia="zh-CN"/>
              </w:rPr>
              <w:t>объяснять понятие «интонация» в речи и в музыке,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сходство и различие</w:t>
            </w:r>
          </w:p>
        </w:tc>
        <w:tc>
          <w:tcPr>
            <w:tcW w:w="185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Владеет на</w:t>
            </w:r>
            <w:r w:rsidRPr="00B421F9">
              <w:rPr>
                <w:rFonts w:ascii="Times New Roman" w:eastAsia="Times New Roman" w:hAnsi="Times New Roman" w:cs="Times New Roman"/>
                <w:color w:val="000000"/>
                <w:lang w:eastAsia="zh-CN"/>
              </w:rPr>
              <w:softHyphen/>
              <w:t>выком роле</w:t>
            </w:r>
            <w:r w:rsidRPr="00B421F9">
              <w:rPr>
                <w:rFonts w:ascii="Times New Roman" w:eastAsia="Times New Roman" w:hAnsi="Times New Roman" w:cs="Times New Roman"/>
                <w:color w:val="000000"/>
                <w:lang w:eastAsia="zh-CN"/>
              </w:rPr>
              <w:softHyphen/>
              <w:t>вого поведе</w:t>
            </w:r>
            <w:r w:rsidRPr="00B421F9">
              <w:rPr>
                <w:rFonts w:ascii="Times New Roman" w:eastAsia="Times New Roman" w:hAnsi="Times New Roman" w:cs="Times New Roman"/>
                <w:color w:val="000000"/>
                <w:lang w:eastAsia="zh-CN"/>
              </w:rPr>
              <w:softHyphen/>
              <w:t>ния и перевоплощения в персона</w:t>
            </w:r>
            <w:r w:rsidRPr="00B421F9">
              <w:rPr>
                <w:rFonts w:ascii="Times New Roman" w:eastAsia="Times New Roman" w:hAnsi="Times New Roman" w:cs="Times New Roman"/>
                <w:color w:val="000000"/>
                <w:lang w:eastAsia="zh-CN"/>
              </w:rPr>
              <w:softHyphen/>
              <w:t>жей произве</w:t>
            </w:r>
            <w:r w:rsidRPr="00B421F9">
              <w:rPr>
                <w:rFonts w:ascii="Times New Roman" w:eastAsia="Times New Roman" w:hAnsi="Times New Roman" w:cs="Times New Roman"/>
                <w:color w:val="000000"/>
                <w:lang w:eastAsia="zh-CN"/>
              </w:rPr>
              <w:softHyphen/>
              <w:t>дения. Уме</w:t>
            </w:r>
            <w:r w:rsidRPr="00B421F9">
              <w:rPr>
                <w:rFonts w:ascii="Times New Roman" w:eastAsia="Times New Roman" w:hAnsi="Times New Roman" w:cs="Times New Roman"/>
                <w:color w:val="000000"/>
                <w:lang w:eastAsia="zh-CN"/>
              </w:rPr>
              <w:softHyphen/>
              <w:t>ет выделять звуки в сло</w:t>
            </w:r>
            <w:r w:rsidRPr="00B421F9">
              <w:rPr>
                <w:rFonts w:ascii="Times New Roman" w:eastAsia="Times New Roman" w:hAnsi="Times New Roman" w:cs="Times New Roman"/>
                <w:color w:val="000000"/>
                <w:lang w:eastAsia="zh-CN"/>
              </w:rPr>
              <w:softHyphen/>
              <w:t>ве и подби</w:t>
            </w:r>
            <w:r w:rsidRPr="00B421F9">
              <w:rPr>
                <w:rFonts w:ascii="Times New Roman" w:eastAsia="Times New Roman" w:hAnsi="Times New Roman" w:cs="Times New Roman"/>
                <w:color w:val="000000"/>
                <w:lang w:eastAsia="zh-CN"/>
              </w:rPr>
              <w:softHyphen/>
              <w:t>рать мело</w:t>
            </w:r>
            <w:r w:rsidRPr="00B421F9">
              <w:rPr>
                <w:rFonts w:ascii="Times New Roman" w:eastAsia="Times New Roman" w:hAnsi="Times New Roman" w:cs="Times New Roman"/>
                <w:color w:val="000000"/>
                <w:lang w:eastAsia="zh-CN"/>
              </w:rPr>
              <w:softHyphen/>
              <w:t>дии на за</w:t>
            </w:r>
            <w:r w:rsidRPr="00B421F9">
              <w:rPr>
                <w:rFonts w:ascii="Times New Roman" w:eastAsia="Times New Roman" w:hAnsi="Times New Roman" w:cs="Times New Roman"/>
                <w:color w:val="000000"/>
                <w:lang w:eastAsia="zh-CN"/>
              </w:rPr>
              <w:softHyphen/>
              <w:t>данный звук.</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Владеет техникой выполнения упражнений артикуляционной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Гимнастики</w:t>
            </w:r>
          </w:p>
        </w:tc>
      </w:tr>
      <w:tr w:rsidR="00B421F9" w:rsidRPr="00B421F9" w:rsidTr="00013D15">
        <w:tblPrEx>
          <w:tblCellMar>
            <w:top w:w="55" w:type="dxa"/>
            <w:left w:w="55" w:type="dxa"/>
            <w:bottom w:w="55" w:type="dxa"/>
            <w:right w:w="55" w:type="dxa"/>
          </w:tblCellMar>
        </w:tblPrEx>
        <w:trPr>
          <w:gridAfter w:val="1"/>
          <w:wAfter w:w="13" w:type="dxa"/>
          <w:trHeight w:val="2922"/>
        </w:trPr>
        <w:tc>
          <w:tcPr>
            <w:tcW w:w="557"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ind w:left="113" w:right="113"/>
              <w:rPr>
                <w:rFonts w:ascii="Times New Roman" w:eastAsia="Times New Roman" w:hAnsi="Times New Roman" w:cs="Times New Roman"/>
                <w:sz w:val="24"/>
                <w:szCs w:val="24"/>
                <w:lang w:eastAsia="zh-CN"/>
              </w:rPr>
            </w:pPr>
          </w:p>
        </w:tc>
        <w:tc>
          <w:tcPr>
            <w:tcW w:w="614"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228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описывать зимнюю одежду;</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правильно называть предметы зимней одежды;</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выделять на слух и пра</w:t>
            </w:r>
            <w:r w:rsidRPr="00B421F9">
              <w:rPr>
                <w:rFonts w:ascii="Times New Roman" w:eastAsia="Times New Roman" w:hAnsi="Times New Roman" w:cs="Times New Roman"/>
                <w:color w:val="000000"/>
                <w:lang w:eastAsia="zh-CN"/>
              </w:rPr>
              <w:softHyphen/>
              <w:t xml:space="preserve">вильно произносить </w:t>
            </w:r>
            <w:proofErr w:type="gramStart"/>
            <w:r w:rsidRPr="00B421F9">
              <w:rPr>
                <w:rFonts w:ascii="Times New Roman" w:eastAsia="Times New Roman" w:hAnsi="Times New Roman" w:cs="Times New Roman"/>
                <w:color w:val="000000"/>
                <w:lang w:eastAsia="zh-CN"/>
              </w:rPr>
              <w:t>звук [ж</w:t>
            </w:r>
            <w:proofErr w:type="gramEnd"/>
            <w:r w:rsidRPr="00B421F9">
              <w:rPr>
                <w:rFonts w:ascii="Times New Roman" w:eastAsia="Times New Roman" w:hAnsi="Times New Roman" w:cs="Times New Roman"/>
                <w:color w:val="000000"/>
                <w:lang w:eastAsia="zh-CN"/>
              </w:rPr>
              <w:t>], изолированный, в сло</w:t>
            </w:r>
            <w:r w:rsidRPr="00B421F9">
              <w:rPr>
                <w:rFonts w:ascii="Times New Roman" w:eastAsia="Times New Roman" w:hAnsi="Times New Roman" w:cs="Times New Roman"/>
                <w:color w:val="000000"/>
                <w:lang w:eastAsia="zh-CN"/>
              </w:rPr>
              <w:softHyphen/>
              <w:t>вах и фразах;</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lang w:eastAsia="zh-CN"/>
              </w:rPr>
              <w:t>- подбирать слова на за</w:t>
            </w:r>
            <w:r w:rsidRPr="00B421F9">
              <w:rPr>
                <w:rFonts w:ascii="Times New Roman" w:eastAsia="Times New Roman" w:hAnsi="Times New Roman" w:cs="Times New Roman"/>
                <w:color w:val="000000"/>
                <w:lang w:eastAsia="zh-CN"/>
              </w:rPr>
              <w:softHyphen/>
              <w:t>данный звук.</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Формировать представление о назначении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зимней одежды.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Закреплять понятие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sz w:val="24"/>
                <w:szCs w:val="24"/>
                <w:lang w:eastAsia="zh-CN"/>
              </w:rPr>
              <w:t>«одежда»</w:t>
            </w:r>
          </w:p>
        </w:tc>
        <w:tc>
          <w:tcPr>
            <w:tcW w:w="237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пересказывать не</w:t>
            </w:r>
            <w:r w:rsidRPr="00B421F9">
              <w:rPr>
                <w:rFonts w:ascii="Times New Roman" w:eastAsia="Times New Roman" w:hAnsi="Times New Roman" w:cs="Times New Roman"/>
                <w:color w:val="000000"/>
                <w:lang w:eastAsia="zh-CN"/>
              </w:rPr>
              <w:softHyphen/>
              <w:t>большой рассказ, впер</w:t>
            </w:r>
            <w:r w:rsidRPr="00B421F9">
              <w:rPr>
                <w:rFonts w:ascii="Times New Roman" w:eastAsia="Times New Roman" w:hAnsi="Times New Roman" w:cs="Times New Roman"/>
                <w:color w:val="000000"/>
                <w:lang w:eastAsia="zh-CN"/>
              </w:rPr>
              <w:softHyphen/>
              <w:t xml:space="preserve">вые прочитанный на занятии, выразительно передавая прямую речь персонажей;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самостоятельно подбирать слова со звуком [</w:t>
            </w:r>
            <w:proofErr w:type="gramStart"/>
            <w:r w:rsidRPr="00B421F9">
              <w:rPr>
                <w:rFonts w:ascii="Times New Roman" w:eastAsia="Times New Roman" w:hAnsi="Times New Roman" w:cs="Times New Roman"/>
                <w:color w:val="000000"/>
                <w:lang w:eastAsia="zh-CN"/>
              </w:rPr>
              <w:t>с</w:t>
            </w:r>
            <w:proofErr w:type="gramEnd"/>
            <w:r w:rsidRPr="00B421F9">
              <w:rPr>
                <w:rFonts w:ascii="Times New Roman" w:eastAsia="Times New Roman" w:hAnsi="Times New Roman" w:cs="Times New Roman"/>
                <w:color w:val="000000"/>
                <w:lang w:eastAsia="zh-CN"/>
              </w:rPr>
              <w:t>]</w:t>
            </w:r>
          </w:p>
        </w:tc>
        <w:tc>
          <w:tcPr>
            <w:tcW w:w="249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Побуждать состав</w:t>
            </w:r>
            <w:r w:rsidRPr="00B421F9">
              <w:rPr>
                <w:rFonts w:ascii="Times New Roman" w:eastAsia="Times New Roman" w:hAnsi="Times New Roman" w:cs="Times New Roman"/>
                <w:color w:val="000000"/>
                <w:lang w:eastAsia="zh-CN"/>
              </w:rPr>
              <w:softHyphen/>
              <w:t>лять короткие рассказы по набору игрушек. Укреплять артикуля</w:t>
            </w:r>
            <w:r w:rsidRPr="00B421F9">
              <w:rPr>
                <w:rFonts w:ascii="Times New Roman" w:eastAsia="Times New Roman" w:hAnsi="Times New Roman" w:cs="Times New Roman"/>
                <w:color w:val="000000"/>
                <w:lang w:eastAsia="zh-CN"/>
              </w:rPr>
              <w:softHyphen/>
              <w:t>ционный аппарат специ</w:t>
            </w:r>
            <w:r w:rsidRPr="00B421F9">
              <w:rPr>
                <w:rFonts w:ascii="Times New Roman" w:eastAsia="Times New Roman" w:hAnsi="Times New Roman" w:cs="Times New Roman"/>
                <w:color w:val="000000"/>
                <w:lang w:eastAsia="zh-CN"/>
              </w:rPr>
              <w:softHyphen/>
              <w:t>альными упражнениями. Закреплять навыки правильного произноше</w:t>
            </w:r>
            <w:r w:rsidRPr="00B421F9">
              <w:rPr>
                <w:rFonts w:ascii="Times New Roman" w:eastAsia="Times New Roman" w:hAnsi="Times New Roman" w:cs="Times New Roman"/>
                <w:color w:val="000000"/>
                <w:lang w:eastAsia="zh-CN"/>
              </w:rPr>
              <w:softHyphen/>
              <w:t xml:space="preserve">ния звука [ж] в словах и фразах.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выделять </w:t>
            </w:r>
            <w:proofErr w:type="gramStart"/>
            <w:r w:rsidRPr="00B421F9">
              <w:rPr>
                <w:rFonts w:ascii="Times New Roman" w:eastAsia="Times New Roman" w:hAnsi="Times New Roman" w:cs="Times New Roman"/>
                <w:color w:val="000000"/>
                <w:lang w:eastAsia="zh-CN"/>
              </w:rPr>
              <w:t>звук [ж</w:t>
            </w:r>
            <w:proofErr w:type="gramEnd"/>
            <w:r w:rsidRPr="00B421F9">
              <w:rPr>
                <w:rFonts w:ascii="Times New Roman" w:eastAsia="Times New Roman" w:hAnsi="Times New Roman" w:cs="Times New Roman"/>
                <w:color w:val="000000"/>
                <w:lang w:eastAsia="zh-CN"/>
              </w:rPr>
              <w:t>] в словах;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произносить четко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 ясно слова и фразы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этим звуком;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правильно пользоваться интонацией, говорить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достаточно громко</w:t>
            </w:r>
          </w:p>
        </w:tc>
        <w:tc>
          <w:tcPr>
            <w:tcW w:w="250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составлять неболь</w:t>
            </w:r>
            <w:r w:rsidRPr="00B421F9">
              <w:rPr>
                <w:rFonts w:ascii="Times New Roman" w:eastAsia="Times New Roman" w:hAnsi="Times New Roman" w:cs="Times New Roman"/>
                <w:color w:val="000000"/>
                <w:lang w:eastAsia="zh-CN"/>
              </w:rPr>
              <w:softHyphen/>
              <w:t>шой рассказ, отражаю</w:t>
            </w:r>
            <w:r w:rsidRPr="00B421F9">
              <w:rPr>
                <w:rFonts w:ascii="Times New Roman" w:eastAsia="Times New Roman" w:hAnsi="Times New Roman" w:cs="Times New Roman"/>
                <w:color w:val="000000"/>
                <w:lang w:eastAsia="zh-CN"/>
              </w:rPr>
              <w:softHyphen/>
              <w:t>щий содержание кар</w:t>
            </w:r>
            <w:r w:rsidRPr="00B421F9">
              <w:rPr>
                <w:rFonts w:ascii="Times New Roman" w:eastAsia="Times New Roman" w:hAnsi="Times New Roman" w:cs="Times New Roman"/>
                <w:color w:val="000000"/>
                <w:lang w:eastAsia="zh-CN"/>
              </w:rPr>
              <w:softHyphen/>
              <w:t>тины, по плану, пред</w:t>
            </w:r>
            <w:r w:rsidRPr="00B421F9">
              <w:rPr>
                <w:rFonts w:ascii="Times New Roman" w:eastAsia="Times New Roman" w:hAnsi="Times New Roman" w:cs="Times New Roman"/>
                <w:color w:val="000000"/>
                <w:lang w:eastAsia="zh-CN"/>
              </w:rPr>
              <w:softHyphen/>
              <w:t>ложенному воспитате</w:t>
            </w:r>
            <w:r w:rsidRPr="00B421F9">
              <w:rPr>
                <w:rFonts w:ascii="Times New Roman" w:eastAsia="Times New Roman" w:hAnsi="Times New Roman" w:cs="Times New Roman"/>
                <w:color w:val="000000"/>
                <w:lang w:eastAsia="zh-CN"/>
              </w:rPr>
              <w:softHyphen/>
              <w:t>лем;</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выделять звуки в сло</w:t>
            </w:r>
            <w:r w:rsidRPr="00B421F9">
              <w:rPr>
                <w:rFonts w:ascii="Times New Roman" w:eastAsia="Times New Roman" w:hAnsi="Times New Roman" w:cs="Times New Roman"/>
                <w:color w:val="000000"/>
                <w:lang w:eastAsia="zh-CN"/>
              </w:rPr>
              <w:softHyphen/>
              <w:t>ве; - подбирать слова на за</w:t>
            </w:r>
            <w:r w:rsidRPr="00B421F9">
              <w:rPr>
                <w:rFonts w:ascii="Times New Roman" w:eastAsia="Times New Roman" w:hAnsi="Times New Roman" w:cs="Times New Roman"/>
                <w:color w:val="000000"/>
                <w:lang w:eastAsia="zh-CN"/>
              </w:rPr>
              <w:softHyphen/>
              <w:t>данный звук</w:t>
            </w:r>
          </w:p>
        </w:tc>
        <w:tc>
          <w:tcPr>
            <w:tcW w:w="1845" w:type="dxa"/>
            <w:vMerge/>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1852" w:type="dxa"/>
            <w:gridSpan w:val="2"/>
            <w:vMerge/>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566"/>
        <w:gridCol w:w="664"/>
        <w:gridCol w:w="2238"/>
        <w:gridCol w:w="2358"/>
        <w:gridCol w:w="2508"/>
        <w:gridCol w:w="2487"/>
        <w:gridCol w:w="1854"/>
        <w:gridCol w:w="1843"/>
        <w:gridCol w:w="13"/>
      </w:tblGrid>
      <w:tr w:rsidR="00B421F9" w:rsidRPr="00B421F9" w:rsidTr="00013D15">
        <w:trPr>
          <w:trHeight w:val="269"/>
          <w:tblHeader/>
        </w:trPr>
        <w:tc>
          <w:tcPr>
            <w:tcW w:w="566"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val="en-US" w:eastAsia="zh-CN"/>
              </w:rPr>
              <w:t>I</w:t>
            </w:r>
          </w:p>
        </w:tc>
        <w:tc>
          <w:tcPr>
            <w:tcW w:w="664"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23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35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50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48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16"/>
                <w:szCs w:val="16"/>
                <w:lang w:eastAsia="zh-CN"/>
              </w:rPr>
              <w:t>6</w:t>
            </w:r>
          </w:p>
        </w:tc>
        <w:tc>
          <w:tcPr>
            <w:tcW w:w="1854"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7</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20"/>
                <w:szCs w:val="20"/>
                <w:lang w:eastAsia="zh-CN"/>
              </w:rPr>
              <w:t>8</w:t>
            </w:r>
          </w:p>
        </w:tc>
      </w:tr>
      <w:tr w:rsidR="00B421F9" w:rsidRPr="00B421F9" w:rsidTr="00013D15">
        <w:tblPrEx>
          <w:tblCellMar>
            <w:top w:w="55" w:type="dxa"/>
            <w:left w:w="55" w:type="dxa"/>
            <w:bottom w:w="55" w:type="dxa"/>
            <w:right w:w="55" w:type="dxa"/>
          </w:tblCellMar>
        </w:tblPrEx>
        <w:trPr>
          <w:gridAfter w:val="1"/>
          <w:wAfter w:w="13" w:type="dxa"/>
          <w:trHeight w:val="1155"/>
        </w:trPr>
        <w:tc>
          <w:tcPr>
            <w:tcW w:w="566"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Январь</w:t>
            </w:r>
          </w:p>
        </w:tc>
        <w:tc>
          <w:tcPr>
            <w:tcW w:w="664"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Тема</w:t>
            </w:r>
          </w:p>
        </w:tc>
        <w:tc>
          <w:tcPr>
            <w:tcW w:w="2238"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sz w:val="24"/>
                <w:szCs w:val="24"/>
                <w:lang w:eastAsia="zh-CN"/>
              </w:rPr>
              <w:t>Рассказывание по набору игрушек.</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Дидактическая игра </w:t>
            </w:r>
            <w:r w:rsidRPr="00B421F9">
              <w:rPr>
                <w:rFonts w:ascii="Times New Roman" w:eastAsia="Times New Roman" w:hAnsi="Times New Roman" w:cs="Times New Roman"/>
                <w:color w:val="000000"/>
                <w:lang w:eastAsia="zh-CN"/>
              </w:rPr>
              <w:t>«</w:t>
            </w:r>
            <w:proofErr w:type="gramStart"/>
            <w:r w:rsidRPr="00B421F9">
              <w:rPr>
                <w:rFonts w:ascii="Times New Roman" w:eastAsia="Times New Roman" w:hAnsi="Times New Roman" w:cs="Times New Roman"/>
                <w:color w:val="000000"/>
                <w:lang w:eastAsia="zh-CN"/>
              </w:rPr>
              <w:t>Похвалялись</w:t>
            </w:r>
            <w:proofErr w:type="gramEnd"/>
            <w:r w:rsidRPr="00B421F9">
              <w:rPr>
                <w:rFonts w:ascii="Times New Roman" w:eastAsia="Times New Roman" w:hAnsi="Times New Roman" w:cs="Times New Roman"/>
                <w:color w:val="000000"/>
                <w:lang w:eastAsia="zh-CN"/>
              </w:rPr>
              <w:t xml:space="preserve"> звери»</w:t>
            </w:r>
          </w:p>
        </w:tc>
        <w:tc>
          <w:tcPr>
            <w:tcW w:w="2358"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Описание внешнего вида друг друга</w:t>
            </w:r>
          </w:p>
        </w:tc>
        <w:tc>
          <w:tcPr>
            <w:tcW w:w="2508"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Рассказывание по набору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предметов</w:t>
            </w:r>
          </w:p>
        </w:tc>
        <w:tc>
          <w:tcPr>
            <w:tcW w:w="2487"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Сравнение предметных картинок</w:t>
            </w:r>
          </w:p>
        </w:tc>
        <w:tc>
          <w:tcPr>
            <w:tcW w:w="1854"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Речевое развитие  (в интеграции) Чтение: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roofErr w:type="gramStart"/>
            <w:r w:rsidRPr="00B421F9">
              <w:rPr>
                <w:rFonts w:ascii="Times New Roman" w:eastAsia="Times New Roman" w:hAnsi="Times New Roman" w:cs="Times New Roman"/>
                <w:color w:val="000000"/>
                <w:lang w:eastAsia="zh-CN"/>
              </w:rPr>
              <w:t>правильно</w:t>
            </w:r>
            <w:proofErr w:type="gramEnd"/>
            <w:r w:rsidRPr="00B421F9">
              <w:rPr>
                <w:rFonts w:ascii="Times New Roman" w:eastAsia="Times New Roman" w:hAnsi="Times New Roman" w:cs="Times New Roman"/>
                <w:color w:val="000000"/>
                <w:lang w:eastAsia="zh-CN"/>
              </w:rPr>
              <w:t xml:space="preserve"> понимать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смысл загадок, самостоятельно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составлять загадки.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Познание: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учить сравнивать предметы по величине, цвету.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Социализация: </w:t>
            </w:r>
            <w:r w:rsidRPr="00B421F9">
              <w:rPr>
                <w:rFonts w:ascii="Times New Roman" w:eastAsia="Times New Roman" w:hAnsi="Times New Roman" w:cs="Times New Roman"/>
                <w:color w:val="000000"/>
                <w:lang w:eastAsia="zh-CN"/>
              </w:rPr>
              <w:t>формировать умение планировать последовательность своих действий в игровой деятельности</w:t>
            </w:r>
          </w:p>
        </w:tc>
        <w:tc>
          <w:tcPr>
            <w:tcW w:w="1843"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самостоятельно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придумывать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загадки на заданную тему.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Знает названия предметов одежды,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дифференцирует их с названиями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предметов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посуды. Владеет умением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запоминать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 вовремя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выполнять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поручения</w:t>
            </w:r>
          </w:p>
        </w:tc>
      </w:tr>
      <w:tr w:rsidR="00B421F9" w:rsidRPr="00B421F9" w:rsidTr="00013D15">
        <w:tblPrEx>
          <w:tblCellMar>
            <w:top w:w="55" w:type="dxa"/>
            <w:left w:w="55" w:type="dxa"/>
            <w:bottom w:w="55" w:type="dxa"/>
            <w:right w:w="55" w:type="dxa"/>
          </w:tblCellMar>
        </w:tblPrEx>
        <w:trPr>
          <w:gridAfter w:val="1"/>
          <w:wAfter w:w="13" w:type="dxa"/>
          <w:trHeight w:val="4260"/>
        </w:trPr>
        <w:tc>
          <w:tcPr>
            <w:tcW w:w="566" w:type="dxa"/>
            <w:vMerge/>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664"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sz w:val="24"/>
                <w:szCs w:val="24"/>
                <w:lang w:eastAsia="zh-CN"/>
              </w:rPr>
              <w:t>Цели</w:t>
            </w:r>
          </w:p>
        </w:tc>
        <w:tc>
          <w:tcPr>
            <w:tcW w:w="223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составлять короткий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рассказ по набору игрушек вместе с воспитателем;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понимать смысл загадок, правильно называть качества предметов;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выделять четко и правильно звук [</w:t>
            </w:r>
            <w:proofErr w:type="gramStart"/>
            <w:r w:rsidRPr="00B421F9">
              <w:rPr>
                <w:rFonts w:ascii="Times New Roman" w:eastAsia="Times New Roman" w:hAnsi="Times New Roman" w:cs="Times New Roman"/>
                <w:color w:val="000000"/>
                <w:lang w:eastAsia="zh-CN"/>
              </w:rPr>
              <w:t>ч</w:t>
            </w:r>
            <w:proofErr w:type="gramEnd"/>
            <w:r w:rsidRPr="00B421F9">
              <w:rPr>
                <w:rFonts w:ascii="Times New Roman" w:eastAsia="Times New Roman" w:hAnsi="Times New Roman" w:cs="Times New Roman"/>
                <w:color w:val="000000"/>
                <w:lang w:eastAsia="zh-CN"/>
              </w:rPr>
              <w:t>'] в словах и фразах, подбирать слова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 заданный звук.</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Укреплять артикуляционный аппарат специальными упражнениями</w:t>
            </w:r>
          </w:p>
        </w:tc>
        <w:tc>
          <w:tcPr>
            <w:tcW w:w="235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составлять описания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внешнего вида и предметов одежды друг</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друга.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Дать представление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 том, что звуки в словах располагаются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определенной последовательности</w:t>
            </w:r>
          </w:p>
        </w:tc>
        <w:tc>
          <w:tcPr>
            <w:tcW w:w="250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Упражнять: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 составлении рассказа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 предметах и действиях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предметами;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 образовании названий посуды.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Укреплять артикуляционный аппарат специальными упражнениями.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правильно произносить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звук [</w:t>
            </w:r>
            <w:proofErr w:type="gramStart"/>
            <w:r w:rsidRPr="00B421F9">
              <w:rPr>
                <w:rFonts w:ascii="Times New Roman" w:eastAsia="Times New Roman" w:hAnsi="Times New Roman" w:cs="Times New Roman"/>
                <w:color w:val="000000"/>
                <w:lang w:eastAsia="zh-CN"/>
              </w:rPr>
              <w:t>ч</w:t>
            </w:r>
            <w:proofErr w:type="gramEnd"/>
            <w:r w:rsidRPr="00B421F9">
              <w:rPr>
                <w:rFonts w:ascii="Times New Roman" w:eastAsia="Times New Roman" w:hAnsi="Times New Roman" w:cs="Times New Roman"/>
                <w:color w:val="000000"/>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отчетливо проговаривать слова с этим звуком</w:t>
            </w:r>
          </w:p>
        </w:tc>
        <w:tc>
          <w:tcPr>
            <w:tcW w:w="248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сравнивать объекты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на картинках </w:t>
            </w:r>
            <w:proofErr w:type="gramStart"/>
            <w:r w:rsidRPr="00B421F9">
              <w:rPr>
                <w:rFonts w:ascii="Times New Roman" w:eastAsia="Times New Roman" w:hAnsi="Times New Roman" w:cs="Times New Roman"/>
                <w:color w:val="000000"/>
                <w:lang w:eastAsia="zh-CN"/>
              </w:rPr>
              <w:t>по</w:t>
            </w:r>
            <w:proofErr w:type="gramEnd"/>
            <w:r w:rsidRPr="00B421F9">
              <w:rPr>
                <w:rFonts w:ascii="Times New Roman" w:eastAsia="Times New Roman" w:hAnsi="Times New Roman" w:cs="Times New Roman"/>
                <w:color w:val="000000"/>
                <w:lang w:eastAsia="zh-CN"/>
              </w:rPr>
              <w:t xml:space="preserve"> вели-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чине, цвету;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подбирать слова,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сходные и различные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по звучанию</w:t>
            </w:r>
          </w:p>
        </w:tc>
        <w:tc>
          <w:tcPr>
            <w:tcW w:w="1854" w:type="dxa"/>
            <w:vMerge/>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843" w:type="dxa"/>
            <w:vMerge/>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14601" w:type="dxa"/>
        <w:tblInd w:w="40" w:type="dxa"/>
        <w:tblLayout w:type="fixed"/>
        <w:tblCellMar>
          <w:left w:w="40" w:type="dxa"/>
          <w:right w:w="40" w:type="dxa"/>
        </w:tblCellMar>
        <w:tblLook w:val="0000" w:firstRow="0" w:lastRow="0" w:firstColumn="0" w:lastColumn="0" w:noHBand="0" w:noVBand="0"/>
      </w:tblPr>
      <w:tblGrid>
        <w:gridCol w:w="567"/>
        <w:gridCol w:w="604"/>
        <w:gridCol w:w="2280"/>
        <w:gridCol w:w="17"/>
        <w:gridCol w:w="2358"/>
        <w:gridCol w:w="2620"/>
        <w:gridCol w:w="2327"/>
        <w:gridCol w:w="1985"/>
        <w:gridCol w:w="1843"/>
      </w:tblGrid>
      <w:tr w:rsidR="00B421F9" w:rsidRPr="00B421F9" w:rsidTr="00013D15">
        <w:trPr>
          <w:trHeight w:val="269"/>
          <w:tblHeader/>
        </w:trPr>
        <w:tc>
          <w:tcPr>
            <w:tcW w:w="56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val="en-US" w:eastAsia="zh-CN"/>
              </w:rPr>
              <w:t>I</w:t>
            </w:r>
          </w:p>
        </w:tc>
        <w:tc>
          <w:tcPr>
            <w:tcW w:w="604"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297"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35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62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32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16"/>
                <w:szCs w:val="16"/>
                <w:lang w:eastAsia="zh-CN"/>
              </w:rPr>
              <w:t>6</w:t>
            </w:r>
          </w:p>
        </w:tc>
        <w:tc>
          <w:tcPr>
            <w:tcW w:w="198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7</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20"/>
                <w:szCs w:val="20"/>
                <w:lang w:eastAsia="zh-CN"/>
              </w:rPr>
              <w:t>8</w:t>
            </w:r>
          </w:p>
        </w:tc>
      </w:tr>
      <w:tr w:rsidR="00B421F9" w:rsidRPr="00B421F9" w:rsidTr="00013D15">
        <w:tblPrEx>
          <w:tblCellMar>
            <w:top w:w="55" w:type="dxa"/>
            <w:left w:w="55" w:type="dxa"/>
            <w:bottom w:w="55" w:type="dxa"/>
            <w:right w:w="55" w:type="dxa"/>
          </w:tblCellMar>
        </w:tblPrEx>
        <w:trPr>
          <w:trHeight w:val="1546"/>
        </w:trPr>
        <w:tc>
          <w:tcPr>
            <w:tcW w:w="567"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sz w:val="24"/>
                <w:szCs w:val="24"/>
                <w:lang w:eastAsia="zh-CN"/>
              </w:rPr>
              <w:lastRenderedPageBreak/>
              <w:t>Февраль</w:t>
            </w:r>
          </w:p>
        </w:tc>
        <w:tc>
          <w:tcPr>
            <w:tcW w:w="604"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280"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Описание картинок</w:t>
            </w:r>
          </w:p>
        </w:tc>
        <w:tc>
          <w:tcPr>
            <w:tcW w:w="2375"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Рассказывание по картине «Мама моет посуду»</w:t>
            </w:r>
          </w:p>
        </w:tc>
        <w:tc>
          <w:tcPr>
            <w:tcW w:w="2620"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Описание предметных картинок</w:t>
            </w:r>
          </w:p>
        </w:tc>
        <w:tc>
          <w:tcPr>
            <w:tcW w:w="2327"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Описание овощей. Определение овощей на ощупь, по словесной характеристике.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Дидактическая игра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«Чудесный мешочек»</w:t>
            </w:r>
          </w:p>
        </w:tc>
        <w:tc>
          <w:tcPr>
            <w:tcW w:w="1985"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Речевое развитие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в интеграции) Физическая культура: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развивать мелкую моторику при определении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названий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овощей на ощупь.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Здоровье: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roofErr w:type="gramStart"/>
            <w:r w:rsidRPr="00B421F9">
              <w:rPr>
                <w:rFonts w:ascii="Times New Roman" w:eastAsia="Times New Roman" w:hAnsi="Times New Roman" w:cs="Times New Roman"/>
                <w:color w:val="000000"/>
                <w:lang w:eastAsia="zh-CN"/>
              </w:rPr>
              <w:t>правильно</w:t>
            </w:r>
            <w:proofErr w:type="gramEnd"/>
            <w:r w:rsidRPr="00B421F9">
              <w:rPr>
                <w:rFonts w:ascii="Times New Roman" w:eastAsia="Times New Roman" w:hAnsi="Times New Roman" w:cs="Times New Roman"/>
                <w:color w:val="000000"/>
                <w:lang w:eastAsia="zh-CN"/>
              </w:rPr>
              <w:t xml:space="preserve"> выполнять упражнения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дыхательной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и </w:t>
            </w:r>
            <w:proofErr w:type="gramStart"/>
            <w:r w:rsidRPr="00B421F9">
              <w:rPr>
                <w:rFonts w:ascii="Times New Roman" w:eastAsia="Times New Roman" w:hAnsi="Times New Roman" w:cs="Times New Roman"/>
                <w:color w:val="000000"/>
                <w:lang w:eastAsia="zh-CN"/>
              </w:rPr>
              <w:t>артикуля</w:t>
            </w:r>
            <w:r w:rsidRPr="00B421F9">
              <w:rPr>
                <w:rFonts w:ascii="Times New Roman" w:eastAsia="Times New Roman" w:hAnsi="Times New Roman" w:cs="Times New Roman"/>
                <w:color w:val="000000"/>
                <w:lang w:eastAsia="zh-CN"/>
              </w:rPr>
              <w:softHyphen/>
              <w:t>ционной</w:t>
            </w:r>
            <w:proofErr w:type="gramEnd"/>
            <w:r w:rsidRPr="00B421F9">
              <w:rPr>
                <w:rFonts w:ascii="Times New Roman" w:eastAsia="Times New Roman" w:hAnsi="Times New Roman" w:cs="Times New Roman"/>
                <w:color w:val="000000"/>
                <w:lang w:eastAsia="zh-CN"/>
              </w:rPr>
              <w:t xml:space="preserve"> гимнастик для формирования воздушного потока</w:t>
            </w:r>
          </w:p>
        </w:tc>
        <w:tc>
          <w:tcPr>
            <w:tcW w:w="1843"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Владеет навыком </w:t>
            </w:r>
            <w:proofErr w:type="gramStart"/>
            <w:r w:rsidRPr="00B421F9">
              <w:rPr>
                <w:rFonts w:ascii="Times New Roman" w:eastAsia="Times New Roman" w:hAnsi="Times New Roman" w:cs="Times New Roman"/>
                <w:color w:val="000000"/>
                <w:lang w:eastAsia="zh-CN"/>
              </w:rPr>
              <w:t>протяжного</w:t>
            </w:r>
            <w:proofErr w:type="gramEnd"/>
            <w:r w:rsidRPr="00B421F9">
              <w:rPr>
                <w:rFonts w:ascii="Times New Roman" w:eastAsia="Times New Roman" w:hAnsi="Times New Roman" w:cs="Times New Roman"/>
                <w:color w:val="000000"/>
                <w:lang w:eastAsia="zh-CN"/>
              </w:rPr>
              <w:t xml:space="preserve"> </w:t>
            </w:r>
            <w:proofErr w:type="spellStart"/>
            <w:r w:rsidRPr="00B421F9">
              <w:rPr>
                <w:rFonts w:ascii="Times New Roman" w:eastAsia="Times New Roman" w:hAnsi="Times New Roman" w:cs="Times New Roman"/>
                <w:color w:val="000000"/>
                <w:lang w:eastAsia="zh-CN"/>
              </w:rPr>
              <w:t>пропевания</w:t>
            </w:r>
            <w:proofErr w:type="spellEnd"/>
            <w:r w:rsidRPr="00B421F9">
              <w:rPr>
                <w:rFonts w:ascii="Times New Roman" w:eastAsia="Times New Roman" w:hAnsi="Times New Roman" w:cs="Times New Roman"/>
                <w:color w:val="000000"/>
                <w:lang w:eastAsia="zh-CN"/>
              </w:rPr>
              <w:t xml:space="preserve"> звуков.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определять цвет, размер и месторасположение предмета на картинке.</w:t>
            </w:r>
          </w:p>
          <w:p w:rsidR="00B421F9" w:rsidRPr="00B421F9" w:rsidRDefault="00B421F9" w:rsidP="00B421F9">
            <w:pPr>
              <w:shd w:val="clear" w:color="auto" w:fill="FFFFFF"/>
              <w:suppressAutoHyphens/>
              <w:autoSpaceDE w:val="0"/>
              <w:spacing w:after="0" w:line="240" w:lineRule="auto"/>
              <w:ind w:left="5" w:right="-40"/>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правильно классифицировать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овощи и выделять их свойства и назначение;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знает о пользе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дыхательной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гимнастики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 гимнастики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после сна</w:t>
            </w:r>
          </w:p>
        </w:tc>
      </w:tr>
      <w:tr w:rsidR="00B421F9" w:rsidRPr="00B421F9" w:rsidTr="00013D15">
        <w:tblPrEx>
          <w:tblCellMar>
            <w:top w:w="55" w:type="dxa"/>
            <w:left w:w="55" w:type="dxa"/>
            <w:bottom w:w="55" w:type="dxa"/>
            <w:right w:w="55" w:type="dxa"/>
          </w:tblCellMar>
        </w:tblPrEx>
        <w:trPr>
          <w:trHeight w:val="5940"/>
        </w:trPr>
        <w:tc>
          <w:tcPr>
            <w:tcW w:w="567" w:type="dxa"/>
            <w:vMerge/>
            <w:tcBorders>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604"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228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Укреплять артикуляционный аппарат специальными упражнениями.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составлять описание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предмета, нарисованного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 картинке, выделяя существенные признаки;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четкому и правильному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произношению звука [щ']; </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выделять звук [щ'] в словах</w:t>
            </w:r>
          </w:p>
        </w:tc>
        <w:tc>
          <w:tcPr>
            <w:tcW w:w="237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составлять рассказ по картине «Мама моет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посуду».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Укреплять артикуляционный аппарат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специальными упражнениями.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произношение звука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[щ'];</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представление о том,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что звуки в слове произносятся в определенной последовательности</w:t>
            </w:r>
          </w:p>
        </w:tc>
        <w:tc>
          <w:tcPr>
            <w:tcW w:w="26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составлять описание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картины;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называть рассматриваемый (описываемый) объект, его свойства,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признаки, действия;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 давать оценку описываемому объекту (предмету). Укреплять артикуляционный аппарат специальными упражнениями.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навык произношения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звука [щ'];</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умение различать твердые и мягкие согласные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звуки.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выделять звук</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словах</w:t>
            </w:r>
          </w:p>
        </w:tc>
        <w:tc>
          <w:tcPr>
            <w:tcW w:w="232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умение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правильно называть овощи, описывать цвет, форму и другие качества.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Расширять представления об овощах.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выделять в овощах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определенные свойства;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правильно классифи</w:t>
            </w:r>
            <w:r w:rsidRPr="00B421F9">
              <w:rPr>
                <w:rFonts w:ascii="Times New Roman" w:eastAsia="Times New Roman" w:hAnsi="Times New Roman" w:cs="Times New Roman"/>
                <w:color w:val="000000"/>
                <w:lang w:eastAsia="zh-CN"/>
              </w:rPr>
              <w:softHyphen/>
              <w:t>цировать овощи</w:t>
            </w:r>
          </w:p>
        </w:tc>
        <w:tc>
          <w:tcPr>
            <w:tcW w:w="1985"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843"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14742" w:type="dxa"/>
        <w:tblInd w:w="40" w:type="dxa"/>
        <w:tblLayout w:type="fixed"/>
        <w:tblCellMar>
          <w:left w:w="40" w:type="dxa"/>
          <w:right w:w="40" w:type="dxa"/>
        </w:tblCellMar>
        <w:tblLook w:val="0000" w:firstRow="0" w:lastRow="0" w:firstColumn="0" w:lastColumn="0" w:noHBand="0" w:noVBand="0"/>
      </w:tblPr>
      <w:tblGrid>
        <w:gridCol w:w="565"/>
        <w:gridCol w:w="711"/>
        <w:gridCol w:w="2268"/>
        <w:gridCol w:w="2268"/>
        <w:gridCol w:w="2552"/>
        <w:gridCol w:w="2409"/>
        <w:gridCol w:w="1985"/>
        <w:gridCol w:w="1984"/>
      </w:tblGrid>
      <w:tr w:rsidR="00B421F9" w:rsidRPr="00B421F9" w:rsidTr="00013D15">
        <w:trPr>
          <w:trHeight w:val="269"/>
          <w:tblHeader/>
        </w:trPr>
        <w:tc>
          <w:tcPr>
            <w:tcW w:w="56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val="en-US" w:eastAsia="zh-CN"/>
              </w:rPr>
              <w:t>I</w:t>
            </w:r>
          </w:p>
        </w:tc>
        <w:tc>
          <w:tcPr>
            <w:tcW w:w="711"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26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26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55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409"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16"/>
                <w:szCs w:val="16"/>
                <w:lang w:eastAsia="zh-CN"/>
              </w:rPr>
              <w:t>6</w:t>
            </w:r>
          </w:p>
        </w:tc>
        <w:tc>
          <w:tcPr>
            <w:tcW w:w="198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b/>
                <w:bCs/>
                <w:color w:val="000000"/>
                <w:sz w:val="20"/>
                <w:szCs w:val="20"/>
                <w:lang w:eastAsia="zh-CN"/>
              </w:rPr>
              <w:t>8</w:t>
            </w:r>
          </w:p>
        </w:tc>
      </w:tr>
      <w:tr w:rsidR="00B421F9" w:rsidRPr="00B421F9" w:rsidTr="00013D15">
        <w:tblPrEx>
          <w:tblCellMar>
            <w:top w:w="55" w:type="dxa"/>
            <w:left w:w="55" w:type="dxa"/>
            <w:bottom w:w="55" w:type="dxa"/>
            <w:right w:w="55" w:type="dxa"/>
          </w:tblCellMar>
        </w:tblPrEx>
        <w:trPr>
          <w:trHeight w:val="708"/>
        </w:trPr>
        <w:tc>
          <w:tcPr>
            <w:tcW w:w="565"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sz w:val="24"/>
                <w:szCs w:val="24"/>
                <w:lang w:eastAsia="zh-CN"/>
              </w:rPr>
              <w:t>Март</w:t>
            </w:r>
          </w:p>
        </w:tc>
        <w:tc>
          <w:tcPr>
            <w:tcW w:w="711"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268"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Описание предметов и игрушек</w:t>
            </w:r>
          </w:p>
        </w:tc>
        <w:tc>
          <w:tcPr>
            <w:tcW w:w="2268"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Пересказ рассказа Н. </w:t>
            </w:r>
            <w:proofErr w:type="spellStart"/>
            <w:r w:rsidRPr="00B421F9">
              <w:rPr>
                <w:rFonts w:ascii="Times New Roman" w:eastAsia="Times New Roman" w:hAnsi="Times New Roman" w:cs="Times New Roman"/>
                <w:color w:val="000000"/>
                <w:lang w:eastAsia="zh-CN"/>
              </w:rPr>
              <w:t>Калининой</w:t>
            </w:r>
            <w:proofErr w:type="spellEnd"/>
            <w:r w:rsidRPr="00B421F9">
              <w:rPr>
                <w:rFonts w:ascii="Times New Roman" w:eastAsia="Times New Roman" w:hAnsi="Times New Roman" w:cs="Times New Roman"/>
                <w:color w:val="000000"/>
                <w:lang w:eastAsia="zh-CN"/>
              </w:rPr>
              <w:t xml:space="preserve"> «Помощники»</w:t>
            </w:r>
          </w:p>
        </w:tc>
        <w:tc>
          <w:tcPr>
            <w:tcW w:w="2552"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Описание предметов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 игрушек. Отгадывание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загадок</w:t>
            </w:r>
          </w:p>
        </w:tc>
        <w:tc>
          <w:tcPr>
            <w:tcW w:w="2409"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Рассказывание </w:t>
            </w:r>
            <w:proofErr w:type="gramStart"/>
            <w:r w:rsidRPr="00B421F9">
              <w:rPr>
                <w:rFonts w:ascii="Times New Roman" w:eastAsia="Times New Roman" w:hAnsi="Times New Roman" w:cs="Times New Roman"/>
                <w:color w:val="000000"/>
                <w:lang w:eastAsia="zh-CN"/>
              </w:rPr>
              <w:t>по</w:t>
            </w:r>
            <w:proofErr w:type="gramEnd"/>
            <w:r w:rsidRPr="00B421F9">
              <w:rPr>
                <w:rFonts w:ascii="Times New Roman" w:eastAsia="Times New Roman" w:hAnsi="Times New Roman" w:cs="Times New Roman"/>
                <w:color w:val="000000"/>
                <w:lang w:eastAsia="zh-CN"/>
              </w:rPr>
              <w:t xml:space="preserve"> кар-</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тине «Куры»</w:t>
            </w:r>
          </w:p>
        </w:tc>
        <w:tc>
          <w:tcPr>
            <w:tcW w:w="1985"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Чтение: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запоминать</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w:t>
            </w:r>
            <w:proofErr w:type="gramStart"/>
            <w:r w:rsidRPr="00B421F9">
              <w:rPr>
                <w:rFonts w:ascii="Times New Roman" w:eastAsia="Times New Roman" w:hAnsi="Times New Roman" w:cs="Times New Roman"/>
                <w:color w:val="000000"/>
                <w:lang w:eastAsia="zh-CN"/>
              </w:rPr>
              <w:t>кст пр</w:t>
            </w:r>
            <w:proofErr w:type="gramEnd"/>
            <w:r w:rsidRPr="00B421F9">
              <w:rPr>
                <w:rFonts w:ascii="Times New Roman" w:eastAsia="Times New Roman" w:hAnsi="Times New Roman" w:cs="Times New Roman"/>
                <w:color w:val="000000"/>
                <w:lang w:eastAsia="zh-CN"/>
              </w:rPr>
              <w:t xml:space="preserve">очитанного </w:t>
            </w:r>
            <w:r w:rsidRPr="00B421F9">
              <w:rPr>
                <w:rFonts w:ascii="Times New Roman" w:eastAsia="Times New Roman" w:hAnsi="Times New Roman" w:cs="Times New Roman"/>
                <w:color w:val="000000"/>
                <w:lang w:eastAsia="zh-CN"/>
              </w:rPr>
              <w:lastRenderedPageBreak/>
              <w:t>рассказа и эмоционально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пересказывать прочитанное.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Социализация: </w:t>
            </w:r>
            <w:r w:rsidRPr="00B421F9">
              <w:rPr>
                <w:rFonts w:ascii="Times New Roman" w:eastAsia="Times New Roman" w:hAnsi="Times New Roman" w:cs="Times New Roman"/>
                <w:color w:val="000000"/>
                <w:lang w:eastAsia="zh-CN"/>
              </w:rPr>
              <w:t xml:space="preserve">учить </w:t>
            </w:r>
            <w:proofErr w:type="gramStart"/>
            <w:r w:rsidRPr="00B421F9">
              <w:rPr>
                <w:rFonts w:ascii="Times New Roman" w:eastAsia="Times New Roman" w:hAnsi="Times New Roman" w:cs="Times New Roman"/>
                <w:color w:val="000000"/>
                <w:lang w:eastAsia="zh-CN"/>
              </w:rPr>
              <w:t>тактично</w:t>
            </w:r>
            <w:proofErr w:type="gramEnd"/>
            <w:r w:rsidRPr="00B421F9">
              <w:rPr>
                <w:rFonts w:ascii="Times New Roman" w:eastAsia="Times New Roman" w:hAnsi="Times New Roman" w:cs="Times New Roman"/>
                <w:color w:val="000000"/>
                <w:lang w:eastAsia="zh-CN"/>
              </w:rPr>
              <w:t xml:space="preserve"> делать замечания и отмечать несоответствия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при слушании рассказа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товарищей. </w:t>
            </w:r>
            <w:r w:rsidRPr="00B421F9">
              <w:rPr>
                <w:rFonts w:ascii="Times New Roman" w:eastAsia="Times New Roman" w:hAnsi="Times New Roman" w:cs="Times New Roman"/>
                <w:i/>
                <w:iCs/>
                <w:color w:val="000000"/>
                <w:lang w:eastAsia="zh-CN"/>
              </w:rPr>
              <w:t>Познание: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 </w:t>
            </w:r>
            <w:r w:rsidRPr="00B421F9">
              <w:rPr>
                <w:rFonts w:ascii="Times New Roman" w:eastAsia="Times New Roman" w:hAnsi="Times New Roman" w:cs="Times New Roman"/>
                <w:color w:val="000000"/>
                <w:lang w:eastAsia="zh-CN"/>
              </w:rPr>
              <w:t xml:space="preserve">учить </w:t>
            </w:r>
            <w:proofErr w:type="gramStart"/>
            <w:r w:rsidRPr="00B421F9">
              <w:rPr>
                <w:rFonts w:ascii="Times New Roman" w:eastAsia="Times New Roman" w:hAnsi="Times New Roman" w:cs="Times New Roman"/>
                <w:color w:val="000000"/>
                <w:lang w:eastAsia="zh-CN"/>
              </w:rPr>
              <w:t>правильно</w:t>
            </w:r>
            <w:proofErr w:type="gramEnd"/>
            <w:r w:rsidRPr="00B421F9">
              <w:rPr>
                <w:rFonts w:ascii="Times New Roman" w:eastAsia="Times New Roman" w:hAnsi="Times New Roman" w:cs="Times New Roman"/>
                <w:color w:val="000000"/>
                <w:lang w:eastAsia="zh-CN"/>
              </w:rPr>
              <w:t xml:space="preserve"> опре</w:t>
            </w:r>
            <w:r w:rsidRPr="00B421F9">
              <w:rPr>
                <w:rFonts w:ascii="Times New Roman" w:eastAsia="Times New Roman" w:hAnsi="Times New Roman" w:cs="Times New Roman"/>
                <w:color w:val="000000"/>
                <w:lang w:eastAsia="zh-CN"/>
              </w:rPr>
              <w:softHyphen/>
              <w:t>делять положение предметов в пространстве.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Музыка: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формировать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умение различать звуки по высоте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 голосом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выделять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определённые слова</w:t>
            </w:r>
          </w:p>
        </w:tc>
        <w:tc>
          <w:tcPr>
            <w:tcW w:w="1984"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Знает название предметов, которые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окружают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в помещении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детского сада,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 умеет определять их положение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пространстве по отношению к себе.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тактично доказывать и объяснять свою</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позицию</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при оценивании пересказа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сверстников; проявляет инициативу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оказании помощи товарищам</w:t>
            </w:r>
          </w:p>
        </w:tc>
      </w:tr>
      <w:tr w:rsidR="00B421F9" w:rsidRPr="00B421F9" w:rsidTr="00013D15">
        <w:tblPrEx>
          <w:tblCellMar>
            <w:top w:w="55" w:type="dxa"/>
            <w:left w:w="55" w:type="dxa"/>
            <w:bottom w:w="55" w:type="dxa"/>
            <w:right w:w="55" w:type="dxa"/>
          </w:tblCellMar>
        </w:tblPrEx>
        <w:trPr>
          <w:trHeight w:val="8037"/>
        </w:trPr>
        <w:tc>
          <w:tcPr>
            <w:tcW w:w="565" w:type="dxa"/>
            <w:vMerge/>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711"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Продолжить 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составлять описания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предметов, игрушек.</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Укреплять артикуляционный аппарат специальными упражнениями.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правильно употреблять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слова, обозначающие пространственные отношения;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четкому и правильному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произношению звуков [</w:t>
            </w:r>
            <w:proofErr w:type="gramStart"/>
            <w:r w:rsidRPr="00B421F9">
              <w:rPr>
                <w:rFonts w:ascii="Times New Roman" w:eastAsia="Times New Roman" w:hAnsi="Times New Roman" w:cs="Times New Roman"/>
                <w:color w:val="000000"/>
                <w:lang w:eastAsia="zh-CN"/>
              </w:rPr>
              <w:t>л</w:t>
            </w:r>
            <w:proofErr w:type="gramEnd"/>
            <w:r w:rsidRPr="00B421F9">
              <w:rPr>
                <w:rFonts w:ascii="Times New Roman" w:eastAsia="Times New Roman" w:hAnsi="Times New Roman" w:cs="Times New Roman"/>
                <w:color w:val="000000"/>
                <w:lang w:eastAsia="zh-CN"/>
              </w:rPr>
              <w:t>], [л'];</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выделять на слух звуки [</w:t>
            </w:r>
            <w:proofErr w:type="gramStart"/>
            <w:r w:rsidRPr="00B421F9">
              <w:rPr>
                <w:rFonts w:ascii="Times New Roman" w:eastAsia="Times New Roman" w:hAnsi="Times New Roman" w:cs="Times New Roman"/>
                <w:color w:val="000000"/>
                <w:lang w:eastAsia="zh-CN"/>
              </w:rPr>
              <w:t>л</w:t>
            </w:r>
            <w:proofErr w:type="gramEnd"/>
            <w:r w:rsidRPr="00B421F9">
              <w:rPr>
                <w:rFonts w:ascii="Times New Roman" w:eastAsia="Times New Roman" w:hAnsi="Times New Roman" w:cs="Times New Roman"/>
                <w:color w:val="000000"/>
                <w:lang w:eastAsia="zh-CN"/>
              </w:rPr>
              <w:t>], [л'] в словах;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подбирать слова со зву</w:t>
            </w:r>
            <w:r w:rsidRPr="00B421F9">
              <w:rPr>
                <w:rFonts w:ascii="Times New Roman" w:eastAsia="Times New Roman" w:hAnsi="Times New Roman" w:cs="Times New Roman"/>
                <w:color w:val="000000"/>
                <w:lang w:eastAsia="zh-CN"/>
              </w:rPr>
              <w:softHyphen/>
              <w:t>ком [</w:t>
            </w:r>
            <w:proofErr w:type="gramStart"/>
            <w:r w:rsidRPr="00B421F9">
              <w:rPr>
                <w:rFonts w:ascii="Times New Roman" w:eastAsia="Times New Roman" w:hAnsi="Times New Roman" w:cs="Times New Roman"/>
                <w:color w:val="000000"/>
                <w:lang w:eastAsia="zh-CN"/>
              </w:rPr>
              <w:t>л</w:t>
            </w:r>
            <w:proofErr w:type="gramEnd"/>
            <w:r w:rsidRPr="00B421F9">
              <w:rPr>
                <w:rFonts w:ascii="Times New Roman" w:eastAsia="Times New Roman" w:hAnsi="Times New Roman" w:cs="Times New Roman"/>
                <w:color w:val="000000"/>
                <w:lang w:eastAsia="zh-CN"/>
              </w:rPr>
              <w:t>] или [л']. Закреплять умение: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подчеркнуто произно</w:t>
            </w:r>
            <w:r w:rsidRPr="00B421F9">
              <w:rPr>
                <w:rFonts w:ascii="Times New Roman" w:eastAsia="Times New Roman" w:hAnsi="Times New Roman" w:cs="Times New Roman"/>
                <w:color w:val="000000"/>
                <w:lang w:eastAsia="zh-CN"/>
              </w:rPr>
              <w:softHyphen/>
              <w:t>сить звук в слове;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различать на слух твердые и мягкие согласные звуки;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определять первый звук в слове</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пересказывать близко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 содержанию текст рас</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сказа Н. </w:t>
            </w:r>
            <w:proofErr w:type="spellStart"/>
            <w:r w:rsidRPr="00B421F9">
              <w:rPr>
                <w:rFonts w:ascii="Times New Roman" w:eastAsia="Times New Roman" w:hAnsi="Times New Roman" w:cs="Times New Roman"/>
                <w:color w:val="000000"/>
                <w:lang w:eastAsia="zh-CN"/>
              </w:rPr>
              <w:t>Калининой</w:t>
            </w:r>
            <w:proofErr w:type="spell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«Помощники»;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замечать несоответствия в передаче содержания текста, прослушании рассказа товарищей.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умение образовывать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слова-названия предметов посуды по аналогии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 обращать внимание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 несхожесть некоторых названий; - представления о зву</w:t>
            </w:r>
            <w:r w:rsidRPr="00B421F9">
              <w:rPr>
                <w:rFonts w:ascii="Times New Roman" w:eastAsia="Times New Roman" w:hAnsi="Times New Roman" w:cs="Times New Roman"/>
                <w:color w:val="000000"/>
                <w:lang w:eastAsia="zh-CN"/>
              </w:rPr>
              <w:softHyphen/>
              <w:t xml:space="preserve">ковом составе слова, об определенной последовательности звуков. Учить </w:t>
            </w:r>
            <w:proofErr w:type="gramStart"/>
            <w:r w:rsidRPr="00B421F9">
              <w:rPr>
                <w:rFonts w:ascii="Times New Roman" w:eastAsia="Times New Roman" w:hAnsi="Times New Roman" w:cs="Times New Roman"/>
                <w:color w:val="000000"/>
                <w:lang w:eastAsia="zh-CN"/>
              </w:rPr>
              <w:t>самостоятельно</w:t>
            </w:r>
            <w:proofErr w:type="gramEnd"/>
            <w:r w:rsidRPr="00B421F9">
              <w:rPr>
                <w:rFonts w:ascii="Times New Roman" w:eastAsia="Times New Roman" w:hAnsi="Times New Roman" w:cs="Times New Roman"/>
                <w:color w:val="000000"/>
                <w:lang w:eastAsia="zh-CN"/>
              </w:rPr>
              <w:t xml:space="preserve"> подбирать слова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 звуками [с], [ш] вначале, середине, конце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слов</w:t>
            </w:r>
          </w:p>
        </w:tc>
        <w:tc>
          <w:tcPr>
            <w:tcW w:w="255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Продолжать 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описывать предметы;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определять и называть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первый звук в слове.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Упражнять: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 образовании форм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proofErr w:type="gramStart"/>
            <w:r w:rsidRPr="00B421F9">
              <w:rPr>
                <w:rFonts w:ascii="Times New Roman" w:eastAsia="Times New Roman" w:hAnsi="Times New Roman" w:cs="Times New Roman"/>
                <w:color w:val="000000"/>
                <w:lang w:eastAsia="zh-CN"/>
              </w:rPr>
              <w:t xml:space="preserve">глагола «хотеть» </w:t>
            </w:r>
            <w:r w:rsidRPr="00B421F9">
              <w:rPr>
                <w:rFonts w:ascii="Times New Roman" w:eastAsia="Times New Roman" w:hAnsi="Times New Roman" w:cs="Times New Roman"/>
                <w:i/>
                <w:iCs/>
                <w:color w:val="000000"/>
                <w:lang w:eastAsia="zh-CN"/>
              </w:rPr>
              <w:t xml:space="preserve">(хочу </w:t>
            </w:r>
            <w:r w:rsidRPr="00B421F9">
              <w:rPr>
                <w:rFonts w:ascii="Times New Roman" w:eastAsia="Times New Roman" w:hAnsi="Times New Roman" w:cs="Times New Roman"/>
                <w:color w:val="000000"/>
                <w:lang w:eastAsia="zh-CN"/>
              </w:rPr>
              <w:t>-</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хочет, хотим — хотят);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 умении выполнять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артикуляционную гимнастику.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навык правильного произношения звуков [</w:t>
            </w:r>
            <w:proofErr w:type="gramStart"/>
            <w:r w:rsidRPr="00B421F9">
              <w:rPr>
                <w:rFonts w:ascii="Times New Roman" w:eastAsia="Times New Roman" w:hAnsi="Times New Roman" w:cs="Times New Roman"/>
                <w:color w:val="000000"/>
                <w:lang w:eastAsia="zh-CN"/>
              </w:rPr>
              <w:t>л</w:t>
            </w:r>
            <w:proofErr w:type="gramEnd"/>
            <w:r w:rsidRPr="00B421F9">
              <w:rPr>
                <w:rFonts w:ascii="Times New Roman" w:eastAsia="Times New Roman" w:hAnsi="Times New Roman" w:cs="Times New Roman"/>
                <w:color w:val="000000"/>
                <w:lang w:eastAsia="zh-CN"/>
              </w:rPr>
              <w:t>], [л'] в изолированном виде, в словах и фразах;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умения интонационно выделять заданный звук в слове;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подбирать слова </w:t>
            </w:r>
            <w:proofErr w:type="gramStart"/>
            <w:r w:rsidRPr="00B421F9">
              <w:rPr>
                <w:rFonts w:ascii="Times New Roman" w:eastAsia="Times New Roman" w:hAnsi="Times New Roman" w:cs="Times New Roman"/>
                <w:color w:val="000000"/>
                <w:lang w:eastAsia="zh-CN"/>
              </w:rPr>
              <w:t>на</w:t>
            </w:r>
            <w:proofErr w:type="gramEnd"/>
            <w:r w:rsidRPr="00B421F9">
              <w:rPr>
                <w:rFonts w:ascii="Times New Roman" w:eastAsia="Times New Roman" w:hAnsi="Times New Roman" w:cs="Times New Roman"/>
                <w:color w:val="000000"/>
                <w:lang w:eastAsia="zh-CN"/>
              </w:rPr>
              <w:t xml:space="preserve"> за-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данный звук. 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выделять звуки [</w:t>
            </w:r>
            <w:proofErr w:type="gramStart"/>
            <w:r w:rsidRPr="00B421F9">
              <w:rPr>
                <w:rFonts w:ascii="Times New Roman" w:eastAsia="Times New Roman" w:hAnsi="Times New Roman" w:cs="Times New Roman"/>
                <w:color w:val="000000"/>
                <w:lang w:eastAsia="zh-CN"/>
              </w:rPr>
              <w:t>л</w:t>
            </w:r>
            <w:proofErr w:type="gramEnd"/>
            <w:r w:rsidRPr="00B421F9">
              <w:rPr>
                <w:rFonts w:ascii="Times New Roman" w:eastAsia="Times New Roman" w:hAnsi="Times New Roman" w:cs="Times New Roman"/>
                <w:color w:val="000000"/>
                <w:lang w:eastAsia="zh-CN"/>
              </w:rPr>
              <w:t>], [л']</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речи;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правильно пользоваться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вопросительной и утвердительной интонациями;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выделять голосом определенные слова</w:t>
            </w:r>
          </w:p>
        </w:tc>
        <w:tc>
          <w:tcPr>
            <w:tcW w:w="240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составлять короткий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рассказ по картине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«Куры»;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сравнивать петуха,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курицу и цыплят.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умение самостоятельно подбирать слова, сходные и не сходные по звучанию;</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представление о том,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что звуки в слове следуют друг за другом</w:t>
            </w:r>
          </w:p>
        </w:tc>
        <w:tc>
          <w:tcPr>
            <w:tcW w:w="1985" w:type="dxa"/>
            <w:vMerge/>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
        </w:tc>
        <w:tc>
          <w:tcPr>
            <w:tcW w:w="1984" w:type="dxa"/>
            <w:vMerge/>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566"/>
        <w:gridCol w:w="605"/>
        <w:gridCol w:w="2280"/>
        <w:gridCol w:w="17"/>
        <w:gridCol w:w="2358"/>
        <w:gridCol w:w="2490"/>
        <w:gridCol w:w="18"/>
        <w:gridCol w:w="2487"/>
        <w:gridCol w:w="1845"/>
        <w:gridCol w:w="32"/>
        <w:gridCol w:w="1820"/>
        <w:gridCol w:w="13"/>
      </w:tblGrid>
      <w:tr w:rsidR="00B421F9" w:rsidRPr="00B421F9" w:rsidTr="00013D15">
        <w:trPr>
          <w:trHeight w:val="269"/>
          <w:tblHeader/>
        </w:trPr>
        <w:tc>
          <w:tcPr>
            <w:tcW w:w="566"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val="en-US" w:eastAsia="zh-CN"/>
              </w:rPr>
              <w:t>I</w:t>
            </w:r>
          </w:p>
        </w:tc>
        <w:tc>
          <w:tcPr>
            <w:tcW w:w="60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297"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35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508"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48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16"/>
                <w:szCs w:val="16"/>
                <w:lang w:eastAsia="zh-CN"/>
              </w:rPr>
              <w:t>6</w:t>
            </w:r>
          </w:p>
        </w:tc>
        <w:tc>
          <w:tcPr>
            <w:tcW w:w="1877"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7</w:t>
            </w:r>
          </w:p>
        </w:tc>
        <w:tc>
          <w:tcPr>
            <w:tcW w:w="183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20"/>
                <w:szCs w:val="20"/>
                <w:lang w:eastAsia="zh-CN"/>
              </w:rPr>
              <w:t>8</w:t>
            </w:r>
          </w:p>
        </w:tc>
      </w:tr>
      <w:tr w:rsidR="00B421F9" w:rsidRPr="00B421F9" w:rsidTr="00013D15">
        <w:tblPrEx>
          <w:tblCellMar>
            <w:top w:w="55" w:type="dxa"/>
            <w:left w:w="55" w:type="dxa"/>
            <w:bottom w:w="55" w:type="dxa"/>
            <w:right w:w="55" w:type="dxa"/>
          </w:tblCellMar>
        </w:tblPrEx>
        <w:trPr>
          <w:gridAfter w:val="1"/>
          <w:wAfter w:w="13" w:type="dxa"/>
          <w:trHeight w:val="1135"/>
        </w:trPr>
        <w:tc>
          <w:tcPr>
            <w:tcW w:w="566"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Апрель</w:t>
            </w:r>
          </w:p>
        </w:tc>
        <w:tc>
          <w:tcPr>
            <w:tcW w:w="605"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280"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Закрепление обобщающих понятий. Подбор слов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 заданный звук</w:t>
            </w:r>
          </w:p>
        </w:tc>
        <w:tc>
          <w:tcPr>
            <w:tcW w:w="2375"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Рассказывание об игрушках.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Дидактические игры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«Узнай по описанию»,</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«Чего не стало?»</w:t>
            </w:r>
          </w:p>
        </w:tc>
        <w:tc>
          <w:tcPr>
            <w:tcW w:w="2490"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Рассказывание о предметах.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Дидактическая игра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«Чудесный мешочек»</w:t>
            </w:r>
          </w:p>
        </w:tc>
        <w:tc>
          <w:tcPr>
            <w:tcW w:w="2505"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Описание игрушек.</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Дидактическая игра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«Что изменилось?»</w:t>
            </w:r>
          </w:p>
        </w:tc>
        <w:tc>
          <w:tcPr>
            <w:tcW w:w="1845"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Речевое развитие (в  интеграции)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Познание: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развитие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сенсорных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эталонов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при определении предметов на ощупь.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Музыка: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 </w:t>
            </w:r>
            <w:r w:rsidRPr="00B421F9">
              <w:rPr>
                <w:rFonts w:ascii="Times New Roman" w:eastAsia="Times New Roman" w:hAnsi="Times New Roman" w:cs="Times New Roman"/>
                <w:color w:val="000000"/>
                <w:lang w:eastAsia="zh-CN"/>
              </w:rPr>
              <w:t>развивать навык</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самостоятельного определения сходных и различных по высоте звуков; чётко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произносить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фразы в различном темпе.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Познание: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определять цвет, размер и назначение группы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предметов</w:t>
            </w:r>
          </w:p>
        </w:tc>
        <w:tc>
          <w:tcPr>
            <w:tcW w:w="185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Владеет умением формировать обобщающие понятия: овощи,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одежда, мебель.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различать, из каких частей составлена группа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предметов, и знает их на</w:t>
            </w:r>
            <w:r w:rsidRPr="00B421F9">
              <w:rPr>
                <w:rFonts w:ascii="Times New Roman" w:eastAsia="Times New Roman" w:hAnsi="Times New Roman" w:cs="Times New Roman"/>
                <w:color w:val="000000"/>
                <w:lang w:eastAsia="zh-CN"/>
              </w:rPr>
              <w:softHyphen/>
              <w:t>значение. Проявляет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инициативу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оказании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помощи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взрослым,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считаться с интересами товарищей</w:t>
            </w:r>
          </w:p>
        </w:tc>
      </w:tr>
      <w:tr w:rsidR="00B421F9" w:rsidRPr="00B421F9" w:rsidTr="00013D15">
        <w:tblPrEx>
          <w:tblCellMar>
            <w:top w:w="55" w:type="dxa"/>
            <w:left w:w="55" w:type="dxa"/>
            <w:bottom w:w="55" w:type="dxa"/>
            <w:right w:w="55" w:type="dxa"/>
          </w:tblCellMar>
        </w:tblPrEx>
        <w:trPr>
          <w:gridAfter w:val="1"/>
          <w:wAfter w:w="13" w:type="dxa"/>
          <w:trHeight w:val="6840"/>
        </w:trPr>
        <w:tc>
          <w:tcPr>
            <w:tcW w:w="566" w:type="dxa"/>
            <w:vMerge/>
            <w:tcBorders>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60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228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Продолжать формирование навыков связной речи.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подбирать нужные по - смыслу слова;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четко и правильно про</w:t>
            </w:r>
            <w:r w:rsidRPr="00B421F9">
              <w:rPr>
                <w:rFonts w:ascii="Times New Roman" w:eastAsia="Times New Roman" w:hAnsi="Times New Roman" w:cs="Times New Roman"/>
                <w:color w:val="000000"/>
                <w:lang w:eastAsia="zh-CN"/>
              </w:rPr>
              <w:softHyphen/>
              <w:t>износить звуки [</w:t>
            </w:r>
            <w:proofErr w:type="gramStart"/>
            <w:r w:rsidRPr="00B421F9">
              <w:rPr>
                <w:rFonts w:ascii="Times New Roman" w:eastAsia="Times New Roman" w:hAnsi="Times New Roman" w:cs="Times New Roman"/>
                <w:color w:val="000000"/>
                <w:lang w:eastAsia="zh-CN"/>
              </w:rPr>
              <w:t>р</w:t>
            </w:r>
            <w:proofErr w:type="gramEnd"/>
            <w:r w:rsidRPr="00B421F9">
              <w:rPr>
                <w:rFonts w:ascii="Times New Roman" w:eastAsia="Times New Roman" w:hAnsi="Times New Roman" w:cs="Times New Roman"/>
                <w:color w:val="000000"/>
                <w:lang w:eastAsia="zh-CN"/>
              </w:rPr>
              <w:t xml:space="preserve">], </w:t>
            </w:r>
            <w:proofErr w:type="spellStart"/>
            <w:r w:rsidRPr="00B421F9">
              <w:rPr>
                <w:rFonts w:ascii="Times New Roman" w:eastAsia="Times New Roman" w:hAnsi="Times New Roman" w:cs="Times New Roman"/>
                <w:color w:val="000000"/>
                <w:lang w:val="en-US" w:eastAsia="zh-CN"/>
              </w:rPr>
              <w:t>fp</w:t>
            </w:r>
            <w:proofErr w:type="spellEnd"/>
            <w:r w:rsidRPr="00B421F9">
              <w:rPr>
                <w:rFonts w:ascii="Times New Roman" w:eastAsia="Times New Roman" w:hAnsi="Times New Roman" w:cs="Times New Roman"/>
                <w:color w:val="000000"/>
                <w:lang w:eastAsia="zh-CN"/>
              </w:rPr>
              <w:t xml:space="preserve">']; </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подбирать слова с этими звуками;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внятно произносить слова и фразы, пользуясь соответствующей интонацией.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усвоение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обобщающих понятий: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одежда, овощи, мебель.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Укреплять артикуляционный аппарат детей специальными упражнениями.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Развивать умения: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определять и называть первый звук в слове;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подбирать слова на заданный звук</w:t>
            </w:r>
          </w:p>
        </w:tc>
        <w:tc>
          <w:tcPr>
            <w:tcW w:w="237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составлять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описание игрушки, называя ее характерные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признаки.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представления о том,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что слова звучат; </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состоят из звуков;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 звуки в слове разные; - умение самостоятельно заканчивать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слово, названное воспитателем</w:t>
            </w:r>
          </w:p>
        </w:tc>
        <w:tc>
          <w:tcPr>
            <w:tcW w:w="249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Укреплять артикуляционный аппарат специальными упражнениями.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слышать звуки [</w:t>
            </w:r>
            <w:proofErr w:type="gramStart"/>
            <w:r w:rsidRPr="00B421F9">
              <w:rPr>
                <w:rFonts w:ascii="Times New Roman" w:eastAsia="Times New Roman" w:hAnsi="Times New Roman" w:cs="Times New Roman"/>
                <w:color w:val="000000"/>
                <w:lang w:eastAsia="zh-CN"/>
              </w:rPr>
              <w:t>р</w:t>
            </w:r>
            <w:proofErr w:type="gramEnd"/>
            <w:r w:rsidRPr="00B421F9">
              <w:rPr>
                <w:rFonts w:ascii="Times New Roman" w:eastAsia="Times New Roman" w:hAnsi="Times New Roman" w:cs="Times New Roman"/>
                <w:color w:val="000000"/>
                <w:lang w:eastAsia="zh-CN"/>
              </w:rPr>
              <w:t>], [р']</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словах;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подбирать слова с эти</w:t>
            </w:r>
            <w:r w:rsidRPr="00B421F9">
              <w:rPr>
                <w:rFonts w:ascii="Times New Roman" w:eastAsia="Times New Roman" w:hAnsi="Times New Roman" w:cs="Times New Roman"/>
                <w:color w:val="000000"/>
                <w:lang w:eastAsia="zh-CN"/>
              </w:rPr>
              <w:softHyphen/>
              <w:t>ми звуками;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четко и ясно произно</w:t>
            </w:r>
            <w:r w:rsidRPr="00B421F9">
              <w:rPr>
                <w:rFonts w:ascii="Times New Roman" w:eastAsia="Times New Roman" w:hAnsi="Times New Roman" w:cs="Times New Roman"/>
                <w:color w:val="000000"/>
                <w:lang w:eastAsia="zh-CN"/>
              </w:rPr>
              <w:softHyphen/>
              <w:t>сить слова и фразы, насыщенные звуками [</w:t>
            </w:r>
            <w:proofErr w:type="gramStart"/>
            <w:r w:rsidRPr="00B421F9">
              <w:rPr>
                <w:rFonts w:ascii="Times New Roman" w:eastAsia="Times New Roman" w:hAnsi="Times New Roman" w:cs="Times New Roman"/>
                <w:color w:val="000000"/>
                <w:lang w:eastAsia="zh-CN"/>
              </w:rPr>
              <w:t>р</w:t>
            </w:r>
            <w:proofErr w:type="gramEnd"/>
            <w:r w:rsidRPr="00B421F9">
              <w:rPr>
                <w:rFonts w:ascii="Times New Roman" w:eastAsia="Times New Roman" w:hAnsi="Times New Roman" w:cs="Times New Roman"/>
                <w:color w:val="000000"/>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w:t>
            </w:r>
            <w:proofErr w:type="gramStart"/>
            <w:r w:rsidRPr="00B421F9">
              <w:rPr>
                <w:rFonts w:ascii="Times New Roman" w:eastAsia="Times New Roman" w:hAnsi="Times New Roman" w:cs="Times New Roman"/>
                <w:color w:val="000000"/>
                <w:lang w:eastAsia="zh-CN"/>
              </w:rPr>
              <w:t>р</w:t>
            </w:r>
            <w:proofErr w:type="gramEnd"/>
            <w:r w:rsidRPr="00B421F9">
              <w:rPr>
                <w:rFonts w:ascii="Times New Roman" w:eastAsia="Times New Roman" w:hAnsi="Times New Roman" w:cs="Times New Roman"/>
                <w:color w:val="000000"/>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произносить </w:t>
            </w:r>
            <w:proofErr w:type="spellStart"/>
            <w:r w:rsidRPr="00B421F9">
              <w:rPr>
                <w:rFonts w:ascii="Times New Roman" w:eastAsia="Times New Roman" w:hAnsi="Times New Roman" w:cs="Times New Roman"/>
                <w:color w:val="000000"/>
                <w:lang w:eastAsia="zh-CN"/>
              </w:rPr>
              <w:t>чистоговорку</w:t>
            </w:r>
            <w:proofErr w:type="spellEnd"/>
            <w:r w:rsidRPr="00B421F9">
              <w:rPr>
                <w:rFonts w:ascii="Times New Roman" w:eastAsia="Times New Roman" w:hAnsi="Times New Roman" w:cs="Times New Roman"/>
                <w:color w:val="000000"/>
                <w:lang w:eastAsia="zh-CN"/>
              </w:rPr>
              <w:t xml:space="preserve"> отчетливо в </w:t>
            </w:r>
            <w:proofErr w:type="gramStart"/>
            <w:r w:rsidRPr="00B421F9">
              <w:rPr>
                <w:rFonts w:ascii="Times New Roman" w:eastAsia="Times New Roman" w:hAnsi="Times New Roman" w:cs="Times New Roman"/>
                <w:color w:val="000000"/>
                <w:lang w:eastAsia="zh-CN"/>
              </w:rPr>
              <w:t>разных</w:t>
            </w:r>
            <w:proofErr w:type="gramEnd"/>
            <w:r w:rsidRPr="00B421F9">
              <w:rPr>
                <w:rFonts w:ascii="Times New Roman" w:eastAsia="Times New Roman" w:hAnsi="Times New Roman" w:cs="Times New Roman"/>
                <w:color w:val="000000"/>
                <w:lang w:eastAsia="zh-CN"/>
              </w:rPr>
              <w:t xml:space="preserve"> громкости и темпе.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умения: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lang w:eastAsia="zh-CN"/>
              </w:rPr>
              <w:t>- в произношении звуков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sz w:val="24"/>
                <w:szCs w:val="24"/>
                <w:lang w:eastAsia="zh-CN"/>
              </w:rPr>
              <w:t>М, [</w:t>
            </w:r>
            <w:proofErr w:type="gramStart"/>
            <w:r w:rsidRPr="00B421F9">
              <w:rPr>
                <w:rFonts w:ascii="Times New Roman" w:eastAsia="Times New Roman" w:hAnsi="Times New Roman" w:cs="Times New Roman"/>
                <w:color w:val="000000"/>
                <w:sz w:val="24"/>
                <w:szCs w:val="24"/>
                <w:lang w:eastAsia="zh-CN"/>
              </w:rPr>
              <w:t>р</w:t>
            </w:r>
            <w:proofErr w:type="gramEnd"/>
            <w:r w:rsidRPr="00B421F9">
              <w:rPr>
                <w:rFonts w:ascii="Times New Roman" w:eastAsia="Times New Roman" w:hAnsi="Times New Roman" w:cs="Times New Roman"/>
                <w:color w:val="000000"/>
                <w:sz w:val="24"/>
                <w:szCs w:val="24"/>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w:t>
            </w:r>
            <w:proofErr w:type="gramStart"/>
            <w:r w:rsidRPr="00B421F9">
              <w:rPr>
                <w:rFonts w:ascii="Times New Roman" w:eastAsia="Times New Roman" w:hAnsi="Times New Roman" w:cs="Times New Roman"/>
                <w:color w:val="000000"/>
                <w:lang w:eastAsia="zh-CN"/>
              </w:rPr>
              <w:t>составлении</w:t>
            </w:r>
            <w:proofErr w:type="gramEnd"/>
            <w:r w:rsidRPr="00B421F9">
              <w:rPr>
                <w:rFonts w:ascii="Times New Roman" w:eastAsia="Times New Roman" w:hAnsi="Times New Roman" w:cs="Times New Roman"/>
                <w:color w:val="000000"/>
                <w:lang w:eastAsia="zh-CN"/>
              </w:rPr>
              <w:t xml:space="preserve"> описания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предмета;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w:t>
            </w:r>
            <w:proofErr w:type="gramStart"/>
            <w:r w:rsidRPr="00B421F9">
              <w:rPr>
                <w:rFonts w:ascii="Times New Roman" w:eastAsia="Times New Roman" w:hAnsi="Times New Roman" w:cs="Times New Roman"/>
                <w:color w:val="000000"/>
                <w:lang w:eastAsia="zh-CN"/>
              </w:rPr>
              <w:t>рассказывании</w:t>
            </w:r>
            <w:proofErr w:type="gramEnd"/>
            <w:r w:rsidRPr="00B421F9">
              <w:rPr>
                <w:rFonts w:ascii="Times New Roman" w:eastAsia="Times New Roman" w:hAnsi="Times New Roman" w:cs="Times New Roman"/>
                <w:color w:val="000000"/>
                <w:lang w:eastAsia="zh-CN"/>
              </w:rPr>
              <w:t xml:space="preserve"> о внешнем виде, качествах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и </w:t>
            </w:r>
            <w:proofErr w:type="gramStart"/>
            <w:r w:rsidRPr="00B421F9">
              <w:rPr>
                <w:rFonts w:ascii="Times New Roman" w:eastAsia="Times New Roman" w:hAnsi="Times New Roman" w:cs="Times New Roman"/>
                <w:color w:val="000000"/>
                <w:lang w:eastAsia="zh-CN"/>
              </w:rPr>
              <w:t>свойствах</w:t>
            </w:r>
            <w:proofErr w:type="gramEnd"/>
            <w:r w:rsidRPr="00B421F9">
              <w:rPr>
                <w:rFonts w:ascii="Times New Roman" w:eastAsia="Times New Roman" w:hAnsi="Times New Roman" w:cs="Times New Roman"/>
                <w:color w:val="000000"/>
                <w:lang w:eastAsia="zh-CN"/>
              </w:rPr>
              <w:t xml:space="preserve"> предмета</w:t>
            </w:r>
          </w:p>
        </w:tc>
        <w:tc>
          <w:tcPr>
            <w:tcW w:w="250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Продолжать обучение описанию внешнего вида предметов,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их характерных </w:t>
            </w:r>
            <w:proofErr w:type="gramStart"/>
            <w:r w:rsidRPr="00B421F9">
              <w:rPr>
                <w:rFonts w:ascii="Times New Roman" w:eastAsia="Times New Roman" w:hAnsi="Times New Roman" w:cs="Times New Roman"/>
                <w:color w:val="000000"/>
                <w:lang w:eastAsia="zh-CN"/>
              </w:rPr>
              <w:t>при</w:t>
            </w:r>
            <w:proofErr w:type="gramEnd"/>
            <w:r w:rsidRPr="00B421F9">
              <w:rPr>
                <w:rFonts w:ascii="Times New Roman" w:eastAsia="Times New Roman" w:hAnsi="Times New Roman" w:cs="Times New Roman"/>
                <w:color w:val="000000"/>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знаков.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пользоваться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точными наименовани</w:t>
            </w:r>
            <w:r w:rsidRPr="00B421F9">
              <w:rPr>
                <w:rFonts w:ascii="Times New Roman" w:eastAsia="Times New Roman" w:hAnsi="Times New Roman" w:cs="Times New Roman"/>
                <w:color w:val="000000"/>
                <w:lang w:eastAsia="zh-CN"/>
              </w:rPr>
              <w:softHyphen/>
              <w:t>ями для называния де</w:t>
            </w:r>
            <w:r w:rsidRPr="00B421F9">
              <w:rPr>
                <w:rFonts w:ascii="Times New Roman" w:eastAsia="Times New Roman" w:hAnsi="Times New Roman" w:cs="Times New Roman"/>
                <w:color w:val="000000"/>
                <w:lang w:eastAsia="zh-CN"/>
              </w:rPr>
              <w:softHyphen/>
              <w:t>тенышей животных. Обратить внимание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 то, что все названия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детенышей звучат похоже на названия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взрослых животных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того же вида.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представления о том, что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звуки в словах произносятся в определенной последовательности.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Развивать умение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самостоятельно находить </w:t>
            </w:r>
            <w:proofErr w:type="gramStart"/>
            <w:r w:rsidRPr="00B421F9">
              <w:rPr>
                <w:rFonts w:ascii="Times New Roman" w:eastAsia="Times New Roman" w:hAnsi="Times New Roman" w:cs="Times New Roman"/>
                <w:color w:val="000000"/>
                <w:lang w:eastAsia="zh-CN"/>
              </w:rPr>
              <w:t>разные</w:t>
            </w:r>
            <w:proofErr w:type="gramEnd"/>
            <w:r w:rsidRPr="00B421F9">
              <w:rPr>
                <w:rFonts w:ascii="Times New Roman" w:eastAsia="Times New Roman" w:hAnsi="Times New Roman" w:cs="Times New Roman"/>
                <w:color w:val="000000"/>
                <w:lang w:eastAsia="zh-CN"/>
              </w:rPr>
              <w:t xml:space="preserve"> и похожие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по звучанию слова</w:t>
            </w:r>
          </w:p>
        </w:tc>
        <w:tc>
          <w:tcPr>
            <w:tcW w:w="1845"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852" w:type="dxa"/>
            <w:gridSpan w:val="2"/>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570"/>
        <w:gridCol w:w="630"/>
        <w:gridCol w:w="2251"/>
        <w:gridCol w:w="17"/>
        <w:gridCol w:w="2358"/>
        <w:gridCol w:w="2490"/>
        <w:gridCol w:w="18"/>
        <w:gridCol w:w="2487"/>
        <w:gridCol w:w="1845"/>
        <w:gridCol w:w="32"/>
        <w:gridCol w:w="1833"/>
      </w:tblGrid>
      <w:tr w:rsidR="00B421F9" w:rsidRPr="00B421F9" w:rsidTr="00013D15">
        <w:trPr>
          <w:trHeight w:val="269"/>
          <w:tblHeader/>
        </w:trPr>
        <w:tc>
          <w:tcPr>
            <w:tcW w:w="57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val="en-US" w:eastAsia="zh-CN"/>
              </w:rPr>
              <w:t>I</w:t>
            </w:r>
          </w:p>
        </w:tc>
        <w:tc>
          <w:tcPr>
            <w:tcW w:w="63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268"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35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508"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48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16"/>
                <w:szCs w:val="16"/>
                <w:lang w:eastAsia="zh-CN"/>
              </w:rPr>
              <w:t>6</w:t>
            </w:r>
          </w:p>
        </w:tc>
        <w:tc>
          <w:tcPr>
            <w:tcW w:w="1877"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7</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20"/>
                <w:szCs w:val="20"/>
                <w:lang w:eastAsia="zh-CN"/>
              </w:rPr>
              <w:t>8</w:t>
            </w:r>
          </w:p>
        </w:tc>
      </w:tr>
      <w:tr w:rsidR="00B421F9" w:rsidRPr="00B421F9" w:rsidTr="00013D15">
        <w:tblPrEx>
          <w:tblCellMar>
            <w:top w:w="55" w:type="dxa"/>
            <w:left w:w="55" w:type="dxa"/>
            <w:bottom w:w="55" w:type="dxa"/>
            <w:right w:w="55" w:type="dxa"/>
          </w:tblCellMar>
        </w:tblPrEx>
        <w:trPr>
          <w:trHeight w:val="1013"/>
        </w:trPr>
        <w:tc>
          <w:tcPr>
            <w:tcW w:w="570"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Май</w:t>
            </w:r>
          </w:p>
        </w:tc>
        <w:tc>
          <w:tcPr>
            <w:tcW w:w="630"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2251"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Рассматривание и описание картинок, иллюстраций</w:t>
            </w:r>
          </w:p>
        </w:tc>
        <w:tc>
          <w:tcPr>
            <w:tcW w:w="2375"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Беседа о домашних животных. </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Дидактическая игра </w:t>
            </w:r>
            <w:r w:rsidRPr="00B421F9">
              <w:rPr>
                <w:rFonts w:ascii="Times New Roman" w:eastAsia="Times New Roman" w:hAnsi="Times New Roman" w:cs="Times New Roman"/>
                <w:color w:val="000000"/>
                <w:lang w:eastAsia="zh-CN"/>
              </w:rPr>
              <w:t>«Назови правильно»</w:t>
            </w:r>
          </w:p>
        </w:tc>
        <w:tc>
          <w:tcPr>
            <w:tcW w:w="2490"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Беседа о транспорте</w:t>
            </w:r>
          </w:p>
        </w:tc>
        <w:tc>
          <w:tcPr>
            <w:tcW w:w="2505"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Чтение русской народ-</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ной сказки «Сестрица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Аленушка и братец</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Иванушка»</w:t>
            </w:r>
          </w:p>
        </w:tc>
        <w:tc>
          <w:tcPr>
            <w:tcW w:w="1845"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Речевое развитие (в интеграции)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Чтение: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эмоциональному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прочтению</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сказки, интонационно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выделять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речь персонажей; учить определять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основные части сказки и пересказывать их.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Музыка: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слушать музыкальные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сказки и эмоционально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 них откликаться</w:t>
            </w:r>
          </w:p>
        </w:tc>
        <w:tc>
          <w:tcPr>
            <w:tcW w:w="186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Владеет техникой упражнений артикуляционной</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и </w:t>
            </w:r>
            <w:proofErr w:type="gramStart"/>
            <w:r w:rsidRPr="00B421F9">
              <w:rPr>
                <w:rFonts w:ascii="Times New Roman" w:eastAsia="Times New Roman" w:hAnsi="Times New Roman" w:cs="Times New Roman"/>
                <w:color w:val="000000"/>
                <w:lang w:eastAsia="zh-CN"/>
              </w:rPr>
              <w:t>дыхательной</w:t>
            </w:r>
            <w:proofErr w:type="gramEnd"/>
            <w:r w:rsidRPr="00B421F9">
              <w:rPr>
                <w:rFonts w:ascii="Times New Roman" w:eastAsia="Times New Roman" w:hAnsi="Times New Roman" w:cs="Times New Roman"/>
                <w:color w:val="000000"/>
                <w:lang w:eastAsia="zh-CN"/>
              </w:rPr>
              <w:t xml:space="preserve"> гимнастик. Умеет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правильно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употреблять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речи предлоги.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чётко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 ясно произносить фразы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различном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roofErr w:type="gramStart"/>
            <w:r w:rsidRPr="00B421F9">
              <w:rPr>
                <w:rFonts w:ascii="Times New Roman" w:eastAsia="Times New Roman" w:hAnsi="Times New Roman" w:cs="Times New Roman"/>
                <w:color w:val="000000"/>
                <w:lang w:eastAsia="zh-CN"/>
              </w:rPr>
              <w:t>темпе</w:t>
            </w:r>
            <w:proofErr w:type="gramEnd"/>
            <w:r w:rsidRPr="00B421F9">
              <w:rPr>
                <w:rFonts w:ascii="Times New Roman" w:eastAsia="Times New Roman" w:hAnsi="Times New Roman" w:cs="Times New Roman"/>
                <w:color w:val="000000"/>
                <w:lang w:eastAsia="zh-CN"/>
              </w:rPr>
              <w:t xml:space="preserve"> и с разной громкостью</w:t>
            </w:r>
          </w:p>
        </w:tc>
      </w:tr>
      <w:tr w:rsidR="00B421F9" w:rsidRPr="00B421F9" w:rsidTr="00013D15">
        <w:tblPrEx>
          <w:tblCellMar>
            <w:top w:w="55" w:type="dxa"/>
            <w:left w:w="55" w:type="dxa"/>
            <w:bottom w:w="55" w:type="dxa"/>
            <w:right w:w="55" w:type="dxa"/>
          </w:tblCellMar>
        </w:tblPrEx>
        <w:trPr>
          <w:trHeight w:val="4621"/>
        </w:trPr>
        <w:tc>
          <w:tcPr>
            <w:tcW w:w="570" w:type="dxa"/>
            <w:vMerge/>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63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225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составлять описание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предмета, нарисованного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 картинке, выделяя существенные признаки;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четко и правильно произносить сочетание звуков [</w:t>
            </w:r>
            <w:proofErr w:type="gramStart"/>
            <w:r w:rsidRPr="00B421F9">
              <w:rPr>
                <w:rFonts w:ascii="Times New Roman" w:eastAsia="Times New Roman" w:hAnsi="Times New Roman" w:cs="Times New Roman"/>
                <w:color w:val="000000"/>
                <w:lang w:eastAsia="zh-CN"/>
              </w:rPr>
              <w:t>из</w:t>
            </w:r>
            <w:proofErr w:type="gramEnd"/>
            <w:r w:rsidRPr="00B421F9">
              <w:rPr>
                <w:rFonts w:ascii="Times New Roman" w:eastAsia="Times New Roman" w:hAnsi="Times New Roman" w:cs="Times New Roman"/>
                <w:color w:val="000000"/>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уместно употреблять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в описательной речи предлог </w:t>
            </w:r>
            <w:proofErr w:type="gramStart"/>
            <w:r w:rsidRPr="00B421F9">
              <w:rPr>
                <w:rFonts w:ascii="Times New Roman" w:eastAsia="Times New Roman" w:hAnsi="Times New Roman" w:cs="Times New Roman"/>
                <w:i/>
                <w:iCs/>
                <w:color w:val="000000"/>
                <w:lang w:eastAsia="zh-CN"/>
              </w:rPr>
              <w:t>из</w:t>
            </w:r>
            <w:proofErr w:type="gramEnd"/>
          </w:p>
        </w:tc>
        <w:tc>
          <w:tcPr>
            <w:tcW w:w="237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Формировать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представления о домашних животных.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Сообщить новые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сведения о животных.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правильному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произнесению названия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детенышей домашних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животных</w:t>
            </w:r>
          </w:p>
        </w:tc>
        <w:tc>
          <w:tcPr>
            <w:tcW w:w="249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Обогатить и уточнить: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представления о транспорте;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понимание обществен-</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ной значимости труда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шофера, водителя</w:t>
            </w:r>
          </w:p>
        </w:tc>
        <w:tc>
          <w:tcPr>
            <w:tcW w:w="250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Познакомить с со-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держанием русской народной сказки «Сестрица Аленушка и братец Иванушка».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находить и выделять в сказке особенности композиции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(присказка, зачин).</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Воспитывать любовь к русской народной сказке</w:t>
            </w:r>
          </w:p>
        </w:tc>
        <w:tc>
          <w:tcPr>
            <w:tcW w:w="1845" w:type="dxa"/>
            <w:vMerge/>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
        </w:tc>
        <w:tc>
          <w:tcPr>
            <w:tcW w:w="1865" w:type="dxa"/>
            <w:gridSpan w:val="2"/>
            <w:vMerge/>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sectPr w:rsidR="00B421F9" w:rsidRPr="00B421F9">
          <w:headerReference w:type="even" r:id="rId45"/>
          <w:headerReference w:type="default" r:id="rId46"/>
          <w:footerReference w:type="even" r:id="rId47"/>
          <w:footerReference w:type="default" r:id="rId48"/>
          <w:headerReference w:type="first" r:id="rId49"/>
          <w:footerReference w:type="first" r:id="rId50"/>
          <w:pgSz w:w="16838" w:h="11906" w:orient="landscape"/>
          <w:pgMar w:top="776" w:right="1134" w:bottom="851" w:left="1134" w:header="720" w:footer="709" w:gutter="0"/>
          <w:cols w:space="720"/>
          <w:docGrid w:linePitch="360"/>
        </w:sectPr>
      </w:pP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smallCaps/>
          <w:color w:val="000000"/>
          <w:sz w:val="24"/>
          <w:szCs w:val="24"/>
          <w:lang w:eastAsia="zh-CN"/>
        </w:rPr>
      </w:pPr>
      <w:r w:rsidRPr="00B421F9">
        <w:rPr>
          <w:rFonts w:ascii="Times New Roman" w:eastAsia="Times New Roman" w:hAnsi="Times New Roman" w:cs="Times New Roman"/>
          <w:b/>
          <w:bCs/>
          <w:smallCaps/>
          <w:color w:val="000000"/>
          <w:sz w:val="24"/>
          <w:szCs w:val="24"/>
          <w:lang w:eastAsia="zh-CN"/>
        </w:rPr>
        <w:lastRenderedPageBreak/>
        <w:t>Чтение художественной литературы</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smallCaps/>
          <w:color w:val="000000"/>
          <w:sz w:val="24"/>
          <w:szCs w:val="24"/>
          <w:lang w:eastAsia="zh-CN"/>
        </w:rPr>
      </w:pP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B421F9">
        <w:rPr>
          <w:rFonts w:ascii="Times New Roman" w:eastAsia="Times New Roman" w:hAnsi="Times New Roman" w:cs="Times New Roman"/>
          <w:b/>
          <w:bCs/>
          <w:color w:val="000000"/>
          <w:sz w:val="24"/>
          <w:szCs w:val="24"/>
          <w:lang w:eastAsia="zh-CN"/>
        </w:rPr>
        <w:t>Пояснительная записка</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В программе художественная литература рассматривается как самостоятельный вид искусст</w:t>
      </w:r>
      <w:r w:rsidRPr="00B421F9">
        <w:rPr>
          <w:rFonts w:ascii="Times New Roman" w:eastAsia="Times New Roman" w:hAnsi="Times New Roman" w:cs="Times New Roman"/>
          <w:color w:val="000000"/>
          <w:sz w:val="24"/>
          <w:szCs w:val="24"/>
          <w:lang w:eastAsia="zh-CN"/>
        </w:rPr>
        <w:softHyphen/>
        <w:t>ва. Литературный материал напрямую не связан ни с одним из программных разделов, хотя ока</w:t>
      </w:r>
      <w:r w:rsidRPr="00B421F9">
        <w:rPr>
          <w:rFonts w:ascii="Times New Roman" w:eastAsia="Times New Roman" w:hAnsi="Times New Roman" w:cs="Times New Roman"/>
          <w:color w:val="000000"/>
          <w:sz w:val="24"/>
          <w:szCs w:val="24"/>
          <w:lang w:eastAsia="zh-CN"/>
        </w:rPr>
        <w:softHyphen/>
        <w:t>зывает очень большое влияние на развитие интеллекта, речи, позитивного отношения к миру.</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Содержание направления  «Чтение художественной литературы» нацелено на достижение цели формирования интереса и потребности в чтении книг через решение сле</w:t>
      </w:r>
      <w:r w:rsidRPr="00B421F9">
        <w:rPr>
          <w:rFonts w:ascii="Times New Roman" w:eastAsia="Times New Roman" w:hAnsi="Times New Roman" w:cs="Times New Roman"/>
          <w:color w:val="000000"/>
          <w:sz w:val="24"/>
          <w:szCs w:val="24"/>
          <w:lang w:eastAsia="zh-CN"/>
        </w:rPr>
        <w:softHyphen/>
        <w:t>дующих задач:</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формирование целостной картины мира;</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развитие литературной речи;</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приобщение к искусству слова</w:t>
      </w:r>
      <w:r w:rsidRPr="00B421F9">
        <w:rPr>
          <w:rFonts w:ascii="Times New Roman" w:eastAsia="Times New Roman" w:hAnsi="Times New Roman" w:cs="Times New Roman"/>
          <w:color w:val="000000"/>
          <w:sz w:val="24"/>
          <w:szCs w:val="24"/>
          <w:vertAlign w:val="superscript"/>
          <w:lang w:eastAsia="zh-CN"/>
        </w:rPr>
        <w:footnoteReference w:id="5"/>
      </w:r>
      <w:r w:rsidRPr="00B421F9">
        <w:rPr>
          <w:rFonts w:ascii="Times New Roman" w:eastAsia="Times New Roman" w:hAnsi="Times New Roman" w:cs="Times New Roman"/>
          <w:color w:val="000000"/>
          <w:sz w:val="24"/>
          <w:szCs w:val="24"/>
          <w:lang w:eastAsia="zh-CN"/>
        </w:rPr>
        <w:t>.</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Программные задачи необходимо решать на занятиях и вне их.</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b/>
          <w:bCs/>
          <w:color w:val="000000"/>
          <w:sz w:val="24"/>
          <w:szCs w:val="24"/>
          <w:lang w:eastAsia="zh-CN"/>
        </w:rPr>
      </w:pPr>
      <w:r w:rsidRPr="00B421F9">
        <w:rPr>
          <w:rFonts w:ascii="Times New Roman" w:eastAsia="Times New Roman" w:hAnsi="Times New Roman" w:cs="Times New Roman"/>
          <w:color w:val="000000"/>
          <w:sz w:val="24"/>
          <w:szCs w:val="24"/>
          <w:lang w:eastAsia="zh-CN"/>
        </w:rPr>
        <w:t>Детям по возможности следует читать каждый день (и новые, и уже знакомые им произведе</w:t>
      </w:r>
      <w:r w:rsidRPr="00B421F9">
        <w:rPr>
          <w:rFonts w:ascii="Times New Roman" w:eastAsia="Times New Roman" w:hAnsi="Times New Roman" w:cs="Times New Roman"/>
          <w:color w:val="000000"/>
          <w:sz w:val="24"/>
          <w:szCs w:val="24"/>
          <w:lang w:eastAsia="zh-CN"/>
        </w:rPr>
        <w:softHyphen/>
        <w:t>ния).</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24"/>
          <w:szCs w:val="24"/>
          <w:lang w:eastAsia="zh-CN"/>
        </w:rPr>
        <w:t>К концу года дети средней группы могут:</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  </w:t>
      </w:r>
      <w:proofErr w:type="gramStart"/>
      <w:r w:rsidRPr="00B421F9">
        <w:rPr>
          <w:rFonts w:ascii="Times New Roman" w:eastAsia="Times New Roman" w:hAnsi="Times New Roman" w:cs="Times New Roman"/>
          <w:color w:val="000000"/>
          <w:sz w:val="24"/>
          <w:szCs w:val="24"/>
          <w:lang w:eastAsia="zh-CN"/>
        </w:rPr>
        <w:t>высказать желание</w:t>
      </w:r>
      <w:proofErr w:type="gramEnd"/>
      <w:r w:rsidRPr="00B421F9">
        <w:rPr>
          <w:rFonts w:ascii="Times New Roman" w:eastAsia="Times New Roman" w:hAnsi="Times New Roman" w:cs="Times New Roman"/>
          <w:color w:val="000000"/>
          <w:sz w:val="24"/>
          <w:szCs w:val="24"/>
          <w:lang w:eastAsia="zh-CN"/>
        </w:rPr>
        <w:t xml:space="preserve"> послушать определенное литературное произведение;</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с интересом рассматривать иллюстрированные издания детских книг;</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назвать любимую сказку, прочесть понравившееся стихотворение, под контролем взрослого выбрать с помощью считалки водящего;</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с помощью взрослого драматизировать (инсценировать) небольшие сказки;</w:t>
      </w:r>
    </w:p>
    <w:p w:rsidR="00B421F9" w:rsidRPr="00B421F9" w:rsidRDefault="00B421F9" w:rsidP="00B421F9">
      <w:pPr>
        <w:suppressAutoHyphens/>
        <w:spacing w:after="0" w:line="240" w:lineRule="auto"/>
        <w:ind w:firstLine="708"/>
        <w:rPr>
          <w:rFonts w:ascii="Times New Roman" w:eastAsia="Times New Roman" w:hAnsi="Times New Roman" w:cs="Times New Roman"/>
          <w:b/>
          <w:bCs/>
          <w:color w:val="000000"/>
          <w:sz w:val="24"/>
          <w:szCs w:val="24"/>
          <w:lang w:eastAsia="zh-CN"/>
        </w:rPr>
      </w:pPr>
      <w:r w:rsidRPr="00B421F9">
        <w:rPr>
          <w:rFonts w:ascii="Times New Roman" w:eastAsia="Times New Roman" w:hAnsi="Times New Roman" w:cs="Times New Roman"/>
          <w:color w:val="000000"/>
          <w:sz w:val="24"/>
          <w:szCs w:val="24"/>
          <w:lang w:eastAsia="zh-CN"/>
        </w:rPr>
        <w:t>•  дети пытаются осмысленно отвечать на вопросы: «Понравилось ли произведение?», «Кто особенно понравился и почему?», «Какой отрывок прочитать еще раз?».</w:t>
      </w: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r w:rsidRPr="00B421F9">
        <w:rPr>
          <w:rFonts w:ascii="Times New Roman" w:eastAsia="Times New Roman" w:hAnsi="Times New Roman" w:cs="Times New Roman"/>
          <w:b/>
          <w:bCs/>
          <w:color w:val="000000"/>
          <w:sz w:val="24"/>
          <w:szCs w:val="24"/>
          <w:lang w:eastAsia="zh-CN"/>
        </w:rPr>
        <w:t>Комплексно-тематическое планирование « Чтение художественной литературы»</w:t>
      </w: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710"/>
        <w:gridCol w:w="701"/>
        <w:gridCol w:w="4670"/>
        <w:gridCol w:w="4745"/>
        <w:gridCol w:w="1845"/>
        <w:gridCol w:w="1888"/>
      </w:tblGrid>
      <w:tr w:rsidR="00B421F9" w:rsidRPr="00B421F9" w:rsidTr="00013D15">
        <w:trPr>
          <w:trHeight w:val="765"/>
        </w:trPr>
        <w:tc>
          <w:tcPr>
            <w:tcW w:w="71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color w:val="000000"/>
                <w:lang w:eastAsia="zh-CN"/>
              </w:rPr>
              <w:t>Месяц</w:t>
            </w:r>
          </w:p>
        </w:tc>
        <w:tc>
          <w:tcPr>
            <w:tcW w:w="5371"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color w:val="000000"/>
                <w:lang w:eastAsia="zh-CN"/>
              </w:rPr>
              <w:t xml:space="preserve">Тема, цели детско-взрослого взаимодействия 1-й, </w:t>
            </w:r>
          </w:p>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color w:val="000000"/>
                <w:lang w:eastAsia="zh-CN"/>
              </w:rPr>
              <w:t>2-й недель</w:t>
            </w:r>
          </w:p>
        </w:tc>
        <w:tc>
          <w:tcPr>
            <w:tcW w:w="474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color w:val="000000"/>
                <w:lang w:eastAsia="zh-CN"/>
              </w:rPr>
              <w:t>Тема, цели детско-взрослого взаимодействия 3-й, 4-й недель</w:t>
            </w:r>
          </w:p>
        </w:tc>
        <w:tc>
          <w:tcPr>
            <w:tcW w:w="184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color w:val="000000"/>
                <w:lang w:eastAsia="zh-CN"/>
              </w:rPr>
              <w:t>Обеспечение интеграции направлений</w:t>
            </w:r>
          </w:p>
        </w:tc>
        <w:tc>
          <w:tcPr>
            <w:tcW w:w="188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color w:val="000000"/>
                <w:lang w:eastAsia="zh-CN"/>
              </w:rPr>
              <w:t>Целевые ориентиры</w:t>
            </w:r>
          </w:p>
        </w:tc>
      </w:tr>
      <w:tr w:rsidR="00B421F9" w:rsidRPr="00B421F9" w:rsidTr="00013D15">
        <w:trPr>
          <w:trHeight w:val="211"/>
        </w:trPr>
        <w:tc>
          <w:tcPr>
            <w:tcW w:w="71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70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467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474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184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16"/>
                <w:szCs w:val="16"/>
                <w:lang w:eastAsia="zh-CN"/>
              </w:rPr>
              <w:t>6</w:t>
            </w:r>
          </w:p>
        </w:tc>
      </w:tr>
      <w:tr w:rsidR="00B421F9" w:rsidRPr="00B421F9" w:rsidTr="00013D15">
        <w:trPr>
          <w:trHeight w:val="893"/>
        </w:trPr>
        <w:tc>
          <w:tcPr>
            <w:tcW w:w="710" w:type="dxa"/>
            <w:vMerge w:val="restart"/>
            <w:tcBorders>
              <w:top w:val="single" w:sz="6" w:space="0" w:color="000000"/>
              <w:left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Сентябрь</w:t>
            </w:r>
          </w:p>
        </w:tc>
        <w:tc>
          <w:tcPr>
            <w:tcW w:w="701"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Тема</w:t>
            </w:r>
          </w:p>
        </w:tc>
        <w:tc>
          <w:tcPr>
            <w:tcW w:w="467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К. Ушинский «Бодливая корова» (чтение). </w:t>
            </w:r>
            <w:proofErr w:type="spellStart"/>
            <w:r w:rsidRPr="00B421F9">
              <w:rPr>
                <w:rFonts w:ascii="Times New Roman" w:eastAsia="Times New Roman" w:hAnsi="Times New Roman" w:cs="Times New Roman"/>
                <w:color w:val="000000"/>
                <w:sz w:val="24"/>
                <w:szCs w:val="24"/>
                <w:lang w:eastAsia="zh-CN"/>
              </w:rPr>
              <w:t>Потешка</w:t>
            </w:r>
            <w:proofErr w:type="spellEnd"/>
            <w:r w:rsidRPr="00B421F9">
              <w:rPr>
                <w:rFonts w:ascii="Times New Roman" w:eastAsia="Times New Roman" w:hAnsi="Times New Roman" w:cs="Times New Roman"/>
                <w:color w:val="000000"/>
                <w:sz w:val="24"/>
                <w:szCs w:val="24"/>
                <w:lang w:eastAsia="zh-CN"/>
              </w:rPr>
              <w:t xml:space="preserve"> «Дед хотел уху сварить» (заучива</w:t>
            </w:r>
            <w:r w:rsidRPr="00B421F9">
              <w:rPr>
                <w:rFonts w:ascii="Times New Roman" w:eastAsia="Times New Roman" w:hAnsi="Times New Roman" w:cs="Times New Roman"/>
                <w:color w:val="000000"/>
                <w:sz w:val="24"/>
                <w:szCs w:val="24"/>
                <w:lang w:eastAsia="zh-CN"/>
              </w:rPr>
              <w:softHyphen/>
              <w:t>ние)</w:t>
            </w:r>
          </w:p>
        </w:tc>
        <w:tc>
          <w:tcPr>
            <w:tcW w:w="474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sz w:val="24"/>
                <w:szCs w:val="24"/>
                <w:lang w:eastAsia="zh-CN"/>
              </w:rPr>
              <w:t xml:space="preserve">Русская народная сказка «Лисичка-сестричка и волк» (рассказывание). С. </w:t>
            </w:r>
            <w:proofErr w:type="gramStart"/>
            <w:r w:rsidRPr="00B421F9">
              <w:rPr>
                <w:rFonts w:ascii="Times New Roman" w:eastAsia="Times New Roman" w:hAnsi="Times New Roman" w:cs="Times New Roman"/>
                <w:color w:val="000000"/>
                <w:sz w:val="24"/>
                <w:szCs w:val="24"/>
                <w:lang w:eastAsia="zh-CN"/>
              </w:rPr>
              <w:t>Маршак</w:t>
            </w:r>
            <w:proofErr w:type="gramEnd"/>
            <w:r w:rsidRPr="00B421F9">
              <w:rPr>
                <w:rFonts w:ascii="Times New Roman" w:eastAsia="Times New Roman" w:hAnsi="Times New Roman" w:cs="Times New Roman"/>
                <w:color w:val="000000"/>
                <w:sz w:val="24"/>
                <w:szCs w:val="24"/>
                <w:lang w:eastAsia="zh-CN"/>
              </w:rPr>
              <w:t xml:space="preserve"> «Вот </w:t>
            </w:r>
            <w:proofErr w:type="gramStart"/>
            <w:r w:rsidRPr="00B421F9">
              <w:rPr>
                <w:rFonts w:ascii="Times New Roman" w:eastAsia="Times New Roman" w:hAnsi="Times New Roman" w:cs="Times New Roman"/>
                <w:color w:val="000000"/>
                <w:sz w:val="24"/>
                <w:szCs w:val="24"/>
                <w:lang w:eastAsia="zh-CN"/>
              </w:rPr>
              <w:t>какой</w:t>
            </w:r>
            <w:proofErr w:type="gramEnd"/>
            <w:r w:rsidRPr="00B421F9">
              <w:rPr>
                <w:rFonts w:ascii="Times New Roman" w:eastAsia="Times New Roman" w:hAnsi="Times New Roman" w:cs="Times New Roman"/>
                <w:color w:val="000000"/>
                <w:sz w:val="24"/>
                <w:szCs w:val="24"/>
                <w:lang w:eastAsia="zh-CN"/>
              </w:rPr>
              <w:t xml:space="preserve"> рассеянный» (слушание)</w:t>
            </w:r>
          </w:p>
        </w:tc>
        <w:tc>
          <w:tcPr>
            <w:tcW w:w="1845" w:type="dxa"/>
            <w:vMerge w:val="restart"/>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i/>
                <w:iCs/>
                <w:color w:val="000000"/>
                <w:lang w:eastAsia="zh-CN"/>
              </w:rPr>
              <w:t xml:space="preserve">Речевое развитие (в интеграции) Коммуникация: </w:t>
            </w:r>
            <w:r w:rsidRPr="00B421F9">
              <w:rPr>
                <w:rFonts w:ascii="Times New Roman" w:eastAsia="Times New Roman" w:hAnsi="Times New Roman" w:cs="Times New Roman"/>
                <w:color w:val="000000"/>
                <w:lang w:eastAsia="zh-CN"/>
              </w:rPr>
              <w:t>учить запоми</w:t>
            </w:r>
            <w:r w:rsidRPr="00B421F9">
              <w:rPr>
                <w:rFonts w:ascii="Times New Roman" w:eastAsia="Times New Roman" w:hAnsi="Times New Roman" w:cs="Times New Roman"/>
                <w:color w:val="000000"/>
                <w:lang w:eastAsia="zh-CN"/>
              </w:rPr>
              <w:softHyphen/>
              <w:t>нать прослу</w:t>
            </w:r>
            <w:r w:rsidRPr="00B421F9">
              <w:rPr>
                <w:rFonts w:ascii="Times New Roman" w:eastAsia="Times New Roman" w:hAnsi="Times New Roman" w:cs="Times New Roman"/>
                <w:color w:val="000000"/>
                <w:lang w:eastAsia="zh-CN"/>
              </w:rPr>
              <w:softHyphen/>
              <w:t>шанный те</w:t>
            </w:r>
            <w:proofErr w:type="gramStart"/>
            <w:r w:rsidRPr="00B421F9">
              <w:rPr>
                <w:rFonts w:ascii="Times New Roman" w:eastAsia="Times New Roman" w:hAnsi="Times New Roman" w:cs="Times New Roman"/>
                <w:color w:val="000000"/>
                <w:lang w:eastAsia="zh-CN"/>
              </w:rPr>
              <w:t>кст пр</w:t>
            </w:r>
            <w:proofErr w:type="gramEnd"/>
            <w:r w:rsidRPr="00B421F9">
              <w:rPr>
                <w:rFonts w:ascii="Times New Roman" w:eastAsia="Times New Roman" w:hAnsi="Times New Roman" w:cs="Times New Roman"/>
                <w:color w:val="000000"/>
                <w:lang w:eastAsia="zh-CN"/>
              </w:rPr>
              <w:t xml:space="preserve">оизведения. </w:t>
            </w:r>
            <w:r w:rsidRPr="00B421F9">
              <w:rPr>
                <w:rFonts w:ascii="Times New Roman" w:eastAsia="Times New Roman" w:hAnsi="Times New Roman" w:cs="Times New Roman"/>
                <w:i/>
                <w:iCs/>
                <w:color w:val="000000"/>
                <w:lang w:eastAsia="zh-CN"/>
              </w:rPr>
              <w:t xml:space="preserve">Музыка: </w:t>
            </w:r>
            <w:r w:rsidRPr="00B421F9">
              <w:rPr>
                <w:rFonts w:ascii="Times New Roman" w:eastAsia="Times New Roman" w:hAnsi="Times New Roman" w:cs="Times New Roman"/>
                <w:color w:val="000000"/>
                <w:lang w:eastAsia="zh-CN"/>
              </w:rPr>
              <w:t>позна</w:t>
            </w:r>
            <w:r w:rsidRPr="00B421F9">
              <w:rPr>
                <w:rFonts w:ascii="Times New Roman" w:eastAsia="Times New Roman" w:hAnsi="Times New Roman" w:cs="Times New Roman"/>
                <w:color w:val="000000"/>
                <w:lang w:eastAsia="zh-CN"/>
              </w:rPr>
              <w:softHyphen/>
              <w:t>комить с ритми</w:t>
            </w:r>
            <w:r w:rsidRPr="00B421F9">
              <w:rPr>
                <w:rFonts w:ascii="Times New Roman" w:eastAsia="Times New Roman" w:hAnsi="Times New Roman" w:cs="Times New Roman"/>
                <w:color w:val="000000"/>
                <w:lang w:eastAsia="zh-CN"/>
              </w:rPr>
              <w:softHyphen/>
              <w:t>ческим рисун</w:t>
            </w:r>
            <w:r w:rsidRPr="00B421F9">
              <w:rPr>
                <w:rFonts w:ascii="Times New Roman" w:eastAsia="Times New Roman" w:hAnsi="Times New Roman" w:cs="Times New Roman"/>
                <w:color w:val="000000"/>
                <w:lang w:eastAsia="zh-CN"/>
              </w:rPr>
              <w:softHyphen/>
              <w:t>ком музыкаль</w:t>
            </w:r>
            <w:r w:rsidRPr="00B421F9">
              <w:rPr>
                <w:rFonts w:ascii="Times New Roman" w:eastAsia="Times New Roman" w:hAnsi="Times New Roman" w:cs="Times New Roman"/>
                <w:color w:val="000000"/>
                <w:lang w:eastAsia="zh-CN"/>
              </w:rPr>
              <w:softHyphen/>
              <w:t>ного и стихо</w:t>
            </w:r>
            <w:r w:rsidRPr="00B421F9">
              <w:rPr>
                <w:rFonts w:ascii="Times New Roman" w:eastAsia="Times New Roman" w:hAnsi="Times New Roman" w:cs="Times New Roman"/>
                <w:color w:val="000000"/>
                <w:lang w:eastAsia="zh-CN"/>
              </w:rPr>
              <w:softHyphen/>
              <w:t>творного произ</w:t>
            </w:r>
            <w:r w:rsidRPr="00B421F9">
              <w:rPr>
                <w:rFonts w:ascii="Times New Roman" w:eastAsia="Times New Roman" w:hAnsi="Times New Roman" w:cs="Times New Roman"/>
                <w:color w:val="000000"/>
                <w:lang w:eastAsia="zh-CN"/>
              </w:rPr>
              <w:softHyphen/>
              <w:t>ведения</w:t>
            </w:r>
          </w:p>
        </w:tc>
        <w:tc>
          <w:tcPr>
            <w:tcW w:w="1888" w:type="dxa"/>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sz w:val="24"/>
                <w:szCs w:val="24"/>
                <w:lang w:eastAsia="zh-CN"/>
              </w:rPr>
              <w:t>Владеет навы</w:t>
            </w:r>
            <w:r w:rsidRPr="00B421F9">
              <w:rPr>
                <w:rFonts w:ascii="Times New Roman" w:eastAsia="Times New Roman" w:hAnsi="Times New Roman" w:cs="Times New Roman"/>
                <w:color w:val="000000"/>
                <w:sz w:val="24"/>
                <w:szCs w:val="24"/>
                <w:lang w:eastAsia="zh-CN"/>
              </w:rPr>
              <w:softHyphen/>
              <w:t xml:space="preserve">ком чёткого произношения </w:t>
            </w:r>
            <w:proofErr w:type="spellStart"/>
            <w:r w:rsidRPr="00B421F9">
              <w:rPr>
                <w:rFonts w:ascii="Times New Roman" w:eastAsia="Times New Roman" w:hAnsi="Times New Roman" w:cs="Times New Roman"/>
                <w:color w:val="000000"/>
                <w:sz w:val="24"/>
                <w:szCs w:val="24"/>
                <w:lang w:eastAsia="zh-CN"/>
              </w:rPr>
              <w:t>чистоговорок</w:t>
            </w:r>
            <w:proofErr w:type="spellEnd"/>
            <w:r w:rsidRPr="00B421F9">
              <w:rPr>
                <w:rFonts w:ascii="Times New Roman" w:eastAsia="Times New Roman" w:hAnsi="Times New Roman" w:cs="Times New Roman"/>
                <w:color w:val="000000"/>
                <w:sz w:val="24"/>
                <w:szCs w:val="24"/>
                <w:lang w:eastAsia="zh-CN"/>
              </w:rPr>
              <w:t>, скороговорок. Умеет пони</w:t>
            </w:r>
            <w:r w:rsidRPr="00B421F9">
              <w:rPr>
                <w:rFonts w:ascii="Times New Roman" w:eastAsia="Times New Roman" w:hAnsi="Times New Roman" w:cs="Times New Roman"/>
                <w:color w:val="000000"/>
                <w:sz w:val="24"/>
                <w:szCs w:val="24"/>
                <w:lang w:eastAsia="zh-CN"/>
              </w:rPr>
              <w:softHyphen/>
              <w:t>мать образное содержание и нравственный смысл произве</w:t>
            </w:r>
            <w:r w:rsidRPr="00B421F9">
              <w:rPr>
                <w:rFonts w:ascii="Times New Roman" w:eastAsia="Times New Roman" w:hAnsi="Times New Roman" w:cs="Times New Roman"/>
                <w:color w:val="000000"/>
                <w:sz w:val="24"/>
                <w:szCs w:val="24"/>
                <w:lang w:eastAsia="zh-CN"/>
              </w:rPr>
              <w:softHyphen/>
              <w:t>дения</w:t>
            </w:r>
          </w:p>
        </w:tc>
      </w:tr>
      <w:tr w:rsidR="00B421F9" w:rsidRPr="00B421F9" w:rsidTr="00013D15">
        <w:trPr>
          <w:trHeight w:val="2393"/>
        </w:trPr>
        <w:tc>
          <w:tcPr>
            <w:tcW w:w="710" w:type="dxa"/>
            <w:vMerge/>
            <w:tcBorders>
              <w:left w:val="single" w:sz="6" w:space="0" w:color="000000"/>
              <w:bottom w:val="single" w:sz="6" w:space="0" w:color="000000"/>
            </w:tcBorders>
            <w:shd w:val="clear" w:color="auto" w:fill="FFFFFF"/>
            <w:textDirection w:val="btLr"/>
            <w:vAlign w:val="center"/>
          </w:tcPr>
          <w:p w:rsidR="00B421F9" w:rsidRPr="00B421F9" w:rsidRDefault="00B421F9" w:rsidP="00B421F9">
            <w:pPr>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sz w:val="24"/>
                <w:szCs w:val="24"/>
                <w:lang w:eastAsia="zh-CN"/>
              </w:rPr>
            </w:pPr>
          </w:p>
        </w:tc>
        <w:tc>
          <w:tcPr>
            <w:tcW w:w="701"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Цели</w:t>
            </w:r>
          </w:p>
        </w:tc>
        <w:tc>
          <w:tcPr>
            <w:tcW w:w="467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Учить понимать: - эмоционально-образное содержание про</w:t>
            </w:r>
            <w:r w:rsidRPr="00B421F9">
              <w:rPr>
                <w:rFonts w:ascii="Times New Roman" w:eastAsia="Times New Roman" w:hAnsi="Times New Roman" w:cs="Times New Roman"/>
                <w:color w:val="000000"/>
                <w:sz w:val="24"/>
                <w:szCs w:val="24"/>
                <w:lang w:eastAsia="zh-CN"/>
              </w:rPr>
              <w:softHyphen/>
              <w:t xml:space="preserve">изведения; - нравственный смысл произведения; - произносить </w:t>
            </w:r>
            <w:proofErr w:type="spellStart"/>
            <w:r w:rsidRPr="00B421F9">
              <w:rPr>
                <w:rFonts w:ascii="Times New Roman" w:eastAsia="Times New Roman" w:hAnsi="Times New Roman" w:cs="Times New Roman"/>
                <w:color w:val="000000"/>
                <w:sz w:val="24"/>
                <w:szCs w:val="24"/>
                <w:lang w:eastAsia="zh-CN"/>
              </w:rPr>
              <w:t>чистоговорки</w:t>
            </w:r>
            <w:proofErr w:type="spellEnd"/>
            <w:r w:rsidRPr="00B421F9">
              <w:rPr>
                <w:rFonts w:ascii="Times New Roman" w:eastAsia="Times New Roman" w:hAnsi="Times New Roman" w:cs="Times New Roman"/>
                <w:color w:val="000000"/>
                <w:sz w:val="24"/>
                <w:szCs w:val="24"/>
                <w:lang w:eastAsia="zh-CN"/>
              </w:rPr>
              <w:t>, скороговорки. Углублять представление о соответствии названия текста (темы) его содержанию. Знакомить с малыми формами фольклора. Повторить знакомые считалки</w:t>
            </w:r>
          </w:p>
        </w:tc>
        <w:tc>
          <w:tcPr>
            <w:tcW w:w="474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понимать образное содержание и идею сказки;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передавать структуру сказки с помощью моделирования;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sz w:val="24"/>
                <w:szCs w:val="24"/>
                <w:lang w:eastAsia="zh-CN"/>
              </w:rPr>
              <w:t>- замечать и понимать образные слова и вы</w:t>
            </w:r>
            <w:r w:rsidRPr="00B421F9">
              <w:rPr>
                <w:rFonts w:ascii="Times New Roman" w:eastAsia="Times New Roman" w:hAnsi="Times New Roman" w:cs="Times New Roman"/>
                <w:color w:val="000000"/>
                <w:sz w:val="24"/>
                <w:szCs w:val="24"/>
                <w:lang w:eastAsia="zh-CN"/>
              </w:rPr>
              <w:softHyphen/>
              <w:t>ражения в тексте. Развивать творческое воображение</w:t>
            </w:r>
          </w:p>
        </w:tc>
        <w:tc>
          <w:tcPr>
            <w:tcW w:w="1845"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1888"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912"/>
        </w:trPr>
        <w:tc>
          <w:tcPr>
            <w:tcW w:w="710"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lastRenderedPageBreak/>
              <w:t>Октябрь</w:t>
            </w:r>
          </w:p>
        </w:tc>
        <w:tc>
          <w:tcPr>
            <w:tcW w:w="701"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Тема</w:t>
            </w:r>
          </w:p>
        </w:tc>
        <w:tc>
          <w:tcPr>
            <w:tcW w:w="467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В. Вересаев «Братишка» (чтение). </w:t>
            </w:r>
            <w:proofErr w:type="spellStart"/>
            <w:r w:rsidRPr="00B421F9">
              <w:rPr>
                <w:rFonts w:ascii="Times New Roman" w:eastAsia="Times New Roman" w:hAnsi="Times New Roman" w:cs="Times New Roman"/>
                <w:color w:val="000000"/>
                <w:sz w:val="24"/>
                <w:szCs w:val="24"/>
                <w:lang w:eastAsia="zh-CN"/>
              </w:rPr>
              <w:t>Потешка</w:t>
            </w:r>
            <w:proofErr w:type="spellEnd"/>
            <w:r w:rsidRPr="00B421F9">
              <w:rPr>
                <w:rFonts w:ascii="Times New Roman" w:eastAsia="Times New Roman" w:hAnsi="Times New Roman" w:cs="Times New Roman"/>
                <w:color w:val="000000"/>
                <w:sz w:val="24"/>
                <w:szCs w:val="24"/>
                <w:lang w:eastAsia="zh-CN"/>
              </w:rPr>
              <w:t xml:space="preserve"> «Ножки, ножки, где вы были?» (за</w:t>
            </w:r>
            <w:r w:rsidRPr="00B421F9">
              <w:rPr>
                <w:rFonts w:ascii="Times New Roman" w:eastAsia="Times New Roman" w:hAnsi="Times New Roman" w:cs="Times New Roman"/>
                <w:color w:val="000000"/>
                <w:sz w:val="24"/>
                <w:szCs w:val="24"/>
                <w:lang w:eastAsia="zh-CN"/>
              </w:rPr>
              <w:softHyphen/>
              <w:t>учивание)</w:t>
            </w:r>
          </w:p>
        </w:tc>
        <w:tc>
          <w:tcPr>
            <w:tcW w:w="474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sz w:val="24"/>
                <w:szCs w:val="24"/>
                <w:lang w:eastAsia="zh-CN"/>
              </w:rPr>
            </w:pPr>
            <w:r w:rsidRPr="00B421F9">
              <w:rPr>
                <w:rFonts w:ascii="Times New Roman" w:eastAsia="Times New Roman" w:hAnsi="Times New Roman" w:cs="Times New Roman"/>
                <w:color w:val="000000"/>
                <w:sz w:val="24"/>
                <w:szCs w:val="24"/>
                <w:lang w:eastAsia="zh-CN"/>
              </w:rPr>
              <w:t>Русская народная сказка «Зимовье зверей» (рассказывание). С. Михалков «Дядя Степа» (чтение)</w:t>
            </w:r>
          </w:p>
        </w:tc>
        <w:tc>
          <w:tcPr>
            <w:tcW w:w="1845"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i/>
                <w:iCs/>
                <w:color w:val="000000"/>
                <w:sz w:val="24"/>
                <w:szCs w:val="24"/>
                <w:lang w:eastAsia="zh-CN"/>
              </w:rPr>
              <w:t xml:space="preserve">Речевое развитие в интеграции: </w:t>
            </w:r>
            <w:r w:rsidRPr="00B421F9">
              <w:rPr>
                <w:rFonts w:ascii="Times New Roman" w:eastAsia="Times New Roman" w:hAnsi="Times New Roman" w:cs="Times New Roman"/>
                <w:color w:val="000000"/>
                <w:sz w:val="24"/>
                <w:szCs w:val="24"/>
                <w:lang w:eastAsia="zh-CN"/>
              </w:rPr>
              <w:t xml:space="preserve">формировать умение пересказа наиболее выразительного отрывка сказки. </w:t>
            </w:r>
            <w:r w:rsidRPr="00B421F9">
              <w:rPr>
                <w:rFonts w:ascii="Times New Roman" w:eastAsia="Times New Roman" w:hAnsi="Times New Roman" w:cs="Times New Roman"/>
                <w:i/>
                <w:iCs/>
                <w:color w:val="000000"/>
                <w:sz w:val="24"/>
                <w:szCs w:val="24"/>
                <w:lang w:eastAsia="zh-CN"/>
              </w:rPr>
              <w:t xml:space="preserve">Музыка: </w:t>
            </w:r>
            <w:r w:rsidRPr="00B421F9">
              <w:rPr>
                <w:rFonts w:ascii="Times New Roman" w:eastAsia="Times New Roman" w:hAnsi="Times New Roman" w:cs="Times New Roman"/>
                <w:color w:val="000000"/>
                <w:sz w:val="24"/>
                <w:szCs w:val="24"/>
                <w:lang w:eastAsia="zh-CN"/>
              </w:rPr>
              <w:t>познакомить с инто</w:t>
            </w:r>
            <w:r w:rsidRPr="00B421F9">
              <w:rPr>
                <w:rFonts w:ascii="Times New Roman" w:eastAsia="Times New Roman" w:hAnsi="Times New Roman" w:cs="Times New Roman"/>
                <w:color w:val="000000"/>
                <w:sz w:val="24"/>
                <w:szCs w:val="24"/>
                <w:lang w:eastAsia="zh-CN"/>
              </w:rPr>
              <w:softHyphen/>
              <w:t>нацией в музы</w:t>
            </w:r>
            <w:r w:rsidRPr="00B421F9">
              <w:rPr>
                <w:rFonts w:ascii="Times New Roman" w:eastAsia="Times New Roman" w:hAnsi="Times New Roman" w:cs="Times New Roman"/>
                <w:color w:val="000000"/>
                <w:sz w:val="24"/>
                <w:szCs w:val="24"/>
                <w:lang w:eastAsia="zh-CN"/>
              </w:rPr>
              <w:softHyphen/>
              <w:t>кальном и лите</w:t>
            </w:r>
            <w:r w:rsidRPr="00B421F9">
              <w:rPr>
                <w:rFonts w:ascii="Times New Roman" w:eastAsia="Times New Roman" w:hAnsi="Times New Roman" w:cs="Times New Roman"/>
                <w:color w:val="000000"/>
                <w:sz w:val="24"/>
                <w:szCs w:val="24"/>
                <w:lang w:eastAsia="zh-CN"/>
              </w:rPr>
              <w:softHyphen/>
              <w:t>ратурном произ</w:t>
            </w:r>
            <w:r w:rsidRPr="00B421F9">
              <w:rPr>
                <w:rFonts w:ascii="Times New Roman" w:eastAsia="Times New Roman" w:hAnsi="Times New Roman" w:cs="Times New Roman"/>
                <w:color w:val="000000"/>
                <w:sz w:val="24"/>
                <w:szCs w:val="24"/>
                <w:lang w:eastAsia="zh-CN"/>
              </w:rPr>
              <w:softHyphen/>
              <w:t>ведении</w:t>
            </w:r>
          </w:p>
        </w:tc>
        <w:tc>
          <w:tcPr>
            <w:tcW w:w="188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sz w:val="24"/>
                <w:szCs w:val="24"/>
                <w:lang w:eastAsia="zh-CN"/>
              </w:rPr>
              <w:t>Умеет интонационно выделя</w:t>
            </w:r>
            <w:r w:rsidRPr="00B421F9">
              <w:rPr>
                <w:rFonts w:ascii="Times New Roman" w:eastAsia="Times New Roman" w:hAnsi="Times New Roman" w:cs="Times New Roman"/>
                <w:color w:val="000000"/>
                <w:sz w:val="24"/>
                <w:szCs w:val="24"/>
                <w:lang w:eastAsia="zh-CN"/>
              </w:rPr>
              <w:softHyphen/>
              <w:t>ть речь персона</w:t>
            </w:r>
            <w:r w:rsidRPr="00B421F9">
              <w:rPr>
                <w:rFonts w:ascii="Times New Roman" w:eastAsia="Times New Roman" w:hAnsi="Times New Roman" w:cs="Times New Roman"/>
                <w:color w:val="000000"/>
                <w:sz w:val="24"/>
                <w:szCs w:val="24"/>
                <w:lang w:eastAsia="zh-CN"/>
              </w:rPr>
              <w:softHyphen/>
              <w:t>жей, эмоциона</w:t>
            </w:r>
            <w:r w:rsidRPr="00B421F9">
              <w:rPr>
                <w:rFonts w:ascii="Times New Roman" w:eastAsia="Times New Roman" w:hAnsi="Times New Roman" w:cs="Times New Roman"/>
                <w:color w:val="000000"/>
                <w:sz w:val="24"/>
                <w:szCs w:val="24"/>
                <w:lang w:eastAsia="zh-CN"/>
              </w:rPr>
              <w:softHyphen/>
              <w:t>льно откликаться на пережива</w:t>
            </w:r>
            <w:r w:rsidRPr="00B421F9">
              <w:rPr>
                <w:rFonts w:ascii="Times New Roman" w:eastAsia="Times New Roman" w:hAnsi="Times New Roman" w:cs="Times New Roman"/>
                <w:color w:val="000000"/>
                <w:sz w:val="24"/>
                <w:szCs w:val="24"/>
                <w:lang w:eastAsia="zh-CN"/>
              </w:rPr>
              <w:softHyphen/>
              <w:t>ния героев сказ</w:t>
            </w:r>
            <w:r w:rsidRPr="00B421F9">
              <w:rPr>
                <w:rFonts w:ascii="Times New Roman" w:eastAsia="Times New Roman" w:hAnsi="Times New Roman" w:cs="Times New Roman"/>
                <w:color w:val="000000"/>
                <w:sz w:val="24"/>
                <w:szCs w:val="24"/>
                <w:lang w:eastAsia="zh-CN"/>
              </w:rPr>
              <w:softHyphen/>
              <w:t>ки. В играх со сверстника</w:t>
            </w:r>
            <w:r w:rsidRPr="00B421F9">
              <w:rPr>
                <w:rFonts w:ascii="Times New Roman" w:eastAsia="Times New Roman" w:hAnsi="Times New Roman" w:cs="Times New Roman"/>
                <w:color w:val="000000"/>
                <w:sz w:val="24"/>
                <w:szCs w:val="24"/>
                <w:lang w:eastAsia="zh-CN"/>
              </w:rPr>
              <w:softHyphen/>
              <w:t>ми стремится к справедливо</w:t>
            </w:r>
            <w:r w:rsidRPr="00B421F9">
              <w:rPr>
                <w:rFonts w:ascii="Times New Roman" w:eastAsia="Times New Roman" w:hAnsi="Times New Roman" w:cs="Times New Roman"/>
                <w:color w:val="000000"/>
                <w:sz w:val="24"/>
                <w:szCs w:val="24"/>
                <w:lang w:eastAsia="zh-CN"/>
              </w:rPr>
              <w:softHyphen/>
              <w:t>сти и дружес</w:t>
            </w:r>
            <w:r w:rsidRPr="00B421F9">
              <w:rPr>
                <w:rFonts w:ascii="Times New Roman" w:eastAsia="Times New Roman" w:hAnsi="Times New Roman" w:cs="Times New Roman"/>
                <w:color w:val="000000"/>
                <w:sz w:val="24"/>
                <w:szCs w:val="24"/>
                <w:lang w:eastAsia="zh-CN"/>
              </w:rPr>
              <w:softHyphen/>
              <w:t>кими отноше</w:t>
            </w:r>
            <w:r w:rsidRPr="00B421F9">
              <w:rPr>
                <w:rFonts w:ascii="Times New Roman" w:eastAsia="Times New Roman" w:hAnsi="Times New Roman" w:cs="Times New Roman"/>
                <w:color w:val="000000"/>
                <w:sz w:val="24"/>
                <w:szCs w:val="24"/>
                <w:lang w:eastAsia="zh-CN"/>
              </w:rPr>
              <w:softHyphen/>
              <w:t>ния</w:t>
            </w:r>
          </w:p>
        </w:tc>
      </w:tr>
      <w:tr w:rsidR="00B421F9" w:rsidRPr="00B421F9" w:rsidTr="00013D15">
        <w:tblPrEx>
          <w:tblCellMar>
            <w:top w:w="55" w:type="dxa"/>
            <w:left w:w="55" w:type="dxa"/>
            <w:bottom w:w="55" w:type="dxa"/>
            <w:right w:w="55" w:type="dxa"/>
          </w:tblCellMar>
        </w:tblPrEx>
        <w:trPr>
          <w:trHeight w:val="2831"/>
        </w:trPr>
        <w:tc>
          <w:tcPr>
            <w:tcW w:w="710" w:type="dxa"/>
            <w:vMerge/>
            <w:tcBorders>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701"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Цели</w:t>
            </w:r>
          </w:p>
        </w:tc>
        <w:tc>
          <w:tcPr>
            <w:tcW w:w="467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Учить понимать: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эмоционально-образное содержание про</w:t>
            </w:r>
            <w:r w:rsidRPr="00B421F9">
              <w:rPr>
                <w:rFonts w:ascii="Times New Roman" w:eastAsia="Times New Roman" w:hAnsi="Times New Roman" w:cs="Times New Roman"/>
                <w:color w:val="000000"/>
                <w:sz w:val="24"/>
                <w:szCs w:val="24"/>
                <w:lang w:eastAsia="zh-CN"/>
              </w:rPr>
              <w:softHyphen/>
              <w:t>изведения;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 нравственный смысл произведения; - произносить </w:t>
            </w:r>
            <w:proofErr w:type="spellStart"/>
            <w:r w:rsidRPr="00B421F9">
              <w:rPr>
                <w:rFonts w:ascii="Times New Roman" w:eastAsia="Times New Roman" w:hAnsi="Times New Roman" w:cs="Times New Roman"/>
                <w:color w:val="000000"/>
                <w:sz w:val="24"/>
                <w:szCs w:val="24"/>
                <w:lang w:eastAsia="zh-CN"/>
              </w:rPr>
              <w:t>чистоговорки</w:t>
            </w:r>
            <w:proofErr w:type="spellEnd"/>
            <w:r w:rsidRPr="00B421F9">
              <w:rPr>
                <w:rFonts w:ascii="Times New Roman" w:eastAsia="Times New Roman" w:hAnsi="Times New Roman" w:cs="Times New Roman"/>
                <w:color w:val="000000"/>
                <w:sz w:val="24"/>
                <w:szCs w:val="24"/>
                <w:lang w:eastAsia="zh-CN"/>
              </w:rPr>
              <w:t>, скороговорки. Углублять представление о соответствии названия текста (темы) его содержанию. Знакомить с малыми формами фольклора. Повторить знакомые считалки</w:t>
            </w:r>
          </w:p>
        </w:tc>
        <w:tc>
          <w:tcPr>
            <w:tcW w:w="474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понимать и оценивать характеры героев;</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sz w:val="24"/>
                <w:szCs w:val="24"/>
                <w:lang w:eastAsia="zh-CN"/>
              </w:rPr>
              <w:t>- передавать интонацией голоса и характер персонажей. Воспитывать эмоциональное восприятие содержания сказки</w:t>
            </w:r>
          </w:p>
        </w:tc>
        <w:tc>
          <w:tcPr>
            <w:tcW w:w="1845"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1888"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730"/>
        <w:gridCol w:w="681"/>
        <w:gridCol w:w="10"/>
        <w:gridCol w:w="4654"/>
        <w:gridCol w:w="4754"/>
        <w:gridCol w:w="1834"/>
        <w:gridCol w:w="11"/>
        <w:gridCol w:w="1875"/>
        <w:gridCol w:w="13"/>
      </w:tblGrid>
      <w:tr w:rsidR="00B421F9" w:rsidRPr="00B421F9" w:rsidTr="00013D15">
        <w:trPr>
          <w:trHeight w:val="211"/>
          <w:tblHeader/>
        </w:trPr>
        <w:tc>
          <w:tcPr>
            <w:tcW w:w="73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68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4664"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475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184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888" w:type="dxa"/>
            <w:gridSpan w:val="2"/>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16"/>
                <w:szCs w:val="16"/>
                <w:lang w:eastAsia="zh-CN"/>
              </w:rPr>
              <w:t>6</w:t>
            </w:r>
          </w:p>
        </w:tc>
      </w:tr>
      <w:tr w:rsidR="00B421F9" w:rsidRPr="00B421F9" w:rsidTr="00013D15">
        <w:trPr>
          <w:gridAfter w:val="1"/>
          <w:wAfter w:w="13" w:type="dxa"/>
          <w:trHeight w:val="950"/>
        </w:trPr>
        <w:tc>
          <w:tcPr>
            <w:tcW w:w="730" w:type="dxa"/>
            <w:vMerge w:val="restart"/>
            <w:tcBorders>
              <w:left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Ноябрь</w:t>
            </w:r>
          </w:p>
        </w:tc>
        <w:tc>
          <w:tcPr>
            <w:tcW w:w="691" w:type="dxa"/>
            <w:gridSpan w:val="2"/>
            <w:tcBorders>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Тема</w:t>
            </w:r>
          </w:p>
        </w:tc>
        <w:tc>
          <w:tcPr>
            <w:tcW w:w="4654" w:type="dxa"/>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В. Бианки «Первая охота» (чтение). А. С. Пушкин «Ветер, ветер! Ты могуч...» (заучивание)</w:t>
            </w:r>
          </w:p>
        </w:tc>
        <w:tc>
          <w:tcPr>
            <w:tcW w:w="4754" w:type="dxa"/>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sz w:val="24"/>
                <w:szCs w:val="24"/>
                <w:lang w:eastAsia="zh-CN"/>
              </w:rPr>
              <w:t>Русская народная сказка «Сестрица Аленуш</w:t>
            </w:r>
            <w:r w:rsidRPr="00B421F9">
              <w:rPr>
                <w:rFonts w:ascii="Times New Roman" w:eastAsia="Times New Roman" w:hAnsi="Times New Roman" w:cs="Times New Roman"/>
                <w:color w:val="000000"/>
                <w:sz w:val="24"/>
                <w:szCs w:val="24"/>
                <w:lang w:eastAsia="zh-CN"/>
              </w:rPr>
              <w:softHyphen/>
              <w:t xml:space="preserve">ка и братец Иванушка» (рассказывание). Б. </w:t>
            </w:r>
            <w:proofErr w:type="spellStart"/>
            <w:r w:rsidRPr="00B421F9">
              <w:rPr>
                <w:rFonts w:ascii="Times New Roman" w:eastAsia="Times New Roman" w:hAnsi="Times New Roman" w:cs="Times New Roman"/>
                <w:color w:val="000000"/>
                <w:sz w:val="24"/>
                <w:szCs w:val="24"/>
                <w:lang w:eastAsia="zh-CN"/>
              </w:rPr>
              <w:t>Заходер</w:t>
            </w:r>
            <w:proofErr w:type="spellEnd"/>
            <w:r w:rsidRPr="00B421F9">
              <w:rPr>
                <w:rFonts w:ascii="Times New Roman" w:eastAsia="Times New Roman" w:hAnsi="Times New Roman" w:cs="Times New Roman"/>
                <w:color w:val="000000"/>
                <w:sz w:val="24"/>
                <w:szCs w:val="24"/>
                <w:lang w:eastAsia="zh-CN"/>
              </w:rPr>
              <w:t xml:space="preserve"> «Никто» (чтение)</w:t>
            </w:r>
          </w:p>
        </w:tc>
        <w:tc>
          <w:tcPr>
            <w:tcW w:w="1834" w:type="dxa"/>
            <w:vMerge w:val="restart"/>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Речевое развитие в интеграции. Коммуникация: </w:t>
            </w:r>
            <w:r w:rsidRPr="00B421F9">
              <w:rPr>
                <w:rFonts w:ascii="Times New Roman" w:eastAsia="Times New Roman" w:hAnsi="Times New Roman" w:cs="Times New Roman"/>
                <w:color w:val="000000"/>
                <w:lang w:eastAsia="zh-CN"/>
              </w:rPr>
              <w:t xml:space="preserve">учить понимать и правильно употреблять слова-синонимы. </w:t>
            </w:r>
            <w:r w:rsidRPr="00B421F9">
              <w:rPr>
                <w:rFonts w:ascii="Times New Roman" w:eastAsia="Times New Roman" w:hAnsi="Times New Roman" w:cs="Times New Roman"/>
                <w:i/>
                <w:iCs/>
                <w:color w:val="000000"/>
                <w:lang w:eastAsia="zh-CN"/>
              </w:rPr>
              <w:t xml:space="preserve">Художественное творчество: </w:t>
            </w:r>
            <w:r w:rsidRPr="00B421F9">
              <w:rPr>
                <w:rFonts w:ascii="Times New Roman" w:eastAsia="Times New Roman" w:hAnsi="Times New Roman" w:cs="Times New Roman"/>
                <w:color w:val="000000"/>
                <w:lang w:eastAsia="zh-CN"/>
              </w:rPr>
              <w:t>учить в рисунке, передавать сю</w:t>
            </w:r>
            <w:r w:rsidRPr="00B421F9">
              <w:rPr>
                <w:rFonts w:ascii="Times New Roman" w:eastAsia="Times New Roman" w:hAnsi="Times New Roman" w:cs="Times New Roman"/>
                <w:color w:val="000000"/>
                <w:lang w:eastAsia="zh-CN"/>
              </w:rPr>
              <w:softHyphen/>
              <w:t>жет произведе</w:t>
            </w:r>
            <w:r w:rsidRPr="00B421F9">
              <w:rPr>
                <w:rFonts w:ascii="Times New Roman" w:eastAsia="Times New Roman" w:hAnsi="Times New Roman" w:cs="Times New Roman"/>
                <w:color w:val="000000"/>
                <w:lang w:eastAsia="zh-CN"/>
              </w:rPr>
              <w:softHyphen/>
              <w:t>ния</w:t>
            </w:r>
          </w:p>
        </w:tc>
        <w:tc>
          <w:tcPr>
            <w:tcW w:w="1886" w:type="dxa"/>
            <w:gridSpan w:val="2"/>
            <w:vMerge w:val="restart"/>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Умеет использовать в речи сравнения, об</w:t>
            </w:r>
            <w:r w:rsidRPr="00B421F9">
              <w:rPr>
                <w:rFonts w:ascii="Times New Roman" w:eastAsia="Times New Roman" w:hAnsi="Times New Roman" w:cs="Times New Roman"/>
                <w:color w:val="000000"/>
                <w:lang w:eastAsia="zh-CN"/>
              </w:rPr>
              <w:softHyphen/>
              <w:t>разные выражения и слова-синонимы; слова, обозначающие этические каче</w:t>
            </w:r>
            <w:r w:rsidRPr="00B421F9">
              <w:rPr>
                <w:rFonts w:ascii="Times New Roman" w:eastAsia="Times New Roman" w:hAnsi="Times New Roman" w:cs="Times New Roman"/>
                <w:color w:val="000000"/>
                <w:lang w:eastAsia="zh-CN"/>
              </w:rPr>
              <w:softHyphen/>
              <w:t>ства (злой, доб</w:t>
            </w:r>
            <w:r w:rsidRPr="00B421F9">
              <w:rPr>
                <w:rFonts w:ascii="Times New Roman" w:eastAsia="Times New Roman" w:hAnsi="Times New Roman" w:cs="Times New Roman"/>
                <w:color w:val="000000"/>
                <w:lang w:eastAsia="zh-CN"/>
              </w:rPr>
              <w:softHyphen/>
              <w:t>рый, хитрый, жадный)</w:t>
            </w:r>
          </w:p>
        </w:tc>
      </w:tr>
      <w:tr w:rsidR="00B421F9" w:rsidRPr="00B421F9" w:rsidTr="00013D15">
        <w:trPr>
          <w:gridAfter w:val="1"/>
          <w:wAfter w:w="13" w:type="dxa"/>
          <w:trHeight w:val="1719"/>
        </w:trPr>
        <w:tc>
          <w:tcPr>
            <w:tcW w:w="730" w:type="dxa"/>
            <w:vMerge/>
            <w:tcBorders>
              <w:left w:val="single" w:sz="6" w:space="0" w:color="000000"/>
              <w:bottom w:val="single" w:sz="6" w:space="0" w:color="000000"/>
            </w:tcBorders>
            <w:shd w:val="clear" w:color="auto" w:fill="FFFFFF"/>
            <w:textDirection w:val="btLr"/>
            <w:vAlign w:val="center"/>
          </w:tcPr>
          <w:p w:rsidR="00B421F9" w:rsidRPr="00B421F9" w:rsidRDefault="00B421F9" w:rsidP="00B421F9">
            <w:pPr>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sz w:val="24"/>
                <w:szCs w:val="24"/>
                <w:lang w:eastAsia="zh-CN"/>
              </w:rPr>
            </w:pPr>
          </w:p>
        </w:tc>
        <w:tc>
          <w:tcPr>
            <w:tcW w:w="691"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Цели</w:t>
            </w:r>
          </w:p>
        </w:tc>
        <w:tc>
          <w:tcPr>
            <w:tcW w:w="465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Учить понимать содержание рассказа. Упражнять в использовании сравнений. Воспитывать любовь к миру природы</w:t>
            </w:r>
          </w:p>
        </w:tc>
        <w:tc>
          <w:tcPr>
            <w:tcW w:w="475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sz w:val="24"/>
                <w:szCs w:val="24"/>
                <w:lang w:eastAsia="zh-CN"/>
              </w:rPr>
              <w:t>Учить: - воспринимать и осознавать образное со</w:t>
            </w:r>
            <w:r w:rsidRPr="00B421F9">
              <w:rPr>
                <w:rFonts w:ascii="Times New Roman" w:eastAsia="Times New Roman" w:hAnsi="Times New Roman" w:cs="Times New Roman"/>
                <w:color w:val="000000"/>
                <w:sz w:val="24"/>
                <w:szCs w:val="24"/>
                <w:lang w:eastAsia="zh-CN"/>
              </w:rPr>
              <w:softHyphen/>
              <w:t>держание сказки; - замечать образные слова и выражения в тексте; - понимать содержание поговорок; - придумывать новые эпизоды к сказке. Упражнять в подборе синонимов</w:t>
            </w:r>
          </w:p>
        </w:tc>
        <w:tc>
          <w:tcPr>
            <w:tcW w:w="1834"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1886" w:type="dxa"/>
            <w:gridSpan w:val="2"/>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gridAfter w:val="1"/>
          <w:wAfter w:w="13" w:type="dxa"/>
          <w:trHeight w:val="675"/>
        </w:trPr>
        <w:tc>
          <w:tcPr>
            <w:tcW w:w="730"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Декабрь</w:t>
            </w:r>
          </w:p>
        </w:tc>
        <w:tc>
          <w:tcPr>
            <w:tcW w:w="691"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Тема</w:t>
            </w:r>
          </w:p>
        </w:tc>
        <w:tc>
          <w:tcPr>
            <w:tcW w:w="465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В. Осеева «Волшебная палочка» (чтение).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3. Александрова «Елочка» (заучивание)</w:t>
            </w:r>
          </w:p>
        </w:tc>
        <w:tc>
          <w:tcPr>
            <w:tcW w:w="475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sz w:val="24"/>
                <w:szCs w:val="24"/>
                <w:lang w:eastAsia="zh-CN"/>
              </w:rPr>
              <w:t>Э. Успенский «Разгром» (чтение). Русская народная сказка «</w:t>
            </w:r>
            <w:proofErr w:type="spellStart"/>
            <w:r w:rsidRPr="00B421F9">
              <w:rPr>
                <w:rFonts w:ascii="Times New Roman" w:eastAsia="Times New Roman" w:hAnsi="Times New Roman" w:cs="Times New Roman"/>
                <w:color w:val="000000"/>
                <w:sz w:val="24"/>
                <w:szCs w:val="24"/>
                <w:lang w:eastAsia="zh-CN"/>
              </w:rPr>
              <w:t>Жихарка</w:t>
            </w:r>
            <w:proofErr w:type="spellEnd"/>
            <w:r w:rsidRPr="00B421F9">
              <w:rPr>
                <w:rFonts w:ascii="Times New Roman" w:eastAsia="Times New Roman" w:hAnsi="Times New Roman" w:cs="Times New Roman"/>
                <w:color w:val="000000"/>
                <w:sz w:val="24"/>
                <w:szCs w:val="24"/>
                <w:lang w:eastAsia="zh-CN"/>
              </w:rPr>
              <w:t>» (расска</w:t>
            </w:r>
            <w:r w:rsidRPr="00B421F9">
              <w:rPr>
                <w:rFonts w:ascii="Times New Roman" w:eastAsia="Times New Roman" w:hAnsi="Times New Roman" w:cs="Times New Roman"/>
                <w:color w:val="000000"/>
                <w:sz w:val="24"/>
                <w:szCs w:val="24"/>
                <w:lang w:eastAsia="zh-CN"/>
              </w:rPr>
              <w:softHyphen/>
              <w:t>зывание)</w:t>
            </w:r>
          </w:p>
        </w:tc>
        <w:tc>
          <w:tcPr>
            <w:tcW w:w="1834"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
        </w:tc>
        <w:tc>
          <w:tcPr>
            <w:tcW w:w="188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Умеет </w:t>
            </w:r>
            <w:proofErr w:type="gramStart"/>
            <w:r w:rsidRPr="00B421F9">
              <w:rPr>
                <w:rFonts w:ascii="Times New Roman" w:eastAsia="Times New Roman" w:hAnsi="Times New Roman" w:cs="Times New Roman"/>
                <w:color w:val="000000"/>
                <w:lang w:eastAsia="zh-CN"/>
              </w:rPr>
              <w:t>высказывать личное от</w:t>
            </w:r>
            <w:r w:rsidRPr="00B421F9">
              <w:rPr>
                <w:rFonts w:ascii="Times New Roman" w:eastAsia="Times New Roman" w:hAnsi="Times New Roman" w:cs="Times New Roman"/>
                <w:color w:val="000000"/>
                <w:lang w:eastAsia="zh-CN"/>
              </w:rPr>
              <w:softHyphen/>
              <w:t>ношение</w:t>
            </w:r>
            <w:proofErr w:type="gramEnd"/>
            <w:r w:rsidRPr="00B421F9">
              <w:rPr>
                <w:rFonts w:ascii="Times New Roman" w:eastAsia="Times New Roman" w:hAnsi="Times New Roman" w:cs="Times New Roman"/>
                <w:color w:val="000000"/>
                <w:lang w:eastAsia="zh-CN"/>
              </w:rPr>
              <w:t xml:space="preserve"> к не</w:t>
            </w:r>
            <w:r w:rsidRPr="00B421F9">
              <w:rPr>
                <w:rFonts w:ascii="Times New Roman" w:eastAsia="Times New Roman" w:hAnsi="Times New Roman" w:cs="Times New Roman"/>
                <w:color w:val="000000"/>
                <w:lang w:eastAsia="zh-CN"/>
              </w:rPr>
              <w:softHyphen/>
              <w:t>благовидным поступкам геро</w:t>
            </w:r>
            <w:r w:rsidRPr="00B421F9">
              <w:rPr>
                <w:rFonts w:ascii="Times New Roman" w:eastAsia="Times New Roman" w:hAnsi="Times New Roman" w:cs="Times New Roman"/>
                <w:color w:val="000000"/>
                <w:lang w:eastAsia="zh-CN"/>
              </w:rPr>
              <w:softHyphen/>
              <w:t>ев, оценивать их характер, используя в речи пословицы и поговорки</w:t>
            </w:r>
          </w:p>
        </w:tc>
      </w:tr>
      <w:tr w:rsidR="00B421F9" w:rsidRPr="00B421F9" w:rsidTr="00013D15">
        <w:tblPrEx>
          <w:tblCellMar>
            <w:top w:w="55" w:type="dxa"/>
            <w:left w:w="55" w:type="dxa"/>
            <w:bottom w:w="55" w:type="dxa"/>
            <w:right w:w="55" w:type="dxa"/>
          </w:tblCellMar>
        </w:tblPrEx>
        <w:trPr>
          <w:gridAfter w:val="1"/>
          <w:wAfter w:w="13" w:type="dxa"/>
          <w:trHeight w:val="1910"/>
        </w:trPr>
        <w:tc>
          <w:tcPr>
            <w:tcW w:w="730"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rPr>
                <w:rFonts w:ascii="Times New Roman" w:eastAsia="Times New Roman" w:hAnsi="Times New Roman" w:cs="Times New Roman"/>
                <w:sz w:val="24"/>
                <w:szCs w:val="24"/>
                <w:lang w:eastAsia="zh-CN"/>
              </w:rPr>
            </w:pPr>
          </w:p>
        </w:tc>
        <w:tc>
          <w:tcPr>
            <w:tcW w:w="691"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Цели</w:t>
            </w:r>
          </w:p>
        </w:tc>
        <w:tc>
          <w:tcPr>
            <w:tcW w:w="465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Способствовать эмоциональному восприятию образной основы поэтических про</w:t>
            </w:r>
            <w:r w:rsidRPr="00B421F9">
              <w:rPr>
                <w:rFonts w:ascii="Times New Roman" w:eastAsia="Times New Roman" w:hAnsi="Times New Roman" w:cs="Times New Roman"/>
                <w:color w:val="000000"/>
                <w:sz w:val="24"/>
                <w:szCs w:val="24"/>
                <w:lang w:eastAsia="zh-CN"/>
              </w:rPr>
              <w:softHyphen/>
              <w:t>изведений. Развивать творческое воображение, вы</w:t>
            </w:r>
            <w:r w:rsidRPr="00B421F9">
              <w:rPr>
                <w:rFonts w:ascii="Times New Roman" w:eastAsia="Times New Roman" w:hAnsi="Times New Roman" w:cs="Times New Roman"/>
                <w:color w:val="000000"/>
                <w:sz w:val="24"/>
                <w:szCs w:val="24"/>
                <w:lang w:eastAsia="zh-CN"/>
              </w:rPr>
              <w:softHyphen/>
              <w:t>разительность речи</w:t>
            </w:r>
          </w:p>
        </w:tc>
        <w:tc>
          <w:tcPr>
            <w:tcW w:w="475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sz w:val="24"/>
                <w:szCs w:val="24"/>
                <w:lang w:eastAsia="zh-CN"/>
              </w:rPr>
              <w:t>Учить эмоциональному восприятию образного содержания поэтического текста. Развивать образность и выразительность речи</w:t>
            </w:r>
          </w:p>
        </w:tc>
        <w:tc>
          <w:tcPr>
            <w:tcW w:w="1834"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1886" w:type="dxa"/>
            <w:gridSpan w:val="2"/>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730"/>
        <w:gridCol w:w="680"/>
        <w:gridCol w:w="11"/>
        <w:gridCol w:w="4654"/>
        <w:gridCol w:w="4754"/>
        <w:gridCol w:w="1843"/>
        <w:gridCol w:w="1887"/>
      </w:tblGrid>
      <w:tr w:rsidR="00B421F9" w:rsidRPr="00B421F9" w:rsidTr="00013D15">
        <w:trPr>
          <w:trHeight w:val="211"/>
          <w:tblHeader/>
        </w:trPr>
        <w:tc>
          <w:tcPr>
            <w:tcW w:w="72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68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4660"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475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184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887"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16"/>
                <w:szCs w:val="16"/>
                <w:lang w:eastAsia="zh-CN"/>
              </w:rPr>
              <w:t>6</w:t>
            </w:r>
          </w:p>
        </w:tc>
      </w:tr>
      <w:tr w:rsidR="00B421F9" w:rsidRPr="00B421F9" w:rsidTr="00013D15">
        <w:tblPrEx>
          <w:tblCellMar>
            <w:top w:w="55" w:type="dxa"/>
            <w:left w:w="55" w:type="dxa"/>
            <w:bottom w:w="55" w:type="dxa"/>
            <w:right w:w="55" w:type="dxa"/>
          </w:tblCellMar>
        </w:tblPrEx>
        <w:trPr>
          <w:trHeight w:val="1023"/>
        </w:trPr>
        <w:tc>
          <w:tcPr>
            <w:tcW w:w="730"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Январь</w:t>
            </w:r>
          </w:p>
        </w:tc>
        <w:tc>
          <w:tcPr>
            <w:tcW w:w="691"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Тема</w:t>
            </w:r>
          </w:p>
        </w:tc>
        <w:tc>
          <w:tcPr>
            <w:tcW w:w="465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Г. Цыферов «В медвежий час» (чтение). Русская народная сказка «Петушок и бобо</w:t>
            </w:r>
            <w:r w:rsidRPr="00B421F9">
              <w:rPr>
                <w:rFonts w:ascii="Times New Roman" w:eastAsia="Times New Roman" w:hAnsi="Times New Roman" w:cs="Times New Roman"/>
                <w:color w:val="000000"/>
                <w:sz w:val="24"/>
                <w:szCs w:val="24"/>
                <w:lang w:eastAsia="zh-CN"/>
              </w:rPr>
              <w:softHyphen/>
              <w:t xml:space="preserve">вое зернышко» (в обработке О. </w:t>
            </w:r>
            <w:proofErr w:type="spellStart"/>
            <w:r w:rsidRPr="00B421F9">
              <w:rPr>
                <w:rFonts w:ascii="Times New Roman" w:eastAsia="Times New Roman" w:hAnsi="Times New Roman" w:cs="Times New Roman"/>
                <w:color w:val="000000"/>
                <w:sz w:val="24"/>
                <w:szCs w:val="24"/>
                <w:lang w:eastAsia="zh-CN"/>
              </w:rPr>
              <w:t>Капицы</w:t>
            </w:r>
            <w:proofErr w:type="spellEnd"/>
            <w:r w:rsidRPr="00B421F9">
              <w:rPr>
                <w:rFonts w:ascii="Times New Roman" w:eastAsia="Times New Roman" w:hAnsi="Times New Roman" w:cs="Times New Roman"/>
                <w:color w:val="000000"/>
                <w:sz w:val="24"/>
                <w:szCs w:val="24"/>
                <w:lang w:eastAsia="zh-CN"/>
              </w:rPr>
              <w:t>) (рассказывание)</w:t>
            </w:r>
          </w:p>
        </w:tc>
        <w:tc>
          <w:tcPr>
            <w:tcW w:w="475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sz w:val="24"/>
                <w:szCs w:val="24"/>
                <w:lang w:eastAsia="zh-CN"/>
              </w:rPr>
              <w:t>М. Горький «</w:t>
            </w:r>
            <w:proofErr w:type="spellStart"/>
            <w:r w:rsidRPr="00B421F9">
              <w:rPr>
                <w:rFonts w:ascii="Times New Roman" w:eastAsia="Times New Roman" w:hAnsi="Times New Roman" w:cs="Times New Roman"/>
                <w:color w:val="000000"/>
                <w:sz w:val="24"/>
                <w:szCs w:val="24"/>
                <w:lang w:eastAsia="zh-CN"/>
              </w:rPr>
              <w:t>Воробьишко</w:t>
            </w:r>
            <w:proofErr w:type="spellEnd"/>
            <w:r w:rsidRPr="00B421F9">
              <w:rPr>
                <w:rFonts w:ascii="Times New Roman" w:eastAsia="Times New Roman" w:hAnsi="Times New Roman" w:cs="Times New Roman"/>
                <w:color w:val="000000"/>
                <w:sz w:val="24"/>
                <w:szCs w:val="24"/>
                <w:lang w:eastAsia="zh-CN"/>
              </w:rPr>
              <w:t xml:space="preserve">» (чтение). А. </w:t>
            </w:r>
            <w:proofErr w:type="spellStart"/>
            <w:r w:rsidRPr="00B421F9">
              <w:rPr>
                <w:rFonts w:ascii="Times New Roman" w:eastAsia="Times New Roman" w:hAnsi="Times New Roman" w:cs="Times New Roman"/>
                <w:color w:val="000000"/>
                <w:sz w:val="24"/>
                <w:szCs w:val="24"/>
                <w:lang w:eastAsia="zh-CN"/>
              </w:rPr>
              <w:t>Барто</w:t>
            </w:r>
            <w:proofErr w:type="spellEnd"/>
            <w:r w:rsidRPr="00B421F9">
              <w:rPr>
                <w:rFonts w:ascii="Times New Roman" w:eastAsia="Times New Roman" w:hAnsi="Times New Roman" w:cs="Times New Roman"/>
                <w:color w:val="000000"/>
                <w:sz w:val="24"/>
                <w:szCs w:val="24"/>
                <w:lang w:eastAsia="zh-CN"/>
              </w:rPr>
              <w:t xml:space="preserve"> «Я знаю, что надо придумать» (заучивание)</w:t>
            </w:r>
          </w:p>
        </w:tc>
        <w:tc>
          <w:tcPr>
            <w:tcW w:w="1834"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Речевое </w:t>
            </w:r>
            <w:proofErr w:type="gramStart"/>
            <w:r w:rsidRPr="00B421F9">
              <w:rPr>
                <w:rFonts w:ascii="Times New Roman" w:eastAsia="Times New Roman" w:hAnsi="Times New Roman" w:cs="Times New Roman"/>
                <w:i/>
                <w:iCs/>
                <w:color w:val="000000"/>
                <w:lang w:eastAsia="zh-CN"/>
              </w:rPr>
              <w:t>развитие</w:t>
            </w:r>
            <w:proofErr w:type="gramEnd"/>
            <w:r w:rsidRPr="00B421F9">
              <w:rPr>
                <w:rFonts w:ascii="Times New Roman" w:eastAsia="Times New Roman" w:hAnsi="Times New Roman" w:cs="Times New Roman"/>
                <w:i/>
                <w:iCs/>
                <w:color w:val="000000"/>
                <w:lang w:eastAsia="zh-CN"/>
              </w:rPr>
              <w:t xml:space="preserve"> в интеграции исп</w:t>
            </w:r>
            <w:r w:rsidRPr="00B421F9">
              <w:rPr>
                <w:rFonts w:ascii="Times New Roman" w:eastAsia="Times New Roman" w:hAnsi="Times New Roman" w:cs="Times New Roman"/>
                <w:color w:val="000000"/>
                <w:lang w:eastAsia="zh-CN"/>
              </w:rPr>
              <w:t>ользуя пословицы, поговорки, сравнительные обороты</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Музыка: </w:t>
            </w:r>
            <w:r w:rsidRPr="00B421F9">
              <w:rPr>
                <w:rFonts w:ascii="Times New Roman" w:eastAsia="Times New Roman" w:hAnsi="Times New Roman" w:cs="Times New Roman"/>
                <w:color w:val="000000"/>
                <w:lang w:eastAsia="zh-CN"/>
              </w:rPr>
              <w:t>объяснять значение средств вырази</w:t>
            </w:r>
            <w:r w:rsidRPr="00B421F9">
              <w:rPr>
                <w:rFonts w:ascii="Times New Roman" w:eastAsia="Times New Roman" w:hAnsi="Times New Roman" w:cs="Times New Roman"/>
                <w:color w:val="000000"/>
                <w:lang w:eastAsia="zh-CN"/>
              </w:rPr>
              <w:softHyphen/>
              <w:t>тельности в му</w:t>
            </w:r>
            <w:r w:rsidRPr="00B421F9">
              <w:rPr>
                <w:rFonts w:ascii="Times New Roman" w:eastAsia="Times New Roman" w:hAnsi="Times New Roman" w:cs="Times New Roman"/>
                <w:color w:val="000000"/>
                <w:lang w:eastAsia="zh-CN"/>
              </w:rPr>
              <w:softHyphen/>
              <w:t>зыке и литера</w:t>
            </w:r>
            <w:r w:rsidRPr="00B421F9">
              <w:rPr>
                <w:rFonts w:ascii="Times New Roman" w:eastAsia="Times New Roman" w:hAnsi="Times New Roman" w:cs="Times New Roman"/>
                <w:color w:val="000000"/>
                <w:lang w:eastAsia="zh-CN"/>
              </w:rPr>
              <w:softHyphen/>
              <w:t>туре</w:t>
            </w:r>
          </w:p>
        </w:tc>
        <w:tc>
          <w:tcPr>
            <w:tcW w:w="188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чётко формулировать идею и содержание произве</w:t>
            </w:r>
            <w:r w:rsidRPr="00B421F9">
              <w:rPr>
                <w:rFonts w:ascii="Times New Roman" w:eastAsia="Times New Roman" w:hAnsi="Times New Roman" w:cs="Times New Roman"/>
                <w:color w:val="000000"/>
                <w:lang w:eastAsia="zh-CN"/>
              </w:rPr>
              <w:softHyphen/>
              <w:t>дения, опреде</w:t>
            </w:r>
            <w:r w:rsidRPr="00B421F9">
              <w:rPr>
                <w:rFonts w:ascii="Times New Roman" w:eastAsia="Times New Roman" w:hAnsi="Times New Roman" w:cs="Times New Roman"/>
                <w:color w:val="000000"/>
                <w:lang w:eastAsia="zh-CN"/>
              </w:rPr>
              <w:softHyphen/>
              <w:t>лять связь с на</w:t>
            </w:r>
            <w:r w:rsidRPr="00B421F9">
              <w:rPr>
                <w:rFonts w:ascii="Times New Roman" w:eastAsia="Times New Roman" w:hAnsi="Times New Roman" w:cs="Times New Roman"/>
                <w:color w:val="000000"/>
                <w:lang w:eastAsia="zh-CN"/>
              </w:rPr>
              <w:softHyphen/>
              <w:t>званием или придумывать своё название;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умеет ответственно и качест</w:t>
            </w:r>
            <w:r w:rsidRPr="00B421F9">
              <w:rPr>
                <w:rFonts w:ascii="Times New Roman" w:eastAsia="Times New Roman" w:hAnsi="Times New Roman" w:cs="Times New Roman"/>
                <w:color w:val="000000"/>
                <w:lang w:eastAsia="zh-CN"/>
              </w:rPr>
              <w:softHyphen/>
              <w:t>венно выпол</w:t>
            </w:r>
            <w:r w:rsidRPr="00B421F9">
              <w:rPr>
                <w:rFonts w:ascii="Times New Roman" w:eastAsia="Times New Roman" w:hAnsi="Times New Roman" w:cs="Times New Roman"/>
                <w:color w:val="000000"/>
                <w:lang w:eastAsia="zh-CN"/>
              </w:rPr>
              <w:softHyphen/>
              <w:t>нять поручен</w:t>
            </w:r>
            <w:r w:rsidRPr="00B421F9">
              <w:rPr>
                <w:rFonts w:ascii="Times New Roman" w:eastAsia="Times New Roman" w:hAnsi="Times New Roman" w:cs="Times New Roman"/>
                <w:color w:val="000000"/>
                <w:lang w:eastAsia="zh-CN"/>
              </w:rPr>
              <w:softHyphen/>
              <w:t>ные задания</w:t>
            </w:r>
          </w:p>
        </w:tc>
      </w:tr>
      <w:tr w:rsidR="00B421F9" w:rsidRPr="00B421F9" w:rsidTr="00013D15">
        <w:tblPrEx>
          <w:tblCellMar>
            <w:top w:w="55" w:type="dxa"/>
            <w:left w:w="55" w:type="dxa"/>
            <w:bottom w:w="55" w:type="dxa"/>
            <w:right w:w="55" w:type="dxa"/>
          </w:tblCellMar>
        </w:tblPrEx>
        <w:trPr>
          <w:trHeight w:val="1680"/>
        </w:trPr>
        <w:tc>
          <w:tcPr>
            <w:tcW w:w="730" w:type="dxa"/>
            <w:vMerge/>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sz w:val="24"/>
                <w:szCs w:val="24"/>
                <w:lang w:eastAsia="zh-CN"/>
              </w:rPr>
            </w:pPr>
          </w:p>
        </w:tc>
        <w:tc>
          <w:tcPr>
            <w:tcW w:w="691"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Цели</w:t>
            </w:r>
          </w:p>
        </w:tc>
        <w:tc>
          <w:tcPr>
            <w:tcW w:w="465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понимать тему, образное содержание и идею сказки, значение пословицы и ее связь с сюжетом сказки;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видеть взаимосвязь между содержанием и названием произведения;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формулировать тему, основную мысль сказки. Стимулировать желание придумывать новые детали, эпизоды, фрагменты к сказке</w:t>
            </w:r>
          </w:p>
        </w:tc>
        <w:tc>
          <w:tcPr>
            <w:tcW w:w="475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sz w:val="24"/>
                <w:szCs w:val="24"/>
                <w:lang w:eastAsia="zh-CN"/>
              </w:rPr>
              <w:t>- эмоциональному восприятию образного содержания поэтического текста; - понимать средства выразительности. Развивать образность речи</w:t>
            </w:r>
          </w:p>
        </w:tc>
        <w:tc>
          <w:tcPr>
            <w:tcW w:w="1834" w:type="dxa"/>
            <w:vMerge/>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1887" w:type="dxa"/>
            <w:vMerge/>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1024"/>
          <w:tblHeader/>
        </w:trPr>
        <w:tc>
          <w:tcPr>
            <w:tcW w:w="730"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Февраль</w:t>
            </w:r>
          </w:p>
        </w:tc>
        <w:tc>
          <w:tcPr>
            <w:tcW w:w="691"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Тема</w:t>
            </w:r>
          </w:p>
        </w:tc>
        <w:tc>
          <w:tcPr>
            <w:tcW w:w="465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С. Есенин «Поет зима, аукает» (чтение). Ю. Кушак «Олененок» (заучивание)</w:t>
            </w:r>
          </w:p>
        </w:tc>
        <w:tc>
          <w:tcPr>
            <w:tcW w:w="475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sz w:val="24"/>
                <w:szCs w:val="24"/>
                <w:lang w:eastAsia="zh-CN"/>
              </w:rPr>
              <w:t xml:space="preserve">«Винни-Пух и все-все-все...» пер. с англ. Б. </w:t>
            </w:r>
            <w:proofErr w:type="spellStart"/>
            <w:r w:rsidRPr="00B421F9">
              <w:rPr>
                <w:rFonts w:ascii="Times New Roman" w:eastAsia="Times New Roman" w:hAnsi="Times New Roman" w:cs="Times New Roman"/>
                <w:color w:val="000000"/>
                <w:sz w:val="24"/>
                <w:szCs w:val="24"/>
                <w:lang w:eastAsia="zh-CN"/>
              </w:rPr>
              <w:t>Заходера</w:t>
            </w:r>
            <w:proofErr w:type="spellEnd"/>
            <w:r w:rsidRPr="00B421F9">
              <w:rPr>
                <w:rFonts w:ascii="Times New Roman" w:eastAsia="Times New Roman" w:hAnsi="Times New Roman" w:cs="Times New Roman"/>
                <w:color w:val="000000"/>
                <w:sz w:val="24"/>
                <w:szCs w:val="24"/>
                <w:lang w:eastAsia="zh-CN"/>
              </w:rPr>
              <w:t xml:space="preserve"> (чтение). Д. </w:t>
            </w:r>
            <w:proofErr w:type="gramStart"/>
            <w:r w:rsidRPr="00B421F9">
              <w:rPr>
                <w:rFonts w:ascii="Times New Roman" w:eastAsia="Times New Roman" w:hAnsi="Times New Roman" w:cs="Times New Roman"/>
                <w:color w:val="000000"/>
                <w:sz w:val="24"/>
                <w:szCs w:val="24"/>
                <w:lang w:eastAsia="zh-CN"/>
              </w:rPr>
              <w:t>Мамин-Сибиряк</w:t>
            </w:r>
            <w:proofErr w:type="gramEnd"/>
            <w:r w:rsidRPr="00B421F9">
              <w:rPr>
                <w:rFonts w:ascii="Times New Roman" w:eastAsia="Times New Roman" w:hAnsi="Times New Roman" w:cs="Times New Roman"/>
                <w:color w:val="000000"/>
                <w:sz w:val="24"/>
                <w:szCs w:val="24"/>
                <w:lang w:eastAsia="zh-CN"/>
              </w:rPr>
              <w:t xml:space="preserve"> «Сказка про Комара Комаровича» (рассказывание)</w:t>
            </w:r>
          </w:p>
        </w:tc>
        <w:tc>
          <w:tcPr>
            <w:tcW w:w="1834" w:type="dxa"/>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 xml:space="preserve">формировать навык заучивания большого </w:t>
            </w:r>
            <w:r w:rsidRPr="00B421F9">
              <w:rPr>
                <w:rFonts w:ascii="Times New Roman" w:eastAsia="Times New Roman" w:hAnsi="Times New Roman" w:cs="Times New Roman"/>
                <w:color w:val="000000"/>
                <w:lang w:eastAsia="zh-CN"/>
              </w:rPr>
              <w:lastRenderedPageBreak/>
              <w:t>отрывка из текста.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w:t>
            </w:r>
            <w:r w:rsidRPr="00B421F9">
              <w:rPr>
                <w:rFonts w:ascii="Times New Roman" w:eastAsia="Times New Roman" w:hAnsi="Times New Roman" w:cs="Times New Roman"/>
                <w:i/>
                <w:iCs/>
                <w:color w:val="000000"/>
                <w:lang w:eastAsia="zh-CN"/>
              </w:rPr>
              <w:t xml:space="preserve">Познание: </w:t>
            </w:r>
            <w:r w:rsidRPr="00B421F9">
              <w:rPr>
                <w:rFonts w:ascii="Times New Roman" w:eastAsia="Times New Roman" w:hAnsi="Times New Roman" w:cs="Times New Roman"/>
                <w:color w:val="000000"/>
                <w:lang w:eastAsia="zh-CN"/>
              </w:rPr>
              <w:t>учить анализировать содержание и находить взаимосвязь между содержанием и на</w:t>
            </w:r>
            <w:r w:rsidRPr="00B421F9">
              <w:rPr>
                <w:rFonts w:ascii="Times New Roman" w:eastAsia="Times New Roman" w:hAnsi="Times New Roman" w:cs="Times New Roman"/>
                <w:color w:val="000000"/>
                <w:lang w:eastAsia="zh-CN"/>
              </w:rPr>
              <w:softHyphen/>
              <w:t>званием сказки</w:t>
            </w:r>
          </w:p>
        </w:tc>
        <w:tc>
          <w:tcPr>
            <w:tcW w:w="188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lastRenderedPageBreak/>
              <w:t>Владеет навы</w:t>
            </w:r>
            <w:r w:rsidRPr="00B421F9">
              <w:rPr>
                <w:rFonts w:ascii="Times New Roman" w:eastAsia="Times New Roman" w:hAnsi="Times New Roman" w:cs="Times New Roman"/>
                <w:color w:val="000000"/>
                <w:lang w:eastAsia="zh-CN"/>
              </w:rPr>
              <w:softHyphen/>
              <w:t>ком вырази</w:t>
            </w:r>
            <w:r w:rsidRPr="00B421F9">
              <w:rPr>
                <w:rFonts w:ascii="Times New Roman" w:eastAsia="Times New Roman" w:hAnsi="Times New Roman" w:cs="Times New Roman"/>
                <w:color w:val="000000"/>
                <w:lang w:eastAsia="zh-CN"/>
              </w:rPr>
              <w:softHyphen/>
              <w:t xml:space="preserve">тельного чтения и пересказа; </w:t>
            </w:r>
            <w:r w:rsidRPr="00B421F9">
              <w:rPr>
                <w:rFonts w:ascii="Times New Roman" w:eastAsia="Times New Roman" w:hAnsi="Times New Roman" w:cs="Times New Roman"/>
                <w:color w:val="000000"/>
                <w:lang w:eastAsia="zh-CN"/>
              </w:rPr>
              <w:lastRenderedPageBreak/>
              <w:t>использует в речи эстетические характеристики (</w:t>
            </w:r>
            <w:proofErr w:type="gramStart"/>
            <w:r w:rsidRPr="00B421F9">
              <w:rPr>
                <w:rFonts w:ascii="Times New Roman" w:eastAsia="Times New Roman" w:hAnsi="Times New Roman" w:cs="Times New Roman"/>
                <w:color w:val="000000"/>
                <w:lang w:eastAsia="zh-CN"/>
              </w:rPr>
              <w:t>красивый</w:t>
            </w:r>
            <w:proofErr w:type="gramEnd"/>
            <w:r w:rsidRPr="00B421F9">
              <w:rPr>
                <w:rFonts w:ascii="Times New Roman" w:eastAsia="Times New Roman" w:hAnsi="Times New Roman" w:cs="Times New Roman"/>
                <w:color w:val="000000"/>
                <w:lang w:eastAsia="zh-CN"/>
              </w:rPr>
              <w:t>, грациозный, нарядный)</w:t>
            </w:r>
          </w:p>
        </w:tc>
      </w:tr>
      <w:tr w:rsidR="00B421F9" w:rsidRPr="00B421F9" w:rsidTr="00013D15">
        <w:tblPrEx>
          <w:tblCellMar>
            <w:top w:w="55" w:type="dxa"/>
            <w:left w:w="55" w:type="dxa"/>
            <w:bottom w:w="55" w:type="dxa"/>
            <w:right w:w="55" w:type="dxa"/>
          </w:tblCellMar>
        </w:tblPrEx>
        <w:trPr>
          <w:trHeight w:val="2092"/>
        </w:trPr>
        <w:tc>
          <w:tcPr>
            <w:tcW w:w="730"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rPr>
                <w:rFonts w:ascii="Times New Roman" w:eastAsia="Times New Roman" w:hAnsi="Times New Roman" w:cs="Times New Roman"/>
                <w:sz w:val="24"/>
                <w:szCs w:val="24"/>
                <w:lang w:eastAsia="zh-CN"/>
              </w:rPr>
            </w:pPr>
          </w:p>
        </w:tc>
        <w:tc>
          <w:tcPr>
            <w:tcW w:w="691"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Цели</w:t>
            </w:r>
          </w:p>
        </w:tc>
        <w:tc>
          <w:tcPr>
            <w:tcW w:w="465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Продолжать учить понимать содержа</w:t>
            </w:r>
            <w:r w:rsidRPr="00B421F9">
              <w:rPr>
                <w:rFonts w:ascii="Times New Roman" w:eastAsia="Times New Roman" w:hAnsi="Times New Roman" w:cs="Times New Roman"/>
                <w:color w:val="000000"/>
                <w:sz w:val="24"/>
                <w:szCs w:val="24"/>
                <w:lang w:eastAsia="zh-CN"/>
              </w:rPr>
              <w:softHyphen/>
              <w:t>ние стихотворений. Помочь осмыслить значение образных выражений. Упражнять в осознанном использовании средств интонационной выразительности</w:t>
            </w:r>
          </w:p>
        </w:tc>
        <w:tc>
          <w:tcPr>
            <w:tcW w:w="475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 понимать тему, образное содержание и идею сказки;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 видеть взаимосвязь между содержанием и названием произведения;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sz w:val="24"/>
                <w:szCs w:val="24"/>
                <w:lang w:eastAsia="zh-CN"/>
              </w:rPr>
              <w:t>- формулировать тему и основную мысль сказки. Стимулировать желание придумывать новые детали, эпизоды, фрагменты к сказке</w:t>
            </w:r>
          </w:p>
        </w:tc>
        <w:tc>
          <w:tcPr>
            <w:tcW w:w="1834"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1887"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14702" w:type="dxa"/>
        <w:tblInd w:w="40" w:type="dxa"/>
        <w:tblLayout w:type="fixed"/>
        <w:tblCellMar>
          <w:left w:w="40" w:type="dxa"/>
          <w:right w:w="40" w:type="dxa"/>
        </w:tblCellMar>
        <w:tblLook w:val="0000" w:firstRow="0" w:lastRow="0" w:firstColumn="0" w:lastColumn="0" w:noHBand="0" w:noVBand="0"/>
      </w:tblPr>
      <w:tblGrid>
        <w:gridCol w:w="730"/>
        <w:gridCol w:w="680"/>
        <w:gridCol w:w="11"/>
        <w:gridCol w:w="9"/>
        <w:gridCol w:w="4645"/>
        <w:gridCol w:w="4894"/>
        <w:gridCol w:w="1834"/>
        <w:gridCol w:w="10"/>
        <w:gridCol w:w="1889"/>
      </w:tblGrid>
      <w:tr w:rsidR="00B421F9" w:rsidRPr="00B421F9" w:rsidTr="00013D15">
        <w:trPr>
          <w:trHeight w:val="211"/>
          <w:tblHeader/>
        </w:trPr>
        <w:tc>
          <w:tcPr>
            <w:tcW w:w="73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68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4665"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489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1844"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16"/>
                <w:szCs w:val="16"/>
                <w:lang w:eastAsia="zh-CN"/>
              </w:rPr>
              <w:t>6</w:t>
            </w:r>
          </w:p>
        </w:tc>
      </w:tr>
      <w:tr w:rsidR="00B421F9" w:rsidRPr="00B421F9" w:rsidTr="00013D15">
        <w:tblPrEx>
          <w:tblCellMar>
            <w:top w:w="55" w:type="dxa"/>
            <w:left w:w="55" w:type="dxa"/>
            <w:bottom w:w="55" w:type="dxa"/>
            <w:right w:w="55" w:type="dxa"/>
          </w:tblCellMar>
        </w:tblPrEx>
        <w:trPr>
          <w:trHeight w:val="456"/>
          <w:tblHeader/>
        </w:trPr>
        <w:tc>
          <w:tcPr>
            <w:tcW w:w="730" w:type="dxa"/>
            <w:vMerge w:val="restart"/>
            <w:tcBorders>
              <w:top w:val="single" w:sz="6" w:space="0" w:color="000000"/>
              <w:left w:val="single" w:sz="6" w:space="0" w:color="000000"/>
            </w:tcBorders>
            <w:shd w:val="clear" w:color="auto" w:fill="FFFFFF"/>
            <w:textDirection w:val="btLr"/>
            <w:vAlign w:val="center"/>
          </w:tcPr>
          <w:p w:rsidR="00B421F9" w:rsidRPr="00B421F9" w:rsidRDefault="00B421F9" w:rsidP="00B421F9">
            <w:pPr>
              <w:suppressAutoHyphens/>
              <w:autoSpaceDE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Март</w:t>
            </w:r>
          </w:p>
        </w:tc>
        <w:tc>
          <w:tcPr>
            <w:tcW w:w="691"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4654"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С. </w:t>
            </w:r>
            <w:proofErr w:type="gramStart"/>
            <w:r w:rsidRPr="00B421F9">
              <w:rPr>
                <w:rFonts w:ascii="Times New Roman" w:eastAsia="Times New Roman" w:hAnsi="Times New Roman" w:cs="Times New Roman"/>
                <w:color w:val="000000"/>
                <w:lang w:eastAsia="zh-CN"/>
              </w:rPr>
              <w:t>Черный</w:t>
            </w:r>
            <w:proofErr w:type="gramEnd"/>
            <w:r w:rsidRPr="00B421F9">
              <w:rPr>
                <w:rFonts w:ascii="Times New Roman" w:eastAsia="Times New Roman" w:hAnsi="Times New Roman" w:cs="Times New Roman"/>
                <w:color w:val="000000"/>
                <w:lang w:eastAsia="zh-CN"/>
              </w:rPr>
              <w:t xml:space="preserve"> «Когда никого нет дома» (чте</w:t>
            </w:r>
            <w:r w:rsidRPr="00B421F9">
              <w:rPr>
                <w:rFonts w:ascii="Times New Roman" w:eastAsia="Times New Roman" w:hAnsi="Times New Roman" w:cs="Times New Roman"/>
                <w:color w:val="000000"/>
                <w:lang w:eastAsia="zh-CN"/>
              </w:rPr>
              <w:softHyphen/>
              <w:t>ние). М. Лермонтов «Спи, младенец мой прекрас</w:t>
            </w:r>
            <w:r w:rsidRPr="00B421F9">
              <w:rPr>
                <w:rFonts w:ascii="Times New Roman" w:eastAsia="Times New Roman" w:hAnsi="Times New Roman" w:cs="Times New Roman"/>
                <w:color w:val="000000"/>
                <w:lang w:eastAsia="zh-CN"/>
              </w:rPr>
              <w:softHyphen/>
              <w:t>ный» (заучивание)</w:t>
            </w:r>
          </w:p>
        </w:tc>
        <w:tc>
          <w:tcPr>
            <w:tcW w:w="489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К. Чуковский «</w:t>
            </w:r>
            <w:proofErr w:type="spellStart"/>
            <w:r w:rsidRPr="00B421F9">
              <w:rPr>
                <w:rFonts w:ascii="Times New Roman" w:eastAsia="Times New Roman" w:hAnsi="Times New Roman" w:cs="Times New Roman"/>
                <w:color w:val="000000"/>
                <w:lang w:eastAsia="zh-CN"/>
              </w:rPr>
              <w:t>Федорино</w:t>
            </w:r>
            <w:proofErr w:type="spellEnd"/>
            <w:r w:rsidRPr="00B421F9">
              <w:rPr>
                <w:rFonts w:ascii="Times New Roman" w:eastAsia="Times New Roman" w:hAnsi="Times New Roman" w:cs="Times New Roman"/>
                <w:color w:val="000000"/>
                <w:lang w:eastAsia="zh-CN"/>
              </w:rPr>
              <w:t xml:space="preserve"> горе» (рассказыва</w:t>
            </w:r>
            <w:r w:rsidRPr="00B421F9">
              <w:rPr>
                <w:rFonts w:ascii="Times New Roman" w:eastAsia="Times New Roman" w:hAnsi="Times New Roman" w:cs="Times New Roman"/>
                <w:color w:val="000000"/>
                <w:lang w:eastAsia="zh-CN"/>
              </w:rPr>
              <w:softHyphen/>
              <w:t xml:space="preserve">ние). Э. </w:t>
            </w:r>
            <w:proofErr w:type="spellStart"/>
            <w:r w:rsidRPr="00B421F9">
              <w:rPr>
                <w:rFonts w:ascii="Times New Roman" w:eastAsia="Times New Roman" w:hAnsi="Times New Roman" w:cs="Times New Roman"/>
                <w:color w:val="000000"/>
                <w:lang w:eastAsia="zh-CN"/>
              </w:rPr>
              <w:t>Блайтон</w:t>
            </w:r>
            <w:proofErr w:type="spellEnd"/>
            <w:r w:rsidRPr="00B421F9">
              <w:rPr>
                <w:rFonts w:ascii="Times New Roman" w:eastAsia="Times New Roman" w:hAnsi="Times New Roman" w:cs="Times New Roman"/>
                <w:color w:val="000000"/>
                <w:lang w:eastAsia="zh-CN"/>
              </w:rPr>
              <w:t xml:space="preserve"> «Знаменитый утенок Тим» (чте</w:t>
            </w:r>
            <w:r w:rsidRPr="00B421F9">
              <w:rPr>
                <w:rFonts w:ascii="Times New Roman" w:eastAsia="Times New Roman" w:hAnsi="Times New Roman" w:cs="Times New Roman"/>
                <w:color w:val="000000"/>
                <w:lang w:eastAsia="zh-CN"/>
              </w:rPr>
              <w:softHyphen/>
              <w:t>ние)</w:t>
            </w:r>
          </w:p>
        </w:tc>
        <w:tc>
          <w:tcPr>
            <w:tcW w:w="1844" w:type="dxa"/>
            <w:gridSpan w:val="2"/>
            <w:vMerge w:val="restart"/>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Труд: </w:t>
            </w:r>
            <w:r w:rsidRPr="00B421F9">
              <w:rPr>
                <w:rFonts w:ascii="Times New Roman" w:eastAsia="Times New Roman" w:hAnsi="Times New Roman" w:cs="Times New Roman"/>
                <w:color w:val="000000"/>
                <w:lang w:eastAsia="zh-CN"/>
              </w:rPr>
              <w:t>на примере героев произведений воспиты</w:t>
            </w:r>
            <w:r w:rsidRPr="00B421F9">
              <w:rPr>
                <w:rFonts w:ascii="Times New Roman" w:eastAsia="Times New Roman" w:hAnsi="Times New Roman" w:cs="Times New Roman"/>
                <w:color w:val="000000"/>
                <w:lang w:eastAsia="zh-CN"/>
              </w:rPr>
              <w:softHyphen/>
              <w:t xml:space="preserve">вать трудолюбие; учить </w:t>
            </w:r>
            <w:proofErr w:type="gramStart"/>
            <w:r w:rsidRPr="00B421F9">
              <w:rPr>
                <w:rFonts w:ascii="Times New Roman" w:eastAsia="Times New Roman" w:hAnsi="Times New Roman" w:cs="Times New Roman"/>
                <w:color w:val="000000"/>
                <w:lang w:eastAsia="zh-CN"/>
              </w:rPr>
              <w:t>бережно</w:t>
            </w:r>
            <w:proofErr w:type="gramEnd"/>
            <w:r w:rsidRPr="00B421F9">
              <w:rPr>
                <w:rFonts w:ascii="Times New Roman" w:eastAsia="Times New Roman" w:hAnsi="Times New Roman" w:cs="Times New Roman"/>
                <w:color w:val="000000"/>
                <w:lang w:eastAsia="zh-CN"/>
              </w:rPr>
              <w:t xml:space="preserve"> относиться к книгам, тетра</w:t>
            </w:r>
            <w:r w:rsidRPr="00B421F9">
              <w:rPr>
                <w:rFonts w:ascii="Times New Roman" w:eastAsia="Times New Roman" w:hAnsi="Times New Roman" w:cs="Times New Roman"/>
                <w:color w:val="000000"/>
                <w:lang w:eastAsia="zh-CN"/>
              </w:rPr>
              <w:softHyphen/>
              <w:t>дям, после заня</w:t>
            </w:r>
            <w:r w:rsidRPr="00B421F9">
              <w:rPr>
                <w:rFonts w:ascii="Times New Roman" w:eastAsia="Times New Roman" w:hAnsi="Times New Roman" w:cs="Times New Roman"/>
                <w:color w:val="000000"/>
                <w:lang w:eastAsia="zh-CN"/>
              </w:rPr>
              <w:softHyphen/>
              <w:t>тий убирать ра</w:t>
            </w:r>
            <w:r w:rsidRPr="00B421F9">
              <w:rPr>
                <w:rFonts w:ascii="Times New Roman" w:eastAsia="Times New Roman" w:hAnsi="Times New Roman" w:cs="Times New Roman"/>
                <w:color w:val="000000"/>
                <w:lang w:eastAsia="zh-CN"/>
              </w:rPr>
              <w:softHyphen/>
              <w:t>бочее место</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
        </w:tc>
        <w:tc>
          <w:tcPr>
            <w:tcW w:w="1889" w:type="dxa"/>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Умеет убеждать и объяснять при согласова</w:t>
            </w:r>
            <w:r w:rsidRPr="00B421F9">
              <w:rPr>
                <w:rFonts w:ascii="Times New Roman" w:eastAsia="Times New Roman" w:hAnsi="Times New Roman" w:cs="Times New Roman"/>
                <w:color w:val="000000"/>
                <w:lang w:eastAsia="zh-CN"/>
              </w:rPr>
              <w:softHyphen/>
              <w:t>нии совместных действий; использовать в речи слова, обозначающие эмоциональное состояние (</w:t>
            </w:r>
            <w:proofErr w:type="gramStart"/>
            <w:r w:rsidRPr="00B421F9">
              <w:rPr>
                <w:rFonts w:ascii="Times New Roman" w:eastAsia="Times New Roman" w:hAnsi="Times New Roman" w:cs="Times New Roman"/>
                <w:color w:val="000000"/>
                <w:lang w:eastAsia="zh-CN"/>
              </w:rPr>
              <w:t>хмурый</w:t>
            </w:r>
            <w:proofErr w:type="gramEnd"/>
            <w:r w:rsidRPr="00B421F9">
              <w:rPr>
                <w:rFonts w:ascii="Times New Roman" w:eastAsia="Times New Roman" w:hAnsi="Times New Roman" w:cs="Times New Roman"/>
                <w:color w:val="000000"/>
                <w:lang w:eastAsia="zh-CN"/>
              </w:rPr>
              <w:t>, печальный, радостный)</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lang w:eastAsia="zh-CN"/>
              </w:rPr>
            </w:pPr>
          </w:p>
        </w:tc>
      </w:tr>
      <w:tr w:rsidR="00B421F9" w:rsidRPr="00B421F9" w:rsidTr="00013D15">
        <w:tblPrEx>
          <w:tblCellMar>
            <w:top w:w="55" w:type="dxa"/>
            <w:left w:w="55" w:type="dxa"/>
            <w:bottom w:w="55" w:type="dxa"/>
            <w:right w:w="55" w:type="dxa"/>
          </w:tblCellMar>
        </w:tblPrEx>
        <w:trPr>
          <w:trHeight w:val="2342"/>
        </w:trPr>
        <w:tc>
          <w:tcPr>
            <w:tcW w:w="730"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pacing w:after="0" w:line="240" w:lineRule="auto"/>
              <w:jc w:val="center"/>
              <w:rPr>
                <w:rFonts w:ascii="Times New Roman" w:eastAsia="Times New Roman" w:hAnsi="Times New Roman" w:cs="Times New Roman"/>
                <w:lang w:eastAsia="zh-CN"/>
              </w:rPr>
            </w:pPr>
          </w:p>
        </w:tc>
        <w:tc>
          <w:tcPr>
            <w:tcW w:w="691"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4654"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эмоционально воспринимать и понимать образное содержание произведения;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видеть взаимосвязь между содержанием и названием произведения. Развивать образность и выразительность речи</w:t>
            </w:r>
          </w:p>
        </w:tc>
        <w:tc>
          <w:tcPr>
            <w:tcW w:w="489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Учить эмоциональному восприятию образ</w:t>
            </w:r>
            <w:r w:rsidRPr="00B421F9">
              <w:rPr>
                <w:rFonts w:ascii="Times New Roman" w:eastAsia="Times New Roman" w:hAnsi="Times New Roman" w:cs="Times New Roman"/>
                <w:color w:val="000000"/>
                <w:lang w:eastAsia="zh-CN"/>
              </w:rPr>
              <w:softHyphen/>
              <w:t>ного содержания поэтического текста, пони</w:t>
            </w:r>
            <w:r w:rsidRPr="00B421F9">
              <w:rPr>
                <w:rFonts w:ascii="Times New Roman" w:eastAsia="Times New Roman" w:hAnsi="Times New Roman" w:cs="Times New Roman"/>
                <w:color w:val="000000"/>
                <w:lang w:eastAsia="zh-CN"/>
              </w:rPr>
              <w:softHyphen/>
              <w:t>манию значения использования автором средств выразительности. Развивать образность, выразительность речи, воспитывать трудолюбие, аккуратность</w:t>
            </w:r>
          </w:p>
        </w:tc>
        <w:tc>
          <w:tcPr>
            <w:tcW w:w="1844" w:type="dxa"/>
            <w:gridSpan w:val="2"/>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lang w:eastAsia="zh-CN"/>
              </w:rPr>
            </w:pPr>
          </w:p>
        </w:tc>
        <w:tc>
          <w:tcPr>
            <w:tcW w:w="1889"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lang w:eastAsia="zh-CN"/>
              </w:rPr>
            </w:pPr>
          </w:p>
        </w:tc>
      </w:tr>
      <w:tr w:rsidR="00B421F9" w:rsidRPr="00B421F9" w:rsidTr="00013D15">
        <w:tblPrEx>
          <w:tblCellMar>
            <w:top w:w="55" w:type="dxa"/>
            <w:left w:w="55" w:type="dxa"/>
            <w:bottom w:w="55" w:type="dxa"/>
            <w:right w:w="55" w:type="dxa"/>
          </w:tblCellMar>
        </w:tblPrEx>
        <w:trPr>
          <w:trHeight w:val="1066"/>
          <w:tblHeader/>
        </w:trPr>
        <w:tc>
          <w:tcPr>
            <w:tcW w:w="730" w:type="dxa"/>
            <w:vMerge w:val="restart"/>
            <w:tcBorders>
              <w:top w:val="single" w:sz="6" w:space="0" w:color="000000"/>
              <w:left w:val="single" w:sz="6" w:space="0" w:color="000000"/>
            </w:tcBorders>
            <w:shd w:val="clear" w:color="auto" w:fill="FFFFFF"/>
            <w:textDirection w:val="btLr"/>
            <w:vAlign w:val="center"/>
          </w:tcPr>
          <w:p w:rsidR="00B421F9" w:rsidRPr="00B421F9" w:rsidRDefault="00B421F9" w:rsidP="00B421F9">
            <w:pPr>
              <w:suppressAutoHyphens/>
              <w:autoSpaceDE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Апрель</w:t>
            </w:r>
          </w:p>
        </w:tc>
        <w:tc>
          <w:tcPr>
            <w:tcW w:w="700" w:type="dxa"/>
            <w:gridSpan w:val="3"/>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Тема</w:t>
            </w:r>
          </w:p>
        </w:tc>
        <w:tc>
          <w:tcPr>
            <w:tcW w:w="464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Ш. Перро «Красная Шапочка» (чтение). Шотландская народная песня «Купите лук», пер. И. </w:t>
            </w:r>
            <w:proofErr w:type="spellStart"/>
            <w:r w:rsidRPr="00B421F9">
              <w:rPr>
                <w:rFonts w:ascii="Times New Roman" w:eastAsia="Times New Roman" w:hAnsi="Times New Roman" w:cs="Times New Roman"/>
                <w:color w:val="000000"/>
                <w:lang w:eastAsia="zh-CN"/>
              </w:rPr>
              <w:t>Токмаковой</w:t>
            </w:r>
            <w:proofErr w:type="spellEnd"/>
            <w:r w:rsidRPr="00B421F9">
              <w:rPr>
                <w:rFonts w:ascii="Times New Roman" w:eastAsia="Times New Roman" w:hAnsi="Times New Roman" w:cs="Times New Roman"/>
                <w:color w:val="000000"/>
                <w:lang w:eastAsia="zh-CN"/>
              </w:rPr>
              <w:t xml:space="preserve"> (заучивание)</w:t>
            </w:r>
          </w:p>
        </w:tc>
        <w:tc>
          <w:tcPr>
            <w:tcW w:w="489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«Про маленького поросенка Плюха» (по мо</w:t>
            </w:r>
            <w:r w:rsidRPr="00B421F9">
              <w:rPr>
                <w:rFonts w:ascii="Times New Roman" w:eastAsia="Times New Roman" w:hAnsi="Times New Roman" w:cs="Times New Roman"/>
                <w:color w:val="000000"/>
                <w:lang w:eastAsia="zh-CN"/>
              </w:rPr>
              <w:softHyphen/>
              <w:t xml:space="preserve">тивам сказок Э. </w:t>
            </w:r>
            <w:proofErr w:type="spellStart"/>
            <w:r w:rsidRPr="00B421F9">
              <w:rPr>
                <w:rFonts w:ascii="Times New Roman" w:eastAsia="Times New Roman" w:hAnsi="Times New Roman" w:cs="Times New Roman"/>
                <w:color w:val="000000"/>
                <w:lang w:eastAsia="zh-CN"/>
              </w:rPr>
              <w:t>Аттли</w:t>
            </w:r>
            <w:proofErr w:type="spellEnd"/>
            <w:r w:rsidRPr="00B421F9">
              <w:rPr>
                <w:rFonts w:ascii="Times New Roman" w:eastAsia="Times New Roman" w:hAnsi="Times New Roman" w:cs="Times New Roman"/>
                <w:color w:val="000000"/>
                <w:lang w:eastAsia="zh-CN"/>
              </w:rPr>
              <w:t>, пер. с англ. И. Румян</w:t>
            </w:r>
            <w:r w:rsidRPr="00B421F9">
              <w:rPr>
                <w:rFonts w:ascii="Times New Roman" w:eastAsia="Times New Roman" w:hAnsi="Times New Roman" w:cs="Times New Roman"/>
                <w:color w:val="000000"/>
                <w:lang w:eastAsia="zh-CN"/>
              </w:rPr>
              <w:softHyphen/>
              <w:t xml:space="preserve">цевой и </w:t>
            </w:r>
            <w:proofErr w:type="spellStart"/>
            <w:r w:rsidRPr="00B421F9">
              <w:rPr>
                <w:rFonts w:ascii="Times New Roman" w:eastAsia="Times New Roman" w:hAnsi="Times New Roman" w:cs="Times New Roman"/>
                <w:color w:val="000000"/>
                <w:lang w:eastAsia="zh-CN"/>
              </w:rPr>
              <w:t>И.Баллод</w:t>
            </w:r>
            <w:proofErr w:type="spellEnd"/>
            <w:r w:rsidRPr="00B421F9">
              <w:rPr>
                <w:rFonts w:ascii="Times New Roman" w:eastAsia="Times New Roman" w:hAnsi="Times New Roman" w:cs="Times New Roman"/>
                <w:color w:val="000000"/>
                <w:lang w:eastAsia="zh-CN"/>
              </w:rPr>
              <w:t>) (чтение). К. Чуковский «Телефон» (рассказывание)</w:t>
            </w:r>
          </w:p>
        </w:tc>
        <w:tc>
          <w:tcPr>
            <w:tcW w:w="1834" w:type="dxa"/>
            <w:vMerge w:val="restart"/>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Музыка: </w:t>
            </w:r>
            <w:r w:rsidRPr="00B421F9">
              <w:rPr>
                <w:rFonts w:ascii="Times New Roman" w:eastAsia="Times New Roman" w:hAnsi="Times New Roman" w:cs="Times New Roman"/>
                <w:color w:val="000000"/>
                <w:lang w:eastAsia="zh-CN"/>
              </w:rPr>
              <w:t xml:space="preserve">учить исполнять произведения малой фольклорной формы. </w:t>
            </w:r>
            <w:r w:rsidRPr="00B421F9">
              <w:rPr>
                <w:rFonts w:ascii="Times New Roman" w:eastAsia="Times New Roman" w:hAnsi="Times New Roman" w:cs="Times New Roman"/>
                <w:i/>
                <w:iCs/>
                <w:color w:val="000000"/>
                <w:lang w:eastAsia="zh-CN"/>
              </w:rPr>
              <w:t xml:space="preserve">Художественное творчество: </w:t>
            </w:r>
            <w:proofErr w:type="gramStart"/>
            <w:r w:rsidRPr="00B421F9">
              <w:rPr>
                <w:rFonts w:ascii="Times New Roman" w:eastAsia="Times New Roman" w:hAnsi="Times New Roman" w:cs="Times New Roman"/>
                <w:color w:val="000000"/>
                <w:lang w:eastAsia="zh-CN"/>
              </w:rPr>
              <w:t>учить в рисунке воплощать</w:t>
            </w:r>
            <w:proofErr w:type="gramEnd"/>
            <w:r w:rsidRPr="00B421F9">
              <w:rPr>
                <w:rFonts w:ascii="Times New Roman" w:eastAsia="Times New Roman" w:hAnsi="Times New Roman" w:cs="Times New Roman"/>
                <w:color w:val="000000"/>
                <w:lang w:eastAsia="zh-CN"/>
              </w:rPr>
              <w:t xml:space="preserve"> придуманные фраг</w:t>
            </w:r>
            <w:r w:rsidRPr="00B421F9">
              <w:rPr>
                <w:rFonts w:ascii="Times New Roman" w:eastAsia="Times New Roman" w:hAnsi="Times New Roman" w:cs="Times New Roman"/>
                <w:color w:val="000000"/>
                <w:lang w:eastAsia="zh-CN"/>
              </w:rPr>
              <w:softHyphen/>
              <w:t>менты сказки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
        </w:tc>
        <w:tc>
          <w:tcPr>
            <w:tcW w:w="1899" w:type="dxa"/>
            <w:gridSpan w:val="2"/>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 xml:space="preserve">Умеет чётко произносить и </w:t>
            </w:r>
            <w:proofErr w:type="spellStart"/>
            <w:r w:rsidRPr="00B421F9">
              <w:rPr>
                <w:rFonts w:ascii="Times New Roman" w:eastAsia="Times New Roman" w:hAnsi="Times New Roman" w:cs="Times New Roman"/>
                <w:color w:val="000000"/>
                <w:lang w:eastAsia="zh-CN"/>
              </w:rPr>
              <w:t>пропевать</w:t>
            </w:r>
            <w:proofErr w:type="spellEnd"/>
            <w:r w:rsidRPr="00B421F9">
              <w:rPr>
                <w:rFonts w:ascii="Times New Roman" w:eastAsia="Times New Roman" w:hAnsi="Times New Roman" w:cs="Times New Roman"/>
                <w:color w:val="000000"/>
                <w:lang w:eastAsia="zh-CN"/>
              </w:rPr>
              <w:t xml:space="preserve"> слова; владеет чувством ритма при чтении сти</w:t>
            </w:r>
            <w:r w:rsidRPr="00B421F9">
              <w:rPr>
                <w:rFonts w:ascii="Times New Roman" w:eastAsia="Times New Roman" w:hAnsi="Times New Roman" w:cs="Times New Roman"/>
                <w:color w:val="000000"/>
                <w:lang w:eastAsia="zh-CN"/>
              </w:rPr>
              <w:softHyphen/>
              <w:t>хов и исполнении частушек</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lang w:eastAsia="zh-CN"/>
              </w:rPr>
            </w:pPr>
          </w:p>
        </w:tc>
      </w:tr>
      <w:tr w:rsidR="00B421F9" w:rsidRPr="00B421F9" w:rsidTr="00013D15">
        <w:tblPrEx>
          <w:tblCellMar>
            <w:top w:w="55" w:type="dxa"/>
            <w:left w:w="55" w:type="dxa"/>
            <w:bottom w:w="55" w:type="dxa"/>
            <w:right w:w="55" w:type="dxa"/>
          </w:tblCellMar>
        </w:tblPrEx>
        <w:trPr>
          <w:trHeight w:val="1887"/>
        </w:trPr>
        <w:tc>
          <w:tcPr>
            <w:tcW w:w="730"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pacing w:after="0" w:line="240" w:lineRule="auto"/>
              <w:rPr>
                <w:rFonts w:ascii="Times New Roman" w:eastAsia="Times New Roman" w:hAnsi="Times New Roman" w:cs="Times New Roman"/>
                <w:lang w:eastAsia="zh-CN"/>
              </w:rPr>
            </w:pPr>
          </w:p>
        </w:tc>
        <w:tc>
          <w:tcPr>
            <w:tcW w:w="700" w:type="dxa"/>
            <w:gridSpan w:val="3"/>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Цели</w:t>
            </w:r>
          </w:p>
        </w:tc>
        <w:tc>
          <w:tcPr>
            <w:tcW w:w="464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понимать: - эмоционально-образное содержание произ</w:t>
            </w:r>
            <w:r w:rsidRPr="00B421F9">
              <w:rPr>
                <w:rFonts w:ascii="Times New Roman" w:eastAsia="Times New Roman" w:hAnsi="Times New Roman" w:cs="Times New Roman"/>
                <w:color w:val="000000"/>
                <w:lang w:eastAsia="zh-CN"/>
              </w:rPr>
              <w:softHyphen/>
              <w:t>ведения; - нравственный смысл произведения. Углублять представления детей о соот</w:t>
            </w:r>
            <w:r w:rsidRPr="00B421F9">
              <w:rPr>
                <w:rFonts w:ascii="Times New Roman" w:eastAsia="Times New Roman" w:hAnsi="Times New Roman" w:cs="Times New Roman"/>
                <w:color w:val="000000"/>
                <w:lang w:eastAsia="zh-CN"/>
              </w:rPr>
              <w:softHyphen/>
              <w:t>ветствии названия текста его содержанию. Знакомить с малыми формами фольклора. Повторить знакомые считалки</w:t>
            </w:r>
          </w:p>
        </w:tc>
        <w:tc>
          <w:tcPr>
            <w:tcW w:w="489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 понимать тему, образное содержание и идею сказки; - видеть взаимосвязь между содержанием и названием произведения;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 формулировать тему и основную мысль сказки. Стимулировать желание придумывать новые детали, эпизоды, фрагменты к сказке. Развивать образность и выразительность речи</w:t>
            </w:r>
          </w:p>
        </w:tc>
        <w:tc>
          <w:tcPr>
            <w:tcW w:w="1834"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lang w:eastAsia="zh-CN"/>
              </w:rPr>
            </w:pPr>
          </w:p>
        </w:tc>
        <w:tc>
          <w:tcPr>
            <w:tcW w:w="1899" w:type="dxa"/>
            <w:gridSpan w:val="2"/>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0" w:type="auto"/>
        <w:tblInd w:w="31" w:type="dxa"/>
        <w:tblLayout w:type="fixed"/>
        <w:tblCellMar>
          <w:left w:w="40" w:type="dxa"/>
          <w:right w:w="40" w:type="dxa"/>
        </w:tblCellMar>
        <w:tblLook w:val="0000" w:firstRow="0" w:lastRow="0" w:firstColumn="0" w:lastColumn="0" w:noHBand="0" w:noVBand="0"/>
      </w:tblPr>
      <w:tblGrid>
        <w:gridCol w:w="9"/>
        <w:gridCol w:w="729"/>
        <w:gridCol w:w="12"/>
        <w:gridCol w:w="668"/>
        <w:gridCol w:w="22"/>
        <w:gridCol w:w="4638"/>
        <w:gridCol w:w="12"/>
        <w:gridCol w:w="4738"/>
        <w:gridCol w:w="32"/>
        <w:gridCol w:w="1811"/>
        <w:gridCol w:w="19"/>
        <w:gridCol w:w="1868"/>
        <w:gridCol w:w="12"/>
      </w:tblGrid>
      <w:tr w:rsidR="00B421F9" w:rsidRPr="00B421F9" w:rsidTr="00013D15">
        <w:trPr>
          <w:gridBefore w:val="1"/>
          <w:gridAfter w:val="1"/>
          <w:wBefore w:w="9" w:type="dxa"/>
          <w:wAfter w:w="12" w:type="dxa"/>
          <w:trHeight w:val="211"/>
          <w:tblHeader/>
        </w:trPr>
        <w:tc>
          <w:tcPr>
            <w:tcW w:w="72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680"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4660"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4750"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1843"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887" w:type="dxa"/>
            <w:gridSpan w:val="2"/>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16"/>
                <w:szCs w:val="16"/>
                <w:lang w:eastAsia="zh-CN"/>
              </w:rPr>
              <w:t>6</w:t>
            </w:r>
          </w:p>
        </w:tc>
      </w:tr>
      <w:tr w:rsidR="00B421F9" w:rsidRPr="00B421F9" w:rsidTr="00013D15">
        <w:tblPrEx>
          <w:tblCellMar>
            <w:top w:w="55" w:type="dxa"/>
            <w:left w:w="55" w:type="dxa"/>
            <w:bottom w:w="55" w:type="dxa"/>
            <w:right w:w="55" w:type="dxa"/>
          </w:tblCellMar>
        </w:tblPrEx>
        <w:trPr>
          <w:trHeight w:val="269"/>
          <w:tblHeader/>
        </w:trPr>
        <w:tc>
          <w:tcPr>
            <w:tcW w:w="750" w:type="dxa"/>
            <w:gridSpan w:val="3"/>
            <w:vMerge w:val="restart"/>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Май</w:t>
            </w:r>
          </w:p>
        </w:tc>
        <w:tc>
          <w:tcPr>
            <w:tcW w:w="690"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Тема</w:t>
            </w:r>
          </w:p>
        </w:tc>
        <w:tc>
          <w:tcPr>
            <w:tcW w:w="4650"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Н. Носов «Заплатка» (чтение). Е. Серова «Одуванчик» (заучивание)</w:t>
            </w:r>
          </w:p>
        </w:tc>
        <w:tc>
          <w:tcPr>
            <w:tcW w:w="4770"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sz w:val="24"/>
                <w:szCs w:val="24"/>
                <w:lang w:eastAsia="zh-CN"/>
              </w:rPr>
              <w:t>Х.-К. Андерсен «Огниво» (рассказывание). Я. Сегель «Как я был обезьянкой» (чтение)</w:t>
            </w:r>
          </w:p>
        </w:tc>
        <w:tc>
          <w:tcPr>
            <w:tcW w:w="1830" w:type="dxa"/>
            <w:gridSpan w:val="2"/>
            <w:vMerge w:val="restart"/>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 xml:space="preserve">формировать </w:t>
            </w:r>
            <w:r w:rsidRPr="00B421F9">
              <w:rPr>
                <w:rFonts w:ascii="Times New Roman" w:eastAsia="Times New Roman" w:hAnsi="Times New Roman" w:cs="Times New Roman"/>
                <w:color w:val="000000"/>
                <w:lang w:eastAsia="zh-CN"/>
              </w:rPr>
              <w:lastRenderedPageBreak/>
              <w:t>навык составления рассказов по предложен</w:t>
            </w:r>
            <w:r w:rsidRPr="00B421F9">
              <w:rPr>
                <w:rFonts w:ascii="Times New Roman" w:eastAsia="Times New Roman" w:hAnsi="Times New Roman" w:cs="Times New Roman"/>
                <w:color w:val="000000"/>
                <w:lang w:eastAsia="zh-CN"/>
              </w:rPr>
              <w:softHyphen/>
              <w:t xml:space="preserve">ному сюжету.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Музыка: </w:t>
            </w:r>
            <w:r w:rsidRPr="00B421F9">
              <w:rPr>
                <w:rFonts w:ascii="Times New Roman" w:eastAsia="Times New Roman" w:hAnsi="Times New Roman" w:cs="Times New Roman"/>
                <w:color w:val="000000"/>
                <w:lang w:eastAsia="zh-CN"/>
              </w:rPr>
              <w:t>учить слушать и запоминать музыкальные сказки</w:t>
            </w:r>
          </w:p>
        </w:tc>
        <w:tc>
          <w:tcPr>
            <w:tcW w:w="188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lang w:eastAsia="zh-CN"/>
              </w:rPr>
              <w:lastRenderedPageBreak/>
              <w:t xml:space="preserve">Умеет употреблять в </w:t>
            </w:r>
            <w:r w:rsidRPr="00B421F9">
              <w:rPr>
                <w:rFonts w:ascii="Times New Roman" w:eastAsia="Times New Roman" w:hAnsi="Times New Roman" w:cs="Times New Roman"/>
                <w:color w:val="000000"/>
                <w:lang w:eastAsia="zh-CN"/>
              </w:rPr>
              <w:lastRenderedPageBreak/>
              <w:t>речи об</w:t>
            </w:r>
            <w:r w:rsidRPr="00B421F9">
              <w:rPr>
                <w:rFonts w:ascii="Times New Roman" w:eastAsia="Times New Roman" w:hAnsi="Times New Roman" w:cs="Times New Roman"/>
                <w:color w:val="000000"/>
                <w:lang w:eastAsia="zh-CN"/>
              </w:rPr>
              <w:softHyphen/>
              <w:t>разные выраже</w:t>
            </w:r>
            <w:r w:rsidRPr="00B421F9">
              <w:rPr>
                <w:rFonts w:ascii="Times New Roman" w:eastAsia="Times New Roman" w:hAnsi="Times New Roman" w:cs="Times New Roman"/>
                <w:color w:val="000000"/>
                <w:lang w:eastAsia="zh-CN"/>
              </w:rPr>
              <w:softHyphen/>
              <w:t>ния, эмоцио</w:t>
            </w:r>
            <w:r w:rsidRPr="00B421F9">
              <w:rPr>
                <w:rFonts w:ascii="Times New Roman" w:eastAsia="Times New Roman" w:hAnsi="Times New Roman" w:cs="Times New Roman"/>
                <w:color w:val="000000"/>
                <w:lang w:eastAsia="zh-CN"/>
              </w:rPr>
              <w:softHyphen/>
              <w:t>нально-оценоч</w:t>
            </w:r>
            <w:r w:rsidRPr="00B421F9">
              <w:rPr>
                <w:rFonts w:ascii="Times New Roman" w:eastAsia="Times New Roman" w:hAnsi="Times New Roman" w:cs="Times New Roman"/>
                <w:color w:val="000000"/>
                <w:lang w:eastAsia="zh-CN"/>
              </w:rPr>
              <w:softHyphen/>
              <w:t>ную лексику при самостоя</w:t>
            </w:r>
            <w:r w:rsidRPr="00B421F9">
              <w:rPr>
                <w:rFonts w:ascii="Times New Roman" w:eastAsia="Times New Roman" w:hAnsi="Times New Roman" w:cs="Times New Roman"/>
                <w:color w:val="000000"/>
                <w:lang w:eastAsia="zh-CN"/>
              </w:rPr>
              <w:softHyphen/>
              <w:t>тельном состав</w:t>
            </w:r>
            <w:r w:rsidRPr="00B421F9">
              <w:rPr>
                <w:rFonts w:ascii="Times New Roman" w:eastAsia="Times New Roman" w:hAnsi="Times New Roman" w:cs="Times New Roman"/>
                <w:color w:val="000000"/>
                <w:lang w:eastAsia="zh-CN"/>
              </w:rPr>
              <w:softHyphen/>
              <w:t>лении рассказа или пересказа; в театрализо</w:t>
            </w:r>
            <w:r w:rsidRPr="00B421F9">
              <w:rPr>
                <w:rFonts w:ascii="Times New Roman" w:eastAsia="Times New Roman" w:hAnsi="Times New Roman" w:cs="Times New Roman"/>
                <w:color w:val="000000"/>
                <w:lang w:eastAsia="zh-CN"/>
              </w:rPr>
              <w:softHyphen/>
              <w:t>ванных играх умеет меняться ролями</w:t>
            </w:r>
          </w:p>
        </w:tc>
      </w:tr>
      <w:tr w:rsidR="00B421F9" w:rsidRPr="00B421F9" w:rsidTr="00013D15">
        <w:tblPrEx>
          <w:tblCellMar>
            <w:top w:w="55" w:type="dxa"/>
            <w:left w:w="55" w:type="dxa"/>
            <w:bottom w:w="55" w:type="dxa"/>
            <w:right w:w="55" w:type="dxa"/>
          </w:tblCellMar>
        </w:tblPrEx>
        <w:trPr>
          <w:trHeight w:val="269"/>
        </w:trPr>
        <w:tc>
          <w:tcPr>
            <w:tcW w:w="750" w:type="dxa"/>
            <w:gridSpan w:val="3"/>
            <w:vMerge/>
            <w:tcBorders>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690" w:type="dxa"/>
            <w:gridSpan w:val="2"/>
            <w:tcBorders>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Цели</w:t>
            </w:r>
          </w:p>
        </w:tc>
        <w:tc>
          <w:tcPr>
            <w:tcW w:w="4650" w:type="dxa"/>
            <w:gridSpan w:val="2"/>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 находить различные средства для выражения и передачи образов и переживаний;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понимать значение образных слов произведения;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замечать выразительные средства речи в произведениях. Развивать образность и выразительность речи</w:t>
            </w:r>
          </w:p>
        </w:tc>
        <w:tc>
          <w:tcPr>
            <w:tcW w:w="4770" w:type="dxa"/>
            <w:gridSpan w:val="2"/>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эмоциональному восприятию образного содержания произведения, пониманию значения использования автором средств выра</w:t>
            </w:r>
            <w:r w:rsidRPr="00B421F9">
              <w:rPr>
                <w:rFonts w:ascii="Times New Roman" w:eastAsia="Times New Roman" w:hAnsi="Times New Roman" w:cs="Times New Roman"/>
                <w:color w:val="000000"/>
                <w:sz w:val="24"/>
                <w:szCs w:val="24"/>
                <w:lang w:eastAsia="zh-CN"/>
              </w:rPr>
              <w:softHyphen/>
              <w:t>зительности;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sz w:val="24"/>
                <w:szCs w:val="24"/>
                <w:lang w:eastAsia="zh-CN"/>
              </w:rPr>
              <w:t>- придумывать небольшие рассказы по предложенному воспитателем сюжету. Активировать употребление в речи эмоционально-оценочной лексики. Развивать образность и выразительность речи</w:t>
            </w:r>
          </w:p>
        </w:tc>
        <w:tc>
          <w:tcPr>
            <w:tcW w:w="1830" w:type="dxa"/>
            <w:gridSpan w:val="2"/>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880" w:type="dxa"/>
            <w:gridSpan w:val="2"/>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
        </w:tc>
      </w:tr>
    </w:tbl>
    <w:p w:rsidR="00B421F9" w:rsidRPr="00B421F9" w:rsidRDefault="00B421F9" w:rsidP="00B421F9">
      <w:pPr>
        <w:suppressAutoHyphens/>
        <w:spacing w:after="120" w:line="240" w:lineRule="auto"/>
        <w:ind w:firstLine="690"/>
        <w:rPr>
          <w:rFonts w:ascii="Times New Roman" w:eastAsia="Times New Roman" w:hAnsi="Times New Roman" w:cs="Times New Roman"/>
          <w:b/>
          <w:bCs/>
          <w:color w:val="000000"/>
          <w:sz w:val="24"/>
          <w:szCs w:val="24"/>
          <w:lang w:eastAsia="zh-CN"/>
        </w:rPr>
        <w:sectPr w:rsidR="00B421F9" w:rsidRPr="00B421F9" w:rsidSect="00013D15">
          <w:headerReference w:type="even" r:id="rId51"/>
          <w:headerReference w:type="default" r:id="rId52"/>
          <w:footerReference w:type="even" r:id="rId53"/>
          <w:footerReference w:type="default" r:id="rId54"/>
          <w:headerReference w:type="first" r:id="rId55"/>
          <w:footerReference w:type="first" r:id="rId56"/>
          <w:pgSz w:w="16838" w:h="11906" w:orient="landscape"/>
          <w:pgMar w:top="567" w:right="1134" w:bottom="851" w:left="1134" w:header="720" w:footer="709" w:gutter="0"/>
          <w:cols w:space="720"/>
          <w:docGrid w:linePitch="360"/>
        </w:sectPr>
      </w:pPr>
      <w:r w:rsidRPr="00B421F9">
        <w:rPr>
          <w:rFonts w:ascii="Times New Roman" w:eastAsia="Times New Roman" w:hAnsi="Times New Roman" w:cs="Times New Roman"/>
          <w:sz w:val="24"/>
          <w:szCs w:val="24"/>
          <w:lang w:eastAsia="zh-CN"/>
        </w:rPr>
        <w:lastRenderedPageBreak/>
        <w:t xml:space="preserve">В рамках образовательной области « Речевое развитие» и его направления «Чтение художественной литературы» в планировании отражены  элементы развития речевого творчества, формирование звуковой </w:t>
      </w:r>
      <w:proofErr w:type="spellStart"/>
      <w:r w:rsidRPr="00B421F9">
        <w:rPr>
          <w:rFonts w:ascii="Times New Roman" w:eastAsia="Times New Roman" w:hAnsi="Times New Roman" w:cs="Times New Roman"/>
          <w:sz w:val="24"/>
          <w:szCs w:val="24"/>
          <w:lang w:eastAsia="zh-CN"/>
        </w:rPr>
        <w:t>аналитико</w:t>
      </w:r>
      <w:proofErr w:type="spellEnd"/>
      <w:r w:rsidRPr="00B421F9">
        <w:rPr>
          <w:rFonts w:ascii="Times New Roman" w:eastAsia="Times New Roman" w:hAnsi="Times New Roman" w:cs="Times New Roman"/>
          <w:sz w:val="24"/>
          <w:szCs w:val="24"/>
          <w:lang w:eastAsia="zh-CN"/>
        </w:rPr>
        <w:t xml:space="preserve"> – синтетической активности, как предпосылок обучения грамоте. (ФГОС </w:t>
      </w:r>
      <w:proofErr w:type="gramStart"/>
      <w:r w:rsidRPr="00B421F9">
        <w:rPr>
          <w:rFonts w:ascii="Times New Roman" w:eastAsia="Times New Roman" w:hAnsi="Times New Roman" w:cs="Times New Roman"/>
          <w:sz w:val="24"/>
          <w:szCs w:val="24"/>
          <w:lang w:eastAsia="zh-CN"/>
        </w:rPr>
        <w:t>ДО</w:t>
      </w:r>
      <w:proofErr w:type="gramEnd"/>
      <w:r w:rsidRPr="00B421F9">
        <w:rPr>
          <w:rFonts w:ascii="Times New Roman" w:eastAsia="Times New Roman" w:hAnsi="Times New Roman" w:cs="Times New Roman"/>
          <w:sz w:val="24"/>
          <w:szCs w:val="24"/>
          <w:lang w:eastAsia="zh-CN"/>
        </w:rPr>
        <w:t xml:space="preserve">) </w:t>
      </w:r>
      <w:proofErr w:type="gramStart"/>
      <w:r w:rsidRPr="00B421F9">
        <w:rPr>
          <w:rFonts w:ascii="Times New Roman" w:eastAsia="Times New Roman" w:hAnsi="Times New Roman" w:cs="Times New Roman"/>
          <w:sz w:val="24"/>
          <w:szCs w:val="24"/>
          <w:lang w:eastAsia="zh-CN"/>
        </w:rPr>
        <w:t>Содержание</w:t>
      </w:r>
      <w:proofErr w:type="gramEnd"/>
      <w:r w:rsidRPr="00B421F9">
        <w:rPr>
          <w:rFonts w:ascii="Times New Roman" w:eastAsia="Times New Roman" w:hAnsi="Times New Roman" w:cs="Times New Roman"/>
          <w:sz w:val="24"/>
          <w:szCs w:val="24"/>
          <w:lang w:eastAsia="zh-CN"/>
        </w:rPr>
        <w:t xml:space="preserve">  планирования составлено в  интегративном варианте</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smallCaps/>
          <w:color w:val="000000"/>
          <w:sz w:val="24"/>
          <w:szCs w:val="24"/>
          <w:lang w:eastAsia="zh-CN"/>
        </w:rPr>
      </w:pPr>
      <w:r w:rsidRPr="00B421F9">
        <w:rPr>
          <w:rFonts w:ascii="Times New Roman" w:eastAsia="Times New Roman" w:hAnsi="Times New Roman" w:cs="Times New Roman"/>
          <w:b/>
          <w:bCs/>
          <w:color w:val="000000"/>
          <w:sz w:val="24"/>
          <w:szCs w:val="24"/>
          <w:lang w:eastAsia="zh-CN"/>
        </w:rPr>
        <w:lastRenderedPageBreak/>
        <w:t>ОБРАЗОВАТЕЛЬНАЯ ОБЛАСТЬ  «ХУДОЖЕСТВЕННО-ЭСТЕТИЧЕСКОЕ РАЗВИТИЕ»</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smallCaps/>
          <w:color w:val="000000"/>
          <w:sz w:val="24"/>
          <w:szCs w:val="24"/>
          <w:lang w:eastAsia="zh-CN"/>
        </w:rPr>
      </w:pPr>
      <w:r w:rsidRPr="00B421F9">
        <w:rPr>
          <w:rFonts w:ascii="Times New Roman" w:eastAsia="Times New Roman" w:hAnsi="Times New Roman" w:cs="Times New Roman"/>
          <w:b/>
          <w:smallCaps/>
          <w:color w:val="000000"/>
          <w:sz w:val="24"/>
          <w:szCs w:val="24"/>
          <w:lang w:eastAsia="zh-CN"/>
        </w:rPr>
        <w:t>Художественное творчество</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smallCaps/>
          <w:color w:val="000000"/>
          <w:sz w:val="24"/>
          <w:szCs w:val="24"/>
          <w:lang w:eastAsia="zh-CN"/>
        </w:rPr>
      </w:pP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color w:val="000000"/>
          <w:sz w:val="24"/>
          <w:szCs w:val="24"/>
          <w:lang w:eastAsia="zh-CN"/>
        </w:rPr>
        <w:t>Пояснительная записка</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«Развитие продуктивной деятельности: рисование, лепка, аппликация,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художественный труд»</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Содержание направления «Художественное творчество» нацелено на форми</w:t>
      </w:r>
      <w:r w:rsidRPr="00B421F9">
        <w:rPr>
          <w:rFonts w:ascii="Times New Roman" w:eastAsia="Times New Roman" w:hAnsi="Times New Roman" w:cs="Times New Roman"/>
          <w:color w:val="000000"/>
          <w:sz w:val="24"/>
          <w:szCs w:val="24"/>
          <w:lang w:eastAsia="zh-CN"/>
        </w:rPr>
        <w:softHyphen/>
        <w:t>рование интереса к эстетической стороне окружающей действительности и удовлетворение по</w:t>
      </w:r>
      <w:r w:rsidRPr="00B421F9">
        <w:rPr>
          <w:rFonts w:ascii="Times New Roman" w:eastAsia="Times New Roman" w:hAnsi="Times New Roman" w:cs="Times New Roman"/>
          <w:color w:val="000000"/>
          <w:sz w:val="24"/>
          <w:szCs w:val="24"/>
          <w:lang w:eastAsia="zh-CN"/>
        </w:rPr>
        <w:softHyphen/>
        <w:t>требности детей дошкольного возраста в самовыражении.</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Основными задачами художественно-эстетического развития являются:</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развитие продуктивной деятельности детей (рисование, лепка, аппликация, художествен</w:t>
      </w:r>
      <w:r w:rsidRPr="00B421F9">
        <w:rPr>
          <w:rFonts w:ascii="Times New Roman" w:eastAsia="Times New Roman" w:hAnsi="Times New Roman" w:cs="Times New Roman"/>
          <w:color w:val="000000"/>
          <w:sz w:val="24"/>
          <w:szCs w:val="24"/>
          <w:lang w:eastAsia="zh-CN"/>
        </w:rPr>
        <w:softHyphen/>
        <w:t>ный труд);</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развитие детского творчества;</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приобщение к изобразительному искусству</w:t>
      </w:r>
      <w:r w:rsidRPr="00B421F9">
        <w:rPr>
          <w:rFonts w:ascii="Times New Roman" w:eastAsia="Times New Roman" w:hAnsi="Times New Roman" w:cs="Times New Roman"/>
          <w:color w:val="000000"/>
          <w:sz w:val="24"/>
          <w:szCs w:val="24"/>
          <w:vertAlign w:val="superscript"/>
          <w:lang w:eastAsia="zh-CN"/>
        </w:rPr>
        <w:footnoteReference w:id="6"/>
      </w:r>
      <w:r w:rsidRPr="00B421F9">
        <w:rPr>
          <w:rFonts w:ascii="Times New Roman" w:eastAsia="Times New Roman" w:hAnsi="Times New Roman" w:cs="Times New Roman"/>
          <w:color w:val="000000"/>
          <w:sz w:val="24"/>
          <w:szCs w:val="24"/>
          <w:lang w:eastAsia="zh-CN"/>
        </w:rPr>
        <w:t>.</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Для успешного овладения детьми изобразительной деятельностью и развития их творчества необходимо помнить об общих для всех возрастных групп условиях.</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1.  Формирование сенсорных процессов, обогащение сенсорного опыта, уточнение и расши</w:t>
      </w:r>
      <w:r w:rsidRPr="00B421F9">
        <w:rPr>
          <w:rFonts w:ascii="Times New Roman" w:eastAsia="Times New Roman" w:hAnsi="Times New Roman" w:cs="Times New Roman"/>
          <w:color w:val="000000"/>
          <w:sz w:val="24"/>
          <w:szCs w:val="24"/>
          <w:lang w:eastAsia="zh-CN"/>
        </w:rPr>
        <w:softHyphen/>
        <w:t>рение представлений о тех предметах, объектах и явлениях, которые им предстоит изображать.</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2. Учет индивидуальных особенностей детей, их желаний и интересов.</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3.  Использование детских работ в оформлении помещений детского сада, организации разно</w:t>
      </w:r>
      <w:r w:rsidRPr="00B421F9">
        <w:rPr>
          <w:rFonts w:ascii="Times New Roman" w:eastAsia="Times New Roman" w:hAnsi="Times New Roman" w:cs="Times New Roman"/>
          <w:color w:val="000000"/>
          <w:sz w:val="24"/>
          <w:szCs w:val="24"/>
          <w:lang w:eastAsia="zh-CN"/>
        </w:rPr>
        <w:softHyphen/>
        <w:t>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4.  Разнообразие тематики детских работ, форм организации занятий (создание индивидуаль</w:t>
      </w:r>
      <w:r w:rsidRPr="00B421F9">
        <w:rPr>
          <w:rFonts w:ascii="Times New Roman" w:eastAsia="Times New Roman" w:hAnsi="Times New Roman" w:cs="Times New Roman"/>
          <w:color w:val="000000"/>
          <w:sz w:val="24"/>
          <w:szCs w:val="24"/>
          <w:lang w:eastAsia="zh-CN"/>
        </w:rPr>
        <w:softHyphen/>
        <w:t>ных и коллективных композиций), художественных материалов.</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5.  Создание творческой, доброжелательной обстановки в группе, на занятиях по изобразитель</w:t>
      </w:r>
      <w:r w:rsidRPr="00B421F9">
        <w:rPr>
          <w:rFonts w:ascii="Times New Roman" w:eastAsia="Times New Roman" w:hAnsi="Times New Roman" w:cs="Times New Roman"/>
          <w:color w:val="000000"/>
          <w:sz w:val="24"/>
          <w:szCs w:val="24"/>
          <w:lang w:eastAsia="zh-CN"/>
        </w:rPr>
        <w:softHyphen/>
        <w:t>ной деятельности и в свободной художественной деятельности. Уважение к творчеству детей.</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6. Учет национальных и региональных особенностей при отборе содержания для занятий ри</w:t>
      </w:r>
      <w:r w:rsidRPr="00B421F9">
        <w:rPr>
          <w:rFonts w:ascii="Times New Roman" w:eastAsia="Times New Roman" w:hAnsi="Times New Roman" w:cs="Times New Roman"/>
          <w:color w:val="000000"/>
          <w:sz w:val="24"/>
          <w:szCs w:val="24"/>
          <w:lang w:eastAsia="zh-CN"/>
        </w:rPr>
        <w:softHyphen/>
        <w:t>сованием, лепкой, аппликацией.</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Одна из важных задач художественно-творческой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w:t>
      </w:r>
      <w:proofErr w:type="gramStart"/>
      <w:r w:rsidRPr="00B421F9">
        <w:rPr>
          <w:rFonts w:ascii="Times New Roman" w:eastAsia="Times New Roman" w:hAnsi="Times New Roman" w:cs="Times New Roman"/>
          <w:color w:val="000000"/>
          <w:sz w:val="24"/>
          <w:szCs w:val="24"/>
          <w:lang w:eastAsia="zh-CN"/>
        </w:rPr>
        <w:t>высказывать эстетические оценки</w:t>
      </w:r>
      <w:proofErr w:type="gramEnd"/>
      <w:r w:rsidRPr="00B421F9">
        <w:rPr>
          <w:rFonts w:ascii="Times New Roman" w:eastAsia="Times New Roman" w:hAnsi="Times New Roman" w:cs="Times New Roman"/>
          <w:color w:val="000000"/>
          <w:sz w:val="24"/>
          <w:szCs w:val="24"/>
          <w:lang w:eastAsia="zh-CN"/>
        </w:rPr>
        <w:t xml:space="preserve"> и суждения, стремиться к содержательному общению, связанному с изобразительной деятельностью.</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К концу года дети могут:</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i/>
          <w:iCs/>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  выделять выразительные средства дымковской и </w:t>
      </w:r>
      <w:proofErr w:type="spellStart"/>
      <w:r w:rsidRPr="00B421F9">
        <w:rPr>
          <w:rFonts w:ascii="Times New Roman" w:eastAsia="Times New Roman" w:hAnsi="Times New Roman" w:cs="Times New Roman"/>
          <w:color w:val="000000"/>
          <w:sz w:val="24"/>
          <w:szCs w:val="24"/>
          <w:lang w:eastAsia="zh-CN"/>
        </w:rPr>
        <w:t>филимоновской</w:t>
      </w:r>
      <w:proofErr w:type="spellEnd"/>
      <w:r w:rsidRPr="00B421F9">
        <w:rPr>
          <w:rFonts w:ascii="Times New Roman" w:eastAsia="Times New Roman" w:hAnsi="Times New Roman" w:cs="Times New Roman"/>
          <w:color w:val="000000"/>
          <w:sz w:val="24"/>
          <w:szCs w:val="24"/>
          <w:lang w:eastAsia="zh-CN"/>
        </w:rPr>
        <w:t xml:space="preserve"> игрушки, проявлять инте</w:t>
      </w:r>
      <w:r w:rsidRPr="00B421F9">
        <w:rPr>
          <w:rFonts w:ascii="Times New Roman" w:eastAsia="Times New Roman" w:hAnsi="Times New Roman" w:cs="Times New Roman"/>
          <w:color w:val="000000"/>
          <w:sz w:val="24"/>
          <w:szCs w:val="24"/>
          <w:lang w:eastAsia="zh-CN"/>
        </w:rPr>
        <w:softHyphen/>
        <w:t>рес к книжным иллюстрациям.</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i/>
          <w:iCs/>
          <w:color w:val="000000"/>
          <w:sz w:val="24"/>
          <w:szCs w:val="24"/>
          <w:lang w:eastAsia="zh-CN"/>
        </w:rPr>
        <w:lastRenderedPageBreak/>
        <w:t>В рисовании</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изображать предметы и явления, используя умение передавать их выразительно путем соз</w:t>
      </w:r>
      <w:r w:rsidRPr="00B421F9">
        <w:rPr>
          <w:rFonts w:ascii="Times New Roman" w:eastAsia="Times New Roman" w:hAnsi="Times New Roman" w:cs="Times New Roman"/>
          <w:color w:val="000000"/>
          <w:sz w:val="24"/>
          <w:szCs w:val="24"/>
          <w:lang w:eastAsia="zh-CN"/>
        </w:rPr>
        <w:softHyphen/>
        <w:t>дания отчетливых форм, подбора цвета, аккуратного закрашивания, использования разных мате</w:t>
      </w:r>
      <w:r w:rsidRPr="00B421F9">
        <w:rPr>
          <w:rFonts w:ascii="Times New Roman" w:eastAsia="Times New Roman" w:hAnsi="Times New Roman" w:cs="Times New Roman"/>
          <w:color w:val="000000"/>
          <w:sz w:val="24"/>
          <w:szCs w:val="24"/>
          <w:lang w:eastAsia="zh-CN"/>
        </w:rPr>
        <w:softHyphen/>
        <w:t>риалов: карандашей, красок (гуашь), фломастеров, цветных жирных мелков и др.;</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sz w:val="24"/>
          <w:szCs w:val="24"/>
          <w:lang w:eastAsia="zh-CN"/>
        </w:rPr>
        <w:t>•  передавать несложный сюжет, объединяя в рисунке несколько предметов, располагая их на листе в соответствии с содержанием сюжета;</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украшать силуэты игрушек элементами дымковской и </w:t>
      </w:r>
      <w:proofErr w:type="spellStart"/>
      <w:r w:rsidRPr="00B421F9">
        <w:rPr>
          <w:rFonts w:ascii="Times New Roman" w:eastAsia="Times New Roman" w:hAnsi="Times New Roman" w:cs="Times New Roman"/>
          <w:color w:val="000000"/>
          <w:lang w:eastAsia="zh-CN"/>
        </w:rPr>
        <w:t>филимоновской</w:t>
      </w:r>
      <w:proofErr w:type="spellEnd"/>
      <w:r w:rsidRPr="00B421F9">
        <w:rPr>
          <w:rFonts w:ascii="Times New Roman" w:eastAsia="Times New Roman" w:hAnsi="Times New Roman" w:cs="Times New Roman"/>
          <w:color w:val="000000"/>
          <w:lang w:eastAsia="zh-CN"/>
        </w:rPr>
        <w:t xml:space="preserve"> росписи. Познакомить с Городецкими изделиями. Развивать умение выделять элементы </w:t>
      </w:r>
      <w:proofErr w:type="gramStart"/>
      <w:r w:rsidRPr="00B421F9">
        <w:rPr>
          <w:rFonts w:ascii="Times New Roman" w:eastAsia="Times New Roman" w:hAnsi="Times New Roman" w:cs="Times New Roman"/>
          <w:color w:val="000000"/>
          <w:lang w:eastAsia="zh-CN"/>
        </w:rPr>
        <w:t>городецкой</w:t>
      </w:r>
      <w:proofErr w:type="gramEnd"/>
    </w:p>
    <w:p w:rsidR="00B421F9" w:rsidRPr="00B421F9" w:rsidRDefault="00B421F9" w:rsidP="00B421F9">
      <w:pPr>
        <w:suppressAutoHyphens/>
        <w:spacing w:after="0" w:line="240" w:lineRule="auto"/>
        <w:rPr>
          <w:rFonts w:ascii="Times New Roman" w:eastAsia="Times New Roman" w:hAnsi="Times New Roman" w:cs="Times New Roman"/>
          <w:i/>
          <w:iCs/>
          <w:color w:val="000000"/>
          <w:sz w:val="24"/>
          <w:szCs w:val="24"/>
          <w:lang w:eastAsia="zh-CN"/>
        </w:rPr>
      </w:pPr>
      <w:proofErr w:type="gramStart"/>
      <w:r w:rsidRPr="00B421F9">
        <w:rPr>
          <w:rFonts w:ascii="Times New Roman" w:eastAsia="Times New Roman" w:hAnsi="Times New Roman" w:cs="Times New Roman"/>
          <w:color w:val="000000"/>
          <w:lang w:eastAsia="zh-CN"/>
        </w:rPr>
        <w:t>росписи (бутоны, купавки, розаны, листья); видеть, называть цвета, используемые в росписи.</w:t>
      </w:r>
      <w:proofErr w:type="gramEnd"/>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i/>
          <w:iCs/>
          <w:color w:val="000000"/>
          <w:sz w:val="24"/>
          <w:szCs w:val="24"/>
          <w:lang w:eastAsia="zh-CN"/>
        </w:rPr>
        <w:t>В лепке</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i/>
          <w:iCs/>
          <w:color w:val="000000"/>
          <w:sz w:val="24"/>
          <w:szCs w:val="24"/>
          <w:lang w:eastAsia="zh-CN"/>
        </w:rPr>
      </w:pPr>
      <w:r w:rsidRPr="00B421F9">
        <w:rPr>
          <w:rFonts w:ascii="Times New Roman" w:eastAsia="Times New Roman" w:hAnsi="Times New Roman" w:cs="Times New Roman"/>
          <w:color w:val="000000"/>
          <w:sz w:val="24"/>
          <w:szCs w:val="24"/>
          <w:lang w:eastAsia="zh-CN"/>
        </w:rPr>
        <w:t>•  создавать образы разных предметов и игрушек, объединять их в коллективную компози</w:t>
      </w:r>
      <w:r w:rsidRPr="00B421F9">
        <w:rPr>
          <w:rFonts w:ascii="Times New Roman" w:eastAsia="Times New Roman" w:hAnsi="Times New Roman" w:cs="Times New Roman"/>
          <w:color w:val="000000"/>
          <w:sz w:val="24"/>
          <w:szCs w:val="24"/>
          <w:lang w:eastAsia="zh-CN"/>
        </w:rPr>
        <w:softHyphen/>
        <w:t>цию; использовать все многообразие усвоенных приемов.</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i/>
          <w:iCs/>
          <w:color w:val="000000"/>
          <w:sz w:val="24"/>
          <w:szCs w:val="24"/>
          <w:lang w:eastAsia="zh-CN"/>
        </w:rPr>
        <w:t>В аппликации</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правильно держать ножницы и резать ими по прямой, по диагонали (квадрат и прямоуголь</w:t>
      </w:r>
      <w:r w:rsidRPr="00B421F9">
        <w:rPr>
          <w:rFonts w:ascii="Times New Roman" w:eastAsia="Times New Roman" w:hAnsi="Times New Roman" w:cs="Times New Roman"/>
          <w:color w:val="000000"/>
          <w:sz w:val="24"/>
          <w:szCs w:val="24"/>
          <w:lang w:eastAsia="zh-CN"/>
        </w:rPr>
        <w:softHyphen/>
        <w:t>ник), вырезать круг из квадрата, овал - из прямоугольника, плавно срезать и закруглять углы;</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аккуратно наклеивать изображения предметов, состоящих из нескольких частей;</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подбирать цвета в соответствии с цветом предметов или по собственному желанию;</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составлять узоры из растительных форм и геометрических фигур.</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color w:val="000000"/>
          <w:sz w:val="24"/>
          <w:szCs w:val="24"/>
          <w:lang w:eastAsia="zh-CN"/>
        </w:rPr>
        <w:t>Пояснительная записка к разделу</w:t>
      </w:r>
      <w:r w:rsidRPr="00B421F9">
        <w:rPr>
          <w:rFonts w:ascii="Times New Roman" w:eastAsia="Times New Roman" w:hAnsi="Times New Roman" w:cs="Times New Roman"/>
          <w:color w:val="000000"/>
          <w:sz w:val="24"/>
          <w:szCs w:val="24"/>
          <w:lang w:eastAsia="zh-CN"/>
        </w:rPr>
        <w:t xml:space="preserve"> </w:t>
      </w:r>
      <w:r w:rsidRPr="00B421F9">
        <w:rPr>
          <w:rFonts w:ascii="Times New Roman" w:eastAsia="Times New Roman" w:hAnsi="Times New Roman" w:cs="Times New Roman"/>
          <w:b/>
          <w:color w:val="000000"/>
          <w:sz w:val="24"/>
          <w:szCs w:val="24"/>
          <w:lang w:eastAsia="zh-CN"/>
        </w:rPr>
        <w:t>«Развитие продуктивной деятельности: конструирование»</w:t>
      </w:r>
    </w:p>
    <w:p w:rsidR="00B421F9" w:rsidRPr="00B421F9" w:rsidRDefault="00B421F9" w:rsidP="00B421F9">
      <w:pPr>
        <w:shd w:val="clear" w:color="auto" w:fill="FFFFFF"/>
        <w:suppressAutoHyphens/>
        <w:autoSpaceDE w:val="0"/>
        <w:spacing w:after="0" w:line="240" w:lineRule="auto"/>
        <w:ind w:firstLine="709"/>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Ребенок на пятом году жизни достаточно самостоятельный и инициативный. Основные дос</w:t>
      </w:r>
      <w:r w:rsidRPr="00B421F9">
        <w:rPr>
          <w:rFonts w:ascii="Times New Roman" w:eastAsia="Times New Roman" w:hAnsi="Times New Roman" w:cs="Times New Roman"/>
          <w:color w:val="000000"/>
          <w:sz w:val="24"/>
          <w:szCs w:val="24"/>
          <w:lang w:eastAsia="zh-CN"/>
        </w:rPr>
        <w:softHyphen/>
        <w:t>тижения данного возраста напрямую связаны с развитием интереса к конструированию. У него активно развиваются мелкая моторика, глазомер. Движения рук уже более точные, ловкие, что помогает ему овладевать умением мастерить. У ребенка возникает интерес к качеству своего труда; он начинает осознанно стремиться к соблюдению определенных требований, предъявляе</w:t>
      </w:r>
      <w:r w:rsidRPr="00B421F9">
        <w:rPr>
          <w:rFonts w:ascii="Times New Roman" w:eastAsia="Times New Roman" w:hAnsi="Times New Roman" w:cs="Times New Roman"/>
          <w:color w:val="000000"/>
          <w:sz w:val="24"/>
          <w:szCs w:val="24"/>
          <w:lang w:eastAsia="zh-CN"/>
        </w:rPr>
        <w:softHyphen/>
        <w:t>мых воспитателем (последовательность операций, использование разных способов конструиро</w:t>
      </w:r>
      <w:r w:rsidRPr="00B421F9">
        <w:rPr>
          <w:rFonts w:ascii="Times New Roman" w:eastAsia="Times New Roman" w:hAnsi="Times New Roman" w:cs="Times New Roman"/>
          <w:color w:val="000000"/>
          <w:sz w:val="24"/>
          <w:szCs w:val="24"/>
          <w:lang w:eastAsia="zh-CN"/>
        </w:rPr>
        <w:softHyphen/>
        <w:t>вания), проявляет желание овладеть теми или иными навыками и охотно упражняться в конст</w:t>
      </w:r>
      <w:r w:rsidRPr="00B421F9">
        <w:rPr>
          <w:rFonts w:ascii="Times New Roman" w:eastAsia="Times New Roman" w:hAnsi="Times New Roman" w:cs="Times New Roman"/>
          <w:color w:val="000000"/>
          <w:sz w:val="24"/>
          <w:szCs w:val="24"/>
          <w:lang w:eastAsia="zh-CN"/>
        </w:rPr>
        <w:softHyphen/>
        <w:t>руировании. Ребенок уже в состоянии устанавливать понятные ему причинно-следственные от</w:t>
      </w:r>
      <w:r w:rsidRPr="00B421F9">
        <w:rPr>
          <w:rFonts w:ascii="Times New Roman" w:eastAsia="Times New Roman" w:hAnsi="Times New Roman" w:cs="Times New Roman"/>
          <w:color w:val="000000"/>
          <w:sz w:val="24"/>
          <w:szCs w:val="24"/>
          <w:lang w:eastAsia="zh-CN"/>
        </w:rPr>
        <w:softHyphen/>
        <w:t>ношения. У него быстро совершенствуются все психические процессы, и особенно память.</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В силу психологических и физиологических особенностей детей данного возраста и согласно принципу интеграции образовательных областей, продуктивная деятельность,  наиболее полно будет реализована в следующем варианте: рисование, леп</w:t>
      </w:r>
      <w:r w:rsidRPr="00B421F9">
        <w:rPr>
          <w:rFonts w:ascii="Times New Roman" w:eastAsia="Times New Roman" w:hAnsi="Times New Roman" w:cs="Times New Roman"/>
          <w:color w:val="000000"/>
          <w:sz w:val="24"/>
          <w:szCs w:val="24"/>
          <w:lang w:eastAsia="zh-CN"/>
        </w:rPr>
        <w:softHyphen/>
        <w:t>ка, аппликация и конструирование.</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Правильное руководство детской деятельностью позволяет педагогу преодолевать трудности и вести целенаправленную работу по развитию художественно-творческих способностей дошко</w:t>
      </w:r>
      <w:r w:rsidRPr="00B421F9">
        <w:rPr>
          <w:rFonts w:ascii="Times New Roman" w:eastAsia="Times New Roman" w:hAnsi="Times New Roman" w:cs="Times New Roman"/>
          <w:color w:val="000000"/>
          <w:sz w:val="24"/>
          <w:szCs w:val="24"/>
          <w:lang w:eastAsia="zh-CN"/>
        </w:rPr>
        <w:softHyphen/>
        <w:t>льников.</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b/>
          <w:bCs/>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b/>
          <w:bCs/>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24"/>
          <w:szCs w:val="24"/>
          <w:lang w:eastAsia="zh-CN"/>
        </w:rPr>
        <w:lastRenderedPageBreak/>
        <w:t>Целевые ориентиры  по конструированию к концу пятого года:</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у детей расширяются знания и представления о конструируемых объектах;</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расширяются представления о деятельности людей, связанных со строительством, создани</w:t>
      </w:r>
      <w:r w:rsidRPr="00B421F9">
        <w:rPr>
          <w:rFonts w:ascii="Times New Roman" w:eastAsia="Times New Roman" w:hAnsi="Times New Roman" w:cs="Times New Roman"/>
          <w:color w:val="000000"/>
          <w:sz w:val="24"/>
          <w:szCs w:val="24"/>
          <w:lang w:eastAsia="zh-CN"/>
        </w:rPr>
        <w:softHyphen/>
        <w:t>ем техники, предметов, вещей;</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дети учатся анализировать постройки, конструкции, рисунки;</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у детей формируются представления о строительных деталях, их названиях и свойствах (форма, величина, устойчивость, способы соединения, крепления);</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дети учатся преобразовывать постройки по разным параметрам, сооружать по словесной инструкции;</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совершенствуются конструктивные навыки (комбинируют детали, сочетают по форме, по-разному соединяют, накладывая, приставляя, экспериментируя с ними);</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развиваются навыки пространственной ориентации (спереди, сзади, внутри и пр.);</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дети создают постройки по индивидуальному и совместному замыслу и играют с ними;</w:t>
      </w:r>
    </w:p>
    <w:p w:rsidR="00B421F9" w:rsidRPr="00B421F9" w:rsidRDefault="00B421F9" w:rsidP="00B421F9">
      <w:pPr>
        <w:suppressAutoHyphens/>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развивается творчество, изобретательство;</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формируется эстетический вкус в гармоничном сочетании элементов при оформлении по</w:t>
      </w:r>
      <w:r w:rsidRPr="00B421F9">
        <w:rPr>
          <w:rFonts w:ascii="Times New Roman" w:eastAsia="Times New Roman" w:hAnsi="Times New Roman" w:cs="Times New Roman"/>
          <w:color w:val="000000"/>
          <w:sz w:val="24"/>
          <w:szCs w:val="24"/>
          <w:lang w:eastAsia="zh-CN"/>
        </w:rPr>
        <w:softHyphen/>
        <w:t>строек, поделок;</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дети упражняются в изготовлении простых плоских игрушек из бумажных полос способом складывания их пополам и оформления вырезанными бумажными элементами;</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учатся мастерить элементарные игрушки оригами;</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упражняются в изготовлении поделок из бросового (коробки) и природного материала;</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учатся пользоваться ножницами, клеем;</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развивается деловое и игровое общение детей;</w:t>
      </w:r>
    </w:p>
    <w:p w:rsidR="00B421F9" w:rsidRPr="00B421F9" w:rsidRDefault="00B421F9" w:rsidP="00B421F9">
      <w:pPr>
        <w:suppressAutoHyphens/>
        <w:spacing w:after="0" w:line="240" w:lineRule="auto"/>
        <w:ind w:firstLine="708"/>
        <w:rPr>
          <w:rFonts w:ascii="Times New Roman" w:eastAsia="Times New Roman" w:hAnsi="Times New Roman" w:cs="Times New Roman"/>
          <w:b/>
          <w:bCs/>
          <w:color w:val="000000"/>
          <w:sz w:val="24"/>
          <w:szCs w:val="24"/>
          <w:lang w:eastAsia="zh-CN"/>
        </w:rPr>
      </w:pPr>
      <w:r w:rsidRPr="00B421F9">
        <w:rPr>
          <w:rFonts w:ascii="Times New Roman" w:eastAsia="Times New Roman" w:hAnsi="Times New Roman" w:cs="Times New Roman"/>
          <w:color w:val="000000"/>
          <w:sz w:val="24"/>
          <w:szCs w:val="24"/>
          <w:lang w:eastAsia="zh-CN"/>
        </w:rPr>
        <w:t>• дети приучаются к аккуратности в работе и порядку.</w:t>
      </w: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r w:rsidRPr="00B421F9">
        <w:rPr>
          <w:rFonts w:ascii="Times New Roman" w:eastAsia="Times New Roman" w:hAnsi="Times New Roman" w:cs="Times New Roman"/>
          <w:b/>
          <w:bCs/>
          <w:color w:val="000000"/>
          <w:sz w:val="24"/>
          <w:szCs w:val="24"/>
          <w:lang w:eastAsia="zh-CN"/>
        </w:rPr>
        <w:lastRenderedPageBreak/>
        <w:t>Комплексно-тематическое планирование ХУДОЖЕСТВЕННОЕ ТВОРЧЕСТВО</w:t>
      </w: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p>
    <w:tbl>
      <w:tblPr>
        <w:tblW w:w="0" w:type="auto"/>
        <w:tblInd w:w="61" w:type="dxa"/>
        <w:tblLayout w:type="fixed"/>
        <w:tblCellMar>
          <w:left w:w="40" w:type="dxa"/>
          <w:right w:w="40" w:type="dxa"/>
        </w:tblCellMar>
        <w:tblLook w:val="0000" w:firstRow="0" w:lastRow="0" w:firstColumn="0" w:lastColumn="0" w:noHBand="0" w:noVBand="0"/>
      </w:tblPr>
      <w:tblGrid>
        <w:gridCol w:w="1665"/>
        <w:gridCol w:w="2820"/>
        <w:gridCol w:w="2820"/>
        <w:gridCol w:w="2820"/>
        <w:gridCol w:w="2700"/>
        <w:gridCol w:w="1665"/>
      </w:tblGrid>
      <w:tr w:rsidR="00B421F9" w:rsidRPr="00B421F9" w:rsidTr="00013D15">
        <w:trPr>
          <w:trHeight w:val="288"/>
        </w:trPr>
        <w:tc>
          <w:tcPr>
            <w:tcW w:w="1665"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Вид</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деятельности</w:t>
            </w:r>
          </w:p>
        </w:tc>
        <w:tc>
          <w:tcPr>
            <w:tcW w:w="11160" w:type="dxa"/>
            <w:gridSpan w:val="4"/>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Тема и цели детско-взрослой деятельности</w:t>
            </w:r>
          </w:p>
        </w:tc>
        <w:tc>
          <w:tcPr>
            <w:tcW w:w="1665" w:type="dxa"/>
            <w:vMerge w:val="restart"/>
            <w:tcBorders>
              <w:top w:val="single" w:sz="6" w:space="0" w:color="000000"/>
              <w:left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b/>
                <w:bCs/>
                <w:color w:val="000000"/>
                <w:sz w:val="20"/>
                <w:szCs w:val="20"/>
                <w:lang w:eastAsia="zh-CN"/>
              </w:rPr>
              <w:t>Обеспечение интеграции направлений</w:t>
            </w:r>
          </w:p>
        </w:tc>
      </w:tr>
      <w:tr w:rsidR="00B421F9" w:rsidRPr="00B421F9" w:rsidTr="00013D15">
        <w:trPr>
          <w:trHeight w:val="507"/>
        </w:trPr>
        <w:tc>
          <w:tcPr>
            <w:tcW w:w="1665"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282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1 -я неделя</w:t>
            </w:r>
          </w:p>
        </w:tc>
        <w:tc>
          <w:tcPr>
            <w:tcW w:w="282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2-я неделя</w:t>
            </w:r>
          </w:p>
        </w:tc>
        <w:tc>
          <w:tcPr>
            <w:tcW w:w="282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b/>
                <w:bCs/>
                <w:color w:val="000000"/>
                <w:sz w:val="20"/>
                <w:szCs w:val="20"/>
                <w:lang w:eastAsia="zh-CN"/>
              </w:rPr>
              <w:t>3-я неделя</w:t>
            </w:r>
          </w:p>
        </w:tc>
        <w:tc>
          <w:tcPr>
            <w:tcW w:w="270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b/>
                <w:bCs/>
                <w:color w:val="000000"/>
                <w:sz w:val="20"/>
                <w:szCs w:val="20"/>
                <w:lang w:eastAsia="zh-CN"/>
              </w:rPr>
              <w:t>4-я неделя</w:t>
            </w:r>
          </w:p>
        </w:tc>
        <w:tc>
          <w:tcPr>
            <w:tcW w:w="1665" w:type="dxa"/>
            <w:vMerge/>
            <w:tcBorders>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sz w:val="24"/>
                <w:szCs w:val="24"/>
                <w:lang w:eastAsia="zh-CN"/>
              </w:rPr>
            </w:pPr>
          </w:p>
        </w:tc>
      </w:tr>
      <w:tr w:rsidR="00B421F9" w:rsidRPr="00B421F9" w:rsidTr="00013D15">
        <w:trPr>
          <w:trHeight w:val="211"/>
        </w:trPr>
        <w:tc>
          <w:tcPr>
            <w:tcW w:w="166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282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82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82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70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6</w:t>
            </w:r>
          </w:p>
        </w:tc>
      </w:tr>
      <w:tr w:rsidR="00B421F9" w:rsidRPr="00B421F9" w:rsidTr="00013D15">
        <w:trPr>
          <w:trHeight w:val="367"/>
        </w:trPr>
        <w:tc>
          <w:tcPr>
            <w:tcW w:w="1449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color w:val="000000"/>
                <w:lang w:eastAsia="zh-CN"/>
              </w:rPr>
              <w:t>Сентябрь</w:t>
            </w:r>
          </w:p>
        </w:tc>
      </w:tr>
      <w:tr w:rsidR="00B421F9" w:rsidRPr="00B421F9" w:rsidTr="00013D15">
        <w:trPr>
          <w:trHeight w:val="1009"/>
        </w:trPr>
        <w:tc>
          <w:tcPr>
            <w:tcW w:w="14490" w:type="dxa"/>
            <w:gridSpan w:val="6"/>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b/>
                <w:bCs/>
                <w:color w:val="000000"/>
                <w:lang w:eastAsia="zh-CN"/>
              </w:rPr>
              <w:t xml:space="preserve">Целевые ориентиры развития интегративных качеств: </w:t>
            </w:r>
            <w:r w:rsidRPr="00B421F9">
              <w:rPr>
                <w:rFonts w:ascii="Times New Roman" w:eastAsia="Times New Roman" w:hAnsi="Times New Roman" w:cs="Times New Roman"/>
                <w:color w:val="000000"/>
                <w:lang w:eastAsia="zh-CN"/>
              </w:rPr>
              <w:t>владеет навыком рисования кистью и навыком закрашивания карандашом; умеет рисовать и лепить предметы круглой и овальной формы, разные по размеру; умеет эмоционально и тактично оценивать работы свои и своих товарищей, выбирать лучшие с эстетической точки зрения; знает правила безопасного поведения во время работы с ножницами, клеем;</w:t>
            </w:r>
            <w:proofErr w:type="gramEnd"/>
            <w:r w:rsidRPr="00B421F9">
              <w:rPr>
                <w:rFonts w:ascii="Times New Roman" w:eastAsia="Times New Roman" w:hAnsi="Times New Roman" w:cs="Times New Roman"/>
                <w:color w:val="000000"/>
                <w:lang w:eastAsia="zh-CN"/>
              </w:rPr>
              <w:t xml:space="preserve"> владеет навыком самостоятельного конструирования</w:t>
            </w:r>
          </w:p>
        </w:tc>
      </w:tr>
      <w:tr w:rsidR="00B421F9" w:rsidRPr="00B421F9" w:rsidTr="00013D15">
        <w:tblPrEx>
          <w:tblCellMar>
            <w:top w:w="55" w:type="dxa"/>
            <w:left w:w="55" w:type="dxa"/>
            <w:bottom w:w="55" w:type="dxa"/>
            <w:right w:w="55" w:type="dxa"/>
          </w:tblCellMar>
        </w:tblPrEx>
        <w:trPr>
          <w:trHeight w:val="405"/>
        </w:trPr>
        <w:tc>
          <w:tcPr>
            <w:tcW w:w="1665" w:type="dxa"/>
            <w:vMerge w:val="restart"/>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Рисование</w:t>
            </w:r>
          </w:p>
        </w:tc>
        <w:tc>
          <w:tcPr>
            <w:tcW w:w="2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Нарисуй картинку про лето</w:t>
            </w:r>
          </w:p>
        </w:tc>
        <w:tc>
          <w:tcPr>
            <w:tcW w:w="2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Цветные шары (круглой и овальной формы)</w:t>
            </w:r>
          </w:p>
        </w:tc>
        <w:tc>
          <w:tcPr>
            <w:tcW w:w="2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Красивые цветы</w:t>
            </w:r>
          </w:p>
        </w:tc>
        <w:tc>
          <w:tcPr>
            <w:tcW w:w="27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 яблоне поспели яблоки</w:t>
            </w:r>
          </w:p>
        </w:tc>
        <w:tc>
          <w:tcPr>
            <w:tcW w:w="166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Изображения круга и овала, учить сравнивать эти фигуры по форме и по размеру. </w:t>
            </w:r>
            <w:r w:rsidRPr="00B421F9">
              <w:rPr>
                <w:rFonts w:ascii="Times New Roman" w:eastAsia="Times New Roman" w:hAnsi="Times New Roman" w:cs="Times New Roman"/>
                <w:i/>
                <w:iCs/>
                <w:color w:val="000000"/>
                <w:lang w:eastAsia="zh-CN"/>
              </w:rPr>
              <w:t xml:space="preserve">Музыка: </w:t>
            </w:r>
            <w:r w:rsidRPr="00B421F9">
              <w:rPr>
                <w:rFonts w:ascii="Times New Roman" w:eastAsia="Times New Roman" w:hAnsi="Times New Roman" w:cs="Times New Roman"/>
                <w:color w:val="000000"/>
                <w:lang w:eastAsia="zh-CN"/>
              </w:rPr>
              <w:t>формировать умение эмоционально откликаться на понравив</w:t>
            </w:r>
            <w:r w:rsidRPr="00B421F9">
              <w:rPr>
                <w:rFonts w:ascii="Times New Roman" w:eastAsia="Times New Roman" w:hAnsi="Times New Roman" w:cs="Times New Roman"/>
                <w:color w:val="000000"/>
                <w:lang w:eastAsia="zh-CN"/>
              </w:rPr>
              <w:softHyphen/>
              <w:t>шееся произ</w:t>
            </w:r>
            <w:r w:rsidRPr="00B421F9">
              <w:rPr>
                <w:rFonts w:ascii="Times New Roman" w:eastAsia="Times New Roman" w:hAnsi="Times New Roman" w:cs="Times New Roman"/>
                <w:color w:val="000000"/>
                <w:lang w:eastAsia="zh-CN"/>
              </w:rPr>
              <w:softHyphen/>
              <w:t>ведение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интеграция образовательных областей)</w:t>
            </w:r>
          </w:p>
        </w:tc>
      </w:tr>
      <w:tr w:rsidR="00B421F9" w:rsidRPr="00B421F9" w:rsidTr="00013D15">
        <w:tblPrEx>
          <w:tblCellMar>
            <w:top w:w="55" w:type="dxa"/>
            <w:left w:w="55" w:type="dxa"/>
            <w:bottom w:w="55" w:type="dxa"/>
            <w:right w:w="55" w:type="dxa"/>
          </w:tblCellMar>
        </w:tblPrEx>
        <w:trPr>
          <w:trHeight w:val="4129"/>
        </w:trPr>
        <w:tc>
          <w:tcPr>
            <w:tcW w:w="1665" w:type="dxa"/>
            <w:vMerge/>
            <w:tcBorders>
              <w:left w:val="single" w:sz="6" w:space="0" w:color="000000"/>
              <w:bottom w:val="single" w:sz="6" w:space="0" w:color="000000"/>
            </w:tcBorders>
            <w:shd w:val="clear" w:color="auto" w:fill="FFFFFF"/>
          </w:tcPr>
          <w:p w:rsidR="00B421F9" w:rsidRPr="00B421F9" w:rsidRDefault="00B421F9" w:rsidP="00B421F9">
            <w:pPr>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rPr>
                <w:rFonts w:ascii="Times New Roman" w:eastAsia="Times New Roman" w:hAnsi="Times New Roman" w:cs="Times New Roman"/>
                <w:sz w:val="24"/>
                <w:szCs w:val="24"/>
                <w:lang w:eastAsia="zh-CN"/>
              </w:rPr>
            </w:pPr>
          </w:p>
        </w:tc>
        <w:tc>
          <w:tcPr>
            <w:tcW w:w="2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Учить доступными средствами отражать</w:t>
            </w:r>
            <w:proofErr w:type="gramEnd"/>
            <w:r w:rsidRPr="00B421F9">
              <w:rPr>
                <w:rFonts w:ascii="Times New Roman" w:eastAsia="Times New Roman" w:hAnsi="Times New Roman" w:cs="Times New Roman"/>
                <w:color w:val="000000"/>
                <w:lang w:eastAsia="zh-CN"/>
              </w:rPr>
              <w:t xml:space="preserve"> получен</w:t>
            </w:r>
            <w:r w:rsidRPr="00B421F9">
              <w:rPr>
                <w:rFonts w:ascii="Times New Roman" w:eastAsia="Times New Roman" w:hAnsi="Times New Roman" w:cs="Times New Roman"/>
                <w:color w:val="000000"/>
                <w:lang w:eastAsia="zh-CN"/>
              </w:rPr>
              <w:softHyphen/>
              <w:t xml:space="preserve">ные впечатления. Закреплять: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приемы рисования ки</w:t>
            </w:r>
            <w:r w:rsidRPr="00B421F9">
              <w:rPr>
                <w:rFonts w:ascii="Times New Roman" w:eastAsia="Times New Roman" w:hAnsi="Times New Roman" w:cs="Times New Roman"/>
                <w:color w:val="000000"/>
                <w:lang w:eastAsia="zh-CN"/>
              </w:rPr>
              <w:softHyphen/>
              <w:t>стью; - умения правильно дер</w:t>
            </w:r>
            <w:r w:rsidRPr="00B421F9">
              <w:rPr>
                <w:rFonts w:ascii="Times New Roman" w:eastAsia="Times New Roman" w:hAnsi="Times New Roman" w:cs="Times New Roman"/>
                <w:color w:val="000000"/>
                <w:lang w:eastAsia="zh-CN"/>
              </w:rPr>
              <w:softHyphen/>
              <w:t>жать кисть, промывать ее в воде, осушать о тряпочку. Поощрять рисование разных предметов в соот</w:t>
            </w:r>
            <w:r w:rsidRPr="00B421F9">
              <w:rPr>
                <w:rFonts w:ascii="Times New Roman" w:eastAsia="Times New Roman" w:hAnsi="Times New Roman" w:cs="Times New Roman"/>
                <w:color w:val="000000"/>
                <w:lang w:eastAsia="zh-CN"/>
              </w:rPr>
              <w:softHyphen/>
              <w:t>ветствии с содержанием рисунка</w:t>
            </w:r>
          </w:p>
        </w:tc>
        <w:tc>
          <w:tcPr>
            <w:tcW w:w="2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Продолжать знакомить с приемами изображения предметов овальной и круглой формы. 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сравнивать эти формы, выделять их отличия;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передавать в рисунке отличительные особенности круглой и овальной формы. Закреплять навыки закрашивания. Упражнять в умении закрашивать, легко касаясь карандашом бумаги. Воспитывать стремле</w:t>
            </w:r>
            <w:r w:rsidRPr="00B421F9">
              <w:rPr>
                <w:rFonts w:ascii="Times New Roman" w:eastAsia="Times New Roman" w:hAnsi="Times New Roman" w:cs="Times New Roman"/>
                <w:color w:val="000000"/>
                <w:lang w:eastAsia="zh-CN"/>
              </w:rPr>
              <w:softHyphen/>
              <w:t>ние добиваться хорошего результата</w:t>
            </w:r>
          </w:p>
        </w:tc>
        <w:tc>
          <w:tcPr>
            <w:tcW w:w="2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Развивать наблюдательность, умение выби</w:t>
            </w:r>
            <w:r w:rsidRPr="00B421F9">
              <w:rPr>
                <w:rFonts w:ascii="Times New Roman" w:eastAsia="Times New Roman" w:hAnsi="Times New Roman" w:cs="Times New Roman"/>
                <w:color w:val="000000"/>
                <w:lang w:eastAsia="zh-CN"/>
              </w:rPr>
              <w:softHyphen/>
              <w:t>рать предмет для изобра</w:t>
            </w:r>
            <w:r w:rsidRPr="00B421F9">
              <w:rPr>
                <w:rFonts w:ascii="Times New Roman" w:eastAsia="Times New Roman" w:hAnsi="Times New Roman" w:cs="Times New Roman"/>
                <w:color w:val="000000"/>
                <w:lang w:eastAsia="zh-CN"/>
              </w:rPr>
              <w:softHyphen/>
              <w:t>жения. Учить передавать в ри</w:t>
            </w:r>
            <w:r w:rsidRPr="00B421F9">
              <w:rPr>
                <w:rFonts w:ascii="Times New Roman" w:eastAsia="Times New Roman" w:hAnsi="Times New Roman" w:cs="Times New Roman"/>
                <w:color w:val="000000"/>
                <w:lang w:eastAsia="zh-CN"/>
              </w:rPr>
              <w:softHyphen/>
              <w:t xml:space="preserve">сунке части растения. Закреплять умение: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рисовать кистью и красками;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правильно держать кисть, промывать се и осушать. Совершенствовать умение рассматривать ри</w:t>
            </w:r>
            <w:r w:rsidRPr="00B421F9">
              <w:rPr>
                <w:rFonts w:ascii="Times New Roman" w:eastAsia="Times New Roman" w:hAnsi="Times New Roman" w:cs="Times New Roman"/>
                <w:color w:val="000000"/>
                <w:lang w:eastAsia="zh-CN"/>
              </w:rPr>
              <w:softHyphen/>
              <w:t>сунки, выбирать лучшие. Развивать эстетическое восприятие, чувство удовлетворения, радости от созданного изображения</w:t>
            </w:r>
          </w:p>
        </w:tc>
        <w:tc>
          <w:tcPr>
            <w:tcW w:w="27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 рисовать дерево, пере</w:t>
            </w:r>
            <w:r w:rsidRPr="00B421F9">
              <w:rPr>
                <w:rFonts w:ascii="Times New Roman" w:eastAsia="Times New Roman" w:hAnsi="Times New Roman" w:cs="Times New Roman"/>
                <w:color w:val="000000"/>
                <w:lang w:eastAsia="zh-CN"/>
              </w:rPr>
              <w:softHyphen/>
              <w:t>давая его характерные особенности: ствол, расходящиеся от него длин</w:t>
            </w:r>
            <w:r w:rsidRPr="00B421F9">
              <w:rPr>
                <w:rFonts w:ascii="Times New Roman" w:eastAsia="Times New Roman" w:hAnsi="Times New Roman" w:cs="Times New Roman"/>
                <w:color w:val="000000"/>
                <w:lang w:eastAsia="zh-CN"/>
              </w:rPr>
              <w:softHyphen/>
              <w:t xml:space="preserve">ные и короткие ветви;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передавать в рисунке образ фруктового дерева;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быстрому приему рисования листвы. Закреплять приемы рисования карандашами. Подводить к эмоцио</w:t>
            </w:r>
            <w:r w:rsidRPr="00B421F9">
              <w:rPr>
                <w:rFonts w:ascii="Times New Roman" w:eastAsia="Times New Roman" w:hAnsi="Times New Roman" w:cs="Times New Roman"/>
                <w:color w:val="000000"/>
                <w:lang w:eastAsia="zh-CN"/>
              </w:rPr>
              <w:softHyphen/>
              <w:t>нальной, эстетической оценке своих работ</w:t>
            </w:r>
          </w:p>
        </w:tc>
        <w:tc>
          <w:tcPr>
            <w:tcW w:w="1665"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120" w:line="240" w:lineRule="auto"/>
        <w:rPr>
          <w:rFonts w:ascii="Times New Roman" w:eastAsia="Times New Roman" w:hAnsi="Times New Roman" w:cs="Times New Roman"/>
          <w:sz w:val="24"/>
          <w:szCs w:val="24"/>
          <w:lang w:eastAsia="zh-CN"/>
        </w:rPr>
      </w:pPr>
    </w:p>
    <w:tbl>
      <w:tblPr>
        <w:tblW w:w="14665" w:type="dxa"/>
        <w:tblLayout w:type="fixed"/>
        <w:tblCellMar>
          <w:left w:w="40" w:type="dxa"/>
          <w:right w:w="40" w:type="dxa"/>
        </w:tblCellMar>
        <w:tblLook w:val="0000" w:firstRow="0" w:lastRow="0" w:firstColumn="0" w:lastColumn="0" w:noHBand="0" w:noVBand="0"/>
      </w:tblPr>
      <w:tblGrid>
        <w:gridCol w:w="1755"/>
        <w:gridCol w:w="2751"/>
        <w:gridCol w:w="2815"/>
        <w:gridCol w:w="2823"/>
        <w:gridCol w:w="2700"/>
        <w:gridCol w:w="1821"/>
      </w:tblGrid>
      <w:tr w:rsidR="00B421F9" w:rsidRPr="00B421F9" w:rsidTr="00013D15">
        <w:trPr>
          <w:trHeight w:val="211"/>
          <w:tblHeader/>
        </w:trPr>
        <w:tc>
          <w:tcPr>
            <w:tcW w:w="17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275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81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82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7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6</w:t>
            </w:r>
          </w:p>
        </w:tc>
      </w:tr>
      <w:tr w:rsidR="00B421F9" w:rsidRPr="00B421F9" w:rsidTr="00013D15">
        <w:trPr>
          <w:trHeight w:val="495"/>
        </w:trPr>
        <w:tc>
          <w:tcPr>
            <w:tcW w:w="1755" w:type="dxa"/>
            <w:vMerge w:val="restart"/>
            <w:tcBorders>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Лепка</w:t>
            </w:r>
          </w:p>
        </w:tc>
        <w:tc>
          <w:tcPr>
            <w:tcW w:w="2751" w:type="dxa"/>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Яблоки и ягоды («Персики и абрикосы»)</w:t>
            </w:r>
          </w:p>
        </w:tc>
        <w:tc>
          <w:tcPr>
            <w:tcW w:w="2815" w:type="dxa"/>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Большие и маленькие мор</w:t>
            </w:r>
            <w:r w:rsidRPr="00B421F9">
              <w:rPr>
                <w:rFonts w:ascii="Times New Roman" w:eastAsia="Times New Roman" w:hAnsi="Times New Roman" w:cs="Times New Roman"/>
                <w:color w:val="000000"/>
                <w:lang w:eastAsia="zh-CN"/>
              </w:rPr>
              <w:softHyphen/>
              <w:t>ковки</w:t>
            </w:r>
          </w:p>
        </w:tc>
        <w:tc>
          <w:tcPr>
            <w:tcW w:w="2823" w:type="dxa"/>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Огурец и свекла</w:t>
            </w:r>
          </w:p>
        </w:tc>
        <w:tc>
          <w:tcPr>
            <w:tcW w:w="2700" w:type="dxa"/>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Лепка по замыслу</w:t>
            </w:r>
          </w:p>
        </w:tc>
        <w:tc>
          <w:tcPr>
            <w:tcW w:w="1821" w:type="dxa"/>
            <w:vMerge w:val="restart"/>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Труд: </w:t>
            </w:r>
            <w:r w:rsidRPr="00B421F9">
              <w:rPr>
                <w:rFonts w:ascii="Times New Roman" w:eastAsia="Times New Roman" w:hAnsi="Times New Roman" w:cs="Times New Roman"/>
                <w:color w:val="000000"/>
                <w:lang w:eastAsia="zh-CN"/>
              </w:rPr>
              <w:t>учить самостоя</w:t>
            </w:r>
            <w:r w:rsidRPr="00B421F9">
              <w:rPr>
                <w:rFonts w:ascii="Times New Roman" w:eastAsia="Times New Roman" w:hAnsi="Times New Roman" w:cs="Times New Roman"/>
                <w:color w:val="000000"/>
                <w:lang w:eastAsia="zh-CN"/>
              </w:rPr>
              <w:softHyphen/>
              <w:t>тельно</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готовить своё рабочее место к за</w:t>
            </w:r>
            <w:r w:rsidRPr="00B421F9">
              <w:rPr>
                <w:rFonts w:ascii="Times New Roman" w:eastAsia="Times New Roman" w:hAnsi="Times New Roman" w:cs="Times New Roman"/>
                <w:color w:val="000000"/>
                <w:lang w:eastAsia="zh-CN"/>
              </w:rPr>
              <w:softHyphen/>
              <w:t>нятиям и убирать материалы по оконча</w:t>
            </w:r>
            <w:r w:rsidRPr="00B421F9">
              <w:rPr>
                <w:rFonts w:ascii="Times New Roman" w:eastAsia="Times New Roman" w:hAnsi="Times New Roman" w:cs="Times New Roman"/>
                <w:color w:val="000000"/>
                <w:lang w:eastAsia="zh-CN"/>
              </w:rPr>
              <w:softHyphen/>
              <w:t xml:space="preserve">нии работы. </w:t>
            </w:r>
            <w:r w:rsidRPr="00B421F9">
              <w:rPr>
                <w:rFonts w:ascii="Times New Roman" w:eastAsia="Times New Roman" w:hAnsi="Times New Roman" w:cs="Times New Roman"/>
                <w:i/>
                <w:iCs/>
                <w:color w:val="000000"/>
                <w:lang w:eastAsia="zh-CN"/>
              </w:rPr>
              <w:t>Коммуника</w:t>
            </w:r>
            <w:r w:rsidRPr="00B421F9">
              <w:rPr>
                <w:rFonts w:ascii="Times New Roman" w:eastAsia="Times New Roman" w:hAnsi="Times New Roman" w:cs="Times New Roman"/>
                <w:i/>
                <w:iCs/>
                <w:color w:val="000000"/>
                <w:lang w:eastAsia="zh-CN"/>
              </w:rPr>
              <w:softHyphen/>
              <w:t xml:space="preserve">ция: </w:t>
            </w:r>
            <w:r w:rsidRPr="00B421F9">
              <w:rPr>
                <w:rFonts w:ascii="Times New Roman" w:eastAsia="Times New Roman" w:hAnsi="Times New Roman" w:cs="Times New Roman"/>
                <w:color w:val="000000"/>
                <w:lang w:eastAsia="zh-CN"/>
              </w:rPr>
              <w:t>расска</w:t>
            </w:r>
            <w:r w:rsidRPr="00B421F9">
              <w:rPr>
                <w:rFonts w:ascii="Times New Roman" w:eastAsia="Times New Roman" w:hAnsi="Times New Roman" w:cs="Times New Roman"/>
                <w:color w:val="000000"/>
                <w:lang w:eastAsia="zh-CN"/>
              </w:rPr>
              <w:softHyphen/>
              <w:t>зывать о сво</w:t>
            </w:r>
            <w:r w:rsidRPr="00B421F9">
              <w:rPr>
                <w:rFonts w:ascii="Times New Roman" w:eastAsia="Times New Roman" w:hAnsi="Times New Roman" w:cs="Times New Roman"/>
                <w:color w:val="000000"/>
                <w:lang w:eastAsia="zh-CN"/>
              </w:rPr>
              <w:softHyphen/>
              <w:t>их впечатлениях от ок</w:t>
            </w:r>
            <w:r w:rsidRPr="00B421F9">
              <w:rPr>
                <w:rFonts w:ascii="Times New Roman" w:eastAsia="Times New Roman" w:hAnsi="Times New Roman" w:cs="Times New Roman"/>
                <w:color w:val="000000"/>
                <w:lang w:eastAsia="zh-CN"/>
              </w:rPr>
              <w:softHyphen/>
              <w:t>ружающего мира, обсу</w:t>
            </w:r>
            <w:r w:rsidRPr="00B421F9">
              <w:rPr>
                <w:rFonts w:ascii="Times New Roman" w:eastAsia="Times New Roman" w:hAnsi="Times New Roman" w:cs="Times New Roman"/>
                <w:color w:val="000000"/>
                <w:lang w:eastAsia="zh-CN"/>
              </w:rPr>
              <w:softHyphen/>
              <w:t>ждать темы работ</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i/>
                <w:iCs/>
                <w:color w:val="000000"/>
                <w:lang w:eastAsia="zh-CN"/>
              </w:rPr>
              <w:t>Безопас</w:t>
            </w:r>
            <w:r w:rsidRPr="00B421F9">
              <w:rPr>
                <w:rFonts w:ascii="Times New Roman" w:eastAsia="Times New Roman" w:hAnsi="Times New Roman" w:cs="Times New Roman"/>
                <w:i/>
                <w:iCs/>
                <w:color w:val="000000"/>
                <w:lang w:eastAsia="zh-CN"/>
              </w:rPr>
              <w:softHyphen/>
              <w:t xml:space="preserve">ность: </w:t>
            </w:r>
            <w:r w:rsidRPr="00B421F9">
              <w:rPr>
                <w:rFonts w:ascii="Times New Roman" w:eastAsia="Times New Roman" w:hAnsi="Times New Roman" w:cs="Times New Roman"/>
                <w:color w:val="000000"/>
                <w:lang w:eastAsia="zh-CN"/>
              </w:rPr>
              <w:t>учить безопасному обращению с ножница</w:t>
            </w:r>
            <w:r w:rsidRPr="00B421F9">
              <w:rPr>
                <w:rFonts w:ascii="Times New Roman" w:eastAsia="Times New Roman" w:hAnsi="Times New Roman" w:cs="Times New Roman"/>
                <w:color w:val="000000"/>
                <w:lang w:eastAsia="zh-CN"/>
              </w:rPr>
              <w:softHyphen/>
              <w:t xml:space="preserve">ми, клеем. </w:t>
            </w:r>
            <w:r w:rsidRPr="00B421F9">
              <w:rPr>
                <w:rFonts w:ascii="Times New Roman" w:eastAsia="Times New Roman" w:hAnsi="Times New Roman" w:cs="Times New Roman"/>
                <w:i/>
                <w:iCs/>
                <w:color w:val="000000"/>
                <w:lang w:eastAsia="zh-CN"/>
              </w:rPr>
              <w:t xml:space="preserve">Социализация: </w:t>
            </w:r>
            <w:r w:rsidRPr="00B421F9">
              <w:rPr>
                <w:rFonts w:ascii="Times New Roman" w:eastAsia="Times New Roman" w:hAnsi="Times New Roman" w:cs="Times New Roman"/>
                <w:color w:val="000000"/>
                <w:lang w:eastAsia="zh-CN"/>
              </w:rPr>
              <w:t>учить доброжелательному отношению к работам других де</w:t>
            </w:r>
            <w:r w:rsidRPr="00B421F9">
              <w:rPr>
                <w:rFonts w:ascii="Times New Roman" w:eastAsia="Times New Roman" w:hAnsi="Times New Roman" w:cs="Times New Roman"/>
                <w:color w:val="000000"/>
                <w:lang w:eastAsia="zh-CN"/>
              </w:rPr>
              <w:softHyphen/>
              <w:t xml:space="preserve">тей. </w:t>
            </w:r>
            <w:r w:rsidRPr="00B421F9">
              <w:rPr>
                <w:rFonts w:ascii="Times New Roman" w:eastAsia="Times New Roman" w:hAnsi="Times New Roman" w:cs="Times New Roman"/>
                <w:i/>
                <w:iCs/>
                <w:color w:val="000000"/>
                <w:lang w:eastAsia="zh-CN"/>
              </w:rPr>
              <w:t xml:space="preserve">Познание: </w:t>
            </w:r>
            <w:r w:rsidRPr="00B421F9">
              <w:rPr>
                <w:rFonts w:ascii="Times New Roman" w:eastAsia="Times New Roman" w:hAnsi="Times New Roman" w:cs="Times New Roman"/>
                <w:color w:val="000000"/>
                <w:lang w:eastAsia="zh-CN"/>
              </w:rPr>
              <w:t>рассказывать о способах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
        </w:tc>
      </w:tr>
      <w:tr w:rsidR="00B421F9" w:rsidRPr="00B421F9" w:rsidTr="00013D15">
        <w:trPr>
          <w:trHeight w:val="3570"/>
        </w:trPr>
        <w:tc>
          <w:tcPr>
            <w:tcW w:w="1755" w:type="dxa"/>
            <w:vMerge/>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
        </w:tc>
        <w:tc>
          <w:tcPr>
            <w:tcW w:w="275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умение ле</w:t>
            </w:r>
            <w:r w:rsidRPr="00B421F9">
              <w:rPr>
                <w:rFonts w:ascii="Times New Roman" w:eastAsia="Times New Roman" w:hAnsi="Times New Roman" w:cs="Times New Roman"/>
                <w:color w:val="000000"/>
                <w:lang w:eastAsia="zh-CN"/>
              </w:rPr>
              <w:softHyphen/>
              <w:t>пить предметы круглой формы разной величины. Учить передавать в лепке впечатления от окружающего мира. Воспитывать положительное отношение к ре</w:t>
            </w:r>
            <w:r w:rsidRPr="00B421F9">
              <w:rPr>
                <w:rFonts w:ascii="Times New Roman" w:eastAsia="Times New Roman" w:hAnsi="Times New Roman" w:cs="Times New Roman"/>
                <w:color w:val="000000"/>
                <w:lang w:eastAsia="zh-CN"/>
              </w:rPr>
              <w:softHyphen/>
              <w:t>зультатам своей деятельно</w:t>
            </w:r>
            <w:r w:rsidRPr="00B421F9">
              <w:rPr>
                <w:rFonts w:ascii="Times New Roman" w:eastAsia="Times New Roman" w:hAnsi="Times New Roman" w:cs="Times New Roman"/>
                <w:color w:val="000000"/>
                <w:lang w:eastAsia="zh-CN"/>
              </w:rPr>
              <w:softHyphen/>
              <w:t>сти, доброжелательное отношение к созданным сверстниками поделкам</w:t>
            </w:r>
          </w:p>
        </w:tc>
        <w:tc>
          <w:tcPr>
            <w:tcW w:w="281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лепить предметы удлиненной формы, сужающиеся к одному концу, слегка оттягивая и сужая конец пальцами. Закреплять умение ле</w:t>
            </w:r>
            <w:r w:rsidRPr="00B421F9">
              <w:rPr>
                <w:rFonts w:ascii="Times New Roman" w:eastAsia="Times New Roman" w:hAnsi="Times New Roman" w:cs="Times New Roman"/>
                <w:color w:val="000000"/>
                <w:lang w:eastAsia="zh-CN"/>
              </w:rPr>
              <w:softHyphen/>
              <w:t>пить большие и маленькие предметы, аккуратно обращаться с материалом</w:t>
            </w:r>
          </w:p>
        </w:tc>
        <w:tc>
          <w:tcPr>
            <w:tcW w:w="282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Познакомить с прие</w:t>
            </w:r>
            <w:r w:rsidRPr="00B421F9">
              <w:rPr>
                <w:rFonts w:ascii="Times New Roman" w:eastAsia="Times New Roman" w:hAnsi="Times New Roman" w:cs="Times New Roman"/>
                <w:color w:val="000000"/>
                <w:lang w:eastAsia="zh-CN"/>
              </w:rPr>
              <w:softHyphen/>
              <w:t>мами лепки предметов овальной формы. Учить передавать осо</w:t>
            </w:r>
            <w:r w:rsidRPr="00B421F9">
              <w:rPr>
                <w:rFonts w:ascii="Times New Roman" w:eastAsia="Times New Roman" w:hAnsi="Times New Roman" w:cs="Times New Roman"/>
                <w:color w:val="000000"/>
                <w:lang w:eastAsia="zh-CN"/>
              </w:rPr>
              <w:softHyphen/>
              <w:t>бенности каждого предме</w:t>
            </w:r>
            <w:r w:rsidRPr="00B421F9">
              <w:rPr>
                <w:rFonts w:ascii="Times New Roman" w:eastAsia="Times New Roman" w:hAnsi="Times New Roman" w:cs="Times New Roman"/>
                <w:color w:val="000000"/>
                <w:lang w:eastAsia="zh-CN"/>
              </w:rPr>
              <w:softHyphen/>
              <w:t>та. Закреплять умение ка</w:t>
            </w:r>
            <w:r w:rsidRPr="00B421F9">
              <w:rPr>
                <w:rFonts w:ascii="Times New Roman" w:eastAsia="Times New Roman" w:hAnsi="Times New Roman" w:cs="Times New Roman"/>
                <w:color w:val="000000"/>
                <w:lang w:eastAsia="zh-CN"/>
              </w:rPr>
              <w:softHyphen/>
              <w:t>тать глину прямыми движениями рук при лепке предметов овальной формы и кругообразными - при лепке предметов круглой формы. Учить оттягивать паль</w:t>
            </w:r>
            <w:r w:rsidRPr="00B421F9">
              <w:rPr>
                <w:rFonts w:ascii="Times New Roman" w:eastAsia="Times New Roman" w:hAnsi="Times New Roman" w:cs="Times New Roman"/>
                <w:color w:val="000000"/>
                <w:lang w:eastAsia="zh-CN"/>
              </w:rPr>
              <w:softHyphen/>
              <w:t>цами, скруглять концы, сглаживать поверхность</w:t>
            </w:r>
          </w:p>
        </w:tc>
        <w:tc>
          <w:tcPr>
            <w:tcW w:w="27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Учить определять содержание своей работы, исполь</w:t>
            </w:r>
            <w:r w:rsidRPr="00B421F9">
              <w:rPr>
                <w:rFonts w:ascii="Times New Roman" w:eastAsia="Times New Roman" w:hAnsi="Times New Roman" w:cs="Times New Roman"/>
                <w:color w:val="000000"/>
                <w:lang w:eastAsia="zh-CN"/>
              </w:rPr>
              <w:softHyphen/>
              <w:t>зовать в лепке знакомые приемы. Формировать умение выбирать наиболее интерес</w:t>
            </w:r>
            <w:r w:rsidRPr="00B421F9">
              <w:rPr>
                <w:rFonts w:ascii="Times New Roman" w:eastAsia="Times New Roman" w:hAnsi="Times New Roman" w:cs="Times New Roman"/>
                <w:color w:val="000000"/>
                <w:lang w:eastAsia="zh-CN"/>
              </w:rPr>
              <w:softHyphen/>
              <w:t>ные работы (по теме, по вы</w:t>
            </w:r>
            <w:r w:rsidRPr="00B421F9">
              <w:rPr>
                <w:rFonts w:ascii="Times New Roman" w:eastAsia="Times New Roman" w:hAnsi="Times New Roman" w:cs="Times New Roman"/>
                <w:color w:val="000000"/>
                <w:lang w:eastAsia="zh-CN"/>
              </w:rPr>
              <w:softHyphen/>
              <w:t>полнению). Воспитывать самостоятельность, активность. Развивать воображе</w:t>
            </w:r>
            <w:r w:rsidRPr="00B421F9">
              <w:rPr>
                <w:rFonts w:ascii="Times New Roman" w:eastAsia="Times New Roman" w:hAnsi="Times New Roman" w:cs="Times New Roman"/>
                <w:color w:val="000000"/>
                <w:lang w:eastAsia="zh-CN"/>
              </w:rPr>
              <w:softHyphen/>
              <w:t>ние, творческие способно</w:t>
            </w:r>
            <w:r w:rsidRPr="00B421F9">
              <w:rPr>
                <w:rFonts w:ascii="Times New Roman" w:eastAsia="Times New Roman" w:hAnsi="Times New Roman" w:cs="Times New Roman"/>
                <w:color w:val="000000"/>
                <w:lang w:eastAsia="zh-CN"/>
              </w:rPr>
              <w:softHyphen/>
              <w:t>сти детей</w:t>
            </w:r>
          </w:p>
        </w:tc>
        <w:tc>
          <w:tcPr>
            <w:tcW w:w="182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633"/>
        </w:trPr>
        <w:tc>
          <w:tcPr>
            <w:tcW w:w="1755"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Аппликация. Конструирование</w:t>
            </w:r>
          </w:p>
          <w:p w:rsidR="00B421F9" w:rsidRPr="00B421F9" w:rsidRDefault="00B421F9" w:rsidP="00B421F9">
            <w:pPr>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rPr>
                <w:rFonts w:ascii="Times New Roman" w:eastAsia="Times New Roman" w:hAnsi="Times New Roman" w:cs="Times New Roman"/>
                <w:color w:val="000000"/>
                <w:lang w:eastAsia="zh-CN"/>
              </w:rPr>
            </w:pPr>
          </w:p>
        </w:tc>
        <w:tc>
          <w:tcPr>
            <w:tcW w:w="275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Красивые флажки</w:t>
            </w:r>
          </w:p>
        </w:tc>
        <w:tc>
          <w:tcPr>
            <w:tcW w:w="281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Загородки и заборы</w:t>
            </w:r>
          </w:p>
        </w:tc>
        <w:tc>
          <w:tcPr>
            <w:tcW w:w="282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Нарежь </w:t>
            </w:r>
            <w:proofErr w:type="gramStart"/>
            <w:r w:rsidRPr="00B421F9">
              <w:rPr>
                <w:rFonts w:ascii="Times New Roman" w:eastAsia="Times New Roman" w:hAnsi="Times New Roman" w:cs="Times New Roman"/>
                <w:color w:val="000000"/>
                <w:lang w:eastAsia="zh-CN"/>
              </w:rPr>
              <w:t>полоски</w:t>
            </w:r>
            <w:proofErr w:type="gramEnd"/>
            <w:r w:rsidRPr="00B421F9">
              <w:rPr>
                <w:rFonts w:ascii="Times New Roman" w:eastAsia="Times New Roman" w:hAnsi="Times New Roman" w:cs="Times New Roman"/>
                <w:color w:val="000000"/>
                <w:lang w:eastAsia="zh-CN"/>
              </w:rPr>
              <w:t xml:space="preserve"> и наклей из них </w:t>
            </w:r>
            <w:proofErr w:type="gramStart"/>
            <w:r w:rsidRPr="00B421F9">
              <w:rPr>
                <w:rFonts w:ascii="Times New Roman" w:eastAsia="Times New Roman" w:hAnsi="Times New Roman" w:cs="Times New Roman"/>
                <w:color w:val="000000"/>
                <w:lang w:eastAsia="zh-CN"/>
              </w:rPr>
              <w:t>какие</w:t>
            </w:r>
            <w:proofErr w:type="gramEnd"/>
            <w:r w:rsidRPr="00B421F9">
              <w:rPr>
                <w:rFonts w:ascii="Times New Roman" w:eastAsia="Times New Roman" w:hAnsi="Times New Roman" w:cs="Times New Roman"/>
                <w:color w:val="000000"/>
                <w:lang w:eastAsia="zh-CN"/>
              </w:rPr>
              <w:t xml:space="preserve"> хочешь пред</w:t>
            </w:r>
            <w:r w:rsidRPr="00B421F9">
              <w:rPr>
                <w:rFonts w:ascii="Times New Roman" w:eastAsia="Times New Roman" w:hAnsi="Times New Roman" w:cs="Times New Roman"/>
                <w:color w:val="000000"/>
                <w:lang w:eastAsia="zh-CN"/>
              </w:rPr>
              <w:softHyphen/>
              <w:t>меты</w:t>
            </w:r>
          </w:p>
        </w:tc>
        <w:tc>
          <w:tcPr>
            <w:tcW w:w="27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Домики, сарайчики</w:t>
            </w:r>
          </w:p>
        </w:tc>
        <w:tc>
          <w:tcPr>
            <w:tcW w:w="182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top w:w="55" w:type="dxa"/>
            <w:left w:w="55" w:type="dxa"/>
            <w:bottom w:w="55" w:type="dxa"/>
            <w:right w:w="55" w:type="dxa"/>
          </w:tblCellMar>
        </w:tblPrEx>
        <w:trPr>
          <w:trHeight w:val="2864"/>
        </w:trPr>
        <w:tc>
          <w:tcPr>
            <w:tcW w:w="1755" w:type="dxa"/>
            <w:vMerge/>
            <w:tcBorders>
              <w:left w:val="single" w:sz="6" w:space="0" w:color="000000"/>
              <w:bottom w:val="single" w:sz="6" w:space="0" w:color="000000"/>
            </w:tcBorders>
            <w:shd w:val="clear" w:color="auto" w:fill="FFFFFF"/>
          </w:tcPr>
          <w:p w:rsidR="00B421F9" w:rsidRPr="00B421F9" w:rsidRDefault="00B421F9" w:rsidP="00B421F9">
            <w:pPr>
              <w:suppressAutoHyphens/>
              <w:autoSpaceDE w:val="0"/>
              <w:spacing w:after="0" w:line="240" w:lineRule="auto"/>
              <w:rPr>
                <w:rFonts w:ascii="Times New Roman" w:eastAsia="Times New Roman" w:hAnsi="Times New Roman" w:cs="Times New Roman"/>
                <w:sz w:val="24"/>
                <w:szCs w:val="24"/>
                <w:lang w:eastAsia="zh-CN"/>
              </w:rPr>
            </w:pPr>
          </w:p>
        </w:tc>
        <w:tc>
          <w:tcPr>
            <w:tcW w:w="275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работать ножницами: правильно держать их;</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сжимать и разжимать кольца;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резать полоску по узкой стороне на одинаковые отрезки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флажки. Закреплять:</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приемы аккуратного наклеивания;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умение чередовать изображения по цвету.</w:t>
            </w:r>
          </w:p>
        </w:tc>
        <w:tc>
          <w:tcPr>
            <w:tcW w:w="281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Упражнять: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 замыкании пространст</w:t>
            </w:r>
            <w:r w:rsidRPr="00B421F9">
              <w:rPr>
                <w:rFonts w:ascii="Times New Roman" w:eastAsia="Times New Roman" w:hAnsi="Times New Roman" w:cs="Times New Roman"/>
                <w:color w:val="000000"/>
                <w:lang w:eastAsia="zh-CN"/>
              </w:rPr>
              <w:softHyphen/>
              <w:t xml:space="preserve">ва способом </w:t>
            </w:r>
            <w:proofErr w:type="spellStart"/>
            <w:r w:rsidRPr="00B421F9">
              <w:rPr>
                <w:rFonts w:ascii="Times New Roman" w:eastAsia="Times New Roman" w:hAnsi="Times New Roman" w:cs="Times New Roman"/>
                <w:color w:val="000000"/>
                <w:lang w:eastAsia="zh-CN"/>
              </w:rPr>
              <w:t>обстраиванием</w:t>
            </w:r>
            <w:proofErr w:type="spellEnd"/>
            <w:r w:rsidRPr="00B421F9">
              <w:rPr>
                <w:rFonts w:ascii="Times New Roman" w:eastAsia="Times New Roman" w:hAnsi="Times New Roman" w:cs="Times New Roman"/>
                <w:color w:val="000000"/>
                <w:lang w:eastAsia="zh-CN"/>
              </w:rPr>
              <w:t xml:space="preserve"> плоскостных фигур;</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 в различении и называ</w:t>
            </w:r>
            <w:r w:rsidRPr="00B421F9">
              <w:rPr>
                <w:rFonts w:ascii="Times New Roman" w:eastAsia="Times New Roman" w:hAnsi="Times New Roman" w:cs="Times New Roman"/>
                <w:color w:val="000000"/>
                <w:lang w:eastAsia="zh-CN"/>
              </w:rPr>
              <w:softHyphen/>
              <w:t>нии четырех основных цветов (красный, синий, желтый, зеленый) и гео</w:t>
            </w:r>
            <w:r w:rsidRPr="00B421F9">
              <w:rPr>
                <w:rFonts w:ascii="Times New Roman" w:eastAsia="Times New Roman" w:hAnsi="Times New Roman" w:cs="Times New Roman"/>
                <w:color w:val="000000"/>
                <w:lang w:eastAsia="zh-CN"/>
              </w:rPr>
              <w:softHyphen/>
              <w:t>метрических фигур (квад</w:t>
            </w:r>
            <w:r w:rsidRPr="00B421F9">
              <w:rPr>
                <w:rFonts w:ascii="Times New Roman" w:eastAsia="Times New Roman" w:hAnsi="Times New Roman" w:cs="Times New Roman"/>
                <w:color w:val="000000"/>
                <w:lang w:eastAsia="zh-CN"/>
              </w:rPr>
              <w:softHyphen/>
              <w:t>рат, треугольник, круг, прямоугольник).</w:t>
            </w:r>
            <w:proofErr w:type="gramEnd"/>
            <w:r w:rsidRPr="00B421F9">
              <w:rPr>
                <w:rFonts w:ascii="Times New Roman" w:eastAsia="Times New Roman" w:hAnsi="Times New Roman" w:cs="Times New Roman"/>
                <w:color w:val="000000"/>
                <w:lang w:eastAsia="zh-CN"/>
              </w:rPr>
              <w:t xml:space="preserve"> Закреплять представ</w:t>
            </w:r>
            <w:r w:rsidRPr="00B421F9">
              <w:rPr>
                <w:rFonts w:ascii="Times New Roman" w:eastAsia="Times New Roman" w:hAnsi="Times New Roman" w:cs="Times New Roman"/>
                <w:color w:val="000000"/>
                <w:lang w:eastAsia="zh-CN"/>
              </w:rPr>
              <w:softHyphen/>
              <w:t xml:space="preserve">ления об </w:t>
            </w:r>
            <w:proofErr w:type="gramStart"/>
            <w:r w:rsidRPr="00B421F9">
              <w:rPr>
                <w:rFonts w:ascii="Times New Roman" w:eastAsia="Times New Roman" w:hAnsi="Times New Roman" w:cs="Times New Roman"/>
                <w:color w:val="000000"/>
                <w:lang w:eastAsia="zh-CN"/>
              </w:rPr>
              <w:t>основных</w:t>
            </w:r>
            <w:proofErr w:type="gramEnd"/>
          </w:p>
        </w:tc>
        <w:tc>
          <w:tcPr>
            <w:tcW w:w="282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резать широкую полоску бумаги (примерно 5 см), правильно держать ножницы, правильно ими пользоваться. Развивать творчество, воображение. Воспитывать самостоятельность и активность. Закреплять приемы аккуратного пользования бумагой, клеем</w:t>
            </w:r>
          </w:p>
        </w:tc>
        <w:tc>
          <w:tcPr>
            <w:tcW w:w="27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Упражнять: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 огораживании небольших пространств кирпичи</w:t>
            </w:r>
            <w:r w:rsidRPr="00B421F9">
              <w:rPr>
                <w:rFonts w:ascii="Times New Roman" w:eastAsia="Times New Roman" w:hAnsi="Times New Roman" w:cs="Times New Roman"/>
                <w:color w:val="000000"/>
                <w:lang w:eastAsia="zh-CN"/>
              </w:rPr>
              <w:softHyphen/>
              <w:t>ками и пластинами, установленными вертикально и горизонтально;</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 умении делать перекрытия;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в усвоении пространственных понятий (впереди, позади, внизу, наверху, слева, справа);</w:t>
            </w:r>
          </w:p>
        </w:tc>
        <w:tc>
          <w:tcPr>
            <w:tcW w:w="1821"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4625" w:type="dxa"/>
        <w:tblInd w:w="40" w:type="dxa"/>
        <w:tblLayout w:type="fixed"/>
        <w:tblCellMar>
          <w:left w:w="40" w:type="dxa"/>
          <w:right w:w="40" w:type="dxa"/>
        </w:tblCellMar>
        <w:tblLook w:val="0000" w:firstRow="0" w:lastRow="0" w:firstColumn="0" w:lastColumn="0" w:noHBand="0" w:noVBand="0"/>
      </w:tblPr>
      <w:tblGrid>
        <w:gridCol w:w="1681"/>
        <w:gridCol w:w="2819"/>
        <w:gridCol w:w="6"/>
        <w:gridCol w:w="2803"/>
        <w:gridCol w:w="12"/>
        <w:gridCol w:w="2807"/>
        <w:gridCol w:w="16"/>
        <w:gridCol w:w="2700"/>
        <w:gridCol w:w="56"/>
        <w:gridCol w:w="1725"/>
      </w:tblGrid>
      <w:tr w:rsidR="00B421F9" w:rsidRPr="00B421F9" w:rsidTr="00013D15">
        <w:trPr>
          <w:trHeight w:val="211"/>
          <w:tblHeader/>
        </w:trPr>
        <w:tc>
          <w:tcPr>
            <w:tcW w:w="1681"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2825"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815"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823"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70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78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sz w:val="16"/>
                <w:szCs w:val="16"/>
                <w:lang w:eastAsia="zh-CN"/>
              </w:rPr>
              <w:t>6</w:t>
            </w:r>
          </w:p>
        </w:tc>
      </w:tr>
      <w:tr w:rsidR="00B421F9" w:rsidRPr="00B421F9" w:rsidTr="00013D15">
        <w:trPr>
          <w:trHeight w:val="336"/>
        </w:trPr>
        <w:tc>
          <w:tcPr>
            <w:tcW w:w="14625" w:type="dxa"/>
            <w:gridSpan w:val="10"/>
            <w:tcBorders>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Октябрь</w:t>
            </w:r>
          </w:p>
        </w:tc>
      </w:tr>
      <w:tr w:rsidR="00B421F9" w:rsidRPr="00B421F9" w:rsidTr="00013D15">
        <w:trPr>
          <w:trHeight w:val="864"/>
        </w:trPr>
        <w:tc>
          <w:tcPr>
            <w:tcW w:w="14625" w:type="dxa"/>
            <w:gridSpan w:val="10"/>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 xml:space="preserve">Целевые ориентиры развития интегративных качеств: </w:t>
            </w:r>
            <w:r w:rsidRPr="00B421F9">
              <w:rPr>
                <w:rFonts w:ascii="Times New Roman" w:eastAsia="Times New Roman" w:hAnsi="Times New Roman" w:cs="Times New Roman"/>
                <w:color w:val="000000"/>
                <w:lang w:eastAsia="zh-CN"/>
              </w:rPr>
              <w:t>владеет навыком рисования и раскрашивания овальной формы; умеет составлять про</w:t>
            </w:r>
            <w:r w:rsidRPr="00B421F9">
              <w:rPr>
                <w:rFonts w:ascii="Times New Roman" w:eastAsia="Times New Roman" w:hAnsi="Times New Roman" w:cs="Times New Roman"/>
                <w:color w:val="000000"/>
                <w:lang w:eastAsia="zh-CN"/>
              </w:rPr>
              <w:softHyphen/>
              <w:t>стые узоры из элементов народного орнамента; умеет выразить своё отношение к ярким красивым рисункам и поделкам, употреблять в речи слова, обозначающие эстетические характеристики; выполняет гигиенические процедуры во время и после занятий рисованием и лепкой</w:t>
            </w:r>
          </w:p>
        </w:tc>
      </w:tr>
      <w:tr w:rsidR="00B421F9" w:rsidRPr="00B421F9" w:rsidTr="00013D15">
        <w:tblPrEx>
          <w:tblCellMar>
            <w:top w:w="55" w:type="dxa"/>
            <w:left w:w="55" w:type="dxa"/>
            <w:bottom w:w="55" w:type="dxa"/>
            <w:right w:w="55" w:type="dxa"/>
          </w:tblCellMar>
        </w:tblPrEx>
        <w:trPr>
          <w:trHeight w:val="374"/>
        </w:trPr>
        <w:tc>
          <w:tcPr>
            <w:tcW w:w="168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Рисование</w:t>
            </w:r>
          </w:p>
        </w:tc>
        <w:tc>
          <w:tcPr>
            <w:tcW w:w="281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Яички простые и золотые</w:t>
            </w:r>
          </w:p>
        </w:tc>
        <w:tc>
          <w:tcPr>
            <w:tcW w:w="2809"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Сказочное дерево</w:t>
            </w:r>
          </w:p>
        </w:tc>
        <w:tc>
          <w:tcPr>
            <w:tcW w:w="2819"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Украшение фартука</w:t>
            </w:r>
          </w:p>
        </w:tc>
        <w:tc>
          <w:tcPr>
            <w:tcW w:w="2772"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Золотая осень</w:t>
            </w:r>
          </w:p>
        </w:tc>
        <w:tc>
          <w:tcPr>
            <w:tcW w:w="1725" w:type="dxa"/>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рассматривать иллюстра</w:t>
            </w:r>
            <w:r w:rsidRPr="00B421F9">
              <w:rPr>
                <w:rFonts w:ascii="Times New Roman" w:eastAsia="Times New Roman" w:hAnsi="Times New Roman" w:cs="Times New Roman"/>
                <w:color w:val="000000"/>
                <w:lang w:eastAsia="zh-CN"/>
              </w:rPr>
              <w:softHyphen/>
              <w:t>ции сказок, выбрать лю</w:t>
            </w:r>
            <w:r w:rsidRPr="00B421F9">
              <w:rPr>
                <w:rFonts w:ascii="Times New Roman" w:eastAsia="Times New Roman" w:hAnsi="Times New Roman" w:cs="Times New Roman"/>
                <w:color w:val="000000"/>
                <w:lang w:eastAsia="zh-CN"/>
              </w:rPr>
              <w:softHyphen/>
              <w:t>бимого сказочного героя.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i/>
                <w:iCs/>
                <w:color w:val="000000"/>
                <w:lang w:eastAsia="zh-CN"/>
              </w:rPr>
              <w:t>Коммуника</w:t>
            </w:r>
            <w:r w:rsidRPr="00B421F9">
              <w:rPr>
                <w:rFonts w:ascii="Times New Roman" w:eastAsia="Times New Roman" w:hAnsi="Times New Roman" w:cs="Times New Roman"/>
                <w:i/>
                <w:iCs/>
                <w:color w:val="000000"/>
                <w:lang w:eastAsia="zh-CN"/>
              </w:rPr>
              <w:softHyphen/>
              <w:t xml:space="preserve">ция: </w:t>
            </w:r>
            <w:r w:rsidRPr="00B421F9">
              <w:rPr>
                <w:rFonts w:ascii="Times New Roman" w:eastAsia="Times New Roman" w:hAnsi="Times New Roman" w:cs="Times New Roman"/>
                <w:color w:val="000000"/>
                <w:lang w:eastAsia="zh-CN"/>
              </w:rPr>
              <w:t>обсуж</w:t>
            </w:r>
            <w:r w:rsidRPr="00B421F9">
              <w:rPr>
                <w:rFonts w:ascii="Times New Roman" w:eastAsia="Times New Roman" w:hAnsi="Times New Roman" w:cs="Times New Roman"/>
                <w:color w:val="000000"/>
                <w:lang w:eastAsia="zh-CN"/>
              </w:rPr>
              <w:softHyphen/>
              <w:t>дать впечат</w:t>
            </w:r>
            <w:r w:rsidRPr="00B421F9">
              <w:rPr>
                <w:rFonts w:ascii="Times New Roman" w:eastAsia="Times New Roman" w:hAnsi="Times New Roman" w:cs="Times New Roman"/>
                <w:color w:val="000000"/>
                <w:lang w:eastAsia="zh-CN"/>
              </w:rPr>
              <w:softHyphen/>
              <w:t>ления от ярких, красивых рисунков</w:t>
            </w:r>
            <w:r w:rsidRPr="00B421F9">
              <w:rPr>
                <w:rFonts w:ascii="Times New Roman" w:eastAsia="Times New Roman" w:hAnsi="Times New Roman" w:cs="Times New Roman"/>
                <w:sz w:val="24"/>
                <w:szCs w:val="24"/>
                <w:lang w:eastAsia="zh-CN"/>
              </w:rPr>
              <w:t xml:space="preserve"> </w:t>
            </w:r>
          </w:p>
        </w:tc>
      </w:tr>
      <w:tr w:rsidR="00B421F9" w:rsidRPr="00B421F9" w:rsidTr="00013D15">
        <w:tblPrEx>
          <w:tblCellMar>
            <w:top w:w="55" w:type="dxa"/>
            <w:left w:w="55" w:type="dxa"/>
            <w:bottom w:w="55" w:type="dxa"/>
            <w:right w:w="55" w:type="dxa"/>
          </w:tblCellMar>
        </w:tblPrEx>
        <w:trPr>
          <w:trHeight w:val="4589"/>
        </w:trPr>
        <w:tc>
          <w:tcPr>
            <w:tcW w:w="1681" w:type="dxa"/>
            <w:tcBorders>
              <w:left w:val="single" w:sz="6" w:space="0" w:color="000000"/>
              <w:bottom w:val="single" w:sz="6" w:space="0" w:color="000000"/>
            </w:tcBorders>
            <w:shd w:val="clear" w:color="auto" w:fill="FFFFFF"/>
          </w:tcPr>
          <w:p w:rsidR="00B421F9" w:rsidRPr="00B421F9" w:rsidRDefault="00B421F9" w:rsidP="00B421F9">
            <w:pPr>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rPr>
                <w:rFonts w:ascii="Times New Roman" w:eastAsia="Times New Roman" w:hAnsi="Times New Roman" w:cs="Times New Roman"/>
                <w:sz w:val="24"/>
                <w:szCs w:val="24"/>
                <w:lang w:eastAsia="zh-CN"/>
              </w:rPr>
            </w:pPr>
          </w:p>
        </w:tc>
        <w:tc>
          <w:tcPr>
            <w:tcW w:w="281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знание овальной формы, понятия «тупой», «острый». Продолжать учить приему рисования оваль</w:t>
            </w:r>
            <w:r w:rsidRPr="00B421F9">
              <w:rPr>
                <w:rFonts w:ascii="Times New Roman" w:eastAsia="Times New Roman" w:hAnsi="Times New Roman" w:cs="Times New Roman"/>
                <w:color w:val="000000"/>
                <w:lang w:eastAsia="zh-CN"/>
              </w:rPr>
              <w:softHyphen/>
              <w:t>ной формы. Упражнять в умении аккуратно закрашивать рисунки. Подводить к образному выражению содержания. Развивать воображение</w:t>
            </w:r>
          </w:p>
        </w:tc>
        <w:tc>
          <w:tcPr>
            <w:tcW w:w="2809"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создавать в ри</w:t>
            </w:r>
            <w:r w:rsidRPr="00B421F9">
              <w:rPr>
                <w:rFonts w:ascii="Times New Roman" w:eastAsia="Times New Roman" w:hAnsi="Times New Roman" w:cs="Times New Roman"/>
                <w:color w:val="000000"/>
                <w:lang w:eastAsia="zh-CN"/>
              </w:rPr>
              <w:softHyphen/>
              <w:t>сунке сказочный образ. Упражнять</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 в передаче правильного строения дерева;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 закрашивании. Развивать воображе</w:t>
            </w:r>
            <w:r w:rsidRPr="00B421F9">
              <w:rPr>
                <w:rFonts w:ascii="Times New Roman" w:eastAsia="Times New Roman" w:hAnsi="Times New Roman" w:cs="Times New Roman"/>
                <w:color w:val="000000"/>
                <w:lang w:eastAsia="zh-CN"/>
              </w:rPr>
              <w:softHyphen/>
              <w:t>ние, творческие способно</w:t>
            </w:r>
            <w:r w:rsidRPr="00B421F9">
              <w:rPr>
                <w:rFonts w:ascii="Times New Roman" w:eastAsia="Times New Roman" w:hAnsi="Times New Roman" w:cs="Times New Roman"/>
                <w:color w:val="000000"/>
                <w:lang w:eastAsia="zh-CN"/>
              </w:rPr>
              <w:softHyphen/>
              <w:t>сти, речь</w:t>
            </w:r>
          </w:p>
        </w:tc>
        <w:tc>
          <w:tcPr>
            <w:tcW w:w="2819"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воображение</w:t>
            </w:r>
          </w:p>
        </w:tc>
        <w:tc>
          <w:tcPr>
            <w:tcW w:w="2772"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Учить изображать осень. Упражнять в умении рисовать дерево, ствол, тонкие ветки, осеннюю листву. Закреплять технические умения в рисовании крас</w:t>
            </w:r>
            <w:r w:rsidRPr="00B421F9">
              <w:rPr>
                <w:rFonts w:ascii="Times New Roman" w:eastAsia="Times New Roman" w:hAnsi="Times New Roman" w:cs="Times New Roman"/>
                <w:color w:val="000000"/>
                <w:lang w:eastAsia="zh-CN"/>
              </w:rPr>
              <w:softHyphen/>
              <w:t>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ее о мягкую тряпочку или бу</w:t>
            </w:r>
            <w:r w:rsidRPr="00B421F9">
              <w:rPr>
                <w:rFonts w:ascii="Times New Roman" w:eastAsia="Times New Roman" w:hAnsi="Times New Roman" w:cs="Times New Roman"/>
                <w:color w:val="000000"/>
                <w:lang w:eastAsia="zh-CN"/>
              </w:rPr>
              <w:softHyphen/>
              <w:t>мажную салфетку и т. д.). Подводить к образной передаче явлений. Воспитывать самостоятельность, творчество. Вы</w:t>
            </w:r>
            <w:r w:rsidRPr="00B421F9">
              <w:rPr>
                <w:rFonts w:ascii="Times New Roman" w:eastAsia="Times New Roman" w:hAnsi="Times New Roman" w:cs="Times New Roman"/>
                <w:color w:val="000000"/>
                <w:lang w:eastAsia="zh-CN"/>
              </w:rPr>
              <w:softHyphen/>
              <w:t>зывать чувство радости от ярких красивых рисунков</w:t>
            </w:r>
          </w:p>
        </w:tc>
        <w:tc>
          <w:tcPr>
            <w:tcW w:w="1725"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4842" w:type="dxa"/>
        <w:tblInd w:w="40" w:type="dxa"/>
        <w:tblLayout w:type="fixed"/>
        <w:tblCellMar>
          <w:left w:w="40" w:type="dxa"/>
          <w:right w:w="40" w:type="dxa"/>
        </w:tblCellMar>
        <w:tblLook w:val="0000" w:firstRow="0" w:lastRow="0" w:firstColumn="0" w:lastColumn="0" w:noHBand="0" w:noVBand="0"/>
      </w:tblPr>
      <w:tblGrid>
        <w:gridCol w:w="1681"/>
        <w:gridCol w:w="6"/>
        <w:gridCol w:w="2813"/>
        <w:gridCol w:w="36"/>
        <w:gridCol w:w="2773"/>
        <w:gridCol w:w="106"/>
        <w:gridCol w:w="98"/>
        <w:gridCol w:w="2552"/>
        <w:gridCol w:w="63"/>
        <w:gridCol w:w="2694"/>
        <w:gridCol w:w="78"/>
        <w:gridCol w:w="1842"/>
        <w:gridCol w:w="100"/>
      </w:tblGrid>
      <w:tr w:rsidR="00B421F9" w:rsidRPr="00B421F9" w:rsidTr="00013D15">
        <w:trPr>
          <w:trHeight w:val="211"/>
          <w:tblHeader/>
        </w:trPr>
        <w:tc>
          <w:tcPr>
            <w:tcW w:w="168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2855"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879"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650"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835"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942" w:type="dxa"/>
            <w:gridSpan w:val="2"/>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6</w:t>
            </w:r>
          </w:p>
        </w:tc>
      </w:tr>
      <w:tr w:rsidR="00B421F9" w:rsidRPr="00B421F9" w:rsidTr="00013D15">
        <w:trPr>
          <w:trHeight w:val="617"/>
        </w:trPr>
        <w:tc>
          <w:tcPr>
            <w:tcW w:w="1687" w:type="dxa"/>
            <w:gridSpan w:val="2"/>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Лепка</w:t>
            </w:r>
          </w:p>
          <w:p w:rsidR="00B421F9" w:rsidRPr="00B421F9" w:rsidRDefault="00B421F9" w:rsidP="00B421F9">
            <w:pPr>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rPr>
                <w:rFonts w:ascii="Times New Roman" w:eastAsia="Times New Roman" w:hAnsi="Times New Roman" w:cs="Times New Roman"/>
                <w:color w:val="000000"/>
                <w:lang w:eastAsia="zh-CN"/>
              </w:rPr>
            </w:pPr>
          </w:p>
        </w:tc>
        <w:tc>
          <w:tcPr>
            <w:tcW w:w="2849"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Рыбка</w:t>
            </w:r>
          </w:p>
        </w:tc>
        <w:tc>
          <w:tcPr>
            <w:tcW w:w="2977"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proofErr w:type="gramStart"/>
            <w:r w:rsidRPr="00B421F9">
              <w:rPr>
                <w:rFonts w:ascii="Times New Roman" w:eastAsia="Times New Roman" w:hAnsi="Times New Roman" w:cs="Times New Roman"/>
                <w:color w:val="000000"/>
                <w:sz w:val="20"/>
                <w:szCs w:val="20"/>
                <w:lang w:eastAsia="zh-CN"/>
              </w:rPr>
              <w:t>Слепи</w:t>
            </w:r>
            <w:proofErr w:type="gramEnd"/>
            <w:r w:rsidRPr="00B421F9">
              <w:rPr>
                <w:rFonts w:ascii="Times New Roman" w:eastAsia="Times New Roman" w:hAnsi="Times New Roman" w:cs="Times New Roman"/>
                <w:color w:val="000000"/>
                <w:sz w:val="20"/>
                <w:szCs w:val="20"/>
                <w:lang w:eastAsia="zh-CN"/>
              </w:rPr>
              <w:t xml:space="preserve"> какую хочешь игрушку в подарок другу (братишке, сестренке)</w:t>
            </w:r>
          </w:p>
        </w:tc>
        <w:tc>
          <w:tcPr>
            <w:tcW w:w="255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Угощение для кукол</w:t>
            </w:r>
          </w:p>
        </w:tc>
        <w:tc>
          <w:tcPr>
            <w:tcW w:w="2835"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sz w:val="20"/>
                <w:szCs w:val="20"/>
                <w:lang w:eastAsia="zh-CN"/>
              </w:rPr>
            </w:pPr>
            <w:r w:rsidRPr="00B421F9">
              <w:rPr>
                <w:rFonts w:ascii="Times New Roman" w:eastAsia="Times New Roman" w:hAnsi="Times New Roman" w:cs="Times New Roman"/>
                <w:color w:val="000000"/>
                <w:sz w:val="20"/>
                <w:szCs w:val="20"/>
                <w:lang w:eastAsia="zh-CN"/>
              </w:rPr>
              <w:t>Грибы</w:t>
            </w:r>
          </w:p>
        </w:tc>
        <w:tc>
          <w:tcPr>
            <w:tcW w:w="1942" w:type="dxa"/>
            <w:gridSpan w:val="2"/>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i/>
                <w:iCs/>
                <w:color w:val="000000"/>
                <w:sz w:val="20"/>
                <w:szCs w:val="20"/>
                <w:lang w:eastAsia="zh-CN"/>
              </w:rPr>
              <w:t xml:space="preserve">Здоровье: </w:t>
            </w:r>
            <w:r w:rsidRPr="00B421F9">
              <w:rPr>
                <w:rFonts w:ascii="Times New Roman" w:eastAsia="Times New Roman" w:hAnsi="Times New Roman" w:cs="Times New Roman"/>
                <w:color w:val="000000"/>
                <w:sz w:val="20"/>
                <w:szCs w:val="20"/>
                <w:lang w:eastAsia="zh-CN"/>
              </w:rPr>
              <w:t>прививать гигиениче</w:t>
            </w:r>
            <w:r w:rsidRPr="00B421F9">
              <w:rPr>
                <w:rFonts w:ascii="Times New Roman" w:eastAsia="Times New Roman" w:hAnsi="Times New Roman" w:cs="Times New Roman"/>
                <w:color w:val="000000"/>
                <w:sz w:val="20"/>
                <w:szCs w:val="20"/>
                <w:lang w:eastAsia="zh-CN"/>
              </w:rPr>
              <w:softHyphen/>
              <w:t>ские навыки: учить пользоваться влажной салфеткой во время лепки, мыть руки с мы</w:t>
            </w:r>
            <w:r w:rsidRPr="00B421F9">
              <w:rPr>
                <w:rFonts w:ascii="Times New Roman" w:eastAsia="Times New Roman" w:hAnsi="Times New Roman" w:cs="Times New Roman"/>
                <w:color w:val="000000"/>
                <w:sz w:val="20"/>
                <w:szCs w:val="20"/>
                <w:lang w:eastAsia="zh-CN"/>
              </w:rPr>
              <w:softHyphen/>
              <w:t xml:space="preserve">лом после занятия.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r w:rsidRPr="00B421F9">
              <w:rPr>
                <w:rFonts w:ascii="Times New Roman" w:eastAsia="Times New Roman" w:hAnsi="Times New Roman" w:cs="Times New Roman"/>
                <w:i/>
                <w:iCs/>
                <w:color w:val="000000"/>
                <w:sz w:val="20"/>
                <w:szCs w:val="20"/>
                <w:lang w:eastAsia="zh-CN"/>
              </w:rPr>
              <w:t>Коммуника</w:t>
            </w:r>
            <w:r w:rsidRPr="00B421F9">
              <w:rPr>
                <w:rFonts w:ascii="Times New Roman" w:eastAsia="Times New Roman" w:hAnsi="Times New Roman" w:cs="Times New Roman"/>
                <w:i/>
                <w:iCs/>
                <w:color w:val="000000"/>
                <w:sz w:val="20"/>
                <w:szCs w:val="20"/>
                <w:lang w:eastAsia="zh-CN"/>
              </w:rPr>
              <w:softHyphen/>
              <w:t xml:space="preserve">ция: </w:t>
            </w:r>
            <w:r w:rsidRPr="00B421F9">
              <w:rPr>
                <w:rFonts w:ascii="Times New Roman" w:eastAsia="Times New Roman" w:hAnsi="Times New Roman" w:cs="Times New Roman"/>
                <w:color w:val="000000"/>
                <w:sz w:val="20"/>
                <w:szCs w:val="20"/>
                <w:lang w:eastAsia="zh-CN"/>
              </w:rPr>
              <w:t>выска</w:t>
            </w:r>
            <w:r w:rsidRPr="00B421F9">
              <w:rPr>
                <w:rFonts w:ascii="Times New Roman" w:eastAsia="Times New Roman" w:hAnsi="Times New Roman" w:cs="Times New Roman"/>
                <w:color w:val="000000"/>
                <w:sz w:val="20"/>
                <w:szCs w:val="20"/>
                <w:lang w:eastAsia="zh-CN"/>
              </w:rPr>
              <w:softHyphen/>
              <w:t>зывать своё мнение по поводу поделок и работ других детей</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r w:rsidRPr="00B421F9">
              <w:rPr>
                <w:rFonts w:ascii="Times New Roman" w:eastAsia="Times New Roman" w:hAnsi="Times New Roman" w:cs="Times New Roman"/>
                <w:i/>
                <w:iCs/>
                <w:color w:val="000000"/>
                <w:sz w:val="20"/>
                <w:szCs w:val="20"/>
                <w:lang w:eastAsia="zh-CN"/>
              </w:rPr>
              <w:t xml:space="preserve">Познание: </w:t>
            </w:r>
            <w:r w:rsidRPr="00B421F9">
              <w:rPr>
                <w:rFonts w:ascii="Times New Roman" w:eastAsia="Times New Roman" w:hAnsi="Times New Roman" w:cs="Times New Roman"/>
                <w:color w:val="000000"/>
                <w:sz w:val="20"/>
                <w:szCs w:val="20"/>
                <w:lang w:eastAsia="zh-CN"/>
              </w:rPr>
              <w:t>учить различать круглую, квадратную и треуголь</w:t>
            </w:r>
            <w:r w:rsidRPr="00B421F9">
              <w:rPr>
                <w:rFonts w:ascii="Times New Roman" w:eastAsia="Times New Roman" w:hAnsi="Times New Roman" w:cs="Times New Roman"/>
                <w:color w:val="000000"/>
                <w:sz w:val="20"/>
                <w:szCs w:val="20"/>
                <w:lang w:eastAsia="zh-CN"/>
              </w:rPr>
              <w:softHyphen/>
              <w:t>ную формы;</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sz w:val="20"/>
                <w:szCs w:val="20"/>
                <w:lang w:eastAsia="zh-CN"/>
              </w:rPr>
            </w:pPr>
            <w:r w:rsidRPr="00B421F9">
              <w:rPr>
                <w:rFonts w:ascii="Times New Roman" w:eastAsia="Times New Roman" w:hAnsi="Times New Roman" w:cs="Times New Roman"/>
                <w:color w:val="000000"/>
                <w:sz w:val="20"/>
                <w:szCs w:val="20"/>
                <w:lang w:eastAsia="zh-CN"/>
              </w:rPr>
              <w:t>использовать строитель</w:t>
            </w:r>
            <w:r w:rsidRPr="00B421F9">
              <w:rPr>
                <w:rFonts w:ascii="Times New Roman" w:eastAsia="Times New Roman" w:hAnsi="Times New Roman" w:cs="Times New Roman"/>
                <w:color w:val="000000"/>
                <w:sz w:val="20"/>
                <w:szCs w:val="20"/>
                <w:lang w:eastAsia="zh-CN"/>
              </w:rPr>
              <w:softHyphen/>
              <w:t>ные детали для преобра</w:t>
            </w:r>
            <w:r w:rsidRPr="00B421F9">
              <w:rPr>
                <w:rFonts w:ascii="Times New Roman" w:eastAsia="Times New Roman" w:hAnsi="Times New Roman" w:cs="Times New Roman"/>
                <w:color w:val="000000"/>
                <w:sz w:val="20"/>
                <w:szCs w:val="20"/>
                <w:lang w:eastAsia="zh-CN"/>
              </w:rPr>
              <w:softHyphen/>
              <w:t>зования по</w:t>
            </w:r>
            <w:r w:rsidRPr="00B421F9">
              <w:rPr>
                <w:rFonts w:ascii="Times New Roman" w:eastAsia="Times New Roman" w:hAnsi="Times New Roman" w:cs="Times New Roman"/>
                <w:color w:val="000000"/>
                <w:sz w:val="20"/>
                <w:szCs w:val="20"/>
                <w:lang w:eastAsia="zh-CN"/>
              </w:rPr>
              <w:softHyphen/>
              <w:t>стройки.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i/>
                <w:iCs/>
                <w:color w:val="000000"/>
                <w:sz w:val="20"/>
                <w:szCs w:val="20"/>
                <w:lang w:eastAsia="zh-CN"/>
              </w:rPr>
              <w:t xml:space="preserve">Социализация: </w:t>
            </w:r>
            <w:r w:rsidRPr="00B421F9">
              <w:rPr>
                <w:rFonts w:ascii="Times New Roman" w:eastAsia="Times New Roman" w:hAnsi="Times New Roman" w:cs="Times New Roman"/>
                <w:color w:val="000000"/>
                <w:sz w:val="20"/>
                <w:szCs w:val="20"/>
                <w:lang w:eastAsia="zh-CN"/>
              </w:rPr>
              <w:t xml:space="preserve">учить планировать </w:t>
            </w:r>
            <w:r w:rsidRPr="00B421F9">
              <w:rPr>
                <w:rFonts w:ascii="Times New Roman" w:eastAsia="Times New Roman" w:hAnsi="Times New Roman" w:cs="Times New Roman"/>
                <w:color w:val="000000"/>
                <w:sz w:val="20"/>
                <w:szCs w:val="20"/>
                <w:lang w:eastAsia="zh-CN"/>
              </w:rPr>
              <w:lastRenderedPageBreak/>
              <w:t>последова</w:t>
            </w:r>
            <w:r w:rsidRPr="00B421F9">
              <w:rPr>
                <w:rFonts w:ascii="Times New Roman" w:eastAsia="Times New Roman" w:hAnsi="Times New Roman" w:cs="Times New Roman"/>
                <w:color w:val="000000"/>
                <w:sz w:val="20"/>
                <w:szCs w:val="20"/>
                <w:lang w:eastAsia="zh-CN"/>
              </w:rPr>
              <w:softHyphen/>
              <w:t>тельность действий; побуждать к совместной деятельности с другими детьми</w:t>
            </w:r>
          </w:p>
        </w:tc>
      </w:tr>
      <w:tr w:rsidR="00B421F9" w:rsidRPr="00B421F9" w:rsidTr="00013D15">
        <w:trPr>
          <w:trHeight w:val="2004"/>
        </w:trPr>
        <w:tc>
          <w:tcPr>
            <w:tcW w:w="1687" w:type="dxa"/>
            <w:gridSpan w:val="2"/>
            <w:vMerge/>
            <w:tcBorders>
              <w:left w:val="single" w:sz="6" w:space="0" w:color="000000"/>
              <w:bottom w:val="single" w:sz="6" w:space="0" w:color="000000"/>
            </w:tcBorders>
            <w:shd w:val="clear" w:color="auto" w:fill="FFFFFF"/>
          </w:tcPr>
          <w:p w:rsidR="00B421F9" w:rsidRPr="00B421F9" w:rsidRDefault="00B421F9" w:rsidP="00B421F9">
            <w:pPr>
              <w:suppressAutoHyphens/>
              <w:autoSpaceDE w:val="0"/>
              <w:spacing w:after="0" w:line="240" w:lineRule="auto"/>
              <w:rPr>
                <w:rFonts w:ascii="Times New Roman" w:eastAsia="Times New Roman" w:hAnsi="Times New Roman" w:cs="Times New Roman"/>
                <w:sz w:val="24"/>
                <w:szCs w:val="24"/>
                <w:lang w:eastAsia="zh-CN"/>
              </w:rPr>
            </w:pPr>
          </w:p>
        </w:tc>
        <w:tc>
          <w:tcPr>
            <w:tcW w:w="2849"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Закреплять: - знание приемов изготов</w:t>
            </w:r>
            <w:r w:rsidRPr="00B421F9">
              <w:rPr>
                <w:rFonts w:ascii="Times New Roman" w:eastAsia="Times New Roman" w:hAnsi="Times New Roman" w:cs="Times New Roman"/>
                <w:color w:val="000000"/>
                <w:sz w:val="20"/>
                <w:szCs w:val="20"/>
                <w:lang w:eastAsia="zh-CN"/>
              </w:rPr>
              <w:softHyphen/>
              <w:t>ления предметов овальной формы (раскатывание пря</w:t>
            </w:r>
            <w:r w:rsidRPr="00B421F9">
              <w:rPr>
                <w:rFonts w:ascii="Times New Roman" w:eastAsia="Times New Roman" w:hAnsi="Times New Roman" w:cs="Times New Roman"/>
                <w:color w:val="000000"/>
                <w:sz w:val="20"/>
                <w:szCs w:val="20"/>
                <w:lang w:eastAsia="zh-CN"/>
              </w:rPr>
              <w:softHyphen/>
              <w:t>мыми движениями ладо</w:t>
            </w:r>
            <w:r w:rsidRPr="00B421F9">
              <w:rPr>
                <w:rFonts w:ascii="Times New Roman" w:eastAsia="Times New Roman" w:hAnsi="Times New Roman" w:cs="Times New Roman"/>
                <w:color w:val="000000"/>
                <w:sz w:val="20"/>
                <w:szCs w:val="20"/>
                <w:lang w:eastAsia="zh-CN"/>
              </w:rPr>
              <w:softHyphen/>
              <w:t>ней, лепка пальцами); - приемы оттягивания, сплющивания при передаче характерных особенностей рыбки. Учить обозначать стекой чешуйки, покрывающие тело рыбы</w:t>
            </w:r>
          </w:p>
        </w:tc>
        <w:tc>
          <w:tcPr>
            <w:tcW w:w="2977"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Продолжать развивать образные представления, воображение и творчество. Закреплять умение ис</w:t>
            </w:r>
            <w:r w:rsidRPr="00B421F9">
              <w:rPr>
                <w:rFonts w:ascii="Times New Roman" w:eastAsia="Times New Roman" w:hAnsi="Times New Roman" w:cs="Times New Roman"/>
                <w:color w:val="000000"/>
                <w:sz w:val="20"/>
                <w:szCs w:val="20"/>
                <w:lang w:eastAsia="zh-CN"/>
              </w:rPr>
              <w:softHyphen/>
              <w:t>пользовать при создании изображения разнообразные приемы лепки, усвоенные ранее. Воспитывать внима</w:t>
            </w:r>
            <w:r w:rsidRPr="00B421F9">
              <w:rPr>
                <w:rFonts w:ascii="Times New Roman" w:eastAsia="Times New Roman" w:hAnsi="Times New Roman" w:cs="Times New Roman"/>
                <w:color w:val="000000"/>
                <w:sz w:val="20"/>
                <w:szCs w:val="20"/>
                <w:lang w:eastAsia="zh-CN"/>
              </w:rPr>
              <w:softHyphen/>
              <w:t>ние к другим детям, жела</w:t>
            </w:r>
            <w:r w:rsidRPr="00B421F9">
              <w:rPr>
                <w:rFonts w:ascii="Times New Roman" w:eastAsia="Times New Roman" w:hAnsi="Times New Roman" w:cs="Times New Roman"/>
                <w:color w:val="000000"/>
                <w:sz w:val="20"/>
                <w:szCs w:val="20"/>
                <w:lang w:eastAsia="zh-CN"/>
              </w:rPr>
              <w:softHyphen/>
              <w:t>ние заботиться о них</w:t>
            </w:r>
          </w:p>
        </w:tc>
        <w:tc>
          <w:tcPr>
            <w:tcW w:w="255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Развивать образные представления, умение выбирать содержание изображения. Учить передавать в лепке выбранный объект, используя усвоенные ранее приемы. Продолжать формировать умение работать аккуратно. Воспитывать стремление делать что-то полезное и приятное для других. Формировать умение объединять результаты своей деятельности с работами сверстников</w:t>
            </w:r>
          </w:p>
        </w:tc>
        <w:tc>
          <w:tcPr>
            <w:tcW w:w="2835"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r w:rsidRPr="00B421F9">
              <w:rPr>
                <w:rFonts w:ascii="Times New Roman" w:eastAsia="Times New Roman" w:hAnsi="Times New Roman" w:cs="Times New Roman"/>
                <w:color w:val="000000"/>
                <w:sz w:val="20"/>
                <w:szCs w:val="20"/>
                <w:lang w:eastAsia="zh-CN"/>
              </w:rPr>
              <w:t>Закреплять умение ле</w:t>
            </w:r>
            <w:r w:rsidRPr="00B421F9">
              <w:rPr>
                <w:rFonts w:ascii="Times New Roman" w:eastAsia="Times New Roman" w:hAnsi="Times New Roman" w:cs="Times New Roman"/>
                <w:color w:val="000000"/>
                <w:sz w:val="20"/>
                <w:szCs w:val="20"/>
                <w:lang w:eastAsia="zh-CN"/>
              </w:rPr>
              <w:softHyphen/>
              <w:t>пить знакомые предметы, используя усвоенные ранее приемы лепки (раскатыва</w:t>
            </w:r>
            <w:r w:rsidRPr="00B421F9">
              <w:rPr>
                <w:rFonts w:ascii="Times New Roman" w:eastAsia="Times New Roman" w:hAnsi="Times New Roman" w:cs="Times New Roman"/>
                <w:color w:val="000000"/>
                <w:sz w:val="20"/>
                <w:szCs w:val="20"/>
                <w:lang w:eastAsia="zh-CN"/>
              </w:rPr>
              <w:softHyphen/>
              <w:t>ния глины прямыми и кру</w:t>
            </w:r>
            <w:r w:rsidRPr="00B421F9">
              <w:rPr>
                <w:rFonts w:ascii="Times New Roman" w:eastAsia="Times New Roman" w:hAnsi="Times New Roman" w:cs="Times New Roman"/>
                <w:color w:val="000000"/>
                <w:sz w:val="20"/>
                <w:szCs w:val="20"/>
                <w:lang w:eastAsia="zh-CN"/>
              </w:rPr>
              <w:softHyphen/>
              <w:t>гообразными движениями, сплющивание ладонями, лепка пальцами) для уточ</w:t>
            </w:r>
            <w:r w:rsidRPr="00B421F9">
              <w:rPr>
                <w:rFonts w:ascii="Times New Roman" w:eastAsia="Times New Roman" w:hAnsi="Times New Roman" w:cs="Times New Roman"/>
                <w:color w:val="000000"/>
                <w:sz w:val="20"/>
                <w:szCs w:val="20"/>
                <w:lang w:eastAsia="zh-CN"/>
              </w:rPr>
              <w:softHyphen/>
              <w:t>нения формы. Развивать умение образно оценивать свои рабо</w:t>
            </w:r>
            <w:r w:rsidRPr="00B421F9">
              <w:rPr>
                <w:rFonts w:ascii="Times New Roman" w:eastAsia="Times New Roman" w:hAnsi="Times New Roman" w:cs="Times New Roman"/>
                <w:color w:val="000000"/>
                <w:sz w:val="20"/>
                <w:szCs w:val="20"/>
                <w:lang w:eastAsia="zh-CN"/>
              </w:rPr>
              <w:softHyphen/>
              <w:t>ты и работы друзей</w:t>
            </w:r>
          </w:p>
        </w:tc>
        <w:tc>
          <w:tcPr>
            <w:tcW w:w="1942" w:type="dxa"/>
            <w:gridSpan w:val="2"/>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703"/>
        </w:trPr>
        <w:tc>
          <w:tcPr>
            <w:tcW w:w="1687" w:type="dxa"/>
            <w:gridSpan w:val="2"/>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Аппликация. Конструировани</w:t>
            </w:r>
            <w:r w:rsidRPr="00B421F9">
              <w:rPr>
                <w:rFonts w:ascii="Times New Roman" w:eastAsia="Times New Roman" w:hAnsi="Times New Roman" w:cs="Times New Roman"/>
                <w:color w:val="000000"/>
                <w:lang w:eastAsia="zh-CN"/>
              </w:rPr>
              <w:lastRenderedPageBreak/>
              <w:t>е</w:t>
            </w:r>
          </w:p>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color w:val="000000"/>
                <w:lang w:eastAsia="zh-CN"/>
              </w:rPr>
            </w:pPr>
          </w:p>
        </w:tc>
        <w:tc>
          <w:tcPr>
            <w:tcW w:w="2849"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lastRenderedPageBreak/>
              <w:t>Украшение платочка</w:t>
            </w:r>
          </w:p>
        </w:tc>
        <w:tc>
          <w:tcPr>
            <w:tcW w:w="2977"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Терема</w:t>
            </w:r>
          </w:p>
        </w:tc>
        <w:tc>
          <w:tcPr>
            <w:tcW w:w="255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Лодки плывут по реке («Рыбацкие лодки вышли в море», «Яхты на озере»)</w:t>
            </w:r>
          </w:p>
        </w:tc>
        <w:tc>
          <w:tcPr>
            <w:tcW w:w="2835"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sz w:val="20"/>
                <w:szCs w:val="20"/>
                <w:lang w:eastAsia="zh-CN"/>
              </w:rPr>
            </w:pPr>
            <w:r w:rsidRPr="00B421F9">
              <w:rPr>
                <w:rFonts w:ascii="Times New Roman" w:eastAsia="Times New Roman" w:hAnsi="Times New Roman" w:cs="Times New Roman"/>
                <w:color w:val="000000"/>
                <w:sz w:val="20"/>
                <w:szCs w:val="20"/>
                <w:lang w:eastAsia="zh-CN"/>
              </w:rPr>
              <w:t>Лесной детский сад</w:t>
            </w:r>
          </w:p>
        </w:tc>
        <w:tc>
          <w:tcPr>
            <w:tcW w:w="1942" w:type="dxa"/>
            <w:gridSpan w:val="2"/>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1104"/>
        </w:trPr>
        <w:tc>
          <w:tcPr>
            <w:tcW w:w="1687" w:type="dxa"/>
            <w:gridSpan w:val="2"/>
            <w:vMerge/>
            <w:tcBorders>
              <w:left w:val="single" w:sz="6" w:space="0" w:color="000000"/>
              <w:bottom w:val="single" w:sz="4" w:space="0" w:color="auto"/>
            </w:tcBorders>
            <w:shd w:val="clear" w:color="auto" w:fill="FFFFFF"/>
            <w:vAlign w:val="center"/>
          </w:tcPr>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2849" w:type="dxa"/>
            <w:gridSpan w:val="2"/>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Закреплять знание круглой, квадратной и тре</w:t>
            </w:r>
            <w:r w:rsidRPr="00B421F9">
              <w:rPr>
                <w:rFonts w:ascii="Times New Roman" w:eastAsia="Times New Roman" w:hAnsi="Times New Roman" w:cs="Times New Roman"/>
                <w:color w:val="000000"/>
                <w:sz w:val="20"/>
                <w:szCs w:val="20"/>
                <w:lang w:eastAsia="zh-CN"/>
              </w:rPr>
              <w:softHyphen/>
              <w:t xml:space="preserve">угольной формы.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Учить: - выделять углы, стороны квадрата;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xml:space="preserve"> - осуществлять подбор цветосочетаний;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преобразовывать форму, нарезая квадрат на треугольники, круг на полукруги. Развивать композици</w:t>
            </w:r>
            <w:r w:rsidRPr="00B421F9">
              <w:rPr>
                <w:rFonts w:ascii="Times New Roman" w:eastAsia="Times New Roman" w:hAnsi="Times New Roman" w:cs="Times New Roman"/>
                <w:color w:val="000000"/>
                <w:sz w:val="20"/>
                <w:szCs w:val="20"/>
                <w:lang w:eastAsia="zh-CN"/>
              </w:rPr>
              <w:softHyphen/>
              <w:t>онные умения, восприятие цвета</w:t>
            </w:r>
          </w:p>
        </w:tc>
        <w:tc>
          <w:tcPr>
            <w:tcW w:w="2977" w:type="dxa"/>
            <w:gridSpan w:val="3"/>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xml:space="preserve">Упражнять: - в сооружении прочных построек с перекрытиями способом </w:t>
            </w:r>
            <w:proofErr w:type="spellStart"/>
            <w:r w:rsidRPr="00B421F9">
              <w:rPr>
                <w:rFonts w:ascii="Times New Roman" w:eastAsia="Times New Roman" w:hAnsi="Times New Roman" w:cs="Times New Roman"/>
                <w:color w:val="000000"/>
                <w:sz w:val="20"/>
                <w:szCs w:val="20"/>
                <w:lang w:eastAsia="zh-CN"/>
              </w:rPr>
              <w:t>обстраивания</w:t>
            </w:r>
            <w:proofErr w:type="spellEnd"/>
            <w:r w:rsidRPr="00B421F9">
              <w:rPr>
                <w:rFonts w:ascii="Times New Roman" w:eastAsia="Times New Roman" w:hAnsi="Times New Roman" w:cs="Times New Roman"/>
                <w:color w:val="000000"/>
                <w:sz w:val="20"/>
                <w:szCs w:val="20"/>
                <w:lang w:eastAsia="zh-CN"/>
              </w:rPr>
              <w:t xml:space="preserve"> бумажных моделей кирпичиками, делая перекрытия из пластин и плат, сооружая надстройки на пере</w:t>
            </w:r>
            <w:r w:rsidRPr="00B421F9">
              <w:rPr>
                <w:rFonts w:ascii="Times New Roman" w:eastAsia="Times New Roman" w:hAnsi="Times New Roman" w:cs="Times New Roman"/>
                <w:color w:val="000000"/>
                <w:sz w:val="20"/>
                <w:szCs w:val="20"/>
                <w:lang w:eastAsia="zh-CN"/>
              </w:rPr>
              <w:softHyphen/>
              <w:t>крытиях, украшая крыши различными деталями;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xml:space="preserve"> - в различении и назывании основных геометрических фигур, в штриховке. Развивать конструктор</w:t>
            </w:r>
            <w:r w:rsidRPr="00B421F9">
              <w:rPr>
                <w:rFonts w:ascii="Times New Roman" w:eastAsia="Times New Roman" w:hAnsi="Times New Roman" w:cs="Times New Roman"/>
                <w:color w:val="000000"/>
                <w:sz w:val="20"/>
                <w:szCs w:val="20"/>
                <w:lang w:eastAsia="zh-CN"/>
              </w:rPr>
              <w:softHyphen/>
              <w:t>ские навыки, фантазию, творчество, умение самостоятельно выполнять по</w:t>
            </w:r>
            <w:r w:rsidRPr="00B421F9">
              <w:rPr>
                <w:rFonts w:ascii="Times New Roman" w:eastAsia="Times New Roman" w:hAnsi="Times New Roman" w:cs="Times New Roman"/>
                <w:color w:val="000000"/>
                <w:sz w:val="20"/>
                <w:szCs w:val="20"/>
                <w:lang w:eastAsia="zh-CN"/>
              </w:rPr>
              <w:softHyphen/>
              <w:t>следовательность дейст</w:t>
            </w:r>
            <w:r w:rsidRPr="00B421F9">
              <w:rPr>
                <w:rFonts w:ascii="Times New Roman" w:eastAsia="Times New Roman" w:hAnsi="Times New Roman" w:cs="Times New Roman"/>
                <w:color w:val="000000"/>
                <w:sz w:val="20"/>
                <w:szCs w:val="20"/>
                <w:lang w:eastAsia="zh-CN"/>
              </w:rPr>
              <w:softHyphen/>
              <w:t>вий, обобщать, сравнивать, находить общее и выделять различия</w:t>
            </w:r>
          </w:p>
        </w:tc>
        <w:tc>
          <w:tcPr>
            <w:tcW w:w="2552"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Учить создавать изобра</w:t>
            </w:r>
            <w:r w:rsidRPr="00B421F9">
              <w:rPr>
                <w:rFonts w:ascii="Times New Roman" w:eastAsia="Times New Roman" w:hAnsi="Times New Roman" w:cs="Times New Roman"/>
                <w:color w:val="000000"/>
                <w:sz w:val="20"/>
                <w:szCs w:val="20"/>
                <w:lang w:eastAsia="zh-CN"/>
              </w:rPr>
              <w:softHyphen/>
              <w:t>жение предметов, срезая углы у прямоугольников.</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Закреплять умение со</w:t>
            </w:r>
            <w:r w:rsidRPr="00B421F9">
              <w:rPr>
                <w:rFonts w:ascii="Times New Roman" w:eastAsia="Times New Roman" w:hAnsi="Times New Roman" w:cs="Times New Roman"/>
                <w:color w:val="000000"/>
                <w:sz w:val="20"/>
                <w:szCs w:val="20"/>
                <w:lang w:eastAsia="zh-CN"/>
              </w:rPr>
              <w:softHyphen/>
              <w:t>ставлять красивую компо</w:t>
            </w:r>
            <w:r w:rsidRPr="00B421F9">
              <w:rPr>
                <w:rFonts w:ascii="Times New Roman" w:eastAsia="Times New Roman" w:hAnsi="Times New Roman" w:cs="Times New Roman"/>
                <w:color w:val="000000"/>
                <w:sz w:val="20"/>
                <w:szCs w:val="20"/>
                <w:lang w:eastAsia="zh-CN"/>
              </w:rPr>
              <w:softHyphen/>
              <w:t>зицию, аккуратно наклеи</w:t>
            </w:r>
            <w:r w:rsidRPr="00B421F9">
              <w:rPr>
                <w:rFonts w:ascii="Times New Roman" w:eastAsia="Times New Roman" w:hAnsi="Times New Roman" w:cs="Times New Roman"/>
                <w:color w:val="000000"/>
                <w:sz w:val="20"/>
                <w:szCs w:val="20"/>
                <w:lang w:eastAsia="zh-CN"/>
              </w:rPr>
              <w:softHyphen/>
              <w:t>вать изображения</w:t>
            </w:r>
          </w:p>
        </w:tc>
        <w:tc>
          <w:tcPr>
            <w:tcW w:w="2835" w:type="dxa"/>
            <w:gridSpan w:val="3"/>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r w:rsidRPr="00B421F9">
              <w:rPr>
                <w:rFonts w:ascii="Times New Roman" w:eastAsia="Times New Roman" w:hAnsi="Times New Roman" w:cs="Times New Roman"/>
                <w:color w:val="000000"/>
                <w:sz w:val="20"/>
                <w:szCs w:val="20"/>
                <w:lang w:eastAsia="zh-CN"/>
              </w:rPr>
              <w:t>- организовывать про</w:t>
            </w:r>
            <w:r w:rsidRPr="00B421F9">
              <w:rPr>
                <w:rFonts w:ascii="Times New Roman" w:eastAsia="Times New Roman" w:hAnsi="Times New Roman" w:cs="Times New Roman"/>
                <w:color w:val="000000"/>
                <w:sz w:val="20"/>
                <w:szCs w:val="20"/>
                <w:lang w:eastAsia="zh-CN"/>
              </w:rPr>
              <w:softHyphen/>
              <w:t>странство для конструиро</w:t>
            </w:r>
            <w:r w:rsidRPr="00B421F9">
              <w:rPr>
                <w:rFonts w:ascii="Times New Roman" w:eastAsia="Times New Roman" w:hAnsi="Times New Roman" w:cs="Times New Roman"/>
                <w:color w:val="000000"/>
                <w:sz w:val="20"/>
                <w:szCs w:val="20"/>
                <w:lang w:eastAsia="zh-CN"/>
              </w:rPr>
              <w:softHyphen/>
              <w:t>вания;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планировать деятель</w:t>
            </w:r>
            <w:r w:rsidRPr="00B421F9">
              <w:rPr>
                <w:rFonts w:ascii="Times New Roman" w:eastAsia="Times New Roman" w:hAnsi="Times New Roman" w:cs="Times New Roman"/>
                <w:color w:val="000000"/>
                <w:sz w:val="20"/>
                <w:szCs w:val="20"/>
                <w:lang w:eastAsia="zh-CN"/>
              </w:rPr>
              <w:softHyphen/>
              <w:t xml:space="preserve">ность, моделировать;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конструировать различ</w:t>
            </w:r>
            <w:r w:rsidRPr="00B421F9">
              <w:rPr>
                <w:rFonts w:ascii="Times New Roman" w:eastAsia="Times New Roman" w:hAnsi="Times New Roman" w:cs="Times New Roman"/>
                <w:color w:val="000000"/>
                <w:sz w:val="20"/>
                <w:szCs w:val="20"/>
                <w:lang w:eastAsia="zh-CN"/>
              </w:rPr>
              <w:softHyphen/>
              <w:t xml:space="preserve">ные предметы мебели;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r w:rsidRPr="00B421F9">
              <w:rPr>
                <w:rFonts w:ascii="Times New Roman" w:eastAsia="Times New Roman" w:hAnsi="Times New Roman" w:cs="Times New Roman"/>
                <w:color w:val="000000"/>
                <w:sz w:val="20"/>
                <w:szCs w:val="20"/>
                <w:lang w:eastAsia="zh-CN"/>
              </w:rPr>
              <w:t>- объединять постройки единым сюжетом. Побуждать к созданию новых вариантов уже зна</w:t>
            </w:r>
            <w:r w:rsidRPr="00B421F9">
              <w:rPr>
                <w:rFonts w:ascii="Times New Roman" w:eastAsia="Times New Roman" w:hAnsi="Times New Roman" w:cs="Times New Roman"/>
                <w:color w:val="000000"/>
                <w:sz w:val="20"/>
                <w:szCs w:val="20"/>
                <w:lang w:eastAsia="zh-CN"/>
              </w:rPr>
              <w:softHyphen/>
              <w:t>комых построек. Приобщать к совмест</w:t>
            </w:r>
            <w:r w:rsidRPr="00B421F9">
              <w:rPr>
                <w:rFonts w:ascii="Times New Roman" w:eastAsia="Times New Roman" w:hAnsi="Times New Roman" w:cs="Times New Roman"/>
                <w:color w:val="000000"/>
                <w:sz w:val="20"/>
                <w:szCs w:val="20"/>
                <w:lang w:eastAsia="zh-CN"/>
              </w:rPr>
              <w:softHyphen/>
              <w:t>ной деятельности. Развивать конструктор</w:t>
            </w:r>
            <w:r w:rsidRPr="00B421F9">
              <w:rPr>
                <w:rFonts w:ascii="Times New Roman" w:eastAsia="Times New Roman" w:hAnsi="Times New Roman" w:cs="Times New Roman"/>
                <w:color w:val="000000"/>
                <w:sz w:val="20"/>
                <w:szCs w:val="20"/>
                <w:lang w:eastAsia="zh-CN"/>
              </w:rPr>
              <w:softHyphen/>
              <w:t>ские способности. Формировать представ</w:t>
            </w:r>
            <w:r w:rsidRPr="00B421F9">
              <w:rPr>
                <w:rFonts w:ascii="Times New Roman" w:eastAsia="Times New Roman" w:hAnsi="Times New Roman" w:cs="Times New Roman"/>
                <w:color w:val="000000"/>
                <w:sz w:val="20"/>
                <w:szCs w:val="20"/>
                <w:lang w:eastAsia="zh-CN"/>
              </w:rPr>
              <w:softHyphen/>
              <w:t>ления о геометрических фи</w:t>
            </w:r>
            <w:r w:rsidRPr="00B421F9">
              <w:rPr>
                <w:rFonts w:ascii="Times New Roman" w:eastAsia="Times New Roman" w:hAnsi="Times New Roman" w:cs="Times New Roman"/>
                <w:color w:val="000000"/>
                <w:sz w:val="20"/>
                <w:szCs w:val="20"/>
                <w:lang w:eastAsia="zh-CN"/>
              </w:rPr>
              <w:softHyphen/>
              <w:t>гурах. Развивать пространст</w:t>
            </w:r>
            <w:r w:rsidRPr="00B421F9">
              <w:rPr>
                <w:rFonts w:ascii="Times New Roman" w:eastAsia="Times New Roman" w:hAnsi="Times New Roman" w:cs="Times New Roman"/>
                <w:color w:val="000000"/>
                <w:sz w:val="20"/>
                <w:szCs w:val="20"/>
                <w:lang w:eastAsia="zh-CN"/>
              </w:rPr>
              <w:softHyphen/>
              <w:t>венное мышление</w:t>
            </w:r>
          </w:p>
        </w:tc>
        <w:tc>
          <w:tcPr>
            <w:tcW w:w="1942" w:type="dxa"/>
            <w:gridSpan w:val="2"/>
            <w:vMerge/>
            <w:tcBorders>
              <w:left w:val="single" w:sz="6" w:space="0" w:color="000000"/>
              <w:bottom w:val="single" w:sz="4" w:space="0" w:color="auto"/>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16"/>
                <w:szCs w:val="16"/>
                <w:lang w:eastAsia="zh-CN"/>
              </w:rPr>
            </w:pPr>
          </w:p>
        </w:tc>
      </w:tr>
      <w:tr w:rsidR="00B421F9" w:rsidRPr="00B421F9" w:rsidTr="00013D15">
        <w:trPr>
          <w:gridAfter w:val="1"/>
          <w:wAfter w:w="100" w:type="dxa"/>
          <w:trHeight w:val="334"/>
        </w:trPr>
        <w:tc>
          <w:tcPr>
            <w:tcW w:w="14742" w:type="dxa"/>
            <w:gridSpan w:val="12"/>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lastRenderedPageBreak/>
              <w:t>Ноябрь</w:t>
            </w:r>
          </w:p>
        </w:tc>
      </w:tr>
      <w:tr w:rsidR="00B421F9" w:rsidRPr="00B421F9" w:rsidTr="00013D15">
        <w:trPr>
          <w:gridAfter w:val="1"/>
          <w:wAfter w:w="100" w:type="dxa"/>
          <w:trHeight w:val="679"/>
        </w:trPr>
        <w:tc>
          <w:tcPr>
            <w:tcW w:w="14742" w:type="dxa"/>
            <w:gridSpan w:val="12"/>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 xml:space="preserve">Целевые ориентиры развития интегративных качеств: </w:t>
            </w:r>
            <w:r w:rsidRPr="00B421F9">
              <w:rPr>
                <w:rFonts w:ascii="Times New Roman" w:eastAsia="Times New Roman" w:hAnsi="Times New Roman" w:cs="Times New Roman"/>
                <w:color w:val="000000"/>
                <w:lang w:eastAsia="zh-CN"/>
              </w:rPr>
              <w:t>владеет навыком рисования красками и кистью; умеет самостоятельно выбирать темы для своих рисунков, аппликаций, поделок из пластилина; знает правила безопасного поведения во время работы с ножницами и клеем; имеет чёткое представление о плоскостных и объёмных геометрических фигурах, их особенностях и отличиях; владеет навыком плоскостного моделирования</w:t>
            </w:r>
          </w:p>
        </w:tc>
      </w:tr>
      <w:tr w:rsidR="00B421F9" w:rsidRPr="00B421F9" w:rsidTr="00013D15">
        <w:trPr>
          <w:gridAfter w:val="1"/>
          <w:wAfter w:w="100" w:type="dxa"/>
          <w:trHeight w:val="253"/>
        </w:trPr>
        <w:tc>
          <w:tcPr>
            <w:tcW w:w="1681"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Рисование</w:t>
            </w:r>
          </w:p>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color w:val="000000"/>
                <w:lang w:eastAsia="zh-CN"/>
              </w:rPr>
            </w:pPr>
          </w:p>
        </w:tc>
        <w:tc>
          <w:tcPr>
            <w:tcW w:w="2819"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Рисование по замыслу</w:t>
            </w:r>
          </w:p>
        </w:tc>
        <w:tc>
          <w:tcPr>
            <w:tcW w:w="2809"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Украшение свитера</w:t>
            </w:r>
          </w:p>
        </w:tc>
        <w:tc>
          <w:tcPr>
            <w:tcW w:w="2819" w:type="dxa"/>
            <w:gridSpan w:val="4"/>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Рыбки плавают в аквариуме</w:t>
            </w:r>
          </w:p>
        </w:tc>
        <w:tc>
          <w:tcPr>
            <w:tcW w:w="269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Маленький гномик</w:t>
            </w:r>
          </w:p>
        </w:tc>
        <w:tc>
          <w:tcPr>
            <w:tcW w:w="1920" w:type="dxa"/>
            <w:gridSpan w:val="2"/>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i/>
                <w:iCs/>
                <w:color w:val="000000"/>
                <w:lang w:eastAsia="zh-CN"/>
              </w:rPr>
              <w:t>Коммуника</w:t>
            </w:r>
            <w:r w:rsidRPr="00B421F9">
              <w:rPr>
                <w:rFonts w:ascii="Times New Roman" w:eastAsia="Times New Roman" w:hAnsi="Times New Roman" w:cs="Times New Roman"/>
                <w:i/>
                <w:iCs/>
                <w:color w:val="000000"/>
                <w:lang w:eastAsia="zh-CN"/>
              </w:rPr>
              <w:softHyphen/>
              <w:t xml:space="preserve">ция: </w:t>
            </w:r>
            <w:r w:rsidRPr="00B421F9">
              <w:rPr>
                <w:rFonts w:ascii="Times New Roman" w:eastAsia="Times New Roman" w:hAnsi="Times New Roman" w:cs="Times New Roman"/>
                <w:color w:val="000000"/>
                <w:lang w:eastAsia="zh-CN"/>
              </w:rPr>
              <w:lastRenderedPageBreak/>
              <w:t>обсуж</w:t>
            </w:r>
            <w:r w:rsidRPr="00B421F9">
              <w:rPr>
                <w:rFonts w:ascii="Times New Roman" w:eastAsia="Times New Roman" w:hAnsi="Times New Roman" w:cs="Times New Roman"/>
                <w:color w:val="000000"/>
                <w:lang w:eastAsia="zh-CN"/>
              </w:rPr>
              <w:softHyphen/>
              <w:t>дать и оце</w:t>
            </w:r>
            <w:r w:rsidRPr="00B421F9">
              <w:rPr>
                <w:rFonts w:ascii="Times New Roman" w:eastAsia="Times New Roman" w:hAnsi="Times New Roman" w:cs="Times New Roman"/>
                <w:color w:val="000000"/>
                <w:lang w:eastAsia="zh-CN"/>
              </w:rPr>
              <w:softHyphen/>
              <w:t>нивать гото</w:t>
            </w:r>
            <w:r w:rsidRPr="00B421F9">
              <w:rPr>
                <w:rFonts w:ascii="Times New Roman" w:eastAsia="Times New Roman" w:hAnsi="Times New Roman" w:cs="Times New Roman"/>
                <w:color w:val="000000"/>
                <w:lang w:eastAsia="zh-CN"/>
              </w:rPr>
              <w:softHyphen/>
              <w:t>вые работы, отмечать выразитель</w:t>
            </w:r>
            <w:r w:rsidRPr="00B421F9">
              <w:rPr>
                <w:rFonts w:ascii="Times New Roman" w:eastAsia="Times New Roman" w:hAnsi="Times New Roman" w:cs="Times New Roman"/>
                <w:color w:val="000000"/>
                <w:lang w:eastAsia="zh-CN"/>
              </w:rPr>
              <w:softHyphen/>
              <w:t>ные изобра</w:t>
            </w:r>
            <w:r w:rsidRPr="00B421F9">
              <w:rPr>
                <w:rFonts w:ascii="Times New Roman" w:eastAsia="Times New Roman" w:hAnsi="Times New Roman" w:cs="Times New Roman"/>
                <w:color w:val="000000"/>
                <w:lang w:eastAsia="zh-CN"/>
              </w:rPr>
              <w:softHyphen/>
              <w:t>жения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Познание: </w:t>
            </w:r>
            <w:r w:rsidRPr="00B421F9">
              <w:rPr>
                <w:rFonts w:ascii="Times New Roman" w:eastAsia="Times New Roman" w:hAnsi="Times New Roman" w:cs="Times New Roman"/>
                <w:color w:val="000000"/>
                <w:lang w:eastAsia="zh-CN"/>
              </w:rPr>
              <w:t>сравнивать предметы овальной формы с их изображе</w:t>
            </w:r>
            <w:r w:rsidRPr="00B421F9">
              <w:rPr>
                <w:rFonts w:ascii="Times New Roman" w:eastAsia="Times New Roman" w:hAnsi="Times New Roman" w:cs="Times New Roman"/>
                <w:color w:val="000000"/>
                <w:lang w:eastAsia="zh-CN"/>
              </w:rPr>
              <w:softHyphen/>
              <w:t xml:space="preserve">нием. </w:t>
            </w:r>
            <w:r w:rsidRPr="00B421F9">
              <w:rPr>
                <w:rFonts w:ascii="Times New Roman" w:eastAsia="Times New Roman" w:hAnsi="Times New Roman" w:cs="Times New Roman"/>
                <w:i/>
                <w:iCs/>
                <w:color w:val="000000"/>
                <w:lang w:eastAsia="zh-CN"/>
              </w:rPr>
              <w:t>Коммуника</w:t>
            </w:r>
            <w:r w:rsidRPr="00B421F9">
              <w:rPr>
                <w:rFonts w:ascii="Times New Roman" w:eastAsia="Times New Roman" w:hAnsi="Times New Roman" w:cs="Times New Roman"/>
                <w:i/>
                <w:iCs/>
                <w:color w:val="000000"/>
                <w:lang w:eastAsia="zh-CN"/>
              </w:rPr>
              <w:softHyphen/>
              <w:t xml:space="preserve">ция: </w:t>
            </w:r>
            <w:r w:rsidRPr="00B421F9">
              <w:rPr>
                <w:rFonts w:ascii="Times New Roman" w:eastAsia="Times New Roman" w:hAnsi="Times New Roman" w:cs="Times New Roman"/>
                <w:color w:val="000000"/>
                <w:lang w:eastAsia="zh-CN"/>
              </w:rPr>
              <w:t>обсуж</w:t>
            </w:r>
            <w:r w:rsidRPr="00B421F9">
              <w:rPr>
                <w:rFonts w:ascii="Times New Roman" w:eastAsia="Times New Roman" w:hAnsi="Times New Roman" w:cs="Times New Roman"/>
                <w:color w:val="000000"/>
                <w:lang w:eastAsia="zh-CN"/>
              </w:rPr>
              <w:softHyphen/>
              <w:t>дать своеобразие формы и узора дымковской игрушки, делиться впечатле</w:t>
            </w:r>
            <w:r w:rsidRPr="00B421F9">
              <w:rPr>
                <w:rFonts w:ascii="Times New Roman" w:eastAsia="Times New Roman" w:hAnsi="Times New Roman" w:cs="Times New Roman"/>
                <w:color w:val="000000"/>
                <w:lang w:eastAsia="zh-CN"/>
              </w:rPr>
              <w:softHyphen/>
              <w:t>ниями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Познание: </w:t>
            </w:r>
            <w:r w:rsidRPr="00B421F9">
              <w:rPr>
                <w:rFonts w:ascii="Times New Roman" w:eastAsia="Times New Roman" w:hAnsi="Times New Roman" w:cs="Times New Roman"/>
                <w:color w:val="000000"/>
                <w:lang w:eastAsia="zh-CN"/>
              </w:rPr>
              <w:t>объяснять характер</w:t>
            </w:r>
            <w:r w:rsidRPr="00B421F9">
              <w:rPr>
                <w:rFonts w:ascii="Times New Roman" w:eastAsia="Times New Roman" w:hAnsi="Times New Roman" w:cs="Times New Roman"/>
                <w:color w:val="000000"/>
                <w:lang w:eastAsia="zh-CN"/>
              </w:rPr>
              <w:softHyphen/>
              <w:t>ные отличия геометрических фигур; срав</w:t>
            </w:r>
            <w:r w:rsidRPr="00B421F9">
              <w:rPr>
                <w:rFonts w:ascii="Times New Roman" w:eastAsia="Times New Roman" w:hAnsi="Times New Roman" w:cs="Times New Roman"/>
                <w:color w:val="000000"/>
                <w:lang w:eastAsia="zh-CN"/>
              </w:rPr>
              <w:softHyphen/>
              <w:t xml:space="preserve">нивать их по форме, цвету. </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i/>
                <w:iCs/>
                <w:color w:val="000000"/>
                <w:lang w:eastAsia="zh-CN"/>
              </w:rPr>
              <w:t xml:space="preserve">Безопасность: </w:t>
            </w:r>
            <w:r w:rsidRPr="00B421F9">
              <w:rPr>
                <w:rFonts w:ascii="Times New Roman" w:eastAsia="Times New Roman" w:hAnsi="Times New Roman" w:cs="Times New Roman"/>
                <w:color w:val="000000"/>
                <w:lang w:eastAsia="zh-CN"/>
              </w:rPr>
              <w:t>формировать умение пра</w:t>
            </w:r>
            <w:r w:rsidRPr="00B421F9">
              <w:rPr>
                <w:rFonts w:ascii="Times New Roman" w:eastAsia="Times New Roman" w:hAnsi="Times New Roman" w:cs="Times New Roman"/>
                <w:color w:val="000000"/>
                <w:lang w:eastAsia="zh-CN"/>
              </w:rPr>
              <w:softHyphen/>
              <w:t>вильно обращаться с ножницами и клеем</w:t>
            </w:r>
          </w:p>
        </w:tc>
      </w:tr>
      <w:tr w:rsidR="00B421F9" w:rsidRPr="00B421F9" w:rsidTr="00013D15">
        <w:trPr>
          <w:gridAfter w:val="1"/>
          <w:wAfter w:w="100" w:type="dxa"/>
          <w:trHeight w:val="2338"/>
        </w:trPr>
        <w:tc>
          <w:tcPr>
            <w:tcW w:w="1681" w:type="dxa"/>
            <w:vMerge/>
            <w:tcBorders>
              <w:left w:val="single" w:sz="6" w:space="0" w:color="000000"/>
            </w:tcBorders>
            <w:shd w:val="clear" w:color="auto" w:fill="FFFFFF"/>
            <w:vAlign w:val="center"/>
          </w:tcPr>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2819"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Учить, самостоятельно выбирать тему своего ри</w:t>
            </w:r>
            <w:r w:rsidRPr="00B421F9">
              <w:rPr>
                <w:rFonts w:ascii="Times New Roman" w:eastAsia="Times New Roman" w:hAnsi="Times New Roman" w:cs="Times New Roman"/>
                <w:color w:val="000000"/>
                <w:sz w:val="20"/>
                <w:szCs w:val="20"/>
                <w:lang w:eastAsia="zh-CN"/>
              </w:rPr>
              <w:softHyphen/>
              <w:t>сунка, доводить задуман</w:t>
            </w:r>
            <w:r w:rsidRPr="00B421F9">
              <w:rPr>
                <w:rFonts w:ascii="Times New Roman" w:eastAsia="Times New Roman" w:hAnsi="Times New Roman" w:cs="Times New Roman"/>
                <w:color w:val="000000"/>
                <w:sz w:val="20"/>
                <w:szCs w:val="20"/>
                <w:lang w:eastAsia="zh-CN"/>
              </w:rPr>
              <w:softHyphen/>
              <w:t>ное до конца, правильно держать карандаш, закра</w:t>
            </w:r>
            <w:r w:rsidRPr="00B421F9">
              <w:rPr>
                <w:rFonts w:ascii="Times New Roman" w:eastAsia="Times New Roman" w:hAnsi="Times New Roman" w:cs="Times New Roman"/>
                <w:color w:val="000000"/>
                <w:sz w:val="20"/>
                <w:szCs w:val="20"/>
                <w:lang w:eastAsia="zh-CN"/>
              </w:rPr>
              <w:softHyphen/>
              <w:t>шивать небольшие части рисунка.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Развивать творческие способности, воображение</w:t>
            </w:r>
          </w:p>
        </w:tc>
        <w:tc>
          <w:tcPr>
            <w:tcW w:w="2809"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Закреплять умение ук</w:t>
            </w:r>
            <w:r w:rsidRPr="00B421F9">
              <w:rPr>
                <w:rFonts w:ascii="Times New Roman" w:eastAsia="Times New Roman" w:hAnsi="Times New Roman" w:cs="Times New Roman"/>
                <w:color w:val="000000"/>
                <w:sz w:val="20"/>
                <w:szCs w:val="20"/>
                <w:lang w:eastAsia="zh-CN"/>
              </w:rPr>
              <w:softHyphen/>
              <w:t>рашать предмет одежды, используя линии, мазки, точки, кружки и другие знакомые элементы; офор</w:t>
            </w:r>
            <w:r w:rsidRPr="00B421F9">
              <w:rPr>
                <w:rFonts w:ascii="Times New Roman" w:eastAsia="Times New Roman" w:hAnsi="Times New Roman" w:cs="Times New Roman"/>
                <w:color w:val="000000"/>
                <w:sz w:val="20"/>
                <w:szCs w:val="20"/>
                <w:lang w:eastAsia="zh-CN"/>
              </w:rPr>
              <w:softHyphen/>
              <w:t>млять украшенными полосками одежду, вырезанную из бумаги. Учить подбирать краски в соответствии с цветом свитера. Развивать эс</w:t>
            </w:r>
            <w:r w:rsidRPr="00B421F9">
              <w:rPr>
                <w:rFonts w:ascii="Times New Roman" w:eastAsia="Times New Roman" w:hAnsi="Times New Roman" w:cs="Times New Roman"/>
                <w:color w:val="000000"/>
                <w:sz w:val="20"/>
                <w:szCs w:val="20"/>
                <w:lang w:eastAsia="zh-CN"/>
              </w:rPr>
              <w:softHyphen/>
              <w:t>тетическое восприятие, самостоятельность, ини</w:t>
            </w:r>
            <w:r w:rsidRPr="00B421F9">
              <w:rPr>
                <w:rFonts w:ascii="Times New Roman" w:eastAsia="Times New Roman" w:hAnsi="Times New Roman" w:cs="Times New Roman"/>
                <w:color w:val="000000"/>
                <w:sz w:val="20"/>
                <w:szCs w:val="20"/>
                <w:lang w:eastAsia="zh-CN"/>
              </w:rPr>
              <w:softHyphen/>
              <w:t>циативу</w:t>
            </w:r>
          </w:p>
        </w:tc>
        <w:tc>
          <w:tcPr>
            <w:tcW w:w="2819" w:type="dxa"/>
            <w:gridSpan w:val="4"/>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Учить изображать рыбок, плавающих в разных направлениях; правильно передавать их форму, хвост, плавники. Закреплять умение ри</w:t>
            </w:r>
            <w:r w:rsidRPr="00B421F9">
              <w:rPr>
                <w:rFonts w:ascii="Times New Roman" w:eastAsia="Times New Roman" w:hAnsi="Times New Roman" w:cs="Times New Roman"/>
                <w:color w:val="000000"/>
                <w:sz w:val="20"/>
                <w:szCs w:val="20"/>
                <w:lang w:eastAsia="zh-CN"/>
              </w:rPr>
              <w:softHyphen/>
              <w:t>совать кистью и красками, используя штрихи разного характера. Воспитывать самостоятельность, творчество. Учить отмечать вырази</w:t>
            </w:r>
            <w:r w:rsidRPr="00B421F9">
              <w:rPr>
                <w:rFonts w:ascii="Times New Roman" w:eastAsia="Times New Roman" w:hAnsi="Times New Roman" w:cs="Times New Roman"/>
                <w:color w:val="000000"/>
                <w:sz w:val="20"/>
                <w:szCs w:val="20"/>
                <w:lang w:eastAsia="zh-CN"/>
              </w:rPr>
              <w:softHyphen/>
              <w:t>тельные изображения</w:t>
            </w:r>
          </w:p>
        </w:tc>
        <w:tc>
          <w:tcPr>
            <w:tcW w:w="2694"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r w:rsidRPr="00B421F9">
              <w:rPr>
                <w:rFonts w:ascii="Times New Roman" w:eastAsia="Times New Roman" w:hAnsi="Times New Roman" w:cs="Times New Roman"/>
                <w:color w:val="000000"/>
                <w:sz w:val="20"/>
                <w:szCs w:val="20"/>
                <w:lang w:eastAsia="zh-CN"/>
              </w:rPr>
              <w:t>Учить передавать в ри</w:t>
            </w:r>
            <w:r w:rsidRPr="00B421F9">
              <w:rPr>
                <w:rFonts w:ascii="Times New Roman" w:eastAsia="Times New Roman" w:hAnsi="Times New Roman" w:cs="Times New Roman"/>
                <w:color w:val="000000"/>
                <w:sz w:val="20"/>
                <w:szCs w:val="20"/>
                <w:lang w:eastAsia="zh-CN"/>
              </w:rPr>
              <w:softHyphen/>
              <w:t>сунке образ маленького че</w:t>
            </w:r>
            <w:r w:rsidRPr="00B421F9">
              <w:rPr>
                <w:rFonts w:ascii="Times New Roman" w:eastAsia="Times New Roman" w:hAnsi="Times New Roman" w:cs="Times New Roman"/>
                <w:color w:val="000000"/>
                <w:sz w:val="20"/>
                <w:szCs w:val="20"/>
                <w:lang w:eastAsia="zh-CN"/>
              </w:rPr>
              <w:softHyphen/>
              <w:t>ловечка - лесного гномика, составляя изображение из простых частей: круглая го</w:t>
            </w:r>
            <w:r w:rsidRPr="00B421F9">
              <w:rPr>
                <w:rFonts w:ascii="Times New Roman" w:eastAsia="Times New Roman" w:hAnsi="Times New Roman" w:cs="Times New Roman"/>
                <w:color w:val="000000"/>
                <w:sz w:val="20"/>
                <w:szCs w:val="20"/>
                <w:lang w:eastAsia="zh-CN"/>
              </w:rPr>
              <w:softHyphen/>
              <w:t>ловка, конусообразная ру</w:t>
            </w:r>
            <w:r w:rsidRPr="00B421F9">
              <w:rPr>
                <w:rFonts w:ascii="Times New Roman" w:eastAsia="Times New Roman" w:hAnsi="Times New Roman" w:cs="Times New Roman"/>
                <w:color w:val="000000"/>
                <w:sz w:val="20"/>
                <w:szCs w:val="20"/>
                <w:lang w:eastAsia="zh-CN"/>
              </w:rPr>
              <w:softHyphen/>
              <w:t>башка, треугольный</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r w:rsidRPr="00B421F9">
              <w:rPr>
                <w:rFonts w:ascii="Times New Roman" w:eastAsia="Times New Roman" w:hAnsi="Times New Roman" w:cs="Times New Roman"/>
                <w:color w:val="000000"/>
                <w:sz w:val="20"/>
                <w:szCs w:val="20"/>
                <w:lang w:eastAsia="zh-CN"/>
              </w:rPr>
              <w:t>колпачок, прямые руки, соблюдая при этом в упрошенном виде соотношение по величине. Закреп</w:t>
            </w:r>
            <w:r w:rsidRPr="00B421F9">
              <w:rPr>
                <w:rFonts w:ascii="Times New Roman" w:eastAsia="Times New Roman" w:hAnsi="Times New Roman" w:cs="Times New Roman"/>
                <w:color w:val="000000"/>
                <w:sz w:val="20"/>
                <w:szCs w:val="20"/>
                <w:lang w:eastAsia="zh-CN"/>
              </w:rPr>
              <w:softHyphen/>
              <w:t>лять умение рисовать красками и кистью. Подводить к образной оценке готовых работ</w:t>
            </w:r>
          </w:p>
        </w:tc>
        <w:tc>
          <w:tcPr>
            <w:tcW w:w="1920" w:type="dxa"/>
            <w:gridSpan w:val="2"/>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0"/>
                <w:szCs w:val="20"/>
                <w:lang w:eastAsia="zh-CN"/>
              </w:rPr>
            </w:pPr>
          </w:p>
        </w:tc>
      </w:tr>
      <w:tr w:rsidR="00B421F9" w:rsidRPr="00B421F9" w:rsidTr="00013D15">
        <w:trPr>
          <w:gridAfter w:val="1"/>
          <w:wAfter w:w="100" w:type="dxa"/>
          <w:trHeight w:val="977"/>
        </w:trPr>
        <w:tc>
          <w:tcPr>
            <w:tcW w:w="1681"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lastRenderedPageBreak/>
              <w:t>Лепка</w:t>
            </w:r>
          </w:p>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0"/>
                <w:szCs w:val="20"/>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color w:val="000000"/>
                <w:sz w:val="20"/>
                <w:szCs w:val="20"/>
                <w:lang w:eastAsia="zh-CN"/>
              </w:rPr>
            </w:pPr>
          </w:p>
        </w:tc>
        <w:tc>
          <w:tcPr>
            <w:tcW w:w="2819"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w:t>
            </w:r>
            <w:proofErr w:type="gramStart"/>
            <w:r w:rsidRPr="00B421F9">
              <w:rPr>
                <w:rFonts w:ascii="Times New Roman" w:eastAsia="Times New Roman" w:hAnsi="Times New Roman" w:cs="Times New Roman"/>
                <w:color w:val="000000"/>
                <w:sz w:val="20"/>
                <w:szCs w:val="20"/>
                <w:lang w:eastAsia="zh-CN"/>
              </w:rPr>
              <w:t>Вылепи</w:t>
            </w:r>
            <w:proofErr w:type="gramEnd"/>
            <w:r w:rsidRPr="00B421F9">
              <w:rPr>
                <w:rFonts w:ascii="Times New Roman" w:eastAsia="Times New Roman" w:hAnsi="Times New Roman" w:cs="Times New Roman"/>
                <w:color w:val="000000"/>
                <w:sz w:val="20"/>
                <w:szCs w:val="20"/>
                <w:lang w:eastAsia="zh-CN"/>
              </w:rPr>
              <w:t xml:space="preserve"> какие хочешь овощи или фрукты для игры в магазин» </w:t>
            </w:r>
            <w:r w:rsidRPr="00B421F9">
              <w:rPr>
                <w:rFonts w:ascii="Times New Roman" w:eastAsia="Times New Roman" w:hAnsi="Times New Roman" w:cs="Times New Roman"/>
                <w:i/>
                <w:iCs/>
                <w:color w:val="000000"/>
                <w:sz w:val="20"/>
                <w:szCs w:val="20"/>
                <w:lang w:eastAsia="zh-CN"/>
              </w:rPr>
              <w:t xml:space="preserve">(Вариант. </w:t>
            </w:r>
            <w:proofErr w:type="gramStart"/>
            <w:r w:rsidRPr="00B421F9">
              <w:rPr>
                <w:rFonts w:ascii="Times New Roman" w:eastAsia="Times New Roman" w:hAnsi="Times New Roman" w:cs="Times New Roman"/>
                <w:color w:val="000000"/>
                <w:sz w:val="20"/>
                <w:szCs w:val="20"/>
                <w:lang w:eastAsia="zh-CN"/>
              </w:rPr>
              <w:t>«Слепи, что хочешь красивое»)</w:t>
            </w:r>
            <w:proofErr w:type="gramEnd"/>
          </w:p>
        </w:tc>
        <w:tc>
          <w:tcPr>
            <w:tcW w:w="2809"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Разные рыбки</w:t>
            </w:r>
          </w:p>
        </w:tc>
        <w:tc>
          <w:tcPr>
            <w:tcW w:w="2819" w:type="dxa"/>
            <w:gridSpan w:val="4"/>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Уточка</w:t>
            </w:r>
          </w:p>
        </w:tc>
        <w:tc>
          <w:tcPr>
            <w:tcW w:w="269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sz w:val="20"/>
                <w:szCs w:val="20"/>
                <w:lang w:eastAsia="zh-CN"/>
              </w:rPr>
            </w:pPr>
            <w:r w:rsidRPr="00B421F9">
              <w:rPr>
                <w:rFonts w:ascii="Times New Roman" w:eastAsia="Times New Roman" w:hAnsi="Times New Roman" w:cs="Times New Roman"/>
                <w:color w:val="000000"/>
                <w:sz w:val="20"/>
                <w:szCs w:val="20"/>
                <w:lang w:eastAsia="zh-CN"/>
              </w:rPr>
              <w:t>Сливы и лимоны</w:t>
            </w:r>
          </w:p>
        </w:tc>
        <w:tc>
          <w:tcPr>
            <w:tcW w:w="1920" w:type="dxa"/>
            <w:gridSpan w:val="2"/>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0"/>
                <w:szCs w:val="20"/>
                <w:lang w:eastAsia="zh-CN"/>
              </w:rPr>
            </w:pPr>
          </w:p>
        </w:tc>
      </w:tr>
      <w:tr w:rsidR="00B421F9" w:rsidRPr="00B421F9" w:rsidTr="00013D15">
        <w:trPr>
          <w:gridAfter w:val="1"/>
          <w:wAfter w:w="100" w:type="dxa"/>
          <w:trHeight w:val="1818"/>
        </w:trPr>
        <w:tc>
          <w:tcPr>
            <w:tcW w:w="1681" w:type="dxa"/>
            <w:vMerge/>
            <w:tcBorders>
              <w:left w:val="single" w:sz="6" w:space="0" w:color="000000"/>
              <w:bottom w:val="single" w:sz="6" w:space="0" w:color="000000"/>
            </w:tcBorders>
            <w:shd w:val="clear" w:color="auto" w:fill="FFFFFF"/>
          </w:tcPr>
          <w:p w:rsidR="00B421F9" w:rsidRPr="00B421F9" w:rsidRDefault="00B421F9" w:rsidP="00B421F9">
            <w:pPr>
              <w:suppressAutoHyphens/>
              <w:autoSpaceDE w:val="0"/>
              <w:spacing w:after="0" w:line="240" w:lineRule="auto"/>
              <w:rPr>
                <w:rFonts w:ascii="Times New Roman" w:eastAsia="Times New Roman" w:hAnsi="Times New Roman" w:cs="Times New Roman"/>
                <w:sz w:val="20"/>
                <w:szCs w:val="20"/>
                <w:lang w:eastAsia="zh-CN"/>
              </w:rPr>
            </w:pPr>
          </w:p>
        </w:tc>
        <w:tc>
          <w:tcPr>
            <w:tcW w:w="2819"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Учить выбирать содер</w:t>
            </w:r>
            <w:r w:rsidRPr="00B421F9">
              <w:rPr>
                <w:rFonts w:ascii="Times New Roman" w:eastAsia="Times New Roman" w:hAnsi="Times New Roman" w:cs="Times New Roman"/>
                <w:color w:val="000000"/>
                <w:sz w:val="20"/>
                <w:szCs w:val="20"/>
                <w:lang w:eastAsia="zh-CN"/>
              </w:rPr>
              <w:softHyphen/>
              <w:t>жание своей работы из круга определенных пред</w:t>
            </w:r>
            <w:r w:rsidRPr="00B421F9">
              <w:rPr>
                <w:rFonts w:ascii="Times New Roman" w:eastAsia="Times New Roman" w:hAnsi="Times New Roman" w:cs="Times New Roman"/>
                <w:color w:val="000000"/>
                <w:sz w:val="20"/>
                <w:szCs w:val="20"/>
                <w:lang w:eastAsia="zh-CN"/>
              </w:rPr>
              <w:softHyphen/>
              <w:t>метов. Воспитывать самостоятельность, активность. Закреплять умение пе</w:t>
            </w:r>
            <w:r w:rsidRPr="00B421F9">
              <w:rPr>
                <w:rFonts w:ascii="Times New Roman" w:eastAsia="Times New Roman" w:hAnsi="Times New Roman" w:cs="Times New Roman"/>
                <w:color w:val="000000"/>
                <w:sz w:val="20"/>
                <w:szCs w:val="20"/>
                <w:lang w:eastAsia="zh-CN"/>
              </w:rPr>
              <w:softHyphen/>
              <w:t>редавать форму овощей и фруктов, используя раз</w:t>
            </w:r>
            <w:r w:rsidRPr="00B421F9">
              <w:rPr>
                <w:rFonts w:ascii="Times New Roman" w:eastAsia="Times New Roman" w:hAnsi="Times New Roman" w:cs="Times New Roman"/>
                <w:color w:val="000000"/>
                <w:sz w:val="20"/>
                <w:szCs w:val="20"/>
                <w:lang w:eastAsia="zh-CN"/>
              </w:rPr>
              <w:softHyphen/>
              <w:t>нообразные приемы лепки. Развивать воображение</w:t>
            </w:r>
          </w:p>
        </w:tc>
        <w:tc>
          <w:tcPr>
            <w:tcW w:w="2809"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Учить передавать отли</w:t>
            </w:r>
            <w:r w:rsidRPr="00B421F9">
              <w:rPr>
                <w:rFonts w:ascii="Times New Roman" w:eastAsia="Times New Roman" w:hAnsi="Times New Roman" w:cs="Times New Roman"/>
                <w:color w:val="000000"/>
                <w:sz w:val="20"/>
                <w:szCs w:val="20"/>
                <w:lang w:eastAsia="zh-CN"/>
              </w:rPr>
              <w:softHyphen/>
              <w:t>чительные особенности разных рыбок, имеющих одинаковую форму, но не</w:t>
            </w:r>
            <w:r w:rsidRPr="00B421F9">
              <w:rPr>
                <w:rFonts w:ascii="Times New Roman" w:eastAsia="Times New Roman" w:hAnsi="Times New Roman" w:cs="Times New Roman"/>
                <w:color w:val="000000"/>
                <w:sz w:val="20"/>
                <w:szCs w:val="20"/>
                <w:lang w:eastAsia="zh-CN"/>
              </w:rPr>
              <w:softHyphen/>
              <w:t>сколько отличающихся друг от друга по пропорци</w:t>
            </w:r>
            <w:r w:rsidRPr="00B421F9">
              <w:rPr>
                <w:rFonts w:ascii="Times New Roman" w:eastAsia="Times New Roman" w:hAnsi="Times New Roman" w:cs="Times New Roman"/>
                <w:color w:val="000000"/>
                <w:sz w:val="20"/>
                <w:szCs w:val="20"/>
                <w:lang w:eastAsia="zh-CN"/>
              </w:rPr>
              <w:softHyphen/>
              <w:t>ям. Закреплять ранее усво</w:t>
            </w:r>
            <w:r w:rsidRPr="00B421F9">
              <w:rPr>
                <w:rFonts w:ascii="Times New Roman" w:eastAsia="Times New Roman" w:hAnsi="Times New Roman" w:cs="Times New Roman"/>
                <w:color w:val="000000"/>
                <w:sz w:val="20"/>
                <w:szCs w:val="20"/>
                <w:lang w:eastAsia="zh-CN"/>
              </w:rPr>
              <w:softHyphen/>
              <w:t>енные приемы лепки</w:t>
            </w:r>
          </w:p>
        </w:tc>
        <w:tc>
          <w:tcPr>
            <w:tcW w:w="2819" w:type="dxa"/>
            <w:gridSpan w:val="4"/>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Познакомить с дым</w:t>
            </w:r>
            <w:r w:rsidRPr="00B421F9">
              <w:rPr>
                <w:rFonts w:ascii="Times New Roman" w:eastAsia="Times New Roman" w:hAnsi="Times New Roman" w:cs="Times New Roman"/>
                <w:color w:val="000000"/>
                <w:sz w:val="20"/>
                <w:szCs w:val="20"/>
                <w:lang w:eastAsia="zh-CN"/>
              </w:rPr>
              <w:softHyphen/>
              <w:t>ковскими игрушками (уточки, птички, козлики и др.), обратить внимание на красоту слитной обте</w:t>
            </w:r>
            <w:r w:rsidRPr="00B421F9">
              <w:rPr>
                <w:rFonts w:ascii="Times New Roman" w:eastAsia="Times New Roman" w:hAnsi="Times New Roman" w:cs="Times New Roman"/>
                <w:color w:val="000000"/>
                <w:sz w:val="20"/>
                <w:szCs w:val="20"/>
                <w:lang w:eastAsia="zh-CN"/>
              </w:rPr>
              <w:softHyphen/>
              <w:t>каемой формы, специфическую окраску, роспись. Учить передавать отно</w:t>
            </w:r>
            <w:r w:rsidRPr="00B421F9">
              <w:rPr>
                <w:rFonts w:ascii="Times New Roman" w:eastAsia="Times New Roman" w:hAnsi="Times New Roman" w:cs="Times New Roman"/>
                <w:color w:val="000000"/>
                <w:sz w:val="20"/>
                <w:szCs w:val="20"/>
                <w:lang w:eastAsia="zh-CN"/>
              </w:rPr>
              <w:softHyphen/>
              <w:t>сительную величину частей уточки. Закреплять приемы промазывания, сглажива</w:t>
            </w:r>
            <w:r w:rsidRPr="00B421F9">
              <w:rPr>
                <w:rFonts w:ascii="Times New Roman" w:eastAsia="Times New Roman" w:hAnsi="Times New Roman" w:cs="Times New Roman"/>
                <w:color w:val="000000"/>
                <w:sz w:val="20"/>
                <w:szCs w:val="20"/>
                <w:lang w:eastAsia="zh-CN"/>
              </w:rPr>
              <w:softHyphen/>
              <w:t xml:space="preserve">ния, </w:t>
            </w:r>
            <w:proofErr w:type="spellStart"/>
            <w:r w:rsidRPr="00B421F9">
              <w:rPr>
                <w:rFonts w:ascii="Times New Roman" w:eastAsia="Times New Roman" w:hAnsi="Times New Roman" w:cs="Times New Roman"/>
                <w:color w:val="000000"/>
                <w:sz w:val="20"/>
                <w:szCs w:val="20"/>
                <w:lang w:eastAsia="zh-CN"/>
              </w:rPr>
              <w:t>приплющивания</w:t>
            </w:r>
            <w:proofErr w:type="spellEnd"/>
            <w:r w:rsidRPr="00B421F9">
              <w:rPr>
                <w:rFonts w:ascii="Times New Roman" w:eastAsia="Times New Roman" w:hAnsi="Times New Roman" w:cs="Times New Roman"/>
                <w:color w:val="000000"/>
                <w:sz w:val="20"/>
                <w:szCs w:val="20"/>
                <w:lang w:eastAsia="zh-CN"/>
              </w:rPr>
              <w:t xml:space="preserve"> (клюв уточки). Развивать эстетические чувства</w:t>
            </w:r>
          </w:p>
        </w:tc>
        <w:tc>
          <w:tcPr>
            <w:tcW w:w="269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r w:rsidRPr="00B421F9">
              <w:rPr>
                <w:rFonts w:ascii="Times New Roman" w:eastAsia="Times New Roman" w:hAnsi="Times New Roman" w:cs="Times New Roman"/>
                <w:color w:val="000000"/>
                <w:sz w:val="20"/>
                <w:szCs w:val="20"/>
                <w:lang w:eastAsia="zh-CN"/>
              </w:rPr>
              <w:t>Продолжать обогащать представления о предметах овальной формы и их изображении в лепке. Закреплять приемы лепки предметов овальной формы, разных по величи</w:t>
            </w:r>
            <w:r w:rsidRPr="00B421F9">
              <w:rPr>
                <w:rFonts w:ascii="Times New Roman" w:eastAsia="Times New Roman" w:hAnsi="Times New Roman" w:cs="Times New Roman"/>
                <w:color w:val="000000"/>
                <w:sz w:val="20"/>
                <w:szCs w:val="20"/>
                <w:lang w:eastAsia="zh-CN"/>
              </w:rPr>
              <w:softHyphen/>
              <w:t>не и цвету. Развивать эстетическое восприятие</w:t>
            </w:r>
          </w:p>
        </w:tc>
        <w:tc>
          <w:tcPr>
            <w:tcW w:w="1920" w:type="dxa"/>
            <w:gridSpan w:val="2"/>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0"/>
                <w:szCs w:val="20"/>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0"/>
          <w:szCs w:val="20"/>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0"/>
          <w:szCs w:val="20"/>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0"/>
          <w:szCs w:val="20"/>
          <w:lang w:eastAsia="zh-CN"/>
        </w:rPr>
      </w:pPr>
    </w:p>
    <w:tbl>
      <w:tblPr>
        <w:tblW w:w="14884" w:type="dxa"/>
        <w:tblInd w:w="40" w:type="dxa"/>
        <w:tblLayout w:type="fixed"/>
        <w:tblCellMar>
          <w:left w:w="40" w:type="dxa"/>
          <w:right w:w="40" w:type="dxa"/>
        </w:tblCellMar>
        <w:tblLook w:val="0000" w:firstRow="0" w:lastRow="0" w:firstColumn="0" w:lastColumn="0" w:noHBand="0" w:noVBand="0"/>
      </w:tblPr>
      <w:tblGrid>
        <w:gridCol w:w="1681"/>
        <w:gridCol w:w="2819"/>
        <w:gridCol w:w="2809"/>
        <w:gridCol w:w="2819"/>
        <w:gridCol w:w="2694"/>
        <w:gridCol w:w="2062"/>
      </w:tblGrid>
      <w:tr w:rsidR="00B421F9" w:rsidRPr="00B421F9" w:rsidTr="00013D15">
        <w:trPr>
          <w:trHeight w:val="566"/>
        </w:trPr>
        <w:tc>
          <w:tcPr>
            <w:tcW w:w="1681"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Аппликация.</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Конструирование</w:t>
            </w:r>
          </w:p>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color w:val="000000"/>
                <w:lang w:eastAsia="zh-CN"/>
              </w:rPr>
            </w:pPr>
          </w:p>
        </w:tc>
        <w:tc>
          <w:tcPr>
            <w:tcW w:w="281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нашем селе построен большой дом</w:t>
            </w:r>
          </w:p>
        </w:tc>
        <w:tc>
          <w:tcPr>
            <w:tcW w:w="280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Грузовые автомобили</w:t>
            </w:r>
          </w:p>
        </w:tc>
        <w:tc>
          <w:tcPr>
            <w:tcW w:w="281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Как мы все вместе набрали полную корзину грибов</w:t>
            </w:r>
          </w:p>
        </w:tc>
        <w:tc>
          <w:tcPr>
            <w:tcW w:w="269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Мосты</w:t>
            </w:r>
          </w:p>
        </w:tc>
        <w:tc>
          <w:tcPr>
            <w:tcW w:w="2062" w:type="dxa"/>
            <w:vMerge w:val="restart"/>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3781"/>
        </w:trPr>
        <w:tc>
          <w:tcPr>
            <w:tcW w:w="1681" w:type="dxa"/>
            <w:vMerge/>
            <w:tcBorders>
              <w:left w:val="single" w:sz="6" w:space="0" w:color="000000"/>
              <w:bottom w:val="single" w:sz="6" w:space="0" w:color="000000"/>
            </w:tcBorders>
            <w:shd w:val="clear" w:color="auto" w:fill="FFFFFF"/>
          </w:tcPr>
          <w:p w:rsidR="00B421F9" w:rsidRPr="00B421F9" w:rsidRDefault="00B421F9" w:rsidP="00B421F9">
            <w:pPr>
              <w:suppressAutoHyphens/>
              <w:autoSpaceDE w:val="0"/>
              <w:spacing w:after="0" w:line="240" w:lineRule="auto"/>
              <w:rPr>
                <w:rFonts w:ascii="Times New Roman" w:eastAsia="Times New Roman" w:hAnsi="Times New Roman" w:cs="Times New Roman"/>
                <w:lang w:eastAsia="zh-CN"/>
              </w:rPr>
            </w:pPr>
          </w:p>
        </w:tc>
        <w:tc>
          <w:tcPr>
            <w:tcW w:w="281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умение вы</w:t>
            </w:r>
            <w:r w:rsidRPr="00B421F9">
              <w:rPr>
                <w:rFonts w:ascii="Times New Roman" w:eastAsia="Times New Roman" w:hAnsi="Times New Roman" w:cs="Times New Roman"/>
                <w:color w:val="000000"/>
                <w:lang w:eastAsia="zh-CN"/>
              </w:rPr>
              <w:softHyphen/>
              <w:t>резать прямую полоску бумаги, срезать углы, со</w:t>
            </w:r>
            <w:r w:rsidRPr="00B421F9">
              <w:rPr>
                <w:rFonts w:ascii="Times New Roman" w:eastAsia="Times New Roman" w:hAnsi="Times New Roman" w:cs="Times New Roman"/>
                <w:color w:val="000000"/>
                <w:lang w:eastAsia="zh-CN"/>
              </w:rPr>
              <w:softHyphen/>
              <w:t>ставлять изображение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из частей. 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создавать в аппликации образ большого дома;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видеть образ при рассматривании работ. Развивать чувство пропорции, ритма. Продолжить работу по овладению приемами аккуратного наклеивания</w:t>
            </w:r>
          </w:p>
        </w:tc>
        <w:tc>
          <w:tcPr>
            <w:tcW w:w="280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Дать обобщенные представления: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о грузовом транспорте;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о строительной детали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 цилиндре и его свойствах (в сравнении с бруском). Упражнять в конструи</w:t>
            </w:r>
            <w:r w:rsidRPr="00B421F9">
              <w:rPr>
                <w:rFonts w:ascii="Times New Roman" w:eastAsia="Times New Roman" w:hAnsi="Times New Roman" w:cs="Times New Roman"/>
                <w:color w:val="000000"/>
                <w:lang w:eastAsia="zh-CN"/>
              </w:rPr>
              <w:softHyphen/>
              <w:t>ровании грузового транс</w:t>
            </w:r>
            <w:r w:rsidRPr="00B421F9">
              <w:rPr>
                <w:rFonts w:ascii="Times New Roman" w:eastAsia="Times New Roman" w:hAnsi="Times New Roman" w:cs="Times New Roman"/>
                <w:color w:val="000000"/>
                <w:lang w:eastAsia="zh-CN"/>
              </w:rPr>
              <w:softHyphen/>
              <w:t>порта, в анализе образцов, в преобразовании конструкций по заданным условиям. Уточнять представле</w:t>
            </w:r>
            <w:r w:rsidRPr="00B421F9">
              <w:rPr>
                <w:rFonts w:ascii="Times New Roman" w:eastAsia="Times New Roman" w:hAnsi="Times New Roman" w:cs="Times New Roman"/>
                <w:color w:val="000000"/>
                <w:lang w:eastAsia="zh-CN"/>
              </w:rPr>
              <w:softHyphen/>
              <w:t>ния о геометрических фи</w:t>
            </w:r>
            <w:r w:rsidRPr="00B421F9">
              <w:rPr>
                <w:rFonts w:ascii="Times New Roman" w:eastAsia="Times New Roman" w:hAnsi="Times New Roman" w:cs="Times New Roman"/>
                <w:color w:val="000000"/>
                <w:lang w:eastAsia="zh-CN"/>
              </w:rPr>
              <w:softHyphen/>
              <w:t>гурах. Побуждать к поиску собственных решений в сочетании и моделирова</w:t>
            </w:r>
            <w:r w:rsidRPr="00B421F9">
              <w:rPr>
                <w:rFonts w:ascii="Times New Roman" w:eastAsia="Times New Roman" w:hAnsi="Times New Roman" w:cs="Times New Roman"/>
                <w:color w:val="000000"/>
                <w:lang w:eastAsia="zh-CN"/>
              </w:rPr>
              <w:softHyphen/>
              <w:t>нии фигур. Развивать способность к плоскостному моделиро</w:t>
            </w:r>
            <w:r w:rsidRPr="00B421F9">
              <w:rPr>
                <w:rFonts w:ascii="Times New Roman" w:eastAsia="Times New Roman" w:hAnsi="Times New Roman" w:cs="Times New Roman"/>
                <w:color w:val="000000"/>
                <w:lang w:eastAsia="zh-CN"/>
              </w:rPr>
              <w:softHyphen/>
              <w:t>ванию</w:t>
            </w:r>
          </w:p>
        </w:tc>
        <w:tc>
          <w:tcPr>
            <w:tcW w:w="2819"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срезать уголки квадрата, закругляя их. Закреплять умение дер</w:t>
            </w:r>
            <w:r w:rsidRPr="00B421F9">
              <w:rPr>
                <w:rFonts w:ascii="Times New Roman" w:eastAsia="Times New Roman" w:hAnsi="Times New Roman" w:cs="Times New Roman"/>
                <w:color w:val="000000"/>
                <w:lang w:eastAsia="zh-CN"/>
              </w:rPr>
              <w:softHyphen/>
              <w:t>жать правильно ножницы,</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резать ими, аккуратно наклеивать части изображения в аппликации. Подводить к образному решению, образному видению результатов работы, к их оценке</w:t>
            </w:r>
          </w:p>
        </w:tc>
        <w:tc>
          <w:tcPr>
            <w:tcW w:w="269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Дать представление о мостах, их назначении, строе</w:t>
            </w:r>
            <w:r w:rsidRPr="00B421F9">
              <w:rPr>
                <w:rFonts w:ascii="Times New Roman" w:eastAsia="Times New Roman" w:hAnsi="Times New Roman" w:cs="Times New Roman"/>
                <w:color w:val="000000"/>
                <w:lang w:eastAsia="zh-CN"/>
              </w:rPr>
              <w:softHyphen/>
              <w:t>нии; упражнять в строи</w:t>
            </w:r>
            <w:r w:rsidRPr="00B421F9">
              <w:rPr>
                <w:rFonts w:ascii="Times New Roman" w:eastAsia="Times New Roman" w:hAnsi="Times New Roman" w:cs="Times New Roman"/>
                <w:color w:val="000000"/>
                <w:lang w:eastAsia="zh-CN"/>
              </w:rPr>
              <w:softHyphen/>
              <w:t>тельстве мостов.</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умения: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 анализировать образцы построек, иллюстрации;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 самостоятельно подби</w:t>
            </w:r>
            <w:r w:rsidRPr="00B421F9">
              <w:rPr>
                <w:rFonts w:ascii="Times New Roman" w:eastAsia="Times New Roman" w:hAnsi="Times New Roman" w:cs="Times New Roman"/>
                <w:color w:val="000000"/>
                <w:lang w:eastAsia="zh-CN"/>
              </w:rPr>
              <w:softHyphen/>
              <w:t>рать необходимые детали по величине, форме, цвету, комбинировать их. Познакомить с трафа</w:t>
            </w:r>
            <w:r w:rsidRPr="00B421F9">
              <w:rPr>
                <w:rFonts w:ascii="Times New Roman" w:eastAsia="Times New Roman" w:hAnsi="Times New Roman" w:cs="Times New Roman"/>
                <w:color w:val="000000"/>
                <w:lang w:eastAsia="zh-CN"/>
              </w:rPr>
              <w:softHyphen/>
              <w:t xml:space="preserve">рет ной линейкой (с геометрическими фигурами). Упражнять: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 работе с трафаретной ли</w:t>
            </w:r>
            <w:r w:rsidRPr="00B421F9">
              <w:rPr>
                <w:rFonts w:ascii="Times New Roman" w:eastAsia="Times New Roman" w:hAnsi="Times New Roman" w:cs="Times New Roman"/>
                <w:color w:val="000000"/>
                <w:lang w:eastAsia="zh-CN"/>
              </w:rPr>
              <w:softHyphen/>
              <w:t xml:space="preserve">нейкой;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 в сравнении геометрических фигур, в выделении их сходства и различия</w:t>
            </w:r>
          </w:p>
        </w:tc>
        <w:tc>
          <w:tcPr>
            <w:tcW w:w="2062"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4884" w:type="dxa"/>
        <w:tblInd w:w="40" w:type="dxa"/>
        <w:tblLayout w:type="fixed"/>
        <w:tblCellMar>
          <w:left w:w="40" w:type="dxa"/>
          <w:right w:w="40" w:type="dxa"/>
        </w:tblCellMar>
        <w:tblLook w:val="0000" w:firstRow="0" w:lastRow="0" w:firstColumn="0" w:lastColumn="0" w:noHBand="0" w:noVBand="0"/>
      </w:tblPr>
      <w:tblGrid>
        <w:gridCol w:w="1686"/>
        <w:gridCol w:w="2821"/>
        <w:gridCol w:w="2810"/>
        <w:gridCol w:w="7"/>
        <w:gridCol w:w="2809"/>
        <w:gridCol w:w="8"/>
        <w:gridCol w:w="2683"/>
        <w:gridCol w:w="14"/>
        <w:gridCol w:w="2046"/>
      </w:tblGrid>
      <w:tr w:rsidR="00B421F9" w:rsidRPr="00B421F9" w:rsidTr="00013D15">
        <w:trPr>
          <w:trHeight w:val="211"/>
        </w:trPr>
        <w:tc>
          <w:tcPr>
            <w:tcW w:w="1686"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2821"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817"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817"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697"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20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6</w:t>
            </w:r>
          </w:p>
        </w:tc>
      </w:tr>
      <w:tr w:rsidR="00B421F9" w:rsidRPr="00B421F9" w:rsidTr="00013D15">
        <w:trPr>
          <w:trHeight w:val="334"/>
        </w:trPr>
        <w:tc>
          <w:tcPr>
            <w:tcW w:w="14884" w:type="dxa"/>
            <w:gridSpan w:val="9"/>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Декабрь</w:t>
            </w:r>
          </w:p>
        </w:tc>
      </w:tr>
      <w:tr w:rsidR="00B421F9" w:rsidRPr="00B421F9" w:rsidTr="00013D15">
        <w:trPr>
          <w:trHeight w:val="845"/>
        </w:trPr>
        <w:tc>
          <w:tcPr>
            <w:tcW w:w="14884" w:type="dxa"/>
            <w:gridSpan w:val="9"/>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 xml:space="preserve">Целевые ориентиры развития интегративных качеств: </w:t>
            </w:r>
            <w:r w:rsidRPr="00B421F9">
              <w:rPr>
                <w:rFonts w:ascii="Times New Roman" w:eastAsia="Times New Roman" w:hAnsi="Times New Roman" w:cs="Times New Roman"/>
                <w:color w:val="000000"/>
                <w:lang w:eastAsia="zh-CN"/>
              </w:rPr>
              <w:t>умеет планировать последовательность действий при выполнении творческих работ; эмоционально откликается на творческие работы свои и своих товарищей, проявляет инициативу в оказании помощи детям и взрослым; умеет со</w:t>
            </w:r>
            <w:r w:rsidRPr="00B421F9">
              <w:rPr>
                <w:rFonts w:ascii="Times New Roman" w:eastAsia="Times New Roman" w:hAnsi="Times New Roman" w:cs="Times New Roman"/>
                <w:color w:val="000000"/>
                <w:lang w:eastAsia="zh-CN"/>
              </w:rPr>
              <w:softHyphen/>
              <w:t>ставлять рассказ о любимом домашнем животном; умеет обобщать названия предметов транспорта, конструировать различные виды судов</w:t>
            </w:r>
          </w:p>
        </w:tc>
      </w:tr>
      <w:tr w:rsidR="00B421F9" w:rsidRPr="00B421F9" w:rsidTr="00013D15">
        <w:trPr>
          <w:trHeight w:val="576"/>
        </w:trPr>
        <w:tc>
          <w:tcPr>
            <w:tcW w:w="1686"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Рисование</w:t>
            </w:r>
          </w:p>
        </w:tc>
        <w:tc>
          <w:tcPr>
            <w:tcW w:w="282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Наша нарядная елка</w:t>
            </w:r>
          </w:p>
        </w:tc>
        <w:tc>
          <w:tcPr>
            <w:tcW w:w="281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Снегурочка</w:t>
            </w:r>
          </w:p>
        </w:tc>
        <w:tc>
          <w:tcPr>
            <w:tcW w:w="2816"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Новогодние поздравитель</w:t>
            </w:r>
            <w:r w:rsidRPr="00B421F9">
              <w:rPr>
                <w:rFonts w:ascii="Times New Roman" w:eastAsia="Times New Roman" w:hAnsi="Times New Roman" w:cs="Times New Roman"/>
                <w:color w:val="000000"/>
                <w:lang w:eastAsia="zh-CN"/>
              </w:rPr>
              <w:softHyphen/>
              <w:t>ные открытки</w:t>
            </w:r>
          </w:p>
        </w:tc>
        <w:tc>
          <w:tcPr>
            <w:tcW w:w="2691"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Кто в каком домике живет («У кого какой домик»)</w:t>
            </w:r>
          </w:p>
        </w:tc>
        <w:tc>
          <w:tcPr>
            <w:tcW w:w="2060" w:type="dxa"/>
            <w:gridSpan w:val="2"/>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i/>
                <w:iCs/>
                <w:color w:val="000000"/>
                <w:lang w:eastAsia="zh-CN"/>
              </w:rPr>
              <w:t xml:space="preserve">Познание: </w:t>
            </w:r>
            <w:r w:rsidRPr="00B421F9">
              <w:rPr>
                <w:rFonts w:ascii="Times New Roman" w:eastAsia="Times New Roman" w:hAnsi="Times New Roman" w:cs="Times New Roman"/>
                <w:color w:val="000000"/>
                <w:lang w:eastAsia="zh-CN"/>
              </w:rPr>
              <w:t>рассказывать о представи</w:t>
            </w:r>
            <w:r w:rsidRPr="00B421F9">
              <w:rPr>
                <w:rFonts w:ascii="Times New Roman" w:eastAsia="Times New Roman" w:hAnsi="Times New Roman" w:cs="Times New Roman"/>
                <w:color w:val="000000"/>
                <w:lang w:eastAsia="zh-CN"/>
              </w:rPr>
              <w:softHyphen/>
              <w:t>телях живот</w:t>
            </w:r>
            <w:r w:rsidRPr="00B421F9">
              <w:rPr>
                <w:rFonts w:ascii="Times New Roman" w:eastAsia="Times New Roman" w:hAnsi="Times New Roman" w:cs="Times New Roman"/>
                <w:color w:val="000000"/>
                <w:lang w:eastAsia="zh-CN"/>
              </w:rPr>
              <w:softHyphen/>
              <w:t>ного мира; учить, из геометрических фигур состав</w:t>
            </w:r>
            <w:r w:rsidRPr="00B421F9">
              <w:rPr>
                <w:rFonts w:ascii="Times New Roman" w:eastAsia="Times New Roman" w:hAnsi="Times New Roman" w:cs="Times New Roman"/>
                <w:color w:val="000000"/>
                <w:lang w:eastAsia="zh-CN"/>
              </w:rPr>
              <w:softHyphen/>
              <w:t>лять домики для животных и птиц</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Коммуника</w:t>
            </w:r>
            <w:r w:rsidRPr="00B421F9">
              <w:rPr>
                <w:rFonts w:ascii="Times New Roman" w:eastAsia="Times New Roman" w:hAnsi="Times New Roman" w:cs="Times New Roman"/>
                <w:i/>
                <w:iCs/>
                <w:color w:val="000000"/>
                <w:lang w:eastAsia="zh-CN"/>
              </w:rPr>
              <w:softHyphen/>
              <w:t xml:space="preserve">ция: </w:t>
            </w:r>
            <w:r w:rsidRPr="00B421F9">
              <w:rPr>
                <w:rFonts w:ascii="Times New Roman" w:eastAsia="Times New Roman" w:hAnsi="Times New Roman" w:cs="Times New Roman"/>
                <w:color w:val="000000"/>
                <w:lang w:eastAsia="zh-CN"/>
              </w:rPr>
              <w:t>учить находить и называть части тела человека; обсуждать темы твор</w:t>
            </w:r>
            <w:r w:rsidRPr="00B421F9">
              <w:rPr>
                <w:rFonts w:ascii="Times New Roman" w:eastAsia="Times New Roman" w:hAnsi="Times New Roman" w:cs="Times New Roman"/>
                <w:color w:val="000000"/>
                <w:lang w:eastAsia="zh-CN"/>
              </w:rPr>
              <w:softHyphen/>
              <w:t>ческих работ</w:t>
            </w:r>
          </w:p>
        </w:tc>
      </w:tr>
      <w:tr w:rsidR="00B421F9" w:rsidRPr="00B421F9" w:rsidTr="00013D15">
        <w:trPr>
          <w:trHeight w:val="2499"/>
        </w:trPr>
        <w:tc>
          <w:tcPr>
            <w:tcW w:w="1686" w:type="dxa"/>
            <w:vMerge/>
            <w:tcBorders>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p>
        </w:tc>
        <w:tc>
          <w:tcPr>
            <w:tcW w:w="2821"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 передавать в рисунке об</w:t>
            </w:r>
            <w:r w:rsidRPr="00B421F9">
              <w:rPr>
                <w:rFonts w:ascii="Times New Roman" w:eastAsia="Times New Roman" w:hAnsi="Times New Roman" w:cs="Times New Roman"/>
                <w:color w:val="000000"/>
                <w:lang w:eastAsia="zh-CN"/>
              </w:rPr>
              <w:softHyphen/>
              <w:t>раз новогодней елки; - пользоваться красками разных цветов, аккуратно накладывать одну краску на другую только по высы</w:t>
            </w:r>
            <w:r w:rsidRPr="00B421F9">
              <w:rPr>
                <w:rFonts w:ascii="Times New Roman" w:eastAsia="Times New Roman" w:hAnsi="Times New Roman" w:cs="Times New Roman"/>
                <w:color w:val="000000"/>
                <w:lang w:eastAsia="zh-CN"/>
              </w:rPr>
              <w:softHyphen/>
              <w:t>хании. Формировать умение рисовать елку</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удлиняющимися книзу ветвями. Способствовать эмо</w:t>
            </w:r>
            <w:r w:rsidRPr="00B421F9">
              <w:rPr>
                <w:rFonts w:ascii="Times New Roman" w:eastAsia="Times New Roman" w:hAnsi="Times New Roman" w:cs="Times New Roman"/>
                <w:color w:val="000000"/>
                <w:lang w:eastAsia="zh-CN"/>
              </w:rPr>
              <w:softHyphen/>
              <w:t>циональной оценке своих работ и рисунков товари</w:t>
            </w:r>
            <w:r w:rsidRPr="00B421F9">
              <w:rPr>
                <w:rFonts w:ascii="Times New Roman" w:eastAsia="Times New Roman" w:hAnsi="Times New Roman" w:cs="Times New Roman"/>
                <w:color w:val="000000"/>
                <w:lang w:eastAsia="zh-CN"/>
              </w:rPr>
              <w:softHyphen/>
              <w:t>щей, созданию радостной атмосферы при восприятии рисунков</w:t>
            </w:r>
          </w:p>
        </w:tc>
        <w:tc>
          <w:tcPr>
            <w:tcW w:w="2810"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изображать Сне</w:t>
            </w:r>
            <w:r w:rsidRPr="00B421F9">
              <w:rPr>
                <w:rFonts w:ascii="Times New Roman" w:eastAsia="Times New Roman" w:hAnsi="Times New Roman" w:cs="Times New Roman"/>
                <w:color w:val="000000"/>
                <w:lang w:eastAsia="zh-CN"/>
              </w:rPr>
              <w:softHyphen/>
              <w:t xml:space="preserve">гурочку в шубке (шубка книзу расширена, руки от плеч). Закреплять умение: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рисовать кистью и красками;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 накладывать одну краску на другую по высыхании при украшении шубки,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чисто промывать кисть и осушать ее, промокая о тряпочку или салфетку</w:t>
            </w:r>
          </w:p>
        </w:tc>
        <w:tc>
          <w:tcPr>
            <w:tcW w:w="2816"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самостоятельно определять содержание рисунка и изображать задуманное. Закреплять техниче</w:t>
            </w:r>
            <w:r w:rsidRPr="00B421F9">
              <w:rPr>
                <w:rFonts w:ascii="Times New Roman" w:eastAsia="Times New Roman" w:hAnsi="Times New Roman" w:cs="Times New Roman"/>
                <w:color w:val="000000"/>
                <w:lang w:eastAsia="zh-CN"/>
              </w:rPr>
              <w:softHyphen/>
              <w:t>ские приемы рисования (правильно пользоваться красками, хорошо промы</w:t>
            </w:r>
            <w:r w:rsidRPr="00B421F9">
              <w:rPr>
                <w:rFonts w:ascii="Times New Roman" w:eastAsia="Times New Roman" w:hAnsi="Times New Roman" w:cs="Times New Roman"/>
                <w:color w:val="000000"/>
                <w:lang w:eastAsia="zh-CN"/>
              </w:rPr>
              <w:softHyphen/>
              <w:t>вать кисть и осушать ее). Развивать эстетические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чувства, фантазию, желание порадовать </w:t>
            </w:r>
            <w:proofErr w:type="gramStart"/>
            <w:r w:rsidRPr="00B421F9">
              <w:rPr>
                <w:rFonts w:ascii="Times New Roman" w:eastAsia="Times New Roman" w:hAnsi="Times New Roman" w:cs="Times New Roman"/>
                <w:color w:val="000000"/>
                <w:lang w:eastAsia="zh-CN"/>
              </w:rPr>
              <w:t>близких</w:t>
            </w:r>
            <w:proofErr w:type="gramEnd"/>
            <w:r w:rsidRPr="00B421F9">
              <w:rPr>
                <w:rFonts w:ascii="Times New Roman" w:eastAsia="Times New Roman" w:hAnsi="Times New Roman" w:cs="Times New Roman"/>
                <w:color w:val="000000"/>
                <w:lang w:eastAsia="zh-CN"/>
              </w:rPr>
              <w:t>, положительный эмоциональный отклик на самостоятельно созданное изображение. Воспитывать инициа</w:t>
            </w:r>
            <w:r w:rsidRPr="00B421F9">
              <w:rPr>
                <w:rFonts w:ascii="Times New Roman" w:eastAsia="Times New Roman" w:hAnsi="Times New Roman" w:cs="Times New Roman"/>
                <w:color w:val="000000"/>
                <w:lang w:eastAsia="zh-CN"/>
              </w:rPr>
              <w:softHyphen/>
              <w:t>тиву, самостоятельность</w:t>
            </w:r>
          </w:p>
        </w:tc>
        <w:tc>
          <w:tcPr>
            <w:tcW w:w="2691"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Учить, создавать изображения предметов, состоя</w:t>
            </w:r>
            <w:r w:rsidRPr="00B421F9">
              <w:rPr>
                <w:rFonts w:ascii="Times New Roman" w:eastAsia="Times New Roman" w:hAnsi="Times New Roman" w:cs="Times New Roman"/>
                <w:color w:val="000000"/>
                <w:lang w:eastAsia="zh-CN"/>
              </w:rPr>
              <w:softHyphen/>
              <w:t>щих из прямоугольных, квадратных, треугольных частей (скворечник, улей, конура, будка).</w:t>
            </w:r>
            <w:proofErr w:type="gramEnd"/>
            <w:r w:rsidRPr="00B421F9">
              <w:rPr>
                <w:rFonts w:ascii="Times New Roman" w:eastAsia="Times New Roman" w:hAnsi="Times New Roman" w:cs="Times New Roman"/>
                <w:color w:val="000000"/>
                <w:lang w:eastAsia="zh-CN"/>
              </w:rPr>
              <w:t xml:space="preserve"> Развивать представле</w:t>
            </w:r>
            <w:r w:rsidRPr="00B421F9">
              <w:rPr>
                <w:rFonts w:ascii="Times New Roman" w:eastAsia="Times New Roman" w:hAnsi="Times New Roman" w:cs="Times New Roman"/>
                <w:color w:val="000000"/>
                <w:lang w:eastAsia="zh-CN"/>
              </w:rPr>
              <w:softHyphen/>
              <w:t>ния о том, где живут насе</w:t>
            </w:r>
            <w:r w:rsidRPr="00B421F9">
              <w:rPr>
                <w:rFonts w:ascii="Times New Roman" w:eastAsia="Times New Roman" w:hAnsi="Times New Roman" w:cs="Times New Roman"/>
                <w:color w:val="000000"/>
                <w:lang w:eastAsia="zh-CN"/>
              </w:rPr>
              <w:softHyphen/>
              <w:t>комые, птицы, собаки и другие живые существа.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Рассказать о том, как человек заботится о животных</w:t>
            </w:r>
          </w:p>
        </w:tc>
        <w:tc>
          <w:tcPr>
            <w:tcW w:w="2060" w:type="dxa"/>
            <w:gridSpan w:val="2"/>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lang w:eastAsia="zh-CN"/>
        </w:rPr>
      </w:pPr>
    </w:p>
    <w:p w:rsidR="00B421F9" w:rsidRPr="00B421F9" w:rsidRDefault="00B421F9" w:rsidP="00B421F9">
      <w:pPr>
        <w:suppressAutoHyphens/>
        <w:spacing w:after="0" w:line="240" w:lineRule="auto"/>
        <w:rPr>
          <w:rFonts w:ascii="Times New Roman" w:eastAsia="Times New Roman" w:hAnsi="Times New Roman" w:cs="Times New Roman"/>
          <w:lang w:eastAsia="zh-CN"/>
        </w:rPr>
      </w:pPr>
    </w:p>
    <w:p w:rsidR="00B421F9" w:rsidRPr="00B421F9" w:rsidRDefault="00B421F9" w:rsidP="00B421F9">
      <w:pPr>
        <w:suppressAutoHyphens/>
        <w:spacing w:after="0" w:line="240" w:lineRule="auto"/>
        <w:rPr>
          <w:rFonts w:ascii="Times New Roman" w:eastAsia="Times New Roman" w:hAnsi="Times New Roman" w:cs="Times New Roman"/>
          <w:lang w:eastAsia="zh-CN"/>
        </w:rPr>
      </w:pPr>
    </w:p>
    <w:p w:rsidR="00B421F9" w:rsidRPr="00B421F9" w:rsidRDefault="00B421F9" w:rsidP="00B421F9">
      <w:pPr>
        <w:suppressAutoHyphens/>
        <w:spacing w:after="0" w:line="240" w:lineRule="auto"/>
        <w:rPr>
          <w:rFonts w:ascii="Times New Roman" w:eastAsia="Times New Roman" w:hAnsi="Times New Roman" w:cs="Times New Roman"/>
          <w:lang w:eastAsia="zh-CN"/>
        </w:rPr>
      </w:pPr>
    </w:p>
    <w:p w:rsidR="00B421F9" w:rsidRPr="00B421F9" w:rsidRDefault="00B421F9" w:rsidP="00B421F9">
      <w:pPr>
        <w:suppressAutoHyphens/>
        <w:spacing w:after="0" w:line="240" w:lineRule="auto"/>
        <w:rPr>
          <w:rFonts w:ascii="Times New Roman" w:eastAsia="Times New Roman" w:hAnsi="Times New Roman" w:cs="Times New Roman"/>
          <w:lang w:eastAsia="zh-CN"/>
        </w:rPr>
      </w:pPr>
    </w:p>
    <w:p w:rsidR="00B421F9" w:rsidRPr="00B421F9" w:rsidRDefault="00B421F9" w:rsidP="00B421F9">
      <w:pPr>
        <w:suppressAutoHyphens/>
        <w:spacing w:after="0" w:line="240" w:lineRule="auto"/>
        <w:rPr>
          <w:rFonts w:ascii="Times New Roman" w:eastAsia="Times New Roman" w:hAnsi="Times New Roman" w:cs="Times New Roman"/>
          <w:lang w:eastAsia="zh-CN"/>
        </w:rPr>
      </w:pPr>
    </w:p>
    <w:p w:rsidR="00B421F9" w:rsidRPr="00B421F9" w:rsidRDefault="00B421F9" w:rsidP="00B421F9">
      <w:pPr>
        <w:suppressAutoHyphens/>
        <w:spacing w:after="0" w:line="240" w:lineRule="auto"/>
        <w:rPr>
          <w:rFonts w:ascii="Times New Roman" w:eastAsia="Times New Roman" w:hAnsi="Times New Roman" w:cs="Times New Roman"/>
          <w:lang w:eastAsia="zh-CN"/>
        </w:rPr>
      </w:pPr>
    </w:p>
    <w:p w:rsidR="00B421F9" w:rsidRPr="00B421F9" w:rsidRDefault="00B421F9" w:rsidP="00B421F9">
      <w:pPr>
        <w:suppressAutoHyphens/>
        <w:spacing w:after="0" w:line="240" w:lineRule="auto"/>
        <w:rPr>
          <w:rFonts w:ascii="Times New Roman" w:eastAsia="Times New Roman" w:hAnsi="Times New Roman" w:cs="Times New Roman"/>
          <w:lang w:eastAsia="zh-CN"/>
        </w:rPr>
      </w:pPr>
    </w:p>
    <w:p w:rsidR="00B421F9" w:rsidRPr="00B421F9" w:rsidRDefault="00B421F9" w:rsidP="00B421F9">
      <w:pPr>
        <w:suppressAutoHyphens/>
        <w:spacing w:after="0" w:line="240" w:lineRule="auto"/>
        <w:rPr>
          <w:rFonts w:ascii="Times New Roman" w:eastAsia="Times New Roman" w:hAnsi="Times New Roman" w:cs="Times New Roman"/>
          <w:lang w:eastAsia="zh-CN"/>
        </w:rPr>
      </w:pPr>
    </w:p>
    <w:p w:rsidR="00B421F9" w:rsidRPr="00B421F9" w:rsidRDefault="00B421F9" w:rsidP="00B421F9">
      <w:pPr>
        <w:suppressAutoHyphens/>
        <w:spacing w:after="0" w:line="240" w:lineRule="auto"/>
        <w:rPr>
          <w:rFonts w:ascii="Times New Roman" w:eastAsia="Times New Roman" w:hAnsi="Times New Roman" w:cs="Times New Roman"/>
          <w:lang w:eastAsia="zh-CN"/>
        </w:rPr>
      </w:pPr>
    </w:p>
    <w:tbl>
      <w:tblPr>
        <w:tblW w:w="14884" w:type="dxa"/>
        <w:tblInd w:w="40" w:type="dxa"/>
        <w:tblLayout w:type="fixed"/>
        <w:tblCellMar>
          <w:left w:w="40" w:type="dxa"/>
          <w:right w:w="40" w:type="dxa"/>
        </w:tblCellMar>
        <w:tblLook w:val="0000" w:firstRow="0" w:lastRow="0" w:firstColumn="0" w:lastColumn="0" w:noHBand="0" w:noVBand="0"/>
      </w:tblPr>
      <w:tblGrid>
        <w:gridCol w:w="1686"/>
        <w:gridCol w:w="2821"/>
        <w:gridCol w:w="2810"/>
        <w:gridCol w:w="2816"/>
        <w:gridCol w:w="2691"/>
        <w:gridCol w:w="2060"/>
      </w:tblGrid>
      <w:tr w:rsidR="00B421F9" w:rsidRPr="00B421F9" w:rsidTr="00013D15">
        <w:trPr>
          <w:trHeight w:val="518"/>
        </w:trPr>
        <w:tc>
          <w:tcPr>
            <w:tcW w:w="1686"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Лепка</w:t>
            </w:r>
          </w:p>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color w:val="000000"/>
                <w:lang w:eastAsia="zh-CN"/>
              </w:rPr>
            </w:pPr>
          </w:p>
        </w:tc>
        <w:tc>
          <w:tcPr>
            <w:tcW w:w="282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Слепи, что тебе хочется</w:t>
            </w:r>
          </w:p>
        </w:tc>
        <w:tc>
          <w:tcPr>
            <w:tcW w:w="281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Девочка в зимней одежде</w:t>
            </w:r>
          </w:p>
        </w:tc>
        <w:tc>
          <w:tcPr>
            <w:tcW w:w="281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Большая утка с утятами (коллективная композиция)</w:t>
            </w:r>
          </w:p>
        </w:tc>
        <w:tc>
          <w:tcPr>
            <w:tcW w:w="269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Лепка по замыслу</w:t>
            </w:r>
          </w:p>
        </w:tc>
        <w:tc>
          <w:tcPr>
            <w:tcW w:w="2060" w:type="dxa"/>
            <w:vMerge w:val="restart"/>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Познание: </w:t>
            </w:r>
            <w:r w:rsidRPr="00B421F9">
              <w:rPr>
                <w:rFonts w:ascii="Times New Roman" w:eastAsia="Times New Roman" w:hAnsi="Times New Roman" w:cs="Times New Roman"/>
                <w:color w:val="000000"/>
                <w:lang w:eastAsia="zh-CN"/>
              </w:rPr>
              <w:t>формировать навык пло</w:t>
            </w:r>
            <w:r w:rsidRPr="00B421F9">
              <w:rPr>
                <w:rFonts w:ascii="Times New Roman" w:eastAsia="Times New Roman" w:hAnsi="Times New Roman" w:cs="Times New Roman"/>
                <w:color w:val="000000"/>
                <w:lang w:eastAsia="zh-CN"/>
              </w:rPr>
              <w:softHyphen/>
              <w:t>скостного моделирова</w:t>
            </w:r>
            <w:r w:rsidRPr="00B421F9">
              <w:rPr>
                <w:rFonts w:ascii="Times New Roman" w:eastAsia="Times New Roman" w:hAnsi="Times New Roman" w:cs="Times New Roman"/>
                <w:color w:val="000000"/>
                <w:lang w:eastAsia="zh-CN"/>
              </w:rPr>
              <w:softHyphen/>
              <w:t>ния; учить составлять целое из частей по образцу.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рассказывать о видах водного транспорта, его функциональном назначении,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Составных </w:t>
            </w:r>
            <w:proofErr w:type="gramStart"/>
            <w:r w:rsidRPr="00B421F9">
              <w:rPr>
                <w:rFonts w:ascii="Times New Roman" w:eastAsia="Times New Roman" w:hAnsi="Times New Roman" w:cs="Times New Roman"/>
                <w:color w:val="000000"/>
                <w:lang w:eastAsia="zh-CN"/>
              </w:rPr>
              <w:t>частях</w:t>
            </w:r>
            <w:proofErr w:type="gramEnd"/>
            <w:r w:rsidRPr="00B421F9">
              <w:rPr>
                <w:rFonts w:ascii="Times New Roman" w:eastAsia="Times New Roman" w:hAnsi="Times New Roman" w:cs="Times New Roman"/>
                <w:color w:val="000000"/>
                <w:lang w:eastAsia="zh-CN"/>
              </w:rPr>
              <w:t xml:space="preserve"> судна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lang w:eastAsia="zh-CN"/>
              </w:rPr>
            </w:pPr>
          </w:p>
        </w:tc>
      </w:tr>
      <w:tr w:rsidR="00B421F9" w:rsidRPr="00B421F9" w:rsidTr="00013D15">
        <w:trPr>
          <w:trHeight w:val="2258"/>
        </w:trPr>
        <w:tc>
          <w:tcPr>
            <w:tcW w:w="1686"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282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Продолжать развивать самостоятельность и творчество, умение создавать изображения по собствен</w:t>
            </w:r>
            <w:r w:rsidRPr="00B421F9">
              <w:rPr>
                <w:rFonts w:ascii="Times New Roman" w:eastAsia="Times New Roman" w:hAnsi="Times New Roman" w:cs="Times New Roman"/>
                <w:color w:val="000000"/>
                <w:sz w:val="20"/>
                <w:szCs w:val="20"/>
                <w:lang w:eastAsia="zh-CN"/>
              </w:rPr>
              <w:softHyphen/>
              <w:t>ному замыслу. Закреплять разнообразные приемы лепки</w:t>
            </w:r>
          </w:p>
        </w:tc>
        <w:tc>
          <w:tcPr>
            <w:tcW w:w="281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Учить выделять части человеческой фигуры в одежде (голова, расши</w:t>
            </w:r>
            <w:r w:rsidRPr="00B421F9">
              <w:rPr>
                <w:rFonts w:ascii="Times New Roman" w:eastAsia="Times New Roman" w:hAnsi="Times New Roman" w:cs="Times New Roman"/>
                <w:color w:val="000000"/>
                <w:sz w:val="20"/>
                <w:szCs w:val="20"/>
                <w:lang w:eastAsia="zh-CN"/>
              </w:rPr>
              <w:softHyphen/>
              <w:t>ряющаяся книзу шубка, руки), передавать их с со</w:t>
            </w:r>
            <w:r w:rsidRPr="00B421F9">
              <w:rPr>
                <w:rFonts w:ascii="Times New Roman" w:eastAsia="Times New Roman" w:hAnsi="Times New Roman" w:cs="Times New Roman"/>
                <w:color w:val="000000"/>
                <w:sz w:val="20"/>
                <w:szCs w:val="20"/>
                <w:lang w:eastAsia="zh-CN"/>
              </w:rPr>
              <w:softHyphen/>
              <w:t>блюдением пропорций. Вызвать желание пере</w:t>
            </w:r>
            <w:r w:rsidRPr="00B421F9">
              <w:rPr>
                <w:rFonts w:ascii="Times New Roman" w:eastAsia="Times New Roman" w:hAnsi="Times New Roman" w:cs="Times New Roman"/>
                <w:color w:val="000000"/>
                <w:sz w:val="20"/>
                <w:szCs w:val="20"/>
                <w:lang w:eastAsia="zh-CN"/>
              </w:rPr>
              <w:softHyphen/>
              <w:t>дать образ девочки в объ</w:t>
            </w:r>
            <w:r w:rsidRPr="00B421F9">
              <w:rPr>
                <w:rFonts w:ascii="Times New Roman" w:eastAsia="Times New Roman" w:hAnsi="Times New Roman" w:cs="Times New Roman"/>
                <w:color w:val="000000"/>
                <w:sz w:val="20"/>
                <w:szCs w:val="20"/>
                <w:lang w:eastAsia="zh-CN"/>
              </w:rPr>
              <w:softHyphen/>
              <w:t>емном изображении</w:t>
            </w:r>
          </w:p>
        </w:tc>
        <w:tc>
          <w:tcPr>
            <w:tcW w:w="281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xml:space="preserve">- выделять элементы украшения игрушек, замечать красоту формы;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лепить фигурки на под</w:t>
            </w:r>
            <w:r w:rsidRPr="00B421F9">
              <w:rPr>
                <w:rFonts w:ascii="Times New Roman" w:eastAsia="Times New Roman" w:hAnsi="Times New Roman" w:cs="Times New Roman"/>
                <w:color w:val="000000"/>
                <w:sz w:val="20"/>
                <w:szCs w:val="20"/>
                <w:lang w:eastAsia="zh-CN"/>
              </w:rPr>
              <w:softHyphen/>
              <w:t>ставке, передавать разницу в величине предметов и отдельных частей, делить глину в соответствующей пропорции. Продолжать знакомить с дымковскими изделиями (уточка с утятами, петух, индюк и другие). Вызвать желание лепить игрушки</w:t>
            </w:r>
          </w:p>
        </w:tc>
        <w:tc>
          <w:tcPr>
            <w:tcW w:w="269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r w:rsidRPr="00B421F9">
              <w:rPr>
                <w:rFonts w:ascii="Times New Roman" w:eastAsia="Times New Roman" w:hAnsi="Times New Roman" w:cs="Times New Roman"/>
                <w:color w:val="000000"/>
                <w:sz w:val="20"/>
                <w:szCs w:val="20"/>
                <w:lang w:eastAsia="zh-CN"/>
              </w:rPr>
              <w:t>Продолжать развивать самостоятельность и творчество, умение создавать изображения по собствен</w:t>
            </w:r>
            <w:r w:rsidRPr="00B421F9">
              <w:rPr>
                <w:rFonts w:ascii="Times New Roman" w:eastAsia="Times New Roman" w:hAnsi="Times New Roman" w:cs="Times New Roman"/>
                <w:color w:val="000000"/>
                <w:sz w:val="20"/>
                <w:szCs w:val="20"/>
                <w:lang w:eastAsia="zh-CN"/>
              </w:rPr>
              <w:softHyphen/>
              <w:t>ному замыслу. Закреплять разнообразные приемы лепки</w:t>
            </w:r>
          </w:p>
        </w:tc>
        <w:tc>
          <w:tcPr>
            <w:tcW w:w="2060"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lang w:eastAsia="zh-CN"/>
              </w:rPr>
            </w:pPr>
          </w:p>
        </w:tc>
      </w:tr>
      <w:tr w:rsidR="00B421F9" w:rsidRPr="00B421F9" w:rsidTr="00013D15">
        <w:trPr>
          <w:trHeight w:val="528"/>
        </w:trPr>
        <w:tc>
          <w:tcPr>
            <w:tcW w:w="1686"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Аппликация. Конструирование</w:t>
            </w:r>
          </w:p>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color w:val="000000"/>
                <w:lang w:eastAsia="zh-CN"/>
              </w:rPr>
            </w:pPr>
          </w:p>
        </w:tc>
        <w:tc>
          <w:tcPr>
            <w:tcW w:w="282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Вырежи и </w:t>
            </w:r>
            <w:proofErr w:type="gramStart"/>
            <w:r w:rsidRPr="00B421F9">
              <w:rPr>
                <w:rFonts w:ascii="Times New Roman" w:eastAsia="Times New Roman" w:hAnsi="Times New Roman" w:cs="Times New Roman"/>
                <w:color w:val="000000"/>
                <w:lang w:eastAsia="zh-CN"/>
              </w:rPr>
              <w:t>наклей</w:t>
            </w:r>
            <w:proofErr w:type="gramEnd"/>
            <w:r w:rsidRPr="00B421F9">
              <w:rPr>
                <w:rFonts w:ascii="Times New Roman" w:eastAsia="Times New Roman" w:hAnsi="Times New Roman" w:cs="Times New Roman"/>
                <w:color w:val="000000"/>
                <w:lang w:eastAsia="zh-CN"/>
              </w:rPr>
              <w:t xml:space="preserve"> какую хочешь постройку</w:t>
            </w:r>
          </w:p>
        </w:tc>
        <w:tc>
          <w:tcPr>
            <w:tcW w:w="281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Корабли</w:t>
            </w:r>
          </w:p>
        </w:tc>
        <w:tc>
          <w:tcPr>
            <w:tcW w:w="281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Бусы на елку</w:t>
            </w:r>
          </w:p>
        </w:tc>
        <w:tc>
          <w:tcPr>
            <w:tcW w:w="269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Корабли</w:t>
            </w:r>
          </w:p>
        </w:tc>
        <w:tc>
          <w:tcPr>
            <w:tcW w:w="2060"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lang w:eastAsia="zh-CN"/>
              </w:rPr>
            </w:pPr>
          </w:p>
        </w:tc>
      </w:tr>
      <w:tr w:rsidR="00B421F9" w:rsidRPr="00B421F9" w:rsidTr="00013D15">
        <w:trPr>
          <w:trHeight w:val="1312"/>
        </w:trPr>
        <w:tc>
          <w:tcPr>
            <w:tcW w:w="1686" w:type="dxa"/>
            <w:vMerge/>
            <w:tcBorders>
              <w:left w:val="single" w:sz="6" w:space="0" w:color="000000"/>
              <w:bottom w:val="single" w:sz="6" w:space="0" w:color="000000"/>
            </w:tcBorders>
            <w:shd w:val="clear" w:color="auto" w:fill="FFFFFF"/>
          </w:tcPr>
          <w:p w:rsidR="00B421F9" w:rsidRPr="00B421F9" w:rsidRDefault="00B421F9" w:rsidP="00B421F9">
            <w:pPr>
              <w:suppressAutoHyphens/>
              <w:autoSpaceDE w:val="0"/>
              <w:spacing w:after="0" w:line="240" w:lineRule="auto"/>
              <w:rPr>
                <w:rFonts w:ascii="Times New Roman" w:eastAsia="Times New Roman" w:hAnsi="Times New Roman" w:cs="Times New Roman"/>
                <w:sz w:val="24"/>
                <w:szCs w:val="24"/>
                <w:lang w:eastAsia="zh-CN"/>
              </w:rPr>
            </w:pPr>
          </w:p>
        </w:tc>
        <w:tc>
          <w:tcPr>
            <w:tcW w:w="282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Формировать умение создавать разнообразные изображения построек в аппликации. Учить продумывать под</w:t>
            </w:r>
            <w:r w:rsidRPr="00B421F9">
              <w:rPr>
                <w:rFonts w:ascii="Times New Roman" w:eastAsia="Times New Roman" w:hAnsi="Times New Roman" w:cs="Times New Roman"/>
                <w:color w:val="000000"/>
                <w:sz w:val="20"/>
                <w:szCs w:val="20"/>
                <w:lang w:eastAsia="zh-CN"/>
              </w:rPr>
              <w:softHyphen/>
              <w:t>бор деталей по форме и цвету.</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Развивать воображение, творчество, чувство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композиции и цвета.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Продолжать упражнять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proofErr w:type="gramStart"/>
            <w:r w:rsidRPr="00B421F9">
              <w:rPr>
                <w:rFonts w:ascii="Times New Roman" w:eastAsia="Times New Roman" w:hAnsi="Times New Roman" w:cs="Times New Roman"/>
                <w:color w:val="000000"/>
                <w:sz w:val="20"/>
                <w:szCs w:val="20"/>
                <w:lang w:eastAsia="zh-CN"/>
              </w:rPr>
              <w:t>в разрезании полос по прямой, квадратов по диагонали и т. д.</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Закреплять приемы</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аккуратного наклеивания</w:t>
            </w:r>
          </w:p>
        </w:tc>
        <w:tc>
          <w:tcPr>
            <w:tcW w:w="281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Дать представления: - о разных видах судов; - о том, что их строение зависит от функционально</w:t>
            </w:r>
            <w:r w:rsidRPr="00B421F9">
              <w:rPr>
                <w:rFonts w:ascii="Times New Roman" w:eastAsia="Times New Roman" w:hAnsi="Times New Roman" w:cs="Times New Roman"/>
                <w:color w:val="000000"/>
                <w:sz w:val="20"/>
                <w:szCs w:val="20"/>
                <w:lang w:eastAsia="zh-CN"/>
              </w:rPr>
              <w:softHyphen/>
              <w:t>го назначения. Подвести к обобщению: у всех кораблей есть нос, корма, днище, палуба.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Упражнять: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в анализе конструкций;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в планировании деятельности.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Развивать конструкторские навыки.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Упражнять в плоскостном моделировании, в составлении целого из частей</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по образцу</w:t>
            </w:r>
          </w:p>
        </w:tc>
        <w:tc>
          <w:tcPr>
            <w:tcW w:w="281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Закреплять знания о круглой и овальной фор</w:t>
            </w:r>
            <w:r w:rsidRPr="00B421F9">
              <w:rPr>
                <w:rFonts w:ascii="Times New Roman" w:eastAsia="Times New Roman" w:hAnsi="Times New Roman" w:cs="Times New Roman"/>
                <w:color w:val="000000"/>
                <w:sz w:val="20"/>
                <w:szCs w:val="20"/>
                <w:lang w:eastAsia="zh-CN"/>
              </w:rPr>
              <w:softHyphen/>
              <w:t>мах. Учить:</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xml:space="preserve"> - срезать углы у прямоугольников и квадратов для получения бусинок овальной и круглой формы;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чередовать бусинки разной формы;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наклеивать аккуратно,</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ровно, посередине листа</w:t>
            </w:r>
          </w:p>
        </w:tc>
        <w:tc>
          <w:tcPr>
            <w:tcW w:w="2691"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Закрепить представле</w:t>
            </w:r>
            <w:r w:rsidRPr="00B421F9">
              <w:rPr>
                <w:rFonts w:ascii="Times New Roman" w:eastAsia="Times New Roman" w:hAnsi="Times New Roman" w:cs="Times New Roman"/>
                <w:color w:val="000000"/>
                <w:sz w:val="20"/>
                <w:szCs w:val="20"/>
                <w:lang w:eastAsia="zh-CN"/>
              </w:rPr>
              <w:softHyphen/>
              <w:t>ние: - о разных видах судов; - о том, что их строение зависит от функционально</w:t>
            </w:r>
            <w:r w:rsidRPr="00B421F9">
              <w:rPr>
                <w:rFonts w:ascii="Times New Roman" w:eastAsia="Times New Roman" w:hAnsi="Times New Roman" w:cs="Times New Roman"/>
                <w:color w:val="000000"/>
                <w:sz w:val="20"/>
                <w:szCs w:val="20"/>
                <w:lang w:eastAsia="zh-CN"/>
              </w:rPr>
              <w:softHyphen/>
              <w:t>го назначения</w:t>
            </w:r>
            <w:proofErr w:type="gramStart"/>
            <w:r w:rsidRPr="00B421F9">
              <w:rPr>
                <w:rFonts w:ascii="Times New Roman" w:eastAsia="Times New Roman" w:hAnsi="Times New Roman" w:cs="Times New Roman"/>
                <w:color w:val="000000"/>
                <w:sz w:val="20"/>
                <w:szCs w:val="20"/>
                <w:lang w:eastAsia="zh-CN"/>
              </w:rPr>
              <w:t xml:space="preserve"> У</w:t>
            </w:r>
            <w:proofErr w:type="gramEnd"/>
            <w:r w:rsidRPr="00B421F9">
              <w:rPr>
                <w:rFonts w:ascii="Times New Roman" w:eastAsia="Times New Roman" w:hAnsi="Times New Roman" w:cs="Times New Roman"/>
                <w:color w:val="000000"/>
                <w:sz w:val="20"/>
                <w:szCs w:val="20"/>
                <w:lang w:eastAsia="zh-CN"/>
              </w:rPr>
              <w:t>пражнять: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в анализе конструкций,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в планировании деятельности;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xml:space="preserve">- в плоскостном моделировании </w:t>
            </w:r>
            <w:proofErr w:type="gramStart"/>
            <w:r w:rsidRPr="00B421F9">
              <w:rPr>
                <w:rFonts w:ascii="Times New Roman" w:eastAsia="Times New Roman" w:hAnsi="Times New Roman" w:cs="Times New Roman"/>
                <w:color w:val="000000"/>
                <w:sz w:val="20"/>
                <w:szCs w:val="20"/>
                <w:lang w:eastAsia="zh-CN"/>
              </w:rPr>
              <w:t>длинных</w:t>
            </w:r>
            <w:proofErr w:type="gramEnd"/>
            <w:r w:rsidRPr="00B421F9">
              <w:rPr>
                <w:rFonts w:ascii="Times New Roman" w:eastAsia="Times New Roman" w:hAnsi="Times New Roman" w:cs="Times New Roman"/>
                <w:color w:val="000000"/>
                <w:sz w:val="20"/>
                <w:szCs w:val="20"/>
                <w:lang w:eastAsia="zh-CN"/>
              </w:rPr>
              <w:t>, коротких, широких и узких корабли-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ков.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Развивать конструкторские навыки я.</w:t>
            </w:r>
          </w:p>
        </w:tc>
        <w:tc>
          <w:tcPr>
            <w:tcW w:w="2060"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sectPr w:rsidR="00B421F9" w:rsidRPr="00B421F9">
          <w:headerReference w:type="even" r:id="rId57"/>
          <w:headerReference w:type="default" r:id="rId58"/>
          <w:footerReference w:type="even" r:id="rId59"/>
          <w:footerReference w:type="default" r:id="rId60"/>
          <w:headerReference w:type="first" r:id="rId61"/>
          <w:footerReference w:type="first" r:id="rId62"/>
          <w:pgSz w:w="16838" w:h="11906" w:orient="landscape"/>
          <w:pgMar w:top="1701" w:right="1134" w:bottom="851" w:left="1134" w:header="720" w:footer="709" w:gutter="0"/>
          <w:cols w:space="720"/>
          <w:docGrid w:linePitch="360"/>
        </w:sectPr>
      </w:pPr>
    </w:p>
    <w:p w:rsidR="00B421F9" w:rsidRPr="00B421F9" w:rsidRDefault="00B421F9" w:rsidP="00B421F9">
      <w:pPr>
        <w:pageBreakBefore/>
        <w:suppressAutoHyphens/>
        <w:spacing w:after="0" w:line="240" w:lineRule="auto"/>
        <w:rPr>
          <w:rFonts w:ascii="Times New Roman" w:eastAsia="Times New Roman" w:hAnsi="Times New Roman" w:cs="Times New Roman"/>
          <w:sz w:val="24"/>
          <w:szCs w:val="24"/>
          <w:lang w:eastAsia="zh-CN"/>
        </w:rPr>
      </w:pPr>
    </w:p>
    <w:tbl>
      <w:tblPr>
        <w:tblW w:w="14884" w:type="dxa"/>
        <w:tblInd w:w="40" w:type="dxa"/>
        <w:tblLayout w:type="fixed"/>
        <w:tblCellMar>
          <w:left w:w="40" w:type="dxa"/>
          <w:right w:w="40" w:type="dxa"/>
        </w:tblCellMar>
        <w:tblLook w:val="0000" w:firstRow="0" w:lastRow="0" w:firstColumn="0" w:lastColumn="0" w:noHBand="0" w:noVBand="0"/>
      </w:tblPr>
      <w:tblGrid>
        <w:gridCol w:w="1686"/>
        <w:gridCol w:w="94"/>
        <w:gridCol w:w="2727"/>
        <w:gridCol w:w="29"/>
        <w:gridCol w:w="2788"/>
        <w:gridCol w:w="210"/>
        <w:gridCol w:w="2707"/>
        <w:gridCol w:w="115"/>
        <w:gridCol w:w="2644"/>
        <w:gridCol w:w="1884"/>
      </w:tblGrid>
      <w:tr w:rsidR="00B421F9" w:rsidRPr="00B421F9" w:rsidTr="00013D15">
        <w:trPr>
          <w:trHeight w:val="211"/>
        </w:trPr>
        <w:tc>
          <w:tcPr>
            <w:tcW w:w="1686"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2821"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817"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917"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759"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8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6</w:t>
            </w:r>
          </w:p>
        </w:tc>
      </w:tr>
      <w:tr w:rsidR="00B421F9" w:rsidRPr="00B421F9" w:rsidTr="00013D15">
        <w:trPr>
          <w:trHeight w:val="413"/>
        </w:trPr>
        <w:tc>
          <w:tcPr>
            <w:tcW w:w="14884"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r w:rsidRPr="00B421F9">
              <w:rPr>
                <w:rFonts w:ascii="Times New Roman" w:eastAsia="Times New Roman" w:hAnsi="Times New Roman" w:cs="Times New Roman"/>
                <w:b/>
                <w:bCs/>
                <w:color w:val="000000"/>
                <w:sz w:val="24"/>
                <w:szCs w:val="24"/>
                <w:lang w:eastAsia="zh-CN"/>
              </w:rPr>
              <w:t>Январь</w:t>
            </w:r>
          </w:p>
        </w:tc>
      </w:tr>
      <w:tr w:rsidR="00B421F9" w:rsidRPr="00B421F9" w:rsidTr="00013D15">
        <w:trPr>
          <w:trHeight w:val="912"/>
        </w:trPr>
        <w:tc>
          <w:tcPr>
            <w:tcW w:w="14884" w:type="dxa"/>
            <w:gridSpan w:val="10"/>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24"/>
                <w:szCs w:val="24"/>
                <w:lang w:eastAsia="zh-CN"/>
              </w:rPr>
              <w:t xml:space="preserve">Целевые ориентиры развития интегративных качеств: </w:t>
            </w:r>
            <w:r w:rsidRPr="00B421F9">
              <w:rPr>
                <w:rFonts w:ascii="Times New Roman" w:eastAsia="Times New Roman" w:hAnsi="Times New Roman" w:cs="Times New Roman"/>
                <w:color w:val="000000"/>
                <w:sz w:val="24"/>
                <w:szCs w:val="24"/>
                <w:lang w:eastAsia="zh-CN"/>
              </w:rPr>
              <w:t>владеет навыками связной речи при составлении описания своей работы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sz w:val="24"/>
                <w:szCs w:val="24"/>
                <w:lang w:eastAsia="zh-CN"/>
              </w:rPr>
              <w:t>: рисунка, аппликации, скульптуры; знает названия частей тела человека и умеет соотносить их по величине при изображении; знает правила композиции при изображении на плоскости</w:t>
            </w:r>
          </w:p>
        </w:tc>
      </w:tr>
      <w:tr w:rsidR="00B421F9" w:rsidRPr="00B421F9" w:rsidTr="00013D15">
        <w:trPr>
          <w:trHeight w:val="870"/>
        </w:trPr>
        <w:tc>
          <w:tcPr>
            <w:tcW w:w="1780" w:type="dxa"/>
            <w:gridSpan w:val="2"/>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sz w:val="24"/>
                <w:szCs w:val="24"/>
                <w:lang w:eastAsia="zh-CN"/>
              </w:rPr>
              <w:t>Рисование</w:t>
            </w:r>
          </w:p>
        </w:tc>
        <w:tc>
          <w:tcPr>
            <w:tcW w:w="2756"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Маленькой елочке холодно зимой</w:t>
            </w:r>
          </w:p>
        </w:tc>
        <w:tc>
          <w:tcPr>
            <w:tcW w:w="2998"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roofErr w:type="gramStart"/>
            <w:r w:rsidRPr="00B421F9">
              <w:rPr>
                <w:rFonts w:ascii="Times New Roman" w:eastAsia="Times New Roman" w:hAnsi="Times New Roman" w:cs="Times New Roman"/>
                <w:color w:val="000000"/>
                <w:sz w:val="24"/>
                <w:szCs w:val="24"/>
                <w:lang w:eastAsia="zh-CN"/>
              </w:rPr>
              <w:t>Нарисуй</w:t>
            </w:r>
            <w:proofErr w:type="gramEnd"/>
            <w:r w:rsidRPr="00B421F9">
              <w:rPr>
                <w:rFonts w:ascii="Times New Roman" w:eastAsia="Times New Roman" w:hAnsi="Times New Roman" w:cs="Times New Roman"/>
                <w:color w:val="000000"/>
                <w:sz w:val="24"/>
                <w:szCs w:val="24"/>
                <w:lang w:eastAsia="zh-CN"/>
              </w:rPr>
              <w:t xml:space="preserve"> какую хочешь игрушку</w:t>
            </w:r>
          </w:p>
        </w:tc>
        <w:tc>
          <w:tcPr>
            <w:tcW w:w="2822" w:type="dxa"/>
            <w:gridSpan w:val="2"/>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Украшение платочка. (По мотивам дымковской росписи)</w:t>
            </w:r>
          </w:p>
        </w:tc>
        <w:tc>
          <w:tcPr>
            <w:tcW w:w="2644"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sz w:val="24"/>
                <w:szCs w:val="24"/>
                <w:lang w:eastAsia="zh-CN"/>
              </w:rPr>
            </w:pPr>
            <w:r w:rsidRPr="00B421F9">
              <w:rPr>
                <w:rFonts w:ascii="Times New Roman" w:eastAsia="Times New Roman" w:hAnsi="Times New Roman" w:cs="Times New Roman"/>
                <w:color w:val="000000"/>
                <w:sz w:val="24"/>
                <w:szCs w:val="24"/>
                <w:lang w:eastAsia="zh-CN"/>
              </w:rPr>
              <w:t>Развесистое дерево</w:t>
            </w:r>
          </w:p>
        </w:tc>
        <w:tc>
          <w:tcPr>
            <w:tcW w:w="1884" w:type="dxa"/>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i/>
                <w:iCs/>
                <w:color w:val="000000"/>
                <w:sz w:val="24"/>
                <w:szCs w:val="24"/>
                <w:lang w:eastAsia="zh-CN"/>
              </w:rPr>
              <w:t>Музыка: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повторить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sz w:val="24"/>
                <w:szCs w:val="24"/>
                <w:lang w:eastAsia="zh-CN"/>
              </w:rPr>
              <w:t>текст песни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«Маленькой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sz w:val="24"/>
                <w:szCs w:val="24"/>
                <w:lang w:eastAsia="zh-CN"/>
              </w:rPr>
            </w:pPr>
            <w:r w:rsidRPr="00B421F9">
              <w:rPr>
                <w:rFonts w:ascii="Times New Roman" w:eastAsia="Times New Roman" w:hAnsi="Times New Roman" w:cs="Times New Roman"/>
                <w:color w:val="000000"/>
                <w:sz w:val="24"/>
                <w:szCs w:val="24"/>
                <w:lang w:eastAsia="zh-CN"/>
              </w:rPr>
              <w:t>ёлочке холодно зимой».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i/>
                <w:iCs/>
                <w:color w:val="000000"/>
                <w:sz w:val="24"/>
                <w:szCs w:val="24"/>
                <w:lang w:eastAsia="zh-CN"/>
              </w:rPr>
              <w:t>Чтение: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учить выделять сюжет и основную идею произведения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i/>
                <w:iCs/>
                <w:color w:val="000000"/>
                <w:lang w:eastAsia="zh-CN"/>
              </w:rPr>
              <w:t>Коммуника</w:t>
            </w:r>
            <w:r w:rsidRPr="00B421F9">
              <w:rPr>
                <w:rFonts w:ascii="Times New Roman" w:eastAsia="Times New Roman" w:hAnsi="Times New Roman" w:cs="Times New Roman"/>
                <w:i/>
                <w:iCs/>
                <w:color w:val="000000"/>
                <w:lang w:eastAsia="zh-CN"/>
              </w:rPr>
              <w:softHyphen/>
              <w:t xml:space="preserve">ция: </w:t>
            </w:r>
            <w:r w:rsidRPr="00B421F9">
              <w:rPr>
                <w:rFonts w:ascii="Times New Roman" w:eastAsia="Times New Roman" w:hAnsi="Times New Roman" w:cs="Times New Roman"/>
                <w:color w:val="000000"/>
                <w:lang w:eastAsia="zh-CN"/>
              </w:rPr>
              <w:t>форми</w:t>
            </w:r>
            <w:r w:rsidRPr="00B421F9">
              <w:rPr>
                <w:rFonts w:ascii="Times New Roman" w:eastAsia="Times New Roman" w:hAnsi="Times New Roman" w:cs="Times New Roman"/>
                <w:color w:val="000000"/>
                <w:lang w:eastAsia="zh-CN"/>
              </w:rPr>
              <w:softHyphen/>
              <w:t>ровать умение состав</w:t>
            </w:r>
            <w:r w:rsidRPr="00B421F9">
              <w:rPr>
                <w:rFonts w:ascii="Times New Roman" w:eastAsia="Times New Roman" w:hAnsi="Times New Roman" w:cs="Times New Roman"/>
                <w:color w:val="000000"/>
                <w:lang w:eastAsia="zh-CN"/>
              </w:rPr>
              <w:softHyphen/>
              <w:t>лять рассказ о своей поделке, о созданном об</w:t>
            </w:r>
            <w:r w:rsidRPr="00B421F9">
              <w:rPr>
                <w:rFonts w:ascii="Times New Roman" w:eastAsia="Times New Roman" w:hAnsi="Times New Roman" w:cs="Times New Roman"/>
                <w:color w:val="000000"/>
                <w:lang w:eastAsia="zh-CN"/>
              </w:rPr>
              <w:softHyphen/>
              <w:t xml:space="preserve">разе. </w:t>
            </w:r>
            <w:r w:rsidRPr="00B421F9">
              <w:rPr>
                <w:rFonts w:ascii="Times New Roman" w:eastAsia="Times New Roman" w:hAnsi="Times New Roman" w:cs="Times New Roman"/>
                <w:i/>
                <w:iCs/>
                <w:color w:val="000000"/>
                <w:lang w:eastAsia="zh-CN"/>
              </w:rPr>
              <w:t xml:space="preserve">Здоровье: </w:t>
            </w:r>
            <w:r w:rsidRPr="00B421F9">
              <w:rPr>
                <w:rFonts w:ascii="Times New Roman" w:eastAsia="Times New Roman" w:hAnsi="Times New Roman" w:cs="Times New Roman"/>
                <w:color w:val="000000"/>
                <w:lang w:eastAsia="zh-CN"/>
              </w:rPr>
              <w:t>развивать мелкую мо</w:t>
            </w:r>
            <w:r w:rsidRPr="00B421F9">
              <w:rPr>
                <w:rFonts w:ascii="Times New Roman" w:eastAsia="Times New Roman" w:hAnsi="Times New Roman" w:cs="Times New Roman"/>
                <w:color w:val="000000"/>
                <w:lang w:eastAsia="zh-CN"/>
              </w:rPr>
              <w:softHyphen/>
              <w:t>торику рук при работе с глиной</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i/>
                <w:iCs/>
                <w:color w:val="000000"/>
                <w:lang w:eastAsia="zh-CN"/>
              </w:rPr>
              <w:t xml:space="preserve">Познание: </w:t>
            </w:r>
            <w:r w:rsidRPr="00B421F9">
              <w:rPr>
                <w:rFonts w:ascii="Times New Roman" w:eastAsia="Times New Roman" w:hAnsi="Times New Roman" w:cs="Times New Roman"/>
                <w:color w:val="000000"/>
                <w:lang w:eastAsia="zh-CN"/>
              </w:rPr>
              <w:t>учить соот</w:t>
            </w:r>
            <w:r w:rsidRPr="00B421F9">
              <w:rPr>
                <w:rFonts w:ascii="Times New Roman" w:eastAsia="Times New Roman" w:hAnsi="Times New Roman" w:cs="Times New Roman"/>
                <w:color w:val="000000"/>
                <w:lang w:eastAsia="zh-CN"/>
              </w:rPr>
              <w:softHyphen/>
              <w:t>носить ре</w:t>
            </w:r>
            <w:r w:rsidRPr="00B421F9">
              <w:rPr>
                <w:rFonts w:ascii="Times New Roman" w:eastAsia="Times New Roman" w:hAnsi="Times New Roman" w:cs="Times New Roman"/>
                <w:color w:val="000000"/>
                <w:lang w:eastAsia="zh-CN"/>
              </w:rPr>
              <w:softHyphen/>
              <w:t>альные объ</w:t>
            </w:r>
            <w:r w:rsidRPr="00B421F9">
              <w:rPr>
                <w:rFonts w:ascii="Times New Roman" w:eastAsia="Times New Roman" w:hAnsi="Times New Roman" w:cs="Times New Roman"/>
                <w:color w:val="000000"/>
                <w:lang w:eastAsia="zh-CN"/>
              </w:rPr>
              <w:softHyphen/>
              <w:t>ёмные гео</w:t>
            </w:r>
            <w:r w:rsidRPr="00B421F9">
              <w:rPr>
                <w:rFonts w:ascii="Times New Roman" w:eastAsia="Times New Roman" w:hAnsi="Times New Roman" w:cs="Times New Roman"/>
                <w:color w:val="000000"/>
                <w:lang w:eastAsia="zh-CN"/>
              </w:rPr>
              <w:softHyphen/>
              <w:t xml:space="preserve">метрические </w:t>
            </w:r>
            <w:r w:rsidRPr="00B421F9">
              <w:rPr>
                <w:rFonts w:ascii="Times New Roman" w:eastAsia="Times New Roman" w:hAnsi="Times New Roman" w:cs="Times New Roman"/>
                <w:color w:val="000000"/>
                <w:lang w:eastAsia="zh-CN"/>
              </w:rPr>
              <w:lastRenderedPageBreak/>
              <w:t>тела с их изображением; строить элементарные схемы; конструи</w:t>
            </w:r>
            <w:r w:rsidRPr="00B421F9">
              <w:rPr>
                <w:rFonts w:ascii="Times New Roman" w:eastAsia="Times New Roman" w:hAnsi="Times New Roman" w:cs="Times New Roman"/>
                <w:color w:val="000000"/>
                <w:lang w:eastAsia="zh-CN"/>
              </w:rPr>
              <w:softHyphen/>
              <w:t>ровать по чертежу</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5970"/>
        </w:trPr>
        <w:tc>
          <w:tcPr>
            <w:tcW w:w="1780" w:type="dxa"/>
            <w:gridSpan w:val="2"/>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756"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передавать в рисунке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несложный сюжет, выделяя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главное;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рисовать елочку с удлиненными книзу ветками.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Закреплять умение рисовать красками.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Развивать: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образное восприятие,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образные представления;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желание создать красивый рисунок.</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lang w:eastAsia="zh-CN"/>
              </w:rPr>
              <w:t>Дать эмоциональную оценку</w:t>
            </w:r>
          </w:p>
        </w:tc>
        <w:tc>
          <w:tcPr>
            <w:tcW w:w="2998"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Развивать умение задумывать содержание рисунка, создавать изображение, передавая форму частей.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Закреплять навыки рисования красками.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Учить рассматривать рисунки, выбирать понравившиеся, объяснять, что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нравится.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Воспитывать самостоятельность.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Развивать творческие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lang w:eastAsia="zh-CN"/>
              </w:rPr>
              <w:t>способности, воображение, умение рассказывать о соз</w:t>
            </w:r>
            <w:r w:rsidRPr="00B421F9">
              <w:rPr>
                <w:rFonts w:ascii="Times New Roman" w:eastAsia="Times New Roman" w:hAnsi="Times New Roman" w:cs="Times New Roman"/>
                <w:color w:val="000000"/>
                <w:lang w:eastAsia="zh-CN"/>
              </w:rPr>
              <w:softHyphen/>
              <w:t>данном изображении. Формировать положи</w:t>
            </w:r>
            <w:r w:rsidRPr="00B421F9">
              <w:rPr>
                <w:rFonts w:ascii="Times New Roman" w:eastAsia="Times New Roman" w:hAnsi="Times New Roman" w:cs="Times New Roman"/>
                <w:color w:val="000000"/>
                <w:lang w:eastAsia="zh-CN"/>
              </w:rPr>
              <w:softHyphen/>
              <w:t>тельное эмоциональное отношение к созданным рисункам</w:t>
            </w:r>
          </w:p>
        </w:tc>
        <w:tc>
          <w:tcPr>
            <w:tcW w:w="2822"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Знакомить с росписью</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дымковской игрушки  (барышни).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Учить: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выделять элемент узора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(прямые, пересекающиеся линии, точки и мазки);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равномерно покрывать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лист, слитными линиями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w:t>
            </w:r>
            <w:proofErr w:type="gramStart"/>
            <w:r w:rsidRPr="00B421F9">
              <w:rPr>
                <w:rFonts w:ascii="Times New Roman" w:eastAsia="Times New Roman" w:hAnsi="Times New Roman" w:cs="Times New Roman"/>
                <w:color w:val="000000"/>
                <w:sz w:val="24"/>
                <w:szCs w:val="24"/>
                <w:lang w:eastAsia="zh-CN"/>
              </w:rPr>
              <w:t>вертикальными</w:t>
            </w:r>
            <w:proofErr w:type="gramEnd"/>
            <w:r w:rsidRPr="00B421F9">
              <w:rPr>
                <w:rFonts w:ascii="Times New Roman" w:eastAsia="Times New Roman" w:hAnsi="Times New Roman" w:cs="Times New Roman"/>
                <w:color w:val="000000"/>
                <w:sz w:val="24"/>
                <w:szCs w:val="24"/>
                <w:lang w:eastAsia="zh-CN"/>
              </w:rPr>
              <w:t xml:space="preserve"> и горизонтальными), в образовавшихся клетках ставить мазки,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точки и другие элементы.</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lang w:eastAsia="zh-CN"/>
              </w:rPr>
              <w:t>Развивать чувство рит</w:t>
            </w:r>
            <w:r w:rsidRPr="00B421F9">
              <w:rPr>
                <w:rFonts w:ascii="Times New Roman" w:eastAsia="Times New Roman" w:hAnsi="Times New Roman" w:cs="Times New Roman"/>
                <w:color w:val="000000"/>
                <w:lang w:eastAsia="zh-CN"/>
              </w:rPr>
              <w:softHyphen/>
              <w:t>ма, композиции, цвета</w:t>
            </w:r>
          </w:p>
        </w:tc>
        <w:tc>
          <w:tcPr>
            <w:tcW w:w="264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Учить использовать разный нажим на карандаш </w:t>
            </w:r>
            <w:proofErr w:type="gramStart"/>
            <w:r w:rsidRPr="00B421F9">
              <w:rPr>
                <w:rFonts w:ascii="Times New Roman" w:eastAsia="Times New Roman" w:hAnsi="Times New Roman" w:cs="Times New Roman"/>
                <w:color w:val="000000"/>
                <w:sz w:val="24"/>
                <w:szCs w:val="24"/>
                <w:lang w:eastAsia="zh-CN"/>
              </w:rPr>
              <w:t>для</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изображения дерева с толстыми и тонкими ветвями.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Воспитывать стремление добиваться хорошего результата.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Развивать образное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восприятие, воображение,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творчество</w:t>
            </w:r>
          </w:p>
        </w:tc>
        <w:tc>
          <w:tcPr>
            <w:tcW w:w="1884" w:type="dxa"/>
            <w:vMerge/>
            <w:tcBorders>
              <w:left w:val="single" w:sz="6" w:space="0" w:color="000000"/>
              <w:bottom w:val="nil"/>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518"/>
        </w:trPr>
        <w:tc>
          <w:tcPr>
            <w:tcW w:w="1780" w:type="dxa"/>
            <w:gridSpan w:val="2"/>
            <w:vMerge w:val="restart"/>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Лепка</w:t>
            </w:r>
          </w:p>
          <w:p w:rsidR="00B421F9" w:rsidRPr="00B421F9" w:rsidRDefault="00B421F9" w:rsidP="00B421F9">
            <w:pPr>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rPr>
                <w:rFonts w:ascii="Times New Roman" w:eastAsia="Times New Roman" w:hAnsi="Times New Roman" w:cs="Times New Roman"/>
                <w:color w:val="000000"/>
                <w:lang w:eastAsia="zh-CN"/>
              </w:rPr>
            </w:pPr>
          </w:p>
        </w:tc>
        <w:tc>
          <w:tcPr>
            <w:tcW w:w="2756"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Девочка в длинной шубке</w:t>
            </w:r>
          </w:p>
        </w:tc>
        <w:tc>
          <w:tcPr>
            <w:tcW w:w="2998"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Лепка по замыслу</w:t>
            </w:r>
          </w:p>
        </w:tc>
        <w:tc>
          <w:tcPr>
            <w:tcW w:w="2822"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Вылепи</w:t>
            </w:r>
            <w:proofErr w:type="gramEnd"/>
            <w:r w:rsidRPr="00B421F9">
              <w:rPr>
                <w:rFonts w:ascii="Times New Roman" w:eastAsia="Times New Roman" w:hAnsi="Times New Roman" w:cs="Times New Roman"/>
                <w:color w:val="000000"/>
                <w:lang w:eastAsia="zh-CN"/>
              </w:rPr>
              <w:t xml:space="preserve"> какое хочешь иг</w:t>
            </w:r>
            <w:r w:rsidRPr="00B421F9">
              <w:rPr>
                <w:rFonts w:ascii="Times New Roman" w:eastAsia="Times New Roman" w:hAnsi="Times New Roman" w:cs="Times New Roman"/>
                <w:color w:val="000000"/>
                <w:lang w:eastAsia="zh-CN"/>
              </w:rPr>
              <w:softHyphen/>
              <w:t>рушечное животное</w:t>
            </w:r>
          </w:p>
        </w:tc>
        <w:tc>
          <w:tcPr>
            <w:tcW w:w="264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Птичка</w:t>
            </w:r>
          </w:p>
        </w:tc>
        <w:tc>
          <w:tcPr>
            <w:tcW w:w="1884"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3002"/>
        </w:trPr>
        <w:tc>
          <w:tcPr>
            <w:tcW w:w="1780" w:type="dxa"/>
            <w:gridSpan w:val="2"/>
            <w:vMerge/>
            <w:tcBorders>
              <w:left w:val="single" w:sz="6" w:space="0" w:color="000000"/>
              <w:bottom w:val="single" w:sz="6" w:space="0" w:color="000000"/>
            </w:tcBorders>
            <w:shd w:val="clear" w:color="auto" w:fill="FFFFFF"/>
          </w:tcPr>
          <w:p w:rsidR="00B421F9" w:rsidRPr="00B421F9" w:rsidRDefault="00B421F9" w:rsidP="00B421F9">
            <w:pPr>
              <w:suppressAutoHyphens/>
              <w:autoSpaceDE w:val="0"/>
              <w:spacing w:after="0" w:line="240" w:lineRule="auto"/>
              <w:rPr>
                <w:rFonts w:ascii="Times New Roman" w:eastAsia="Times New Roman" w:hAnsi="Times New Roman" w:cs="Times New Roman"/>
                <w:sz w:val="24"/>
                <w:szCs w:val="24"/>
                <w:lang w:eastAsia="zh-CN"/>
              </w:rPr>
            </w:pPr>
          </w:p>
        </w:tc>
        <w:tc>
          <w:tcPr>
            <w:tcW w:w="2756"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передавать в лепке фигуру человека, соблюдая соотношение частей по ве</w:t>
            </w:r>
            <w:r w:rsidRPr="00B421F9">
              <w:rPr>
                <w:rFonts w:ascii="Times New Roman" w:eastAsia="Times New Roman" w:hAnsi="Times New Roman" w:cs="Times New Roman"/>
                <w:color w:val="000000"/>
                <w:lang w:eastAsia="zh-CN"/>
              </w:rPr>
              <w:softHyphen/>
              <w:t xml:space="preserve">личине. Закреплять умения: - раскатывать глину между ладонями;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лепить пальцами;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придавать фигуре нуж</w:t>
            </w:r>
            <w:r w:rsidRPr="00B421F9">
              <w:rPr>
                <w:rFonts w:ascii="Times New Roman" w:eastAsia="Times New Roman" w:hAnsi="Times New Roman" w:cs="Times New Roman"/>
                <w:color w:val="000000"/>
                <w:lang w:eastAsia="zh-CN"/>
              </w:rPr>
              <w:softHyphen/>
              <w:t xml:space="preserve">ную форму;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соединять части, плотно </w:t>
            </w:r>
            <w:proofErr w:type="gramStart"/>
            <w:r w:rsidRPr="00B421F9">
              <w:rPr>
                <w:rFonts w:ascii="Times New Roman" w:eastAsia="Times New Roman" w:hAnsi="Times New Roman" w:cs="Times New Roman"/>
                <w:color w:val="000000"/>
                <w:lang w:eastAsia="zh-CN"/>
              </w:rPr>
              <w:t>прижимая</w:t>
            </w:r>
            <w:proofErr w:type="gramEnd"/>
            <w:r w:rsidRPr="00B421F9">
              <w:rPr>
                <w:rFonts w:ascii="Times New Roman" w:eastAsia="Times New Roman" w:hAnsi="Times New Roman" w:cs="Times New Roman"/>
                <w:color w:val="000000"/>
                <w:lang w:eastAsia="zh-CN"/>
              </w:rPr>
              <w:t xml:space="preserve"> их друг к другу, и сглаживать места скреп</w:t>
            </w:r>
            <w:r w:rsidRPr="00B421F9">
              <w:rPr>
                <w:rFonts w:ascii="Times New Roman" w:eastAsia="Times New Roman" w:hAnsi="Times New Roman" w:cs="Times New Roman"/>
                <w:color w:val="000000"/>
                <w:lang w:eastAsia="zh-CN"/>
              </w:rPr>
              <w:softHyphen/>
              <w:t>ления</w:t>
            </w:r>
          </w:p>
        </w:tc>
        <w:tc>
          <w:tcPr>
            <w:tcW w:w="2998"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Закреплять умения: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задумывать содержание своей работы, используя усвоенные способы созда</w:t>
            </w:r>
            <w:r w:rsidRPr="00B421F9">
              <w:rPr>
                <w:rFonts w:ascii="Times New Roman" w:eastAsia="Times New Roman" w:hAnsi="Times New Roman" w:cs="Times New Roman"/>
                <w:color w:val="000000"/>
                <w:lang w:eastAsia="zh-CN"/>
              </w:rPr>
              <w:softHyphen/>
              <w:t xml:space="preserve">ния изображения;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доводить задуманное до конца. Воспитывать само</w:t>
            </w:r>
            <w:r w:rsidRPr="00B421F9">
              <w:rPr>
                <w:rFonts w:ascii="Times New Roman" w:eastAsia="Times New Roman" w:hAnsi="Times New Roman" w:cs="Times New Roman"/>
                <w:color w:val="000000"/>
                <w:lang w:eastAsia="zh-CN"/>
              </w:rPr>
              <w:softHyphen/>
              <w:t>стоятельность, активность, творчество. Вызывать желание лю</w:t>
            </w:r>
            <w:r w:rsidRPr="00B421F9">
              <w:rPr>
                <w:rFonts w:ascii="Times New Roman" w:eastAsia="Times New Roman" w:hAnsi="Times New Roman" w:cs="Times New Roman"/>
                <w:color w:val="000000"/>
                <w:lang w:eastAsia="zh-CN"/>
              </w:rPr>
              <w:softHyphen/>
              <w:t>боваться своими работами, рассказывать о них</w:t>
            </w:r>
          </w:p>
        </w:tc>
        <w:tc>
          <w:tcPr>
            <w:tcW w:w="2822"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roofErr w:type="gramStart"/>
            <w:r w:rsidRPr="00B421F9">
              <w:rPr>
                <w:rFonts w:ascii="Times New Roman" w:eastAsia="Times New Roman" w:hAnsi="Times New Roman" w:cs="Times New Roman"/>
                <w:color w:val="000000"/>
                <w:lang w:eastAsia="zh-CN"/>
              </w:rPr>
              <w:t>самостоятельно</w:t>
            </w:r>
            <w:proofErr w:type="gramEnd"/>
            <w:r w:rsidRPr="00B421F9">
              <w:rPr>
                <w:rFonts w:ascii="Times New Roman" w:eastAsia="Times New Roman" w:hAnsi="Times New Roman" w:cs="Times New Roman"/>
                <w:color w:val="000000"/>
                <w:lang w:eastAsia="zh-CN"/>
              </w:rPr>
              <w:t xml:space="preserve"> определять содержание своей работы. Закреплять умение ле</w:t>
            </w:r>
            <w:r w:rsidRPr="00B421F9">
              <w:rPr>
                <w:rFonts w:ascii="Times New Roman" w:eastAsia="Times New Roman" w:hAnsi="Times New Roman" w:cs="Times New Roman"/>
                <w:color w:val="000000"/>
                <w:lang w:eastAsia="zh-CN"/>
              </w:rPr>
              <w:softHyphen/>
              <w:t>пить, используя разные приемы лепки. Воспитывать само</w:t>
            </w:r>
            <w:r w:rsidRPr="00B421F9">
              <w:rPr>
                <w:rFonts w:ascii="Times New Roman" w:eastAsia="Times New Roman" w:hAnsi="Times New Roman" w:cs="Times New Roman"/>
                <w:color w:val="000000"/>
                <w:lang w:eastAsia="zh-CN"/>
              </w:rPr>
              <w:softHyphen/>
              <w:t>стоятельность, активность. Развивать воображе</w:t>
            </w:r>
            <w:r w:rsidRPr="00B421F9">
              <w:rPr>
                <w:rFonts w:ascii="Times New Roman" w:eastAsia="Times New Roman" w:hAnsi="Times New Roman" w:cs="Times New Roman"/>
                <w:color w:val="000000"/>
                <w:lang w:eastAsia="zh-CN"/>
              </w:rPr>
              <w:softHyphen/>
              <w:t>ние, умение рассказывать о созданном образе</w:t>
            </w:r>
          </w:p>
        </w:tc>
        <w:tc>
          <w:tcPr>
            <w:tcW w:w="264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лепить из глины птичку, передавая овальную форму тела;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оттягивать и прищипы</w:t>
            </w:r>
            <w:r w:rsidRPr="00B421F9">
              <w:rPr>
                <w:rFonts w:ascii="Times New Roman" w:eastAsia="Times New Roman" w:hAnsi="Times New Roman" w:cs="Times New Roman"/>
                <w:color w:val="000000"/>
                <w:lang w:eastAsia="zh-CN"/>
              </w:rPr>
              <w:softHyphen/>
              <w:t>вать мелкие части: клюв, хвост, крылышки;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 - отмечать разнообразие получившихся изображе</w:t>
            </w:r>
            <w:r w:rsidRPr="00B421F9">
              <w:rPr>
                <w:rFonts w:ascii="Times New Roman" w:eastAsia="Times New Roman" w:hAnsi="Times New Roman" w:cs="Times New Roman"/>
                <w:color w:val="000000"/>
                <w:lang w:eastAsia="zh-CN"/>
              </w:rPr>
              <w:softHyphen/>
              <w:t>ний, радоваться им</w:t>
            </w:r>
          </w:p>
        </w:tc>
        <w:tc>
          <w:tcPr>
            <w:tcW w:w="1884"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664"/>
        </w:trPr>
        <w:tc>
          <w:tcPr>
            <w:tcW w:w="1780" w:type="dxa"/>
            <w:gridSpan w:val="2"/>
            <w:vMerge w:val="restart"/>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Аппликация. Конструирование</w:t>
            </w:r>
          </w:p>
          <w:p w:rsidR="00B421F9" w:rsidRPr="00B421F9" w:rsidRDefault="00B421F9" w:rsidP="00B421F9">
            <w:pPr>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rPr>
                <w:rFonts w:ascii="Times New Roman" w:eastAsia="Times New Roman" w:hAnsi="Times New Roman" w:cs="Times New Roman"/>
                <w:color w:val="000000"/>
                <w:lang w:eastAsia="zh-CN"/>
              </w:rPr>
            </w:pPr>
          </w:p>
        </w:tc>
        <w:tc>
          <w:tcPr>
            <w:tcW w:w="2756"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магазин привезли краси</w:t>
            </w:r>
            <w:r w:rsidRPr="00B421F9">
              <w:rPr>
                <w:rFonts w:ascii="Times New Roman" w:eastAsia="Times New Roman" w:hAnsi="Times New Roman" w:cs="Times New Roman"/>
                <w:color w:val="000000"/>
                <w:lang w:eastAsia="zh-CN"/>
              </w:rPr>
              <w:softHyphen/>
              <w:t>вые пирамидки</w:t>
            </w:r>
          </w:p>
        </w:tc>
        <w:tc>
          <w:tcPr>
            <w:tcW w:w="2998"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Повторение</w:t>
            </w:r>
          </w:p>
        </w:tc>
        <w:tc>
          <w:tcPr>
            <w:tcW w:w="2822"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Автобус. </w:t>
            </w:r>
            <w:r w:rsidRPr="00B421F9">
              <w:rPr>
                <w:rFonts w:ascii="Times New Roman" w:eastAsia="Times New Roman" w:hAnsi="Times New Roman" w:cs="Times New Roman"/>
                <w:i/>
                <w:iCs/>
                <w:color w:val="000000"/>
                <w:lang w:eastAsia="zh-CN"/>
              </w:rPr>
              <w:t xml:space="preserve">{Вариант </w:t>
            </w:r>
            <w:r w:rsidRPr="00B421F9">
              <w:rPr>
                <w:rFonts w:ascii="Times New Roman" w:eastAsia="Times New Roman" w:hAnsi="Times New Roman" w:cs="Times New Roman"/>
                <w:color w:val="000000"/>
                <w:lang w:eastAsia="zh-CN"/>
              </w:rPr>
              <w:t>«Те</w:t>
            </w:r>
            <w:r w:rsidRPr="00B421F9">
              <w:rPr>
                <w:rFonts w:ascii="Times New Roman" w:eastAsia="Times New Roman" w:hAnsi="Times New Roman" w:cs="Times New Roman"/>
                <w:color w:val="000000"/>
                <w:lang w:eastAsia="zh-CN"/>
              </w:rPr>
              <w:softHyphen/>
              <w:t>лежка с игрушками (шари</w:t>
            </w:r>
            <w:r w:rsidRPr="00B421F9">
              <w:rPr>
                <w:rFonts w:ascii="Times New Roman" w:eastAsia="Times New Roman" w:hAnsi="Times New Roman" w:cs="Times New Roman"/>
                <w:color w:val="000000"/>
                <w:lang w:eastAsia="zh-CN"/>
              </w:rPr>
              <w:softHyphen/>
              <w:t>ками, кирпичиками, куби</w:t>
            </w:r>
            <w:r w:rsidRPr="00B421F9">
              <w:rPr>
                <w:rFonts w:ascii="Times New Roman" w:eastAsia="Times New Roman" w:hAnsi="Times New Roman" w:cs="Times New Roman"/>
                <w:color w:val="000000"/>
                <w:lang w:eastAsia="zh-CN"/>
              </w:rPr>
              <w:softHyphen/>
              <w:t>ками)»}</w:t>
            </w:r>
          </w:p>
        </w:tc>
        <w:tc>
          <w:tcPr>
            <w:tcW w:w="264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Повторение</w:t>
            </w:r>
          </w:p>
        </w:tc>
        <w:tc>
          <w:tcPr>
            <w:tcW w:w="1884"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1728"/>
        </w:trPr>
        <w:tc>
          <w:tcPr>
            <w:tcW w:w="1780" w:type="dxa"/>
            <w:gridSpan w:val="2"/>
            <w:vMerge/>
            <w:tcBorders>
              <w:left w:val="single" w:sz="6" w:space="0" w:color="000000"/>
              <w:bottom w:val="single" w:sz="6" w:space="0" w:color="000000"/>
            </w:tcBorders>
            <w:shd w:val="clear" w:color="auto" w:fill="FFFFFF"/>
          </w:tcPr>
          <w:p w:rsidR="00B421F9" w:rsidRPr="00B421F9" w:rsidRDefault="00B421F9" w:rsidP="00B421F9">
            <w:pPr>
              <w:suppressAutoHyphens/>
              <w:autoSpaceDE w:val="0"/>
              <w:spacing w:after="0" w:line="240" w:lineRule="auto"/>
              <w:rPr>
                <w:rFonts w:ascii="Times New Roman" w:eastAsia="Times New Roman" w:hAnsi="Times New Roman" w:cs="Times New Roman"/>
                <w:sz w:val="24"/>
                <w:szCs w:val="24"/>
                <w:lang w:eastAsia="zh-CN"/>
              </w:rPr>
            </w:pPr>
          </w:p>
        </w:tc>
        <w:tc>
          <w:tcPr>
            <w:tcW w:w="2756"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Упражнять в вырезы</w:t>
            </w:r>
            <w:r w:rsidRPr="00B421F9">
              <w:rPr>
                <w:rFonts w:ascii="Times New Roman" w:eastAsia="Times New Roman" w:hAnsi="Times New Roman" w:cs="Times New Roman"/>
                <w:color w:val="000000"/>
                <w:lang w:eastAsia="zh-CN"/>
              </w:rPr>
              <w:softHyphen/>
              <w:t>вании округлых форм из квадратов (прямоугольников) путем плавного закругления углов. Закреплять приемы владения ножницами. Учить: - подбирать цвета, разви</w:t>
            </w:r>
            <w:r w:rsidRPr="00B421F9">
              <w:rPr>
                <w:rFonts w:ascii="Times New Roman" w:eastAsia="Times New Roman" w:hAnsi="Times New Roman" w:cs="Times New Roman"/>
                <w:color w:val="000000"/>
                <w:lang w:eastAsia="zh-CN"/>
              </w:rPr>
              <w:softHyphen/>
              <w:t xml:space="preserve">вать цветовое восприятие;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располагать круги от самого большого к самому маленькому</w:t>
            </w:r>
          </w:p>
        </w:tc>
        <w:tc>
          <w:tcPr>
            <w:tcW w:w="2998"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представ</w:t>
            </w:r>
            <w:r w:rsidRPr="00B421F9">
              <w:rPr>
                <w:rFonts w:ascii="Times New Roman" w:eastAsia="Times New Roman" w:hAnsi="Times New Roman" w:cs="Times New Roman"/>
                <w:color w:val="000000"/>
                <w:lang w:eastAsia="zh-CN"/>
              </w:rPr>
              <w:softHyphen/>
              <w:t>ления об объемных гео</w:t>
            </w:r>
            <w:r w:rsidRPr="00B421F9">
              <w:rPr>
                <w:rFonts w:ascii="Times New Roman" w:eastAsia="Times New Roman" w:hAnsi="Times New Roman" w:cs="Times New Roman"/>
                <w:color w:val="000000"/>
                <w:lang w:eastAsia="zh-CN"/>
              </w:rPr>
              <w:softHyphen/>
              <w:t>метрических телах. Упражнять в их различении, в соотнесении реальных и изображенных объемных геометрических тел. Уточнять конструктив</w:t>
            </w:r>
            <w:r w:rsidRPr="00B421F9">
              <w:rPr>
                <w:rFonts w:ascii="Times New Roman" w:eastAsia="Times New Roman" w:hAnsi="Times New Roman" w:cs="Times New Roman"/>
                <w:color w:val="000000"/>
                <w:lang w:eastAsia="zh-CN"/>
              </w:rPr>
              <w:softHyphen/>
              <w:t>ные свойства геометриче</w:t>
            </w:r>
            <w:r w:rsidRPr="00B421F9">
              <w:rPr>
                <w:rFonts w:ascii="Times New Roman" w:eastAsia="Times New Roman" w:hAnsi="Times New Roman" w:cs="Times New Roman"/>
                <w:color w:val="000000"/>
                <w:lang w:eastAsia="zh-CN"/>
              </w:rPr>
              <w:softHyphen/>
              <w:t>ских тел. Упражнять: - в моделировании по схеме; - в конструировании по элементарному чертежу</w:t>
            </w:r>
          </w:p>
        </w:tc>
        <w:tc>
          <w:tcPr>
            <w:tcW w:w="2822"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Закреплять: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умение вырезать нужные части для создания образа предмета (объекта);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умение срезать у прямоугольника углы, закругляя их (кузов автобуса), разре</w:t>
            </w:r>
            <w:r w:rsidRPr="00B421F9">
              <w:rPr>
                <w:rFonts w:ascii="Times New Roman" w:eastAsia="Times New Roman" w:hAnsi="Times New Roman" w:cs="Times New Roman"/>
                <w:color w:val="000000"/>
                <w:lang w:eastAsia="zh-CN"/>
              </w:rPr>
              <w:softHyphen/>
              <w:t>зать полоску на одинако</w:t>
            </w:r>
            <w:r w:rsidRPr="00B421F9">
              <w:rPr>
                <w:rFonts w:ascii="Times New Roman" w:eastAsia="Times New Roman" w:hAnsi="Times New Roman" w:cs="Times New Roman"/>
                <w:color w:val="000000"/>
                <w:lang w:eastAsia="zh-CN"/>
              </w:rPr>
              <w:softHyphen/>
              <w:t>вые прямоугольники (окна автобуса). Развивать умение ком</w:t>
            </w:r>
            <w:r w:rsidRPr="00B421F9">
              <w:rPr>
                <w:rFonts w:ascii="Times New Roman" w:eastAsia="Times New Roman" w:hAnsi="Times New Roman" w:cs="Times New Roman"/>
                <w:color w:val="000000"/>
                <w:lang w:eastAsia="zh-CN"/>
              </w:rPr>
              <w:softHyphen/>
              <w:t>позиционно оформлять свой замысел</w:t>
            </w:r>
          </w:p>
        </w:tc>
        <w:tc>
          <w:tcPr>
            <w:tcW w:w="264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Упражнять:</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 в конструировании по уменьшенным чертежам в плоскостном моделиро</w:t>
            </w:r>
            <w:r w:rsidRPr="00B421F9">
              <w:rPr>
                <w:rFonts w:ascii="Times New Roman" w:eastAsia="Times New Roman" w:hAnsi="Times New Roman" w:cs="Times New Roman"/>
                <w:color w:val="000000"/>
                <w:lang w:eastAsia="zh-CN"/>
              </w:rPr>
              <w:softHyphen/>
              <w:t xml:space="preserve">вании;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 умении строить элементарные схемы;</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 - уточнять пространственные понятия</w:t>
            </w:r>
          </w:p>
        </w:tc>
        <w:tc>
          <w:tcPr>
            <w:tcW w:w="1884"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sectPr w:rsidR="00B421F9" w:rsidRPr="00B421F9">
          <w:headerReference w:type="even" r:id="rId63"/>
          <w:headerReference w:type="default" r:id="rId64"/>
          <w:footerReference w:type="even" r:id="rId65"/>
          <w:footerReference w:type="default" r:id="rId66"/>
          <w:headerReference w:type="first" r:id="rId67"/>
          <w:footerReference w:type="first" r:id="rId68"/>
          <w:pgSz w:w="16838" w:h="11906" w:orient="landscape"/>
          <w:pgMar w:top="1701" w:right="1134" w:bottom="851" w:left="1134" w:header="720" w:footer="709" w:gutter="0"/>
          <w:cols w:space="720"/>
          <w:docGrid w:linePitch="360"/>
        </w:sectPr>
      </w:pPr>
    </w:p>
    <w:p w:rsidR="00B421F9" w:rsidRPr="00B421F9" w:rsidRDefault="00B421F9" w:rsidP="00B421F9">
      <w:pPr>
        <w:pageBreakBefore/>
        <w:suppressAutoHyphens/>
        <w:spacing w:after="0" w:line="240" w:lineRule="auto"/>
        <w:rPr>
          <w:rFonts w:ascii="Times New Roman" w:eastAsia="Times New Roman" w:hAnsi="Times New Roman" w:cs="Times New Roman"/>
          <w:sz w:val="24"/>
          <w:szCs w:val="24"/>
          <w:lang w:eastAsia="zh-CN"/>
        </w:rPr>
      </w:pPr>
    </w:p>
    <w:tbl>
      <w:tblPr>
        <w:tblW w:w="14884" w:type="dxa"/>
        <w:tblInd w:w="40" w:type="dxa"/>
        <w:tblLayout w:type="fixed"/>
        <w:tblCellMar>
          <w:left w:w="40" w:type="dxa"/>
          <w:right w:w="40" w:type="dxa"/>
        </w:tblCellMar>
        <w:tblLook w:val="0000" w:firstRow="0" w:lastRow="0" w:firstColumn="0" w:lastColumn="0" w:noHBand="0" w:noVBand="0"/>
      </w:tblPr>
      <w:tblGrid>
        <w:gridCol w:w="1686"/>
        <w:gridCol w:w="12"/>
        <w:gridCol w:w="2809"/>
        <w:gridCol w:w="28"/>
        <w:gridCol w:w="2789"/>
        <w:gridCol w:w="146"/>
        <w:gridCol w:w="2736"/>
        <w:gridCol w:w="35"/>
        <w:gridCol w:w="2659"/>
        <w:gridCol w:w="100"/>
        <w:gridCol w:w="1884"/>
      </w:tblGrid>
      <w:tr w:rsidR="00B421F9" w:rsidRPr="00B421F9" w:rsidTr="00013D15">
        <w:trPr>
          <w:trHeight w:val="211"/>
        </w:trPr>
        <w:tc>
          <w:tcPr>
            <w:tcW w:w="1686"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2821"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817"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917" w:type="dxa"/>
            <w:gridSpan w:val="3"/>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759"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8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6</w:t>
            </w:r>
          </w:p>
        </w:tc>
      </w:tr>
      <w:tr w:rsidR="00B421F9" w:rsidRPr="00B421F9" w:rsidTr="00013D15">
        <w:trPr>
          <w:trHeight w:val="403"/>
        </w:trPr>
        <w:tc>
          <w:tcPr>
            <w:tcW w:w="14884" w:type="dxa"/>
            <w:gridSpan w:val="11"/>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color w:val="000000"/>
                <w:lang w:eastAsia="zh-CN"/>
              </w:rPr>
              <w:t>Февраль</w:t>
            </w:r>
          </w:p>
        </w:tc>
      </w:tr>
      <w:tr w:rsidR="00B421F9" w:rsidRPr="00B421F9" w:rsidTr="00013D15">
        <w:trPr>
          <w:trHeight w:val="835"/>
        </w:trPr>
        <w:tc>
          <w:tcPr>
            <w:tcW w:w="14884" w:type="dxa"/>
            <w:gridSpan w:val="11"/>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color w:val="000000"/>
                <w:lang w:eastAsia="zh-CN"/>
              </w:rPr>
              <w:t>Целевые ориентиры развития интегративных качеств:</w:t>
            </w:r>
            <w:r w:rsidRPr="00B421F9">
              <w:rPr>
                <w:rFonts w:ascii="Times New Roman" w:eastAsia="Times New Roman" w:hAnsi="Times New Roman" w:cs="Times New Roman"/>
                <w:color w:val="000000"/>
                <w:lang w:eastAsia="zh-CN"/>
              </w:rPr>
              <w:t xml:space="preserve"> умеет объединяться со сверстниками и согласовывать тему совместной работы; умеет использовать ритм в изображении элементов узора; владеет навыком зрительного анализа; проявляет инициативу в подготовке подарков своими руками для мамы и бабушки, умеет доводить начатое дело до конца</w:t>
            </w:r>
          </w:p>
        </w:tc>
      </w:tr>
      <w:tr w:rsidR="00B421F9" w:rsidRPr="00B421F9" w:rsidTr="00013D15">
        <w:trPr>
          <w:trHeight w:val="557"/>
        </w:trPr>
        <w:tc>
          <w:tcPr>
            <w:tcW w:w="1698" w:type="dxa"/>
            <w:gridSpan w:val="2"/>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Рисование</w:t>
            </w:r>
          </w:p>
          <w:p w:rsidR="00B421F9" w:rsidRPr="00B421F9" w:rsidRDefault="00B421F9" w:rsidP="00B421F9">
            <w:pPr>
              <w:suppressAutoHyphens/>
              <w:autoSpaceDE w:val="0"/>
              <w:spacing w:after="0" w:line="240" w:lineRule="auto"/>
              <w:jc w:val="center"/>
              <w:rPr>
                <w:rFonts w:ascii="Times New Roman" w:eastAsia="Times New Roman" w:hAnsi="Times New Roman" w:cs="Times New Roman"/>
                <w:color w:val="000000"/>
                <w:lang w:eastAsia="zh-CN"/>
              </w:rPr>
            </w:pPr>
          </w:p>
        </w:tc>
        <w:tc>
          <w:tcPr>
            <w:tcW w:w="2837"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Укрась свои игрушки</w:t>
            </w:r>
          </w:p>
        </w:tc>
        <w:tc>
          <w:tcPr>
            <w:tcW w:w="293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Девочка пляшет</w:t>
            </w:r>
          </w:p>
        </w:tc>
        <w:tc>
          <w:tcPr>
            <w:tcW w:w="27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Красивая птичка</w:t>
            </w:r>
          </w:p>
        </w:tc>
        <w:tc>
          <w:tcPr>
            <w:tcW w:w="2694"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Украсим </w:t>
            </w:r>
            <w:proofErr w:type="spellStart"/>
            <w:r w:rsidRPr="00B421F9">
              <w:rPr>
                <w:rFonts w:ascii="Times New Roman" w:eastAsia="Times New Roman" w:hAnsi="Times New Roman" w:cs="Times New Roman"/>
                <w:color w:val="000000"/>
                <w:lang w:eastAsia="zh-CN"/>
              </w:rPr>
              <w:t>полосочку</w:t>
            </w:r>
            <w:proofErr w:type="spellEnd"/>
            <w:r w:rsidRPr="00B421F9">
              <w:rPr>
                <w:rFonts w:ascii="Times New Roman" w:eastAsia="Times New Roman" w:hAnsi="Times New Roman" w:cs="Times New Roman"/>
                <w:color w:val="000000"/>
                <w:lang w:eastAsia="zh-CN"/>
              </w:rPr>
              <w:t xml:space="preserve"> флажками</w:t>
            </w:r>
          </w:p>
        </w:tc>
        <w:tc>
          <w:tcPr>
            <w:tcW w:w="1984" w:type="dxa"/>
            <w:gridSpan w:val="2"/>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Музыка: </w:t>
            </w:r>
            <w:r w:rsidRPr="00B421F9">
              <w:rPr>
                <w:rFonts w:ascii="Times New Roman" w:eastAsia="Times New Roman" w:hAnsi="Times New Roman" w:cs="Times New Roman"/>
                <w:color w:val="000000"/>
                <w:lang w:eastAsia="zh-CN"/>
              </w:rPr>
              <w:t>вы</w:t>
            </w:r>
            <w:r w:rsidRPr="00B421F9">
              <w:rPr>
                <w:rFonts w:ascii="Times New Roman" w:eastAsia="Times New Roman" w:hAnsi="Times New Roman" w:cs="Times New Roman"/>
                <w:color w:val="000000"/>
                <w:lang w:eastAsia="zh-CN"/>
              </w:rPr>
              <w:softHyphen/>
              <w:t>полнять тан</w:t>
            </w:r>
            <w:r w:rsidRPr="00B421F9">
              <w:rPr>
                <w:rFonts w:ascii="Times New Roman" w:eastAsia="Times New Roman" w:hAnsi="Times New Roman" w:cs="Times New Roman"/>
                <w:color w:val="000000"/>
                <w:lang w:eastAsia="zh-CN"/>
              </w:rPr>
              <w:softHyphen/>
              <w:t>цевальные движения в различном темпе, по од</w:t>
            </w:r>
            <w:r w:rsidRPr="00B421F9">
              <w:rPr>
                <w:rFonts w:ascii="Times New Roman" w:eastAsia="Times New Roman" w:hAnsi="Times New Roman" w:cs="Times New Roman"/>
                <w:color w:val="000000"/>
                <w:lang w:eastAsia="zh-CN"/>
              </w:rPr>
              <w:softHyphen/>
              <w:t>ному и в па</w:t>
            </w:r>
            <w:r w:rsidRPr="00B421F9">
              <w:rPr>
                <w:rFonts w:ascii="Times New Roman" w:eastAsia="Times New Roman" w:hAnsi="Times New Roman" w:cs="Times New Roman"/>
                <w:color w:val="000000"/>
                <w:lang w:eastAsia="zh-CN"/>
              </w:rPr>
              <w:softHyphen/>
              <w:t>ре, чтобы отобразить их в рисунке.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i/>
                <w:iCs/>
                <w:color w:val="000000"/>
                <w:lang w:eastAsia="zh-CN"/>
              </w:rPr>
              <w:t>Коммуника</w:t>
            </w:r>
            <w:r w:rsidRPr="00B421F9">
              <w:rPr>
                <w:rFonts w:ascii="Times New Roman" w:eastAsia="Times New Roman" w:hAnsi="Times New Roman" w:cs="Times New Roman"/>
                <w:i/>
                <w:iCs/>
                <w:color w:val="000000"/>
                <w:lang w:eastAsia="zh-CN"/>
              </w:rPr>
              <w:softHyphen/>
              <w:t xml:space="preserve">ция: </w:t>
            </w:r>
            <w:r w:rsidRPr="00B421F9">
              <w:rPr>
                <w:rFonts w:ascii="Times New Roman" w:eastAsia="Times New Roman" w:hAnsi="Times New Roman" w:cs="Times New Roman"/>
                <w:color w:val="000000"/>
                <w:lang w:eastAsia="zh-CN"/>
              </w:rPr>
              <w:t>учить употреблять в речи слова, обозначаю</w:t>
            </w:r>
            <w:r w:rsidRPr="00B421F9">
              <w:rPr>
                <w:rFonts w:ascii="Times New Roman" w:eastAsia="Times New Roman" w:hAnsi="Times New Roman" w:cs="Times New Roman"/>
                <w:color w:val="000000"/>
                <w:lang w:eastAsia="zh-CN"/>
              </w:rPr>
              <w:softHyphen/>
              <w:t>щие эстети</w:t>
            </w:r>
            <w:r w:rsidRPr="00B421F9">
              <w:rPr>
                <w:rFonts w:ascii="Times New Roman" w:eastAsia="Times New Roman" w:hAnsi="Times New Roman" w:cs="Times New Roman"/>
                <w:color w:val="000000"/>
                <w:lang w:eastAsia="zh-CN"/>
              </w:rPr>
              <w:softHyphen/>
              <w:t>ческие характеристики (</w:t>
            </w:r>
            <w:proofErr w:type="gramStart"/>
            <w:r w:rsidRPr="00B421F9">
              <w:rPr>
                <w:rFonts w:ascii="Times New Roman" w:eastAsia="Times New Roman" w:hAnsi="Times New Roman" w:cs="Times New Roman"/>
                <w:color w:val="000000"/>
                <w:lang w:eastAsia="zh-CN"/>
              </w:rPr>
              <w:t>красивый</w:t>
            </w:r>
            <w:proofErr w:type="gramEnd"/>
            <w:r w:rsidRPr="00B421F9">
              <w:rPr>
                <w:rFonts w:ascii="Times New Roman" w:eastAsia="Times New Roman" w:hAnsi="Times New Roman" w:cs="Times New Roman"/>
                <w:color w:val="000000"/>
                <w:lang w:eastAsia="zh-CN"/>
              </w:rPr>
              <w:t>, яркий, на</w:t>
            </w:r>
            <w:r w:rsidRPr="00B421F9">
              <w:rPr>
                <w:rFonts w:ascii="Times New Roman" w:eastAsia="Times New Roman" w:hAnsi="Times New Roman" w:cs="Times New Roman"/>
                <w:color w:val="000000"/>
                <w:lang w:eastAsia="zh-CN"/>
              </w:rPr>
              <w:softHyphen/>
              <w:t>рядный, радужный)</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i/>
                <w:iCs/>
                <w:color w:val="000000"/>
                <w:lang w:eastAsia="zh-CN"/>
              </w:rPr>
              <w:t>Социализа</w:t>
            </w:r>
            <w:r w:rsidRPr="00B421F9">
              <w:rPr>
                <w:rFonts w:ascii="Times New Roman" w:eastAsia="Times New Roman" w:hAnsi="Times New Roman" w:cs="Times New Roman"/>
                <w:i/>
                <w:iCs/>
                <w:color w:val="000000"/>
                <w:lang w:eastAsia="zh-CN"/>
              </w:rPr>
              <w:softHyphen/>
              <w:t xml:space="preserve">ция: </w:t>
            </w:r>
            <w:r w:rsidRPr="00B421F9">
              <w:rPr>
                <w:rFonts w:ascii="Times New Roman" w:eastAsia="Times New Roman" w:hAnsi="Times New Roman" w:cs="Times New Roman"/>
                <w:color w:val="000000"/>
                <w:lang w:eastAsia="zh-CN"/>
              </w:rPr>
              <w:t>форми</w:t>
            </w:r>
            <w:r w:rsidRPr="00B421F9">
              <w:rPr>
                <w:rFonts w:ascii="Times New Roman" w:eastAsia="Times New Roman" w:hAnsi="Times New Roman" w:cs="Times New Roman"/>
                <w:color w:val="000000"/>
                <w:lang w:eastAsia="zh-CN"/>
              </w:rPr>
              <w:softHyphen/>
              <w:t>ровать умение объединяться со сверстниками для совместной деятельно</w:t>
            </w:r>
            <w:r w:rsidRPr="00B421F9">
              <w:rPr>
                <w:rFonts w:ascii="Times New Roman" w:eastAsia="Times New Roman" w:hAnsi="Times New Roman" w:cs="Times New Roman"/>
                <w:color w:val="000000"/>
                <w:lang w:eastAsia="zh-CN"/>
              </w:rPr>
              <w:softHyphen/>
              <w:t>сти; догова</w:t>
            </w:r>
            <w:r w:rsidRPr="00B421F9">
              <w:rPr>
                <w:rFonts w:ascii="Times New Roman" w:eastAsia="Times New Roman" w:hAnsi="Times New Roman" w:cs="Times New Roman"/>
                <w:color w:val="000000"/>
                <w:lang w:eastAsia="zh-CN"/>
              </w:rPr>
              <w:softHyphen/>
              <w:t>риваться и распреде</w:t>
            </w:r>
            <w:r w:rsidRPr="00B421F9">
              <w:rPr>
                <w:rFonts w:ascii="Times New Roman" w:eastAsia="Times New Roman" w:hAnsi="Times New Roman" w:cs="Times New Roman"/>
                <w:color w:val="000000"/>
                <w:lang w:eastAsia="zh-CN"/>
              </w:rPr>
              <w:softHyphen/>
              <w:t>лять материал для работы</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2088"/>
        </w:trPr>
        <w:tc>
          <w:tcPr>
            <w:tcW w:w="1698" w:type="dxa"/>
            <w:gridSpan w:val="2"/>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pacing w:after="0" w:line="240" w:lineRule="auto"/>
              <w:jc w:val="center"/>
              <w:rPr>
                <w:rFonts w:ascii="Times New Roman" w:eastAsia="Times New Roman" w:hAnsi="Times New Roman" w:cs="Times New Roman"/>
                <w:lang w:eastAsia="zh-CN"/>
              </w:rPr>
            </w:pPr>
          </w:p>
        </w:tc>
        <w:tc>
          <w:tcPr>
            <w:tcW w:w="2837"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Развивать эстетическое восприятие. Продолжать знакомить с дымковскими игрушками. Учить: - отмечать их характерные особенности; - выделять элементы узо</w:t>
            </w:r>
            <w:r w:rsidRPr="00B421F9">
              <w:rPr>
                <w:rFonts w:ascii="Times New Roman" w:eastAsia="Times New Roman" w:hAnsi="Times New Roman" w:cs="Times New Roman"/>
                <w:color w:val="000000"/>
                <w:sz w:val="20"/>
                <w:szCs w:val="20"/>
                <w:lang w:eastAsia="zh-CN"/>
              </w:rPr>
              <w:softHyphen/>
              <w:t>ра: круги, кольца, точки, полосы. Закреплять: - представление детей о ярком, нарядном, празд</w:t>
            </w:r>
            <w:r w:rsidRPr="00B421F9">
              <w:rPr>
                <w:rFonts w:ascii="Times New Roman" w:eastAsia="Times New Roman" w:hAnsi="Times New Roman" w:cs="Times New Roman"/>
                <w:color w:val="000000"/>
                <w:sz w:val="20"/>
                <w:szCs w:val="20"/>
                <w:lang w:eastAsia="zh-CN"/>
              </w:rPr>
              <w:softHyphen/>
              <w:t>ничном колорите игрушек; - приемы рисования ки</w:t>
            </w:r>
            <w:r w:rsidRPr="00B421F9">
              <w:rPr>
                <w:rFonts w:ascii="Times New Roman" w:eastAsia="Times New Roman" w:hAnsi="Times New Roman" w:cs="Times New Roman"/>
                <w:color w:val="000000"/>
                <w:sz w:val="20"/>
                <w:szCs w:val="20"/>
                <w:lang w:eastAsia="zh-CN"/>
              </w:rPr>
              <w:softHyphen/>
              <w:t>стью</w:t>
            </w:r>
          </w:p>
        </w:tc>
        <w:tc>
          <w:tcPr>
            <w:tcW w:w="293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Учить: - рисовать фигуру челове</w:t>
            </w:r>
            <w:r w:rsidRPr="00B421F9">
              <w:rPr>
                <w:rFonts w:ascii="Times New Roman" w:eastAsia="Times New Roman" w:hAnsi="Times New Roman" w:cs="Times New Roman"/>
                <w:color w:val="000000"/>
                <w:sz w:val="20"/>
                <w:szCs w:val="20"/>
                <w:lang w:eastAsia="zh-CN"/>
              </w:rPr>
              <w:softHyphen/>
              <w:t>ка, передавая простейшие соотношения по величине: голова маленькая, тулови</w:t>
            </w:r>
            <w:r w:rsidRPr="00B421F9">
              <w:rPr>
                <w:rFonts w:ascii="Times New Roman" w:eastAsia="Times New Roman" w:hAnsi="Times New Roman" w:cs="Times New Roman"/>
                <w:color w:val="000000"/>
                <w:sz w:val="20"/>
                <w:szCs w:val="20"/>
                <w:lang w:eastAsia="zh-CN"/>
              </w:rPr>
              <w:softHyphen/>
              <w:t>ще большое; девочка одета в платье; - изображать простые дви</w:t>
            </w:r>
            <w:r w:rsidRPr="00B421F9">
              <w:rPr>
                <w:rFonts w:ascii="Times New Roman" w:eastAsia="Times New Roman" w:hAnsi="Times New Roman" w:cs="Times New Roman"/>
                <w:color w:val="000000"/>
                <w:sz w:val="20"/>
                <w:szCs w:val="20"/>
                <w:lang w:eastAsia="zh-CN"/>
              </w:rPr>
              <w:softHyphen/>
              <w:t>жения (например, поднятая рука, руки на поясе). Закреплять приемы закрашивания красками (ровными слитными ли</w:t>
            </w:r>
            <w:r w:rsidRPr="00B421F9">
              <w:rPr>
                <w:rFonts w:ascii="Times New Roman" w:eastAsia="Times New Roman" w:hAnsi="Times New Roman" w:cs="Times New Roman"/>
                <w:color w:val="000000"/>
                <w:sz w:val="20"/>
                <w:szCs w:val="20"/>
                <w:lang w:eastAsia="zh-CN"/>
              </w:rPr>
              <w:softHyphen/>
              <w:t>ниями в одном направле</w:t>
            </w:r>
            <w:r w:rsidRPr="00B421F9">
              <w:rPr>
                <w:rFonts w:ascii="Times New Roman" w:eastAsia="Times New Roman" w:hAnsi="Times New Roman" w:cs="Times New Roman"/>
                <w:color w:val="000000"/>
                <w:sz w:val="20"/>
                <w:szCs w:val="20"/>
                <w:lang w:eastAsia="zh-CN"/>
              </w:rPr>
              <w:softHyphen/>
              <w:t>нии), фломастерами, цвет</w:t>
            </w:r>
            <w:r w:rsidRPr="00B421F9">
              <w:rPr>
                <w:rFonts w:ascii="Times New Roman" w:eastAsia="Times New Roman" w:hAnsi="Times New Roman" w:cs="Times New Roman"/>
                <w:color w:val="000000"/>
                <w:sz w:val="20"/>
                <w:szCs w:val="20"/>
                <w:lang w:eastAsia="zh-CN"/>
              </w:rPr>
              <w:softHyphen/>
              <w:t>ными мелками. Побуждать к образной оценке изображений</w:t>
            </w:r>
          </w:p>
        </w:tc>
        <w:tc>
          <w:tcPr>
            <w:tcW w:w="27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Учить рисовать птичку, передавая форму тела (</w:t>
            </w:r>
            <w:proofErr w:type="gramStart"/>
            <w:r w:rsidRPr="00B421F9">
              <w:rPr>
                <w:rFonts w:ascii="Times New Roman" w:eastAsia="Times New Roman" w:hAnsi="Times New Roman" w:cs="Times New Roman"/>
                <w:color w:val="000000"/>
                <w:sz w:val="20"/>
                <w:szCs w:val="20"/>
                <w:lang w:eastAsia="zh-CN"/>
              </w:rPr>
              <w:t>овальная</w:t>
            </w:r>
            <w:proofErr w:type="gramEnd"/>
            <w:r w:rsidRPr="00B421F9">
              <w:rPr>
                <w:rFonts w:ascii="Times New Roman" w:eastAsia="Times New Roman" w:hAnsi="Times New Roman" w:cs="Times New Roman"/>
                <w:color w:val="000000"/>
                <w:sz w:val="20"/>
                <w:szCs w:val="20"/>
                <w:lang w:eastAsia="zh-CN"/>
              </w:rPr>
              <w:t>), частей, краси</w:t>
            </w:r>
            <w:r w:rsidRPr="00B421F9">
              <w:rPr>
                <w:rFonts w:ascii="Times New Roman" w:eastAsia="Times New Roman" w:hAnsi="Times New Roman" w:cs="Times New Roman"/>
                <w:color w:val="000000"/>
                <w:sz w:val="20"/>
                <w:szCs w:val="20"/>
                <w:lang w:eastAsia="zh-CN"/>
              </w:rPr>
              <w:softHyphen/>
              <w:t>вое оперение. Упражнять в рисовании красками, кистью. Развивать образное восприятие, воображение. Расширять представле</w:t>
            </w:r>
            <w:r w:rsidRPr="00B421F9">
              <w:rPr>
                <w:rFonts w:ascii="Times New Roman" w:eastAsia="Times New Roman" w:hAnsi="Times New Roman" w:cs="Times New Roman"/>
                <w:color w:val="000000"/>
                <w:sz w:val="20"/>
                <w:szCs w:val="20"/>
                <w:lang w:eastAsia="zh-CN"/>
              </w:rPr>
              <w:softHyphen/>
              <w:t>ния о красоте, образные представления</w:t>
            </w:r>
          </w:p>
        </w:tc>
        <w:tc>
          <w:tcPr>
            <w:tcW w:w="2694"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r w:rsidRPr="00B421F9">
              <w:rPr>
                <w:rFonts w:ascii="Times New Roman" w:eastAsia="Times New Roman" w:hAnsi="Times New Roman" w:cs="Times New Roman"/>
                <w:color w:val="000000"/>
                <w:sz w:val="20"/>
                <w:szCs w:val="20"/>
                <w:lang w:eastAsia="zh-CN"/>
              </w:rPr>
              <w:t>Закреплять умение ри</w:t>
            </w:r>
            <w:r w:rsidRPr="00B421F9">
              <w:rPr>
                <w:rFonts w:ascii="Times New Roman" w:eastAsia="Times New Roman" w:hAnsi="Times New Roman" w:cs="Times New Roman"/>
                <w:color w:val="000000"/>
                <w:sz w:val="20"/>
                <w:szCs w:val="20"/>
                <w:lang w:eastAsia="zh-CN"/>
              </w:rPr>
              <w:softHyphen/>
              <w:t>совать предметы прямо</w:t>
            </w:r>
            <w:r w:rsidRPr="00B421F9">
              <w:rPr>
                <w:rFonts w:ascii="Times New Roman" w:eastAsia="Times New Roman" w:hAnsi="Times New Roman" w:cs="Times New Roman"/>
                <w:color w:val="000000"/>
                <w:sz w:val="20"/>
                <w:szCs w:val="20"/>
                <w:lang w:eastAsia="zh-CN"/>
              </w:rPr>
              <w:softHyphen/>
              <w:t>угольной формы, создавать простейший ритм изобра</w:t>
            </w:r>
            <w:r w:rsidRPr="00B421F9">
              <w:rPr>
                <w:rFonts w:ascii="Times New Roman" w:eastAsia="Times New Roman" w:hAnsi="Times New Roman" w:cs="Times New Roman"/>
                <w:color w:val="000000"/>
                <w:sz w:val="20"/>
                <w:szCs w:val="20"/>
                <w:lang w:eastAsia="zh-CN"/>
              </w:rPr>
              <w:softHyphen/>
              <w:t>жений. Упражнять в умении аккуратно закрашивать ри</w:t>
            </w:r>
            <w:r w:rsidRPr="00B421F9">
              <w:rPr>
                <w:rFonts w:ascii="Times New Roman" w:eastAsia="Times New Roman" w:hAnsi="Times New Roman" w:cs="Times New Roman"/>
                <w:color w:val="000000"/>
                <w:sz w:val="20"/>
                <w:szCs w:val="20"/>
                <w:lang w:eastAsia="zh-CN"/>
              </w:rPr>
              <w:softHyphen/>
              <w:t>сунок, используя показан</w:t>
            </w:r>
            <w:r w:rsidRPr="00B421F9">
              <w:rPr>
                <w:rFonts w:ascii="Times New Roman" w:eastAsia="Times New Roman" w:hAnsi="Times New Roman" w:cs="Times New Roman"/>
                <w:color w:val="000000"/>
                <w:sz w:val="20"/>
                <w:szCs w:val="20"/>
                <w:lang w:eastAsia="zh-CN"/>
              </w:rPr>
              <w:softHyphen/>
              <w:t>ный прием. Развивать эстетические чувства; чувство ритма, композиции</w:t>
            </w:r>
          </w:p>
        </w:tc>
        <w:tc>
          <w:tcPr>
            <w:tcW w:w="1984" w:type="dxa"/>
            <w:gridSpan w:val="2"/>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405"/>
        </w:trPr>
        <w:tc>
          <w:tcPr>
            <w:tcW w:w="1698" w:type="dxa"/>
            <w:gridSpan w:val="2"/>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Лепка</w:t>
            </w:r>
          </w:p>
          <w:p w:rsidR="00B421F9" w:rsidRPr="00B421F9" w:rsidRDefault="00B421F9" w:rsidP="00B421F9">
            <w:pPr>
              <w:suppressAutoHyphens/>
              <w:autoSpaceDE w:val="0"/>
              <w:spacing w:after="0" w:line="240" w:lineRule="auto"/>
              <w:jc w:val="center"/>
              <w:rPr>
                <w:rFonts w:ascii="Times New Roman" w:eastAsia="Times New Roman" w:hAnsi="Times New Roman" w:cs="Times New Roman"/>
                <w:color w:val="000000"/>
                <w:lang w:eastAsia="zh-CN"/>
              </w:rPr>
            </w:pPr>
          </w:p>
        </w:tc>
        <w:tc>
          <w:tcPr>
            <w:tcW w:w="2837"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Лепка по замыслу</w:t>
            </w:r>
          </w:p>
        </w:tc>
        <w:tc>
          <w:tcPr>
            <w:tcW w:w="293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Птички прилетели на кор</w:t>
            </w:r>
            <w:r w:rsidRPr="00B421F9">
              <w:rPr>
                <w:rFonts w:ascii="Times New Roman" w:eastAsia="Times New Roman" w:hAnsi="Times New Roman" w:cs="Times New Roman"/>
                <w:color w:val="000000"/>
                <w:lang w:eastAsia="zh-CN"/>
              </w:rPr>
              <w:softHyphen/>
              <w:t>мушку и клюют зернышки. (Коллективная компози</w:t>
            </w:r>
            <w:r w:rsidRPr="00B421F9">
              <w:rPr>
                <w:rFonts w:ascii="Times New Roman" w:eastAsia="Times New Roman" w:hAnsi="Times New Roman" w:cs="Times New Roman"/>
                <w:color w:val="000000"/>
                <w:lang w:eastAsia="zh-CN"/>
              </w:rPr>
              <w:softHyphen/>
              <w:t>ция)</w:t>
            </w:r>
          </w:p>
        </w:tc>
        <w:tc>
          <w:tcPr>
            <w:tcW w:w="27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Мы слепили снеговиков</w:t>
            </w:r>
          </w:p>
        </w:tc>
        <w:tc>
          <w:tcPr>
            <w:tcW w:w="2694"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Хоровод</w:t>
            </w:r>
          </w:p>
        </w:tc>
        <w:tc>
          <w:tcPr>
            <w:tcW w:w="1984" w:type="dxa"/>
            <w:gridSpan w:val="2"/>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1699"/>
        </w:trPr>
        <w:tc>
          <w:tcPr>
            <w:tcW w:w="1698" w:type="dxa"/>
            <w:gridSpan w:val="2"/>
            <w:vMerge/>
            <w:tcBorders>
              <w:left w:val="single" w:sz="6" w:space="0" w:color="000000"/>
              <w:bottom w:val="single" w:sz="6" w:space="0" w:color="000000"/>
            </w:tcBorders>
            <w:shd w:val="clear" w:color="auto" w:fill="FFFFFF"/>
          </w:tcPr>
          <w:p w:rsidR="00B421F9" w:rsidRPr="00B421F9" w:rsidRDefault="00B421F9" w:rsidP="00B421F9">
            <w:pPr>
              <w:suppressAutoHyphens/>
              <w:autoSpaceDE w:val="0"/>
              <w:spacing w:after="0" w:line="240" w:lineRule="auto"/>
              <w:rPr>
                <w:rFonts w:ascii="Times New Roman" w:eastAsia="Times New Roman" w:hAnsi="Times New Roman" w:cs="Times New Roman"/>
                <w:sz w:val="24"/>
                <w:szCs w:val="24"/>
                <w:lang w:eastAsia="zh-CN"/>
              </w:rPr>
            </w:pPr>
          </w:p>
        </w:tc>
        <w:tc>
          <w:tcPr>
            <w:tcW w:w="2837"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Продолжать развивать самостоятельность, воображение, творчество. Закреплять приемы лепки, умение аккуратно использовать материал</w:t>
            </w:r>
          </w:p>
        </w:tc>
        <w:tc>
          <w:tcPr>
            <w:tcW w:w="293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Учить: - передавать в лепке простую позу: наклон головы и тела вниз; - объединять свою работу с работой товарища, чтобы передать простой сюжет, сценку. Закреплять техниче</w:t>
            </w:r>
            <w:r w:rsidRPr="00B421F9">
              <w:rPr>
                <w:rFonts w:ascii="Times New Roman" w:eastAsia="Times New Roman" w:hAnsi="Times New Roman" w:cs="Times New Roman"/>
                <w:color w:val="000000"/>
                <w:sz w:val="20"/>
                <w:szCs w:val="20"/>
                <w:lang w:eastAsia="zh-CN"/>
              </w:rPr>
              <w:softHyphen/>
              <w:t>ские приемы лепки. Вызывать положительный эмоциональный от</w:t>
            </w:r>
            <w:r w:rsidRPr="00B421F9">
              <w:rPr>
                <w:rFonts w:ascii="Times New Roman" w:eastAsia="Times New Roman" w:hAnsi="Times New Roman" w:cs="Times New Roman"/>
                <w:color w:val="000000"/>
                <w:sz w:val="20"/>
                <w:szCs w:val="20"/>
                <w:lang w:eastAsia="zh-CN"/>
              </w:rPr>
              <w:softHyphen/>
              <w:t>клик на результат совмест</w:t>
            </w:r>
            <w:r w:rsidRPr="00B421F9">
              <w:rPr>
                <w:rFonts w:ascii="Times New Roman" w:eastAsia="Times New Roman" w:hAnsi="Times New Roman" w:cs="Times New Roman"/>
                <w:color w:val="000000"/>
                <w:sz w:val="20"/>
                <w:szCs w:val="20"/>
                <w:lang w:eastAsia="zh-CN"/>
              </w:rPr>
              <w:softHyphen/>
              <w:t>ной деятельности</w:t>
            </w:r>
          </w:p>
        </w:tc>
        <w:tc>
          <w:tcPr>
            <w:tcW w:w="27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Учить передавать отно</w:t>
            </w:r>
            <w:r w:rsidRPr="00B421F9">
              <w:rPr>
                <w:rFonts w:ascii="Times New Roman" w:eastAsia="Times New Roman" w:hAnsi="Times New Roman" w:cs="Times New Roman"/>
                <w:color w:val="000000"/>
                <w:sz w:val="20"/>
                <w:szCs w:val="20"/>
                <w:lang w:eastAsia="zh-CN"/>
              </w:rPr>
              <w:softHyphen/>
              <w:t>сительную величину час</w:t>
            </w:r>
            <w:r w:rsidRPr="00B421F9">
              <w:rPr>
                <w:rFonts w:ascii="Times New Roman" w:eastAsia="Times New Roman" w:hAnsi="Times New Roman" w:cs="Times New Roman"/>
                <w:color w:val="000000"/>
                <w:sz w:val="20"/>
                <w:szCs w:val="20"/>
                <w:lang w:eastAsia="zh-CN"/>
              </w:rPr>
              <w:softHyphen/>
              <w:t>тей. Закреплять: - умение передавать в леп</w:t>
            </w:r>
            <w:r w:rsidRPr="00B421F9">
              <w:rPr>
                <w:rFonts w:ascii="Times New Roman" w:eastAsia="Times New Roman" w:hAnsi="Times New Roman" w:cs="Times New Roman"/>
                <w:color w:val="000000"/>
                <w:sz w:val="20"/>
                <w:szCs w:val="20"/>
                <w:lang w:eastAsia="zh-CN"/>
              </w:rPr>
              <w:softHyphen/>
              <w:t>ке предметы, состоящие из шаров разной величины; - усвоенные приемы лепки. Развивать чувство формы, эстетическое вос</w:t>
            </w:r>
            <w:r w:rsidRPr="00B421F9">
              <w:rPr>
                <w:rFonts w:ascii="Times New Roman" w:eastAsia="Times New Roman" w:hAnsi="Times New Roman" w:cs="Times New Roman"/>
                <w:color w:val="000000"/>
                <w:sz w:val="20"/>
                <w:szCs w:val="20"/>
                <w:lang w:eastAsia="zh-CN"/>
              </w:rPr>
              <w:softHyphen/>
              <w:t>приятие</w:t>
            </w:r>
          </w:p>
        </w:tc>
        <w:tc>
          <w:tcPr>
            <w:tcW w:w="2694"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r w:rsidRPr="00B421F9">
              <w:rPr>
                <w:rFonts w:ascii="Times New Roman" w:eastAsia="Times New Roman" w:hAnsi="Times New Roman" w:cs="Times New Roman"/>
                <w:color w:val="000000"/>
                <w:sz w:val="20"/>
                <w:szCs w:val="20"/>
                <w:lang w:eastAsia="zh-CN"/>
              </w:rPr>
              <w:t>Учить: - изображать фигуру человека, правильно передавая соотношение частей по ве</w:t>
            </w:r>
            <w:r w:rsidRPr="00B421F9">
              <w:rPr>
                <w:rFonts w:ascii="Times New Roman" w:eastAsia="Times New Roman" w:hAnsi="Times New Roman" w:cs="Times New Roman"/>
                <w:color w:val="000000"/>
                <w:sz w:val="20"/>
                <w:szCs w:val="20"/>
                <w:lang w:eastAsia="zh-CN"/>
              </w:rPr>
              <w:softHyphen/>
              <w:t>личине, их расположение по отношению к главной или самой большой части; - объединять свою работу с работами других детей. Развивать образное вос</w:t>
            </w:r>
            <w:r w:rsidRPr="00B421F9">
              <w:rPr>
                <w:rFonts w:ascii="Times New Roman" w:eastAsia="Times New Roman" w:hAnsi="Times New Roman" w:cs="Times New Roman"/>
                <w:color w:val="000000"/>
                <w:sz w:val="20"/>
                <w:szCs w:val="20"/>
                <w:lang w:eastAsia="zh-CN"/>
              </w:rPr>
              <w:softHyphen/>
              <w:t>приятие. Познакомить с дым</w:t>
            </w:r>
            <w:r w:rsidRPr="00B421F9">
              <w:rPr>
                <w:rFonts w:ascii="Times New Roman" w:eastAsia="Times New Roman" w:hAnsi="Times New Roman" w:cs="Times New Roman"/>
                <w:color w:val="000000"/>
                <w:sz w:val="20"/>
                <w:szCs w:val="20"/>
                <w:lang w:eastAsia="zh-CN"/>
              </w:rPr>
              <w:softHyphen/>
              <w:t>ковской куклой</w:t>
            </w:r>
          </w:p>
        </w:tc>
        <w:tc>
          <w:tcPr>
            <w:tcW w:w="1984" w:type="dxa"/>
            <w:gridSpan w:val="2"/>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4884" w:type="dxa"/>
        <w:tblInd w:w="40" w:type="dxa"/>
        <w:tblLayout w:type="fixed"/>
        <w:tblCellMar>
          <w:left w:w="40" w:type="dxa"/>
          <w:right w:w="40" w:type="dxa"/>
        </w:tblCellMar>
        <w:tblLook w:val="0000" w:firstRow="0" w:lastRow="0" w:firstColumn="0" w:lastColumn="0" w:noHBand="0" w:noVBand="0"/>
      </w:tblPr>
      <w:tblGrid>
        <w:gridCol w:w="1698"/>
        <w:gridCol w:w="2837"/>
        <w:gridCol w:w="2935"/>
        <w:gridCol w:w="2736"/>
        <w:gridCol w:w="2694"/>
        <w:gridCol w:w="1984"/>
      </w:tblGrid>
      <w:tr w:rsidR="00B421F9" w:rsidRPr="00B421F9" w:rsidTr="00013D15">
        <w:trPr>
          <w:trHeight w:val="797"/>
        </w:trPr>
        <w:tc>
          <w:tcPr>
            <w:tcW w:w="1698" w:type="dxa"/>
            <w:vMerge w:val="restart"/>
            <w:tcBorders>
              <w:top w:val="single" w:sz="6" w:space="0" w:color="000000"/>
              <w:left w:val="single" w:sz="6" w:space="0" w:color="000000"/>
              <w:bottom w:val="single" w:sz="4" w:space="0" w:color="auto"/>
            </w:tcBorders>
            <w:shd w:val="clear" w:color="auto" w:fill="FFFFFF"/>
            <w:vAlign w:val="center"/>
          </w:tcPr>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lastRenderedPageBreak/>
              <w:t>Аппликация. Конструирование</w:t>
            </w:r>
          </w:p>
        </w:tc>
        <w:tc>
          <w:tcPr>
            <w:tcW w:w="2837"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Летящие самолеты (кол</w:t>
            </w:r>
            <w:r w:rsidRPr="00B421F9">
              <w:rPr>
                <w:rFonts w:ascii="Times New Roman" w:eastAsia="Times New Roman" w:hAnsi="Times New Roman" w:cs="Times New Roman"/>
                <w:color w:val="000000"/>
                <w:lang w:eastAsia="zh-CN"/>
              </w:rPr>
              <w:softHyphen/>
              <w:t>лективная композиция)</w:t>
            </w:r>
          </w:p>
        </w:tc>
        <w:tc>
          <w:tcPr>
            <w:tcW w:w="2935"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Корабли</w:t>
            </w:r>
          </w:p>
        </w:tc>
        <w:tc>
          <w:tcPr>
            <w:tcW w:w="2736"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Вырежи и наклей красивый цветок в подарок маме и бабушке</w:t>
            </w:r>
          </w:p>
        </w:tc>
        <w:tc>
          <w:tcPr>
            <w:tcW w:w="2694"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Самолеты</w:t>
            </w:r>
          </w:p>
        </w:tc>
        <w:tc>
          <w:tcPr>
            <w:tcW w:w="1984" w:type="dxa"/>
            <w:vMerge w:val="restart"/>
            <w:tcBorders>
              <w:left w:val="single" w:sz="6" w:space="0" w:color="000000"/>
              <w:bottom w:val="single" w:sz="4" w:space="0" w:color="auto"/>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i/>
                <w:iCs/>
                <w:color w:val="000000"/>
                <w:lang w:eastAsia="zh-CN"/>
              </w:rPr>
              <w:t xml:space="preserve">Познание: </w:t>
            </w:r>
            <w:r w:rsidRPr="00B421F9">
              <w:rPr>
                <w:rFonts w:ascii="Times New Roman" w:eastAsia="Times New Roman" w:hAnsi="Times New Roman" w:cs="Times New Roman"/>
                <w:color w:val="000000"/>
                <w:lang w:eastAsia="zh-CN"/>
              </w:rPr>
              <w:t>учить опре</w:t>
            </w:r>
            <w:r w:rsidRPr="00B421F9">
              <w:rPr>
                <w:rFonts w:ascii="Times New Roman" w:eastAsia="Times New Roman" w:hAnsi="Times New Roman" w:cs="Times New Roman"/>
                <w:color w:val="000000"/>
                <w:lang w:eastAsia="zh-CN"/>
              </w:rPr>
              <w:softHyphen/>
              <w:t>делять форму прямо</w:t>
            </w:r>
            <w:r w:rsidRPr="00B421F9">
              <w:rPr>
                <w:rFonts w:ascii="Times New Roman" w:eastAsia="Times New Roman" w:hAnsi="Times New Roman" w:cs="Times New Roman"/>
                <w:color w:val="000000"/>
                <w:lang w:eastAsia="zh-CN"/>
              </w:rPr>
              <w:softHyphen/>
              <w:t xml:space="preserve">угольника, сравнивать его с </w:t>
            </w:r>
            <w:r w:rsidRPr="00B421F9">
              <w:rPr>
                <w:rFonts w:ascii="Times New Roman" w:eastAsia="Times New Roman" w:hAnsi="Times New Roman" w:cs="Times New Roman"/>
                <w:lang w:eastAsia="zh-CN"/>
              </w:rPr>
              <w:t xml:space="preserve"> </w:t>
            </w:r>
            <w:r w:rsidRPr="00B421F9">
              <w:rPr>
                <w:rFonts w:ascii="Times New Roman" w:eastAsia="Times New Roman" w:hAnsi="Times New Roman" w:cs="Times New Roman"/>
                <w:color w:val="000000"/>
                <w:lang w:eastAsia="zh-CN"/>
              </w:rPr>
              <w:t>квадратом и овалом; рассказывать о на</w:t>
            </w:r>
            <w:r w:rsidRPr="00B421F9">
              <w:rPr>
                <w:rFonts w:ascii="Times New Roman" w:eastAsia="Times New Roman" w:hAnsi="Times New Roman" w:cs="Times New Roman"/>
                <w:color w:val="000000"/>
                <w:lang w:eastAsia="zh-CN"/>
              </w:rPr>
              <w:softHyphen/>
              <w:t>значении воздушного транспорта, составных частях самолёта.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Социализация: </w:t>
            </w:r>
            <w:r w:rsidRPr="00B421F9">
              <w:rPr>
                <w:rFonts w:ascii="Times New Roman" w:eastAsia="Times New Roman" w:hAnsi="Times New Roman" w:cs="Times New Roman"/>
                <w:color w:val="000000"/>
                <w:lang w:eastAsia="zh-CN"/>
              </w:rPr>
              <w:t xml:space="preserve">побуждать детей быть внимательными </w:t>
            </w:r>
            <w:proofErr w:type="gramStart"/>
            <w:r w:rsidRPr="00B421F9">
              <w:rPr>
                <w:rFonts w:ascii="Times New Roman" w:eastAsia="Times New Roman" w:hAnsi="Times New Roman" w:cs="Times New Roman"/>
                <w:color w:val="000000"/>
                <w:lang w:eastAsia="zh-CN"/>
              </w:rPr>
              <w:t>к</w:t>
            </w:r>
            <w:proofErr w:type="gramEnd"/>
            <w:r w:rsidRPr="00B421F9">
              <w:rPr>
                <w:rFonts w:ascii="Times New Roman" w:eastAsia="Times New Roman" w:hAnsi="Times New Roman" w:cs="Times New Roman"/>
                <w:color w:val="000000"/>
                <w:lang w:eastAsia="zh-CN"/>
              </w:rPr>
              <w:t xml:space="preserve"> своим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родным, делать для них подарки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своими руками</w:t>
            </w:r>
          </w:p>
        </w:tc>
      </w:tr>
      <w:tr w:rsidR="00B421F9" w:rsidRPr="00B421F9" w:rsidTr="00013D15">
        <w:trPr>
          <w:trHeight w:val="7515"/>
        </w:trPr>
        <w:tc>
          <w:tcPr>
            <w:tcW w:w="1698" w:type="dxa"/>
            <w:vMerge/>
            <w:tcBorders>
              <w:top w:val="single" w:sz="4" w:space="0" w:color="auto"/>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837" w:type="dxa"/>
            <w:tcBorders>
              <w:top w:val="single" w:sz="4" w:space="0" w:color="auto"/>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правильно составлять изображения из деталей;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находить место той или иной детали в общей работе; - аккуратно наклеивать. Закреплять знание формы (прямоугольник). Учить </w:t>
            </w:r>
            <w:proofErr w:type="gramStart"/>
            <w:r w:rsidRPr="00B421F9">
              <w:rPr>
                <w:rFonts w:ascii="Times New Roman" w:eastAsia="Times New Roman" w:hAnsi="Times New Roman" w:cs="Times New Roman"/>
                <w:color w:val="000000"/>
                <w:lang w:eastAsia="zh-CN"/>
              </w:rPr>
              <w:t>плавно</w:t>
            </w:r>
            <w:proofErr w:type="gramEnd"/>
            <w:r w:rsidRPr="00B421F9">
              <w:rPr>
                <w:rFonts w:ascii="Times New Roman" w:eastAsia="Times New Roman" w:hAnsi="Times New Roman" w:cs="Times New Roman"/>
                <w:color w:val="000000"/>
                <w:lang w:eastAsia="zh-CN"/>
              </w:rPr>
              <w:t xml:space="preserve"> срезать его</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углы. Вызывать радость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от</w:t>
            </w:r>
            <w:proofErr w:type="gramEnd"/>
            <w:r w:rsidRPr="00B421F9">
              <w:rPr>
                <w:rFonts w:ascii="Times New Roman" w:eastAsia="Times New Roman" w:hAnsi="Times New Roman" w:cs="Times New Roman"/>
                <w:color w:val="000000"/>
                <w:lang w:eastAsia="zh-CN"/>
              </w:rPr>
              <w:t xml:space="preserve"> созданной всеми вместе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картины</w:t>
            </w:r>
          </w:p>
        </w:tc>
        <w:tc>
          <w:tcPr>
            <w:tcW w:w="2935" w:type="dxa"/>
            <w:tcBorders>
              <w:top w:val="single" w:sz="4" w:space="0" w:color="auto"/>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Закрепить представле</w:t>
            </w:r>
            <w:r w:rsidRPr="00B421F9">
              <w:rPr>
                <w:rFonts w:ascii="Times New Roman" w:eastAsia="Times New Roman" w:hAnsi="Times New Roman" w:cs="Times New Roman"/>
                <w:color w:val="000000"/>
                <w:lang w:eastAsia="zh-CN"/>
              </w:rPr>
              <w:softHyphen/>
              <w:t xml:space="preserve">ние: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о разных видах судов;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 том, что их строение зависит от функционально</w:t>
            </w:r>
            <w:r w:rsidRPr="00B421F9">
              <w:rPr>
                <w:rFonts w:ascii="Times New Roman" w:eastAsia="Times New Roman" w:hAnsi="Times New Roman" w:cs="Times New Roman"/>
                <w:color w:val="000000"/>
                <w:lang w:eastAsia="zh-CN"/>
              </w:rPr>
              <w:softHyphen/>
              <w:t xml:space="preserve">го назначения. Упражнять: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в анализе конструкций;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 планировании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деятельности.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Развивать конструкторские навыки; упражнять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плоскостном моделировании корабликов, в составлении целого из частей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по замыслу; развивать способность </w:t>
            </w:r>
            <w:proofErr w:type="gramStart"/>
            <w:r w:rsidRPr="00B421F9">
              <w:rPr>
                <w:rFonts w:ascii="Times New Roman" w:eastAsia="Times New Roman" w:hAnsi="Times New Roman" w:cs="Times New Roman"/>
                <w:color w:val="000000"/>
                <w:lang w:eastAsia="zh-CN"/>
              </w:rPr>
              <w:t>к</w:t>
            </w:r>
            <w:proofErr w:type="gramEnd"/>
            <w:r w:rsidRPr="00B421F9">
              <w:rPr>
                <w:rFonts w:ascii="Times New Roman" w:eastAsia="Times New Roman" w:hAnsi="Times New Roman" w:cs="Times New Roman"/>
                <w:color w:val="000000"/>
                <w:lang w:eastAsia="zh-CN"/>
              </w:rPr>
              <w:t xml:space="preserve"> зрительному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анализу</w:t>
            </w:r>
          </w:p>
        </w:tc>
        <w:tc>
          <w:tcPr>
            <w:tcW w:w="2736" w:type="dxa"/>
            <w:tcBorders>
              <w:top w:val="single" w:sz="4" w:space="0" w:color="auto"/>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 вырезать и наклеивать красивый цветок, части цветка (срезая углы путем закругления по косой);</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 составлять из частей цветка красивое целое изображение. Развивать чувство цвета,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эстетическое восприятие,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образные представления,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воображение.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Воспитывать внимание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 родным и близким, желание подготовить для них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подарки, порадовать маму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 бабушку своими изделиями</w:t>
            </w:r>
          </w:p>
        </w:tc>
        <w:tc>
          <w:tcPr>
            <w:tcW w:w="2694" w:type="dxa"/>
            <w:tcBorders>
              <w:top w:val="single" w:sz="4" w:space="0" w:color="auto"/>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Дать представление: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 самолетах, их видах;</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 xml:space="preserve"> - зависимости строения самолетов от их назначения. Подвести к обоб</w:t>
            </w:r>
            <w:r w:rsidRPr="00B421F9">
              <w:rPr>
                <w:rFonts w:ascii="Times New Roman" w:eastAsia="Times New Roman" w:hAnsi="Times New Roman" w:cs="Times New Roman"/>
                <w:color w:val="000000"/>
                <w:lang w:eastAsia="zh-CN"/>
              </w:rPr>
              <w:softHyphen/>
              <w:t>щению: у всех самолетов есть крылья, салон, кабина пилота, хвост, шасси.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Упражнять: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 конструировании самолетов по образцу;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преобразование образца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 определенным условиям;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 плоскостном моделировании по схемам;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 придумывании своих вариантов построек.</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Развивать умения: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намечать последовательность строительства основных частей;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различать и называть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геометрические фигуры;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рассуждать, делать самостоятельные выводы</w:t>
            </w:r>
          </w:p>
        </w:tc>
        <w:tc>
          <w:tcPr>
            <w:tcW w:w="1984" w:type="dxa"/>
            <w:vMerge/>
            <w:tcBorders>
              <w:top w:val="single" w:sz="4" w:space="0" w:color="auto"/>
              <w:left w:val="single" w:sz="6" w:space="0" w:color="000000"/>
              <w:bottom w:val="single" w:sz="4" w:space="0" w:color="auto"/>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16"/>
                <w:szCs w:val="16"/>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5113" w:type="dxa"/>
        <w:tblInd w:w="40" w:type="dxa"/>
        <w:tblLayout w:type="fixed"/>
        <w:tblCellMar>
          <w:left w:w="40" w:type="dxa"/>
          <w:right w:w="40" w:type="dxa"/>
        </w:tblCellMar>
        <w:tblLook w:val="0000" w:firstRow="0" w:lastRow="0" w:firstColumn="0" w:lastColumn="0" w:noHBand="0" w:noVBand="0"/>
      </w:tblPr>
      <w:tblGrid>
        <w:gridCol w:w="1778"/>
        <w:gridCol w:w="2900"/>
        <w:gridCol w:w="58"/>
        <w:gridCol w:w="2635"/>
        <w:gridCol w:w="182"/>
        <w:gridCol w:w="2653"/>
        <w:gridCol w:w="264"/>
        <w:gridCol w:w="2759"/>
        <w:gridCol w:w="12"/>
        <w:gridCol w:w="1843"/>
        <w:gridCol w:w="29"/>
      </w:tblGrid>
      <w:tr w:rsidR="00B421F9" w:rsidRPr="00B421F9" w:rsidTr="00013D15">
        <w:trPr>
          <w:trHeight w:val="211"/>
        </w:trPr>
        <w:tc>
          <w:tcPr>
            <w:tcW w:w="177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2958"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817"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917"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759"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88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6</w:t>
            </w:r>
          </w:p>
        </w:tc>
      </w:tr>
      <w:tr w:rsidR="00B421F9" w:rsidRPr="00B421F9" w:rsidTr="00013D15">
        <w:trPr>
          <w:gridAfter w:val="1"/>
          <w:wAfter w:w="29" w:type="dxa"/>
          <w:trHeight w:val="403"/>
        </w:trPr>
        <w:tc>
          <w:tcPr>
            <w:tcW w:w="15084" w:type="dxa"/>
            <w:gridSpan w:val="10"/>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Март</w:t>
            </w:r>
          </w:p>
        </w:tc>
      </w:tr>
      <w:tr w:rsidR="00B421F9" w:rsidRPr="00B421F9" w:rsidTr="00013D15">
        <w:trPr>
          <w:gridAfter w:val="1"/>
          <w:wAfter w:w="29" w:type="dxa"/>
          <w:trHeight w:val="708"/>
        </w:trPr>
        <w:tc>
          <w:tcPr>
            <w:tcW w:w="15084" w:type="dxa"/>
            <w:gridSpan w:val="10"/>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 xml:space="preserve">Целевые ориентиры развития интегративных качеств: </w:t>
            </w:r>
            <w:r w:rsidRPr="00B421F9">
              <w:rPr>
                <w:rFonts w:ascii="Times New Roman" w:eastAsia="Times New Roman" w:hAnsi="Times New Roman" w:cs="Times New Roman"/>
                <w:color w:val="000000"/>
                <w:lang w:eastAsia="zh-CN"/>
              </w:rPr>
              <w:t>знает и называет части тела животного, соотносит их по размеру и по форме; умеет изображать четвероногих животных на бумаге или из пластилина; умеет считаться с интересами товарищей при создании коллективной композиции;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color w:val="000000"/>
                <w:lang w:eastAsia="zh-CN"/>
              </w:rPr>
              <w:t>владеет навыком выполнения простейших игрушек оригами</w:t>
            </w:r>
          </w:p>
        </w:tc>
      </w:tr>
      <w:tr w:rsidR="00B421F9" w:rsidRPr="00B421F9" w:rsidTr="00013D15">
        <w:trPr>
          <w:gridAfter w:val="1"/>
          <w:wAfter w:w="29" w:type="dxa"/>
          <w:trHeight w:val="570"/>
        </w:trPr>
        <w:tc>
          <w:tcPr>
            <w:tcW w:w="1778"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Рисование</w:t>
            </w:r>
          </w:p>
        </w:tc>
        <w:tc>
          <w:tcPr>
            <w:tcW w:w="29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Расцвели красивые цветы</w:t>
            </w:r>
          </w:p>
        </w:tc>
        <w:tc>
          <w:tcPr>
            <w:tcW w:w="2693"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Как мы играли в подвижную игру «Бездомный заяц»</w:t>
            </w:r>
          </w:p>
        </w:tc>
        <w:tc>
          <w:tcPr>
            <w:tcW w:w="283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Козлятки выбежали погулять на зеленый лужок</w:t>
            </w:r>
          </w:p>
        </w:tc>
        <w:tc>
          <w:tcPr>
            <w:tcW w:w="3035"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Украсим кукле платьице</w:t>
            </w:r>
          </w:p>
        </w:tc>
        <w:tc>
          <w:tcPr>
            <w:tcW w:w="1843" w:type="dxa"/>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Познание: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определять положение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предметов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пространстве по отношению</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 основному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персонажу</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рисунка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(вверху-внизу, спра</w:t>
            </w:r>
            <w:r w:rsidRPr="00B421F9">
              <w:rPr>
                <w:rFonts w:ascii="Times New Roman" w:eastAsia="Times New Roman" w:hAnsi="Times New Roman" w:cs="Times New Roman"/>
                <w:color w:val="000000"/>
                <w:lang w:eastAsia="zh-CN"/>
              </w:rPr>
              <w:softHyphen/>
              <w:t>ва-слева, впереди-сзади)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16"/>
                <w:szCs w:val="16"/>
                <w:lang w:eastAsia="zh-CN"/>
              </w:rPr>
            </w:pPr>
          </w:p>
        </w:tc>
      </w:tr>
      <w:tr w:rsidR="00B421F9" w:rsidRPr="00B421F9" w:rsidTr="00013D15">
        <w:trPr>
          <w:gridAfter w:val="1"/>
          <w:wAfter w:w="29" w:type="dxa"/>
          <w:trHeight w:val="2631"/>
        </w:trPr>
        <w:tc>
          <w:tcPr>
            <w:tcW w:w="1778"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p>
        </w:tc>
        <w:tc>
          <w:tcPr>
            <w:tcW w:w="29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рисовать красивые цветы, используя разнообразные формообразующие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движения, работая всей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кистью и ее концом.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эстетические чувства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(дети должны продуманно</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брать цвет краски);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чувство ритма, представ</w:t>
            </w:r>
            <w:r w:rsidRPr="00B421F9">
              <w:rPr>
                <w:rFonts w:ascii="Times New Roman" w:eastAsia="Times New Roman" w:hAnsi="Times New Roman" w:cs="Times New Roman"/>
                <w:color w:val="000000"/>
                <w:lang w:eastAsia="zh-CN"/>
              </w:rPr>
              <w:softHyphen/>
              <w:t>ления о красоте</w:t>
            </w:r>
          </w:p>
        </w:tc>
        <w:tc>
          <w:tcPr>
            <w:tcW w:w="2693"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Формировать умение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помощью выразительных средств (форма, положение объекта в пространстве),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передавать в рисунке сюжет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игры, образы животных.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воображение детей;</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интерес к разнообразным видам творческой деятель</w:t>
            </w:r>
            <w:r w:rsidRPr="00B421F9">
              <w:rPr>
                <w:rFonts w:ascii="Times New Roman" w:eastAsia="Times New Roman" w:hAnsi="Times New Roman" w:cs="Times New Roman"/>
                <w:color w:val="000000"/>
                <w:lang w:eastAsia="zh-CN"/>
              </w:rPr>
              <w:softHyphen/>
              <w:t>ности</w:t>
            </w:r>
          </w:p>
        </w:tc>
        <w:tc>
          <w:tcPr>
            <w:tcW w:w="283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Продолжать учить детей рисовать четвероногих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животных.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знания о том, что у всех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четвероногих животных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тело овальной формы;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приемы работы кистью</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 красками.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 сравнивать животных, видеть общее и различное; - передавать сказочные образы. Развивать образные представления, воображе</w:t>
            </w:r>
            <w:r w:rsidRPr="00B421F9">
              <w:rPr>
                <w:rFonts w:ascii="Times New Roman" w:eastAsia="Times New Roman" w:hAnsi="Times New Roman" w:cs="Times New Roman"/>
                <w:color w:val="000000"/>
                <w:lang w:eastAsia="zh-CN"/>
              </w:rPr>
              <w:softHyphen/>
              <w:t>ние, творчество</w:t>
            </w:r>
          </w:p>
        </w:tc>
        <w:tc>
          <w:tcPr>
            <w:tcW w:w="3035"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детей составлять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узор из знакомых элементов (полосы, точки, круги).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Развивать творческое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начало, эстетическое восприятие, воображение</w:t>
            </w:r>
          </w:p>
        </w:tc>
        <w:tc>
          <w:tcPr>
            <w:tcW w:w="1843"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16"/>
                <w:szCs w:val="16"/>
                <w:lang w:eastAsia="zh-CN"/>
              </w:rPr>
            </w:pPr>
          </w:p>
        </w:tc>
      </w:tr>
      <w:tr w:rsidR="00B421F9" w:rsidRPr="00B421F9" w:rsidTr="00013D15">
        <w:trPr>
          <w:gridAfter w:val="1"/>
          <w:wAfter w:w="29" w:type="dxa"/>
          <w:trHeight w:val="361"/>
        </w:trPr>
        <w:tc>
          <w:tcPr>
            <w:tcW w:w="1778"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Лепка</w:t>
            </w:r>
          </w:p>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color w:val="000000"/>
                <w:lang w:eastAsia="zh-CN"/>
              </w:rPr>
            </w:pPr>
          </w:p>
        </w:tc>
        <w:tc>
          <w:tcPr>
            <w:tcW w:w="29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Козленочек</w:t>
            </w:r>
          </w:p>
        </w:tc>
        <w:tc>
          <w:tcPr>
            <w:tcW w:w="2693"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Зайчики выскочили на по</w:t>
            </w:r>
            <w:r w:rsidRPr="00B421F9">
              <w:rPr>
                <w:rFonts w:ascii="Times New Roman" w:eastAsia="Times New Roman" w:hAnsi="Times New Roman" w:cs="Times New Roman"/>
                <w:color w:val="000000"/>
                <w:lang w:eastAsia="zh-CN"/>
              </w:rPr>
              <w:softHyphen/>
              <w:t>лянку, чтобы пощипать зеленую травку</w:t>
            </w:r>
          </w:p>
        </w:tc>
        <w:tc>
          <w:tcPr>
            <w:tcW w:w="283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Слепи то, что тебе нравится</w:t>
            </w:r>
          </w:p>
        </w:tc>
        <w:tc>
          <w:tcPr>
            <w:tcW w:w="3035"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Мисочка</w:t>
            </w:r>
          </w:p>
        </w:tc>
        <w:tc>
          <w:tcPr>
            <w:tcW w:w="1843" w:type="dxa"/>
            <w:vMerge w:val="restart"/>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i/>
                <w:iCs/>
                <w:color w:val="000000"/>
                <w:lang w:eastAsia="zh-CN"/>
              </w:rPr>
              <w:t xml:space="preserve">Познание: </w:t>
            </w:r>
            <w:r w:rsidRPr="00B421F9">
              <w:rPr>
                <w:rFonts w:ascii="Times New Roman" w:eastAsia="Times New Roman" w:hAnsi="Times New Roman" w:cs="Times New Roman"/>
                <w:color w:val="000000"/>
                <w:lang w:eastAsia="zh-CN"/>
              </w:rPr>
              <w:t xml:space="preserve">развивать сенсорные </w:t>
            </w:r>
            <w:r w:rsidRPr="00B421F9">
              <w:rPr>
                <w:rFonts w:ascii="Times New Roman" w:eastAsia="Times New Roman" w:hAnsi="Times New Roman" w:cs="Times New Roman"/>
                <w:color w:val="000000"/>
                <w:lang w:eastAsia="zh-CN"/>
              </w:rPr>
              <w:lastRenderedPageBreak/>
              <w:t>эталоны; способство</w:t>
            </w:r>
            <w:r w:rsidRPr="00B421F9">
              <w:rPr>
                <w:rFonts w:ascii="Times New Roman" w:eastAsia="Times New Roman" w:hAnsi="Times New Roman" w:cs="Times New Roman"/>
                <w:color w:val="000000"/>
                <w:lang w:eastAsia="zh-CN"/>
              </w:rPr>
              <w:softHyphen/>
              <w:t>вать накоп</w:t>
            </w:r>
            <w:r w:rsidRPr="00B421F9">
              <w:rPr>
                <w:rFonts w:ascii="Times New Roman" w:eastAsia="Times New Roman" w:hAnsi="Times New Roman" w:cs="Times New Roman"/>
                <w:color w:val="000000"/>
                <w:lang w:eastAsia="zh-CN"/>
              </w:rPr>
              <w:softHyphen/>
              <w:t>лению сенсорно-мотор</w:t>
            </w:r>
            <w:r w:rsidRPr="00B421F9">
              <w:rPr>
                <w:rFonts w:ascii="Times New Roman" w:eastAsia="Times New Roman" w:hAnsi="Times New Roman" w:cs="Times New Roman"/>
                <w:color w:val="000000"/>
                <w:lang w:eastAsia="zh-CN"/>
              </w:rPr>
              <w:softHyphen/>
              <w:t>ного опыта при работе с глиной, пластилином</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i/>
                <w:iCs/>
                <w:color w:val="000000"/>
                <w:lang w:eastAsia="zh-CN"/>
              </w:rPr>
              <w:t>Коммуника</w:t>
            </w:r>
            <w:r w:rsidRPr="00B421F9">
              <w:rPr>
                <w:rFonts w:ascii="Times New Roman" w:eastAsia="Times New Roman" w:hAnsi="Times New Roman" w:cs="Times New Roman"/>
                <w:i/>
                <w:iCs/>
                <w:color w:val="000000"/>
                <w:lang w:eastAsia="zh-CN"/>
              </w:rPr>
              <w:softHyphen/>
              <w:t xml:space="preserve">ция: </w:t>
            </w:r>
            <w:r w:rsidRPr="00B421F9">
              <w:rPr>
                <w:rFonts w:ascii="Times New Roman" w:eastAsia="Times New Roman" w:hAnsi="Times New Roman" w:cs="Times New Roman"/>
                <w:color w:val="000000"/>
                <w:lang w:eastAsia="zh-CN"/>
              </w:rPr>
              <w:t>расска</w:t>
            </w:r>
            <w:r w:rsidRPr="00B421F9">
              <w:rPr>
                <w:rFonts w:ascii="Times New Roman" w:eastAsia="Times New Roman" w:hAnsi="Times New Roman" w:cs="Times New Roman"/>
                <w:color w:val="000000"/>
                <w:lang w:eastAsia="zh-CN"/>
              </w:rPr>
              <w:softHyphen/>
              <w:t>зывать об искусстве оригами, делиться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впечатлени</w:t>
            </w:r>
            <w:r w:rsidRPr="00B421F9">
              <w:rPr>
                <w:rFonts w:ascii="Times New Roman" w:eastAsia="Times New Roman" w:hAnsi="Times New Roman" w:cs="Times New Roman"/>
                <w:color w:val="000000"/>
                <w:lang w:eastAsia="zh-CN"/>
              </w:rPr>
              <w:softHyphen/>
              <w:t>ями от про</w:t>
            </w:r>
            <w:r w:rsidRPr="00B421F9">
              <w:rPr>
                <w:rFonts w:ascii="Times New Roman" w:eastAsia="Times New Roman" w:hAnsi="Times New Roman" w:cs="Times New Roman"/>
                <w:color w:val="000000"/>
                <w:lang w:eastAsia="zh-CN"/>
              </w:rPr>
              <w:softHyphen/>
              <w:t>смотра поделок ори</w:t>
            </w:r>
            <w:r w:rsidRPr="00B421F9">
              <w:rPr>
                <w:rFonts w:ascii="Times New Roman" w:eastAsia="Times New Roman" w:hAnsi="Times New Roman" w:cs="Times New Roman"/>
                <w:color w:val="000000"/>
                <w:lang w:eastAsia="zh-CN"/>
              </w:rPr>
              <w:softHyphen/>
              <w:t>гами</w:t>
            </w:r>
          </w:p>
        </w:tc>
      </w:tr>
      <w:tr w:rsidR="00B421F9" w:rsidRPr="00B421F9" w:rsidTr="00013D15">
        <w:trPr>
          <w:gridAfter w:val="1"/>
          <w:wAfter w:w="29" w:type="dxa"/>
          <w:trHeight w:val="1813"/>
        </w:trPr>
        <w:tc>
          <w:tcPr>
            <w:tcW w:w="1778"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pacing w:after="0" w:line="240" w:lineRule="auto"/>
              <w:jc w:val="center"/>
              <w:rPr>
                <w:rFonts w:ascii="Times New Roman" w:eastAsia="Times New Roman" w:hAnsi="Times New Roman" w:cs="Times New Roman"/>
                <w:lang w:eastAsia="zh-CN"/>
              </w:rPr>
            </w:pPr>
          </w:p>
        </w:tc>
        <w:tc>
          <w:tcPr>
            <w:tcW w:w="29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лепить четвероно</w:t>
            </w:r>
            <w:r w:rsidRPr="00B421F9">
              <w:rPr>
                <w:rFonts w:ascii="Times New Roman" w:eastAsia="Times New Roman" w:hAnsi="Times New Roman" w:cs="Times New Roman"/>
                <w:color w:val="000000"/>
                <w:lang w:eastAsia="zh-CN"/>
              </w:rPr>
              <w:softHyphen/>
              <w:t>гое животное (овальное те</w:t>
            </w:r>
            <w:r w:rsidRPr="00B421F9">
              <w:rPr>
                <w:rFonts w:ascii="Times New Roman" w:eastAsia="Times New Roman" w:hAnsi="Times New Roman" w:cs="Times New Roman"/>
                <w:color w:val="000000"/>
                <w:lang w:eastAsia="zh-CN"/>
              </w:rPr>
              <w:softHyphen/>
              <w:t>ло, голова, прямые ноги). Закреплять приемы лепки: - раскатывание между ла</w:t>
            </w:r>
            <w:r w:rsidRPr="00B421F9">
              <w:rPr>
                <w:rFonts w:ascii="Times New Roman" w:eastAsia="Times New Roman" w:hAnsi="Times New Roman" w:cs="Times New Roman"/>
                <w:color w:val="000000"/>
                <w:lang w:eastAsia="zh-CN"/>
              </w:rPr>
              <w:softHyphen/>
              <w:t xml:space="preserve">донями; - прикрепление частей к вылепленному туловищу;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сглаживание ме</w:t>
            </w:r>
            <w:proofErr w:type="gramStart"/>
            <w:r w:rsidRPr="00B421F9">
              <w:rPr>
                <w:rFonts w:ascii="Times New Roman" w:eastAsia="Times New Roman" w:hAnsi="Times New Roman" w:cs="Times New Roman"/>
                <w:color w:val="000000"/>
                <w:lang w:eastAsia="zh-CN"/>
              </w:rPr>
              <w:t>ст скр</w:t>
            </w:r>
            <w:proofErr w:type="gramEnd"/>
            <w:r w:rsidRPr="00B421F9">
              <w:rPr>
                <w:rFonts w:ascii="Times New Roman" w:eastAsia="Times New Roman" w:hAnsi="Times New Roman" w:cs="Times New Roman"/>
                <w:color w:val="000000"/>
                <w:lang w:eastAsia="zh-CN"/>
              </w:rPr>
              <w:t xml:space="preserve">епления, </w:t>
            </w:r>
            <w:proofErr w:type="spellStart"/>
            <w:r w:rsidRPr="00B421F9">
              <w:rPr>
                <w:rFonts w:ascii="Times New Roman" w:eastAsia="Times New Roman" w:hAnsi="Times New Roman" w:cs="Times New Roman"/>
                <w:color w:val="000000"/>
                <w:lang w:eastAsia="zh-CN"/>
              </w:rPr>
              <w:t>прищипывание</w:t>
            </w:r>
            <w:proofErr w:type="spellEnd"/>
            <w:r w:rsidRPr="00B421F9">
              <w:rPr>
                <w:rFonts w:ascii="Times New Roman" w:eastAsia="Times New Roman" w:hAnsi="Times New Roman" w:cs="Times New Roman"/>
                <w:color w:val="000000"/>
                <w:lang w:eastAsia="zh-CN"/>
              </w:rPr>
              <w:t xml:space="preserve"> и т. п. Способствовать при</w:t>
            </w:r>
            <w:r w:rsidRPr="00B421F9">
              <w:rPr>
                <w:rFonts w:ascii="Times New Roman" w:eastAsia="Times New Roman" w:hAnsi="Times New Roman" w:cs="Times New Roman"/>
                <w:color w:val="000000"/>
                <w:lang w:eastAsia="zh-CN"/>
              </w:rPr>
              <w:softHyphen/>
              <w:t>обретению и накоплению сенсомоторного опыта</w:t>
            </w:r>
          </w:p>
        </w:tc>
        <w:tc>
          <w:tcPr>
            <w:tcW w:w="2693"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лепить животное; передавать овальную фор</w:t>
            </w:r>
            <w:r w:rsidRPr="00B421F9">
              <w:rPr>
                <w:rFonts w:ascii="Times New Roman" w:eastAsia="Times New Roman" w:hAnsi="Times New Roman" w:cs="Times New Roman"/>
                <w:color w:val="000000"/>
                <w:lang w:eastAsia="zh-CN"/>
              </w:rPr>
              <w:softHyphen/>
              <w:t>му его туловища, головы, ушей. Закреплять приемы лепки и соединения частей. Развивать: - умение создавать коллек</w:t>
            </w:r>
            <w:r w:rsidRPr="00B421F9">
              <w:rPr>
                <w:rFonts w:ascii="Times New Roman" w:eastAsia="Times New Roman" w:hAnsi="Times New Roman" w:cs="Times New Roman"/>
                <w:color w:val="000000"/>
                <w:lang w:eastAsia="zh-CN"/>
              </w:rPr>
              <w:softHyphen/>
              <w:t>тивную композицию; - образные представления, воображение</w:t>
            </w:r>
          </w:p>
        </w:tc>
        <w:tc>
          <w:tcPr>
            <w:tcW w:w="283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Развивать умение: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оценивать полученные впечатления;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определять свое отноше</w:t>
            </w:r>
            <w:r w:rsidRPr="00B421F9">
              <w:rPr>
                <w:rFonts w:ascii="Times New Roman" w:eastAsia="Times New Roman" w:hAnsi="Times New Roman" w:cs="Times New Roman"/>
                <w:color w:val="000000"/>
                <w:lang w:eastAsia="zh-CN"/>
              </w:rPr>
              <w:softHyphen/>
              <w:t>ние к тому, что увидели, узнали. Формировать желание отражать полученные впечатления в художественной деятельности. Закреплять стремление детей создавать интерес</w:t>
            </w:r>
            <w:r w:rsidRPr="00B421F9">
              <w:rPr>
                <w:rFonts w:ascii="Times New Roman" w:eastAsia="Times New Roman" w:hAnsi="Times New Roman" w:cs="Times New Roman"/>
                <w:color w:val="000000"/>
                <w:lang w:eastAsia="zh-CN"/>
              </w:rPr>
              <w:softHyphen/>
              <w:t>ные изображения в лепке, используя усвоенные ранее приемы</w:t>
            </w:r>
          </w:p>
        </w:tc>
        <w:tc>
          <w:tcPr>
            <w:tcW w:w="3035"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Учить лепить, используя уже знакомые приемы (раскатывание шара, сплющивание) и новые - вдавлива</w:t>
            </w:r>
            <w:r w:rsidRPr="00B421F9">
              <w:rPr>
                <w:rFonts w:ascii="Times New Roman" w:eastAsia="Times New Roman" w:hAnsi="Times New Roman" w:cs="Times New Roman"/>
                <w:color w:val="000000"/>
                <w:lang w:eastAsia="zh-CN"/>
              </w:rPr>
              <w:softHyphen/>
              <w:t>ния и оттягивания краев, уравнивания их пальцами</w:t>
            </w:r>
          </w:p>
        </w:tc>
        <w:tc>
          <w:tcPr>
            <w:tcW w:w="1843"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p>
        </w:tc>
      </w:tr>
      <w:tr w:rsidR="00B421F9" w:rsidRPr="00B421F9" w:rsidTr="00013D15">
        <w:trPr>
          <w:gridAfter w:val="1"/>
          <w:wAfter w:w="29" w:type="dxa"/>
          <w:trHeight w:val="854"/>
        </w:trPr>
        <w:tc>
          <w:tcPr>
            <w:tcW w:w="1778"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Аппликация. Конструирование</w:t>
            </w:r>
          </w:p>
        </w:tc>
        <w:tc>
          <w:tcPr>
            <w:tcW w:w="29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Красивый букет в подарок всем женщинам в детском саду (коллективная работа)</w:t>
            </w:r>
          </w:p>
        </w:tc>
        <w:tc>
          <w:tcPr>
            <w:tcW w:w="2693"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Подарок для мамы, бабушки, сестренки</w:t>
            </w:r>
          </w:p>
        </w:tc>
        <w:tc>
          <w:tcPr>
            <w:tcW w:w="283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Вырежи и наклей, что бывает круглое и овальное</w:t>
            </w:r>
          </w:p>
        </w:tc>
        <w:tc>
          <w:tcPr>
            <w:tcW w:w="3035"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Оригами</w:t>
            </w:r>
          </w:p>
        </w:tc>
        <w:tc>
          <w:tcPr>
            <w:tcW w:w="1843"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p>
        </w:tc>
      </w:tr>
      <w:tr w:rsidR="00B421F9" w:rsidRPr="00B421F9" w:rsidTr="00013D15">
        <w:trPr>
          <w:gridAfter w:val="1"/>
          <w:wAfter w:w="29" w:type="dxa"/>
          <w:trHeight w:val="1845"/>
        </w:trPr>
        <w:tc>
          <w:tcPr>
            <w:tcW w:w="1778"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p>
        </w:tc>
        <w:tc>
          <w:tcPr>
            <w:tcW w:w="29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Воспитывать желание порадовать окружающих, создать для них что-то</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красивое. Расширять образные представления детей. Развивать умение создавать изображения одних и тех же предметов по-разному, вариативными способами. Продолжать формиро</w:t>
            </w:r>
            <w:r w:rsidRPr="00B421F9">
              <w:rPr>
                <w:rFonts w:ascii="Times New Roman" w:eastAsia="Times New Roman" w:hAnsi="Times New Roman" w:cs="Times New Roman"/>
                <w:color w:val="000000"/>
                <w:lang w:eastAsia="zh-CN"/>
              </w:rPr>
              <w:softHyphen/>
              <w:t>вать навыки коллективного творчества. Вызывать чувство ра</w:t>
            </w:r>
            <w:r w:rsidRPr="00B421F9">
              <w:rPr>
                <w:rFonts w:ascii="Times New Roman" w:eastAsia="Times New Roman" w:hAnsi="Times New Roman" w:cs="Times New Roman"/>
                <w:color w:val="000000"/>
                <w:lang w:eastAsia="zh-CN"/>
              </w:rPr>
              <w:softHyphen/>
              <w:t>дости от созданного изо</w:t>
            </w:r>
            <w:r w:rsidRPr="00B421F9">
              <w:rPr>
                <w:rFonts w:ascii="Times New Roman" w:eastAsia="Times New Roman" w:hAnsi="Times New Roman" w:cs="Times New Roman"/>
                <w:color w:val="000000"/>
                <w:lang w:eastAsia="zh-CN"/>
              </w:rPr>
              <w:softHyphen/>
              <w:t>бражения</w:t>
            </w:r>
          </w:p>
        </w:tc>
        <w:tc>
          <w:tcPr>
            <w:tcW w:w="2693"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мастерить несложные поделки.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Знакомить со свойства</w:t>
            </w:r>
            <w:r w:rsidRPr="00B421F9">
              <w:rPr>
                <w:rFonts w:ascii="Times New Roman" w:eastAsia="Times New Roman" w:hAnsi="Times New Roman" w:cs="Times New Roman"/>
                <w:color w:val="000000"/>
                <w:lang w:eastAsia="zh-CN"/>
              </w:rPr>
              <w:softHyphen/>
              <w:t>ми разных материалов. Формировать художественно-изобразительные навыки и умения</w:t>
            </w:r>
          </w:p>
        </w:tc>
        <w:tc>
          <w:tcPr>
            <w:tcW w:w="283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выбирать тему работы в соответствии с определенными условиями.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Воспитывать умение доводить свой замысел до конца. Развивать творческие способности, воображение. Упражнять в срезании углов у прямоугольника и квадрата, закругляя их. Закреплять навыки аккуратного наклеивания</w:t>
            </w:r>
          </w:p>
        </w:tc>
        <w:tc>
          <w:tcPr>
            <w:tcW w:w="3035"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Приобщать к изготов</w:t>
            </w:r>
            <w:r w:rsidRPr="00B421F9">
              <w:rPr>
                <w:rFonts w:ascii="Times New Roman" w:eastAsia="Times New Roman" w:hAnsi="Times New Roman" w:cs="Times New Roman"/>
                <w:color w:val="000000"/>
                <w:lang w:eastAsia="zh-CN"/>
              </w:rPr>
              <w:softHyphen/>
              <w:t>лению простых игрушек оригами.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Дать элементарные представления об оригами. 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складывать квадрат по диагонали и вчетверо для получения бабочки;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 xml:space="preserve"> - добавлять элементы для украшения бабочки</w:t>
            </w:r>
          </w:p>
        </w:tc>
        <w:tc>
          <w:tcPr>
            <w:tcW w:w="1843"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lang w:eastAsia="zh-CN"/>
        </w:rPr>
      </w:pPr>
    </w:p>
    <w:p w:rsidR="00B421F9" w:rsidRPr="00B421F9" w:rsidRDefault="00B421F9" w:rsidP="00B421F9">
      <w:pPr>
        <w:suppressAutoHyphens/>
        <w:spacing w:after="0" w:line="240" w:lineRule="auto"/>
        <w:rPr>
          <w:rFonts w:ascii="Times New Roman" w:eastAsia="Times New Roman" w:hAnsi="Times New Roman" w:cs="Times New Roman"/>
          <w:lang w:eastAsia="zh-CN"/>
        </w:rPr>
      </w:pPr>
    </w:p>
    <w:p w:rsidR="00B421F9" w:rsidRPr="00B421F9" w:rsidRDefault="00B421F9" w:rsidP="00B421F9">
      <w:pPr>
        <w:suppressAutoHyphens/>
        <w:spacing w:after="0" w:line="240" w:lineRule="auto"/>
        <w:rPr>
          <w:rFonts w:ascii="Times New Roman" w:eastAsia="Times New Roman" w:hAnsi="Times New Roman" w:cs="Times New Roman"/>
          <w:lang w:eastAsia="zh-CN"/>
        </w:rPr>
      </w:pPr>
    </w:p>
    <w:p w:rsidR="00B421F9" w:rsidRPr="00B421F9" w:rsidRDefault="00B421F9" w:rsidP="00B421F9">
      <w:pPr>
        <w:suppressAutoHyphens/>
        <w:spacing w:after="0" w:line="240" w:lineRule="auto"/>
        <w:rPr>
          <w:rFonts w:ascii="Times New Roman" w:eastAsia="Times New Roman" w:hAnsi="Times New Roman" w:cs="Times New Roman"/>
          <w:lang w:eastAsia="zh-CN"/>
        </w:rPr>
      </w:pPr>
    </w:p>
    <w:p w:rsidR="00B421F9" w:rsidRPr="00B421F9" w:rsidRDefault="00B421F9" w:rsidP="00B421F9">
      <w:pPr>
        <w:suppressAutoHyphens/>
        <w:spacing w:after="0" w:line="240" w:lineRule="auto"/>
        <w:rPr>
          <w:rFonts w:ascii="Times New Roman" w:eastAsia="Times New Roman" w:hAnsi="Times New Roman" w:cs="Times New Roman"/>
          <w:lang w:eastAsia="zh-CN"/>
        </w:rPr>
      </w:pPr>
    </w:p>
    <w:p w:rsidR="00B421F9" w:rsidRPr="00B421F9" w:rsidRDefault="00B421F9" w:rsidP="00B421F9">
      <w:pPr>
        <w:suppressAutoHyphens/>
        <w:spacing w:after="0" w:line="240" w:lineRule="auto"/>
        <w:rPr>
          <w:rFonts w:ascii="Times New Roman" w:eastAsia="Times New Roman" w:hAnsi="Times New Roman" w:cs="Times New Roman"/>
          <w:lang w:eastAsia="zh-CN"/>
        </w:rPr>
      </w:pPr>
    </w:p>
    <w:p w:rsidR="00B421F9" w:rsidRPr="00B421F9" w:rsidRDefault="00B421F9" w:rsidP="00B421F9">
      <w:pPr>
        <w:suppressAutoHyphens/>
        <w:spacing w:after="0" w:line="240" w:lineRule="auto"/>
        <w:rPr>
          <w:rFonts w:ascii="Times New Roman" w:eastAsia="Times New Roman" w:hAnsi="Times New Roman" w:cs="Times New Roman"/>
          <w:lang w:eastAsia="zh-CN"/>
        </w:rPr>
      </w:pPr>
    </w:p>
    <w:tbl>
      <w:tblPr>
        <w:tblW w:w="15113" w:type="dxa"/>
        <w:tblInd w:w="40" w:type="dxa"/>
        <w:tblLayout w:type="fixed"/>
        <w:tblCellMar>
          <w:left w:w="40" w:type="dxa"/>
          <w:right w:w="40" w:type="dxa"/>
        </w:tblCellMar>
        <w:tblLook w:val="0000" w:firstRow="0" w:lastRow="0" w:firstColumn="0" w:lastColumn="0" w:noHBand="0" w:noVBand="0"/>
      </w:tblPr>
      <w:tblGrid>
        <w:gridCol w:w="1778"/>
        <w:gridCol w:w="2900"/>
        <w:gridCol w:w="58"/>
        <w:gridCol w:w="2817"/>
        <w:gridCol w:w="102"/>
        <w:gridCol w:w="2815"/>
        <w:gridCol w:w="20"/>
        <w:gridCol w:w="2739"/>
        <w:gridCol w:w="96"/>
        <w:gridCol w:w="1759"/>
        <w:gridCol w:w="29"/>
      </w:tblGrid>
      <w:tr w:rsidR="00B421F9" w:rsidRPr="00B421F9" w:rsidTr="00013D15">
        <w:trPr>
          <w:trHeight w:val="211"/>
        </w:trPr>
        <w:tc>
          <w:tcPr>
            <w:tcW w:w="177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2958"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81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917"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759"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88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6</w:t>
            </w:r>
          </w:p>
        </w:tc>
      </w:tr>
      <w:tr w:rsidR="00B421F9" w:rsidRPr="00B421F9" w:rsidTr="00013D15">
        <w:trPr>
          <w:gridAfter w:val="1"/>
          <w:wAfter w:w="29" w:type="dxa"/>
          <w:trHeight w:val="326"/>
        </w:trPr>
        <w:tc>
          <w:tcPr>
            <w:tcW w:w="15084" w:type="dxa"/>
            <w:gridSpan w:val="10"/>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Апрель</w:t>
            </w:r>
          </w:p>
        </w:tc>
      </w:tr>
      <w:tr w:rsidR="00B421F9" w:rsidRPr="00B421F9" w:rsidTr="00013D15">
        <w:trPr>
          <w:gridAfter w:val="1"/>
          <w:wAfter w:w="29" w:type="dxa"/>
          <w:trHeight w:val="1037"/>
        </w:trPr>
        <w:tc>
          <w:tcPr>
            <w:tcW w:w="15084" w:type="dxa"/>
            <w:gridSpan w:val="10"/>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b/>
                <w:bCs/>
                <w:color w:val="000000"/>
                <w:lang w:eastAsia="zh-CN"/>
              </w:rPr>
              <w:t xml:space="preserve">Целевые ориентиры развития интегративных качеств: </w:t>
            </w:r>
            <w:r w:rsidRPr="00B421F9">
              <w:rPr>
                <w:rFonts w:ascii="Times New Roman" w:eastAsia="Times New Roman" w:hAnsi="Times New Roman" w:cs="Times New Roman"/>
                <w:color w:val="000000"/>
                <w:lang w:eastAsia="zh-CN"/>
              </w:rPr>
              <w:t>умеет составлять из геометрических фигур изображение дома, умеет украшать изобра</w:t>
            </w:r>
            <w:r w:rsidRPr="00B421F9">
              <w:rPr>
                <w:rFonts w:ascii="Times New Roman" w:eastAsia="Times New Roman" w:hAnsi="Times New Roman" w:cs="Times New Roman"/>
                <w:color w:val="000000"/>
                <w:lang w:eastAsia="zh-CN"/>
              </w:rPr>
              <w:softHyphen/>
              <w:t>жения элементами орнамента; знает и называет предметы посуды, умеет лепить и украшать посуду; знает, как использовать геометрические фигуры в качестве составных частей целого; знает о функциональном назначении мостов, умеет выполнять конструкцию моста из объёмных геометрических фигур</w:t>
            </w:r>
          </w:p>
        </w:tc>
      </w:tr>
      <w:tr w:rsidR="00B421F9" w:rsidRPr="00B421F9" w:rsidTr="00013D15">
        <w:trPr>
          <w:gridAfter w:val="1"/>
          <w:wAfter w:w="29" w:type="dxa"/>
          <w:trHeight w:val="413"/>
        </w:trPr>
        <w:tc>
          <w:tcPr>
            <w:tcW w:w="1778"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Рисование</w:t>
            </w:r>
          </w:p>
        </w:tc>
        <w:tc>
          <w:tcPr>
            <w:tcW w:w="29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Сказочный домик-теремок</w:t>
            </w:r>
          </w:p>
        </w:tc>
        <w:tc>
          <w:tcPr>
            <w:tcW w:w="2977"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Дом, в котором ты живешь</w:t>
            </w:r>
          </w:p>
        </w:tc>
        <w:tc>
          <w:tcPr>
            <w:tcW w:w="283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Твоя любимая кукла</w:t>
            </w:r>
          </w:p>
        </w:tc>
        <w:tc>
          <w:tcPr>
            <w:tcW w:w="283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Мое любимое солнышко</w:t>
            </w:r>
          </w:p>
        </w:tc>
        <w:tc>
          <w:tcPr>
            <w:tcW w:w="1759" w:type="dxa"/>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рассмотреть иллюстрации с изображе</w:t>
            </w:r>
            <w:r w:rsidRPr="00B421F9">
              <w:rPr>
                <w:rFonts w:ascii="Times New Roman" w:eastAsia="Times New Roman" w:hAnsi="Times New Roman" w:cs="Times New Roman"/>
                <w:color w:val="000000"/>
                <w:lang w:eastAsia="zh-CN"/>
              </w:rPr>
              <w:softHyphen/>
              <w:t>нием сказоч</w:t>
            </w:r>
            <w:r w:rsidRPr="00B421F9">
              <w:rPr>
                <w:rFonts w:ascii="Times New Roman" w:eastAsia="Times New Roman" w:hAnsi="Times New Roman" w:cs="Times New Roman"/>
                <w:color w:val="000000"/>
                <w:lang w:eastAsia="zh-CN"/>
              </w:rPr>
              <w:softHyphen/>
              <w:t xml:space="preserve">ных домиков, запомнить украшения. </w:t>
            </w:r>
            <w:r w:rsidRPr="00B421F9">
              <w:rPr>
                <w:rFonts w:ascii="Times New Roman" w:eastAsia="Times New Roman" w:hAnsi="Times New Roman" w:cs="Times New Roman"/>
                <w:i/>
                <w:iCs/>
                <w:color w:val="000000"/>
                <w:lang w:eastAsia="zh-CN"/>
              </w:rPr>
              <w:t>Коммуника</w:t>
            </w:r>
            <w:r w:rsidRPr="00B421F9">
              <w:rPr>
                <w:rFonts w:ascii="Times New Roman" w:eastAsia="Times New Roman" w:hAnsi="Times New Roman" w:cs="Times New Roman"/>
                <w:i/>
                <w:iCs/>
                <w:color w:val="000000"/>
                <w:lang w:eastAsia="zh-CN"/>
              </w:rPr>
              <w:softHyphen/>
              <w:t xml:space="preserve">ция: </w:t>
            </w:r>
            <w:r w:rsidRPr="00B421F9">
              <w:rPr>
                <w:rFonts w:ascii="Times New Roman" w:eastAsia="Times New Roman" w:hAnsi="Times New Roman" w:cs="Times New Roman"/>
                <w:color w:val="000000"/>
                <w:lang w:eastAsia="zh-CN"/>
              </w:rPr>
              <w:t>форми</w:t>
            </w:r>
            <w:r w:rsidRPr="00B421F9">
              <w:rPr>
                <w:rFonts w:ascii="Times New Roman" w:eastAsia="Times New Roman" w:hAnsi="Times New Roman" w:cs="Times New Roman"/>
                <w:color w:val="000000"/>
                <w:lang w:eastAsia="zh-CN"/>
              </w:rPr>
              <w:softHyphen/>
              <w:t>ровать навык составления рассказа о своём</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
        </w:tc>
      </w:tr>
      <w:tr w:rsidR="00B421F9" w:rsidRPr="00B421F9" w:rsidTr="00013D15">
        <w:trPr>
          <w:gridAfter w:val="1"/>
          <w:wAfter w:w="29" w:type="dxa"/>
          <w:trHeight w:val="3304"/>
        </w:trPr>
        <w:tc>
          <w:tcPr>
            <w:tcW w:w="1778" w:type="dxa"/>
            <w:vMerge/>
            <w:tcBorders>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p>
        </w:tc>
        <w:tc>
          <w:tcPr>
            <w:tcW w:w="29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передавать в ри</w:t>
            </w:r>
            <w:r w:rsidRPr="00B421F9">
              <w:rPr>
                <w:rFonts w:ascii="Times New Roman" w:eastAsia="Times New Roman" w:hAnsi="Times New Roman" w:cs="Times New Roman"/>
                <w:color w:val="000000"/>
                <w:lang w:eastAsia="zh-CN"/>
              </w:rPr>
              <w:softHyphen/>
              <w:t xml:space="preserve">сунке образ сказки. Развивать: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образные представления;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воображение;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самостоятельность и творчество в изображении и украшении сказочного домика. Совершенствовать приемы украшения</w:t>
            </w:r>
          </w:p>
        </w:tc>
        <w:tc>
          <w:tcPr>
            <w:tcW w:w="2977"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рисовать большой дом, передавать прямо</w:t>
            </w:r>
            <w:r w:rsidRPr="00B421F9">
              <w:rPr>
                <w:rFonts w:ascii="Times New Roman" w:eastAsia="Times New Roman" w:hAnsi="Times New Roman" w:cs="Times New Roman"/>
                <w:color w:val="000000"/>
                <w:lang w:eastAsia="zh-CN"/>
              </w:rPr>
              <w:softHyphen/>
              <w:t>угольную форму стен, ря</w:t>
            </w:r>
            <w:r w:rsidRPr="00B421F9">
              <w:rPr>
                <w:rFonts w:ascii="Times New Roman" w:eastAsia="Times New Roman" w:hAnsi="Times New Roman" w:cs="Times New Roman"/>
                <w:color w:val="000000"/>
                <w:lang w:eastAsia="zh-CN"/>
              </w:rPr>
              <w:softHyphen/>
              <w:t>ды окон. Развивать умение допол</w:t>
            </w:r>
            <w:r w:rsidRPr="00B421F9">
              <w:rPr>
                <w:rFonts w:ascii="Times New Roman" w:eastAsia="Times New Roman" w:hAnsi="Times New Roman" w:cs="Times New Roman"/>
                <w:color w:val="000000"/>
                <w:lang w:eastAsia="zh-CN"/>
              </w:rPr>
              <w:softHyphen/>
              <w:t>нять изображение на основе впечатлений от окружаю</w:t>
            </w:r>
            <w:r w:rsidRPr="00B421F9">
              <w:rPr>
                <w:rFonts w:ascii="Times New Roman" w:eastAsia="Times New Roman" w:hAnsi="Times New Roman" w:cs="Times New Roman"/>
                <w:color w:val="000000"/>
                <w:lang w:eastAsia="zh-CN"/>
              </w:rPr>
              <w:softHyphen/>
              <w:t>щей жизни. Вызывать у детей желание рассматривать свои рисунки, выражать свое отношение к ним</w:t>
            </w:r>
          </w:p>
        </w:tc>
        <w:tc>
          <w:tcPr>
            <w:tcW w:w="283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создавать в рисунке об</w:t>
            </w:r>
            <w:r w:rsidRPr="00B421F9">
              <w:rPr>
                <w:rFonts w:ascii="Times New Roman" w:eastAsia="Times New Roman" w:hAnsi="Times New Roman" w:cs="Times New Roman"/>
                <w:color w:val="000000"/>
                <w:lang w:eastAsia="zh-CN"/>
              </w:rPr>
              <w:softHyphen/>
              <w:t xml:space="preserve">раз любимой игрушки;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рассматривать рисунки, выбирать лучший из них, обосновывать свой выбор. Закреплять умение передавать форму, расположение частей фигуры чело</w:t>
            </w:r>
            <w:r w:rsidRPr="00B421F9">
              <w:rPr>
                <w:rFonts w:ascii="Times New Roman" w:eastAsia="Times New Roman" w:hAnsi="Times New Roman" w:cs="Times New Roman"/>
                <w:color w:val="000000"/>
                <w:lang w:eastAsia="zh-CN"/>
              </w:rPr>
              <w:softHyphen/>
              <w:t>века, их относительную величину. Продолжать учить ри</w:t>
            </w:r>
            <w:r w:rsidRPr="00B421F9">
              <w:rPr>
                <w:rFonts w:ascii="Times New Roman" w:eastAsia="Times New Roman" w:hAnsi="Times New Roman" w:cs="Times New Roman"/>
                <w:color w:val="000000"/>
                <w:lang w:eastAsia="zh-CN"/>
              </w:rPr>
              <w:softHyphen/>
              <w:t>совать крупно, во весь лист. Упражнять в рисовании и закрашивании</w:t>
            </w:r>
          </w:p>
        </w:tc>
        <w:tc>
          <w:tcPr>
            <w:tcW w:w="283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Развивать образные представления, воображение. Закреплять усвоенные ранее приемы рисования и закрашивания изображе</w:t>
            </w:r>
            <w:r w:rsidRPr="00B421F9">
              <w:rPr>
                <w:rFonts w:ascii="Times New Roman" w:eastAsia="Times New Roman" w:hAnsi="Times New Roman" w:cs="Times New Roman"/>
                <w:color w:val="000000"/>
                <w:lang w:eastAsia="zh-CN"/>
              </w:rPr>
              <w:softHyphen/>
              <w:t>ний</w:t>
            </w:r>
          </w:p>
        </w:tc>
        <w:tc>
          <w:tcPr>
            <w:tcW w:w="1759"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5084" w:type="dxa"/>
        <w:tblInd w:w="40" w:type="dxa"/>
        <w:tblLayout w:type="fixed"/>
        <w:tblCellMar>
          <w:left w:w="40" w:type="dxa"/>
          <w:right w:w="40" w:type="dxa"/>
        </w:tblCellMar>
        <w:tblLook w:val="0000" w:firstRow="0" w:lastRow="0" w:firstColumn="0" w:lastColumn="0" w:noHBand="0" w:noVBand="0"/>
      </w:tblPr>
      <w:tblGrid>
        <w:gridCol w:w="1778"/>
        <w:gridCol w:w="2900"/>
        <w:gridCol w:w="2977"/>
        <w:gridCol w:w="2835"/>
        <w:gridCol w:w="2693"/>
        <w:gridCol w:w="1901"/>
      </w:tblGrid>
      <w:tr w:rsidR="00B421F9" w:rsidRPr="00B421F9" w:rsidTr="00013D15">
        <w:trPr>
          <w:trHeight w:val="518"/>
        </w:trPr>
        <w:tc>
          <w:tcPr>
            <w:tcW w:w="1778"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Лепка</w:t>
            </w:r>
          </w:p>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color w:val="000000"/>
                <w:lang w:eastAsia="zh-CN"/>
              </w:rPr>
            </w:pPr>
          </w:p>
        </w:tc>
        <w:tc>
          <w:tcPr>
            <w:tcW w:w="29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Чашечка</w:t>
            </w:r>
          </w:p>
        </w:tc>
        <w:tc>
          <w:tcPr>
            <w:tcW w:w="297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Посуда для кукол</w:t>
            </w:r>
          </w:p>
        </w:tc>
        <w:tc>
          <w:tcPr>
            <w:tcW w:w="28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Барашек. (По образу </w:t>
            </w:r>
            <w:proofErr w:type="spellStart"/>
            <w:r w:rsidRPr="00B421F9">
              <w:rPr>
                <w:rFonts w:ascii="Times New Roman" w:eastAsia="Times New Roman" w:hAnsi="Times New Roman" w:cs="Times New Roman"/>
                <w:color w:val="000000"/>
                <w:lang w:eastAsia="zh-CN"/>
              </w:rPr>
              <w:t>филимоновской</w:t>
            </w:r>
            <w:proofErr w:type="spellEnd"/>
            <w:r w:rsidRPr="00B421F9">
              <w:rPr>
                <w:rFonts w:ascii="Times New Roman" w:eastAsia="Times New Roman" w:hAnsi="Times New Roman" w:cs="Times New Roman"/>
                <w:color w:val="000000"/>
                <w:lang w:eastAsia="zh-CN"/>
              </w:rPr>
              <w:t xml:space="preserve"> игрушки)</w:t>
            </w:r>
          </w:p>
        </w:tc>
        <w:tc>
          <w:tcPr>
            <w:tcW w:w="269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Мисочки для трех медведей</w:t>
            </w:r>
          </w:p>
        </w:tc>
        <w:tc>
          <w:tcPr>
            <w:tcW w:w="1901" w:type="dxa"/>
            <w:vMerge w:val="restart"/>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Коммуника</w:t>
            </w:r>
            <w:r w:rsidRPr="00B421F9">
              <w:rPr>
                <w:rFonts w:ascii="Times New Roman" w:eastAsia="Times New Roman" w:hAnsi="Times New Roman" w:cs="Times New Roman"/>
                <w:i/>
                <w:iCs/>
                <w:color w:val="000000"/>
                <w:lang w:eastAsia="zh-CN"/>
              </w:rPr>
              <w:softHyphen/>
              <w:t xml:space="preserve">ция: </w:t>
            </w:r>
            <w:r w:rsidRPr="00B421F9">
              <w:rPr>
                <w:rFonts w:ascii="Times New Roman" w:eastAsia="Times New Roman" w:hAnsi="Times New Roman" w:cs="Times New Roman"/>
                <w:color w:val="000000"/>
                <w:lang w:eastAsia="zh-CN"/>
              </w:rPr>
              <w:t>обсуж</w:t>
            </w:r>
            <w:r w:rsidRPr="00B421F9">
              <w:rPr>
                <w:rFonts w:ascii="Times New Roman" w:eastAsia="Times New Roman" w:hAnsi="Times New Roman" w:cs="Times New Roman"/>
                <w:color w:val="000000"/>
                <w:lang w:eastAsia="zh-CN"/>
              </w:rPr>
              <w:softHyphen/>
              <w:t>дать особен</w:t>
            </w:r>
            <w:r w:rsidRPr="00B421F9">
              <w:rPr>
                <w:rFonts w:ascii="Times New Roman" w:eastAsia="Times New Roman" w:hAnsi="Times New Roman" w:cs="Times New Roman"/>
                <w:color w:val="000000"/>
                <w:lang w:eastAsia="zh-CN"/>
              </w:rPr>
              <w:softHyphen/>
              <w:t>ности фор</w:t>
            </w:r>
            <w:r w:rsidRPr="00B421F9">
              <w:rPr>
                <w:rFonts w:ascii="Times New Roman" w:eastAsia="Times New Roman" w:hAnsi="Times New Roman" w:cs="Times New Roman"/>
                <w:color w:val="000000"/>
                <w:lang w:eastAsia="zh-CN"/>
              </w:rPr>
              <w:softHyphen/>
              <w:t xml:space="preserve">мы и узора </w:t>
            </w:r>
            <w:proofErr w:type="spellStart"/>
            <w:r w:rsidRPr="00B421F9">
              <w:rPr>
                <w:rFonts w:ascii="Times New Roman" w:eastAsia="Times New Roman" w:hAnsi="Times New Roman" w:cs="Times New Roman"/>
                <w:color w:val="000000"/>
                <w:lang w:eastAsia="zh-CN"/>
              </w:rPr>
              <w:t>филимоновских</w:t>
            </w:r>
            <w:proofErr w:type="spellEnd"/>
            <w:r w:rsidRPr="00B421F9">
              <w:rPr>
                <w:rFonts w:ascii="Times New Roman" w:eastAsia="Times New Roman" w:hAnsi="Times New Roman" w:cs="Times New Roman"/>
                <w:color w:val="000000"/>
                <w:lang w:eastAsia="zh-CN"/>
              </w:rPr>
              <w:t xml:space="preserve"> игру</w:t>
            </w:r>
            <w:r w:rsidRPr="00B421F9">
              <w:rPr>
                <w:rFonts w:ascii="Times New Roman" w:eastAsia="Times New Roman" w:hAnsi="Times New Roman" w:cs="Times New Roman"/>
                <w:color w:val="000000"/>
                <w:lang w:eastAsia="zh-CN"/>
              </w:rPr>
              <w:softHyphen/>
              <w:t>шек, делить</w:t>
            </w:r>
            <w:r w:rsidRPr="00B421F9">
              <w:rPr>
                <w:rFonts w:ascii="Times New Roman" w:eastAsia="Times New Roman" w:hAnsi="Times New Roman" w:cs="Times New Roman"/>
                <w:color w:val="000000"/>
                <w:lang w:eastAsia="zh-CN"/>
              </w:rPr>
              <w:softHyphen/>
              <w:t>ся впечатле</w:t>
            </w:r>
            <w:r w:rsidRPr="00B421F9">
              <w:rPr>
                <w:rFonts w:ascii="Times New Roman" w:eastAsia="Times New Roman" w:hAnsi="Times New Roman" w:cs="Times New Roman"/>
                <w:color w:val="000000"/>
                <w:lang w:eastAsia="zh-CN"/>
              </w:rPr>
              <w:softHyphen/>
              <w:t xml:space="preserve">ниями.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i/>
                <w:iCs/>
                <w:color w:val="000000"/>
                <w:lang w:eastAsia="zh-CN"/>
              </w:rPr>
              <w:t xml:space="preserve">Здоровье: </w:t>
            </w:r>
            <w:r w:rsidRPr="00B421F9">
              <w:rPr>
                <w:rFonts w:ascii="Times New Roman" w:eastAsia="Times New Roman" w:hAnsi="Times New Roman" w:cs="Times New Roman"/>
                <w:color w:val="000000"/>
                <w:lang w:eastAsia="zh-CN"/>
              </w:rPr>
              <w:t>развивать тонкую мо</w:t>
            </w:r>
            <w:r w:rsidRPr="00B421F9">
              <w:rPr>
                <w:rFonts w:ascii="Times New Roman" w:eastAsia="Times New Roman" w:hAnsi="Times New Roman" w:cs="Times New Roman"/>
                <w:color w:val="000000"/>
                <w:lang w:eastAsia="zh-CN"/>
              </w:rPr>
              <w:softHyphen/>
              <w:t>торику рук</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i/>
                <w:iCs/>
                <w:color w:val="000000"/>
                <w:lang w:eastAsia="zh-CN"/>
              </w:rPr>
              <w:t xml:space="preserve">Познание: </w:t>
            </w:r>
            <w:r w:rsidRPr="00B421F9">
              <w:rPr>
                <w:rFonts w:ascii="Times New Roman" w:eastAsia="Times New Roman" w:hAnsi="Times New Roman" w:cs="Times New Roman"/>
                <w:color w:val="000000"/>
                <w:lang w:eastAsia="zh-CN"/>
              </w:rPr>
              <w:t>рассказы</w:t>
            </w:r>
            <w:r w:rsidRPr="00B421F9">
              <w:rPr>
                <w:rFonts w:ascii="Times New Roman" w:eastAsia="Times New Roman" w:hAnsi="Times New Roman" w:cs="Times New Roman"/>
                <w:color w:val="000000"/>
                <w:lang w:eastAsia="zh-CN"/>
              </w:rPr>
              <w:softHyphen/>
              <w:t>вать о назначении моста и со</w:t>
            </w:r>
            <w:r w:rsidRPr="00B421F9">
              <w:rPr>
                <w:rFonts w:ascii="Times New Roman" w:eastAsia="Times New Roman" w:hAnsi="Times New Roman" w:cs="Times New Roman"/>
                <w:color w:val="000000"/>
                <w:lang w:eastAsia="zh-CN"/>
              </w:rPr>
              <w:softHyphen/>
              <w:t>ставных частях его конструк</w:t>
            </w:r>
            <w:r w:rsidRPr="00B421F9">
              <w:rPr>
                <w:rFonts w:ascii="Times New Roman" w:eastAsia="Times New Roman" w:hAnsi="Times New Roman" w:cs="Times New Roman"/>
                <w:color w:val="000000"/>
                <w:lang w:eastAsia="zh-CN"/>
              </w:rPr>
              <w:softHyphen/>
              <w:t>ции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3490"/>
        </w:trPr>
        <w:tc>
          <w:tcPr>
            <w:tcW w:w="1778"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pacing w:after="0" w:line="240" w:lineRule="auto"/>
              <w:jc w:val="center"/>
              <w:rPr>
                <w:rFonts w:ascii="Times New Roman" w:eastAsia="Times New Roman" w:hAnsi="Times New Roman" w:cs="Times New Roman"/>
                <w:sz w:val="24"/>
                <w:szCs w:val="24"/>
                <w:lang w:eastAsia="zh-CN"/>
              </w:rPr>
            </w:pPr>
          </w:p>
        </w:tc>
        <w:tc>
          <w:tcPr>
            <w:tcW w:w="29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лепить посуду, используя приемы раскатывания, вдавливания и уравнивания пальцами края формы. Упражнять в соедине</w:t>
            </w:r>
            <w:r w:rsidRPr="00B421F9">
              <w:rPr>
                <w:rFonts w:ascii="Times New Roman" w:eastAsia="Times New Roman" w:hAnsi="Times New Roman" w:cs="Times New Roman"/>
                <w:color w:val="000000"/>
                <w:lang w:eastAsia="zh-CN"/>
              </w:rPr>
              <w:softHyphen/>
              <w:t>нии частей приемом при</w:t>
            </w:r>
            <w:r w:rsidRPr="00B421F9">
              <w:rPr>
                <w:rFonts w:ascii="Times New Roman" w:eastAsia="Times New Roman" w:hAnsi="Times New Roman" w:cs="Times New Roman"/>
                <w:color w:val="000000"/>
                <w:lang w:eastAsia="zh-CN"/>
              </w:rPr>
              <w:softHyphen/>
              <w:t>жимания и сглаживания ме</w:t>
            </w:r>
            <w:proofErr w:type="gramStart"/>
            <w:r w:rsidRPr="00B421F9">
              <w:rPr>
                <w:rFonts w:ascii="Times New Roman" w:eastAsia="Times New Roman" w:hAnsi="Times New Roman" w:cs="Times New Roman"/>
                <w:color w:val="000000"/>
                <w:lang w:eastAsia="zh-CN"/>
              </w:rPr>
              <w:t>ст скр</w:t>
            </w:r>
            <w:proofErr w:type="gramEnd"/>
            <w:r w:rsidRPr="00B421F9">
              <w:rPr>
                <w:rFonts w:ascii="Times New Roman" w:eastAsia="Times New Roman" w:hAnsi="Times New Roman" w:cs="Times New Roman"/>
                <w:color w:val="000000"/>
                <w:lang w:eastAsia="zh-CN"/>
              </w:rPr>
              <w:t>епления</w:t>
            </w:r>
          </w:p>
        </w:tc>
        <w:tc>
          <w:tcPr>
            <w:tcW w:w="297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умение ле</w:t>
            </w:r>
            <w:r w:rsidRPr="00B421F9">
              <w:rPr>
                <w:rFonts w:ascii="Times New Roman" w:eastAsia="Times New Roman" w:hAnsi="Times New Roman" w:cs="Times New Roman"/>
                <w:color w:val="000000"/>
                <w:lang w:eastAsia="zh-CN"/>
              </w:rPr>
              <w:softHyphen/>
              <w:t>пить посуду. Отрабатывать приемы лепки. Воспитывать активность, самостоятельность и аккуратность в работе. Продолжать развивать навыки коллективной ра</w:t>
            </w:r>
            <w:r w:rsidRPr="00B421F9">
              <w:rPr>
                <w:rFonts w:ascii="Times New Roman" w:eastAsia="Times New Roman" w:hAnsi="Times New Roman" w:cs="Times New Roman"/>
                <w:color w:val="000000"/>
                <w:lang w:eastAsia="zh-CN"/>
              </w:rPr>
              <w:softHyphen/>
              <w:t>боты</w:t>
            </w:r>
          </w:p>
        </w:tc>
        <w:tc>
          <w:tcPr>
            <w:tcW w:w="28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Познакомить с </w:t>
            </w:r>
            <w:proofErr w:type="spellStart"/>
            <w:r w:rsidRPr="00B421F9">
              <w:rPr>
                <w:rFonts w:ascii="Times New Roman" w:eastAsia="Times New Roman" w:hAnsi="Times New Roman" w:cs="Times New Roman"/>
                <w:color w:val="000000"/>
                <w:lang w:eastAsia="zh-CN"/>
              </w:rPr>
              <w:t>филимоновскими</w:t>
            </w:r>
            <w:proofErr w:type="spellEnd"/>
            <w:r w:rsidRPr="00B421F9">
              <w:rPr>
                <w:rFonts w:ascii="Times New Roman" w:eastAsia="Times New Roman" w:hAnsi="Times New Roman" w:cs="Times New Roman"/>
                <w:color w:val="000000"/>
                <w:lang w:eastAsia="zh-CN"/>
              </w:rPr>
              <w:t xml:space="preserve"> игрушками (птицами, животными). Вызвать положительное эмоциональное отношение к игрушкам, изготовлен</w:t>
            </w:r>
            <w:r w:rsidRPr="00B421F9">
              <w:rPr>
                <w:rFonts w:ascii="Times New Roman" w:eastAsia="Times New Roman" w:hAnsi="Times New Roman" w:cs="Times New Roman"/>
                <w:color w:val="000000"/>
                <w:lang w:eastAsia="zh-CN"/>
              </w:rPr>
              <w:softHyphen/>
              <w:t>ным народными мастера</w:t>
            </w:r>
            <w:r w:rsidRPr="00B421F9">
              <w:rPr>
                <w:rFonts w:ascii="Times New Roman" w:eastAsia="Times New Roman" w:hAnsi="Times New Roman" w:cs="Times New Roman"/>
                <w:color w:val="000000"/>
                <w:lang w:eastAsia="zh-CN"/>
              </w:rPr>
              <w:softHyphen/>
              <w:t>ми, желание слепить такую игрушку. Учить выделять отличи</w:t>
            </w:r>
            <w:r w:rsidRPr="00B421F9">
              <w:rPr>
                <w:rFonts w:ascii="Times New Roman" w:eastAsia="Times New Roman" w:hAnsi="Times New Roman" w:cs="Times New Roman"/>
                <w:color w:val="000000"/>
                <w:lang w:eastAsia="zh-CN"/>
              </w:rPr>
              <w:softHyphen/>
              <w:t xml:space="preserve">тельные особенности </w:t>
            </w:r>
            <w:proofErr w:type="spellStart"/>
            <w:r w:rsidRPr="00B421F9">
              <w:rPr>
                <w:rFonts w:ascii="Times New Roman" w:eastAsia="Times New Roman" w:hAnsi="Times New Roman" w:cs="Times New Roman"/>
                <w:color w:val="000000"/>
                <w:lang w:eastAsia="zh-CN"/>
              </w:rPr>
              <w:t>филимоновских</w:t>
            </w:r>
            <w:proofErr w:type="spellEnd"/>
            <w:r w:rsidRPr="00B421F9">
              <w:rPr>
                <w:rFonts w:ascii="Times New Roman" w:eastAsia="Times New Roman" w:hAnsi="Times New Roman" w:cs="Times New Roman"/>
                <w:color w:val="000000"/>
                <w:lang w:eastAsia="zh-CN"/>
              </w:rPr>
              <w:t xml:space="preserve"> игрушек: красивая плавная форма; яркие, нарядные полосы</w:t>
            </w:r>
          </w:p>
        </w:tc>
        <w:tc>
          <w:tcPr>
            <w:tcW w:w="269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лепить предметы одина</w:t>
            </w:r>
            <w:r w:rsidRPr="00B421F9">
              <w:rPr>
                <w:rFonts w:ascii="Times New Roman" w:eastAsia="Times New Roman" w:hAnsi="Times New Roman" w:cs="Times New Roman"/>
                <w:color w:val="000000"/>
                <w:lang w:eastAsia="zh-CN"/>
              </w:rPr>
              <w:softHyphen/>
              <w:t xml:space="preserve">ковой формы, но разной величины;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отделять комочки, соот</w:t>
            </w:r>
            <w:r w:rsidRPr="00B421F9">
              <w:rPr>
                <w:rFonts w:ascii="Times New Roman" w:eastAsia="Times New Roman" w:hAnsi="Times New Roman" w:cs="Times New Roman"/>
                <w:color w:val="000000"/>
                <w:lang w:eastAsia="zh-CN"/>
              </w:rPr>
              <w:softHyphen/>
              <w:t xml:space="preserve">ветствующие величине будущих предметов;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создавать предметы для игры-драматизации по сказке. Упражнять в лепке ми</w:t>
            </w:r>
            <w:r w:rsidRPr="00B421F9">
              <w:rPr>
                <w:rFonts w:ascii="Times New Roman" w:eastAsia="Times New Roman" w:hAnsi="Times New Roman" w:cs="Times New Roman"/>
                <w:color w:val="000000"/>
                <w:lang w:eastAsia="zh-CN"/>
              </w:rPr>
              <w:softHyphen/>
              <w:t>сочек. Отрабатывать приемы лепки: раскатывание и сплющивание, углубление путем вдавливания, уравни</w:t>
            </w:r>
            <w:r w:rsidRPr="00B421F9">
              <w:rPr>
                <w:rFonts w:ascii="Times New Roman" w:eastAsia="Times New Roman" w:hAnsi="Times New Roman" w:cs="Times New Roman"/>
                <w:color w:val="000000"/>
                <w:lang w:eastAsia="zh-CN"/>
              </w:rPr>
              <w:softHyphen/>
              <w:t>вание краев пальцами</w:t>
            </w:r>
          </w:p>
        </w:tc>
        <w:tc>
          <w:tcPr>
            <w:tcW w:w="190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415"/>
        </w:trPr>
        <w:tc>
          <w:tcPr>
            <w:tcW w:w="1778"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Аппликация. Конструирование</w:t>
            </w:r>
          </w:p>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sz w:val="24"/>
                <w:szCs w:val="24"/>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color w:val="000000"/>
                <w:lang w:eastAsia="zh-CN"/>
              </w:rPr>
            </w:pPr>
          </w:p>
        </w:tc>
        <w:tc>
          <w:tcPr>
            <w:tcW w:w="29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Загадки</w:t>
            </w:r>
          </w:p>
        </w:tc>
        <w:tc>
          <w:tcPr>
            <w:tcW w:w="297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Мосты</w:t>
            </w:r>
          </w:p>
        </w:tc>
        <w:tc>
          <w:tcPr>
            <w:tcW w:w="28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Вырежи и наклей что хо</w:t>
            </w:r>
            <w:r w:rsidRPr="00B421F9">
              <w:rPr>
                <w:rFonts w:ascii="Times New Roman" w:eastAsia="Times New Roman" w:hAnsi="Times New Roman" w:cs="Times New Roman"/>
                <w:color w:val="000000"/>
                <w:lang w:eastAsia="zh-CN"/>
              </w:rPr>
              <w:softHyphen/>
              <w:t>чешь</w:t>
            </w:r>
          </w:p>
        </w:tc>
        <w:tc>
          <w:tcPr>
            <w:tcW w:w="269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Мосты</w:t>
            </w:r>
          </w:p>
        </w:tc>
        <w:tc>
          <w:tcPr>
            <w:tcW w:w="190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3428"/>
        </w:trPr>
        <w:tc>
          <w:tcPr>
            <w:tcW w:w="1778" w:type="dxa"/>
            <w:vMerge/>
            <w:tcBorders>
              <w:left w:val="single" w:sz="6" w:space="0" w:color="000000"/>
              <w:bottom w:val="single" w:sz="6" w:space="0" w:color="000000"/>
            </w:tcBorders>
            <w:shd w:val="clear" w:color="auto" w:fill="FFFFFF"/>
          </w:tcPr>
          <w:p w:rsidR="00B421F9" w:rsidRPr="00B421F9" w:rsidRDefault="00B421F9" w:rsidP="00B421F9">
            <w:pPr>
              <w:suppressAutoHyphens/>
              <w:autoSpaceDE w:val="0"/>
              <w:spacing w:after="0" w:line="240" w:lineRule="auto"/>
              <w:rPr>
                <w:rFonts w:ascii="Times New Roman" w:eastAsia="Times New Roman" w:hAnsi="Times New Roman" w:cs="Times New Roman"/>
                <w:sz w:val="24"/>
                <w:szCs w:val="24"/>
                <w:lang w:eastAsia="zh-CN"/>
              </w:rPr>
            </w:pPr>
          </w:p>
        </w:tc>
        <w:tc>
          <w:tcPr>
            <w:tcW w:w="290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Закреплять умение: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соотносить плоские геометрические фигуры с фор</w:t>
            </w:r>
            <w:r w:rsidRPr="00B421F9">
              <w:rPr>
                <w:rFonts w:ascii="Times New Roman" w:eastAsia="Times New Roman" w:hAnsi="Times New Roman" w:cs="Times New Roman"/>
                <w:color w:val="000000"/>
                <w:lang w:eastAsia="zh-CN"/>
              </w:rPr>
              <w:softHyphen/>
              <w:t xml:space="preserve">мой частей предметов;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составлять изображение из готовых частей;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самостоятельно вырезать мелкие детали. Упражнять в аккурат</w:t>
            </w:r>
            <w:r w:rsidRPr="00B421F9">
              <w:rPr>
                <w:rFonts w:ascii="Times New Roman" w:eastAsia="Times New Roman" w:hAnsi="Times New Roman" w:cs="Times New Roman"/>
                <w:color w:val="000000"/>
                <w:lang w:eastAsia="zh-CN"/>
              </w:rPr>
              <w:softHyphen/>
              <w:t>ном наклеивании. Развивать творчество, Образное восприятие, образные представления, воображение</w:t>
            </w:r>
          </w:p>
        </w:tc>
        <w:tc>
          <w:tcPr>
            <w:tcW w:w="297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Дать представление о мостах, об их функцио</w:t>
            </w:r>
            <w:r w:rsidRPr="00B421F9">
              <w:rPr>
                <w:rFonts w:ascii="Times New Roman" w:eastAsia="Times New Roman" w:hAnsi="Times New Roman" w:cs="Times New Roman"/>
                <w:color w:val="000000"/>
                <w:lang w:eastAsia="zh-CN"/>
              </w:rPr>
              <w:softHyphen/>
              <w:t>нальном назначении. Рассмотреть образцы 3-4 мостов разной конструк</w:t>
            </w:r>
            <w:r w:rsidRPr="00B421F9">
              <w:rPr>
                <w:rFonts w:ascii="Times New Roman" w:eastAsia="Times New Roman" w:hAnsi="Times New Roman" w:cs="Times New Roman"/>
                <w:color w:val="000000"/>
                <w:lang w:eastAsia="zh-CN"/>
              </w:rPr>
              <w:softHyphen/>
              <w:t>ции: у одного устои из 4 ци</w:t>
            </w:r>
            <w:r w:rsidRPr="00B421F9">
              <w:rPr>
                <w:rFonts w:ascii="Times New Roman" w:eastAsia="Times New Roman" w:hAnsi="Times New Roman" w:cs="Times New Roman"/>
                <w:color w:val="000000"/>
                <w:lang w:eastAsia="zh-CN"/>
              </w:rPr>
              <w:softHyphen/>
              <w:t xml:space="preserve">линдров, у другого - из 2 кирпичиков, лежащих на широкой грани, у третьего - из брусков, у четвертого </w:t>
            </w:r>
            <w:proofErr w:type="gramStart"/>
            <w:r w:rsidRPr="00B421F9">
              <w:rPr>
                <w:rFonts w:ascii="Times New Roman" w:eastAsia="Times New Roman" w:hAnsi="Times New Roman" w:cs="Times New Roman"/>
                <w:color w:val="000000"/>
                <w:lang w:eastAsia="zh-CN"/>
              </w:rPr>
              <w:t>-и</w:t>
            </w:r>
            <w:proofErr w:type="gramEnd"/>
            <w:r w:rsidRPr="00B421F9">
              <w:rPr>
                <w:rFonts w:ascii="Times New Roman" w:eastAsia="Times New Roman" w:hAnsi="Times New Roman" w:cs="Times New Roman"/>
                <w:color w:val="000000"/>
                <w:lang w:eastAsia="zh-CN"/>
              </w:rPr>
              <w:t>з кубиков. Учить строить мост по образцу</w:t>
            </w:r>
          </w:p>
        </w:tc>
        <w:tc>
          <w:tcPr>
            <w:tcW w:w="28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задумывать изображе</w:t>
            </w:r>
            <w:r w:rsidRPr="00B421F9">
              <w:rPr>
                <w:rFonts w:ascii="Times New Roman" w:eastAsia="Times New Roman" w:hAnsi="Times New Roman" w:cs="Times New Roman"/>
                <w:color w:val="000000"/>
                <w:lang w:eastAsia="zh-CN"/>
              </w:rPr>
              <w:softHyphen/>
              <w:t xml:space="preserve">ние, подчинять замыслу последующую работу;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вырезать из бумаги прямоугольные и округлые части предметов, мелкие детали. Воспитывать самостоятельность, творчество</w:t>
            </w:r>
          </w:p>
        </w:tc>
        <w:tc>
          <w:tcPr>
            <w:tcW w:w="269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Закрепить представле</w:t>
            </w:r>
            <w:r w:rsidRPr="00B421F9">
              <w:rPr>
                <w:rFonts w:ascii="Times New Roman" w:eastAsia="Times New Roman" w:hAnsi="Times New Roman" w:cs="Times New Roman"/>
                <w:color w:val="000000"/>
                <w:lang w:eastAsia="zh-CN"/>
              </w:rPr>
              <w:softHyphen/>
              <w:t xml:space="preserve">ние о мостах, об их функциональном назначении. Упражнять в конструировании мостов по замыслу. Учить: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анализировать постройки;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 сравнивать их;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играть с полученными постройками</w:t>
            </w:r>
          </w:p>
        </w:tc>
        <w:tc>
          <w:tcPr>
            <w:tcW w:w="1901"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5126" w:type="dxa"/>
        <w:tblInd w:w="40" w:type="dxa"/>
        <w:tblLayout w:type="fixed"/>
        <w:tblCellMar>
          <w:left w:w="40" w:type="dxa"/>
          <w:right w:w="40" w:type="dxa"/>
        </w:tblCellMar>
        <w:tblLook w:val="0000" w:firstRow="0" w:lastRow="0" w:firstColumn="0" w:lastColumn="0" w:noHBand="0" w:noVBand="0"/>
      </w:tblPr>
      <w:tblGrid>
        <w:gridCol w:w="1701"/>
        <w:gridCol w:w="77"/>
        <w:gridCol w:w="2900"/>
        <w:gridCol w:w="58"/>
        <w:gridCol w:w="2789"/>
        <w:gridCol w:w="28"/>
        <w:gridCol w:w="2917"/>
        <w:gridCol w:w="20"/>
        <w:gridCol w:w="2693"/>
        <w:gridCol w:w="46"/>
        <w:gridCol w:w="1884"/>
        <w:gridCol w:w="13"/>
      </w:tblGrid>
      <w:tr w:rsidR="00B421F9" w:rsidRPr="00B421F9" w:rsidTr="00013D15">
        <w:trPr>
          <w:gridAfter w:val="1"/>
          <w:wAfter w:w="13" w:type="dxa"/>
          <w:trHeight w:val="211"/>
        </w:trPr>
        <w:tc>
          <w:tcPr>
            <w:tcW w:w="1778"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2958"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817"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91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759" w:type="dxa"/>
            <w:gridSpan w:val="3"/>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8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sz w:val="16"/>
                <w:szCs w:val="16"/>
                <w:lang w:eastAsia="zh-CN"/>
              </w:rPr>
              <w:t>6</w:t>
            </w:r>
          </w:p>
        </w:tc>
      </w:tr>
      <w:tr w:rsidR="00B421F9" w:rsidRPr="00B421F9" w:rsidTr="00013D15">
        <w:trPr>
          <w:trHeight w:val="317"/>
        </w:trPr>
        <w:tc>
          <w:tcPr>
            <w:tcW w:w="15126" w:type="dxa"/>
            <w:gridSpan w:val="12"/>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Май</w:t>
            </w:r>
          </w:p>
        </w:tc>
      </w:tr>
      <w:tr w:rsidR="00B421F9" w:rsidRPr="00B421F9" w:rsidTr="00013D15">
        <w:trPr>
          <w:trHeight w:val="557"/>
        </w:trPr>
        <w:tc>
          <w:tcPr>
            <w:tcW w:w="15126" w:type="dxa"/>
            <w:gridSpan w:val="12"/>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 xml:space="preserve">Целевые ориентиры развития интегративных качеств: </w:t>
            </w:r>
            <w:r w:rsidRPr="00B421F9">
              <w:rPr>
                <w:rFonts w:ascii="Times New Roman" w:eastAsia="Times New Roman" w:hAnsi="Times New Roman" w:cs="Times New Roman"/>
                <w:color w:val="000000"/>
                <w:lang w:eastAsia="zh-CN"/>
              </w:rPr>
              <w:t>умеет пользоваться деталями конструктора при составлении конструкций по собствен</w:t>
            </w:r>
            <w:r w:rsidRPr="00B421F9">
              <w:rPr>
                <w:rFonts w:ascii="Times New Roman" w:eastAsia="Times New Roman" w:hAnsi="Times New Roman" w:cs="Times New Roman"/>
                <w:color w:val="000000"/>
                <w:lang w:eastAsia="zh-CN"/>
              </w:rPr>
              <w:softHyphen/>
              <w:t>ному замыслу; владеет всеми известными приёмами лепки; умеет использовать природный материал в изготовлении поделок</w:t>
            </w:r>
          </w:p>
        </w:tc>
      </w:tr>
      <w:tr w:rsidR="00B421F9" w:rsidRPr="00B421F9" w:rsidTr="00013D15">
        <w:trPr>
          <w:trHeight w:val="557"/>
        </w:trPr>
        <w:tc>
          <w:tcPr>
            <w:tcW w:w="1701"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color w:val="000000"/>
                <w:lang w:eastAsia="zh-CN"/>
              </w:rPr>
              <w:t>Рисование</w:t>
            </w:r>
          </w:p>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b/>
                <w:bCs/>
                <w:color w:val="000000"/>
                <w:lang w:eastAsia="zh-CN"/>
              </w:rPr>
            </w:pPr>
          </w:p>
        </w:tc>
        <w:tc>
          <w:tcPr>
            <w:tcW w:w="2977"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b/>
                <w:bCs/>
                <w:color w:val="000000"/>
                <w:lang w:eastAsia="zh-CN"/>
              </w:rPr>
              <w:t>Нарисуй</w:t>
            </w:r>
            <w:proofErr w:type="gramEnd"/>
            <w:r w:rsidRPr="00B421F9">
              <w:rPr>
                <w:rFonts w:ascii="Times New Roman" w:eastAsia="Times New Roman" w:hAnsi="Times New Roman" w:cs="Times New Roman"/>
                <w:b/>
                <w:bCs/>
                <w:color w:val="000000"/>
                <w:lang w:eastAsia="zh-CN"/>
              </w:rPr>
              <w:t xml:space="preserve"> </w:t>
            </w:r>
            <w:r w:rsidRPr="00B421F9">
              <w:rPr>
                <w:rFonts w:ascii="Times New Roman" w:eastAsia="Times New Roman" w:hAnsi="Times New Roman" w:cs="Times New Roman"/>
                <w:color w:val="000000"/>
                <w:lang w:eastAsia="zh-CN"/>
              </w:rPr>
              <w:t xml:space="preserve">какую </w:t>
            </w:r>
            <w:r w:rsidRPr="00B421F9">
              <w:rPr>
                <w:rFonts w:ascii="Times New Roman" w:eastAsia="Times New Roman" w:hAnsi="Times New Roman" w:cs="Times New Roman"/>
                <w:b/>
                <w:bCs/>
                <w:color w:val="000000"/>
                <w:lang w:eastAsia="zh-CN"/>
              </w:rPr>
              <w:t xml:space="preserve">хочешь </w:t>
            </w:r>
            <w:r w:rsidRPr="00B421F9">
              <w:rPr>
                <w:rFonts w:ascii="Times New Roman" w:eastAsia="Times New Roman" w:hAnsi="Times New Roman" w:cs="Times New Roman"/>
                <w:color w:val="000000"/>
                <w:lang w:eastAsia="zh-CN"/>
              </w:rPr>
              <w:t>картинку</w:t>
            </w:r>
          </w:p>
        </w:tc>
        <w:tc>
          <w:tcPr>
            <w:tcW w:w="2847"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Самолеты летят сквозь облака</w:t>
            </w:r>
          </w:p>
        </w:tc>
        <w:tc>
          <w:tcPr>
            <w:tcW w:w="2965"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Нарисуй картинку про вес</w:t>
            </w:r>
            <w:r w:rsidRPr="00B421F9">
              <w:rPr>
                <w:rFonts w:ascii="Times New Roman" w:eastAsia="Times New Roman" w:hAnsi="Times New Roman" w:cs="Times New Roman"/>
                <w:color w:val="000000"/>
                <w:lang w:eastAsia="zh-CN"/>
              </w:rPr>
              <w:softHyphen/>
              <w:t>ну</w:t>
            </w:r>
          </w:p>
        </w:tc>
        <w:tc>
          <w:tcPr>
            <w:tcW w:w="269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Празднично украшенный дом</w:t>
            </w:r>
          </w:p>
        </w:tc>
        <w:tc>
          <w:tcPr>
            <w:tcW w:w="1943" w:type="dxa"/>
            <w:gridSpan w:val="3"/>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прочитать стихи о вес</w:t>
            </w:r>
            <w:r w:rsidRPr="00B421F9">
              <w:rPr>
                <w:rFonts w:ascii="Times New Roman" w:eastAsia="Times New Roman" w:hAnsi="Times New Roman" w:cs="Times New Roman"/>
                <w:color w:val="000000"/>
                <w:lang w:eastAsia="zh-CN"/>
              </w:rPr>
              <w:softHyphen/>
              <w:t>не, празд</w:t>
            </w:r>
            <w:r w:rsidRPr="00B421F9">
              <w:rPr>
                <w:rFonts w:ascii="Times New Roman" w:eastAsia="Times New Roman" w:hAnsi="Times New Roman" w:cs="Times New Roman"/>
                <w:color w:val="000000"/>
                <w:lang w:eastAsia="zh-CN"/>
              </w:rPr>
              <w:softHyphen/>
              <w:t xml:space="preserve">ничном городе, Дне Победы. </w:t>
            </w:r>
            <w:r w:rsidRPr="00B421F9">
              <w:rPr>
                <w:rFonts w:ascii="Times New Roman" w:eastAsia="Times New Roman" w:hAnsi="Times New Roman" w:cs="Times New Roman"/>
                <w:i/>
                <w:iCs/>
                <w:color w:val="000000"/>
                <w:lang w:eastAsia="zh-CN"/>
              </w:rPr>
              <w:t>Коммуника</w:t>
            </w:r>
            <w:r w:rsidRPr="00B421F9">
              <w:rPr>
                <w:rFonts w:ascii="Times New Roman" w:eastAsia="Times New Roman" w:hAnsi="Times New Roman" w:cs="Times New Roman"/>
                <w:i/>
                <w:iCs/>
                <w:color w:val="000000"/>
                <w:lang w:eastAsia="zh-CN"/>
              </w:rPr>
              <w:softHyphen/>
              <w:t xml:space="preserve">ция: </w:t>
            </w:r>
            <w:r w:rsidRPr="00B421F9">
              <w:rPr>
                <w:rFonts w:ascii="Times New Roman" w:eastAsia="Times New Roman" w:hAnsi="Times New Roman" w:cs="Times New Roman"/>
                <w:color w:val="000000"/>
                <w:lang w:eastAsia="zh-CN"/>
              </w:rPr>
              <w:t>обсуж</w:t>
            </w:r>
            <w:r w:rsidRPr="00B421F9">
              <w:rPr>
                <w:rFonts w:ascii="Times New Roman" w:eastAsia="Times New Roman" w:hAnsi="Times New Roman" w:cs="Times New Roman"/>
                <w:color w:val="000000"/>
                <w:lang w:eastAsia="zh-CN"/>
              </w:rPr>
              <w:softHyphen/>
              <w:t>дать и делиться впечатлениями при про</w:t>
            </w:r>
            <w:r w:rsidRPr="00B421F9">
              <w:rPr>
                <w:rFonts w:ascii="Times New Roman" w:eastAsia="Times New Roman" w:hAnsi="Times New Roman" w:cs="Times New Roman"/>
                <w:color w:val="000000"/>
                <w:lang w:eastAsia="zh-CN"/>
              </w:rPr>
              <w:softHyphen/>
              <w:t>смотре го</w:t>
            </w:r>
            <w:r w:rsidRPr="00B421F9">
              <w:rPr>
                <w:rFonts w:ascii="Times New Roman" w:eastAsia="Times New Roman" w:hAnsi="Times New Roman" w:cs="Times New Roman"/>
                <w:color w:val="000000"/>
                <w:lang w:eastAsia="zh-CN"/>
              </w:rPr>
              <w:softHyphen/>
              <w:t>товых работ</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p>
        </w:tc>
      </w:tr>
      <w:tr w:rsidR="00B421F9" w:rsidRPr="00B421F9" w:rsidTr="00013D15">
        <w:trPr>
          <w:trHeight w:val="2613"/>
        </w:trPr>
        <w:tc>
          <w:tcPr>
            <w:tcW w:w="1701" w:type="dxa"/>
            <w:vMerge/>
            <w:tcBorders>
              <w:left w:val="single" w:sz="6" w:space="0" w:color="000000"/>
              <w:bottom w:val="single" w:sz="6" w:space="0" w:color="000000"/>
            </w:tcBorders>
            <w:shd w:val="clear" w:color="auto" w:fill="FFFFFF"/>
          </w:tcPr>
          <w:p w:rsidR="00B421F9" w:rsidRPr="00B421F9" w:rsidRDefault="00B421F9" w:rsidP="00B421F9">
            <w:pPr>
              <w:suppressAutoHyphens/>
              <w:autoSpaceDE w:val="0"/>
              <w:spacing w:after="0" w:line="240" w:lineRule="auto"/>
              <w:rPr>
                <w:rFonts w:ascii="Times New Roman" w:eastAsia="Times New Roman" w:hAnsi="Times New Roman" w:cs="Times New Roman"/>
                <w:sz w:val="16"/>
                <w:szCs w:val="16"/>
                <w:lang w:eastAsia="zh-CN"/>
              </w:rPr>
            </w:pPr>
          </w:p>
        </w:tc>
        <w:tc>
          <w:tcPr>
            <w:tcW w:w="2977"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задумывать содер</w:t>
            </w:r>
            <w:r w:rsidRPr="00B421F9">
              <w:rPr>
                <w:rFonts w:ascii="Times New Roman" w:eastAsia="Times New Roman" w:hAnsi="Times New Roman" w:cs="Times New Roman"/>
                <w:color w:val="000000"/>
                <w:lang w:eastAsia="zh-CN"/>
              </w:rPr>
              <w:softHyphen/>
              <w:t>жание рисунков, доводить свой замысел до конца. Воспитывать самостоятельность, творчество</w:t>
            </w:r>
          </w:p>
        </w:tc>
        <w:tc>
          <w:tcPr>
            <w:tcW w:w="2847"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изображать само</w:t>
            </w:r>
            <w:r w:rsidRPr="00B421F9">
              <w:rPr>
                <w:rFonts w:ascii="Times New Roman" w:eastAsia="Times New Roman" w:hAnsi="Times New Roman" w:cs="Times New Roman"/>
                <w:color w:val="000000"/>
                <w:lang w:eastAsia="zh-CN"/>
              </w:rPr>
              <w:softHyphen/>
              <w:t>леты, летящие сквозь обла</w:t>
            </w:r>
            <w:r w:rsidRPr="00B421F9">
              <w:rPr>
                <w:rFonts w:ascii="Times New Roman" w:eastAsia="Times New Roman" w:hAnsi="Times New Roman" w:cs="Times New Roman"/>
                <w:color w:val="000000"/>
                <w:lang w:eastAsia="zh-CN"/>
              </w:rPr>
              <w:softHyphen/>
              <w:t>ка, используя разный на</w:t>
            </w:r>
            <w:r w:rsidRPr="00B421F9">
              <w:rPr>
                <w:rFonts w:ascii="Times New Roman" w:eastAsia="Times New Roman" w:hAnsi="Times New Roman" w:cs="Times New Roman"/>
                <w:color w:val="000000"/>
                <w:lang w:eastAsia="zh-CN"/>
              </w:rPr>
              <w:softHyphen/>
              <w:t>жим на карандаш. Развивать образное восприятие, образные представления. Вызывать положитель</w:t>
            </w:r>
            <w:r w:rsidRPr="00B421F9">
              <w:rPr>
                <w:rFonts w:ascii="Times New Roman" w:eastAsia="Times New Roman" w:hAnsi="Times New Roman" w:cs="Times New Roman"/>
                <w:color w:val="000000"/>
                <w:lang w:eastAsia="zh-CN"/>
              </w:rPr>
              <w:softHyphen/>
              <w:t>ное эмоциональное отно</w:t>
            </w:r>
            <w:r w:rsidRPr="00B421F9">
              <w:rPr>
                <w:rFonts w:ascii="Times New Roman" w:eastAsia="Times New Roman" w:hAnsi="Times New Roman" w:cs="Times New Roman"/>
                <w:color w:val="000000"/>
                <w:lang w:eastAsia="zh-CN"/>
              </w:rPr>
              <w:softHyphen/>
              <w:t>шение к созданным рисун</w:t>
            </w:r>
            <w:r w:rsidRPr="00B421F9">
              <w:rPr>
                <w:rFonts w:ascii="Times New Roman" w:eastAsia="Times New Roman" w:hAnsi="Times New Roman" w:cs="Times New Roman"/>
                <w:color w:val="000000"/>
                <w:lang w:eastAsia="zh-CN"/>
              </w:rPr>
              <w:softHyphen/>
              <w:t>кам</w:t>
            </w:r>
          </w:p>
        </w:tc>
        <w:tc>
          <w:tcPr>
            <w:tcW w:w="2965" w:type="dxa"/>
            <w:gridSpan w:val="3"/>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передавать в ри</w:t>
            </w:r>
            <w:r w:rsidRPr="00B421F9">
              <w:rPr>
                <w:rFonts w:ascii="Times New Roman" w:eastAsia="Times New Roman" w:hAnsi="Times New Roman" w:cs="Times New Roman"/>
                <w:color w:val="000000"/>
                <w:lang w:eastAsia="zh-CN"/>
              </w:rPr>
              <w:softHyphen/>
              <w:t>сунке впечатления от вес</w:t>
            </w:r>
            <w:r w:rsidRPr="00B421F9">
              <w:rPr>
                <w:rFonts w:ascii="Times New Roman" w:eastAsia="Times New Roman" w:hAnsi="Times New Roman" w:cs="Times New Roman"/>
                <w:color w:val="000000"/>
                <w:lang w:eastAsia="zh-CN"/>
              </w:rPr>
              <w:softHyphen/>
              <w:t>ны; Развивать умение удачно располагать изо</w:t>
            </w:r>
            <w:r w:rsidRPr="00B421F9">
              <w:rPr>
                <w:rFonts w:ascii="Times New Roman" w:eastAsia="Times New Roman" w:hAnsi="Times New Roman" w:cs="Times New Roman"/>
                <w:color w:val="000000"/>
                <w:lang w:eastAsia="zh-CN"/>
              </w:rPr>
              <w:softHyphen/>
              <w:t>бражение на листе. Упражнять в рисовании красками (хорошо промы</w:t>
            </w:r>
            <w:r w:rsidRPr="00B421F9">
              <w:rPr>
                <w:rFonts w:ascii="Times New Roman" w:eastAsia="Times New Roman" w:hAnsi="Times New Roman" w:cs="Times New Roman"/>
                <w:color w:val="000000"/>
                <w:lang w:eastAsia="zh-CN"/>
              </w:rPr>
              <w:softHyphen/>
              <w:t>вать кисть, осушать ее, на</w:t>
            </w:r>
            <w:r w:rsidRPr="00B421F9">
              <w:rPr>
                <w:rFonts w:ascii="Times New Roman" w:eastAsia="Times New Roman" w:hAnsi="Times New Roman" w:cs="Times New Roman"/>
                <w:color w:val="000000"/>
                <w:lang w:eastAsia="zh-CN"/>
              </w:rPr>
              <w:softHyphen/>
              <w:t>бирать краску на кисть по мере надобности)</w:t>
            </w:r>
          </w:p>
        </w:tc>
        <w:tc>
          <w:tcPr>
            <w:tcW w:w="269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Учить: - передавать впечатления от праздничного города в рисунке; - выбирать при анализе готовых работ красочные, выразительные рисунки, рассказывать о них. Закреплять умение рисовать дом и украшать его флагами, цветными огнями. Упражнять в рисовании и закрашивании путем на</w:t>
            </w:r>
            <w:r w:rsidRPr="00B421F9">
              <w:rPr>
                <w:rFonts w:ascii="Times New Roman" w:eastAsia="Times New Roman" w:hAnsi="Times New Roman" w:cs="Times New Roman"/>
                <w:color w:val="000000"/>
                <w:lang w:eastAsia="zh-CN"/>
              </w:rPr>
              <w:softHyphen/>
              <w:t>кладывания цвета на цвет. Развивать образное восприятие</w:t>
            </w:r>
          </w:p>
        </w:tc>
        <w:tc>
          <w:tcPr>
            <w:tcW w:w="1943" w:type="dxa"/>
            <w:gridSpan w:val="3"/>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16"/>
                <w:szCs w:val="16"/>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val="en-US"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val="en-US"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val="en-US"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val="en-US"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val="en-US"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val="en-US"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val="en-US"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val="en-US"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val="en-US"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val="en-US"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val="en-US"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val="en-US"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val="en-US"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val="en-US" w:eastAsia="zh-CN"/>
        </w:rPr>
      </w:pPr>
    </w:p>
    <w:tbl>
      <w:tblPr>
        <w:tblW w:w="15126" w:type="dxa"/>
        <w:tblInd w:w="40" w:type="dxa"/>
        <w:tblLayout w:type="fixed"/>
        <w:tblCellMar>
          <w:left w:w="40" w:type="dxa"/>
          <w:right w:w="40" w:type="dxa"/>
        </w:tblCellMar>
        <w:tblLook w:val="0000" w:firstRow="0" w:lastRow="0" w:firstColumn="0" w:lastColumn="0" w:noHBand="0" w:noVBand="0"/>
      </w:tblPr>
      <w:tblGrid>
        <w:gridCol w:w="1701"/>
        <w:gridCol w:w="2977"/>
        <w:gridCol w:w="2847"/>
        <w:gridCol w:w="2965"/>
        <w:gridCol w:w="2693"/>
        <w:gridCol w:w="1943"/>
      </w:tblGrid>
      <w:tr w:rsidR="00B421F9" w:rsidRPr="00B421F9" w:rsidTr="00013D15">
        <w:trPr>
          <w:trHeight w:val="557"/>
        </w:trPr>
        <w:tc>
          <w:tcPr>
            <w:tcW w:w="1701"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Лепка</w:t>
            </w:r>
          </w:p>
          <w:p w:rsidR="00B421F9" w:rsidRPr="00B421F9" w:rsidRDefault="00B421F9" w:rsidP="00B421F9">
            <w:pPr>
              <w:suppressAutoHyphens/>
              <w:autoSpaceDE w:val="0"/>
              <w:snapToGrid w:val="0"/>
              <w:spacing w:after="0" w:line="240" w:lineRule="auto"/>
              <w:jc w:val="center"/>
              <w:rPr>
                <w:rFonts w:ascii="Times New Roman" w:eastAsia="Times New Roman" w:hAnsi="Times New Roman" w:cs="Times New Roman"/>
                <w:lang w:eastAsia="zh-CN"/>
              </w:rPr>
            </w:pPr>
          </w:p>
          <w:p w:rsidR="00B421F9" w:rsidRPr="00B421F9" w:rsidRDefault="00B421F9" w:rsidP="00B421F9">
            <w:pPr>
              <w:suppressAutoHyphens/>
              <w:autoSpaceDE w:val="0"/>
              <w:spacing w:after="0" w:line="240" w:lineRule="auto"/>
              <w:jc w:val="center"/>
              <w:rPr>
                <w:rFonts w:ascii="Times New Roman" w:eastAsia="Times New Roman" w:hAnsi="Times New Roman" w:cs="Times New Roman"/>
                <w:color w:val="000000"/>
                <w:lang w:eastAsia="zh-CN"/>
              </w:rPr>
            </w:pPr>
          </w:p>
        </w:tc>
        <w:tc>
          <w:tcPr>
            <w:tcW w:w="297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Как мы играли в подвиж</w:t>
            </w:r>
            <w:r w:rsidRPr="00B421F9">
              <w:rPr>
                <w:rFonts w:ascii="Times New Roman" w:eastAsia="Times New Roman" w:hAnsi="Times New Roman" w:cs="Times New Roman"/>
                <w:color w:val="000000"/>
                <w:lang w:eastAsia="zh-CN"/>
              </w:rPr>
              <w:softHyphen/>
              <w:t>ную игру «Прилет птиц»</w:t>
            </w:r>
          </w:p>
        </w:tc>
        <w:tc>
          <w:tcPr>
            <w:tcW w:w="284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Птичка клюет зернышки из блюдечка</w:t>
            </w:r>
          </w:p>
        </w:tc>
        <w:tc>
          <w:tcPr>
            <w:tcW w:w="2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Лепка по замыслу</w:t>
            </w:r>
          </w:p>
        </w:tc>
        <w:tc>
          <w:tcPr>
            <w:tcW w:w="269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Лепка по замыслу</w:t>
            </w:r>
          </w:p>
        </w:tc>
        <w:tc>
          <w:tcPr>
            <w:tcW w:w="1943" w:type="dxa"/>
            <w:vMerge w:val="restart"/>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i/>
                <w:iCs/>
                <w:color w:val="000000"/>
                <w:lang w:eastAsia="zh-CN"/>
              </w:rPr>
              <w:t>Коммуника</w:t>
            </w:r>
            <w:r w:rsidRPr="00B421F9">
              <w:rPr>
                <w:rFonts w:ascii="Times New Roman" w:eastAsia="Times New Roman" w:hAnsi="Times New Roman" w:cs="Times New Roman"/>
                <w:i/>
                <w:iCs/>
                <w:color w:val="000000"/>
                <w:lang w:eastAsia="zh-CN"/>
              </w:rPr>
              <w:softHyphen/>
              <w:t xml:space="preserve">ция: </w:t>
            </w:r>
            <w:r w:rsidRPr="00B421F9">
              <w:rPr>
                <w:rFonts w:ascii="Times New Roman" w:eastAsia="Times New Roman" w:hAnsi="Times New Roman" w:cs="Times New Roman"/>
                <w:color w:val="000000"/>
                <w:lang w:eastAsia="zh-CN"/>
              </w:rPr>
              <w:t>обсуж</w:t>
            </w:r>
            <w:r w:rsidRPr="00B421F9">
              <w:rPr>
                <w:rFonts w:ascii="Times New Roman" w:eastAsia="Times New Roman" w:hAnsi="Times New Roman" w:cs="Times New Roman"/>
                <w:color w:val="000000"/>
                <w:lang w:eastAsia="zh-CN"/>
              </w:rPr>
              <w:softHyphen/>
              <w:t>дение пра</w:t>
            </w:r>
            <w:r w:rsidRPr="00B421F9">
              <w:rPr>
                <w:rFonts w:ascii="Times New Roman" w:eastAsia="Times New Roman" w:hAnsi="Times New Roman" w:cs="Times New Roman"/>
                <w:color w:val="000000"/>
                <w:lang w:eastAsia="zh-CN"/>
              </w:rPr>
              <w:softHyphen/>
              <w:t>вил игры «Прилёт птиц», по</w:t>
            </w:r>
            <w:r w:rsidRPr="00B421F9">
              <w:rPr>
                <w:rFonts w:ascii="Times New Roman" w:eastAsia="Times New Roman" w:hAnsi="Times New Roman" w:cs="Times New Roman"/>
                <w:color w:val="000000"/>
                <w:lang w:eastAsia="zh-CN"/>
              </w:rPr>
              <w:softHyphen/>
              <w:t>вторение движений</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рассматри</w:t>
            </w:r>
            <w:r w:rsidRPr="00B421F9">
              <w:rPr>
                <w:rFonts w:ascii="Times New Roman" w:eastAsia="Times New Roman" w:hAnsi="Times New Roman" w:cs="Times New Roman"/>
                <w:color w:val="000000"/>
                <w:lang w:eastAsia="zh-CN"/>
              </w:rPr>
              <w:softHyphen/>
              <w:t>вать иллю</w:t>
            </w:r>
            <w:r w:rsidRPr="00B421F9">
              <w:rPr>
                <w:rFonts w:ascii="Times New Roman" w:eastAsia="Times New Roman" w:hAnsi="Times New Roman" w:cs="Times New Roman"/>
                <w:color w:val="000000"/>
                <w:lang w:eastAsia="zh-CN"/>
              </w:rPr>
              <w:softHyphen/>
              <w:t xml:space="preserve">страции к сказке «Красная Шапочка». </w:t>
            </w:r>
            <w:r w:rsidRPr="00B421F9">
              <w:rPr>
                <w:rFonts w:ascii="Times New Roman" w:eastAsia="Times New Roman" w:hAnsi="Times New Roman" w:cs="Times New Roman"/>
                <w:i/>
                <w:iCs/>
                <w:color w:val="000000"/>
                <w:lang w:eastAsia="zh-CN"/>
              </w:rPr>
              <w:t xml:space="preserve">Познание: </w:t>
            </w:r>
            <w:r w:rsidRPr="00B421F9">
              <w:rPr>
                <w:rFonts w:ascii="Times New Roman" w:eastAsia="Times New Roman" w:hAnsi="Times New Roman" w:cs="Times New Roman"/>
                <w:color w:val="000000"/>
                <w:lang w:eastAsia="zh-CN"/>
              </w:rPr>
              <w:t>рассказы</w:t>
            </w:r>
            <w:r w:rsidRPr="00B421F9">
              <w:rPr>
                <w:rFonts w:ascii="Times New Roman" w:eastAsia="Times New Roman" w:hAnsi="Times New Roman" w:cs="Times New Roman"/>
                <w:color w:val="000000"/>
                <w:lang w:eastAsia="zh-CN"/>
              </w:rPr>
              <w:softHyphen/>
              <w:t>вать о пло</w:t>
            </w:r>
            <w:r w:rsidRPr="00B421F9">
              <w:rPr>
                <w:rFonts w:ascii="Times New Roman" w:eastAsia="Times New Roman" w:hAnsi="Times New Roman" w:cs="Times New Roman"/>
                <w:color w:val="000000"/>
                <w:lang w:eastAsia="zh-CN"/>
              </w:rPr>
              <w:softHyphen/>
              <w:t>дах и семе</w:t>
            </w:r>
            <w:r w:rsidRPr="00B421F9">
              <w:rPr>
                <w:rFonts w:ascii="Times New Roman" w:eastAsia="Times New Roman" w:hAnsi="Times New Roman" w:cs="Times New Roman"/>
                <w:color w:val="000000"/>
                <w:lang w:eastAsia="zh-CN"/>
              </w:rPr>
              <w:softHyphen/>
              <w:t>нах деревь</w:t>
            </w:r>
            <w:r w:rsidRPr="00B421F9">
              <w:rPr>
                <w:rFonts w:ascii="Times New Roman" w:eastAsia="Times New Roman" w:hAnsi="Times New Roman" w:cs="Times New Roman"/>
                <w:color w:val="000000"/>
                <w:lang w:eastAsia="zh-CN"/>
              </w:rPr>
              <w:softHyphen/>
              <w:t xml:space="preserve">ев;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16"/>
                <w:szCs w:val="16"/>
                <w:lang w:eastAsia="zh-CN"/>
              </w:rPr>
            </w:pPr>
          </w:p>
        </w:tc>
      </w:tr>
      <w:tr w:rsidR="00B421F9" w:rsidRPr="00B421F9" w:rsidTr="00013D15">
        <w:trPr>
          <w:trHeight w:val="1910"/>
        </w:trPr>
        <w:tc>
          <w:tcPr>
            <w:tcW w:w="1701"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pacing w:after="0" w:line="240" w:lineRule="auto"/>
              <w:jc w:val="center"/>
              <w:rPr>
                <w:rFonts w:ascii="Times New Roman" w:eastAsia="Times New Roman" w:hAnsi="Times New Roman" w:cs="Times New Roman"/>
                <w:lang w:eastAsia="zh-CN"/>
              </w:rPr>
            </w:pPr>
          </w:p>
        </w:tc>
        <w:tc>
          <w:tcPr>
            <w:tcW w:w="297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Продолжать учить соз</w:t>
            </w:r>
            <w:r w:rsidRPr="00B421F9">
              <w:rPr>
                <w:rFonts w:ascii="Times New Roman" w:eastAsia="Times New Roman" w:hAnsi="Times New Roman" w:cs="Times New Roman"/>
                <w:color w:val="000000"/>
                <w:lang w:eastAsia="zh-CN"/>
              </w:rPr>
              <w:softHyphen/>
              <w:t>давать в лепке образы под</w:t>
            </w:r>
            <w:r w:rsidRPr="00B421F9">
              <w:rPr>
                <w:rFonts w:ascii="Times New Roman" w:eastAsia="Times New Roman" w:hAnsi="Times New Roman" w:cs="Times New Roman"/>
                <w:color w:val="000000"/>
                <w:lang w:eastAsia="zh-CN"/>
              </w:rPr>
              <w:softHyphen/>
              <w:t>вижной игры. Развивать воображение и творчество. Закреплять приемы лепки</w:t>
            </w:r>
          </w:p>
        </w:tc>
        <w:tc>
          <w:tcPr>
            <w:tcW w:w="284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умение ле</w:t>
            </w:r>
            <w:r w:rsidRPr="00B421F9">
              <w:rPr>
                <w:rFonts w:ascii="Times New Roman" w:eastAsia="Times New Roman" w:hAnsi="Times New Roman" w:cs="Times New Roman"/>
                <w:color w:val="000000"/>
                <w:lang w:eastAsia="zh-CN"/>
              </w:rPr>
              <w:softHyphen/>
              <w:t>пить знакомые предметы, пользуясь усвоенными ра</w:t>
            </w:r>
            <w:r w:rsidRPr="00B421F9">
              <w:rPr>
                <w:rFonts w:ascii="Times New Roman" w:eastAsia="Times New Roman" w:hAnsi="Times New Roman" w:cs="Times New Roman"/>
                <w:color w:val="000000"/>
                <w:lang w:eastAsia="zh-CN"/>
              </w:rPr>
              <w:softHyphen/>
              <w:t>нее приемами (раскатыва</w:t>
            </w:r>
            <w:r w:rsidRPr="00B421F9">
              <w:rPr>
                <w:rFonts w:ascii="Times New Roman" w:eastAsia="Times New Roman" w:hAnsi="Times New Roman" w:cs="Times New Roman"/>
                <w:color w:val="000000"/>
                <w:lang w:eastAsia="zh-CN"/>
              </w:rPr>
              <w:softHyphen/>
              <w:t xml:space="preserve">ние, оттягивание, </w:t>
            </w:r>
            <w:proofErr w:type="spellStart"/>
            <w:r w:rsidRPr="00B421F9">
              <w:rPr>
                <w:rFonts w:ascii="Times New Roman" w:eastAsia="Times New Roman" w:hAnsi="Times New Roman" w:cs="Times New Roman"/>
                <w:color w:val="000000"/>
                <w:lang w:eastAsia="zh-CN"/>
              </w:rPr>
              <w:t>прищи</w:t>
            </w:r>
            <w:r w:rsidRPr="00B421F9">
              <w:rPr>
                <w:rFonts w:ascii="Times New Roman" w:eastAsia="Times New Roman" w:hAnsi="Times New Roman" w:cs="Times New Roman"/>
                <w:color w:val="000000"/>
                <w:lang w:eastAsia="zh-CN"/>
              </w:rPr>
              <w:softHyphen/>
              <w:t>пывание</w:t>
            </w:r>
            <w:proofErr w:type="spellEnd"/>
            <w:r w:rsidRPr="00B421F9">
              <w:rPr>
                <w:rFonts w:ascii="Times New Roman" w:eastAsia="Times New Roman" w:hAnsi="Times New Roman" w:cs="Times New Roman"/>
                <w:color w:val="000000"/>
                <w:lang w:eastAsia="zh-CN"/>
              </w:rPr>
              <w:t>; соединение час</w:t>
            </w:r>
            <w:r w:rsidRPr="00B421F9">
              <w:rPr>
                <w:rFonts w:ascii="Times New Roman" w:eastAsia="Times New Roman" w:hAnsi="Times New Roman" w:cs="Times New Roman"/>
                <w:color w:val="000000"/>
                <w:lang w:eastAsia="zh-CN"/>
              </w:rPr>
              <w:softHyphen/>
              <w:t>тей, прижимая и сглаживая места скрепления)</w:t>
            </w:r>
          </w:p>
        </w:tc>
        <w:tc>
          <w:tcPr>
            <w:tcW w:w="2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Продолжать развивать самостоятельность и твор</w:t>
            </w:r>
            <w:r w:rsidRPr="00B421F9">
              <w:rPr>
                <w:rFonts w:ascii="Times New Roman" w:eastAsia="Times New Roman" w:hAnsi="Times New Roman" w:cs="Times New Roman"/>
                <w:color w:val="000000"/>
                <w:lang w:eastAsia="zh-CN"/>
              </w:rPr>
              <w:softHyphen/>
              <w:t>чество, умение создавать изображения по собствен</w:t>
            </w:r>
            <w:r w:rsidRPr="00B421F9">
              <w:rPr>
                <w:rFonts w:ascii="Times New Roman" w:eastAsia="Times New Roman" w:hAnsi="Times New Roman" w:cs="Times New Roman"/>
                <w:color w:val="000000"/>
                <w:lang w:eastAsia="zh-CN"/>
              </w:rPr>
              <w:softHyphen/>
              <w:t>ному замыслу. Закреплять разнооб</w:t>
            </w:r>
            <w:r w:rsidRPr="00B421F9">
              <w:rPr>
                <w:rFonts w:ascii="Times New Roman" w:eastAsia="Times New Roman" w:hAnsi="Times New Roman" w:cs="Times New Roman"/>
                <w:color w:val="000000"/>
                <w:lang w:eastAsia="zh-CN"/>
              </w:rPr>
              <w:softHyphen/>
              <w:t>разные приемы лепки. Учить пользоваться сте</w:t>
            </w:r>
            <w:r w:rsidRPr="00B421F9">
              <w:rPr>
                <w:rFonts w:ascii="Times New Roman" w:eastAsia="Times New Roman" w:hAnsi="Times New Roman" w:cs="Times New Roman"/>
                <w:color w:val="000000"/>
                <w:lang w:eastAsia="zh-CN"/>
              </w:rPr>
              <w:softHyphen/>
              <w:t>кой для украшения изделий</w:t>
            </w:r>
          </w:p>
        </w:tc>
        <w:tc>
          <w:tcPr>
            <w:tcW w:w="269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Продолжать развивать самостоятельность и творче</w:t>
            </w:r>
            <w:r w:rsidRPr="00B421F9">
              <w:rPr>
                <w:rFonts w:ascii="Times New Roman" w:eastAsia="Times New Roman" w:hAnsi="Times New Roman" w:cs="Times New Roman"/>
                <w:color w:val="000000"/>
                <w:lang w:eastAsia="zh-CN"/>
              </w:rPr>
              <w:softHyphen/>
              <w:t>ство, умение создавать изо</w:t>
            </w:r>
            <w:r w:rsidRPr="00B421F9">
              <w:rPr>
                <w:rFonts w:ascii="Times New Roman" w:eastAsia="Times New Roman" w:hAnsi="Times New Roman" w:cs="Times New Roman"/>
                <w:color w:val="000000"/>
                <w:lang w:eastAsia="zh-CN"/>
              </w:rPr>
              <w:softHyphen/>
              <w:t>бражения по собственному замыслу. Закреплять разнообраз</w:t>
            </w:r>
            <w:r w:rsidRPr="00B421F9">
              <w:rPr>
                <w:rFonts w:ascii="Times New Roman" w:eastAsia="Times New Roman" w:hAnsi="Times New Roman" w:cs="Times New Roman"/>
                <w:color w:val="000000"/>
                <w:lang w:eastAsia="zh-CN"/>
              </w:rPr>
              <w:softHyphen/>
              <w:t>ные приемы лепки. Учить пользоваться сте</w:t>
            </w:r>
            <w:r w:rsidRPr="00B421F9">
              <w:rPr>
                <w:rFonts w:ascii="Times New Roman" w:eastAsia="Times New Roman" w:hAnsi="Times New Roman" w:cs="Times New Roman"/>
                <w:color w:val="000000"/>
                <w:lang w:eastAsia="zh-CN"/>
              </w:rPr>
              <w:softHyphen/>
              <w:t>кой для украшения изделий</w:t>
            </w:r>
          </w:p>
        </w:tc>
        <w:tc>
          <w:tcPr>
            <w:tcW w:w="1943"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16"/>
                <w:szCs w:val="16"/>
                <w:lang w:eastAsia="zh-CN"/>
              </w:rPr>
            </w:pPr>
          </w:p>
        </w:tc>
      </w:tr>
      <w:tr w:rsidR="00B421F9" w:rsidRPr="00B421F9" w:rsidTr="00013D15">
        <w:trPr>
          <w:trHeight w:val="538"/>
        </w:trPr>
        <w:tc>
          <w:tcPr>
            <w:tcW w:w="1701" w:type="dxa"/>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Аппликация. Конструирование</w:t>
            </w:r>
          </w:p>
        </w:tc>
        <w:tc>
          <w:tcPr>
            <w:tcW w:w="297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Красная Шапочка</w:t>
            </w:r>
          </w:p>
        </w:tc>
        <w:tc>
          <w:tcPr>
            <w:tcW w:w="284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загадочном лесу</w:t>
            </w:r>
          </w:p>
        </w:tc>
        <w:tc>
          <w:tcPr>
            <w:tcW w:w="2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Волшебный сад</w:t>
            </w:r>
          </w:p>
        </w:tc>
        <w:tc>
          <w:tcPr>
            <w:tcW w:w="269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Конструирование с исполь</w:t>
            </w:r>
            <w:r w:rsidRPr="00B421F9">
              <w:rPr>
                <w:rFonts w:ascii="Times New Roman" w:eastAsia="Times New Roman" w:hAnsi="Times New Roman" w:cs="Times New Roman"/>
                <w:color w:val="000000"/>
                <w:lang w:eastAsia="zh-CN"/>
              </w:rPr>
              <w:softHyphen/>
              <w:t>зованием конструкторов</w:t>
            </w:r>
          </w:p>
        </w:tc>
        <w:tc>
          <w:tcPr>
            <w:tcW w:w="1943"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16"/>
                <w:szCs w:val="16"/>
                <w:lang w:eastAsia="zh-CN"/>
              </w:rPr>
            </w:pPr>
          </w:p>
        </w:tc>
      </w:tr>
      <w:tr w:rsidR="00B421F9" w:rsidRPr="00B421F9" w:rsidTr="00013D15">
        <w:trPr>
          <w:trHeight w:val="1205"/>
        </w:trPr>
        <w:tc>
          <w:tcPr>
            <w:tcW w:w="1701" w:type="dxa"/>
            <w:tcBorders>
              <w:left w:val="single" w:sz="6" w:space="0" w:color="000000"/>
              <w:bottom w:val="single" w:sz="6" w:space="0" w:color="000000"/>
            </w:tcBorders>
            <w:shd w:val="clear" w:color="auto" w:fill="FFFFFF"/>
          </w:tcPr>
          <w:p w:rsidR="00B421F9" w:rsidRPr="00B421F9" w:rsidRDefault="00B421F9" w:rsidP="00B421F9">
            <w:pPr>
              <w:suppressAutoHyphens/>
              <w:autoSpaceDE w:val="0"/>
              <w:snapToGrid w:val="0"/>
              <w:spacing w:after="0" w:line="240" w:lineRule="auto"/>
              <w:rPr>
                <w:rFonts w:ascii="Times New Roman" w:eastAsia="Times New Roman" w:hAnsi="Times New Roman" w:cs="Times New Roman"/>
                <w:lang w:eastAsia="zh-CN"/>
              </w:rPr>
            </w:pPr>
          </w:p>
          <w:p w:rsidR="00B421F9" w:rsidRPr="00B421F9" w:rsidRDefault="00B421F9" w:rsidP="00B421F9">
            <w:pPr>
              <w:suppressAutoHyphens/>
              <w:autoSpaceDE w:val="0"/>
              <w:spacing w:after="0" w:line="240" w:lineRule="auto"/>
              <w:rPr>
                <w:rFonts w:ascii="Times New Roman" w:eastAsia="Times New Roman" w:hAnsi="Times New Roman" w:cs="Times New Roman"/>
                <w:lang w:eastAsia="zh-CN"/>
              </w:rPr>
            </w:pPr>
          </w:p>
        </w:tc>
        <w:tc>
          <w:tcPr>
            <w:tcW w:w="297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передавать в аппликации образ сказки. Продолжать учить изо</w:t>
            </w:r>
            <w:r w:rsidRPr="00B421F9">
              <w:rPr>
                <w:rFonts w:ascii="Times New Roman" w:eastAsia="Times New Roman" w:hAnsi="Times New Roman" w:cs="Times New Roman"/>
                <w:color w:val="000000"/>
                <w:lang w:eastAsia="zh-CN"/>
              </w:rPr>
              <w:softHyphen/>
              <w:t>бражать человека (форму платья, головы, рук, ног), характерные детали (шапочка), соблюдая соотношения по величине. Закреплять умение ак</w:t>
            </w:r>
            <w:r w:rsidRPr="00B421F9">
              <w:rPr>
                <w:rFonts w:ascii="Times New Roman" w:eastAsia="Times New Roman" w:hAnsi="Times New Roman" w:cs="Times New Roman"/>
                <w:color w:val="000000"/>
                <w:lang w:eastAsia="zh-CN"/>
              </w:rPr>
              <w:softHyphen/>
              <w:t>куратно вырезать и на</w:t>
            </w:r>
            <w:r w:rsidRPr="00B421F9">
              <w:rPr>
                <w:rFonts w:ascii="Times New Roman" w:eastAsia="Times New Roman" w:hAnsi="Times New Roman" w:cs="Times New Roman"/>
                <w:color w:val="000000"/>
                <w:lang w:eastAsia="zh-CN"/>
              </w:rPr>
              <w:softHyphen/>
              <w:t>клеивать</w:t>
            </w:r>
          </w:p>
        </w:tc>
        <w:tc>
          <w:tcPr>
            <w:tcW w:w="284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Познакомить с раз</w:t>
            </w:r>
            <w:r w:rsidRPr="00B421F9">
              <w:rPr>
                <w:rFonts w:ascii="Times New Roman" w:eastAsia="Times New Roman" w:hAnsi="Times New Roman" w:cs="Times New Roman"/>
                <w:color w:val="000000"/>
                <w:lang w:eastAsia="zh-CN"/>
              </w:rPr>
              <w:softHyphen/>
              <w:t>личным природным мате</w:t>
            </w:r>
            <w:r w:rsidRPr="00B421F9">
              <w:rPr>
                <w:rFonts w:ascii="Times New Roman" w:eastAsia="Times New Roman" w:hAnsi="Times New Roman" w:cs="Times New Roman"/>
                <w:color w:val="000000"/>
                <w:lang w:eastAsia="zh-CN"/>
              </w:rPr>
              <w:softHyphen/>
              <w:t>риалом. Учить выполнять подел</w:t>
            </w:r>
            <w:r w:rsidRPr="00B421F9">
              <w:rPr>
                <w:rFonts w:ascii="Times New Roman" w:eastAsia="Times New Roman" w:hAnsi="Times New Roman" w:cs="Times New Roman"/>
                <w:color w:val="000000"/>
                <w:lang w:eastAsia="zh-CN"/>
              </w:rPr>
              <w:softHyphen/>
              <w:t>ки из природного материа</w:t>
            </w:r>
            <w:r w:rsidRPr="00B421F9">
              <w:rPr>
                <w:rFonts w:ascii="Times New Roman" w:eastAsia="Times New Roman" w:hAnsi="Times New Roman" w:cs="Times New Roman"/>
                <w:color w:val="000000"/>
                <w:lang w:eastAsia="zh-CN"/>
              </w:rPr>
              <w:softHyphen/>
              <w:t>ла с использованием шиш</w:t>
            </w:r>
            <w:r w:rsidRPr="00B421F9">
              <w:rPr>
                <w:rFonts w:ascii="Times New Roman" w:eastAsia="Times New Roman" w:hAnsi="Times New Roman" w:cs="Times New Roman"/>
                <w:color w:val="000000"/>
                <w:lang w:eastAsia="zh-CN"/>
              </w:rPr>
              <w:softHyphen/>
              <w:t>ки, желудя, скорлупы грец</w:t>
            </w:r>
            <w:r w:rsidRPr="00B421F9">
              <w:rPr>
                <w:rFonts w:ascii="Times New Roman" w:eastAsia="Times New Roman" w:hAnsi="Times New Roman" w:cs="Times New Roman"/>
                <w:color w:val="000000"/>
                <w:lang w:eastAsia="zh-CN"/>
              </w:rPr>
              <w:softHyphen/>
              <w:t>кого ореха</w:t>
            </w:r>
          </w:p>
        </w:tc>
        <w:tc>
          <w:tcPr>
            <w:tcW w:w="2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 создавать коллективную композицию, самостоя</w:t>
            </w:r>
            <w:r w:rsidRPr="00B421F9">
              <w:rPr>
                <w:rFonts w:ascii="Times New Roman" w:eastAsia="Times New Roman" w:hAnsi="Times New Roman" w:cs="Times New Roman"/>
                <w:color w:val="000000"/>
                <w:lang w:eastAsia="zh-CN"/>
              </w:rPr>
              <w:softHyphen/>
              <w:t>тельно определяя содержа</w:t>
            </w:r>
            <w:r w:rsidRPr="00B421F9">
              <w:rPr>
                <w:rFonts w:ascii="Times New Roman" w:eastAsia="Times New Roman" w:hAnsi="Times New Roman" w:cs="Times New Roman"/>
                <w:color w:val="000000"/>
                <w:lang w:eastAsia="zh-CN"/>
              </w:rPr>
              <w:softHyphen/>
              <w:t>ние изображения (волшеб</w:t>
            </w:r>
            <w:r w:rsidRPr="00B421F9">
              <w:rPr>
                <w:rFonts w:ascii="Times New Roman" w:eastAsia="Times New Roman" w:hAnsi="Times New Roman" w:cs="Times New Roman"/>
                <w:color w:val="000000"/>
                <w:lang w:eastAsia="zh-CN"/>
              </w:rPr>
              <w:softHyphen/>
              <w:t>ные деревья, цветы);</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B421F9">
              <w:rPr>
                <w:rFonts w:ascii="Times New Roman" w:eastAsia="Times New Roman" w:hAnsi="Times New Roman" w:cs="Times New Roman"/>
                <w:color w:val="000000"/>
                <w:lang w:eastAsia="zh-CN"/>
              </w:rPr>
              <w:t xml:space="preserve"> - резать ножницами по </w:t>
            </w:r>
            <w:proofErr w:type="gramStart"/>
            <w:r w:rsidRPr="00B421F9">
              <w:rPr>
                <w:rFonts w:ascii="Times New Roman" w:eastAsia="Times New Roman" w:hAnsi="Times New Roman" w:cs="Times New Roman"/>
                <w:color w:val="000000"/>
                <w:lang w:eastAsia="zh-CN"/>
              </w:rPr>
              <w:t>прямой</w:t>
            </w:r>
            <w:proofErr w:type="gramEnd"/>
            <w:r w:rsidRPr="00B421F9">
              <w:rPr>
                <w:rFonts w:ascii="Times New Roman" w:eastAsia="Times New Roman" w:hAnsi="Times New Roman" w:cs="Times New Roman"/>
                <w:color w:val="000000"/>
                <w:lang w:eastAsia="zh-CN"/>
              </w:rPr>
              <w:t>; закруглять углы квадрата, прямоугольника</w:t>
            </w:r>
          </w:p>
        </w:tc>
        <w:tc>
          <w:tcPr>
            <w:tcW w:w="269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Учить конструировать из деталей конструктора, совершенствовать конструкторские навыки. Развивать образное восприятие, воображение</w:t>
            </w:r>
          </w:p>
        </w:tc>
        <w:tc>
          <w:tcPr>
            <w:tcW w:w="1943"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16"/>
                <w:szCs w:val="16"/>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ind w:firstLine="851"/>
        <w:rPr>
          <w:rFonts w:ascii="Times New Roman" w:eastAsia="Times New Roman" w:hAnsi="Times New Roman" w:cs="Times New Roman"/>
          <w:sz w:val="24"/>
          <w:szCs w:val="24"/>
          <w:lang w:eastAsia="zh-CN"/>
        </w:rPr>
      </w:pPr>
      <w:r w:rsidRPr="00B421F9">
        <w:rPr>
          <w:rFonts w:ascii="Times New Roman" w:eastAsia="Times New Roman" w:hAnsi="Times New Roman" w:cs="Times New Roman"/>
          <w:sz w:val="24"/>
          <w:szCs w:val="24"/>
          <w:lang w:eastAsia="zh-CN"/>
        </w:rPr>
        <w:t>Планирование составлено с учетом интеграции образовательных областей: социально – коммуникативное развитие; познавательное развитие; речевое развитие,</w:t>
      </w: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jc w:val="center"/>
        <w:rPr>
          <w:rFonts w:ascii="Times New Roman" w:eastAsia="Times New Roman" w:hAnsi="Times New Roman" w:cs="Times New Roman"/>
          <w:b/>
          <w:color w:val="000000"/>
          <w:sz w:val="28"/>
          <w:szCs w:val="28"/>
          <w:lang w:eastAsia="zh-CN"/>
        </w:rPr>
      </w:pPr>
      <w:r w:rsidRPr="00B421F9">
        <w:rPr>
          <w:rFonts w:ascii="Times New Roman" w:eastAsia="Times New Roman" w:hAnsi="Times New Roman" w:cs="Times New Roman"/>
          <w:b/>
          <w:color w:val="000000"/>
          <w:sz w:val="28"/>
          <w:szCs w:val="28"/>
          <w:lang w:eastAsia="zh-CN"/>
        </w:rPr>
        <w:t>МУЗЫКА</w:t>
      </w:r>
    </w:p>
    <w:p w:rsidR="00B421F9" w:rsidRPr="00B421F9" w:rsidRDefault="00B421F9" w:rsidP="00B421F9">
      <w:pPr>
        <w:shd w:val="clear" w:color="auto" w:fill="FFFFFF"/>
        <w:suppressAutoHyphens/>
        <w:autoSpaceDE w:val="0"/>
        <w:spacing w:after="0" w:line="240" w:lineRule="auto"/>
        <w:ind w:firstLine="708"/>
        <w:jc w:val="center"/>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jc w:val="center"/>
        <w:rPr>
          <w:rFonts w:ascii="Times New Roman" w:eastAsia="Times New Roman" w:hAnsi="Times New Roman" w:cs="Times New Roman"/>
          <w:b/>
          <w:i/>
          <w:color w:val="000000"/>
          <w:sz w:val="24"/>
          <w:szCs w:val="24"/>
          <w:lang w:eastAsia="zh-CN"/>
        </w:rPr>
      </w:pPr>
      <w:r w:rsidRPr="00B421F9">
        <w:rPr>
          <w:rFonts w:ascii="Times New Roman" w:eastAsia="Times New Roman" w:hAnsi="Times New Roman" w:cs="Times New Roman"/>
          <w:b/>
          <w:i/>
          <w:color w:val="000000"/>
          <w:sz w:val="24"/>
          <w:szCs w:val="24"/>
          <w:lang w:eastAsia="zh-CN"/>
        </w:rPr>
        <w:t>Пояснительная записка</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Дети средней группы уже имеют достаточный музыкальный опыт, благодаря которому начи</w:t>
      </w:r>
      <w:r w:rsidRPr="00B421F9">
        <w:rPr>
          <w:rFonts w:ascii="Times New Roman" w:eastAsia="Times New Roman" w:hAnsi="Times New Roman" w:cs="Times New Roman"/>
          <w:color w:val="000000"/>
          <w:sz w:val="24"/>
          <w:szCs w:val="24"/>
          <w:lang w:eastAsia="zh-CN"/>
        </w:rPr>
        <w:softHyphen/>
        <w:t>нают активно включаться в разные виды музыкальной деятельности: слушание, пение, музы</w:t>
      </w:r>
      <w:r w:rsidRPr="00B421F9">
        <w:rPr>
          <w:rFonts w:ascii="Times New Roman" w:eastAsia="Times New Roman" w:hAnsi="Times New Roman" w:cs="Times New Roman"/>
          <w:color w:val="000000"/>
          <w:sz w:val="24"/>
          <w:szCs w:val="24"/>
          <w:lang w:eastAsia="zh-CN"/>
        </w:rPr>
        <w:softHyphen/>
        <w:t>кально</w:t>
      </w:r>
      <w:proofErr w:type="gramStart"/>
      <w:r w:rsidRPr="00B421F9">
        <w:rPr>
          <w:rFonts w:ascii="Times New Roman" w:eastAsia="Times New Roman" w:hAnsi="Times New Roman" w:cs="Times New Roman"/>
          <w:color w:val="000000"/>
          <w:sz w:val="24"/>
          <w:szCs w:val="24"/>
          <w:lang w:eastAsia="zh-CN"/>
        </w:rPr>
        <w:t>-ритмические движения</w:t>
      </w:r>
      <w:proofErr w:type="gramEnd"/>
      <w:r w:rsidRPr="00B421F9">
        <w:rPr>
          <w:rFonts w:ascii="Times New Roman" w:eastAsia="Times New Roman" w:hAnsi="Times New Roman" w:cs="Times New Roman"/>
          <w:color w:val="000000"/>
          <w:sz w:val="24"/>
          <w:szCs w:val="24"/>
          <w:lang w:eastAsia="zh-CN"/>
        </w:rPr>
        <w:t>, игру на музыкальных инструментах и творчество.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Содержание направления  «Музыка» нацелено на достижение цели развития музыкальности детей, способности эмоционально воспринимать музыку через решение следую</w:t>
      </w:r>
      <w:r w:rsidRPr="00B421F9">
        <w:rPr>
          <w:rFonts w:ascii="Times New Roman" w:eastAsia="Times New Roman" w:hAnsi="Times New Roman" w:cs="Times New Roman"/>
          <w:color w:val="000000"/>
          <w:sz w:val="24"/>
          <w:szCs w:val="24"/>
          <w:lang w:eastAsia="zh-CN"/>
        </w:rPr>
        <w:softHyphen/>
        <w:t>щих задач:</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развитие музыкально-художественной деятельности;</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приобщение к музыкальному искусству</w:t>
      </w:r>
      <w:r w:rsidRPr="00B421F9">
        <w:rPr>
          <w:rFonts w:ascii="Times New Roman" w:eastAsia="Times New Roman" w:hAnsi="Times New Roman" w:cs="Times New Roman"/>
          <w:color w:val="000000"/>
          <w:sz w:val="24"/>
          <w:szCs w:val="24"/>
          <w:vertAlign w:val="superscript"/>
          <w:lang w:eastAsia="zh-CN"/>
        </w:rPr>
        <w:footnoteReference w:id="7"/>
      </w:r>
      <w:r w:rsidRPr="00B421F9">
        <w:rPr>
          <w:rFonts w:ascii="Times New Roman" w:eastAsia="Times New Roman" w:hAnsi="Times New Roman" w:cs="Times New Roman"/>
          <w:color w:val="000000"/>
          <w:sz w:val="24"/>
          <w:szCs w:val="24"/>
          <w:lang w:eastAsia="zh-CN"/>
        </w:rPr>
        <w:t>.</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Занятия являются основной формой обучения. Задания, которые дают детям, более сложные. Они требуют сосредоточенности и осознанности действий, хотя до какой-то степени сохраняется игровой и развлекательный характер обучения. Занятия проводятся два раза в неделю по 25 ми</w:t>
      </w:r>
      <w:r w:rsidRPr="00B421F9">
        <w:rPr>
          <w:rFonts w:ascii="Times New Roman" w:eastAsia="Times New Roman" w:hAnsi="Times New Roman" w:cs="Times New Roman"/>
          <w:color w:val="000000"/>
          <w:sz w:val="24"/>
          <w:szCs w:val="24"/>
          <w:lang w:eastAsia="zh-CN"/>
        </w:rPr>
        <w:softHyphen/>
        <w:t>нут. Их построение основывается на общих задачах музыкального воспитания, которые изложе</w:t>
      </w:r>
      <w:r w:rsidRPr="00B421F9">
        <w:rPr>
          <w:rFonts w:ascii="Times New Roman" w:eastAsia="Times New Roman" w:hAnsi="Times New Roman" w:cs="Times New Roman"/>
          <w:color w:val="000000"/>
          <w:sz w:val="24"/>
          <w:szCs w:val="24"/>
          <w:lang w:eastAsia="zh-CN"/>
        </w:rPr>
        <w:softHyphen/>
        <w:t>ны в программе.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w:t>
      </w:r>
      <w:r w:rsidRPr="00B421F9">
        <w:rPr>
          <w:rFonts w:ascii="Times New Roman" w:eastAsia="Times New Roman" w:hAnsi="Times New Roman" w:cs="Times New Roman"/>
          <w:color w:val="000000"/>
          <w:sz w:val="24"/>
          <w:szCs w:val="24"/>
          <w:lang w:eastAsia="zh-CN"/>
        </w:rPr>
        <w:softHyphen/>
        <w:t>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w:t>
      </w:r>
      <w:r w:rsidRPr="00B421F9">
        <w:rPr>
          <w:rFonts w:ascii="Times New Roman" w:eastAsia="Times New Roman" w:hAnsi="Times New Roman" w:cs="Times New Roman"/>
          <w:color w:val="000000"/>
          <w:sz w:val="24"/>
          <w:szCs w:val="24"/>
          <w:lang w:eastAsia="zh-CN"/>
        </w:rPr>
        <w:softHyphen/>
        <w:t>жения с музыкой в музыкально-ритмических движениях.</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Музыкальное развитие детей осуществляется и на занятиях, и в повседневной жизни.</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Музыкальные занятия состоят из трех частей.</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i/>
          <w:iCs/>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1.  </w:t>
      </w:r>
      <w:r w:rsidRPr="00B421F9">
        <w:rPr>
          <w:rFonts w:ascii="Times New Roman" w:eastAsia="Times New Roman" w:hAnsi="Times New Roman" w:cs="Times New Roman"/>
          <w:i/>
          <w:iCs/>
          <w:color w:val="000000"/>
          <w:sz w:val="24"/>
          <w:szCs w:val="24"/>
          <w:lang w:eastAsia="zh-CN"/>
        </w:rPr>
        <w:t xml:space="preserve">Вводная часть. Музыкально-ритмические упражнения. </w:t>
      </w:r>
      <w:r w:rsidRPr="00B421F9">
        <w:rPr>
          <w:rFonts w:ascii="Times New Roman" w:eastAsia="Times New Roman" w:hAnsi="Times New Roman" w:cs="Times New Roman"/>
          <w:color w:val="000000"/>
          <w:sz w:val="24"/>
          <w:szCs w:val="24"/>
          <w:lang w:eastAsia="zh-CN"/>
        </w:rPr>
        <w:t>Цель - настроить ребенка на заня</w:t>
      </w:r>
      <w:r w:rsidRPr="00B421F9">
        <w:rPr>
          <w:rFonts w:ascii="Times New Roman" w:eastAsia="Times New Roman" w:hAnsi="Times New Roman" w:cs="Times New Roman"/>
          <w:color w:val="000000"/>
          <w:sz w:val="24"/>
          <w:szCs w:val="24"/>
          <w:lang w:eastAsia="zh-CN"/>
        </w:rPr>
        <w:softHyphen/>
        <w:t>тие и развивать навыки основных танцевальных движений, которые будут использованы в пля</w:t>
      </w:r>
      <w:r w:rsidRPr="00B421F9">
        <w:rPr>
          <w:rFonts w:ascii="Times New Roman" w:eastAsia="Times New Roman" w:hAnsi="Times New Roman" w:cs="Times New Roman"/>
          <w:color w:val="000000"/>
          <w:sz w:val="24"/>
          <w:szCs w:val="24"/>
          <w:lang w:eastAsia="zh-CN"/>
        </w:rPr>
        <w:softHyphen/>
        <w:t>сках, танцах, хороводах.</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i/>
          <w:iCs/>
          <w:color w:val="000000"/>
          <w:sz w:val="24"/>
          <w:szCs w:val="24"/>
          <w:lang w:eastAsia="zh-CN"/>
        </w:rPr>
        <w:t xml:space="preserve">2.  Основная часть. Слушание музыки. </w:t>
      </w:r>
      <w:r w:rsidRPr="00B421F9">
        <w:rPr>
          <w:rFonts w:ascii="Times New Roman" w:eastAsia="Times New Roman" w:hAnsi="Times New Roman" w:cs="Times New Roman"/>
          <w:color w:val="000000"/>
          <w:sz w:val="24"/>
          <w:szCs w:val="24"/>
          <w:lang w:eastAsia="zh-CN"/>
        </w:rPr>
        <w:t>Цель - приучать ребенка вслушиваться в звучание ме</w:t>
      </w:r>
      <w:r w:rsidRPr="00B421F9">
        <w:rPr>
          <w:rFonts w:ascii="Times New Roman" w:eastAsia="Times New Roman" w:hAnsi="Times New Roman" w:cs="Times New Roman"/>
          <w:color w:val="000000"/>
          <w:sz w:val="24"/>
          <w:szCs w:val="24"/>
          <w:lang w:eastAsia="zh-CN"/>
        </w:rPr>
        <w:softHyphen/>
        <w:t xml:space="preserve">лодии  и  аккомпанемента,  создающих  художественно-музыкальный  образ,   и  эмоционально па них </w:t>
      </w:r>
      <w:proofErr w:type="spellStart"/>
      <w:r w:rsidRPr="00B421F9">
        <w:rPr>
          <w:rFonts w:ascii="Times New Roman" w:eastAsia="Times New Roman" w:hAnsi="Times New Roman" w:cs="Times New Roman"/>
          <w:color w:val="000000"/>
          <w:sz w:val="24"/>
          <w:szCs w:val="24"/>
          <w:lang w:eastAsia="zh-CN"/>
        </w:rPr>
        <w:t>реагаровать</w:t>
      </w:r>
      <w:proofErr w:type="spellEnd"/>
      <w:r w:rsidRPr="00B421F9">
        <w:rPr>
          <w:rFonts w:ascii="Times New Roman" w:eastAsia="Times New Roman" w:hAnsi="Times New Roman" w:cs="Times New Roman"/>
          <w:color w:val="000000"/>
          <w:sz w:val="24"/>
          <w:szCs w:val="24"/>
          <w:lang w:eastAsia="zh-CN"/>
        </w:rPr>
        <w:t xml:space="preserve">. </w:t>
      </w:r>
      <w:r w:rsidRPr="00B421F9">
        <w:rPr>
          <w:rFonts w:ascii="Times New Roman" w:eastAsia="Times New Roman" w:hAnsi="Times New Roman" w:cs="Times New Roman"/>
          <w:i/>
          <w:iCs/>
          <w:color w:val="000000"/>
          <w:sz w:val="24"/>
          <w:szCs w:val="24"/>
          <w:lang w:eastAsia="zh-CN"/>
        </w:rPr>
        <w:t xml:space="preserve">Подпевание и пение. </w:t>
      </w:r>
      <w:r w:rsidRPr="00B421F9">
        <w:rPr>
          <w:rFonts w:ascii="Times New Roman" w:eastAsia="Times New Roman" w:hAnsi="Times New Roman" w:cs="Times New Roman"/>
          <w:color w:val="000000"/>
          <w:sz w:val="24"/>
          <w:szCs w:val="24"/>
          <w:lang w:eastAsia="zh-CN"/>
        </w:rPr>
        <w:t xml:space="preserve">Цель - развивать вокальные задатки ребенка, учить </w:t>
      </w:r>
      <w:proofErr w:type="gramStart"/>
      <w:r w:rsidRPr="00B421F9">
        <w:rPr>
          <w:rFonts w:ascii="Times New Roman" w:eastAsia="Times New Roman" w:hAnsi="Times New Roman" w:cs="Times New Roman"/>
          <w:color w:val="000000"/>
          <w:sz w:val="24"/>
          <w:szCs w:val="24"/>
          <w:lang w:eastAsia="zh-CN"/>
        </w:rPr>
        <w:t>чис</w:t>
      </w:r>
      <w:r w:rsidRPr="00B421F9">
        <w:rPr>
          <w:rFonts w:ascii="Times New Roman" w:eastAsia="Times New Roman" w:hAnsi="Times New Roman" w:cs="Times New Roman"/>
          <w:color w:val="000000"/>
          <w:sz w:val="24"/>
          <w:szCs w:val="24"/>
          <w:lang w:eastAsia="zh-CN"/>
        </w:rPr>
        <w:softHyphen/>
        <w:t>то</w:t>
      </w:r>
      <w:proofErr w:type="gramEnd"/>
      <w:r w:rsidRPr="00B421F9">
        <w:rPr>
          <w:rFonts w:ascii="Times New Roman" w:eastAsia="Times New Roman" w:hAnsi="Times New Roman" w:cs="Times New Roman"/>
          <w:color w:val="000000"/>
          <w:sz w:val="24"/>
          <w:szCs w:val="24"/>
          <w:lang w:eastAsia="zh-CN"/>
        </w:rPr>
        <w:t xml:space="preserve"> интонировать мелодию, петь без напряжения в голосе, а также начинать и заканчивать пение вместе с воспитателем. </w:t>
      </w:r>
      <w:r w:rsidRPr="00B421F9">
        <w:rPr>
          <w:rFonts w:ascii="Times New Roman" w:eastAsia="Times New Roman" w:hAnsi="Times New Roman" w:cs="Times New Roman"/>
          <w:i/>
          <w:iCs/>
          <w:color w:val="000000"/>
          <w:sz w:val="24"/>
          <w:szCs w:val="24"/>
          <w:lang w:eastAsia="zh-CN"/>
        </w:rPr>
        <w:t xml:space="preserve">Песенное творчество. </w:t>
      </w:r>
      <w:r w:rsidRPr="00B421F9">
        <w:rPr>
          <w:rFonts w:ascii="Times New Roman" w:eastAsia="Times New Roman" w:hAnsi="Times New Roman" w:cs="Times New Roman"/>
          <w:color w:val="000000"/>
          <w:sz w:val="24"/>
          <w:szCs w:val="24"/>
          <w:lang w:eastAsia="zh-CN"/>
        </w:rPr>
        <w:t>Цель - побуждать ребёнка к самостоятельному сочинению мелодии колыбельной и формировать умение импровизировать мелодии на заданный текст</w:t>
      </w:r>
      <w:r w:rsidRPr="00B421F9">
        <w:rPr>
          <w:rFonts w:ascii="Times New Roman" w:eastAsia="Times New Roman" w:hAnsi="Times New Roman" w:cs="Times New Roman"/>
          <w:color w:val="000000"/>
          <w:sz w:val="24"/>
          <w:szCs w:val="24"/>
          <w:vertAlign w:val="superscript"/>
          <w:lang w:eastAsia="zh-CN"/>
        </w:rPr>
        <w:footnoteReference w:id="8"/>
      </w:r>
      <w:r w:rsidRPr="00B421F9">
        <w:rPr>
          <w:rFonts w:ascii="Times New Roman" w:eastAsia="Times New Roman" w:hAnsi="Times New Roman" w:cs="Times New Roman"/>
          <w:color w:val="000000"/>
          <w:sz w:val="24"/>
          <w:szCs w:val="24"/>
          <w:lang w:eastAsia="zh-CN"/>
        </w:rPr>
        <w:t>.</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w:t>
      </w:r>
      <w:r w:rsidRPr="00B421F9">
        <w:rPr>
          <w:rFonts w:ascii="Times New Roman" w:eastAsia="Times New Roman" w:hAnsi="Times New Roman" w:cs="Times New Roman"/>
          <w:color w:val="000000"/>
          <w:sz w:val="24"/>
          <w:szCs w:val="24"/>
          <w:lang w:eastAsia="zh-CN"/>
        </w:rPr>
        <w:softHyphen/>
        <w:t>зыкально-сенсорных способностей.</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b/>
          <w:bCs/>
          <w:color w:val="000000"/>
          <w:sz w:val="24"/>
          <w:szCs w:val="24"/>
          <w:lang w:eastAsia="zh-CN"/>
        </w:rPr>
      </w:pPr>
      <w:r w:rsidRPr="00B421F9">
        <w:rPr>
          <w:rFonts w:ascii="Times New Roman" w:eastAsia="Times New Roman" w:hAnsi="Times New Roman" w:cs="Times New Roman"/>
          <w:color w:val="000000"/>
          <w:sz w:val="24"/>
          <w:szCs w:val="24"/>
          <w:lang w:eastAsia="zh-CN"/>
        </w:rPr>
        <w:lastRenderedPageBreak/>
        <w:t xml:space="preserve">3.  </w:t>
      </w:r>
      <w:r w:rsidRPr="00B421F9">
        <w:rPr>
          <w:rFonts w:ascii="Times New Roman" w:eastAsia="Times New Roman" w:hAnsi="Times New Roman" w:cs="Times New Roman"/>
          <w:i/>
          <w:iCs/>
          <w:color w:val="000000"/>
          <w:sz w:val="24"/>
          <w:szCs w:val="24"/>
          <w:lang w:eastAsia="zh-CN"/>
        </w:rPr>
        <w:t xml:space="preserve">Заключительная часть. Игра или пляска. </w:t>
      </w:r>
      <w:r w:rsidRPr="00B421F9">
        <w:rPr>
          <w:rFonts w:ascii="Times New Roman" w:eastAsia="Times New Roman" w:hAnsi="Times New Roman" w:cs="Times New Roman"/>
          <w:color w:val="000000"/>
          <w:sz w:val="24"/>
          <w:szCs w:val="24"/>
          <w:lang w:eastAsia="zh-CN"/>
        </w:rPr>
        <w:t>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по 15 минут, используются коллективные и индивидуальные методы обучения, осуществляется индивидуаль</w:t>
      </w:r>
      <w:r w:rsidRPr="00B421F9">
        <w:rPr>
          <w:rFonts w:ascii="Times New Roman" w:eastAsia="Times New Roman" w:hAnsi="Times New Roman" w:cs="Times New Roman"/>
          <w:color w:val="000000"/>
          <w:sz w:val="24"/>
          <w:szCs w:val="24"/>
          <w:lang w:eastAsia="zh-CN"/>
        </w:rPr>
        <w:softHyphen/>
        <w:t>но-дифференцированный подход с учетом возможностей и особенностей каждого ребенка.</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24"/>
          <w:szCs w:val="24"/>
          <w:lang w:eastAsia="zh-CN"/>
        </w:rPr>
        <w:t>К концу года дети могут:</w:t>
      </w:r>
    </w:p>
    <w:p w:rsidR="00B421F9" w:rsidRPr="00B421F9" w:rsidRDefault="00B421F9" w:rsidP="00B421F9">
      <w:pPr>
        <w:suppressAutoHyphens/>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внимательно слушать музыкальное произведение, чувствовать его характер; выражать свои чувства словами, рисунком, движением;</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узнавать песни по мелодии;</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различать звуки по высоте (в пределах сексты - септимы);</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петь протяжно, четко произносить слова; вместе начинать и заканчивать пение;</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выполнять движения, отвечающие характеру музыки, самостоятельно меняя их в соответст</w:t>
      </w:r>
      <w:r w:rsidRPr="00B421F9">
        <w:rPr>
          <w:rFonts w:ascii="Times New Roman" w:eastAsia="Times New Roman" w:hAnsi="Times New Roman" w:cs="Times New Roman"/>
          <w:color w:val="000000"/>
          <w:sz w:val="24"/>
          <w:szCs w:val="24"/>
          <w:lang w:eastAsia="zh-CN"/>
        </w:rPr>
        <w:softHyphen/>
        <w:t>вии с двухчастной формой музыкального произведения;</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выполнять танцевальные движения: пружинка, подскоки, движение парами по кругу, кру</w:t>
      </w:r>
      <w:r w:rsidRPr="00B421F9">
        <w:rPr>
          <w:rFonts w:ascii="Times New Roman" w:eastAsia="Times New Roman" w:hAnsi="Times New Roman" w:cs="Times New Roman"/>
          <w:color w:val="000000"/>
          <w:sz w:val="24"/>
          <w:szCs w:val="24"/>
          <w:lang w:eastAsia="zh-CN"/>
        </w:rPr>
        <w:softHyphen/>
        <w:t>жение по одному и в парах;</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выполнять движения с предметами (с куклами, игрушками, ленточками);</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инсценировать (совместно с воспитателем) песни, хороводы;</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hd w:val="clear" w:color="auto" w:fill="FFFFFF"/>
        <w:suppressAutoHyphens/>
        <w:autoSpaceDE w:val="0"/>
        <w:spacing w:after="0" w:line="240" w:lineRule="auto"/>
        <w:ind w:firstLine="708"/>
        <w:jc w:val="center"/>
        <w:rPr>
          <w:rFonts w:ascii="Times New Roman" w:eastAsia="Times New Roman" w:hAnsi="Times New Roman" w:cs="Times New Roman"/>
          <w:b/>
          <w:color w:val="000000"/>
          <w:sz w:val="24"/>
          <w:szCs w:val="24"/>
          <w:lang w:eastAsia="zh-CN"/>
        </w:rPr>
      </w:pPr>
      <w:r w:rsidRPr="00B421F9">
        <w:rPr>
          <w:rFonts w:ascii="Times New Roman" w:eastAsia="Times New Roman" w:hAnsi="Times New Roman" w:cs="Times New Roman"/>
          <w:b/>
          <w:color w:val="000000"/>
          <w:sz w:val="24"/>
          <w:szCs w:val="24"/>
          <w:lang w:eastAsia="zh-CN"/>
        </w:rPr>
        <w:t>Комплексно тематическое планирование Музыка</w:t>
      </w:r>
    </w:p>
    <w:p w:rsidR="00B421F9" w:rsidRPr="00B421F9" w:rsidRDefault="00B421F9" w:rsidP="00B421F9">
      <w:pPr>
        <w:shd w:val="clear" w:color="auto" w:fill="FFFFFF"/>
        <w:suppressAutoHyphens/>
        <w:autoSpaceDE w:val="0"/>
        <w:spacing w:after="0" w:line="240" w:lineRule="auto"/>
        <w:ind w:firstLine="708"/>
        <w:jc w:val="center"/>
        <w:rPr>
          <w:rFonts w:ascii="Times New Roman" w:eastAsia="Times New Roman" w:hAnsi="Times New Roman" w:cs="Times New Roman"/>
          <w:b/>
          <w:color w:val="000000"/>
          <w:sz w:val="24"/>
          <w:szCs w:val="24"/>
          <w:lang w:eastAsia="zh-CN"/>
        </w:rPr>
      </w:pPr>
    </w:p>
    <w:tbl>
      <w:tblPr>
        <w:tblW w:w="14843" w:type="dxa"/>
        <w:tblInd w:w="-217" w:type="dxa"/>
        <w:tblLayout w:type="fixed"/>
        <w:tblCellMar>
          <w:left w:w="0" w:type="dxa"/>
          <w:right w:w="0" w:type="dxa"/>
        </w:tblCellMar>
        <w:tblLook w:val="0000" w:firstRow="0" w:lastRow="0" w:firstColumn="0" w:lastColumn="0" w:noHBand="0" w:noVBand="0"/>
      </w:tblPr>
      <w:tblGrid>
        <w:gridCol w:w="3031"/>
        <w:gridCol w:w="4562"/>
        <w:gridCol w:w="4536"/>
        <w:gridCol w:w="2714"/>
      </w:tblGrid>
      <w:tr w:rsidR="00B421F9" w:rsidRPr="00B421F9" w:rsidTr="00013D15">
        <w:trPr>
          <w:trHeight w:val="679"/>
        </w:trPr>
        <w:tc>
          <w:tcPr>
            <w:tcW w:w="3031"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421F9">
              <w:rPr>
                <w:rFonts w:ascii="Times New Roman" w:eastAsia="Times New Roman" w:hAnsi="Times New Roman" w:cs="Times New Roman"/>
                <w:b/>
                <w:color w:val="000000"/>
                <w:sz w:val="20"/>
                <w:szCs w:val="20"/>
                <w:lang w:eastAsia="zh-CN"/>
              </w:rPr>
              <w:t>Форма организации музыкальной деятельности</w:t>
            </w:r>
          </w:p>
        </w:tc>
        <w:tc>
          <w:tcPr>
            <w:tcW w:w="4562"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421F9">
              <w:rPr>
                <w:rFonts w:ascii="Times New Roman" w:eastAsia="Times New Roman" w:hAnsi="Times New Roman" w:cs="Times New Roman"/>
                <w:b/>
                <w:color w:val="000000"/>
                <w:sz w:val="20"/>
                <w:szCs w:val="20"/>
                <w:lang w:eastAsia="zh-CN"/>
              </w:rPr>
              <w:t>Программные задачи</w:t>
            </w:r>
          </w:p>
        </w:tc>
        <w:tc>
          <w:tcPr>
            <w:tcW w:w="4536"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421F9">
              <w:rPr>
                <w:rFonts w:ascii="Times New Roman" w:eastAsia="Times New Roman" w:hAnsi="Times New Roman" w:cs="Times New Roman"/>
                <w:b/>
                <w:color w:val="000000"/>
                <w:sz w:val="20"/>
                <w:szCs w:val="20"/>
                <w:lang w:eastAsia="zh-CN"/>
              </w:rPr>
              <w:t>Репертуар</w:t>
            </w:r>
          </w:p>
        </w:tc>
        <w:tc>
          <w:tcPr>
            <w:tcW w:w="2714"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sz w:val="24"/>
                <w:szCs w:val="24"/>
                <w:lang w:eastAsia="zh-CN"/>
              </w:rPr>
            </w:pPr>
            <w:r w:rsidRPr="00B421F9">
              <w:rPr>
                <w:rFonts w:ascii="Times New Roman" w:eastAsia="Times New Roman" w:hAnsi="Times New Roman" w:cs="Times New Roman"/>
                <w:b/>
                <w:color w:val="000000"/>
                <w:sz w:val="20"/>
                <w:szCs w:val="20"/>
                <w:lang w:eastAsia="zh-CN"/>
              </w:rPr>
              <w:t>Обеспечение интеграции направлений</w:t>
            </w:r>
          </w:p>
        </w:tc>
      </w:tr>
      <w:tr w:rsidR="00B421F9" w:rsidRPr="00B421F9" w:rsidTr="00013D15">
        <w:trPr>
          <w:trHeight w:val="221"/>
        </w:trPr>
        <w:tc>
          <w:tcPr>
            <w:tcW w:w="3031"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4562"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4536"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714"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sz w:val="24"/>
                <w:szCs w:val="24"/>
                <w:lang w:eastAsia="zh-CN"/>
              </w:rPr>
            </w:pPr>
            <w:r w:rsidRPr="00B421F9">
              <w:rPr>
                <w:rFonts w:ascii="Times New Roman" w:eastAsia="Times New Roman" w:hAnsi="Times New Roman" w:cs="Times New Roman"/>
                <w:b/>
                <w:bCs/>
                <w:color w:val="000000"/>
                <w:sz w:val="16"/>
                <w:szCs w:val="16"/>
                <w:lang w:eastAsia="zh-CN"/>
              </w:rPr>
              <w:t>4</w:t>
            </w:r>
          </w:p>
        </w:tc>
      </w:tr>
      <w:tr w:rsidR="00B421F9" w:rsidRPr="00B421F9" w:rsidTr="00013D15">
        <w:trPr>
          <w:trHeight w:val="326"/>
        </w:trPr>
        <w:tc>
          <w:tcPr>
            <w:tcW w:w="14843" w:type="dxa"/>
            <w:gridSpan w:val="4"/>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sz w:val="24"/>
                <w:szCs w:val="24"/>
                <w:lang w:eastAsia="zh-CN"/>
              </w:rPr>
            </w:pPr>
            <w:r w:rsidRPr="00B421F9">
              <w:rPr>
                <w:rFonts w:ascii="Times New Roman" w:eastAsia="Times New Roman" w:hAnsi="Times New Roman" w:cs="Times New Roman"/>
                <w:b/>
                <w:color w:val="000000"/>
                <w:sz w:val="24"/>
                <w:szCs w:val="24"/>
                <w:lang w:eastAsia="zh-CN"/>
              </w:rPr>
              <w:t>Сентябрь</w:t>
            </w:r>
          </w:p>
        </w:tc>
      </w:tr>
      <w:tr w:rsidR="00B421F9" w:rsidRPr="00B421F9" w:rsidTr="00013D15">
        <w:tc>
          <w:tcPr>
            <w:tcW w:w="14843" w:type="dxa"/>
            <w:gridSpan w:val="4"/>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ind w:right="162"/>
              <w:rPr>
                <w:rFonts w:ascii="Times New Roman" w:eastAsia="Times New Roman" w:hAnsi="Times New Roman" w:cs="Times New Roman"/>
                <w:sz w:val="24"/>
                <w:szCs w:val="24"/>
                <w:lang w:eastAsia="zh-CN"/>
              </w:rPr>
            </w:pPr>
            <w:r w:rsidRPr="00B421F9">
              <w:rPr>
                <w:rFonts w:ascii="Times New Roman" w:eastAsia="Times New Roman" w:hAnsi="Times New Roman" w:cs="Times New Roman"/>
                <w:b/>
                <w:bCs/>
                <w:color w:val="000000"/>
                <w:lang w:eastAsia="zh-CN"/>
              </w:rPr>
              <w:t xml:space="preserve">Целевые ориентиры развития интегративных качеств: </w:t>
            </w:r>
            <w:r w:rsidRPr="00B421F9">
              <w:rPr>
                <w:rFonts w:ascii="Times New Roman" w:eastAsia="Times New Roman" w:hAnsi="Times New Roman" w:cs="Times New Roman"/>
                <w:color w:val="000000"/>
                <w:lang w:eastAsia="zh-CN"/>
              </w:rPr>
              <w:t>владеет навыком коллективного пения, умеет считаться с интересами товарищей; хорошо ориентируется в музыкальном зале, знает правила безопасного поведения во время исполнения танцевальных движений</w:t>
            </w:r>
          </w:p>
        </w:tc>
      </w:tr>
      <w:tr w:rsidR="00B421F9" w:rsidRPr="00B421F9" w:rsidTr="00013D15">
        <w:tc>
          <w:tcPr>
            <w:tcW w:w="3031"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val="en-US" w:eastAsia="zh-CN"/>
              </w:rPr>
              <w:t>I</w:t>
            </w:r>
            <w:r w:rsidRPr="00B421F9">
              <w:rPr>
                <w:rFonts w:ascii="Times New Roman" w:eastAsia="Times New Roman" w:hAnsi="Times New Roman" w:cs="Times New Roman"/>
                <w:b/>
                <w:bCs/>
                <w:color w:val="000000"/>
                <w:lang w:eastAsia="zh-CN"/>
              </w:rPr>
              <w:t>.</w:t>
            </w:r>
            <w:r w:rsidRPr="00B421F9">
              <w:rPr>
                <w:rFonts w:ascii="Times New Roman" w:eastAsia="Times New Roman" w:hAnsi="Times New Roman" w:cs="Times New Roman"/>
                <w:color w:val="000000"/>
                <w:lang w:eastAsia="zh-CN"/>
              </w:rPr>
              <w:t xml:space="preserve"> </w:t>
            </w:r>
            <w:r w:rsidRPr="00B421F9">
              <w:rPr>
                <w:rFonts w:ascii="Times New Roman" w:eastAsia="Times New Roman" w:hAnsi="Times New Roman" w:cs="Times New Roman"/>
                <w:b/>
                <w:bCs/>
                <w:color w:val="000000"/>
                <w:lang w:eastAsia="zh-CN"/>
              </w:rPr>
              <w:t>Музыкальные занятия.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1) </w:t>
            </w:r>
            <w:r w:rsidRPr="00B421F9">
              <w:rPr>
                <w:rFonts w:ascii="Times New Roman" w:eastAsia="Times New Roman" w:hAnsi="Times New Roman" w:cs="Times New Roman"/>
                <w:i/>
                <w:iCs/>
                <w:color w:val="000000"/>
                <w:lang w:eastAsia="zh-CN"/>
              </w:rPr>
              <w:t>Слушание музыки.</w:t>
            </w:r>
          </w:p>
          <w:p w:rsidR="00B421F9" w:rsidRPr="00B421F9" w:rsidRDefault="00B421F9" w:rsidP="00B421F9">
            <w:pPr>
              <w:suppressAutoHyphens/>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 Восприятие музыкальных произведений</w:t>
            </w:r>
          </w:p>
        </w:tc>
        <w:tc>
          <w:tcPr>
            <w:tcW w:w="4562"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различать настроение музыки, опре</w:t>
            </w:r>
            <w:r w:rsidRPr="00B421F9">
              <w:rPr>
                <w:rFonts w:ascii="Times New Roman" w:eastAsia="Times New Roman" w:hAnsi="Times New Roman" w:cs="Times New Roman"/>
                <w:color w:val="000000"/>
                <w:lang w:eastAsia="zh-CN"/>
              </w:rPr>
              <w:softHyphen/>
              <w:t xml:space="preserve">делять высокий, средний, низкий регистр. Развивать музыкальную отзывчивость. Воспитывать интерес к музыке Шумана, </w:t>
            </w:r>
            <w:proofErr w:type="spellStart"/>
            <w:r w:rsidRPr="00B421F9">
              <w:rPr>
                <w:rFonts w:ascii="Times New Roman" w:eastAsia="Times New Roman" w:hAnsi="Times New Roman" w:cs="Times New Roman"/>
                <w:color w:val="000000"/>
                <w:lang w:eastAsia="zh-CN"/>
              </w:rPr>
              <w:t>Кабалевского</w:t>
            </w:r>
            <w:proofErr w:type="spellEnd"/>
            <w:r w:rsidRPr="00B421F9">
              <w:rPr>
                <w:rFonts w:ascii="Times New Roman" w:eastAsia="Times New Roman" w:hAnsi="Times New Roman" w:cs="Times New Roman"/>
                <w:color w:val="000000"/>
                <w:lang w:eastAsia="zh-CN"/>
              </w:rPr>
              <w:t>, Чайковского</w:t>
            </w:r>
          </w:p>
        </w:tc>
        <w:tc>
          <w:tcPr>
            <w:tcW w:w="4536"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«Весело - грустно» Л. Бетховена, «Всадник», «Смелый наездник» Р. Шумана, «Клоуны» Д. Б. </w:t>
            </w:r>
            <w:proofErr w:type="spellStart"/>
            <w:r w:rsidRPr="00B421F9">
              <w:rPr>
                <w:rFonts w:ascii="Times New Roman" w:eastAsia="Times New Roman" w:hAnsi="Times New Roman" w:cs="Times New Roman"/>
                <w:color w:val="000000"/>
                <w:lang w:eastAsia="zh-CN"/>
              </w:rPr>
              <w:t>Кабалевского</w:t>
            </w:r>
            <w:proofErr w:type="spellEnd"/>
          </w:p>
        </w:tc>
        <w:tc>
          <w:tcPr>
            <w:tcW w:w="2714" w:type="dxa"/>
            <w:vMerge w:val="restart"/>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Безопасность: </w:t>
            </w:r>
            <w:r w:rsidRPr="00B421F9">
              <w:rPr>
                <w:rFonts w:ascii="Times New Roman" w:eastAsia="Times New Roman" w:hAnsi="Times New Roman" w:cs="Times New Roman"/>
                <w:color w:val="000000"/>
                <w:lang w:eastAsia="zh-CN"/>
              </w:rPr>
              <w:t>рас</w:t>
            </w:r>
            <w:r w:rsidRPr="00B421F9">
              <w:rPr>
                <w:rFonts w:ascii="Times New Roman" w:eastAsia="Times New Roman" w:hAnsi="Times New Roman" w:cs="Times New Roman"/>
                <w:color w:val="000000"/>
                <w:lang w:eastAsia="zh-CN"/>
              </w:rPr>
              <w:softHyphen/>
              <w:t>сказывать о правилах безопасности во вре</w:t>
            </w:r>
            <w:r w:rsidRPr="00B421F9">
              <w:rPr>
                <w:rFonts w:ascii="Times New Roman" w:eastAsia="Times New Roman" w:hAnsi="Times New Roman" w:cs="Times New Roman"/>
                <w:color w:val="000000"/>
                <w:lang w:eastAsia="zh-CN"/>
              </w:rPr>
              <w:softHyphen/>
              <w:t xml:space="preserve">мя выполнения движений в танце и в музыкальных играх. </w:t>
            </w:r>
          </w:p>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i/>
                <w:iCs/>
                <w:color w:val="000000"/>
                <w:lang w:eastAsia="zh-CN"/>
              </w:rPr>
              <w:t xml:space="preserve">Труд: </w:t>
            </w:r>
            <w:r w:rsidRPr="00B421F9">
              <w:rPr>
                <w:rFonts w:ascii="Times New Roman" w:eastAsia="Times New Roman" w:hAnsi="Times New Roman" w:cs="Times New Roman"/>
                <w:color w:val="000000"/>
                <w:lang w:eastAsia="zh-CN"/>
              </w:rPr>
              <w:t>учить убирать после занятий музы</w:t>
            </w:r>
            <w:r w:rsidRPr="00B421F9">
              <w:rPr>
                <w:rFonts w:ascii="Times New Roman" w:eastAsia="Times New Roman" w:hAnsi="Times New Roman" w:cs="Times New Roman"/>
                <w:color w:val="000000"/>
                <w:lang w:eastAsia="zh-CN"/>
              </w:rPr>
              <w:softHyphen/>
              <w:t>кальные инструменты и атрибуты</w:t>
            </w:r>
          </w:p>
        </w:tc>
      </w:tr>
      <w:tr w:rsidR="00B421F9" w:rsidRPr="00B421F9" w:rsidTr="00013D15">
        <w:tc>
          <w:tcPr>
            <w:tcW w:w="3031"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Развитие голоса и слуха</w:t>
            </w:r>
          </w:p>
        </w:tc>
        <w:tc>
          <w:tcPr>
            <w:tcW w:w="4562"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Развивать </w:t>
            </w:r>
            <w:proofErr w:type="spellStart"/>
            <w:r w:rsidRPr="00B421F9">
              <w:rPr>
                <w:rFonts w:ascii="Times New Roman" w:eastAsia="Times New Roman" w:hAnsi="Times New Roman" w:cs="Times New Roman"/>
                <w:color w:val="000000"/>
                <w:lang w:eastAsia="zh-CN"/>
              </w:rPr>
              <w:t>звуковысотный</w:t>
            </w:r>
            <w:proofErr w:type="spellEnd"/>
            <w:r w:rsidRPr="00B421F9">
              <w:rPr>
                <w:rFonts w:ascii="Times New Roman" w:eastAsia="Times New Roman" w:hAnsi="Times New Roman" w:cs="Times New Roman"/>
                <w:color w:val="000000"/>
                <w:lang w:eastAsia="zh-CN"/>
              </w:rPr>
              <w:t xml:space="preserve"> слух</w:t>
            </w:r>
          </w:p>
        </w:tc>
        <w:tc>
          <w:tcPr>
            <w:tcW w:w="4536"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«Петрушка», «Паровоз», муз. В. Карасевой,</w:t>
            </w: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сл. Н. Френкель</w:t>
            </w:r>
          </w:p>
        </w:tc>
        <w:tc>
          <w:tcPr>
            <w:tcW w:w="2714" w:type="dxa"/>
            <w:vMerge/>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p>
        </w:tc>
      </w:tr>
      <w:tr w:rsidR="00B421F9" w:rsidRPr="00B421F9" w:rsidTr="00013D15">
        <w:tc>
          <w:tcPr>
            <w:tcW w:w="3031"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2) </w:t>
            </w:r>
            <w:r w:rsidRPr="00B421F9">
              <w:rPr>
                <w:rFonts w:ascii="Times New Roman" w:eastAsia="Times New Roman" w:hAnsi="Times New Roman" w:cs="Times New Roman"/>
                <w:i/>
                <w:iCs/>
                <w:color w:val="000000"/>
                <w:lang w:eastAsia="zh-CN"/>
              </w:rPr>
              <w:t>Пение.</w:t>
            </w:r>
          </w:p>
          <w:p w:rsidR="00B421F9" w:rsidRPr="00B421F9" w:rsidRDefault="00B421F9" w:rsidP="00B421F9">
            <w:pPr>
              <w:suppressAutoHyphens/>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 Усвоение песенных навыков</w:t>
            </w:r>
          </w:p>
        </w:tc>
        <w:tc>
          <w:tcPr>
            <w:tcW w:w="4562"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петь естественным голосом, без вы</w:t>
            </w:r>
            <w:r w:rsidRPr="00B421F9">
              <w:rPr>
                <w:rFonts w:ascii="Times New Roman" w:eastAsia="Times New Roman" w:hAnsi="Times New Roman" w:cs="Times New Roman"/>
                <w:color w:val="000000"/>
                <w:lang w:eastAsia="zh-CN"/>
              </w:rPr>
              <w:softHyphen/>
              <w:t>криков, прислушиваться к пению других детей; правильно передавать мелодию, формировать навыки коллективного пения</w:t>
            </w:r>
          </w:p>
        </w:tc>
        <w:tc>
          <w:tcPr>
            <w:tcW w:w="4536"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«Праздник осени в лесу», «Листочек золо</w:t>
            </w:r>
            <w:r w:rsidRPr="00B421F9">
              <w:rPr>
                <w:rFonts w:ascii="Times New Roman" w:eastAsia="Times New Roman" w:hAnsi="Times New Roman" w:cs="Times New Roman"/>
                <w:color w:val="000000"/>
                <w:lang w:eastAsia="zh-CN"/>
              </w:rPr>
              <w:softHyphen/>
              <w:t>той», муз</w:t>
            </w:r>
            <w:proofErr w:type="gramStart"/>
            <w:r w:rsidRPr="00B421F9">
              <w:rPr>
                <w:rFonts w:ascii="Times New Roman" w:eastAsia="Times New Roman" w:hAnsi="Times New Roman" w:cs="Times New Roman"/>
                <w:color w:val="000000"/>
                <w:lang w:eastAsia="zh-CN"/>
              </w:rPr>
              <w:t>.</w:t>
            </w:r>
            <w:proofErr w:type="gramEnd"/>
            <w:r w:rsidRPr="00B421F9">
              <w:rPr>
                <w:rFonts w:ascii="Times New Roman" w:eastAsia="Times New Roman" w:hAnsi="Times New Roman" w:cs="Times New Roman"/>
                <w:color w:val="000000"/>
                <w:lang w:eastAsia="zh-CN"/>
              </w:rPr>
              <w:t xml:space="preserve"> </w:t>
            </w:r>
            <w:proofErr w:type="gramStart"/>
            <w:r w:rsidRPr="00B421F9">
              <w:rPr>
                <w:rFonts w:ascii="Times New Roman" w:eastAsia="Times New Roman" w:hAnsi="Times New Roman" w:cs="Times New Roman"/>
                <w:color w:val="000000"/>
                <w:lang w:eastAsia="zh-CN"/>
              </w:rPr>
              <w:t>и</w:t>
            </w:r>
            <w:proofErr w:type="gramEnd"/>
            <w:r w:rsidRPr="00B421F9">
              <w:rPr>
                <w:rFonts w:ascii="Times New Roman" w:eastAsia="Times New Roman" w:hAnsi="Times New Roman" w:cs="Times New Roman"/>
                <w:color w:val="000000"/>
                <w:lang w:eastAsia="zh-CN"/>
              </w:rPr>
              <w:t xml:space="preserve"> сл. Н. </w:t>
            </w:r>
            <w:proofErr w:type="spellStart"/>
            <w:r w:rsidRPr="00B421F9">
              <w:rPr>
                <w:rFonts w:ascii="Times New Roman" w:eastAsia="Times New Roman" w:hAnsi="Times New Roman" w:cs="Times New Roman"/>
                <w:color w:val="000000"/>
                <w:lang w:eastAsia="zh-CN"/>
              </w:rPr>
              <w:t>Вересокиной</w:t>
            </w:r>
            <w:proofErr w:type="spellEnd"/>
            <w:r w:rsidRPr="00B421F9">
              <w:rPr>
                <w:rFonts w:ascii="Times New Roman" w:eastAsia="Times New Roman" w:hAnsi="Times New Roman" w:cs="Times New Roman"/>
                <w:color w:val="000000"/>
                <w:lang w:eastAsia="zh-CN"/>
              </w:rPr>
              <w:t xml:space="preserve">; «Дождик», муз. М. </w:t>
            </w:r>
            <w:proofErr w:type="spellStart"/>
            <w:r w:rsidRPr="00B421F9">
              <w:rPr>
                <w:rFonts w:ascii="Times New Roman" w:eastAsia="Times New Roman" w:hAnsi="Times New Roman" w:cs="Times New Roman"/>
                <w:color w:val="000000"/>
                <w:lang w:eastAsia="zh-CN"/>
              </w:rPr>
              <w:t>Красева</w:t>
            </w:r>
            <w:proofErr w:type="spellEnd"/>
            <w:r w:rsidRPr="00B421F9">
              <w:rPr>
                <w:rFonts w:ascii="Times New Roman" w:eastAsia="Times New Roman" w:hAnsi="Times New Roman" w:cs="Times New Roman"/>
                <w:color w:val="000000"/>
                <w:lang w:eastAsia="zh-CN"/>
              </w:rPr>
              <w:t>, сл. Н. Френкель</w:t>
            </w:r>
          </w:p>
        </w:tc>
        <w:tc>
          <w:tcPr>
            <w:tcW w:w="2714" w:type="dxa"/>
            <w:vMerge/>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p>
        </w:tc>
      </w:tr>
      <w:tr w:rsidR="00B421F9" w:rsidRPr="00B421F9" w:rsidTr="00013D15">
        <w:tc>
          <w:tcPr>
            <w:tcW w:w="3031"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Песенное творчество</w:t>
            </w:r>
          </w:p>
        </w:tc>
        <w:tc>
          <w:tcPr>
            <w:tcW w:w="4562"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импровизировать на заданную музыкальную тему</w:t>
            </w:r>
          </w:p>
        </w:tc>
        <w:tc>
          <w:tcPr>
            <w:tcW w:w="4536"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«Куда летишь, </w:t>
            </w:r>
            <w:proofErr w:type="spellStart"/>
            <w:r w:rsidRPr="00B421F9">
              <w:rPr>
                <w:rFonts w:ascii="Times New Roman" w:eastAsia="Times New Roman" w:hAnsi="Times New Roman" w:cs="Times New Roman"/>
                <w:color w:val="000000"/>
                <w:lang w:eastAsia="zh-CN"/>
              </w:rPr>
              <w:t>кукушечка</w:t>
            </w:r>
            <w:proofErr w:type="spellEnd"/>
            <w:r w:rsidRPr="00B421F9">
              <w:rPr>
                <w:rFonts w:ascii="Times New Roman" w:eastAsia="Times New Roman" w:hAnsi="Times New Roman" w:cs="Times New Roman"/>
                <w:color w:val="000000"/>
                <w:lang w:eastAsia="zh-CN"/>
              </w:rPr>
              <w:t>?», русская народ</w:t>
            </w:r>
            <w:r w:rsidRPr="00B421F9">
              <w:rPr>
                <w:rFonts w:ascii="Times New Roman" w:eastAsia="Times New Roman" w:hAnsi="Times New Roman" w:cs="Times New Roman"/>
                <w:color w:val="000000"/>
                <w:lang w:eastAsia="zh-CN"/>
              </w:rPr>
              <w:softHyphen/>
              <w:t xml:space="preserve">ная песня, обр. В. </w:t>
            </w:r>
            <w:proofErr w:type="spellStart"/>
            <w:r w:rsidRPr="00B421F9">
              <w:rPr>
                <w:rFonts w:ascii="Times New Roman" w:eastAsia="Times New Roman" w:hAnsi="Times New Roman" w:cs="Times New Roman"/>
                <w:color w:val="000000"/>
                <w:lang w:eastAsia="zh-CN"/>
              </w:rPr>
              <w:t>Агафонникова</w:t>
            </w:r>
            <w:proofErr w:type="spellEnd"/>
          </w:p>
        </w:tc>
        <w:tc>
          <w:tcPr>
            <w:tcW w:w="2714" w:type="dxa"/>
            <w:vMerge/>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p>
        </w:tc>
      </w:tr>
      <w:tr w:rsidR="00B421F9" w:rsidRPr="00B421F9" w:rsidTr="00013D15">
        <w:tc>
          <w:tcPr>
            <w:tcW w:w="3031"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3) </w:t>
            </w:r>
            <w:r w:rsidRPr="00B421F9">
              <w:rPr>
                <w:rFonts w:ascii="Times New Roman" w:eastAsia="Times New Roman" w:hAnsi="Times New Roman" w:cs="Times New Roman"/>
                <w:i/>
                <w:iCs/>
                <w:color w:val="000000"/>
                <w:lang w:eastAsia="zh-CN"/>
              </w:rPr>
              <w:t>Музыкально-ритмические движения.</w:t>
            </w:r>
          </w:p>
          <w:p w:rsidR="00B421F9" w:rsidRPr="00B421F9" w:rsidRDefault="00B421F9" w:rsidP="00B421F9">
            <w:pPr>
              <w:suppressAutoHyphens/>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 Упражнения</w:t>
            </w:r>
          </w:p>
        </w:tc>
        <w:tc>
          <w:tcPr>
            <w:tcW w:w="4562"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танцевать в парах, не терять партнера на протяжении танца. Передавать в движении</w:t>
            </w:r>
          </w:p>
          <w:p w:rsidR="00B421F9" w:rsidRPr="00B421F9" w:rsidRDefault="00B421F9" w:rsidP="00B421F9">
            <w:pPr>
              <w:suppressAutoHyphens/>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характер музыки</w:t>
            </w:r>
          </w:p>
        </w:tc>
        <w:tc>
          <w:tcPr>
            <w:tcW w:w="4536"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«Ходьба разного характера» М. </w:t>
            </w:r>
            <w:proofErr w:type="spellStart"/>
            <w:r w:rsidRPr="00B421F9">
              <w:rPr>
                <w:rFonts w:ascii="Times New Roman" w:eastAsia="Times New Roman" w:hAnsi="Times New Roman" w:cs="Times New Roman"/>
                <w:color w:val="000000"/>
                <w:lang w:eastAsia="zh-CN"/>
              </w:rPr>
              <w:t>Робера</w:t>
            </w:r>
            <w:proofErr w:type="spellEnd"/>
            <w:r w:rsidRPr="00B421F9">
              <w:rPr>
                <w:rFonts w:ascii="Times New Roman" w:eastAsia="Times New Roman" w:hAnsi="Times New Roman" w:cs="Times New Roman"/>
                <w:color w:val="000000"/>
                <w:lang w:eastAsia="zh-CN"/>
              </w:rPr>
              <w:t>, «Элементы танцев», «Упражнения с листочками» Е. Тиличеевой</w:t>
            </w:r>
          </w:p>
        </w:tc>
        <w:tc>
          <w:tcPr>
            <w:tcW w:w="2714" w:type="dxa"/>
            <w:vMerge/>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p>
        </w:tc>
      </w:tr>
      <w:tr w:rsidR="00B421F9" w:rsidRPr="00B421F9" w:rsidTr="00013D15">
        <w:tc>
          <w:tcPr>
            <w:tcW w:w="3031"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Пляски</w:t>
            </w:r>
          </w:p>
        </w:tc>
        <w:tc>
          <w:tcPr>
            <w:tcW w:w="4562"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танцевать эмоционально, раскрепо</w:t>
            </w:r>
            <w:r w:rsidRPr="00B421F9">
              <w:rPr>
                <w:rFonts w:ascii="Times New Roman" w:eastAsia="Times New Roman" w:hAnsi="Times New Roman" w:cs="Times New Roman"/>
                <w:color w:val="000000"/>
                <w:lang w:eastAsia="zh-CN"/>
              </w:rPr>
              <w:softHyphen/>
              <w:t>щено, владеть предметами</w:t>
            </w:r>
          </w:p>
        </w:tc>
        <w:tc>
          <w:tcPr>
            <w:tcW w:w="4536"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«Танец с листьями», муз. А. Филиппенко, сл. А. </w:t>
            </w:r>
            <w:proofErr w:type="spellStart"/>
            <w:r w:rsidRPr="00B421F9">
              <w:rPr>
                <w:rFonts w:ascii="Times New Roman" w:eastAsia="Times New Roman" w:hAnsi="Times New Roman" w:cs="Times New Roman"/>
                <w:color w:val="000000"/>
                <w:lang w:eastAsia="zh-CN"/>
              </w:rPr>
              <w:t>Макшанцевой</w:t>
            </w:r>
            <w:proofErr w:type="spellEnd"/>
            <w:r w:rsidRPr="00B421F9">
              <w:rPr>
                <w:rFonts w:ascii="Times New Roman" w:eastAsia="Times New Roman" w:hAnsi="Times New Roman" w:cs="Times New Roman"/>
                <w:color w:val="000000"/>
                <w:lang w:eastAsia="zh-CN"/>
              </w:rPr>
              <w:t>; «Янка», белорусская народная мелодия</w:t>
            </w:r>
          </w:p>
        </w:tc>
        <w:tc>
          <w:tcPr>
            <w:tcW w:w="2714" w:type="dxa"/>
            <w:vMerge/>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p>
        </w:tc>
      </w:tr>
      <w:tr w:rsidR="00B421F9" w:rsidRPr="00B421F9" w:rsidTr="00013D15">
        <w:tc>
          <w:tcPr>
            <w:tcW w:w="3031"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Игры</w:t>
            </w:r>
          </w:p>
        </w:tc>
        <w:tc>
          <w:tcPr>
            <w:tcW w:w="4562"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Воспитывать коммуникативные качества</w:t>
            </w:r>
          </w:p>
        </w:tc>
        <w:tc>
          <w:tcPr>
            <w:tcW w:w="4536"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«Игра с листьями» М. </w:t>
            </w:r>
            <w:proofErr w:type="spellStart"/>
            <w:r w:rsidRPr="00B421F9">
              <w:rPr>
                <w:rFonts w:ascii="Times New Roman" w:eastAsia="Times New Roman" w:hAnsi="Times New Roman" w:cs="Times New Roman"/>
                <w:color w:val="000000"/>
                <w:lang w:eastAsia="zh-CN"/>
              </w:rPr>
              <w:t>Красева</w:t>
            </w:r>
            <w:proofErr w:type="spellEnd"/>
            <w:r w:rsidRPr="00B421F9">
              <w:rPr>
                <w:rFonts w:ascii="Times New Roman" w:eastAsia="Times New Roman" w:hAnsi="Times New Roman" w:cs="Times New Roman"/>
                <w:color w:val="000000"/>
                <w:lang w:eastAsia="zh-CN"/>
              </w:rPr>
              <w:t>; «Делай как я», английская народная песня</w:t>
            </w:r>
          </w:p>
        </w:tc>
        <w:tc>
          <w:tcPr>
            <w:tcW w:w="2714" w:type="dxa"/>
            <w:vMerge/>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p>
        </w:tc>
      </w:tr>
      <w:tr w:rsidR="00B421F9" w:rsidRPr="00B421F9" w:rsidTr="00013D15">
        <w:tc>
          <w:tcPr>
            <w:tcW w:w="3031"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г) Музыкально-игровое творче</w:t>
            </w:r>
            <w:r w:rsidRPr="00B421F9">
              <w:rPr>
                <w:rFonts w:ascii="Times New Roman" w:eastAsia="Times New Roman" w:hAnsi="Times New Roman" w:cs="Times New Roman"/>
                <w:color w:val="000000"/>
                <w:u w:val="single"/>
                <w:lang w:eastAsia="zh-CN"/>
              </w:rPr>
              <w:t>ство</w:t>
            </w:r>
          </w:p>
        </w:tc>
        <w:tc>
          <w:tcPr>
            <w:tcW w:w="4562"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Совершенствовать творческие проявле</w:t>
            </w:r>
            <w:r w:rsidRPr="00B421F9">
              <w:rPr>
                <w:rFonts w:ascii="Times New Roman" w:eastAsia="Times New Roman" w:hAnsi="Times New Roman" w:cs="Times New Roman"/>
                <w:color w:val="000000"/>
                <w:lang w:eastAsia="zh-CN"/>
              </w:rPr>
              <w:softHyphen/>
              <w:t>ния</w:t>
            </w:r>
          </w:p>
        </w:tc>
        <w:tc>
          <w:tcPr>
            <w:tcW w:w="4536"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«Я полю, полю лук», муз. Е. Тиличеевой, слова народные</w:t>
            </w:r>
          </w:p>
        </w:tc>
        <w:tc>
          <w:tcPr>
            <w:tcW w:w="2714" w:type="dxa"/>
            <w:vMerge/>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p>
        </w:tc>
      </w:tr>
      <w:tr w:rsidR="00B421F9" w:rsidRPr="00B421F9" w:rsidTr="00013D15">
        <w:tc>
          <w:tcPr>
            <w:tcW w:w="3031"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val="en-US" w:eastAsia="zh-CN"/>
              </w:rPr>
              <w:lastRenderedPageBreak/>
              <w:t>II</w:t>
            </w:r>
            <w:r w:rsidRPr="00B421F9">
              <w:rPr>
                <w:rFonts w:ascii="Times New Roman" w:eastAsia="Times New Roman" w:hAnsi="Times New Roman" w:cs="Times New Roman"/>
                <w:b/>
                <w:bCs/>
                <w:color w:val="000000"/>
                <w:lang w:eastAsia="zh-CN"/>
              </w:rPr>
              <w:t>.</w:t>
            </w:r>
            <w:r w:rsidRPr="00B421F9">
              <w:rPr>
                <w:rFonts w:ascii="Times New Roman" w:eastAsia="Times New Roman" w:hAnsi="Times New Roman" w:cs="Times New Roman"/>
                <w:color w:val="000000"/>
                <w:lang w:eastAsia="zh-CN"/>
              </w:rPr>
              <w:t xml:space="preserve"> </w:t>
            </w:r>
            <w:r w:rsidRPr="00B421F9">
              <w:rPr>
                <w:rFonts w:ascii="Times New Roman" w:eastAsia="Times New Roman" w:hAnsi="Times New Roman" w:cs="Times New Roman"/>
                <w:b/>
                <w:bCs/>
                <w:color w:val="000000"/>
                <w:lang w:eastAsia="zh-CN"/>
              </w:rPr>
              <w:t>Самостоятельная музыкальная деятельность</w:t>
            </w:r>
          </w:p>
        </w:tc>
        <w:tc>
          <w:tcPr>
            <w:tcW w:w="4562"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proofErr w:type="spellStart"/>
            <w:proofErr w:type="gramStart"/>
            <w:r w:rsidRPr="00B421F9">
              <w:rPr>
                <w:rFonts w:ascii="Times New Roman" w:eastAsia="Times New Roman" w:hAnsi="Times New Roman" w:cs="Times New Roman"/>
                <w:color w:val="000000"/>
                <w:lang w:eastAsia="zh-CN"/>
              </w:rPr>
              <w:t>Совершенс</w:t>
            </w:r>
            <w:proofErr w:type="spellEnd"/>
            <w:r w:rsidRPr="00B421F9">
              <w:rPr>
                <w:rFonts w:ascii="Times New Roman" w:eastAsia="Times New Roman" w:hAnsi="Times New Roman" w:cs="Times New Roman"/>
                <w:color w:val="000000"/>
                <w:lang w:eastAsia="zh-CN"/>
              </w:rPr>
              <w:t xml:space="preserve"> т в о в а т ь музыкальный слух в игровой деятельности</w:t>
            </w:r>
            <w:proofErr w:type="gramEnd"/>
          </w:p>
        </w:tc>
        <w:tc>
          <w:tcPr>
            <w:tcW w:w="4536"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«Где мои детки?» Н. Г. Кононовой</w:t>
            </w:r>
          </w:p>
        </w:tc>
        <w:tc>
          <w:tcPr>
            <w:tcW w:w="2714" w:type="dxa"/>
            <w:vMerge/>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p>
        </w:tc>
      </w:tr>
      <w:tr w:rsidR="00B421F9" w:rsidRPr="00B421F9" w:rsidTr="00013D15">
        <w:tc>
          <w:tcPr>
            <w:tcW w:w="3031"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val="en-US" w:eastAsia="zh-CN"/>
              </w:rPr>
              <w:t>III.</w:t>
            </w:r>
            <w:r w:rsidRPr="00B421F9">
              <w:rPr>
                <w:rFonts w:ascii="Times New Roman" w:eastAsia="Times New Roman" w:hAnsi="Times New Roman" w:cs="Times New Roman"/>
                <w:color w:val="000000"/>
                <w:lang w:val="en-US" w:eastAsia="zh-CN"/>
              </w:rPr>
              <w:t xml:space="preserve"> </w:t>
            </w:r>
            <w:r w:rsidRPr="00B421F9">
              <w:rPr>
                <w:rFonts w:ascii="Times New Roman" w:eastAsia="Times New Roman" w:hAnsi="Times New Roman" w:cs="Times New Roman"/>
                <w:b/>
                <w:bCs/>
                <w:color w:val="000000"/>
                <w:lang w:eastAsia="zh-CN"/>
              </w:rPr>
              <w:t>Праздники и развлечения</w:t>
            </w:r>
          </w:p>
        </w:tc>
        <w:tc>
          <w:tcPr>
            <w:tcW w:w="4562"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Воспитывать эстетический вкус, учить правилам поведения в гостях</w:t>
            </w:r>
          </w:p>
        </w:tc>
        <w:tc>
          <w:tcPr>
            <w:tcW w:w="4536"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 гостях у подготовительной группы на празднике «Капустница»; «Осенние именины»</w:t>
            </w:r>
          </w:p>
        </w:tc>
        <w:tc>
          <w:tcPr>
            <w:tcW w:w="2714" w:type="dxa"/>
            <w:vMerge/>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4823" w:type="dxa"/>
        <w:tblInd w:w="-217" w:type="dxa"/>
        <w:tblLayout w:type="fixed"/>
        <w:tblCellMar>
          <w:left w:w="0" w:type="dxa"/>
          <w:right w:w="0" w:type="dxa"/>
        </w:tblCellMar>
        <w:tblLook w:val="0000" w:firstRow="0" w:lastRow="0" w:firstColumn="0" w:lastColumn="0" w:noHBand="0" w:noVBand="0"/>
      </w:tblPr>
      <w:tblGrid>
        <w:gridCol w:w="3057"/>
        <w:gridCol w:w="4536"/>
        <w:gridCol w:w="4678"/>
        <w:gridCol w:w="2552"/>
      </w:tblGrid>
      <w:tr w:rsidR="00B421F9" w:rsidRPr="00B421F9" w:rsidTr="00013D15">
        <w:trPr>
          <w:trHeight w:val="221"/>
        </w:trPr>
        <w:tc>
          <w:tcPr>
            <w:tcW w:w="3057"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4536"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4678"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552"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r>
      <w:tr w:rsidR="00B421F9" w:rsidRPr="00B421F9" w:rsidTr="00013D15">
        <w:tc>
          <w:tcPr>
            <w:tcW w:w="14823" w:type="dxa"/>
            <w:gridSpan w:val="4"/>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b/>
                <w:bCs/>
                <w:color w:val="000000"/>
                <w:sz w:val="20"/>
                <w:szCs w:val="20"/>
                <w:lang w:eastAsia="zh-CN"/>
              </w:rPr>
              <w:t>Октябрь</w:t>
            </w:r>
          </w:p>
        </w:tc>
      </w:tr>
      <w:tr w:rsidR="00B421F9" w:rsidRPr="00B421F9" w:rsidTr="00013D15">
        <w:tc>
          <w:tcPr>
            <w:tcW w:w="14823" w:type="dxa"/>
            <w:gridSpan w:val="4"/>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b/>
                <w:bCs/>
                <w:color w:val="000000"/>
                <w:lang w:eastAsia="zh-CN"/>
              </w:rPr>
              <w:t xml:space="preserve">Целевые ориентиры развития интегративных качеств: </w:t>
            </w:r>
            <w:r w:rsidRPr="00B421F9">
              <w:rPr>
                <w:rFonts w:ascii="Times New Roman" w:eastAsia="Times New Roman" w:hAnsi="Times New Roman" w:cs="Times New Roman"/>
                <w:color w:val="000000"/>
                <w:lang w:eastAsia="zh-CN"/>
              </w:rPr>
              <w:t>владеет навыком вокальной и танцевальной импровизации на заданную тему, умеет правильно подбирать элементы костюма; в танце умеет согласовывать свои действия с партнёром и совместными усилиями достигать результата; вла</w:t>
            </w:r>
            <w:r w:rsidRPr="00B421F9">
              <w:rPr>
                <w:rFonts w:ascii="Times New Roman" w:eastAsia="Times New Roman" w:hAnsi="Times New Roman" w:cs="Times New Roman"/>
                <w:color w:val="000000"/>
                <w:lang w:eastAsia="zh-CN"/>
              </w:rPr>
              <w:softHyphen/>
              <w:t>деет техникой правильного дыхания во время пения</w:t>
            </w:r>
          </w:p>
        </w:tc>
      </w:tr>
      <w:tr w:rsidR="00B421F9" w:rsidRPr="00B421F9" w:rsidTr="00013D15">
        <w:tc>
          <w:tcPr>
            <w:tcW w:w="3057"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val="en-US" w:eastAsia="zh-CN"/>
              </w:rPr>
              <w:t>I</w:t>
            </w:r>
            <w:r w:rsidRPr="00B421F9">
              <w:rPr>
                <w:rFonts w:ascii="Times New Roman" w:eastAsia="Times New Roman" w:hAnsi="Times New Roman" w:cs="Times New Roman"/>
                <w:b/>
                <w:bCs/>
                <w:color w:val="000000"/>
                <w:lang w:eastAsia="zh-CN"/>
              </w:rPr>
              <w:t>.</w:t>
            </w:r>
            <w:r w:rsidRPr="00B421F9">
              <w:rPr>
                <w:rFonts w:ascii="Times New Roman" w:eastAsia="Times New Roman" w:hAnsi="Times New Roman" w:cs="Times New Roman"/>
                <w:color w:val="000000"/>
                <w:lang w:eastAsia="zh-CN"/>
              </w:rPr>
              <w:t xml:space="preserve"> </w:t>
            </w:r>
            <w:r w:rsidRPr="00B421F9">
              <w:rPr>
                <w:rFonts w:ascii="Times New Roman" w:eastAsia="Times New Roman" w:hAnsi="Times New Roman" w:cs="Times New Roman"/>
                <w:b/>
                <w:bCs/>
                <w:color w:val="000000"/>
                <w:lang w:eastAsia="zh-CN"/>
              </w:rPr>
              <w:t>Музыкальные занятия.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1) </w:t>
            </w:r>
            <w:r w:rsidRPr="00B421F9">
              <w:rPr>
                <w:rFonts w:ascii="Times New Roman" w:eastAsia="Times New Roman" w:hAnsi="Times New Roman" w:cs="Times New Roman"/>
                <w:i/>
                <w:iCs/>
                <w:color w:val="000000"/>
                <w:lang w:eastAsia="zh-CN"/>
              </w:rPr>
              <w:t>Слушание музыки.</w:t>
            </w:r>
          </w:p>
          <w:p w:rsidR="00B421F9" w:rsidRPr="00B421F9" w:rsidRDefault="00B421F9" w:rsidP="00B421F9">
            <w:pPr>
              <w:suppressAutoHyphens/>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 Восприятие музыкальных произведений</w:t>
            </w:r>
          </w:p>
        </w:tc>
        <w:tc>
          <w:tcPr>
            <w:tcW w:w="4536"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Развивать музыкальное восприятие, от</w:t>
            </w:r>
            <w:r w:rsidRPr="00B421F9">
              <w:rPr>
                <w:rFonts w:ascii="Times New Roman" w:eastAsia="Times New Roman" w:hAnsi="Times New Roman" w:cs="Times New Roman"/>
                <w:color w:val="000000"/>
                <w:lang w:eastAsia="zh-CN"/>
              </w:rPr>
              <w:softHyphen/>
              <w:t xml:space="preserve">зывчивость на музыку разного характера. Учить находить в музыке веселые, злые, плаксивые интонации. Знакомить с творчеством Р. Шумана, Д. </w:t>
            </w:r>
            <w:proofErr w:type="spellStart"/>
            <w:r w:rsidRPr="00B421F9">
              <w:rPr>
                <w:rFonts w:ascii="Times New Roman" w:eastAsia="Times New Roman" w:hAnsi="Times New Roman" w:cs="Times New Roman"/>
                <w:color w:val="000000"/>
                <w:lang w:eastAsia="zh-CN"/>
              </w:rPr>
              <w:t>Кабалевского</w:t>
            </w:r>
            <w:proofErr w:type="spellEnd"/>
          </w:p>
        </w:tc>
        <w:tc>
          <w:tcPr>
            <w:tcW w:w="4678"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«Плакса, </w:t>
            </w:r>
            <w:proofErr w:type="gramStart"/>
            <w:r w:rsidRPr="00B421F9">
              <w:rPr>
                <w:rFonts w:ascii="Times New Roman" w:eastAsia="Times New Roman" w:hAnsi="Times New Roman" w:cs="Times New Roman"/>
                <w:color w:val="000000"/>
                <w:lang w:eastAsia="zh-CN"/>
              </w:rPr>
              <w:t>злюка</w:t>
            </w:r>
            <w:proofErr w:type="gramEnd"/>
            <w:r w:rsidRPr="00B421F9">
              <w:rPr>
                <w:rFonts w:ascii="Times New Roman" w:eastAsia="Times New Roman" w:hAnsi="Times New Roman" w:cs="Times New Roman"/>
                <w:color w:val="000000"/>
                <w:lang w:eastAsia="zh-CN"/>
              </w:rPr>
              <w:t xml:space="preserve">, резвушка» Д. Б. </w:t>
            </w:r>
            <w:proofErr w:type="spellStart"/>
            <w:r w:rsidRPr="00B421F9">
              <w:rPr>
                <w:rFonts w:ascii="Times New Roman" w:eastAsia="Times New Roman" w:hAnsi="Times New Roman" w:cs="Times New Roman"/>
                <w:color w:val="000000"/>
                <w:lang w:eastAsia="zh-CN"/>
              </w:rPr>
              <w:t>Кабалевско</w:t>
            </w:r>
            <w:r w:rsidRPr="00B421F9">
              <w:rPr>
                <w:rFonts w:ascii="Times New Roman" w:eastAsia="Times New Roman" w:hAnsi="Times New Roman" w:cs="Times New Roman"/>
                <w:color w:val="000000"/>
                <w:lang w:eastAsia="zh-CN"/>
              </w:rPr>
              <w:softHyphen/>
              <w:t>го</w:t>
            </w:r>
            <w:proofErr w:type="spellEnd"/>
            <w:r w:rsidRPr="00B421F9">
              <w:rPr>
                <w:rFonts w:ascii="Times New Roman" w:eastAsia="Times New Roman" w:hAnsi="Times New Roman" w:cs="Times New Roman"/>
                <w:color w:val="000000"/>
                <w:lang w:eastAsia="zh-CN"/>
              </w:rPr>
              <w:t>, «Пьеска» Р. Шумана, «Новая кукла» П. И. Чайковского</w:t>
            </w:r>
          </w:p>
        </w:tc>
        <w:tc>
          <w:tcPr>
            <w:tcW w:w="2552" w:type="dxa"/>
            <w:vMerge w:val="restart"/>
            <w:tcBorders>
              <w:top w:val="single" w:sz="4" w:space="0" w:color="000000"/>
              <w:left w:val="single" w:sz="4" w:space="0" w:color="000000"/>
            </w:tcBorders>
            <w:shd w:val="clear" w:color="auto" w:fill="auto"/>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учить договаривать</w:t>
            </w:r>
            <w:r w:rsidRPr="00B421F9">
              <w:rPr>
                <w:rFonts w:ascii="Times New Roman" w:eastAsia="Times New Roman" w:hAnsi="Times New Roman" w:cs="Times New Roman"/>
                <w:color w:val="000000"/>
                <w:lang w:eastAsia="zh-CN"/>
              </w:rPr>
              <w:softHyphen/>
              <w:t>ся со сверстниками во время выполне</w:t>
            </w:r>
            <w:r w:rsidRPr="00B421F9">
              <w:rPr>
                <w:rFonts w:ascii="Times New Roman" w:eastAsia="Times New Roman" w:hAnsi="Times New Roman" w:cs="Times New Roman"/>
                <w:color w:val="000000"/>
                <w:lang w:eastAsia="zh-CN"/>
              </w:rPr>
              <w:softHyphen/>
              <w:t>ния совместных дей</w:t>
            </w:r>
            <w:r w:rsidRPr="00B421F9">
              <w:rPr>
                <w:rFonts w:ascii="Times New Roman" w:eastAsia="Times New Roman" w:hAnsi="Times New Roman" w:cs="Times New Roman"/>
                <w:color w:val="000000"/>
                <w:lang w:eastAsia="zh-CN"/>
              </w:rPr>
              <w:softHyphen/>
              <w:t>ствий, объяснять, убеждать.</w:t>
            </w: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i/>
                <w:iCs/>
                <w:color w:val="000000"/>
                <w:lang w:eastAsia="zh-CN"/>
              </w:rPr>
              <w:t xml:space="preserve">Здоровье: </w:t>
            </w:r>
            <w:r w:rsidRPr="00B421F9">
              <w:rPr>
                <w:rFonts w:ascii="Times New Roman" w:eastAsia="Times New Roman" w:hAnsi="Times New Roman" w:cs="Times New Roman"/>
                <w:color w:val="000000"/>
                <w:lang w:eastAsia="zh-CN"/>
              </w:rPr>
              <w:t>учить выполнять дыхатель</w:t>
            </w:r>
            <w:r w:rsidRPr="00B421F9">
              <w:rPr>
                <w:rFonts w:ascii="Times New Roman" w:eastAsia="Times New Roman" w:hAnsi="Times New Roman" w:cs="Times New Roman"/>
                <w:color w:val="000000"/>
                <w:lang w:eastAsia="zh-CN"/>
              </w:rPr>
              <w:softHyphen/>
              <w:t>ные упражнения по методике А. Стрельниковой</w:t>
            </w:r>
          </w:p>
        </w:tc>
      </w:tr>
      <w:tr w:rsidR="00B421F9" w:rsidRPr="00B421F9" w:rsidTr="00013D15">
        <w:tc>
          <w:tcPr>
            <w:tcW w:w="3057"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Развитие голоса и слуха</w:t>
            </w:r>
          </w:p>
        </w:tc>
        <w:tc>
          <w:tcPr>
            <w:tcW w:w="4536"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Развивать </w:t>
            </w:r>
            <w:proofErr w:type="spellStart"/>
            <w:r w:rsidRPr="00B421F9">
              <w:rPr>
                <w:rFonts w:ascii="Times New Roman" w:eastAsia="Times New Roman" w:hAnsi="Times New Roman" w:cs="Times New Roman"/>
                <w:color w:val="000000"/>
                <w:lang w:eastAsia="zh-CN"/>
              </w:rPr>
              <w:t>звуковысотный</w:t>
            </w:r>
            <w:proofErr w:type="spellEnd"/>
            <w:r w:rsidRPr="00B421F9">
              <w:rPr>
                <w:rFonts w:ascii="Times New Roman" w:eastAsia="Times New Roman" w:hAnsi="Times New Roman" w:cs="Times New Roman"/>
                <w:color w:val="000000"/>
                <w:lang w:eastAsia="zh-CN"/>
              </w:rPr>
              <w:t xml:space="preserve"> слух. Разли</w:t>
            </w:r>
            <w:r w:rsidRPr="00B421F9">
              <w:rPr>
                <w:rFonts w:ascii="Times New Roman" w:eastAsia="Times New Roman" w:hAnsi="Times New Roman" w:cs="Times New Roman"/>
                <w:color w:val="000000"/>
                <w:lang w:eastAsia="zh-CN"/>
              </w:rPr>
              <w:softHyphen/>
              <w:t>чать низкий и высокий регистры</w:t>
            </w:r>
          </w:p>
        </w:tc>
        <w:tc>
          <w:tcPr>
            <w:tcW w:w="4678"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«Чей это марш?» Г. </w:t>
            </w:r>
            <w:proofErr w:type="spellStart"/>
            <w:r w:rsidRPr="00B421F9">
              <w:rPr>
                <w:rFonts w:ascii="Times New Roman" w:eastAsia="Times New Roman" w:hAnsi="Times New Roman" w:cs="Times New Roman"/>
                <w:color w:val="000000"/>
                <w:lang w:eastAsia="zh-CN"/>
              </w:rPr>
              <w:t>Левкодимова</w:t>
            </w:r>
            <w:proofErr w:type="spellEnd"/>
            <w:r w:rsidRPr="00B421F9">
              <w:rPr>
                <w:rFonts w:ascii="Times New Roman" w:eastAsia="Times New Roman" w:hAnsi="Times New Roman" w:cs="Times New Roman"/>
                <w:color w:val="000000"/>
                <w:lang w:eastAsia="zh-CN"/>
              </w:rPr>
              <w:t>, «Птичка</w:t>
            </w: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и птенчики» Е. Тиличеевой</w:t>
            </w:r>
          </w:p>
        </w:tc>
        <w:tc>
          <w:tcPr>
            <w:tcW w:w="2552" w:type="dxa"/>
            <w:vMerge/>
            <w:tcBorders>
              <w:left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p>
        </w:tc>
      </w:tr>
      <w:tr w:rsidR="00B421F9" w:rsidRPr="00B421F9" w:rsidTr="00013D15">
        <w:tc>
          <w:tcPr>
            <w:tcW w:w="3057"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2) </w:t>
            </w:r>
            <w:r w:rsidRPr="00B421F9">
              <w:rPr>
                <w:rFonts w:ascii="Times New Roman" w:eastAsia="Times New Roman" w:hAnsi="Times New Roman" w:cs="Times New Roman"/>
                <w:i/>
                <w:iCs/>
                <w:color w:val="000000"/>
                <w:lang w:eastAsia="zh-CN"/>
              </w:rPr>
              <w:t>Пение.</w:t>
            </w:r>
          </w:p>
          <w:p w:rsidR="00B421F9" w:rsidRPr="00B421F9" w:rsidRDefault="00B421F9" w:rsidP="00B421F9">
            <w:pPr>
              <w:suppressAutoHyphens/>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 Усвоение песенных навыков</w:t>
            </w:r>
          </w:p>
        </w:tc>
        <w:tc>
          <w:tcPr>
            <w:tcW w:w="4536"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Расширять голосовой диапазон. Учить </w:t>
            </w:r>
            <w:proofErr w:type="gramStart"/>
            <w:r w:rsidRPr="00B421F9">
              <w:rPr>
                <w:rFonts w:ascii="Times New Roman" w:eastAsia="Times New Roman" w:hAnsi="Times New Roman" w:cs="Times New Roman"/>
                <w:color w:val="000000"/>
                <w:lang w:eastAsia="zh-CN"/>
              </w:rPr>
              <w:t>петь не напрягаясь</w:t>
            </w:r>
            <w:proofErr w:type="gramEnd"/>
            <w:r w:rsidRPr="00B421F9">
              <w:rPr>
                <w:rFonts w:ascii="Times New Roman" w:eastAsia="Times New Roman" w:hAnsi="Times New Roman" w:cs="Times New Roman"/>
                <w:color w:val="000000"/>
                <w:lang w:eastAsia="zh-CN"/>
              </w:rPr>
              <w:t>, естественным голосом; под</w:t>
            </w:r>
            <w:r w:rsidRPr="00B421F9">
              <w:rPr>
                <w:rFonts w:ascii="Times New Roman" w:eastAsia="Times New Roman" w:hAnsi="Times New Roman" w:cs="Times New Roman"/>
                <w:color w:val="000000"/>
                <w:lang w:eastAsia="zh-CN"/>
              </w:rPr>
              <w:softHyphen/>
              <w:t>водить к акцентам</w:t>
            </w:r>
          </w:p>
        </w:tc>
        <w:tc>
          <w:tcPr>
            <w:tcW w:w="4678"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«Листики», муз. Л. Беленко. сл. А. </w:t>
            </w:r>
            <w:proofErr w:type="spellStart"/>
            <w:r w:rsidRPr="00B421F9">
              <w:rPr>
                <w:rFonts w:ascii="Times New Roman" w:eastAsia="Times New Roman" w:hAnsi="Times New Roman" w:cs="Times New Roman"/>
                <w:color w:val="000000"/>
                <w:lang w:eastAsia="zh-CN"/>
              </w:rPr>
              <w:t>Шибицкой</w:t>
            </w:r>
            <w:proofErr w:type="spellEnd"/>
            <w:r w:rsidRPr="00B421F9">
              <w:rPr>
                <w:rFonts w:ascii="Times New Roman" w:eastAsia="Times New Roman" w:hAnsi="Times New Roman" w:cs="Times New Roman"/>
                <w:color w:val="000000"/>
                <w:lang w:eastAsia="zh-CN"/>
              </w:rPr>
              <w:t xml:space="preserve">; «Дождик», муз. М. </w:t>
            </w:r>
            <w:proofErr w:type="spellStart"/>
            <w:r w:rsidRPr="00B421F9">
              <w:rPr>
                <w:rFonts w:ascii="Times New Roman" w:eastAsia="Times New Roman" w:hAnsi="Times New Roman" w:cs="Times New Roman"/>
                <w:color w:val="000000"/>
                <w:lang w:eastAsia="zh-CN"/>
              </w:rPr>
              <w:t>Красева</w:t>
            </w:r>
            <w:proofErr w:type="spellEnd"/>
            <w:r w:rsidRPr="00B421F9">
              <w:rPr>
                <w:rFonts w:ascii="Times New Roman" w:eastAsia="Times New Roman" w:hAnsi="Times New Roman" w:cs="Times New Roman"/>
                <w:color w:val="000000"/>
                <w:lang w:eastAsia="zh-CN"/>
              </w:rPr>
              <w:t>, сл. Н. Френкель; «Веселые гуси», украинская народная песня</w:t>
            </w:r>
          </w:p>
        </w:tc>
        <w:tc>
          <w:tcPr>
            <w:tcW w:w="2552" w:type="dxa"/>
            <w:vMerge/>
            <w:tcBorders>
              <w:left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p>
        </w:tc>
      </w:tr>
      <w:tr w:rsidR="00B421F9" w:rsidRPr="00B421F9" w:rsidTr="00013D15">
        <w:tc>
          <w:tcPr>
            <w:tcW w:w="3057"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Песенное творчество</w:t>
            </w:r>
          </w:p>
        </w:tc>
        <w:tc>
          <w:tcPr>
            <w:tcW w:w="4536"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Самостоятельно находить голосом низкие звуки для кошки и высокие для котенка</w:t>
            </w:r>
          </w:p>
        </w:tc>
        <w:tc>
          <w:tcPr>
            <w:tcW w:w="4678"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«Маленький котенок и большая кошка» (во</w:t>
            </w:r>
            <w:r w:rsidRPr="00B421F9">
              <w:rPr>
                <w:rFonts w:ascii="Times New Roman" w:eastAsia="Times New Roman" w:hAnsi="Times New Roman" w:cs="Times New Roman"/>
                <w:color w:val="000000"/>
                <w:lang w:eastAsia="zh-CN"/>
              </w:rPr>
              <w:softHyphen/>
              <w:t>кальная импровизация)</w:t>
            </w:r>
          </w:p>
        </w:tc>
        <w:tc>
          <w:tcPr>
            <w:tcW w:w="2552" w:type="dxa"/>
            <w:vMerge/>
            <w:tcBorders>
              <w:left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p>
        </w:tc>
      </w:tr>
      <w:tr w:rsidR="00B421F9" w:rsidRPr="00B421F9" w:rsidTr="00013D15">
        <w:tc>
          <w:tcPr>
            <w:tcW w:w="3057"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3) </w:t>
            </w:r>
            <w:r w:rsidRPr="00B421F9">
              <w:rPr>
                <w:rFonts w:ascii="Times New Roman" w:eastAsia="Times New Roman" w:hAnsi="Times New Roman" w:cs="Times New Roman"/>
                <w:i/>
                <w:iCs/>
                <w:color w:val="000000"/>
                <w:lang w:eastAsia="zh-CN"/>
              </w:rPr>
              <w:t>Музыкально-ритмические движения.</w:t>
            </w:r>
          </w:p>
          <w:p w:rsidR="00B421F9" w:rsidRPr="00B421F9" w:rsidRDefault="00B421F9" w:rsidP="00B421F9">
            <w:pPr>
              <w:suppressAutoHyphens/>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 Упражнения</w:t>
            </w:r>
          </w:p>
        </w:tc>
        <w:tc>
          <w:tcPr>
            <w:tcW w:w="4536"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передавать в движении характер марша, хоровода, владеть предметами; выпол</w:t>
            </w:r>
            <w:r w:rsidRPr="00B421F9">
              <w:rPr>
                <w:rFonts w:ascii="Times New Roman" w:eastAsia="Times New Roman" w:hAnsi="Times New Roman" w:cs="Times New Roman"/>
                <w:color w:val="000000"/>
                <w:lang w:eastAsia="zh-CN"/>
              </w:rPr>
              <w:softHyphen/>
              <w:t>нять парные упражнения</w:t>
            </w:r>
          </w:p>
        </w:tc>
        <w:tc>
          <w:tcPr>
            <w:tcW w:w="4678"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«Элементы хоровода» А. Филиппенко, «Эле</w:t>
            </w:r>
            <w:r w:rsidRPr="00B421F9">
              <w:rPr>
                <w:rFonts w:ascii="Times New Roman" w:eastAsia="Times New Roman" w:hAnsi="Times New Roman" w:cs="Times New Roman"/>
                <w:color w:val="000000"/>
                <w:lang w:eastAsia="zh-CN"/>
              </w:rPr>
              <w:softHyphen/>
              <w:t xml:space="preserve">менты танцев» Н. </w:t>
            </w:r>
            <w:proofErr w:type="spellStart"/>
            <w:r w:rsidRPr="00B421F9">
              <w:rPr>
                <w:rFonts w:ascii="Times New Roman" w:eastAsia="Times New Roman" w:hAnsi="Times New Roman" w:cs="Times New Roman"/>
                <w:color w:val="000000"/>
                <w:lang w:eastAsia="zh-CN"/>
              </w:rPr>
              <w:t>Вересокиной</w:t>
            </w:r>
            <w:proofErr w:type="spellEnd"/>
            <w:r w:rsidRPr="00B421F9">
              <w:rPr>
                <w:rFonts w:ascii="Times New Roman" w:eastAsia="Times New Roman" w:hAnsi="Times New Roman" w:cs="Times New Roman"/>
                <w:color w:val="000000"/>
                <w:lang w:eastAsia="zh-CN"/>
              </w:rPr>
              <w:t>, «Упражнения с листочками, зонтиками» В. Костенко</w:t>
            </w:r>
          </w:p>
        </w:tc>
        <w:tc>
          <w:tcPr>
            <w:tcW w:w="2552" w:type="dxa"/>
            <w:vMerge/>
            <w:tcBorders>
              <w:left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p>
        </w:tc>
      </w:tr>
      <w:tr w:rsidR="00B421F9" w:rsidRPr="00B421F9" w:rsidTr="00013D15">
        <w:tc>
          <w:tcPr>
            <w:tcW w:w="3057"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Пляски</w:t>
            </w:r>
          </w:p>
        </w:tc>
        <w:tc>
          <w:tcPr>
            <w:tcW w:w="4536"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исполнять танцы в характере музыки; держаться партнера, владеть предметами; чувствовать двухчастную форму</w:t>
            </w:r>
          </w:p>
        </w:tc>
        <w:tc>
          <w:tcPr>
            <w:tcW w:w="4678"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«Танец с листьями», муз. А. Филиппенко, сл. А. </w:t>
            </w:r>
            <w:proofErr w:type="spellStart"/>
            <w:r w:rsidRPr="00B421F9">
              <w:rPr>
                <w:rFonts w:ascii="Times New Roman" w:eastAsia="Times New Roman" w:hAnsi="Times New Roman" w:cs="Times New Roman"/>
                <w:color w:val="000000"/>
                <w:lang w:eastAsia="zh-CN"/>
              </w:rPr>
              <w:t>Макшанцевой</w:t>
            </w:r>
            <w:proofErr w:type="spellEnd"/>
            <w:r w:rsidRPr="00B421F9">
              <w:rPr>
                <w:rFonts w:ascii="Times New Roman" w:eastAsia="Times New Roman" w:hAnsi="Times New Roman" w:cs="Times New Roman"/>
                <w:color w:val="000000"/>
                <w:lang w:eastAsia="zh-CN"/>
              </w:rPr>
              <w:t xml:space="preserve">; «Танец рябинок», Н. </w:t>
            </w:r>
            <w:proofErr w:type="spellStart"/>
            <w:r w:rsidRPr="00B421F9">
              <w:rPr>
                <w:rFonts w:ascii="Times New Roman" w:eastAsia="Times New Roman" w:hAnsi="Times New Roman" w:cs="Times New Roman"/>
                <w:color w:val="000000"/>
                <w:lang w:eastAsia="zh-CN"/>
              </w:rPr>
              <w:t>Вересокиной</w:t>
            </w:r>
            <w:proofErr w:type="spellEnd"/>
            <w:r w:rsidRPr="00B421F9">
              <w:rPr>
                <w:rFonts w:ascii="Times New Roman" w:eastAsia="Times New Roman" w:hAnsi="Times New Roman" w:cs="Times New Roman"/>
                <w:color w:val="000000"/>
                <w:lang w:eastAsia="zh-CN"/>
              </w:rPr>
              <w:t>; «Покажи ладошки», латвийская на</w:t>
            </w:r>
            <w:r w:rsidRPr="00B421F9">
              <w:rPr>
                <w:rFonts w:ascii="Times New Roman" w:eastAsia="Times New Roman" w:hAnsi="Times New Roman" w:cs="Times New Roman"/>
                <w:color w:val="000000"/>
                <w:lang w:eastAsia="zh-CN"/>
              </w:rPr>
              <w:softHyphen/>
              <w:t>родная полька</w:t>
            </w:r>
          </w:p>
        </w:tc>
        <w:tc>
          <w:tcPr>
            <w:tcW w:w="2552" w:type="dxa"/>
            <w:vMerge/>
            <w:tcBorders>
              <w:left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p>
        </w:tc>
      </w:tr>
      <w:tr w:rsidR="00B421F9" w:rsidRPr="00B421F9" w:rsidTr="00013D15">
        <w:tc>
          <w:tcPr>
            <w:tcW w:w="3057"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Игры</w:t>
            </w:r>
          </w:p>
        </w:tc>
        <w:tc>
          <w:tcPr>
            <w:tcW w:w="4536"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Развивать чувство ритма, умение реаги</w:t>
            </w:r>
            <w:r w:rsidRPr="00B421F9">
              <w:rPr>
                <w:rFonts w:ascii="Times New Roman" w:eastAsia="Times New Roman" w:hAnsi="Times New Roman" w:cs="Times New Roman"/>
                <w:color w:val="000000"/>
                <w:lang w:eastAsia="zh-CN"/>
              </w:rPr>
              <w:softHyphen/>
              <w:t>ровать на смену частей музыки сменой дви</w:t>
            </w:r>
            <w:r w:rsidRPr="00B421F9">
              <w:rPr>
                <w:rFonts w:ascii="Times New Roman" w:eastAsia="Times New Roman" w:hAnsi="Times New Roman" w:cs="Times New Roman"/>
                <w:color w:val="000000"/>
                <w:lang w:eastAsia="zh-CN"/>
              </w:rPr>
              <w:softHyphen/>
              <w:t>жений</w:t>
            </w:r>
          </w:p>
        </w:tc>
        <w:tc>
          <w:tcPr>
            <w:tcW w:w="4678"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«Солнышко и тучка» Л. Н. </w:t>
            </w:r>
            <w:proofErr w:type="spellStart"/>
            <w:r w:rsidRPr="00B421F9">
              <w:rPr>
                <w:rFonts w:ascii="Times New Roman" w:eastAsia="Times New Roman" w:hAnsi="Times New Roman" w:cs="Times New Roman"/>
                <w:color w:val="000000"/>
                <w:lang w:eastAsia="zh-CN"/>
              </w:rPr>
              <w:t>Комиссаровой</w:t>
            </w:r>
            <w:proofErr w:type="spellEnd"/>
            <w:r w:rsidRPr="00B421F9">
              <w:rPr>
                <w:rFonts w:ascii="Times New Roman" w:eastAsia="Times New Roman" w:hAnsi="Times New Roman" w:cs="Times New Roman"/>
                <w:color w:val="000000"/>
                <w:lang w:eastAsia="zh-CN"/>
              </w:rPr>
              <w:t>; «Делай как я», английская народная песня</w:t>
            </w:r>
          </w:p>
        </w:tc>
        <w:tc>
          <w:tcPr>
            <w:tcW w:w="2552" w:type="dxa"/>
            <w:vMerge/>
            <w:tcBorders>
              <w:left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p>
        </w:tc>
      </w:tr>
      <w:tr w:rsidR="00B421F9" w:rsidRPr="00B421F9" w:rsidTr="00013D15">
        <w:tc>
          <w:tcPr>
            <w:tcW w:w="3057"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г) Музыкально-игровое творче</w:t>
            </w:r>
            <w:r w:rsidRPr="00B421F9">
              <w:rPr>
                <w:rFonts w:ascii="Times New Roman" w:eastAsia="Times New Roman" w:hAnsi="Times New Roman" w:cs="Times New Roman"/>
                <w:color w:val="000000"/>
                <w:u w:val="single"/>
                <w:lang w:eastAsia="zh-CN"/>
              </w:rPr>
              <w:t>ство</w:t>
            </w:r>
          </w:p>
        </w:tc>
        <w:tc>
          <w:tcPr>
            <w:tcW w:w="4536"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передавать игровыми движениями образ кошки</w:t>
            </w:r>
          </w:p>
        </w:tc>
        <w:tc>
          <w:tcPr>
            <w:tcW w:w="4678"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«Вальс кошки» В. Золотарева</w:t>
            </w:r>
          </w:p>
        </w:tc>
        <w:tc>
          <w:tcPr>
            <w:tcW w:w="2552" w:type="dxa"/>
            <w:vMerge/>
            <w:tcBorders>
              <w:left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p>
        </w:tc>
      </w:tr>
      <w:tr w:rsidR="00B421F9" w:rsidRPr="00B421F9" w:rsidTr="00013D15">
        <w:tc>
          <w:tcPr>
            <w:tcW w:w="3057"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 Игра на металлофоне</w:t>
            </w:r>
          </w:p>
        </w:tc>
        <w:tc>
          <w:tcPr>
            <w:tcW w:w="4536"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Поощрять творческие проявления</w:t>
            </w:r>
          </w:p>
        </w:tc>
        <w:tc>
          <w:tcPr>
            <w:tcW w:w="4678"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«Паровоз», муз. В. Карасевой, сл. Н. Френкель</w:t>
            </w:r>
          </w:p>
        </w:tc>
        <w:tc>
          <w:tcPr>
            <w:tcW w:w="2552" w:type="dxa"/>
            <w:vMerge/>
            <w:tcBorders>
              <w:left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p>
        </w:tc>
      </w:tr>
      <w:tr w:rsidR="00B421F9" w:rsidRPr="00B421F9" w:rsidTr="00013D15">
        <w:tc>
          <w:tcPr>
            <w:tcW w:w="3057"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val="en-US" w:eastAsia="zh-CN"/>
              </w:rPr>
              <w:lastRenderedPageBreak/>
              <w:t>II.</w:t>
            </w:r>
            <w:r w:rsidRPr="00B421F9">
              <w:rPr>
                <w:rFonts w:ascii="Times New Roman" w:eastAsia="Times New Roman" w:hAnsi="Times New Roman" w:cs="Times New Roman"/>
                <w:color w:val="000000"/>
                <w:lang w:val="en-US" w:eastAsia="zh-CN"/>
              </w:rPr>
              <w:t xml:space="preserve"> </w:t>
            </w:r>
            <w:r w:rsidRPr="00B421F9">
              <w:rPr>
                <w:rFonts w:ascii="Times New Roman" w:eastAsia="Times New Roman" w:hAnsi="Times New Roman" w:cs="Times New Roman"/>
                <w:b/>
                <w:bCs/>
                <w:color w:val="000000"/>
                <w:lang w:eastAsia="zh-CN"/>
              </w:rPr>
              <w:t>Самостоятельная музыкальная деятельность</w:t>
            </w:r>
          </w:p>
        </w:tc>
        <w:tc>
          <w:tcPr>
            <w:tcW w:w="4536"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Совершенствовать музыкальный слух в игровой деятельности</w:t>
            </w:r>
          </w:p>
        </w:tc>
        <w:tc>
          <w:tcPr>
            <w:tcW w:w="4678"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«Ну-ка, угадай-ка», муз. Е. Тиличеевой, сл. Ю. Островского</w:t>
            </w:r>
          </w:p>
        </w:tc>
        <w:tc>
          <w:tcPr>
            <w:tcW w:w="2552" w:type="dxa"/>
            <w:vMerge/>
            <w:tcBorders>
              <w:left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p>
        </w:tc>
      </w:tr>
      <w:tr w:rsidR="00B421F9" w:rsidRPr="00B421F9" w:rsidTr="00013D15">
        <w:tc>
          <w:tcPr>
            <w:tcW w:w="3057"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 xml:space="preserve">III. </w:t>
            </w:r>
            <w:r w:rsidRPr="00B421F9">
              <w:rPr>
                <w:rFonts w:ascii="Times New Roman" w:eastAsia="Times New Roman" w:hAnsi="Times New Roman" w:cs="Times New Roman"/>
                <w:b/>
                <w:bCs/>
                <w:color w:val="000000"/>
                <w:lang w:eastAsia="zh-CN"/>
              </w:rPr>
              <w:t>Праздники и развлечения</w:t>
            </w:r>
          </w:p>
        </w:tc>
        <w:tc>
          <w:tcPr>
            <w:tcW w:w="4536"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Воспитывать интерес к сказкам</w:t>
            </w:r>
          </w:p>
        </w:tc>
        <w:tc>
          <w:tcPr>
            <w:tcW w:w="4678" w:type="dxa"/>
            <w:tcBorders>
              <w:top w:val="single" w:sz="4" w:space="0" w:color="000000"/>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«Вечер сказок»</w:t>
            </w:r>
          </w:p>
        </w:tc>
        <w:tc>
          <w:tcPr>
            <w:tcW w:w="2552" w:type="dxa"/>
            <w:vMerge/>
            <w:tcBorders>
              <w:left w:val="single" w:sz="4" w:space="0" w:color="000000"/>
              <w:bottom w:val="single" w:sz="4" w:space="0" w:color="000000"/>
            </w:tcBorders>
            <w:shd w:val="clear" w:color="auto" w:fill="auto"/>
          </w:tcPr>
          <w:p w:rsidR="00B421F9" w:rsidRPr="00B421F9" w:rsidRDefault="00B421F9" w:rsidP="00B421F9">
            <w:pPr>
              <w:suppressAutoHyphens/>
              <w:snapToGrid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4824" w:type="dxa"/>
        <w:tblInd w:w="-217" w:type="dxa"/>
        <w:tblLayout w:type="fixed"/>
        <w:tblCellMar>
          <w:left w:w="0" w:type="dxa"/>
          <w:right w:w="0" w:type="dxa"/>
        </w:tblCellMar>
        <w:tblLook w:val="0000" w:firstRow="0" w:lastRow="0" w:firstColumn="0" w:lastColumn="0" w:noHBand="0" w:noVBand="0"/>
      </w:tblPr>
      <w:tblGrid>
        <w:gridCol w:w="3057"/>
        <w:gridCol w:w="4536"/>
        <w:gridCol w:w="4820"/>
        <w:gridCol w:w="2411"/>
      </w:tblGrid>
      <w:tr w:rsidR="00B421F9" w:rsidRPr="00B421F9" w:rsidTr="00013D15">
        <w:trPr>
          <w:trHeight w:val="221"/>
        </w:trPr>
        <w:tc>
          <w:tcPr>
            <w:tcW w:w="3057"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4536"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4820" w:type="dxa"/>
            <w:tcBorders>
              <w:top w:val="single" w:sz="4" w:space="0" w:color="000000"/>
              <w:left w:val="single" w:sz="4" w:space="0" w:color="000000"/>
              <w:bottom w:val="single" w:sz="4" w:space="0" w:color="000000"/>
              <w:right w:val="single" w:sz="4" w:space="0" w:color="auto"/>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r>
      <w:tr w:rsidR="00B421F9" w:rsidRPr="00B421F9" w:rsidTr="00013D15">
        <w:tblPrEx>
          <w:tblCellMar>
            <w:left w:w="40" w:type="dxa"/>
            <w:right w:w="40" w:type="dxa"/>
          </w:tblCellMar>
        </w:tblPrEx>
        <w:trPr>
          <w:trHeight w:val="288"/>
        </w:trPr>
        <w:tc>
          <w:tcPr>
            <w:tcW w:w="14824"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b/>
                <w:bCs/>
                <w:color w:val="000000"/>
                <w:lang w:eastAsia="zh-CN"/>
              </w:rPr>
              <w:t>Ноябрь</w:t>
            </w:r>
          </w:p>
        </w:tc>
      </w:tr>
      <w:tr w:rsidR="00B421F9" w:rsidRPr="00B421F9" w:rsidTr="00013D15">
        <w:tblPrEx>
          <w:tblCellMar>
            <w:left w:w="40" w:type="dxa"/>
            <w:right w:w="40" w:type="dxa"/>
          </w:tblCellMar>
        </w:tblPrEx>
        <w:trPr>
          <w:trHeight w:val="786"/>
        </w:trPr>
        <w:tc>
          <w:tcPr>
            <w:tcW w:w="14824" w:type="dxa"/>
            <w:gridSpan w:val="4"/>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b/>
                <w:bCs/>
                <w:color w:val="000000"/>
                <w:lang w:eastAsia="zh-CN"/>
              </w:rPr>
              <w:t xml:space="preserve">Целевые ориентиры развития интегративных качеств: </w:t>
            </w:r>
            <w:r w:rsidRPr="00B421F9">
              <w:rPr>
                <w:rFonts w:ascii="Times New Roman" w:eastAsia="Times New Roman" w:hAnsi="Times New Roman" w:cs="Times New Roman"/>
                <w:color w:val="000000"/>
                <w:lang w:eastAsia="zh-CN"/>
              </w:rPr>
              <w:t>умеет планировать последовательность действий при исполнении произведения на музыкальных инструментах; знает правила безопасности при самостоятельном использовании музыкальных инструментов; понимает значение слов, обозначающих эмоциональное состояние (весёлый, грустный, печальный) и умеет использовать их в своей речи</w:t>
            </w:r>
          </w:p>
        </w:tc>
      </w:tr>
      <w:tr w:rsidR="00B421F9" w:rsidRPr="00B421F9" w:rsidTr="00013D15">
        <w:tblPrEx>
          <w:tblCellMar>
            <w:left w:w="40" w:type="dxa"/>
            <w:right w:w="40" w:type="dxa"/>
          </w:tblCellMar>
        </w:tblPrEx>
        <w:trPr>
          <w:trHeight w:val="1559"/>
        </w:trPr>
        <w:tc>
          <w:tcPr>
            <w:tcW w:w="3057"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val="en-US" w:eastAsia="zh-CN"/>
              </w:rPr>
              <w:t>I</w:t>
            </w:r>
            <w:r w:rsidRPr="00B421F9">
              <w:rPr>
                <w:rFonts w:ascii="Times New Roman" w:eastAsia="Times New Roman" w:hAnsi="Times New Roman" w:cs="Times New Roman"/>
                <w:b/>
                <w:bCs/>
                <w:color w:val="000000"/>
                <w:lang w:eastAsia="zh-CN"/>
              </w:rPr>
              <w:t>. Музыкальные занятия.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1) </w:t>
            </w:r>
            <w:r w:rsidRPr="00B421F9">
              <w:rPr>
                <w:rFonts w:ascii="Times New Roman" w:eastAsia="Times New Roman" w:hAnsi="Times New Roman" w:cs="Times New Roman"/>
                <w:i/>
                <w:iCs/>
                <w:color w:val="000000"/>
                <w:lang w:eastAsia="zh-CN"/>
              </w:rPr>
              <w:t>Слушание музыки.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а) Восприятие </w:t>
            </w:r>
            <w:proofErr w:type="gramStart"/>
            <w:r w:rsidRPr="00B421F9">
              <w:rPr>
                <w:rFonts w:ascii="Times New Roman" w:eastAsia="Times New Roman" w:hAnsi="Times New Roman" w:cs="Times New Roman"/>
                <w:color w:val="000000"/>
                <w:lang w:eastAsia="zh-CN"/>
              </w:rPr>
              <w:t>музыкальных</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произведений</w:t>
            </w:r>
          </w:p>
        </w:tc>
        <w:tc>
          <w:tcPr>
            <w:tcW w:w="453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sz w:val="20"/>
                <w:szCs w:val="20"/>
                <w:lang w:eastAsia="zh-CN"/>
              </w:rPr>
              <w:t>Продолжать развивать музыкальное восприятие.  Знакомить   с  жанрами музыки (марш, песня, танец), учить определять их самостоятельно.   Воспитывать   устойчивый интерес к народной и классической музыке. Учить сравнивать и анализировать произведения с близкими названиями</w:t>
            </w:r>
          </w:p>
        </w:tc>
        <w:tc>
          <w:tcPr>
            <w:tcW w:w="4820"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 поле береза стояла», русская народная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песня; «Солдатский марш» Р. Шумана;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«Марш» П. И. Чайковского; «Полька» С. </w:t>
            </w:r>
            <w:proofErr w:type="spellStart"/>
            <w:r w:rsidRPr="00B421F9">
              <w:rPr>
                <w:rFonts w:ascii="Times New Roman" w:eastAsia="Times New Roman" w:hAnsi="Times New Roman" w:cs="Times New Roman"/>
                <w:color w:val="000000"/>
                <w:lang w:eastAsia="zh-CN"/>
              </w:rPr>
              <w:t>Майкапара</w:t>
            </w:r>
            <w:proofErr w:type="spellEnd"/>
          </w:p>
        </w:tc>
        <w:tc>
          <w:tcPr>
            <w:tcW w:w="2411" w:type="dxa"/>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Безопасность: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учить правильному обращению с музыкальными инструментами.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Коммуникация: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выражать словами свои впечатления от музыкальных произведений</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692"/>
        </w:trPr>
        <w:tc>
          <w:tcPr>
            <w:tcW w:w="3057"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Развитие голоса и слуха</w:t>
            </w:r>
          </w:p>
        </w:tc>
        <w:tc>
          <w:tcPr>
            <w:tcW w:w="453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Развивать музыкальную память</w:t>
            </w:r>
          </w:p>
        </w:tc>
        <w:tc>
          <w:tcPr>
            <w:tcW w:w="4820"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«Кто в домике живет?» Н. А. Ветлугиной;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«Угадай песенку», муз. Г. </w:t>
            </w:r>
            <w:proofErr w:type="spellStart"/>
            <w:r w:rsidRPr="00B421F9">
              <w:rPr>
                <w:rFonts w:ascii="Times New Roman" w:eastAsia="Times New Roman" w:hAnsi="Times New Roman" w:cs="Times New Roman"/>
                <w:color w:val="000000"/>
                <w:lang w:eastAsia="zh-CN"/>
              </w:rPr>
              <w:t>Левкодимова</w:t>
            </w:r>
            <w:proofErr w:type="spellEnd"/>
            <w:r w:rsidRPr="00B421F9">
              <w:rPr>
                <w:rFonts w:ascii="Times New Roman" w:eastAsia="Times New Roman" w:hAnsi="Times New Roman" w:cs="Times New Roman"/>
                <w:color w:val="000000"/>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сл. В. Степанова</w:t>
            </w:r>
          </w:p>
        </w:tc>
        <w:tc>
          <w:tcPr>
            <w:tcW w:w="24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915"/>
        </w:trPr>
        <w:tc>
          <w:tcPr>
            <w:tcW w:w="3057"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2) </w:t>
            </w:r>
            <w:r w:rsidRPr="00B421F9">
              <w:rPr>
                <w:rFonts w:ascii="Times New Roman" w:eastAsia="Times New Roman" w:hAnsi="Times New Roman" w:cs="Times New Roman"/>
                <w:i/>
                <w:iCs/>
                <w:color w:val="000000"/>
                <w:lang w:eastAsia="zh-CN"/>
              </w:rPr>
              <w:t>Пение.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 Усвоение песенных навыков</w:t>
            </w:r>
          </w:p>
        </w:tc>
        <w:tc>
          <w:tcPr>
            <w:tcW w:w="453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Развивать голосовой аппарат, увеличивать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диапазон голоса. Учить петь без напряжения, в характере песни; петь песни разного характера</w:t>
            </w:r>
          </w:p>
        </w:tc>
        <w:tc>
          <w:tcPr>
            <w:tcW w:w="4820"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«Санки», муз. М. </w:t>
            </w:r>
            <w:proofErr w:type="spellStart"/>
            <w:r w:rsidRPr="00B421F9">
              <w:rPr>
                <w:rFonts w:ascii="Times New Roman" w:eastAsia="Times New Roman" w:hAnsi="Times New Roman" w:cs="Times New Roman"/>
                <w:color w:val="000000"/>
                <w:lang w:eastAsia="zh-CN"/>
              </w:rPr>
              <w:t>Красева</w:t>
            </w:r>
            <w:proofErr w:type="spellEnd"/>
            <w:r w:rsidRPr="00B421F9">
              <w:rPr>
                <w:rFonts w:ascii="Times New Roman" w:eastAsia="Times New Roman" w:hAnsi="Times New Roman" w:cs="Times New Roman"/>
                <w:color w:val="000000"/>
                <w:lang w:eastAsia="zh-CN"/>
              </w:rPr>
              <w:t xml:space="preserve">, сл. О. </w:t>
            </w:r>
            <w:proofErr w:type="spellStart"/>
            <w:r w:rsidRPr="00B421F9">
              <w:rPr>
                <w:rFonts w:ascii="Times New Roman" w:eastAsia="Times New Roman" w:hAnsi="Times New Roman" w:cs="Times New Roman"/>
                <w:color w:val="000000"/>
                <w:lang w:eastAsia="zh-CN"/>
              </w:rPr>
              <w:t>Высотской</w:t>
            </w:r>
            <w:proofErr w:type="spellEnd"/>
            <w:r w:rsidRPr="00B421F9">
              <w:rPr>
                <w:rFonts w:ascii="Times New Roman" w:eastAsia="Times New Roman" w:hAnsi="Times New Roman" w:cs="Times New Roman"/>
                <w:color w:val="000000"/>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«Елочка», муз. Н. </w:t>
            </w:r>
            <w:proofErr w:type="spellStart"/>
            <w:r w:rsidRPr="00B421F9">
              <w:rPr>
                <w:rFonts w:ascii="Times New Roman" w:eastAsia="Times New Roman" w:hAnsi="Times New Roman" w:cs="Times New Roman"/>
                <w:color w:val="000000"/>
                <w:lang w:eastAsia="zh-CN"/>
              </w:rPr>
              <w:t>Бахутовой</w:t>
            </w:r>
            <w:proofErr w:type="spellEnd"/>
            <w:r w:rsidRPr="00B421F9">
              <w:rPr>
                <w:rFonts w:ascii="Times New Roman" w:eastAsia="Times New Roman" w:hAnsi="Times New Roman" w:cs="Times New Roman"/>
                <w:color w:val="000000"/>
                <w:lang w:eastAsia="zh-CN"/>
              </w:rPr>
              <w:t>, сл. М. Александровой</w:t>
            </w:r>
          </w:p>
        </w:tc>
        <w:tc>
          <w:tcPr>
            <w:tcW w:w="24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740"/>
        </w:trPr>
        <w:tc>
          <w:tcPr>
            <w:tcW w:w="3057"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Песенное творчество</w:t>
            </w:r>
          </w:p>
        </w:tc>
        <w:tc>
          <w:tcPr>
            <w:tcW w:w="453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Учить использовать музыкальный опыт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xml:space="preserve">в импровизации </w:t>
            </w:r>
            <w:proofErr w:type="spellStart"/>
            <w:r w:rsidRPr="00B421F9">
              <w:rPr>
                <w:rFonts w:ascii="Times New Roman" w:eastAsia="Times New Roman" w:hAnsi="Times New Roman" w:cs="Times New Roman"/>
                <w:color w:val="000000"/>
                <w:sz w:val="20"/>
                <w:szCs w:val="20"/>
                <w:lang w:eastAsia="zh-CN"/>
              </w:rPr>
              <w:t>попевок</w:t>
            </w:r>
            <w:proofErr w:type="spellEnd"/>
          </w:p>
        </w:tc>
        <w:tc>
          <w:tcPr>
            <w:tcW w:w="4820"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«Дождик», русская народная песня, обр. Т. </w:t>
            </w:r>
            <w:proofErr w:type="spellStart"/>
            <w:r w:rsidRPr="00B421F9">
              <w:rPr>
                <w:rFonts w:ascii="Times New Roman" w:eastAsia="Times New Roman" w:hAnsi="Times New Roman" w:cs="Times New Roman"/>
                <w:color w:val="000000"/>
                <w:lang w:eastAsia="zh-CN"/>
              </w:rPr>
              <w:t>Попатенко</w:t>
            </w:r>
            <w:proofErr w:type="spellEnd"/>
            <w:r w:rsidRPr="00B421F9">
              <w:rPr>
                <w:rFonts w:ascii="Times New Roman" w:eastAsia="Times New Roman" w:hAnsi="Times New Roman" w:cs="Times New Roman"/>
                <w:color w:val="000000"/>
                <w:lang w:eastAsia="zh-CN"/>
              </w:rPr>
              <w:t xml:space="preserve">; «Дудочка», муз. </w:t>
            </w:r>
            <w:proofErr w:type="spellStart"/>
            <w:r w:rsidRPr="00B421F9">
              <w:rPr>
                <w:rFonts w:ascii="Times New Roman" w:eastAsia="Times New Roman" w:hAnsi="Times New Roman" w:cs="Times New Roman"/>
                <w:color w:val="000000"/>
                <w:lang w:eastAsia="zh-CN"/>
              </w:rPr>
              <w:t>В.Карасевой</w:t>
            </w:r>
            <w:proofErr w:type="spellEnd"/>
            <w:r w:rsidRPr="00B421F9">
              <w:rPr>
                <w:rFonts w:ascii="Times New Roman" w:eastAsia="Times New Roman" w:hAnsi="Times New Roman" w:cs="Times New Roman"/>
                <w:color w:val="000000"/>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сл. Н. Френкель</w:t>
            </w:r>
          </w:p>
        </w:tc>
        <w:tc>
          <w:tcPr>
            <w:tcW w:w="24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956"/>
        </w:trPr>
        <w:tc>
          <w:tcPr>
            <w:tcW w:w="3057"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3) </w:t>
            </w:r>
            <w:r w:rsidRPr="00B421F9">
              <w:rPr>
                <w:rFonts w:ascii="Times New Roman" w:eastAsia="Times New Roman" w:hAnsi="Times New Roman" w:cs="Times New Roman"/>
                <w:i/>
                <w:iCs/>
                <w:color w:val="000000"/>
                <w:lang w:eastAsia="zh-CN"/>
              </w:rPr>
              <w:t>Музыкально-ритмические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движения.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 Упражнения</w:t>
            </w:r>
          </w:p>
        </w:tc>
        <w:tc>
          <w:tcPr>
            <w:tcW w:w="453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Учить передавать в движениях характер музыки, выдерживать темп; выполнять упражнения на мягких ногах, без напряжения; свободно образовывать круг</w:t>
            </w:r>
          </w:p>
        </w:tc>
        <w:tc>
          <w:tcPr>
            <w:tcW w:w="4820"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«Барабанщики» Э. </w:t>
            </w:r>
            <w:proofErr w:type="spellStart"/>
            <w:r w:rsidRPr="00B421F9">
              <w:rPr>
                <w:rFonts w:ascii="Times New Roman" w:eastAsia="Times New Roman" w:hAnsi="Times New Roman" w:cs="Times New Roman"/>
                <w:color w:val="000000"/>
                <w:lang w:eastAsia="zh-CN"/>
              </w:rPr>
              <w:t>Парлова</w:t>
            </w:r>
            <w:proofErr w:type="spellEnd"/>
            <w:r w:rsidRPr="00B421F9">
              <w:rPr>
                <w:rFonts w:ascii="Times New Roman" w:eastAsia="Times New Roman" w:hAnsi="Times New Roman" w:cs="Times New Roman"/>
                <w:color w:val="000000"/>
                <w:lang w:eastAsia="zh-CN"/>
              </w:rPr>
              <w:t>; «Поскоки» Т. Ломовой; «Элементы танцев», «Элементы хоровода», русская народная мелодия</w:t>
            </w:r>
          </w:p>
        </w:tc>
        <w:tc>
          <w:tcPr>
            <w:tcW w:w="24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977"/>
        </w:trPr>
        <w:tc>
          <w:tcPr>
            <w:tcW w:w="3057"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Пляски</w:t>
            </w:r>
          </w:p>
        </w:tc>
        <w:tc>
          <w:tcPr>
            <w:tcW w:w="453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Учить запоминать последовательность танцевальных движений, самостоятельно менять движения со сменой частей музыки; танцевать характерные танцы</w:t>
            </w:r>
          </w:p>
        </w:tc>
        <w:tc>
          <w:tcPr>
            <w:tcW w:w="4820" w:type="dxa"/>
            <w:vMerge w:val="restart"/>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«Танец с воздушными шарами», М. </w:t>
            </w:r>
            <w:proofErr w:type="spellStart"/>
            <w:r w:rsidRPr="00B421F9">
              <w:rPr>
                <w:rFonts w:ascii="Times New Roman" w:eastAsia="Times New Roman" w:hAnsi="Times New Roman" w:cs="Times New Roman"/>
                <w:color w:val="000000"/>
                <w:lang w:eastAsia="zh-CN"/>
              </w:rPr>
              <w:t>Раухвергера</w:t>
            </w:r>
            <w:proofErr w:type="spellEnd"/>
            <w:r w:rsidRPr="00B421F9">
              <w:rPr>
                <w:rFonts w:ascii="Times New Roman" w:eastAsia="Times New Roman" w:hAnsi="Times New Roman" w:cs="Times New Roman"/>
                <w:color w:val="000000"/>
                <w:lang w:eastAsia="zh-CN"/>
              </w:rPr>
              <w:t>; «Танец огоньков», муз. И. Саца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w:t>
            </w:r>
            <w:proofErr w:type="spellStart"/>
            <w:r w:rsidRPr="00B421F9">
              <w:rPr>
                <w:rFonts w:ascii="Times New Roman" w:eastAsia="Times New Roman" w:hAnsi="Times New Roman" w:cs="Times New Roman"/>
                <w:color w:val="000000"/>
                <w:lang w:eastAsia="zh-CN"/>
              </w:rPr>
              <w:t>Ловишка</w:t>
            </w:r>
            <w:proofErr w:type="spellEnd"/>
            <w:r w:rsidRPr="00B421F9">
              <w:rPr>
                <w:rFonts w:ascii="Times New Roman" w:eastAsia="Times New Roman" w:hAnsi="Times New Roman" w:cs="Times New Roman"/>
                <w:color w:val="000000"/>
                <w:lang w:eastAsia="zh-CN"/>
              </w:rPr>
              <w:t xml:space="preserve">», муз. И. Гайдна; «Дождик» Т. </w:t>
            </w:r>
            <w:r w:rsidRPr="00B421F9">
              <w:rPr>
                <w:rFonts w:ascii="Times New Roman" w:eastAsia="Times New Roman" w:hAnsi="Times New Roman" w:cs="Times New Roman"/>
                <w:color w:val="000000"/>
                <w:lang w:eastAsia="zh-CN"/>
              </w:rPr>
              <w:lastRenderedPageBreak/>
              <w:t>Ломовой</w:t>
            </w:r>
          </w:p>
        </w:tc>
        <w:tc>
          <w:tcPr>
            <w:tcW w:w="24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461"/>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в) Игры</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Развивать способности эмоционально сопереживать в игре; чувство ритма</w:t>
            </w:r>
          </w:p>
        </w:tc>
        <w:tc>
          <w:tcPr>
            <w:tcW w:w="4820" w:type="dxa"/>
            <w:vMerge/>
            <w:tcBorders>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4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497"/>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г) Музыкально-игровое творче</w:t>
            </w:r>
            <w:r w:rsidRPr="00B421F9">
              <w:rPr>
                <w:rFonts w:ascii="Times New Roman" w:eastAsia="Times New Roman" w:hAnsi="Times New Roman" w:cs="Times New Roman"/>
                <w:color w:val="000000"/>
                <w:lang w:eastAsia="zh-CN"/>
              </w:rPr>
              <w:softHyphen/>
              <w:t>ство</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Совершенствовать творческие проявле</w:t>
            </w:r>
            <w:r w:rsidRPr="00B421F9">
              <w:rPr>
                <w:rFonts w:ascii="Times New Roman" w:eastAsia="Times New Roman" w:hAnsi="Times New Roman" w:cs="Times New Roman"/>
                <w:color w:val="000000"/>
                <w:sz w:val="20"/>
                <w:szCs w:val="20"/>
                <w:lang w:eastAsia="zh-CN"/>
              </w:rPr>
              <w:softHyphen/>
              <w:t>ния</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«Дедушка Егор», русская народная прибаутка</w:t>
            </w:r>
          </w:p>
        </w:tc>
        <w:tc>
          <w:tcPr>
            <w:tcW w:w="24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478"/>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val="en-US" w:eastAsia="zh-CN"/>
              </w:rPr>
              <w:t xml:space="preserve">II. </w:t>
            </w:r>
            <w:r w:rsidRPr="00B421F9">
              <w:rPr>
                <w:rFonts w:ascii="Times New Roman" w:eastAsia="Times New Roman" w:hAnsi="Times New Roman" w:cs="Times New Roman"/>
                <w:b/>
                <w:bCs/>
                <w:color w:val="000000"/>
                <w:lang w:eastAsia="zh-CN"/>
              </w:rPr>
              <w:t>Самостоятельная музы</w:t>
            </w:r>
            <w:r w:rsidRPr="00B421F9">
              <w:rPr>
                <w:rFonts w:ascii="Times New Roman" w:eastAsia="Times New Roman" w:hAnsi="Times New Roman" w:cs="Times New Roman"/>
                <w:b/>
                <w:bCs/>
                <w:color w:val="000000"/>
                <w:lang w:eastAsia="zh-CN"/>
              </w:rPr>
              <w:softHyphen/>
              <w:t>кальная деятельность</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xml:space="preserve">Учить </w:t>
            </w:r>
            <w:proofErr w:type="gramStart"/>
            <w:r w:rsidRPr="00B421F9">
              <w:rPr>
                <w:rFonts w:ascii="Times New Roman" w:eastAsia="Times New Roman" w:hAnsi="Times New Roman" w:cs="Times New Roman"/>
                <w:color w:val="000000"/>
                <w:sz w:val="20"/>
                <w:szCs w:val="20"/>
                <w:lang w:eastAsia="zh-CN"/>
              </w:rPr>
              <w:t>самостоятельно</w:t>
            </w:r>
            <w:proofErr w:type="gramEnd"/>
            <w:r w:rsidRPr="00B421F9">
              <w:rPr>
                <w:rFonts w:ascii="Times New Roman" w:eastAsia="Times New Roman" w:hAnsi="Times New Roman" w:cs="Times New Roman"/>
                <w:color w:val="000000"/>
                <w:sz w:val="20"/>
                <w:szCs w:val="20"/>
                <w:lang w:eastAsia="zh-CN"/>
              </w:rPr>
              <w:t xml:space="preserve"> пользоваться знако</w:t>
            </w:r>
            <w:r w:rsidRPr="00B421F9">
              <w:rPr>
                <w:rFonts w:ascii="Times New Roman" w:eastAsia="Times New Roman" w:hAnsi="Times New Roman" w:cs="Times New Roman"/>
                <w:color w:val="000000"/>
                <w:sz w:val="20"/>
                <w:szCs w:val="20"/>
                <w:lang w:eastAsia="zh-CN"/>
              </w:rPr>
              <w:softHyphen/>
              <w:t>мыми музыкальными инструментами</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Знакомые музыкально-дидактические игры</w:t>
            </w:r>
          </w:p>
        </w:tc>
        <w:tc>
          <w:tcPr>
            <w:tcW w:w="24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669"/>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 xml:space="preserve">III. </w:t>
            </w:r>
            <w:r w:rsidRPr="00B421F9">
              <w:rPr>
                <w:rFonts w:ascii="Times New Roman" w:eastAsia="Times New Roman" w:hAnsi="Times New Roman" w:cs="Times New Roman"/>
                <w:b/>
                <w:bCs/>
                <w:color w:val="000000"/>
                <w:lang w:eastAsia="zh-CN"/>
              </w:rPr>
              <w:t>Праздники и развлечения</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Способствовать приобщению к миру му</w:t>
            </w:r>
            <w:r w:rsidRPr="00B421F9">
              <w:rPr>
                <w:rFonts w:ascii="Times New Roman" w:eastAsia="Times New Roman" w:hAnsi="Times New Roman" w:cs="Times New Roman"/>
                <w:color w:val="000000"/>
                <w:sz w:val="20"/>
                <w:szCs w:val="20"/>
                <w:lang w:eastAsia="zh-CN"/>
              </w:rPr>
              <w:softHyphen/>
              <w:t>зыкальной культуры. Воспитывать интерес к русским традициям</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 гостях у фольклорной группы «Родничок». «Осенний праздник»</w:t>
            </w:r>
          </w:p>
        </w:tc>
        <w:tc>
          <w:tcPr>
            <w:tcW w:w="2411"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4824" w:type="dxa"/>
        <w:tblInd w:w="-217" w:type="dxa"/>
        <w:tblLayout w:type="fixed"/>
        <w:tblCellMar>
          <w:left w:w="0" w:type="dxa"/>
          <w:right w:w="0" w:type="dxa"/>
        </w:tblCellMar>
        <w:tblLook w:val="0000" w:firstRow="0" w:lastRow="0" w:firstColumn="0" w:lastColumn="0" w:noHBand="0" w:noVBand="0"/>
      </w:tblPr>
      <w:tblGrid>
        <w:gridCol w:w="3057"/>
        <w:gridCol w:w="4536"/>
        <w:gridCol w:w="4820"/>
        <w:gridCol w:w="2411"/>
      </w:tblGrid>
      <w:tr w:rsidR="00B421F9" w:rsidRPr="00B421F9" w:rsidTr="00013D15">
        <w:trPr>
          <w:trHeight w:val="221"/>
        </w:trPr>
        <w:tc>
          <w:tcPr>
            <w:tcW w:w="3057"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4536"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4820" w:type="dxa"/>
            <w:tcBorders>
              <w:top w:val="single" w:sz="4" w:space="0" w:color="000000"/>
              <w:left w:val="single" w:sz="4" w:space="0" w:color="000000"/>
              <w:bottom w:val="single" w:sz="4" w:space="0" w:color="000000"/>
              <w:right w:val="single" w:sz="4" w:space="0" w:color="auto"/>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r>
      <w:tr w:rsidR="00B421F9" w:rsidRPr="00B421F9" w:rsidTr="00013D15">
        <w:trPr>
          <w:trHeight w:val="278"/>
        </w:trPr>
        <w:tc>
          <w:tcPr>
            <w:tcW w:w="14824" w:type="dxa"/>
            <w:gridSpan w:val="4"/>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B421F9">
              <w:rPr>
                <w:rFonts w:ascii="Times New Roman" w:eastAsia="Times New Roman" w:hAnsi="Times New Roman" w:cs="Times New Roman"/>
                <w:b/>
                <w:bCs/>
                <w:color w:val="000000"/>
                <w:lang w:eastAsia="zh-CN"/>
              </w:rPr>
              <w:t>Декабрь</w:t>
            </w:r>
          </w:p>
        </w:tc>
      </w:tr>
      <w:tr w:rsidR="00B421F9" w:rsidRPr="00B421F9" w:rsidTr="00013D15">
        <w:tblPrEx>
          <w:tblCellMar>
            <w:left w:w="40" w:type="dxa"/>
            <w:right w:w="40" w:type="dxa"/>
          </w:tblCellMar>
        </w:tblPrEx>
        <w:trPr>
          <w:trHeight w:val="883"/>
        </w:trPr>
        <w:tc>
          <w:tcPr>
            <w:tcW w:w="14824" w:type="dxa"/>
            <w:gridSpan w:val="4"/>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b/>
                <w:bCs/>
                <w:color w:val="000000"/>
                <w:lang w:eastAsia="zh-CN"/>
              </w:rPr>
              <w:t xml:space="preserve">Целевые ориентиры развития интегративных качеств: </w:t>
            </w:r>
            <w:r w:rsidRPr="00B421F9">
              <w:rPr>
                <w:rFonts w:ascii="Times New Roman" w:eastAsia="Times New Roman" w:hAnsi="Times New Roman" w:cs="Times New Roman"/>
                <w:color w:val="000000"/>
                <w:lang w:eastAsia="zh-CN"/>
              </w:rPr>
              <w:t>владеет навыком перевоплощения в театрализованной игре; умеет  согласовывать тему сюжетно-ролевой игры и по ходу меняться ролями; умеет самостоятельно придумывать танцевальные движения и договариваться с детьми во время их разучивания; умеет проявлять инициативу в оказании помощи товарищам</w:t>
            </w:r>
            <w:r w:rsidRPr="00B421F9">
              <w:rPr>
                <w:rFonts w:ascii="Times New Roman" w:eastAsia="Times New Roman" w:hAnsi="Times New Roman" w:cs="Times New Roman"/>
                <w:sz w:val="24"/>
                <w:szCs w:val="24"/>
                <w:lang w:eastAsia="zh-CN"/>
              </w:rPr>
              <w:t>.</w:t>
            </w:r>
          </w:p>
        </w:tc>
      </w:tr>
      <w:tr w:rsidR="00B421F9" w:rsidRPr="00B421F9" w:rsidTr="00013D15">
        <w:tblPrEx>
          <w:tblCellMar>
            <w:left w:w="40" w:type="dxa"/>
            <w:right w:w="40" w:type="dxa"/>
          </w:tblCellMar>
        </w:tblPrEx>
        <w:trPr>
          <w:trHeight w:val="1177"/>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val="en-US" w:eastAsia="zh-CN"/>
              </w:rPr>
              <w:t>I</w:t>
            </w:r>
            <w:r w:rsidRPr="00B421F9">
              <w:rPr>
                <w:rFonts w:ascii="Times New Roman" w:eastAsia="Times New Roman" w:hAnsi="Times New Roman" w:cs="Times New Roman"/>
                <w:b/>
                <w:bCs/>
                <w:color w:val="000000"/>
                <w:lang w:eastAsia="zh-CN"/>
              </w:rPr>
              <w:t>. Музыкальные занятия.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1) </w:t>
            </w:r>
            <w:r w:rsidRPr="00B421F9">
              <w:rPr>
                <w:rFonts w:ascii="Times New Roman" w:eastAsia="Times New Roman" w:hAnsi="Times New Roman" w:cs="Times New Roman"/>
                <w:i/>
                <w:iCs/>
                <w:color w:val="000000"/>
                <w:lang w:eastAsia="zh-CN"/>
              </w:rPr>
              <w:t xml:space="preserve">Слушание музыки. </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 Восприятие музыкальных произведений</w:t>
            </w:r>
          </w:p>
        </w:tc>
        <w:tc>
          <w:tcPr>
            <w:tcW w:w="4536" w:type="dxa"/>
            <w:vAlign w:val="center"/>
          </w:tcPr>
          <w:p w:rsidR="00B421F9" w:rsidRPr="00B421F9" w:rsidRDefault="00B421F9" w:rsidP="00B421F9">
            <w:pPr>
              <w:shd w:val="clear" w:color="auto" w:fill="FFFFFF"/>
              <w:suppressAutoHyphens/>
              <w:autoSpaceDE w:val="0"/>
              <w:snapToGrid w:val="0"/>
              <w:spacing w:after="0" w:line="240" w:lineRule="auto"/>
              <w:ind w:left="-40"/>
              <w:rPr>
                <w:rFonts w:ascii="Times New Roman" w:eastAsia="Times New Roman" w:hAnsi="Times New Roman" w:cs="Times New Roman"/>
                <w:b/>
                <w:bCs/>
                <w:color w:val="000000"/>
                <w:sz w:val="20"/>
                <w:szCs w:val="20"/>
                <w:lang w:eastAsia="zh-CN"/>
              </w:rPr>
            </w:pPr>
            <w:r w:rsidRPr="00B421F9">
              <w:rPr>
                <w:rFonts w:ascii="Times New Roman" w:eastAsia="Times New Roman" w:hAnsi="Times New Roman" w:cs="Times New Roman"/>
                <w:color w:val="000000"/>
                <w:sz w:val="20"/>
                <w:szCs w:val="20"/>
                <w:bdr w:val="single" w:sz="4" w:space="0" w:color="auto"/>
                <w:lang w:eastAsia="zh-CN"/>
              </w:rPr>
              <w:t xml:space="preserve"> </w:t>
            </w:r>
            <w:r w:rsidRPr="00B421F9">
              <w:rPr>
                <w:rFonts w:ascii="Times New Roman" w:eastAsia="Times New Roman" w:hAnsi="Times New Roman" w:cs="Times New Roman"/>
                <w:color w:val="000000"/>
                <w:sz w:val="20"/>
                <w:szCs w:val="20"/>
                <w:lang w:eastAsia="zh-CN"/>
              </w:rPr>
              <w:t>Учить воспринимать пьесы контрастные и близкие по настроению, образному воспри</w:t>
            </w:r>
            <w:r w:rsidRPr="00B421F9">
              <w:rPr>
                <w:rFonts w:ascii="Times New Roman" w:eastAsia="Times New Roman" w:hAnsi="Times New Roman" w:cs="Times New Roman"/>
                <w:color w:val="000000"/>
                <w:sz w:val="20"/>
                <w:szCs w:val="20"/>
                <w:lang w:eastAsia="zh-CN"/>
              </w:rPr>
              <w:softHyphen/>
              <w:t>ятию; определять 3 жанра в музыке; оркест</w:t>
            </w:r>
            <w:r w:rsidRPr="00B421F9">
              <w:rPr>
                <w:rFonts w:ascii="Times New Roman" w:eastAsia="Times New Roman" w:hAnsi="Times New Roman" w:cs="Times New Roman"/>
                <w:color w:val="000000"/>
                <w:sz w:val="20"/>
                <w:szCs w:val="20"/>
                <w:lang w:eastAsia="zh-CN"/>
              </w:rPr>
              <w:softHyphen/>
              <w:t xml:space="preserve">ровать пьесу самостоятельно. Развивать </w:t>
            </w:r>
            <w:proofErr w:type="spellStart"/>
            <w:r w:rsidRPr="00B421F9">
              <w:rPr>
                <w:rFonts w:ascii="Times New Roman" w:eastAsia="Times New Roman" w:hAnsi="Times New Roman" w:cs="Times New Roman"/>
                <w:color w:val="000000"/>
                <w:sz w:val="20"/>
                <w:szCs w:val="20"/>
                <w:lang w:eastAsia="zh-CN"/>
              </w:rPr>
              <w:t>звуковысотный</w:t>
            </w:r>
            <w:proofErr w:type="spellEnd"/>
            <w:r w:rsidRPr="00B421F9">
              <w:rPr>
                <w:rFonts w:ascii="Times New Roman" w:eastAsia="Times New Roman" w:hAnsi="Times New Roman" w:cs="Times New Roman"/>
                <w:color w:val="000000"/>
                <w:sz w:val="20"/>
                <w:szCs w:val="20"/>
                <w:lang w:eastAsia="zh-CN"/>
              </w:rPr>
              <w:t xml:space="preserve"> слух в пределах сексты</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sz w:val="20"/>
                <w:szCs w:val="20"/>
                <w:lang w:eastAsia="zh-CN"/>
              </w:rPr>
            </w:pPr>
            <w:r w:rsidRPr="00B421F9">
              <w:rPr>
                <w:rFonts w:ascii="Times New Roman" w:eastAsia="Times New Roman" w:hAnsi="Times New Roman" w:cs="Times New Roman"/>
                <w:color w:val="000000"/>
                <w:sz w:val="20"/>
                <w:szCs w:val="20"/>
                <w:lang w:eastAsia="zh-CN"/>
              </w:rPr>
              <w:t>«Итальянская песенка», «Немецкая песенка», «Старинная французская песенка», «Неаполи</w:t>
            </w:r>
            <w:r w:rsidRPr="00B421F9">
              <w:rPr>
                <w:rFonts w:ascii="Times New Roman" w:eastAsia="Times New Roman" w:hAnsi="Times New Roman" w:cs="Times New Roman"/>
                <w:color w:val="000000"/>
                <w:sz w:val="20"/>
                <w:szCs w:val="20"/>
                <w:lang w:eastAsia="zh-CN"/>
              </w:rPr>
              <w:softHyphen/>
              <w:t>танская песенка» (произведения из «Детского альбома» для фортепиано П. И. Чайковского)</w:t>
            </w:r>
          </w:p>
        </w:tc>
        <w:tc>
          <w:tcPr>
            <w:tcW w:w="2411" w:type="dxa"/>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i/>
                <w:iCs/>
                <w:color w:val="000000"/>
                <w:lang w:eastAsia="zh-CN"/>
              </w:rPr>
              <w:t xml:space="preserve">Коммуникация: </w:t>
            </w:r>
            <w:proofErr w:type="gramStart"/>
            <w:r w:rsidRPr="00B421F9">
              <w:rPr>
                <w:rFonts w:ascii="Times New Roman" w:eastAsia="Times New Roman" w:hAnsi="Times New Roman" w:cs="Times New Roman"/>
                <w:color w:val="000000"/>
                <w:lang w:eastAsia="zh-CN"/>
              </w:rPr>
              <w:t>учить в театрализо</w:t>
            </w:r>
            <w:r w:rsidRPr="00B421F9">
              <w:rPr>
                <w:rFonts w:ascii="Times New Roman" w:eastAsia="Times New Roman" w:hAnsi="Times New Roman" w:cs="Times New Roman"/>
                <w:color w:val="000000"/>
                <w:lang w:eastAsia="zh-CN"/>
              </w:rPr>
              <w:softHyphen/>
              <w:t>ванной игре выде</w:t>
            </w:r>
            <w:r w:rsidRPr="00B421F9">
              <w:rPr>
                <w:rFonts w:ascii="Times New Roman" w:eastAsia="Times New Roman" w:hAnsi="Times New Roman" w:cs="Times New Roman"/>
                <w:color w:val="000000"/>
                <w:lang w:eastAsia="zh-CN"/>
              </w:rPr>
              <w:softHyphen/>
              <w:t>лять</w:t>
            </w:r>
            <w:proofErr w:type="gramEnd"/>
            <w:r w:rsidRPr="00B421F9">
              <w:rPr>
                <w:rFonts w:ascii="Times New Roman" w:eastAsia="Times New Roman" w:hAnsi="Times New Roman" w:cs="Times New Roman"/>
                <w:color w:val="000000"/>
                <w:lang w:eastAsia="zh-CN"/>
              </w:rPr>
              <w:t xml:space="preserve"> речь персонажей с помощью ин</w:t>
            </w:r>
            <w:r w:rsidRPr="00B421F9">
              <w:rPr>
                <w:rFonts w:ascii="Times New Roman" w:eastAsia="Times New Roman" w:hAnsi="Times New Roman" w:cs="Times New Roman"/>
                <w:color w:val="000000"/>
                <w:lang w:eastAsia="zh-CN"/>
              </w:rPr>
              <w:softHyphen/>
              <w:t>тонации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401"/>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Развитие голоса и слуха</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Совершенствовать музыкально-сенсорный слух</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r w:rsidRPr="00B421F9">
              <w:rPr>
                <w:rFonts w:ascii="Times New Roman" w:eastAsia="Times New Roman" w:hAnsi="Times New Roman" w:cs="Times New Roman"/>
                <w:color w:val="000000"/>
                <w:sz w:val="20"/>
                <w:szCs w:val="20"/>
                <w:lang w:eastAsia="zh-CN"/>
              </w:rPr>
              <w:t>«</w:t>
            </w:r>
            <w:proofErr w:type="gramStart"/>
            <w:r w:rsidRPr="00B421F9">
              <w:rPr>
                <w:rFonts w:ascii="Times New Roman" w:eastAsia="Times New Roman" w:hAnsi="Times New Roman" w:cs="Times New Roman"/>
                <w:color w:val="000000"/>
                <w:sz w:val="20"/>
                <w:szCs w:val="20"/>
                <w:lang w:eastAsia="zh-CN"/>
              </w:rPr>
              <w:t>Тише-громче</w:t>
            </w:r>
            <w:proofErr w:type="gramEnd"/>
            <w:r w:rsidRPr="00B421F9">
              <w:rPr>
                <w:rFonts w:ascii="Times New Roman" w:eastAsia="Times New Roman" w:hAnsi="Times New Roman" w:cs="Times New Roman"/>
                <w:color w:val="000000"/>
                <w:sz w:val="20"/>
                <w:szCs w:val="20"/>
                <w:lang w:eastAsia="zh-CN"/>
              </w:rPr>
              <w:t xml:space="preserve"> в бубен бей», муз. Е. Тиличеевой, сл. А. </w:t>
            </w:r>
            <w:proofErr w:type="spellStart"/>
            <w:r w:rsidRPr="00B421F9">
              <w:rPr>
                <w:rFonts w:ascii="Times New Roman" w:eastAsia="Times New Roman" w:hAnsi="Times New Roman" w:cs="Times New Roman"/>
                <w:color w:val="000000"/>
                <w:sz w:val="20"/>
                <w:szCs w:val="20"/>
                <w:lang w:eastAsia="zh-CN"/>
              </w:rPr>
              <w:t>Гангова</w:t>
            </w:r>
            <w:proofErr w:type="spellEnd"/>
            <w:r w:rsidRPr="00B421F9">
              <w:rPr>
                <w:rFonts w:ascii="Times New Roman" w:eastAsia="Times New Roman" w:hAnsi="Times New Roman" w:cs="Times New Roman"/>
                <w:color w:val="000000"/>
                <w:sz w:val="20"/>
                <w:szCs w:val="20"/>
                <w:lang w:eastAsia="zh-CN"/>
              </w:rPr>
              <w:t>; «Гармошка и балалайка», муз. И. Арсеева</w:t>
            </w:r>
          </w:p>
        </w:tc>
        <w:tc>
          <w:tcPr>
            <w:tcW w:w="24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929"/>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2) </w:t>
            </w:r>
            <w:r w:rsidRPr="00B421F9">
              <w:rPr>
                <w:rFonts w:ascii="Times New Roman" w:eastAsia="Times New Roman" w:hAnsi="Times New Roman" w:cs="Times New Roman"/>
                <w:i/>
                <w:iCs/>
                <w:color w:val="000000"/>
                <w:lang w:eastAsia="zh-CN"/>
              </w:rPr>
              <w:t xml:space="preserve">Пение.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 Усвоение песенных навыков</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 xml:space="preserve">Закреплять и совершенствовать навыки исполнения песен. Учить </w:t>
            </w:r>
            <w:proofErr w:type="gramStart"/>
            <w:r w:rsidRPr="00B421F9">
              <w:rPr>
                <w:rFonts w:ascii="Times New Roman" w:eastAsia="Times New Roman" w:hAnsi="Times New Roman" w:cs="Times New Roman"/>
                <w:color w:val="000000"/>
                <w:sz w:val="20"/>
                <w:szCs w:val="20"/>
                <w:lang w:eastAsia="zh-CN"/>
              </w:rPr>
              <w:t>самостоятельно</w:t>
            </w:r>
            <w:proofErr w:type="gramEnd"/>
            <w:r w:rsidRPr="00B421F9">
              <w:rPr>
                <w:rFonts w:ascii="Times New Roman" w:eastAsia="Times New Roman" w:hAnsi="Times New Roman" w:cs="Times New Roman"/>
                <w:color w:val="000000"/>
                <w:sz w:val="20"/>
                <w:szCs w:val="20"/>
                <w:lang w:eastAsia="zh-CN"/>
              </w:rPr>
              <w:t xml:space="preserve"> вступать, брать спокойное дыхание, слушать пение других детей; петь без крика, в умерен</w:t>
            </w:r>
            <w:r w:rsidRPr="00B421F9">
              <w:rPr>
                <w:rFonts w:ascii="Times New Roman" w:eastAsia="Times New Roman" w:hAnsi="Times New Roman" w:cs="Times New Roman"/>
                <w:color w:val="000000"/>
                <w:sz w:val="20"/>
                <w:szCs w:val="20"/>
                <w:lang w:eastAsia="zh-CN"/>
              </w:rPr>
              <w:softHyphen/>
              <w:t>ном темпе</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r w:rsidRPr="00B421F9">
              <w:rPr>
                <w:rFonts w:ascii="Times New Roman" w:eastAsia="Times New Roman" w:hAnsi="Times New Roman" w:cs="Times New Roman"/>
                <w:color w:val="000000"/>
                <w:sz w:val="20"/>
                <w:szCs w:val="20"/>
                <w:lang w:eastAsia="zh-CN"/>
              </w:rPr>
              <w:t xml:space="preserve">«Санки», муз. М. </w:t>
            </w:r>
            <w:proofErr w:type="spellStart"/>
            <w:r w:rsidRPr="00B421F9">
              <w:rPr>
                <w:rFonts w:ascii="Times New Roman" w:eastAsia="Times New Roman" w:hAnsi="Times New Roman" w:cs="Times New Roman"/>
                <w:color w:val="000000"/>
                <w:sz w:val="20"/>
                <w:szCs w:val="20"/>
                <w:lang w:eastAsia="zh-CN"/>
              </w:rPr>
              <w:t>Красева</w:t>
            </w:r>
            <w:proofErr w:type="spellEnd"/>
            <w:r w:rsidRPr="00B421F9">
              <w:rPr>
                <w:rFonts w:ascii="Times New Roman" w:eastAsia="Times New Roman" w:hAnsi="Times New Roman" w:cs="Times New Roman"/>
                <w:color w:val="000000"/>
                <w:sz w:val="20"/>
                <w:szCs w:val="20"/>
                <w:lang w:eastAsia="zh-CN"/>
              </w:rPr>
              <w:t xml:space="preserve">, сл. О. </w:t>
            </w:r>
            <w:proofErr w:type="spellStart"/>
            <w:r w:rsidRPr="00B421F9">
              <w:rPr>
                <w:rFonts w:ascii="Times New Roman" w:eastAsia="Times New Roman" w:hAnsi="Times New Roman" w:cs="Times New Roman"/>
                <w:color w:val="000000"/>
                <w:sz w:val="20"/>
                <w:szCs w:val="20"/>
                <w:lang w:eastAsia="zh-CN"/>
              </w:rPr>
              <w:t>Высотской</w:t>
            </w:r>
            <w:proofErr w:type="spellEnd"/>
            <w:r w:rsidRPr="00B421F9">
              <w:rPr>
                <w:rFonts w:ascii="Times New Roman" w:eastAsia="Times New Roman" w:hAnsi="Times New Roman" w:cs="Times New Roman"/>
                <w:color w:val="000000"/>
                <w:sz w:val="20"/>
                <w:szCs w:val="20"/>
                <w:lang w:eastAsia="zh-CN"/>
              </w:rPr>
              <w:t xml:space="preserve">; «Елочка-красавица», муз. Г. </w:t>
            </w:r>
            <w:proofErr w:type="spellStart"/>
            <w:r w:rsidRPr="00B421F9">
              <w:rPr>
                <w:rFonts w:ascii="Times New Roman" w:eastAsia="Times New Roman" w:hAnsi="Times New Roman" w:cs="Times New Roman"/>
                <w:color w:val="000000"/>
                <w:sz w:val="20"/>
                <w:szCs w:val="20"/>
                <w:lang w:eastAsia="zh-CN"/>
              </w:rPr>
              <w:t>Левкодимова</w:t>
            </w:r>
            <w:proofErr w:type="spellEnd"/>
            <w:r w:rsidRPr="00B421F9">
              <w:rPr>
                <w:rFonts w:ascii="Times New Roman" w:eastAsia="Times New Roman" w:hAnsi="Times New Roman" w:cs="Times New Roman"/>
                <w:color w:val="000000"/>
                <w:sz w:val="20"/>
                <w:szCs w:val="20"/>
                <w:lang w:eastAsia="zh-CN"/>
              </w:rPr>
              <w:t xml:space="preserve">, сл. И. </w:t>
            </w:r>
            <w:proofErr w:type="spellStart"/>
            <w:r w:rsidRPr="00B421F9">
              <w:rPr>
                <w:rFonts w:ascii="Times New Roman" w:eastAsia="Times New Roman" w:hAnsi="Times New Roman" w:cs="Times New Roman"/>
                <w:color w:val="000000"/>
                <w:sz w:val="20"/>
                <w:szCs w:val="20"/>
                <w:lang w:eastAsia="zh-CN"/>
              </w:rPr>
              <w:t>Черницкой</w:t>
            </w:r>
            <w:proofErr w:type="spellEnd"/>
            <w:r w:rsidRPr="00B421F9">
              <w:rPr>
                <w:rFonts w:ascii="Times New Roman" w:eastAsia="Times New Roman" w:hAnsi="Times New Roman" w:cs="Times New Roman"/>
                <w:color w:val="000000"/>
                <w:sz w:val="20"/>
                <w:szCs w:val="20"/>
                <w:lang w:eastAsia="zh-CN"/>
              </w:rPr>
              <w:t>; «Здравствуй, Дед Мороз!», муз. В. Семенова, сл. Л. Дымовой</w:t>
            </w:r>
          </w:p>
        </w:tc>
        <w:tc>
          <w:tcPr>
            <w:tcW w:w="24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407"/>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Песенное творчество</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Совершенствовать творческие проявле</w:t>
            </w:r>
            <w:r w:rsidRPr="00B421F9">
              <w:rPr>
                <w:rFonts w:ascii="Times New Roman" w:eastAsia="Times New Roman" w:hAnsi="Times New Roman" w:cs="Times New Roman"/>
                <w:color w:val="000000"/>
                <w:sz w:val="20"/>
                <w:szCs w:val="20"/>
                <w:lang w:eastAsia="zh-CN"/>
              </w:rPr>
              <w:softHyphen/>
              <w:t>ния</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r w:rsidRPr="00B421F9">
              <w:rPr>
                <w:rFonts w:ascii="Times New Roman" w:eastAsia="Times New Roman" w:hAnsi="Times New Roman" w:cs="Times New Roman"/>
                <w:color w:val="000000"/>
                <w:sz w:val="20"/>
                <w:szCs w:val="20"/>
                <w:lang w:eastAsia="zh-CN"/>
              </w:rPr>
              <w:t xml:space="preserve">«Кто в теремочке живет?», русская народная песня, обр. Т. </w:t>
            </w:r>
            <w:proofErr w:type="spellStart"/>
            <w:r w:rsidRPr="00B421F9">
              <w:rPr>
                <w:rFonts w:ascii="Times New Roman" w:eastAsia="Times New Roman" w:hAnsi="Times New Roman" w:cs="Times New Roman"/>
                <w:color w:val="000000"/>
                <w:sz w:val="20"/>
                <w:szCs w:val="20"/>
                <w:lang w:eastAsia="zh-CN"/>
              </w:rPr>
              <w:t>Попатенко</w:t>
            </w:r>
            <w:proofErr w:type="spellEnd"/>
          </w:p>
        </w:tc>
        <w:tc>
          <w:tcPr>
            <w:tcW w:w="24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751"/>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3) </w:t>
            </w:r>
            <w:r w:rsidRPr="00B421F9">
              <w:rPr>
                <w:rFonts w:ascii="Times New Roman" w:eastAsia="Times New Roman" w:hAnsi="Times New Roman" w:cs="Times New Roman"/>
                <w:i/>
                <w:iCs/>
                <w:color w:val="000000"/>
                <w:lang w:eastAsia="zh-CN"/>
              </w:rPr>
              <w:t>Музыкально-ритмические движения.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 </w:t>
            </w:r>
            <w:r w:rsidRPr="00B421F9">
              <w:rPr>
                <w:rFonts w:ascii="Times New Roman" w:eastAsia="Times New Roman" w:hAnsi="Times New Roman" w:cs="Times New Roman"/>
                <w:color w:val="000000"/>
                <w:lang w:eastAsia="zh-CN"/>
              </w:rPr>
              <w:t>а) Упражнения</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Учить двигаться под музыку в соответствии с характером, жанром; самостоятельно приду</w:t>
            </w:r>
            <w:r w:rsidRPr="00B421F9">
              <w:rPr>
                <w:rFonts w:ascii="Times New Roman" w:eastAsia="Times New Roman" w:hAnsi="Times New Roman" w:cs="Times New Roman"/>
                <w:color w:val="000000"/>
                <w:sz w:val="20"/>
                <w:szCs w:val="20"/>
                <w:lang w:eastAsia="zh-CN"/>
              </w:rPr>
              <w:softHyphen/>
              <w:t>мывать танцевальные движения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Учить самостоятельно начинать и заканчи</w:t>
            </w:r>
            <w:r w:rsidRPr="00B421F9">
              <w:rPr>
                <w:rFonts w:ascii="Times New Roman" w:eastAsia="Times New Roman" w:hAnsi="Times New Roman" w:cs="Times New Roman"/>
                <w:color w:val="000000"/>
                <w:sz w:val="20"/>
                <w:szCs w:val="20"/>
                <w:lang w:eastAsia="zh-CN"/>
              </w:rPr>
              <w:softHyphen/>
              <w:t>вать танец с началом и окончанием музыки;</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r w:rsidRPr="00B421F9">
              <w:rPr>
                <w:rFonts w:ascii="Times New Roman" w:eastAsia="Times New Roman" w:hAnsi="Times New Roman" w:cs="Times New Roman"/>
                <w:color w:val="000000"/>
                <w:sz w:val="20"/>
                <w:szCs w:val="20"/>
                <w:lang w:eastAsia="zh-CN"/>
              </w:rPr>
              <w:t xml:space="preserve">«Бодрый и тихий шаг» М. </w:t>
            </w:r>
            <w:proofErr w:type="spellStart"/>
            <w:r w:rsidRPr="00B421F9">
              <w:rPr>
                <w:rFonts w:ascii="Times New Roman" w:eastAsia="Times New Roman" w:hAnsi="Times New Roman" w:cs="Times New Roman"/>
                <w:color w:val="000000"/>
                <w:sz w:val="20"/>
                <w:szCs w:val="20"/>
                <w:lang w:eastAsia="zh-CN"/>
              </w:rPr>
              <w:t>Робера</w:t>
            </w:r>
            <w:proofErr w:type="spellEnd"/>
            <w:r w:rsidRPr="00B421F9">
              <w:rPr>
                <w:rFonts w:ascii="Times New Roman" w:eastAsia="Times New Roman" w:hAnsi="Times New Roman" w:cs="Times New Roman"/>
                <w:color w:val="000000"/>
                <w:sz w:val="20"/>
                <w:szCs w:val="20"/>
                <w:lang w:eastAsia="zh-CN"/>
              </w:rPr>
              <w:t>, «Танцеваль</w:t>
            </w:r>
            <w:r w:rsidRPr="00B421F9">
              <w:rPr>
                <w:rFonts w:ascii="Times New Roman" w:eastAsia="Times New Roman" w:hAnsi="Times New Roman" w:cs="Times New Roman"/>
                <w:color w:val="000000"/>
                <w:sz w:val="20"/>
                <w:szCs w:val="20"/>
                <w:lang w:eastAsia="zh-CN"/>
              </w:rPr>
              <w:softHyphen/>
              <w:t>ный шаг» В. Золотарева, «Придумай движе</w:t>
            </w:r>
            <w:r w:rsidRPr="00B421F9">
              <w:rPr>
                <w:rFonts w:ascii="Times New Roman" w:eastAsia="Times New Roman" w:hAnsi="Times New Roman" w:cs="Times New Roman"/>
                <w:color w:val="000000"/>
                <w:sz w:val="20"/>
                <w:szCs w:val="20"/>
                <w:lang w:eastAsia="zh-CN"/>
              </w:rPr>
              <w:softHyphen/>
              <w:t>ния», «Элементы танцев»</w:t>
            </w:r>
          </w:p>
        </w:tc>
        <w:tc>
          <w:tcPr>
            <w:tcW w:w="24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1168"/>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Пляски</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Выполнять парные движения слаженно, одновременно; танцевать характерные танцы; во</w:t>
            </w:r>
            <w:r w:rsidRPr="00B421F9">
              <w:rPr>
                <w:rFonts w:ascii="Times New Roman" w:eastAsia="Times New Roman" w:hAnsi="Times New Roman" w:cs="Times New Roman"/>
                <w:color w:val="000000"/>
                <w:sz w:val="20"/>
                <w:szCs w:val="20"/>
                <w:lang w:eastAsia="zh-CN"/>
              </w:rPr>
              <w:softHyphen/>
              <w:t>дить хоровод</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r w:rsidRPr="00B421F9">
              <w:rPr>
                <w:rFonts w:ascii="Times New Roman" w:eastAsia="Times New Roman" w:hAnsi="Times New Roman" w:cs="Times New Roman"/>
                <w:color w:val="000000"/>
                <w:sz w:val="20"/>
                <w:szCs w:val="20"/>
                <w:lang w:eastAsia="zh-CN"/>
              </w:rPr>
              <w:t xml:space="preserve">«Танец сказочных героев»; хоровод «Елочка», муз. Н. </w:t>
            </w:r>
            <w:proofErr w:type="spellStart"/>
            <w:r w:rsidRPr="00B421F9">
              <w:rPr>
                <w:rFonts w:ascii="Times New Roman" w:eastAsia="Times New Roman" w:hAnsi="Times New Roman" w:cs="Times New Roman"/>
                <w:color w:val="000000"/>
                <w:sz w:val="20"/>
                <w:szCs w:val="20"/>
                <w:lang w:eastAsia="zh-CN"/>
              </w:rPr>
              <w:t>Бахутовой</w:t>
            </w:r>
            <w:proofErr w:type="spellEnd"/>
            <w:r w:rsidRPr="00B421F9">
              <w:rPr>
                <w:rFonts w:ascii="Times New Roman" w:eastAsia="Times New Roman" w:hAnsi="Times New Roman" w:cs="Times New Roman"/>
                <w:color w:val="000000"/>
                <w:sz w:val="20"/>
                <w:szCs w:val="20"/>
                <w:lang w:eastAsia="zh-CN"/>
              </w:rPr>
              <w:t>, сл. М. Александровой;</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r w:rsidRPr="00B421F9">
              <w:rPr>
                <w:rFonts w:ascii="Times New Roman" w:eastAsia="Times New Roman" w:hAnsi="Times New Roman" w:cs="Times New Roman"/>
                <w:color w:val="000000"/>
                <w:sz w:val="20"/>
                <w:szCs w:val="20"/>
                <w:lang w:eastAsia="zh-CN"/>
              </w:rPr>
              <w:t xml:space="preserve">«Танец медведей» Е. </w:t>
            </w:r>
            <w:proofErr w:type="spellStart"/>
            <w:r w:rsidRPr="00B421F9">
              <w:rPr>
                <w:rFonts w:ascii="Times New Roman" w:eastAsia="Times New Roman" w:hAnsi="Times New Roman" w:cs="Times New Roman"/>
                <w:color w:val="000000"/>
                <w:sz w:val="20"/>
                <w:szCs w:val="20"/>
                <w:lang w:eastAsia="zh-CN"/>
              </w:rPr>
              <w:t>Каменоградского</w:t>
            </w:r>
            <w:proofErr w:type="spellEnd"/>
            <w:r w:rsidRPr="00B421F9">
              <w:rPr>
                <w:rFonts w:ascii="Times New Roman" w:eastAsia="Times New Roman" w:hAnsi="Times New Roman" w:cs="Times New Roman"/>
                <w:color w:val="000000"/>
                <w:sz w:val="20"/>
                <w:szCs w:val="20"/>
                <w:lang w:eastAsia="zh-CN"/>
              </w:rPr>
              <w:t>; «Танец зайцев» Е. Тиличеевой; «Танец Петрушек», муз. А. Даргомыжского</w:t>
            </w:r>
          </w:p>
        </w:tc>
        <w:tc>
          <w:tcPr>
            <w:tcW w:w="24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717"/>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в) Игры</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Вызывать эмоциональный отклик. Раз</w:t>
            </w:r>
            <w:r w:rsidRPr="00B421F9">
              <w:rPr>
                <w:rFonts w:ascii="Times New Roman" w:eastAsia="Times New Roman" w:hAnsi="Times New Roman" w:cs="Times New Roman"/>
                <w:color w:val="000000"/>
                <w:sz w:val="20"/>
                <w:szCs w:val="20"/>
                <w:lang w:eastAsia="zh-CN"/>
              </w:rPr>
              <w:softHyphen/>
              <w:t>вивать подвижность, активность. Включать в игру застенчивых детей. Исполнять харак</w:t>
            </w:r>
            <w:r w:rsidRPr="00B421F9">
              <w:rPr>
                <w:rFonts w:ascii="Times New Roman" w:eastAsia="Times New Roman" w:hAnsi="Times New Roman" w:cs="Times New Roman"/>
                <w:color w:val="000000"/>
                <w:sz w:val="20"/>
                <w:szCs w:val="20"/>
                <w:lang w:eastAsia="zh-CN"/>
              </w:rPr>
              <w:softHyphen/>
              <w:t>терные танцы</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r w:rsidRPr="00B421F9">
              <w:rPr>
                <w:rFonts w:ascii="Times New Roman" w:eastAsia="Times New Roman" w:hAnsi="Times New Roman" w:cs="Times New Roman"/>
                <w:color w:val="000000"/>
                <w:sz w:val="20"/>
                <w:szCs w:val="20"/>
                <w:lang w:eastAsia="zh-CN"/>
              </w:rPr>
              <w:t>«Игра со снежками»; «</w:t>
            </w:r>
            <w:proofErr w:type="gramStart"/>
            <w:r w:rsidRPr="00B421F9">
              <w:rPr>
                <w:rFonts w:ascii="Times New Roman" w:eastAsia="Times New Roman" w:hAnsi="Times New Roman" w:cs="Times New Roman"/>
                <w:color w:val="000000"/>
                <w:sz w:val="20"/>
                <w:szCs w:val="20"/>
                <w:lang w:eastAsia="zh-CN"/>
              </w:rPr>
              <w:t>Тише-громче</w:t>
            </w:r>
            <w:proofErr w:type="gramEnd"/>
            <w:r w:rsidRPr="00B421F9">
              <w:rPr>
                <w:rFonts w:ascii="Times New Roman" w:eastAsia="Times New Roman" w:hAnsi="Times New Roman" w:cs="Times New Roman"/>
                <w:color w:val="000000"/>
                <w:sz w:val="20"/>
                <w:szCs w:val="20"/>
                <w:lang w:eastAsia="zh-CN"/>
              </w:rPr>
              <w:t xml:space="preserve"> в бубен бей», муз. Е. Тиличеевой, сл. А. </w:t>
            </w:r>
            <w:proofErr w:type="spellStart"/>
            <w:r w:rsidRPr="00B421F9">
              <w:rPr>
                <w:rFonts w:ascii="Times New Roman" w:eastAsia="Times New Roman" w:hAnsi="Times New Roman" w:cs="Times New Roman"/>
                <w:color w:val="000000"/>
                <w:sz w:val="20"/>
                <w:szCs w:val="20"/>
                <w:lang w:eastAsia="zh-CN"/>
              </w:rPr>
              <w:t>Гангова</w:t>
            </w:r>
            <w:proofErr w:type="spellEnd"/>
          </w:p>
        </w:tc>
        <w:tc>
          <w:tcPr>
            <w:tcW w:w="24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912"/>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г) Музыкально-игровое творче</w:t>
            </w:r>
            <w:r w:rsidRPr="00B421F9">
              <w:rPr>
                <w:rFonts w:ascii="Times New Roman" w:eastAsia="Times New Roman" w:hAnsi="Times New Roman" w:cs="Times New Roman"/>
                <w:color w:val="000000"/>
                <w:lang w:eastAsia="zh-CN"/>
              </w:rPr>
              <w:softHyphen/>
              <w:t>ство</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Побуждать придумывать и выразительно передавать движения персонажей</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proofErr w:type="gramStart"/>
            <w:r w:rsidRPr="00B421F9">
              <w:rPr>
                <w:rFonts w:ascii="Times New Roman" w:eastAsia="Times New Roman" w:hAnsi="Times New Roman" w:cs="Times New Roman"/>
                <w:color w:val="000000"/>
                <w:sz w:val="20"/>
                <w:szCs w:val="20"/>
                <w:lang w:eastAsia="zh-CN"/>
              </w:rPr>
              <w:t>«Зайцы и медведь» (игра) («Заинька», русская народная мелодия, обр. Н. А. Римского-Корсакова); «Медведь», муз.</w:t>
            </w:r>
            <w:proofErr w:type="gramEnd"/>
            <w:r w:rsidRPr="00B421F9">
              <w:rPr>
                <w:rFonts w:ascii="Times New Roman" w:eastAsia="Times New Roman" w:hAnsi="Times New Roman" w:cs="Times New Roman"/>
                <w:color w:val="000000"/>
                <w:sz w:val="20"/>
                <w:szCs w:val="20"/>
                <w:lang w:eastAsia="zh-CN"/>
              </w:rPr>
              <w:t xml:space="preserve"> В. </w:t>
            </w:r>
            <w:proofErr w:type="spellStart"/>
            <w:r w:rsidRPr="00B421F9">
              <w:rPr>
                <w:rFonts w:ascii="Times New Roman" w:eastAsia="Times New Roman" w:hAnsi="Times New Roman" w:cs="Times New Roman"/>
                <w:color w:val="000000"/>
                <w:sz w:val="20"/>
                <w:szCs w:val="20"/>
                <w:lang w:eastAsia="zh-CN"/>
              </w:rPr>
              <w:t>Ребикова</w:t>
            </w:r>
            <w:proofErr w:type="spellEnd"/>
          </w:p>
        </w:tc>
        <w:tc>
          <w:tcPr>
            <w:tcW w:w="24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471"/>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color w:val="000000"/>
                <w:lang w:eastAsia="zh-CN"/>
              </w:rPr>
            </w:pPr>
            <w:r w:rsidRPr="00B421F9">
              <w:rPr>
                <w:rFonts w:ascii="Times New Roman" w:eastAsia="Times New Roman" w:hAnsi="Times New Roman" w:cs="Times New Roman"/>
                <w:b/>
                <w:color w:val="000000"/>
                <w:lang w:val="en-US" w:eastAsia="zh-CN"/>
              </w:rPr>
              <w:t xml:space="preserve">II. </w:t>
            </w:r>
            <w:r w:rsidRPr="00B421F9">
              <w:rPr>
                <w:rFonts w:ascii="Times New Roman" w:eastAsia="Times New Roman" w:hAnsi="Times New Roman" w:cs="Times New Roman"/>
                <w:b/>
                <w:color w:val="000000"/>
                <w:lang w:eastAsia="zh-CN"/>
              </w:rPr>
              <w:t>Самостоятельная музы</w:t>
            </w:r>
            <w:r w:rsidRPr="00B421F9">
              <w:rPr>
                <w:rFonts w:ascii="Times New Roman" w:eastAsia="Times New Roman" w:hAnsi="Times New Roman" w:cs="Times New Roman"/>
                <w:b/>
                <w:color w:val="000000"/>
                <w:lang w:eastAsia="zh-CN"/>
              </w:rPr>
              <w:softHyphen/>
              <w:t>кальная деятельность</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Совершенствовать ритмический слух</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r w:rsidRPr="00B421F9">
              <w:rPr>
                <w:rFonts w:ascii="Times New Roman" w:eastAsia="Times New Roman" w:hAnsi="Times New Roman" w:cs="Times New Roman"/>
                <w:color w:val="000000"/>
                <w:sz w:val="20"/>
                <w:szCs w:val="20"/>
                <w:lang w:eastAsia="zh-CN"/>
              </w:rPr>
              <w:t>«Ритмические палочки» Н. А. Ветлугиной (му</w:t>
            </w:r>
            <w:r w:rsidRPr="00B421F9">
              <w:rPr>
                <w:rFonts w:ascii="Times New Roman" w:eastAsia="Times New Roman" w:hAnsi="Times New Roman" w:cs="Times New Roman"/>
                <w:color w:val="000000"/>
                <w:sz w:val="20"/>
                <w:szCs w:val="20"/>
                <w:lang w:eastAsia="zh-CN"/>
              </w:rPr>
              <w:softHyphen/>
              <w:t>зыкально-дидактическая игра)</w:t>
            </w:r>
          </w:p>
        </w:tc>
        <w:tc>
          <w:tcPr>
            <w:tcW w:w="24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364"/>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color w:val="000000"/>
                <w:lang w:eastAsia="zh-CN"/>
              </w:rPr>
            </w:pPr>
            <w:r w:rsidRPr="00B421F9">
              <w:rPr>
                <w:rFonts w:ascii="Times New Roman" w:eastAsia="Times New Roman" w:hAnsi="Times New Roman" w:cs="Times New Roman"/>
                <w:b/>
                <w:color w:val="000000"/>
                <w:lang w:val="en-US" w:eastAsia="zh-CN"/>
              </w:rPr>
              <w:t xml:space="preserve">III. </w:t>
            </w:r>
            <w:r w:rsidRPr="00B421F9">
              <w:rPr>
                <w:rFonts w:ascii="Times New Roman" w:eastAsia="Times New Roman" w:hAnsi="Times New Roman" w:cs="Times New Roman"/>
                <w:b/>
                <w:color w:val="000000"/>
                <w:lang w:eastAsia="zh-CN"/>
              </w:rPr>
              <w:t>Праздники и развлечения</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B421F9">
              <w:rPr>
                <w:rFonts w:ascii="Times New Roman" w:eastAsia="Times New Roman" w:hAnsi="Times New Roman" w:cs="Times New Roman"/>
                <w:color w:val="000000"/>
                <w:sz w:val="20"/>
                <w:szCs w:val="20"/>
                <w:lang w:eastAsia="zh-CN"/>
              </w:rPr>
              <w:t>Доставлять радость, развивать актерские на</w:t>
            </w:r>
            <w:r w:rsidRPr="00B421F9">
              <w:rPr>
                <w:rFonts w:ascii="Times New Roman" w:eastAsia="Times New Roman" w:hAnsi="Times New Roman" w:cs="Times New Roman"/>
                <w:color w:val="000000"/>
                <w:sz w:val="20"/>
                <w:szCs w:val="20"/>
                <w:lang w:eastAsia="zh-CN"/>
              </w:rPr>
              <w:softHyphen/>
              <w:t>выки</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r w:rsidRPr="00B421F9">
              <w:rPr>
                <w:rFonts w:ascii="Times New Roman" w:eastAsia="Times New Roman" w:hAnsi="Times New Roman" w:cs="Times New Roman"/>
                <w:color w:val="000000"/>
                <w:sz w:val="20"/>
                <w:szCs w:val="20"/>
                <w:lang w:eastAsia="zh-CN"/>
              </w:rPr>
              <w:t>«Волшебная снежинка» - новогодний праздник</w:t>
            </w:r>
          </w:p>
        </w:tc>
        <w:tc>
          <w:tcPr>
            <w:tcW w:w="2411"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4824" w:type="dxa"/>
        <w:tblInd w:w="-217" w:type="dxa"/>
        <w:tblLayout w:type="fixed"/>
        <w:tblCellMar>
          <w:left w:w="0" w:type="dxa"/>
          <w:right w:w="0" w:type="dxa"/>
        </w:tblCellMar>
        <w:tblLook w:val="0000" w:firstRow="0" w:lastRow="0" w:firstColumn="0" w:lastColumn="0" w:noHBand="0" w:noVBand="0"/>
      </w:tblPr>
      <w:tblGrid>
        <w:gridCol w:w="3057"/>
        <w:gridCol w:w="4536"/>
        <w:gridCol w:w="4820"/>
        <w:gridCol w:w="2411"/>
      </w:tblGrid>
      <w:tr w:rsidR="00B421F9" w:rsidRPr="00B421F9" w:rsidTr="00013D15">
        <w:trPr>
          <w:trHeight w:val="221"/>
        </w:trPr>
        <w:tc>
          <w:tcPr>
            <w:tcW w:w="3057"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4536"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4820" w:type="dxa"/>
            <w:tcBorders>
              <w:top w:val="single" w:sz="4" w:space="0" w:color="000000"/>
              <w:left w:val="single" w:sz="4" w:space="0" w:color="000000"/>
              <w:bottom w:val="single" w:sz="4" w:space="0" w:color="000000"/>
              <w:right w:val="single" w:sz="4" w:space="0" w:color="auto"/>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r>
      <w:tr w:rsidR="00B421F9" w:rsidRPr="00B421F9" w:rsidTr="00013D15">
        <w:tblPrEx>
          <w:tblCellMar>
            <w:left w:w="40" w:type="dxa"/>
            <w:right w:w="40" w:type="dxa"/>
          </w:tblCellMar>
        </w:tblPrEx>
        <w:trPr>
          <w:trHeight w:val="337"/>
        </w:trPr>
        <w:tc>
          <w:tcPr>
            <w:tcW w:w="1482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sz w:val="24"/>
                <w:szCs w:val="24"/>
                <w:lang w:eastAsia="zh-CN"/>
              </w:rPr>
            </w:pPr>
            <w:r w:rsidRPr="00B421F9">
              <w:rPr>
                <w:rFonts w:ascii="Times New Roman" w:eastAsia="Times New Roman" w:hAnsi="Times New Roman" w:cs="Times New Roman"/>
                <w:b/>
                <w:color w:val="000000"/>
                <w:lang w:eastAsia="zh-CN"/>
              </w:rPr>
              <w:t>Январь</w:t>
            </w:r>
          </w:p>
        </w:tc>
      </w:tr>
      <w:tr w:rsidR="00B421F9" w:rsidRPr="00B421F9" w:rsidTr="00013D15">
        <w:tblPrEx>
          <w:tblCellMar>
            <w:left w:w="40" w:type="dxa"/>
            <w:right w:w="40" w:type="dxa"/>
          </w:tblCellMar>
        </w:tblPrEx>
        <w:trPr>
          <w:trHeight w:val="595"/>
        </w:trPr>
        <w:tc>
          <w:tcPr>
            <w:tcW w:w="14823" w:type="dxa"/>
            <w:gridSpan w:val="4"/>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b/>
                <w:color w:val="000000"/>
                <w:lang w:eastAsia="zh-CN"/>
              </w:rPr>
              <w:t>Целевые ориентиры развития интегративных качеств</w:t>
            </w:r>
            <w:r w:rsidRPr="00B421F9">
              <w:rPr>
                <w:rFonts w:ascii="Times New Roman" w:eastAsia="Times New Roman" w:hAnsi="Times New Roman" w:cs="Times New Roman"/>
                <w:color w:val="000000"/>
                <w:lang w:eastAsia="zh-CN"/>
              </w:rPr>
              <w:t>: умеет разделять игровые и реальные взаимодействия во время проведения музыкаль</w:t>
            </w:r>
            <w:r w:rsidRPr="00B421F9">
              <w:rPr>
                <w:rFonts w:ascii="Times New Roman" w:eastAsia="Times New Roman" w:hAnsi="Times New Roman" w:cs="Times New Roman"/>
                <w:color w:val="000000"/>
                <w:lang w:eastAsia="zh-CN"/>
              </w:rPr>
              <w:softHyphen/>
              <w:t>ных игр; умеет запоминать тексты прибауток, колядок, частушек</w:t>
            </w:r>
          </w:p>
        </w:tc>
      </w:tr>
      <w:tr w:rsidR="00B421F9" w:rsidRPr="00B421F9" w:rsidTr="00013D15">
        <w:tblPrEx>
          <w:tblCellMar>
            <w:left w:w="40" w:type="dxa"/>
            <w:right w:w="40" w:type="dxa"/>
          </w:tblCellMar>
        </w:tblPrEx>
        <w:trPr>
          <w:trHeight w:val="1199"/>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val="en-US" w:eastAsia="zh-CN"/>
              </w:rPr>
              <w:t>I</w:t>
            </w:r>
            <w:r w:rsidRPr="00B421F9">
              <w:rPr>
                <w:rFonts w:ascii="Times New Roman" w:eastAsia="Times New Roman" w:hAnsi="Times New Roman" w:cs="Times New Roman"/>
                <w:color w:val="000000"/>
                <w:lang w:eastAsia="zh-CN"/>
              </w:rPr>
              <w:t>. Музыкальные занятия.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1) </w:t>
            </w:r>
            <w:r w:rsidRPr="00B421F9">
              <w:rPr>
                <w:rFonts w:ascii="Times New Roman" w:eastAsia="Times New Roman" w:hAnsi="Times New Roman" w:cs="Times New Roman"/>
                <w:i/>
                <w:iCs/>
                <w:color w:val="000000"/>
                <w:lang w:eastAsia="zh-CN"/>
              </w:rPr>
              <w:t xml:space="preserve">Слушание музыки. </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 Восприятие музыкальных произведений</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воспринимать пьесы, близкие по на</w:t>
            </w:r>
            <w:r w:rsidRPr="00B421F9">
              <w:rPr>
                <w:rFonts w:ascii="Times New Roman" w:eastAsia="Times New Roman" w:hAnsi="Times New Roman" w:cs="Times New Roman"/>
                <w:color w:val="000000"/>
                <w:lang w:eastAsia="zh-CN"/>
              </w:rPr>
              <w:softHyphen/>
              <w:t>строению. Знакомить с детским альбомом П. И. Чай</w:t>
            </w:r>
            <w:r w:rsidRPr="00B421F9">
              <w:rPr>
                <w:rFonts w:ascii="Times New Roman" w:eastAsia="Times New Roman" w:hAnsi="Times New Roman" w:cs="Times New Roman"/>
                <w:color w:val="000000"/>
                <w:lang w:eastAsia="zh-CN"/>
              </w:rPr>
              <w:softHyphen/>
              <w:t>ковского. Определять характер музыки, 2-3-частную форму. Свободно определять жанр музыки</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proofErr w:type="gramStart"/>
            <w:r w:rsidRPr="00B421F9">
              <w:rPr>
                <w:rFonts w:ascii="Times New Roman" w:eastAsia="Times New Roman" w:hAnsi="Times New Roman" w:cs="Times New Roman"/>
                <w:color w:val="000000"/>
                <w:lang w:eastAsia="zh-CN"/>
              </w:rPr>
              <w:t>«Марш» Д. Д. Шостаковича; «Вальс» П. И. Чайковского; «Марш» Д. Россини; «Полька» И. Штрауса</w:t>
            </w:r>
            <w:proofErr w:type="gramEnd"/>
          </w:p>
        </w:tc>
        <w:tc>
          <w:tcPr>
            <w:tcW w:w="2410" w:type="dxa"/>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формиро</w:t>
            </w:r>
            <w:r w:rsidRPr="00B421F9">
              <w:rPr>
                <w:rFonts w:ascii="Times New Roman" w:eastAsia="Times New Roman" w:hAnsi="Times New Roman" w:cs="Times New Roman"/>
                <w:color w:val="000000"/>
                <w:lang w:eastAsia="zh-CN"/>
              </w:rPr>
              <w:softHyphen/>
              <w:t>вать умение выучи</w:t>
            </w:r>
            <w:r w:rsidRPr="00B421F9">
              <w:rPr>
                <w:rFonts w:ascii="Times New Roman" w:eastAsia="Times New Roman" w:hAnsi="Times New Roman" w:cs="Times New Roman"/>
                <w:color w:val="000000"/>
                <w:lang w:eastAsia="zh-CN"/>
              </w:rPr>
              <w:softHyphen/>
              <w:t>вать наизусть тексты вокальных произведений</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494"/>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Развитие голоса и слуха</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Совершенствовать </w:t>
            </w:r>
            <w:proofErr w:type="spellStart"/>
            <w:r w:rsidRPr="00B421F9">
              <w:rPr>
                <w:rFonts w:ascii="Times New Roman" w:eastAsia="Times New Roman" w:hAnsi="Times New Roman" w:cs="Times New Roman"/>
                <w:color w:val="000000"/>
                <w:lang w:eastAsia="zh-CN"/>
              </w:rPr>
              <w:t>звуковысотный</w:t>
            </w:r>
            <w:proofErr w:type="spellEnd"/>
            <w:r w:rsidRPr="00B421F9">
              <w:rPr>
                <w:rFonts w:ascii="Times New Roman" w:eastAsia="Times New Roman" w:hAnsi="Times New Roman" w:cs="Times New Roman"/>
                <w:color w:val="000000"/>
                <w:lang w:eastAsia="zh-CN"/>
              </w:rPr>
              <w:t xml:space="preserve"> слух</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«Лесенка» Е. Тиличеевой; «Где мои детки?» Н. А. Ветлугиной</w:t>
            </w:r>
          </w:p>
        </w:tc>
        <w:tc>
          <w:tcPr>
            <w:tcW w:w="2410"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1208"/>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2) </w:t>
            </w:r>
            <w:r w:rsidRPr="00B421F9">
              <w:rPr>
                <w:rFonts w:ascii="Times New Roman" w:eastAsia="Times New Roman" w:hAnsi="Times New Roman" w:cs="Times New Roman"/>
                <w:i/>
                <w:iCs/>
                <w:color w:val="000000"/>
                <w:lang w:eastAsia="zh-CN"/>
              </w:rPr>
              <w:t xml:space="preserve">Пение.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 Усвоение песенных навыков</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и совершенствовать навыки исполнения песен. Учить петь напевно, нежно; прислушивать</w:t>
            </w:r>
            <w:r w:rsidRPr="00B421F9">
              <w:rPr>
                <w:rFonts w:ascii="Times New Roman" w:eastAsia="Times New Roman" w:hAnsi="Times New Roman" w:cs="Times New Roman"/>
                <w:color w:val="000000"/>
                <w:lang w:eastAsia="zh-CN"/>
              </w:rPr>
              <w:softHyphen/>
              <w:t>ся к пению других детей; петь без выкриков, слитно; начало и окончание петь тише</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«Солнце улыбается», муз. Е. Тиличеевой, сл. Л. Некрасовой; «Мама, мамочка», муз. С. Юдиной, сл. Е. Лешко; «Песенка о бабушке», муз. А. Филиппенко, сл. Т. Волгиной; «Колядки», русские народные песни, прибаутки</w:t>
            </w:r>
          </w:p>
        </w:tc>
        <w:tc>
          <w:tcPr>
            <w:tcW w:w="2410"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311"/>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Песенное творчество</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Совершенствовать творческие проявле</w:t>
            </w:r>
            <w:r w:rsidRPr="00B421F9">
              <w:rPr>
                <w:rFonts w:ascii="Times New Roman" w:eastAsia="Times New Roman" w:hAnsi="Times New Roman" w:cs="Times New Roman"/>
                <w:color w:val="000000"/>
                <w:lang w:eastAsia="zh-CN"/>
              </w:rPr>
              <w:softHyphen/>
              <w:t>ния</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«Поздоровайся» (вокальная импровизация)</w:t>
            </w:r>
          </w:p>
        </w:tc>
        <w:tc>
          <w:tcPr>
            <w:tcW w:w="2410"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978"/>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3) </w:t>
            </w:r>
            <w:r w:rsidRPr="00B421F9">
              <w:rPr>
                <w:rFonts w:ascii="Times New Roman" w:eastAsia="Times New Roman" w:hAnsi="Times New Roman" w:cs="Times New Roman"/>
                <w:i/>
                <w:iCs/>
                <w:color w:val="000000"/>
                <w:lang w:eastAsia="zh-CN"/>
              </w:rPr>
              <w:t xml:space="preserve">Музыкально-ритмические движения.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 Упражнения</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двигаться в характере, темпе музыки; менять движения со сменой музыки; самостоятельно придумывать танцевальные дви</w:t>
            </w:r>
            <w:r w:rsidRPr="00B421F9">
              <w:rPr>
                <w:rFonts w:ascii="Times New Roman" w:eastAsia="Times New Roman" w:hAnsi="Times New Roman" w:cs="Times New Roman"/>
                <w:color w:val="000000"/>
                <w:lang w:eastAsia="zh-CN"/>
              </w:rPr>
              <w:softHyphen/>
              <w:t>жения</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roofErr w:type="gramStart"/>
            <w:r w:rsidRPr="00B421F9">
              <w:rPr>
                <w:rFonts w:ascii="Times New Roman" w:eastAsia="Times New Roman" w:hAnsi="Times New Roman" w:cs="Times New Roman"/>
                <w:color w:val="000000"/>
                <w:lang w:eastAsia="zh-CN"/>
              </w:rPr>
              <w:t>«Улыбка»; «Хороводный шаг», русская народ</w:t>
            </w:r>
            <w:r w:rsidRPr="00B421F9">
              <w:rPr>
                <w:rFonts w:ascii="Times New Roman" w:eastAsia="Times New Roman" w:hAnsi="Times New Roman" w:cs="Times New Roman"/>
                <w:color w:val="000000"/>
                <w:lang w:eastAsia="zh-CN"/>
              </w:rPr>
              <w:softHyphen/>
              <w:t>ная мелодия, обр. Т. Ломовой; «Упражнения с цветами» В. Моцарта; элементы танца «Разноцветные стекляшки»</w:t>
            </w:r>
            <w:proofErr w:type="gramEnd"/>
          </w:p>
        </w:tc>
        <w:tc>
          <w:tcPr>
            <w:tcW w:w="2410"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991"/>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б) Пляски</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начинать движения сразу после всту</w:t>
            </w:r>
            <w:r w:rsidRPr="00B421F9">
              <w:rPr>
                <w:rFonts w:ascii="Times New Roman" w:eastAsia="Times New Roman" w:hAnsi="Times New Roman" w:cs="Times New Roman"/>
                <w:color w:val="000000"/>
                <w:lang w:eastAsia="zh-CN"/>
              </w:rPr>
              <w:softHyphen/>
              <w:t>пления; слаженно танцевать в парах; не опе</w:t>
            </w:r>
            <w:r w:rsidRPr="00B421F9">
              <w:rPr>
                <w:rFonts w:ascii="Times New Roman" w:eastAsia="Times New Roman" w:hAnsi="Times New Roman" w:cs="Times New Roman"/>
                <w:color w:val="000000"/>
                <w:lang w:eastAsia="zh-CN"/>
              </w:rPr>
              <w:softHyphen/>
              <w:t>режать движениями музыку; держать круг из пар на протяжении всего танца; мягко водить хоровод</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«Разноцветные стекляшки»; «Хоровод» В. Курочкина; «Божья коровка»</w:t>
            </w:r>
          </w:p>
        </w:tc>
        <w:tc>
          <w:tcPr>
            <w:tcW w:w="2410"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515"/>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Игры</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Приобщать к русской народной игре. Вы</w:t>
            </w:r>
            <w:r w:rsidRPr="00B421F9">
              <w:rPr>
                <w:rFonts w:ascii="Times New Roman" w:eastAsia="Times New Roman" w:hAnsi="Times New Roman" w:cs="Times New Roman"/>
                <w:color w:val="000000"/>
                <w:lang w:eastAsia="zh-CN"/>
              </w:rPr>
              <w:softHyphen/>
              <w:t>зывать желание играть</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«Рождественские игры»</w:t>
            </w:r>
          </w:p>
        </w:tc>
        <w:tc>
          <w:tcPr>
            <w:tcW w:w="2410"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980"/>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г) Музыкально-игровое творчество</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Побуждать </w:t>
            </w:r>
            <w:proofErr w:type="gramStart"/>
            <w:r w:rsidRPr="00B421F9">
              <w:rPr>
                <w:rFonts w:ascii="Times New Roman" w:eastAsia="Times New Roman" w:hAnsi="Times New Roman" w:cs="Times New Roman"/>
                <w:color w:val="000000"/>
                <w:lang w:eastAsia="zh-CN"/>
              </w:rPr>
              <w:t>выразительно</w:t>
            </w:r>
            <w:proofErr w:type="gramEnd"/>
            <w:r w:rsidRPr="00B421F9">
              <w:rPr>
                <w:rFonts w:ascii="Times New Roman" w:eastAsia="Times New Roman" w:hAnsi="Times New Roman" w:cs="Times New Roman"/>
                <w:color w:val="000000"/>
                <w:lang w:eastAsia="zh-CN"/>
              </w:rPr>
              <w:t xml:space="preserve"> передавать движения персонажей</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«Кот Леопольд и мыши», «Песенка Леополь</w:t>
            </w:r>
            <w:r w:rsidRPr="00B421F9">
              <w:rPr>
                <w:rFonts w:ascii="Times New Roman" w:eastAsia="Times New Roman" w:hAnsi="Times New Roman" w:cs="Times New Roman"/>
                <w:color w:val="000000"/>
                <w:lang w:eastAsia="zh-CN"/>
              </w:rPr>
              <w:softHyphen/>
              <w:t xml:space="preserve">да» из </w:t>
            </w:r>
            <w:proofErr w:type="gramStart"/>
            <w:r w:rsidRPr="00B421F9">
              <w:rPr>
                <w:rFonts w:ascii="Times New Roman" w:eastAsia="Times New Roman" w:hAnsi="Times New Roman" w:cs="Times New Roman"/>
                <w:color w:val="000000"/>
                <w:lang w:eastAsia="zh-CN"/>
              </w:rPr>
              <w:t>м</w:t>
            </w:r>
            <w:proofErr w:type="gramEnd"/>
            <w:r w:rsidRPr="00B421F9">
              <w:rPr>
                <w:rFonts w:ascii="Times New Roman" w:eastAsia="Times New Roman" w:hAnsi="Times New Roman" w:cs="Times New Roman"/>
                <w:color w:val="000000"/>
                <w:lang w:eastAsia="zh-CN"/>
              </w:rPr>
              <w:t>/ф «Леопольд и золотая рыбка»; «Хвост за хвост» из м/ф «Прогулка кота Лео</w:t>
            </w:r>
            <w:r w:rsidRPr="00B421F9">
              <w:rPr>
                <w:rFonts w:ascii="Times New Roman" w:eastAsia="Times New Roman" w:hAnsi="Times New Roman" w:cs="Times New Roman"/>
                <w:color w:val="000000"/>
                <w:lang w:eastAsia="zh-CN"/>
              </w:rPr>
              <w:softHyphen/>
              <w:t>польда», муз. Б. Савельева, сл. А. Хаита</w:t>
            </w:r>
          </w:p>
        </w:tc>
        <w:tc>
          <w:tcPr>
            <w:tcW w:w="2410"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595"/>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val="en-US" w:eastAsia="zh-CN"/>
              </w:rPr>
              <w:t xml:space="preserve">II. </w:t>
            </w:r>
            <w:r w:rsidRPr="00B421F9">
              <w:rPr>
                <w:rFonts w:ascii="Times New Roman" w:eastAsia="Times New Roman" w:hAnsi="Times New Roman" w:cs="Times New Roman"/>
                <w:b/>
                <w:bCs/>
                <w:color w:val="000000"/>
                <w:lang w:eastAsia="zh-CN"/>
              </w:rPr>
              <w:t>Самостоятельная музы</w:t>
            </w:r>
            <w:r w:rsidRPr="00B421F9">
              <w:rPr>
                <w:rFonts w:ascii="Times New Roman" w:eastAsia="Times New Roman" w:hAnsi="Times New Roman" w:cs="Times New Roman"/>
                <w:b/>
                <w:bCs/>
                <w:color w:val="000000"/>
                <w:lang w:eastAsia="zh-CN"/>
              </w:rPr>
              <w:softHyphen/>
              <w:t>кальная деятельность</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Совершенствовать ритмический слух</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«Волшебные баночки»</w:t>
            </w:r>
          </w:p>
        </w:tc>
        <w:tc>
          <w:tcPr>
            <w:tcW w:w="2410"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479"/>
        </w:trPr>
        <w:tc>
          <w:tcPr>
            <w:tcW w:w="305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color w:val="000000"/>
                <w:lang w:val="en-US" w:eastAsia="zh-CN"/>
              </w:rPr>
              <w:t>III.</w:t>
            </w:r>
            <w:r w:rsidRPr="00B421F9">
              <w:rPr>
                <w:rFonts w:ascii="Times New Roman" w:eastAsia="Times New Roman" w:hAnsi="Times New Roman" w:cs="Times New Roman"/>
                <w:color w:val="000000"/>
                <w:lang w:val="en-US" w:eastAsia="zh-CN"/>
              </w:rPr>
              <w:t xml:space="preserve"> </w:t>
            </w:r>
            <w:r w:rsidRPr="00B421F9">
              <w:rPr>
                <w:rFonts w:ascii="Times New Roman" w:eastAsia="Times New Roman" w:hAnsi="Times New Roman" w:cs="Times New Roman"/>
                <w:b/>
                <w:bCs/>
                <w:color w:val="000000"/>
                <w:lang w:eastAsia="zh-CN"/>
              </w:rPr>
              <w:t>Праздники и развлечения</w:t>
            </w:r>
          </w:p>
        </w:tc>
        <w:tc>
          <w:tcPr>
            <w:tcW w:w="453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Воспитывать любовь и интерес к народ</w:t>
            </w:r>
            <w:r w:rsidRPr="00B421F9">
              <w:rPr>
                <w:rFonts w:ascii="Times New Roman" w:eastAsia="Times New Roman" w:hAnsi="Times New Roman" w:cs="Times New Roman"/>
                <w:color w:val="000000"/>
                <w:lang w:eastAsia="zh-CN"/>
              </w:rPr>
              <w:softHyphen/>
              <w:t>ным праздникам</w:t>
            </w:r>
          </w:p>
        </w:tc>
        <w:tc>
          <w:tcPr>
            <w:tcW w:w="482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«Святки»</w:t>
            </w:r>
          </w:p>
        </w:tc>
        <w:tc>
          <w:tcPr>
            <w:tcW w:w="2410"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5027" w:type="dxa"/>
        <w:tblInd w:w="-217" w:type="dxa"/>
        <w:tblLayout w:type="fixed"/>
        <w:tblCellMar>
          <w:left w:w="0" w:type="dxa"/>
          <w:right w:w="0" w:type="dxa"/>
        </w:tblCellMar>
        <w:tblLook w:val="0000" w:firstRow="0" w:lastRow="0" w:firstColumn="0" w:lastColumn="0" w:noHBand="0" w:noVBand="0"/>
      </w:tblPr>
      <w:tblGrid>
        <w:gridCol w:w="3055"/>
        <w:gridCol w:w="4535"/>
        <w:gridCol w:w="4926"/>
        <w:gridCol w:w="2511"/>
      </w:tblGrid>
      <w:tr w:rsidR="00B421F9" w:rsidRPr="00B421F9" w:rsidTr="00013D15">
        <w:trPr>
          <w:trHeight w:val="221"/>
        </w:trPr>
        <w:tc>
          <w:tcPr>
            <w:tcW w:w="3055"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4535"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4926" w:type="dxa"/>
            <w:tcBorders>
              <w:top w:val="single" w:sz="4" w:space="0" w:color="000000"/>
              <w:left w:val="single" w:sz="4" w:space="0" w:color="000000"/>
              <w:bottom w:val="single" w:sz="4" w:space="0" w:color="000000"/>
              <w:right w:val="single" w:sz="4" w:space="0" w:color="auto"/>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r>
      <w:tr w:rsidR="00B421F9" w:rsidRPr="00B421F9" w:rsidTr="00013D15">
        <w:tblPrEx>
          <w:tblCellMar>
            <w:left w:w="40" w:type="dxa"/>
            <w:right w:w="40" w:type="dxa"/>
          </w:tblCellMar>
        </w:tblPrEx>
        <w:trPr>
          <w:trHeight w:val="307"/>
        </w:trPr>
        <w:tc>
          <w:tcPr>
            <w:tcW w:w="15027" w:type="dxa"/>
            <w:gridSpan w:val="4"/>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Февраль</w:t>
            </w:r>
          </w:p>
        </w:tc>
      </w:tr>
      <w:tr w:rsidR="00B421F9" w:rsidRPr="00B421F9" w:rsidTr="00013D15">
        <w:tblPrEx>
          <w:tblCellMar>
            <w:left w:w="40" w:type="dxa"/>
            <w:right w:w="40" w:type="dxa"/>
          </w:tblCellMar>
        </w:tblPrEx>
        <w:trPr>
          <w:trHeight w:val="783"/>
        </w:trPr>
        <w:tc>
          <w:tcPr>
            <w:tcW w:w="15027" w:type="dxa"/>
            <w:gridSpan w:val="4"/>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 xml:space="preserve">Целевые ориентиры развития интегративных качеств: </w:t>
            </w:r>
            <w:r w:rsidRPr="00B421F9">
              <w:rPr>
                <w:rFonts w:ascii="Times New Roman" w:eastAsia="Times New Roman" w:hAnsi="Times New Roman" w:cs="Times New Roman"/>
                <w:color w:val="000000"/>
                <w:lang w:eastAsia="zh-CN"/>
              </w:rPr>
              <w:t>в театрализованной игре умеет интонационно выделять речь сказочных персонажей; употребляет в речи слова, обозначающие этические характеристики (злой, добрый, хитрый, жадный); имеет представление о Российской армии, её зна</w:t>
            </w:r>
            <w:r w:rsidRPr="00B421F9">
              <w:rPr>
                <w:rFonts w:ascii="Times New Roman" w:eastAsia="Times New Roman" w:hAnsi="Times New Roman" w:cs="Times New Roman"/>
                <w:color w:val="000000"/>
                <w:lang w:eastAsia="zh-CN"/>
              </w:rPr>
              <w:softHyphen/>
              <w:t>чении и роли в защите Родины</w:t>
            </w:r>
          </w:p>
        </w:tc>
      </w:tr>
      <w:tr w:rsidR="00B421F9" w:rsidRPr="00B421F9" w:rsidTr="00013D15">
        <w:tblPrEx>
          <w:tblCellMar>
            <w:left w:w="40" w:type="dxa"/>
            <w:right w:w="40" w:type="dxa"/>
          </w:tblCellMar>
        </w:tblPrEx>
        <w:trPr>
          <w:trHeight w:val="1419"/>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val="en-US" w:eastAsia="zh-CN"/>
              </w:rPr>
              <w:t>I</w:t>
            </w:r>
            <w:r w:rsidRPr="00B421F9">
              <w:rPr>
                <w:rFonts w:ascii="Times New Roman" w:eastAsia="Times New Roman" w:hAnsi="Times New Roman" w:cs="Times New Roman"/>
                <w:b/>
                <w:bCs/>
                <w:color w:val="000000"/>
                <w:lang w:eastAsia="zh-CN"/>
              </w:rPr>
              <w:t>. Музыкальные занятия.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1) </w:t>
            </w:r>
            <w:r w:rsidRPr="00B421F9">
              <w:rPr>
                <w:rFonts w:ascii="Times New Roman" w:eastAsia="Times New Roman" w:hAnsi="Times New Roman" w:cs="Times New Roman"/>
                <w:i/>
                <w:iCs/>
                <w:color w:val="000000"/>
                <w:lang w:eastAsia="zh-CN"/>
              </w:rPr>
              <w:t xml:space="preserve">Слушание музыки. </w:t>
            </w:r>
            <w:r w:rsidRPr="00B421F9">
              <w:rPr>
                <w:rFonts w:ascii="Times New Roman" w:eastAsia="Times New Roman" w:hAnsi="Times New Roman" w:cs="Times New Roman"/>
                <w:color w:val="000000"/>
                <w:lang w:eastAsia="zh-CN"/>
              </w:rPr>
              <w:t>а) Восприятие музыкальных произведений</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Обогащать музыкальные впечатления. Учить воспринимать пьесы контрастные и близкие по настроению; образному восприя</w:t>
            </w:r>
            <w:r w:rsidRPr="00B421F9">
              <w:rPr>
                <w:rFonts w:ascii="Times New Roman" w:eastAsia="Times New Roman" w:hAnsi="Times New Roman" w:cs="Times New Roman"/>
                <w:color w:val="000000"/>
                <w:lang w:eastAsia="zh-CN"/>
              </w:rPr>
              <w:softHyphen/>
              <w:t>тию музыки; выделять 2-3 части, высказывать</w:t>
            </w:r>
            <w:r w:rsidRPr="00B421F9">
              <w:rPr>
                <w:rFonts w:ascii="Times New Roman" w:eastAsia="Times New Roman" w:hAnsi="Times New Roman" w:cs="Times New Roman"/>
                <w:color w:val="000000"/>
                <w:lang w:eastAsia="zh-CN"/>
              </w:rPr>
              <w:softHyphen/>
              <w:t>ся о характере; оркестровать пьесы, самостоя</w:t>
            </w:r>
            <w:r w:rsidRPr="00B421F9">
              <w:rPr>
                <w:rFonts w:ascii="Times New Roman" w:eastAsia="Times New Roman" w:hAnsi="Times New Roman" w:cs="Times New Roman"/>
                <w:color w:val="000000"/>
                <w:lang w:eastAsia="zh-CN"/>
              </w:rPr>
              <w:softHyphen/>
              <w:t>тельно подбирать музыкальные инструменты</w:t>
            </w:r>
          </w:p>
        </w:tc>
        <w:tc>
          <w:tcPr>
            <w:tcW w:w="492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proofErr w:type="gramStart"/>
            <w:r w:rsidRPr="00B421F9">
              <w:rPr>
                <w:rFonts w:ascii="Times New Roman" w:eastAsia="Times New Roman" w:hAnsi="Times New Roman" w:cs="Times New Roman"/>
                <w:color w:val="000000"/>
                <w:lang w:eastAsia="zh-CN"/>
              </w:rPr>
              <w:t xml:space="preserve">«Куры и петухи» К. Сен-Санса; «Ежик» Д. </w:t>
            </w:r>
            <w:proofErr w:type="spellStart"/>
            <w:r w:rsidRPr="00B421F9">
              <w:rPr>
                <w:rFonts w:ascii="Times New Roman" w:eastAsia="Times New Roman" w:hAnsi="Times New Roman" w:cs="Times New Roman"/>
                <w:color w:val="000000"/>
                <w:lang w:eastAsia="zh-CN"/>
              </w:rPr>
              <w:t>Каба</w:t>
            </w:r>
            <w:r w:rsidRPr="00B421F9">
              <w:rPr>
                <w:rFonts w:ascii="Times New Roman" w:eastAsia="Times New Roman" w:hAnsi="Times New Roman" w:cs="Times New Roman"/>
                <w:color w:val="000000"/>
                <w:lang w:eastAsia="zh-CN"/>
              </w:rPr>
              <w:softHyphen/>
              <w:t>левского</w:t>
            </w:r>
            <w:proofErr w:type="spellEnd"/>
            <w:r w:rsidRPr="00B421F9">
              <w:rPr>
                <w:rFonts w:ascii="Times New Roman" w:eastAsia="Times New Roman" w:hAnsi="Times New Roman" w:cs="Times New Roman"/>
                <w:color w:val="000000"/>
                <w:lang w:eastAsia="zh-CN"/>
              </w:rPr>
              <w:t>; «Балет невылупившихся птенцов» М. Мусоргского; «Кукушка» М. Карасева; «Ку</w:t>
            </w:r>
            <w:r w:rsidRPr="00B421F9">
              <w:rPr>
                <w:rFonts w:ascii="Times New Roman" w:eastAsia="Times New Roman" w:hAnsi="Times New Roman" w:cs="Times New Roman"/>
                <w:color w:val="000000"/>
                <w:lang w:eastAsia="zh-CN"/>
              </w:rPr>
              <w:softHyphen/>
              <w:t>кушка» А. Аренского</w:t>
            </w:r>
            <w:proofErr w:type="gramEnd"/>
          </w:p>
        </w:tc>
        <w:tc>
          <w:tcPr>
            <w:tcW w:w="2511" w:type="dxa"/>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Познание: </w:t>
            </w:r>
            <w:r w:rsidRPr="00B421F9">
              <w:rPr>
                <w:rFonts w:ascii="Times New Roman" w:eastAsia="Times New Roman" w:hAnsi="Times New Roman" w:cs="Times New Roman"/>
                <w:color w:val="000000"/>
                <w:lang w:eastAsia="zh-CN"/>
              </w:rPr>
              <w:t>расска</w:t>
            </w:r>
            <w:r w:rsidRPr="00B421F9">
              <w:rPr>
                <w:rFonts w:ascii="Times New Roman" w:eastAsia="Times New Roman" w:hAnsi="Times New Roman" w:cs="Times New Roman"/>
                <w:color w:val="000000"/>
                <w:lang w:eastAsia="zh-CN"/>
              </w:rPr>
              <w:softHyphen/>
              <w:t>зывать о государст</w:t>
            </w:r>
            <w:r w:rsidRPr="00B421F9">
              <w:rPr>
                <w:rFonts w:ascii="Times New Roman" w:eastAsia="Times New Roman" w:hAnsi="Times New Roman" w:cs="Times New Roman"/>
                <w:color w:val="000000"/>
                <w:lang w:eastAsia="zh-CN"/>
              </w:rPr>
              <w:softHyphen/>
              <w:t>венных праздниках, Дне защитника Оте</w:t>
            </w:r>
            <w:r w:rsidRPr="00B421F9">
              <w:rPr>
                <w:rFonts w:ascii="Times New Roman" w:eastAsia="Times New Roman" w:hAnsi="Times New Roman" w:cs="Times New Roman"/>
                <w:color w:val="000000"/>
                <w:lang w:eastAsia="zh-CN"/>
              </w:rPr>
              <w:softHyphen/>
              <w:t>чества, военных профессиях</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
        </w:tc>
      </w:tr>
      <w:tr w:rsidR="00B421F9" w:rsidRPr="00B421F9" w:rsidTr="00013D15">
        <w:tblPrEx>
          <w:tblCellMar>
            <w:left w:w="40" w:type="dxa"/>
            <w:right w:w="40" w:type="dxa"/>
          </w:tblCellMar>
        </w:tblPrEx>
        <w:trPr>
          <w:trHeight w:val="672"/>
        </w:trPr>
        <w:tc>
          <w:tcPr>
            <w:tcW w:w="30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Развитие голоса и слуха</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Развивать тембровый и </w:t>
            </w:r>
            <w:proofErr w:type="spellStart"/>
            <w:r w:rsidRPr="00B421F9">
              <w:rPr>
                <w:rFonts w:ascii="Times New Roman" w:eastAsia="Times New Roman" w:hAnsi="Times New Roman" w:cs="Times New Roman"/>
                <w:color w:val="000000"/>
                <w:lang w:eastAsia="zh-CN"/>
              </w:rPr>
              <w:t>звуковысотный</w:t>
            </w:r>
            <w:proofErr w:type="spellEnd"/>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слух, ритмическое восприятие</w:t>
            </w:r>
          </w:p>
        </w:tc>
        <w:tc>
          <w:tcPr>
            <w:tcW w:w="492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«Ритмические брусочки»; «Что делают дети?»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 xml:space="preserve">Н. Г. Кононовой; «Колыбельная А. Гречанинова; «Баю-бай» В. Витлина; «Марш» Э. </w:t>
            </w:r>
            <w:proofErr w:type="spellStart"/>
            <w:r w:rsidRPr="00B421F9">
              <w:rPr>
                <w:rFonts w:ascii="Times New Roman" w:eastAsia="Times New Roman" w:hAnsi="Times New Roman" w:cs="Times New Roman"/>
                <w:color w:val="000000"/>
                <w:lang w:eastAsia="zh-CN"/>
              </w:rPr>
              <w:t>Парлова</w:t>
            </w:r>
            <w:proofErr w:type="spellEnd"/>
          </w:p>
        </w:tc>
        <w:tc>
          <w:tcPr>
            <w:tcW w:w="25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1094"/>
        </w:trPr>
        <w:tc>
          <w:tcPr>
            <w:tcW w:w="30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 xml:space="preserve">2) </w:t>
            </w:r>
            <w:r w:rsidRPr="00B421F9">
              <w:rPr>
                <w:rFonts w:ascii="Times New Roman" w:eastAsia="Times New Roman" w:hAnsi="Times New Roman" w:cs="Times New Roman"/>
                <w:i/>
                <w:iCs/>
                <w:color w:val="000000"/>
                <w:lang w:eastAsia="zh-CN"/>
              </w:rPr>
              <w:t>Пение.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 Усвоение песенных навыков</w:t>
            </w:r>
          </w:p>
        </w:tc>
        <w:tc>
          <w:tcPr>
            <w:tcW w:w="453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Закреплять и совершенствовать навыки исполнения песен. Учить петь дружно, без крика; начинать петь после вступления; узнавать знакомые песни по начальным звукам; </w:t>
            </w:r>
            <w:proofErr w:type="spellStart"/>
            <w:r w:rsidRPr="00B421F9">
              <w:rPr>
                <w:rFonts w:ascii="Times New Roman" w:eastAsia="Times New Roman" w:hAnsi="Times New Roman" w:cs="Times New Roman"/>
                <w:color w:val="000000"/>
                <w:lang w:eastAsia="zh-CN"/>
              </w:rPr>
              <w:t>пропевать</w:t>
            </w:r>
            <w:proofErr w:type="spellEnd"/>
            <w:r w:rsidRPr="00B421F9">
              <w:rPr>
                <w:rFonts w:ascii="Times New Roman" w:eastAsia="Times New Roman" w:hAnsi="Times New Roman" w:cs="Times New Roman"/>
                <w:color w:val="000000"/>
                <w:lang w:eastAsia="zh-CN"/>
              </w:rPr>
              <w:t xml:space="preserve"> гласные, брать короткое дыхание; петь эмоционально, прислушиваться к пению других</w:t>
            </w:r>
          </w:p>
        </w:tc>
        <w:tc>
          <w:tcPr>
            <w:tcW w:w="492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 xml:space="preserve">«Песенка о бабушке», муз. А. Филиппенко, сл. </w:t>
            </w:r>
            <w:proofErr w:type="spellStart"/>
            <w:r w:rsidRPr="00B421F9">
              <w:rPr>
                <w:rFonts w:ascii="Times New Roman" w:eastAsia="Times New Roman" w:hAnsi="Times New Roman" w:cs="Times New Roman"/>
                <w:color w:val="000000"/>
                <w:lang w:eastAsia="zh-CN"/>
              </w:rPr>
              <w:t>Т.Волгиной</w:t>
            </w:r>
            <w:proofErr w:type="spellEnd"/>
            <w:r w:rsidRPr="00B421F9">
              <w:rPr>
                <w:rFonts w:ascii="Times New Roman" w:eastAsia="Times New Roman" w:hAnsi="Times New Roman" w:cs="Times New Roman"/>
                <w:color w:val="000000"/>
                <w:lang w:eastAsia="zh-CN"/>
              </w:rPr>
              <w:t xml:space="preserve">; «Мамочка», муз. Л. </w:t>
            </w:r>
            <w:proofErr w:type="spellStart"/>
            <w:r w:rsidRPr="00B421F9">
              <w:rPr>
                <w:rFonts w:ascii="Times New Roman" w:eastAsia="Times New Roman" w:hAnsi="Times New Roman" w:cs="Times New Roman"/>
                <w:color w:val="000000"/>
                <w:lang w:eastAsia="zh-CN"/>
              </w:rPr>
              <w:t>Бакалова</w:t>
            </w:r>
            <w:proofErr w:type="spellEnd"/>
            <w:r w:rsidRPr="00B421F9">
              <w:rPr>
                <w:rFonts w:ascii="Times New Roman" w:eastAsia="Times New Roman" w:hAnsi="Times New Roman" w:cs="Times New Roman"/>
                <w:color w:val="000000"/>
                <w:lang w:eastAsia="zh-CN"/>
              </w:rPr>
              <w:t>, сл. С. Вигдорова; «Иди, весна», муз. Е. Тиличеевой, слова народные</w:t>
            </w:r>
          </w:p>
        </w:tc>
        <w:tc>
          <w:tcPr>
            <w:tcW w:w="25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405"/>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Песенное творчество</w:t>
            </w:r>
          </w:p>
        </w:tc>
        <w:tc>
          <w:tcPr>
            <w:tcW w:w="453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Совершенствовать творческие проявления. Подражать голосу персонажей</w:t>
            </w:r>
          </w:p>
        </w:tc>
        <w:tc>
          <w:tcPr>
            <w:tcW w:w="492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«Что ты хочешь, кошечка?», муз. Г. Зингера,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 xml:space="preserve">сл. А. </w:t>
            </w:r>
            <w:proofErr w:type="spellStart"/>
            <w:r w:rsidRPr="00B421F9">
              <w:rPr>
                <w:rFonts w:ascii="Times New Roman" w:eastAsia="Times New Roman" w:hAnsi="Times New Roman" w:cs="Times New Roman"/>
                <w:color w:val="000000"/>
                <w:lang w:eastAsia="zh-CN"/>
              </w:rPr>
              <w:t>Шибицкой</w:t>
            </w:r>
            <w:proofErr w:type="spellEnd"/>
          </w:p>
        </w:tc>
        <w:tc>
          <w:tcPr>
            <w:tcW w:w="25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780"/>
        </w:trPr>
        <w:tc>
          <w:tcPr>
            <w:tcW w:w="30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3) </w:t>
            </w:r>
            <w:r w:rsidRPr="00B421F9">
              <w:rPr>
                <w:rFonts w:ascii="Times New Roman" w:eastAsia="Times New Roman" w:hAnsi="Times New Roman" w:cs="Times New Roman"/>
                <w:i/>
                <w:iCs/>
                <w:color w:val="000000"/>
                <w:lang w:eastAsia="zh-CN"/>
              </w:rPr>
              <w:t>Музыкально-ритмические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движения.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 Упражнения</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двигаться под музыку в соответствии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 характером, жанром; изменять характер шага с изменением громкости звучания; свободно владеть предметами (ленточки, цветы); выполнять движения по тексту</w:t>
            </w:r>
          </w:p>
        </w:tc>
        <w:tc>
          <w:tcPr>
            <w:tcW w:w="492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«Канарейки»; «Пружинка», русская народная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мелодия, обр. Т. Ломовой; «Бег </w:t>
            </w:r>
            <w:proofErr w:type="gramStart"/>
            <w:r w:rsidRPr="00B421F9">
              <w:rPr>
                <w:rFonts w:ascii="Times New Roman" w:eastAsia="Times New Roman" w:hAnsi="Times New Roman" w:cs="Times New Roman"/>
                <w:color w:val="000000"/>
                <w:lang w:eastAsia="zh-CN"/>
              </w:rPr>
              <w:t>с</w:t>
            </w:r>
            <w:proofErr w:type="gramEnd"/>
            <w:r w:rsidRPr="00B421F9">
              <w:rPr>
                <w:rFonts w:ascii="Times New Roman" w:eastAsia="Times New Roman" w:hAnsi="Times New Roman" w:cs="Times New Roman"/>
                <w:color w:val="000000"/>
                <w:lang w:eastAsia="zh-CN"/>
              </w:rPr>
              <w:t xml:space="preserve"> остановка-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ми» В. Семенова; «Упражнения с цветами»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В. Моцарта; «Элементы танцев» В. </w:t>
            </w:r>
            <w:proofErr w:type="spellStart"/>
            <w:r w:rsidRPr="00B421F9">
              <w:rPr>
                <w:rFonts w:ascii="Times New Roman" w:eastAsia="Times New Roman" w:hAnsi="Times New Roman" w:cs="Times New Roman"/>
                <w:color w:val="000000"/>
                <w:lang w:eastAsia="zh-CN"/>
              </w:rPr>
              <w:t>Жубинской</w:t>
            </w:r>
            <w:proofErr w:type="spellEnd"/>
            <w:r w:rsidRPr="00B421F9">
              <w:rPr>
                <w:rFonts w:ascii="Times New Roman" w:eastAsia="Times New Roman" w:hAnsi="Times New Roman" w:cs="Times New Roman"/>
                <w:color w:val="000000"/>
                <w:lang w:eastAsia="zh-CN"/>
              </w:rPr>
              <w:t>, А. Рыбникова</w:t>
            </w:r>
          </w:p>
        </w:tc>
        <w:tc>
          <w:tcPr>
            <w:tcW w:w="25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1341"/>
        </w:trPr>
        <w:tc>
          <w:tcPr>
            <w:tcW w:w="30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Пляски</w:t>
            </w:r>
          </w:p>
        </w:tc>
        <w:tc>
          <w:tcPr>
            <w:tcW w:w="453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начинать танец самостоятельно, после вступления, танцевать слаженно, не терять пару, свободно владеть в танце предметами, плавно водить хоровод, выполнять движения по тексту</w:t>
            </w:r>
          </w:p>
        </w:tc>
        <w:tc>
          <w:tcPr>
            <w:tcW w:w="492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«Танец с цветами», муз. В. </w:t>
            </w:r>
            <w:proofErr w:type="spellStart"/>
            <w:r w:rsidRPr="00B421F9">
              <w:rPr>
                <w:rFonts w:ascii="Times New Roman" w:eastAsia="Times New Roman" w:hAnsi="Times New Roman" w:cs="Times New Roman"/>
                <w:color w:val="000000"/>
                <w:lang w:eastAsia="zh-CN"/>
              </w:rPr>
              <w:t>Жубинской</w:t>
            </w:r>
            <w:proofErr w:type="spellEnd"/>
            <w:r w:rsidRPr="00B421F9">
              <w:rPr>
                <w:rFonts w:ascii="Times New Roman" w:eastAsia="Times New Roman" w:hAnsi="Times New Roman" w:cs="Times New Roman"/>
                <w:color w:val="000000"/>
                <w:lang w:eastAsia="zh-CN"/>
              </w:rPr>
              <w:t>; «Разноцветные стекляшки»; «Заинька», русская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 xml:space="preserve">народная песня, обр. Н. А. Римского-Корсакова; хоровод «Солнышко», муз. Т. </w:t>
            </w:r>
            <w:proofErr w:type="spellStart"/>
            <w:r w:rsidRPr="00B421F9">
              <w:rPr>
                <w:rFonts w:ascii="Times New Roman" w:eastAsia="Times New Roman" w:hAnsi="Times New Roman" w:cs="Times New Roman"/>
                <w:color w:val="000000"/>
                <w:lang w:eastAsia="zh-CN"/>
              </w:rPr>
              <w:t>Попатенко</w:t>
            </w:r>
            <w:proofErr w:type="spellEnd"/>
            <w:r w:rsidRPr="00B421F9">
              <w:rPr>
                <w:rFonts w:ascii="Times New Roman" w:eastAsia="Times New Roman" w:hAnsi="Times New Roman" w:cs="Times New Roman"/>
                <w:color w:val="000000"/>
                <w:lang w:eastAsia="zh-CN"/>
              </w:rPr>
              <w:t xml:space="preserve">, сл. Н. Найденовой; «Божья коровка»; «Танец козлят», муз. А. Рыбникова; «Ваньки-Встаньки», муз. Ю. </w:t>
            </w:r>
            <w:proofErr w:type="spellStart"/>
            <w:r w:rsidRPr="00B421F9">
              <w:rPr>
                <w:rFonts w:ascii="Times New Roman" w:eastAsia="Times New Roman" w:hAnsi="Times New Roman" w:cs="Times New Roman"/>
                <w:color w:val="000000"/>
                <w:lang w:eastAsia="zh-CN"/>
              </w:rPr>
              <w:t>Слонова</w:t>
            </w:r>
            <w:proofErr w:type="spellEnd"/>
            <w:r w:rsidRPr="00B421F9">
              <w:rPr>
                <w:rFonts w:ascii="Times New Roman" w:eastAsia="Times New Roman" w:hAnsi="Times New Roman" w:cs="Times New Roman"/>
                <w:color w:val="000000"/>
                <w:lang w:eastAsia="zh-CN"/>
              </w:rPr>
              <w:t>, сл. 3. Петровой; «Танец с куклами», украинская народная мелодия, обр. Н. Лысенко</w:t>
            </w:r>
          </w:p>
        </w:tc>
        <w:tc>
          <w:tcPr>
            <w:tcW w:w="25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585"/>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Игры</w:t>
            </w:r>
          </w:p>
        </w:tc>
        <w:tc>
          <w:tcPr>
            <w:tcW w:w="453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Вызывать эмоциональный отклик, развивать подвижность, активность</w:t>
            </w:r>
          </w:p>
        </w:tc>
        <w:tc>
          <w:tcPr>
            <w:tcW w:w="492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«Собери цветы», муз. Т. Ломовой;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 xml:space="preserve"> «</w:t>
            </w:r>
            <w:proofErr w:type="spellStart"/>
            <w:r w:rsidRPr="00B421F9">
              <w:rPr>
                <w:rFonts w:ascii="Times New Roman" w:eastAsia="Times New Roman" w:hAnsi="Times New Roman" w:cs="Times New Roman"/>
                <w:color w:val="000000"/>
                <w:lang w:eastAsia="zh-CN"/>
              </w:rPr>
              <w:t>Ловишка</w:t>
            </w:r>
            <w:proofErr w:type="spellEnd"/>
            <w:r w:rsidRPr="00B421F9">
              <w:rPr>
                <w:rFonts w:ascii="Times New Roman" w:eastAsia="Times New Roman" w:hAnsi="Times New Roman" w:cs="Times New Roman"/>
                <w:color w:val="000000"/>
                <w:lang w:eastAsia="zh-CN"/>
              </w:rPr>
              <w:t>», муз. И. Гайдна</w:t>
            </w:r>
          </w:p>
        </w:tc>
        <w:tc>
          <w:tcPr>
            <w:tcW w:w="25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870"/>
        </w:trPr>
        <w:tc>
          <w:tcPr>
            <w:tcW w:w="30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г) Музыкально-игровое творчество</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Побуждать придумывать движения </w:t>
            </w:r>
            <w:proofErr w:type="gramStart"/>
            <w:r w:rsidRPr="00B421F9">
              <w:rPr>
                <w:rFonts w:ascii="Times New Roman" w:eastAsia="Times New Roman" w:hAnsi="Times New Roman" w:cs="Times New Roman"/>
                <w:color w:val="000000"/>
                <w:lang w:eastAsia="zh-CN"/>
              </w:rPr>
              <w:t>для</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сказочных персонажей</w:t>
            </w:r>
          </w:p>
        </w:tc>
        <w:tc>
          <w:tcPr>
            <w:tcW w:w="4926"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«Муха-цокотуха» («Как у наших у ворот»,</w:t>
            </w:r>
            <w:proofErr w:type="gramEnd"/>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русская народная мелодия, обр. В. </w:t>
            </w:r>
            <w:proofErr w:type="spellStart"/>
            <w:r w:rsidRPr="00B421F9">
              <w:rPr>
                <w:rFonts w:ascii="Times New Roman" w:eastAsia="Times New Roman" w:hAnsi="Times New Roman" w:cs="Times New Roman"/>
                <w:color w:val="000000"/>
                <w:lang w:eastAsia="zh-CN"/>
              </w:rPr>
              <w:t>Агафонникова</w:t>
            </w:r>
            <w:proofErr w:type="spellEnd"/>
            <w:r w:rsidRPr="00B421F9">
              <w:rPr>
                <w:rFonts w:ascii="Times New Roman" w:eastAsia="Times New Roman" w:hAnsi="Times New Roman" w:cs="Times New Roman"/>
                <w:color w:val="000000"/>
                <w:lang w:eastAsia="zh-CN"/>
              </w:rPr>
              <w:t>)</w:t>
            </w:r>
          </w:p>
        </w:tc>
        <w:tc>
          <w:tcPr>
            <w:tcW w:w="25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586"/>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eastAsia="zh-CN"/>
              </w:rPr>
              <w:t>И. Самостоятельная музы</w:t>
            </w:r>
            <w:r w:rsidRPr="00B421F9">
              <w:rPr>
                <w:rFonts w:ascii="Times New Roman" w:eastAsia="Times New Roman" w:hAnsi="Times New Roman" w:cs="Times New Roman"/>
                <w:b/>
                <w:bCs/>
                <w:color w:val="000000"/>
                <w:lang w:eastAsia="zh-CN"/>
              </w:rPr>
              <w:softHyphen/>
              <w:t>кальная деятельность</w:t>
            </w:r>
          </w:p>
        </w:tc>
        <w:tc>
          <w:tcPr>
            <w:tcW w:w="453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Совершенствовать ритмический слух</w:t>
            </w:r>
          </w:p>
        </w:tc>
        <w:tc>
          <w:tcPr>
            <w:tcW w:w="492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«Звонкие ладошки» (музыкально-дидактичес</w:t>
            </w:r>
            <w:r w:rsidRPr="00B421F9">
              <w:rPr>
                <w:rFonts w:ascii="Times New Roman" w:eastAsia="Times New Roman" w:hAnsi="Times New Roman" w:cs="Times New Roman"/>
                <w:color w:val="000000"/>
                <w:lang w:eastAsia="zh-CN"/>
              </w:rPr>
              <w:softHyphen/>
              <w:t>кая игра)</w:t>
            </w:r>
          </w:p>
        </w:tc>
        <w:tc>
          <w:tcPr>
            <w:tcW w:w="251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288"/>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val="en-US" w:eastAsia="zh-CN"/>
              </w:rPr>
              <w:t xml:space="preserve">III. </w:t>
            </w:r>
            <w:r w:rsidRPr="00B421F9">
              <w:rPr>
                <w:rFonts w:ascii="Times New Roman" w:eastAsia="Times New Roman" w:hAnsi="Times New Roman" w:cs="Times New Roman"/>
                <w:b/>
                <w:bCs/>
                <w:color w:val="000000"/>
                <w:lang w:eastAsia="zh-CN"/>
              </w:rPr>
              <w:t>Праздники и развлечения</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Воспитывать любовь к Родине</w:t>
            </w:r>
          </w:p>
        </w:tc>
        <w:tc>
          <w:tcPr>
            <w:tcW w:w="4926"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B421F9">
              <w:rPr>
                <w:rFonts w:ascii="Times New Roman" w:eastAsia="Times New Roman" w:hAnsi="Times New Roman" w:cs="Times New Roman"/>
                <w:color w:val="000000"/>
                <w:lang w:eastAsia="zh-CN"/>
              </w:rPr>
              <w:t>«Мы - защитники»</w:t>
            </w:r>
          </w:p>
        </w:tc>
        <w:tc>
          <w:tcPr>
            <w:tcW w:w="2511"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5027" w:type="dxa"/>
        <w:tblInd w:w="-217" w:type="dxa"/>
        <w:tblLayout w:type="fixed"/>
        <w:tblCellMar>
          <w:left w:w="0" w:type="dxa"/>
          <w:right w:w="0" w:type="dxa"/>
        </w:tblCellMar>
        <w:tblLook w:val="0000" w:firstRow="0" w:lastRow="0" w:firstColumn="0" w:lastColumn="0" w:noHBand="0" w:noVBand="0"/>
      </w:tblPr>
      <w:tblGrid>
        <w:gridCol w:w="3055"/>
        <w:gridCol w:w="4535"/>
        <w:gridCol w:w="4926"/>
        <w:gridCol w:w="39"/>
        <w:gridCol w:w="2472"/>
      </w:tblGrid>
      <w:tr w:rsidR="00B421F9" w:rsidRPr="00B421F9" w:rsidTr="00013D15">
        <w:trPr>
          <w:trHeight w:val="221"/>
        </w:trPr>
        <w:tc>
          <w:tcPr>
            <w:tcW w:w="3055"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4535" w:type="dxa"/>
            <w:tcBorders>
              <w:top w:val="single" w:sz="4" w:space="0" w:color="000000"/>
              <w:left w:val="single" w:sz="4" w:space="0" w:color="000000"/>
              <w:bottom w:val="single" w:sz="4" w:space="0" w:color="000000"/>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4926" w:type="dxa"/>
            <w:tcBorders>
              <w:top w:val="single" w:sz="4" w:space="0" w:color="000000"/>
              <w:left w:val="single" w:sz="4" w:space="0" w:color="000000"/>
              <w:bottom w:val="single" w:sz="4" w:space="0" w:color="000000"/>
              <w:right w:val="single" w:sz="4" w:space="0" w:color="auto"/>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r>
      <w:tr w:rsidR="00B421F9" w:rsidRPr="00B421F9" w:rsidTr="00013D15">
        <w:tblPrEx>
          <w:tblCellMar>
            <w:left w:w="40" w:type="dxa"/>
            <w:right w:w="40" w:type="dxa"/>
          </w:tblCellMar>
        </w:tblPrEx>
        <w:trPr>
          <w:trHeight w:val="413"/>
        </w:trPr>
        <w:tc>
          <w:tcPr>
            <w:tcW w:w="1502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Март</w:t>
            </w:r>
          </w:p>
        </w:tc>
      </w:tr>
      <w:tr w:rsidR="00B421F9" w:rsidRPr="00B421F9" w:rsidTr="00013D15">
        <w:tblPrEx>
          <w:tblCellMar>
            <w:left w:w="40" w:type="dxa"/>
            <w:right w:w="40" w:type="dxa"/>
          </w:tblCellMar>
        </w:tblPrEx>
        <w:trPr>
          <w:trHeight w:val="864"/>
        </w:trPr>
        <w:tc>
          <w:tcPr>
            <w:tcW w:w="15027" w:type="dxa"/>
            <w:gridSpan w:val="5"/>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lastRenderedPageBreak/>
              <w:t xml:space="preserve">Целевые ориентиры развития интегративных качеств: </w:t>
            </w:r>
            <w:r w:rsidRPr="00B421F9">
              <w:rPr>
                <w:rFonts w:ascii="Times New Roman" w:eastAsia="Times New Roman" w:hAnsi="Times New Roman" w:cs="Times New Roman"/>
                <w:color w:val="000000"/>
                <w:lang w:eastAsia="zh-CN"/>
              </w:rPr>
              <w:t xml:space="preserve">умеет самостоятельно сочинить небольшую сказку на заданную тему и исполнить действия персонажей на музыкальных инструментах; владеет навыком использования в общении </w:t>
            </w:r>
            <w:proofErr w:type="gramStart"/>
            <w:r w:rsidRPr="00B421F9">
              <w:rPr>
                <w:rFonts w:ascii="Times New Roman" w:eastAsia="Times New Roman" w:hAnsi="Times New Roman" w:cs="Times New Roman"/>
                <w:color w:val="000000"/>
                <w:lang w:eastAsia="zh-CN"/>
              </w:rPr>
              <w:t>со</w:t>
            </w:r>
            <w:proofErr w:type="gramEnd"/>
            <w:r w:rsidRPr="00B421F9">
              <w:rPr>
                <w:rFonts w:ascii="Times New Roman" w:eastAsia="Times New Roman" w:hAnsi="Times New Roman" w:cs="Times New Roman"/>
                <w:color w:val="000000"/>
                <w:lang w:eastAsia="zh-CN"/>
              </w:rPr>
              <w:t xml:space="preserve"> взрослыми «вежливых» слов, умеет вежливо вы</w:t>
            </w:r>
            <w:r w:rsidRPr="00B421F9">
              <w:rPr>
                <w:rFonts w:ascii="Times New Roman" w:eastAsia="Times New Roman" w:hAnsi="Times New Roman" w:cs="Times New Roman"/>
                <w:color w:val="000000"/>
                <w:lang w:eastAsia="zh-CN"/>
              </w:rPr>
              <w:softHyphen/>
              <w:t>ражать свою просьбу</w:t>
            </w:r>
          </w:p>
        </w:tc>
      </w:tr>
      <w:tr w:rsidR="00B421F9" w:rsidRPr="00B421F9" w:rsidTr="00013D15">
        <w:tblPrEx>
          <w:tblCellMar>
            <w:left w:w="40" w:type="dxa"/>
            <w:right w:w="40" w:type="dxa"/>
          </w:tblCellMar>
        </w:tblPrEx>
        <w:trPr>
          <w:trHeight w:val="1699"/>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val="en-US" w:eastAsia="zh-CN"/>
              </w:rPr>
              <w:t>I</w:t>
            </w:r>
            <w:r w:rsidRPr="00B421F9">
              <w:rPr>
                <w:rFonts w:ascii="Times New Roman" w:eastAsia="Times New Roman" w:hAnsi="Times New Roman" w:cs="Times New Roman"/>
                <w:b/>
                <w:bCs/>
                <w:color w:val="000000"/>
                <w:lang w:eastAsia="zh-CN"/>
              </w:rPr>
              <w:t>. Музыкальные занятия.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1) </w:t>
            </w:r>
            <w:r w:rsidRPr="00B421F9">
              <w:rPr>
                <w:rFonts w:ascii="Times New Roman" w:eastAsia="Times New Roman" w:hAnsi="Times New Roman" w:cs="Times New Roman"/>
                <w:i/>
                <w:iCs/>
                <w:color w:val="000000"/>
                <w:lang w:eastAsia="zh-CN"/>
              </w:rPr>
              <w:t>Слушание музыки.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 </w:t>
            </w:r>
            <w:r w:rsidRPr="00B421F9">
              <w:rPr>
                <w:rFonts w:ascii="Times New Roman" w:eastAsia="Times New Roman" w:hAnsi="Times New Roman" w:cs="Times New Roman"/>
                <w:color w:val="000000"/>
                <w:lang w:eastAsia="zh-CN"/>
              </w:rPr>
              <w:t>а) Восприятие музыкальных произведений</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различать настроение, чувства в музыке, средства музыкальной выразительности; различать в музыке звукоподражания не</w:t>
            </w:r>
            <w:r w:rsidRPr="00B421F9">
              <w:rPr>
                <w:rFonts w:ascii="Times New Roman" w:eastAsia="Times New Roman" w:hAnsi="Times New Roman" w:cs="Times New Roman"/>
                <w:color w:val="000000"/>
                <w:lang w:eastAsia="zh-CN"/>
              </w:rPr>
              <w:softHyphen/>
              <w:t>которым явлениям природы (капель, плеск ру</w:t>
            </w:r>
            <w:r w:rsidRPr="00B421F9">
              <w:rPr>
                <w:rFonts w:ascii="Times New Roman" w:eastAsia="Times New Roman" w:hAnsi="Times New Roman" w:cs="Times New Roman"/>
                <w:color w:val="000000"/>
                <w:lang w:eastAsia="zh-CN"/>
              </w:rPr>
              <w:softHyphen/>
              <w:t>чейка); сопоставлять образы природы, выра</w:t>
            </w:r>
            <w:r w:rsidRPr="00B421F9">
              <w:rPr>
                <w:rFonts w:ascii="Times New Roman" w:eastAsia="Times New Roman" w:hAnsi="Times New Roman" w:cs="Times New Roman"/>
                <w:color w:val="000000"/>
                <w:lang w:eastAsia="zh-CN"/>
              </w:rPr>
              <w:softHyphen/>
              <w:t>женные разными видами искусства</w:t>
            </w:r>
          </w:p>
        </w:tc>
        <w:tc>
          <w:tcPr>
            <w:tcW w:w="496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«Весною» С. </w:t>
            </w:r>
            <w:proofErr w:type="spellStart"/>
            <w:r w:rsidRPr="00B421F9">
              <w:rPr>
                <w:rFonts w:ascii="Times New Roman" w:eastAsia="Times New Roman" w:hAnsi="Times New Roman" w:cs="Times New Roman"/>
                <w:color w:val="000000"/>
                <w:lang w:eastAsia="zh-CN"/>
              </w:rPr>
              <w:t>Майкапара</w:t>
            </w:r>
            <w:proofErr w:type="spellEnd"/>
            <w:r w:rsidRPr="00B421F9">
              <w:rPr>
                <w:rFonts w:ascii="Times New Roman" w:eastAsia="Times New Roman" w:hAnsi="Times New Roman" w:cs="Times New Roman"/>
                <w:color w:val="000000"/>
                <w:lang w:eastAsia="zh-CN"/>
              </w:rPr>
              <w:t xml:space="preserve">; «Весной» Э. Грига; «Утро» Э. Грига; «Дождик» А. </w:t>
            </w:r>
            <w:proofErr w:type="spellStart"/>
            <w:r w:rsidRPr="00B421F9">
              <w:rPr>
                <w:rFonts w:ascii="Times New Roman" w:eastAsia="Times New Roman" w:hAnsi="Times New Roman" w:cs="Times New Roman"/>
                <w:color w:val="000000"/>
                <w:lang w:eastAsia="zh-CN"/>
              </w:rPr>
              <w:t>Лядова</w:t>
            </w:r>
            <w:proofErr w:type="spellEnd"/>
            <w:r w:rsidRPr="00B421F9">
              <w:rPr>
                <w:rFonts w:ascii="Times New Roman" w:eastAsia="Times New Roman" w:hAnsi="Times New Roman" w:cs="Times New Roman"/>
                <w:color w:val="000000"/>
                <w:lang w:eastAsia="zh-CN"/>
              </w:rPr>
              <w:t>; «Гру</w:t>
            </w:r>
            <w:r w:rsidRPr="00B421F9">
              <w:rPr>
                <w:rFonts w:ascii="Times New Roman" w:eastAsia="Times New Roman" w:hAnsi="Times New Roman" w:cs="Times New Roman"/>
                <w:color w:val="000000"/>
                <w:lang w:eastAsia="zh-CN"/>
              </w:rPr>
              <w:softHyphen/>
              <w:t xml:space="preserve">стный дождик» Д. Б. </w:t>
            </w:r>
            <w:proofErr w:type="spellStart"/>
            <w:r w:rsidRPr="00B421F9">
              <w:rPr>
                <w:rFonts w:ascii="Times New Roman" w:eastAsia="Times New Roman" w:hAnsi="Times New Roman" w:cs="Times New Roman"/>
                <w:color w:val="000000"/>
                <w:lang w:eastAsia="zh-CN"/>
              </w:rPr>
              <w:t>Кабалевского</w:t>
            </w:r>
            <w:proofErr w:type="spellEnd"/>
          </w:p>
        </w:tc>
        <w:tc>
          <w:tcPr>
            <w:tcW w:w="2472" w:type="dxa"/>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формировать навык самостоятельно со</w:t>
            </w:r>
            <w:r w:rsidRPr="00B421F9">
              <w:rPr>
                <w:rFonts w:ascii="Times New Roman" w:eastAsia="Times New Roman" w:hAnsi="Times New Roman" w:cs="Times New Roman"/>
                <w:color w:val="000000"/>
                <w:lang w:eastAsia="zh-CN"/>
              </w:rPr>
              <w:softHyphen/>
              <w:t xml:space="preserve">ставлять рассказ, придумывать сказку. </w:t>
            </w:r>
            <w:r w:rsidRPr="00B421F9">
              <w:rPr>
                <w:rFonts w:ascii="Times New Roman" w:eastAsia="Times New Roman" w:hAnsi="Times New Roman" w:cs="Times New Roman"/>
                <w:i/>
                <w:iCs/>
                <w:color w:val="000000"/>
                <w:lang w:eastAsia="zh-CN"/>
              </w:rPr>
              <w:t xml:space="preserve">Социализация: </w:t>
            </w:r>
            <w:r w:rsidRPr="00B421F9">
              <w:rPr>
                <w:rFonts w:ascii="Times New Roman" w:eastAsia="Times New Roman" w:hAnsi="Times New Roman" w:cs="Times New Roman"/>
                <w:color w:val="000000"/>
                <w:lang w:eastAsia="zh-CN"/>
              </w:rPr>
              <w:t>по</w:t>
            </w:r>
            <w:r w:rsidRPr="00B421F9">
              <w:rPr>
                <w:rFonts w:ascii="Times New Roman" w:eastAsia="Times New Roman" w:hAnsi="Times New Roman" w:cs="Times New Roman"/>
                <w:color w:val="000000"/>
                <w:lang w:eastAsia="zh-CN"/>
              </w:rPr>
              <w:softHyphen/>
              <w:t>буждать детей к выражению любви и уважения к своим родным, учить про</w:t>
            </w:r>
            <w:r w:rsidRPr="00B421F9">
              <w:rPr>
                <w:rFonts w:ascii="Times New Roman" w:eastAsia="Times New Roman" w:hAnsi="Times New Roman" w:cs="Times New Roman"/>
                <w:color w:val="000000"/>
                <w:lang w:eastAsia="zh-CN"/>
              </w:rPr>
              <w:softHyphen/>
              <w:t>являть инициативу в подготовке музы</w:t>
            </w:r>
            <w:r w:rsidRPr="00B421F9">
              <w:rPr>
                <w:rFonts w:ascii="Times New Roman" w:eastAsia="Times New Roman" w:hAnsi="Times New Roman" w:cs="Times New Roman"/>
                <w:color w:val="000000"/>
                <w:lang w:eastAsia="zh-CN"/>
              </w:rPr>
              <w:softHyphen/>
              <w:t>кальных поздравлении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
        </w:tc>
      </w:tr>
      <w:tr w:rsidR="00B421F9" w:rsidRPr="00B421F9" w:rsidTr="00013D15">
        <w:tblPrEx>
          <w:tblCellMar>
            <w:left w:w="40" w:type="dxa"/>
            <w:right w:w="40" w:type="dxa"/>
          </w:tblCellMar>
        </w:tblPrEx>
        <w:trPr>
          <w:trHeight w:val="481"/>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Развитие голоса и слуха</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Упражнять в точном интонировании на одном звуке, интервалов 62 им 2</w:t>
            </w:r>
          </w:p>
        </w:tc>
        <w:tc>
          <w:tcPr>
            <w:tcW w:w="496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«Мы идем», муз. Е. Тиличеевой, сл. М. </w:t>
            </w:r>
            <w:proofErr w:type="spellStart"/>
            <w:r w:rsidRPr="00B421F9">
              <w:rPr>
                <w:rFonts w:ascii="Times New Roman" w:eastAsia="Times New Roman" w:hAnsi="Times New Roman" w:cs="Times New Roman"/>
                <w:color w:val="000000"/>
                <w:lang w:eastAsia="zh-CN"/>
              </w:rPr>
              <w:t>Долинова</w:t>
            </w:r>
            <w:proofErr w:type="spellEnd"/>
            <w:r w:rsidRPr="00B421F9">
              <w:rPr>
                <w:rFonts w:ascii="Times New Roman" w:eastAsia="Times New Roman" w:hAnsi="Times New Roman" w:cs="Times New Roman"/>
                <w:color w:val="000000"/>
                <w:lang w:eastAsia="zh-CN"/>
              </w:rPr>
              <w:t>; «Цветики», муз. В. Карасевой, сл. Н. Френкель</w:t>
            </w:r>
          </w:p>
        </w:tc>
        <w:tc>
          <w:tcPr>
            <w:tcW w:w="2472"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956"/>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2) </w:t>
            </w:r>
            <w:r w:rsidRPr="00B421F9">
              <w:rPr>
                <w:rFonts w:ascii="Times New Roman" w:eastAsia="Times New Roman" w:hAnsi="Times New Roman" w:cs="Times New Roman"/>
                <w:i/>
                <w:iCs/>
                <w:color w:val="000000"/>
                <w:lang w:eastAsia="zh-CN"/>
              </w:rPr>
              <w:t xml:space="preserve">Пение.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 Усвоение песенных навыков</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Закреплять умение начинать пение после вступления самостоятельно. Учить петь разнохарактерные песни; передавать характер музыки в пении; петь без сопровождения</w:t>
            </w:r>
          </w:p>
        </w:tc>
        <w:tc>
          <w:tcPr>
            <w:tcW w:w="496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«Песенка друзей», муз. В. </w:t>
            </w:r>
            <w:proofErr w:type="spellStart"/>
            <w:r w:rsidRPr="00B421F9">
              <w:rPr>
                <w:rFonts w:ascii="Times New Roman" w:eastAsia="Times New Roman" w:hAnsi="Times New Roman" w:cs="Times New Roman"/>
                <w:color w:val="000000"/>
                <w:lang w:eastAsia="zh-CN"/>
              </w:rPr>
              <w:t>Герчик</w:t>
            </w:r>
            <w:proofErr w:type="spellEnd"/>
            <w:r w:rsidRPr="00B421F9">
              <w:rPr>
                <w:rFonts w:ascii="Times New Roman" w:eastAsia="Times New Roman" w:hAnsi="Times New Roman" w:cs="Times New Roman"/>
                <w:color w:val="000000"/>
                <w:lang w:eastAsia="zh-CN"/>
              </w:rPr>
              <w:t xml:space="preserve">, сл. Я. Акима; «Паровоз», муз. 3. </w:t>
            </w:r>
            <w:proofErr w:type="spellStart"/>
            <w:r w:rsidRPr="00B421F9">
              <w:rPr>
                <w:rFonts w:ascii="Times New Roman" w:eastAsia="Times New Roman" w:hAnsi="Times New Roman" w:cs="Times New Roman"/>
                <w:color w:val="000000"/>
                <w:lang w:eastAsia="zh-CN"/>
              </w:rPr>
              <w:t>Компанейца</w:t>
            </w:r>
            <w:proofErr w:type="spellEnd"/>
            <w:r w:rsidRPr="00B421F9">
              <w:rPr>
                <w:rFonts w:ascii="Times New Roman" w:eastAsia="Times New Roman" w:hAnsi="Times New Roman" w:cs="Times New Roman"/>
                <w:color w:val="000000"/>
                <w:lang w:eastAsia="zh-CN"/>
              </w:rPr>
              <w:t xml:space="preserve">, сл. О. </w:t>
            </w:r>
            <w:proofErr w:type="spellStart"/>
            <w:r w:rsidRPr="00B421F9">
              <w:rPr>
                <w:rFonts w:ascii="Times New Roman" w:eastAsia="Times New Roman" w:hAnsi="Times New Roman" w:cs="Times New Roman"/>
                <w:color w:val="000000"/>
                <w:lang w:eastAsia="zh-CN"/>
              </w:rPr>
              <w:t>Высотской</w:t>
            </w:r>
            <w:proofErr w:type="spellEnd"/>
            <w:r w:rsidRPr="00B421F9">
              <w:rPr>
                <w:rFonts w:ascii="Times New Roman" w:eastAsia="Times New Roman" w:hAnsi="Times New Roman" w:cs="Times New Roman"/>
                <w:color w:val="000000"/>
                <w:lang w:eastAsia="zh-CN"/>
              </w:rPr>
              <w:t>; «Про лягушек и комара», муз. А. Филиппенко, сл. Т. Волгиной</w:t>
            </w:r>
          </w:p>
        </w:tc>
        <w:tc>
          <w:tcPr>
            <w:tcW w:w="2472"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361"/>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Песенное творчество</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Развивать умение ориентироваться в свой</w:t>
            </w:r>
            <w:r w:rsidRPr="00B421F9">
              <w:rPr>
                <w:rFonts w:ascii="Times New Roman" w:eastAsia="Times New Roman" w:hAnsi="Times New Roman" w:cs="Times New Roman"/>
                <w:color w:val="000000"/>
                <w:lang w:eastAsia="zh-CN"/>
              </w:rPr>
              <w:softHyphen/>
              <w:t>ствах звука</w:t>
            </w:r>
          </w:p>
        </w:tc>
        <w:tc>
          <w:tcPr>
            <w:tcW w:w="496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«Спой свое имя» (вокальная импровизация)</w:t>
            </w:r>
          </w:p>
        </w:tc>
        <w:tc>
          <w:tcPr>
            <w:tcW w:w="2472"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964"/>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3) </w:t>
            </w:r>
            <w:r w:rsidRPr="00B421F9">
              <w:rPr>
                <w:rFonts w:ascii="Times New Roman" w:eastAsia="Times New Roman" w:hAnsi="Times New Roman" w:cs="Times New Roman"/>
                <w:i/>
                <w:iCs/>
                <w:color w:val="000000"/>
                <w:lang w:eastAsia="zh-CN"/>
              </w:rPr>
              <w:t xml:space="preserve">Музыкально-ритмические движения.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 Упражнения</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самостоятельно начинать и заканчи</w:t>
            </w:r>
            <w:r w:rsidRPr="00B421F9">
              <w:rPr>
                <w:rFonts w:ascii="Times New Roman" w:eastAsia="Times New Roman" w:hAnsi="Times New Roman" w:cs="Times New Roman"/>
                <w:color w:val="000000"/>
                <w:lang w:eastAsia="zh-CN"/>
              </w:rPr>
              <w:softHyphen/>
              <w:t>вать движения, останавливаться с остановкой музыки. Совершенствовать умение водить хо</w:t>
            </w:r>
            <w:r w:rsidRPr="00B421F9">
              <w:rPr>
                <w:rFonts w:ascii="Times New Roman" w:eastAsia="Times New Roman" w:hAnsi="Times New Roman" w:cs="Times New Roman"/>
                <w:color w:val="000000"/>
                <w:lang w:eastAsia="zh-CN"/>
              </w:rPr>
              <w:softHyphen/>
              <w:t>ровод</w:t>
            </w:r>
          </w:p>
        </w:tc>
        <w:tc>
          <w:tcPr>
            <w:tcW w:w="496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«Марш», муз. Л. Шульгина; «Маленький та</w:t>
            </w:r>
            <w:r w:rsidRPr="00B421F9">
              <w:rPr>
                <w:rFonts w:ascii="Times New Roman" w:eastAsia="Times New Roman" w:hAnsi="Times New Roman" w:cs="Times New Roman"/>
                <w:color w:val="000000"/>
                <w:lang w:eastAsia="zh-CN"/>
              </w:rPr>
              <w:softHyphen/>
              <w:t>нец» Н. Александровой; «Хоровод», «Элемен</w:t>
            </w:r>
            <w:r w:rsidRPr="00B421F9">
              <w:rPr>
                <w:rFonts w:ascii="Times New Roman" w:eastAsia="Times New Roman" w:hAnsi="Times New Roman" w:cs="Times New Roman"/>
                <w:color w:val="000000"/>
                <w:lang w:eastAsia="zh-CN"/>
              </w:rPr>
              <w:softHyphen/>
              <w:t>ты вальса» Д. Шостаковича</w:t>
            </w:r>
          </w:p>
        </w:tc>
        <w:tc>
          <w:tcPr>
            <w:tcW w:w="2472"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835"/>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Пляски</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танцевать эмоционально, легко во</w:t>
            </w:r>
            <w:r w:rsidRPr="00B421F9">
              <w:rPr>
                <w:rFonts w:ascii="Times New Roman" w:eastAsia="Times New Roman" w:hAnsi="Times New Roman" w:cs="Times New Roman"/>
                <w:color w:val="000000"/>
                <w:lang w:eastAsia="zh-CN"/>
              </w:rPr>
              <w:softHyphen/>
              <w:t>дить хоровод, сужать и расширять круг, плав</w:t>
            </w:r>
            <w:r w:rsidRPr="00B421F9">
              <w:rPr>
                <w:rFonts w:ascii="Times New Roman" w:eastAsia="Times New Roman" w:hAnsi="Times New Roman" w:cs="Times New Roman"/>
                <w:color w:val="000000"/>
                <w:lang w:eastAsia="zh-CN"/>
              </w:rPr>
              <w:softHyphen/>
              <w:t>но танцевать вальс</w:t>
            </w:r>
          </w:p>
        </w:tc>
        <w:tc>
          <w:tcPr>
            <w:tcW w:w="496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«Весенний хоровод», украинская народная мелодия; «Вальс», муз. Ю. </w:t>
            </w:r>
            <w:proofErr w:type="spellStart"/>
            <w:r w:rsidRPr="00B421F9">
              <w:rPr>
                <w:rFonts w:ascii="Times New Roman" w:eastAsia="Times New Roman" w:hAnsi="Times New Roman" w:cs="Times New Roman"/>
                <w:color w:val="000000"/>
                <w:lang w:eastAsia="zh-CN"/>
              </w:rPr>
              <w:t>Слонова</w:t>
            </w:r>
            <w:proofErr w:type="spellEnd"/>
          </w:p>
        </w:tc>
        <w:tc>
          <w:tcPr>
            <w:tcW w:w="2472"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650"/>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Игры</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Знакомить с русскими народными играми. Развивать чувство ритма, выразительность движений</w:t>
            </w:r>
          </w:p>
        </w:tc>
        <w:tc>
          <w:tcPr>
            <w:tcW w:w="496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«Найди себе пару» Т. Ломовой; «Займи до</w:t>
            </w:r>
            <w:r w:rsidRPr="00B421F9">
              <w:rPr>
                <w:rFonts w:ascii="Times New Roman" w:eastAsia="Times New Roman" w:hAnsi="Times New Roman" w:cs="Times New Roman"/>
                <w:color w:val="000000"/>
                <w:lang w:eastAsia="zh-CN"/>
              </w:rPr>
              <w:softHyphen/>
              <w:t>мик», муз. М. Магиденко</w:t>
            </w:r>
          </w:p>
        </w:tc>
        <w:tc>
          <w:tcPr>
            <w:tcW w:w="2472"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293"/>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г) Музыкально-игровое творче</w:t>
            </w:r>
            <w:r w:rsidRPr="00B421F9">
              <w:rPr>
                <w:rFonts w:ascii="Times New Roman" w:eastAsia="Times New Roman" w:hAnsi="Times New Roman" w:cs="Times New Roman"/>
                <w:color w:val="000000"/>
                <w:lang w:eastAsia="zh-CN"/>
              </w:rPr>
              <w:softHyphen/>
              <w:t>ство</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Побуждать инсценировать знакомые песни</w:t>
            </w:r>
          </w:p>
        </w:tc>
        <w:tc>
          <w:tcPr>
            <w:tcW w:w="496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Инсценировка песни по выбору</w:t>
            </w:r>
          </w:p>
        </w:tc>
        <w:tc>
          <w:tcPr>
            <w:tcW w:w="2472"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485"/>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val="en-US" w:eastAsia="zh-CN"/>
              </w:rPr>
              <w:t xml:space="preserve">II. </w:t>
            </w:r>
            <w:r w:rsidRPr="00B421F9">
              <w:rPr>
                <w:rFonts w:ascii="Times New Roman" w:eastAsia="Times New Roman" w:hAnsi="Times New Roman" w:cs="Times New Roman"/>
                <w:b/>
                <w:bCs/>
                <w:color w:val="000000"/>
                <w:lang w:eastAsia="zh-CN"/>
              </w:rPr>
              <w:t>Самостоятельная музы</w:t>
            </w:r>
            <w:r w:rsidRPr="00B421F9">
              <w:rPr>
                <w:rFonts w:ascii="Times New Roman" w:eastAsia="Times New Roman" w:hAnsi="Times New Roman" w:cs="Times New Roman"/>
                <w:b/>
                <w:bCs/>
                <w:color w:val="000000"/>
                <w:lang w:eastAsia="zh-CN"/>
              </w:rPr>
              <w:softHyphen/>
              <w:t>кальная деятельность</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roofErr w:type="gramStart"/>
            <w:r w:rsidRPr="00B421F9">
              <w:rPr>
                <w:rFonts w:ascii="Times New Roman" w:eastAsia="Times New Roman" w:hAnsi="Times New Roman" w:cs="Times New Roman"/>
                <w:color w:val="000000"/>
                <w:lang w:eastAsia="zh-CN"/>
              </w:rPr>
              <w:t>самостоятельно</w:t>
            </w:r>
            <w:proofErr w:type="gramEnd"/>
            <w:r w:rsidRPr="00B421F9">
              <w:rPr>
                <w:rFonts w:ascii="Times New Roman" w:eastAsia="Times New Roman" w:hAnsi="Times New Roman" w:cs="Times New Roman"/>
                <w:color w:val="000000"/>
                <w:lang w:eastAsia="zh-CN"/>
              </w:rPr>
              <w:t xml:space="preserve"> подбирать музыкаль</w:t>
            </w:r>
            <w:r w:rsidRPr="00B421F9">
              <w:rPr>
                <w:rFonts w:ascii="Times New Roman" w:eastAsia="Times New Roman" w:hAnsi="Times New Roman" w:cs="Times New Roman"/>
                <w:color w:val="000000"/>
                <w:lang w:eastAsia="zh-CN"/>
              </w:rPr>
              <w:softHyphen/>
              <w:t>ные инструменты для оркестровки любимых песен</w:t>
            </w:r>
          </w:p>
        </w:tc>
        <w:tc>
          <w:tcPr>
            <w:tcW w:w="496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Песня по выбору</w:t>
            </w:r>
          </w:p>
        </w:tc>
        <w:tc>
          <w:tcPr>
            <w:tcW w:w="2472"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blPrEx>
          <w:tblCellMar>
            <w:left w:w="40" w:type="dxa"/>
            <w:right w:w="40" w:type="dxa"/>
          </w:tblCellMar>
        </w:tblPrEx>
        <w:trPr>
          <w:trHeight w:val="566"/>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color w:val="000000"/>
                <w:lang w:val="en-US" w:eastAsia="zh-CN"/>
              </w:rPr>
              <w:t>III.</w:t>
            </w:r>
            <w:r w:rsidRPr="00B421F9">
              <w:rPr>
                <w:rFonts w:ascii="Times New Roman" w:eastAsia="Times New Roman" w:hAnsi="Times New Roman" w:cs="Times New Roman"/>
                <w:color w:val="000000"/>
                <w:lang w:val="en-US" w:eastAsia="zh-CN"/>
              </w:rPr>
              <w:t xml:space="preserve"> </w:t>
            </w:r>
            <w:r w:rsidRPr="00B421F9">
              <w:rPr>
                <w:rFonts w:ascii="Times New Roman" w:eastAsia="Times New Roman" w:hAnsi="Times New Roman" w:cs="Times New Roman"/>
                <w:b/>
                <w:bCs/>
                <w:color w:val="000000"/>
                <w:lang w:eastAsia="zh-CN"/>
              </w:rPr>
              <w:t>Праздники и развлечения</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Воспитывать любовь и уважение к ма</w:t>
            </w:r>
            <w:r w:rsidRPr="00B421F9">
              <w:rPr>
                <w:rFonts w:ascii="Times New Roman" w:eastAsia="Times New Roman" w:hAnsi="Times New Roman" w:cs="Times New Roman"/>
                <w:color w:val="000000"/>
                <w:lang w:eastAsia="zh-CN"/>
              </w:rPr>
              <w:softHyphen/>
              <w:t>мам, бабушкам, воспитателям</w:t>
            </w:r>
          </w:p>
        </w:tc>
        <w:tc>
          <w:tcPr>
            <w:tcW w:w="4965" w:type="dxa"/>
            <w:gridSpan w:val="2"/>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«Праздник мам». «Волк и семеро козлят» ритмическая сказка, муз. А. Рыбникова</w:t>
            </w:r>
          </w:p>
        </w:tc>
        <w:tc>
          <w:tcPr>
            <w:tcW w:w="2472"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5064" w:type="dxa"/>
        <w:tblInd w:w="-182" w:type="dxa"/>
        <w:tblLayout w:type="fixed"/>
        <w:tblCellMar>
          <w:left w:w="40" w:type="dxa"/>
          <w:right w:w="40" w:type="dxa"/>
        </w:tblCellMar>
        <w:tblLook w:val="0000" w:firstRow="0" w:lastRow="0" w:firstColumn="0" w:lastColumn="0" w:noHBand="0" w:noVBand="0"/>
      </w:tblPr>
      <w:tblGrid>
        <w:gridCol w:w="3055"/>
        <w:gridCol w:w="4535"/>
        <w:gridCol w:w="4965"/>
        <w:gridCol w:w="2509"/>
      </w:tblGrid>
      <w:tr w:rsidR="00B421F9" w:rsidRPr="00B421F9" w:rsidTr="00013D15">
        <w:trPr>
          <w:trHeight w:val="288"/>
        </w:trPr>
        <w:tc>
          <w:tcPr>
            <w:tcW w:w="15064"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lastRenderedPageBreak/>
              <w:t>Апрель</w:t>
            </w:r>
          </w:p>
        </w:tc>
      </w:tr>
      <w:tr w:rsidR="00B421F9" w:rsidRPr="00B421F9" w:rsidTr="00013D15">
        <w:trPr>
          <w:trHeight w:val="457"/>
        </w:trPr>
        <w:tc>
          <w:tcPr>
            <w:tcW w:w="15064" w:type="dxa"/>
            <w:gridSpan w:val="4"/>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 xml:space="preserve">Целевые ориентиры развития интегративных качеств: </w:t>
            </w:r>
            <w:r w:rsidRPr="00B421F9">
              <w:rPr>
                <w:rFonts w:ascii="Times New Roman" w:eastAsia="Times New Roman" w:hAnsi="Times New Roman" w:cs="Times New Roman"/>
                <w:color w:val="000000"/>
                <w:lang w:eastAsia="zh-CN"/>
              </w:rPr>
              <w:t>может самостоятельно составить рассказ о пользе здорового образа жизни, выучить стихотворение; умеет придумывать упражнения ритмической гимнастики на заданную тему</w:t>
            </w:r>
          </w:p>
        </w:tc>
      </w:tr>
      <w:tr w:rsidR="00B421F9" w:rsidRPr="00B421F9" w:rsidTr="00013D15">
        <w:trPr>
          <w:trHeight w:val="2066"/>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val="en-US" w:eastAsia="zh-CN"/>
              </w:rPr>
              <w:t>I</w:t>
            </w:r>
            <w:r w:rsidRPr="00B421F9">
              <w:rPr>
                <w:rFonts w:ascii="Times New Roman" w:eastAsia="Times New Roman" w:hAnsi="Times New Roman" w:cs="Times New Roman"/>
                <w:b/>
                <w:bCs/>
                <w:color w:val="000000"/>
                <w:lang w:eastAsia="zh-CN"/>
              </w:rPr>
              <w:t>. Музыкальные занятия.</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1) </w:t>
            </w:r>
            <w:r w:rsidRPr="00B421F9">
              <w:rPr>
                <w:rFonts w:ascii="Times New Roman" w:eastAsia="Times New Roman" w:hAnsi="Times New Roman" w:cs="Times New Roman"/>
                <w:i/>
                <w:iCs/>
                <w:color w:val="000000"/>
                <w:lang w:eastAsia="zh-CN"/>
              </w:rPr>
              <w:t xml:space="preserve">Слушание музыки. </w:t>
            </w:r>
            <w:r w:rsidRPr="00B421F9">
              <w:rPr>
                <w:rFonts w:ascii="Times New Roman" w:eastAsia="Times New Roman" w:hAnsi="Times New Roman" w:cs="Times New Roman"/>
                <w:color w:val="000000"/>
                <w:lang w:eastAsia="zh-CN"/>
              </w:rPr>
              <w:t>а) Восприятие музыкальных произведений</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различать средства музыкальной выразительности; определять образное содержание музыкальных произведений; накапливать музыкальные впечатления; узнавать знакомые музыкальные произведения по начальным тактам. Углублять представления об изобразительных возможностях му</w:t>
            </w:r>
            <w:r w:rsidRPr="00B421F9">
              <w:rPr>
                <w:rFonts w:ascii="Times New Roman" w:eastAsia="Times New Roman" w:hAnsi="Times New Roman" w:cs="Times New Roman"/>
                <w:color w:val="000000"/>
                <w:lang w:eastAsia="zh-CN"/>
              </w:rPr>
              <w:softHyphen/>
              <w:t>зыки. Определять по характеру музыки характер персонажа</w:t>
            </w:r>
          </w:p>
        </w:tc>
        <w:tc>
          <w:tcPr>
            <w:tcW w:w="4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«Танец лебедей», «Танец Феи Драже», «Вальс цветов» П. И. Чайковского; «Баба Яга» - пье</w:t>
            </w:r>
            <w:r w:rsidRPr="00B421F9">
              <w:rPr>
                <w:rFonts w:ascii="Times New Roman" w:eastAsia="Times New Roman" w:hAnsi="Times New Roman" w:cs="Times New Roman"/>
                <w:color w:val="000000"/>
                <w:lang w:eastAsia="zh-CN"/>
              </w:rPr>
              <w:softHyphen/>
              <w:t>сы С. С. Прокофьева, П. И. Чайковского, М. П. Мусоргского</w:t>
            </w:r>
          </w:p>
        </w:tc>
        <w:tc>
          <w:tcPr>
            <w:tcW w:w="2509" w:type="dxa"/>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Здоровье: </w:t>
            </w:r>
            <w:r w:rsidRPr="00B421F9">
              <w:rPr>
                <w:rFonts w:ascii="Times New Roman" w:eastAsia="Times New Roman" w:hAnsi="Times New Roman" w:cs="Times New Roman"/>
                <w:color w:val="000000"/>
                <w:lang w:eastAsia="zh-CN"/>
              </w:rPr>
              <w:t>знакомить с понятиями «здоро</w:t>
            </w:r>
            <w:r w:rsidRPr="00B421F9">
              <w:rPr>
                <w:rFonts w:ascii="Times New Roman" w:eastAsia="Times New Roman" w:hAnsi="Times New Roman" w:cs="Times New Roman"/>
                <w:color w:val="000000"/>
                <w:lang w:eastAsia="zh-CN"/>
              </w:rPr>
              <w:softHyphen/>
              <w:t>вье» и «болезнь», рассказывать о поль</w:t>
            </w:r>
            <w:r w:rsidRPr="00B421F9">
              <w:rPr>
                <w:rFonts w:ascii="Times New Roman" w:eastAsia="Times New Roman" w:hAnsi="Times New Roman" w:cs="Times New Roman"/>
                <w:color w:val="000000"/>
                <w:lang w:eastAsia="zh-CN"/>
              </w:rPr>
              <w:softHyphen/>
              <w:t xml:space="preserve">зе здорового образа жизни. </w:t>
            </w:r>
            <w:r w:rsidRPr="00B421F9">
              <w:rPr>
                <w:rFonts w:ascii="Times New Roman" w:eastAsia="Times New Roman" w:hAnsi="Times New Roman" w:cs="Times New Roman"/>
                <w:i/>
                <w:iCs/>
                <w:color w:val="000000"/>
                <w:lang w:eastAsia="zh-CN"/>
              </w:rPr>
              <w:t>Физическая культу</w:t>
            </w:r>
            <w:r w:rsidRPr="00B421F9">
              <w:rPr>
                <w:rFonts w:ascii="Times New Roman" w:eastAsia="Times New Roman" w:hAnsi="Times New Roman" w:cs="Times New Roman"/>
                <w:i/>
                <w:iCs/>
                <w:color w:val="000000"/>
                <w:lang w:eastAsia="zh-CN"/>
              </w:rPr>
              <w:softHyphen/>
              <w:t xml:space="preserve">ра: </w:t>
            </w:r>
            <w:r w:rsidRPr="00B421F9">
              <w:rPr>
                <w:rFonts w:ascii="Times New Roman" w:eastAsia="Times New Roman" w:hAnsi="Times New Roman" w:cs="Times New Roman"/>
                <w:color w:val="000000"/>
                <w:lang w:eastAsia="zh-CN"/>
              </w:rPr>
              <w:t>учить выполнять упражнения гимна</w:t>
            </w:r>
            <w:r w:rsidRPr="00B421F9">
              <w:rPr>
                <w:rFonts w:ascii="Times New Roman" w:eastAsia="Times New Roman" w:hAnsi="Times New Roman" w:cs="Times New Roman"/>
                <w:color w:val="000000"/>
                <w:lang w:eastAsia="zh-CN"/>
              </w:rPr>
              <w:softHyphen/>
              <w:t>стики под музыку по одному и в группе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p>
        </w:tc>
      </w:tr>
      <w:tr w:rsidR="00B421F9" w:rsidRPr="00B421F9" w:rsidTr="00013D15">
        <w:trPr>
          <w:trHeight w:val="1104"/>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Развитие голоса и слуха</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Развивать </w:t>
            </w:r>
            <w:proofErr w:type="spellStart"/>
            <w:r w:rsidRPr="00B421F9">
              <w:rPr>
                <w:rFonts w:ascii="Times New Roman" w:eastAsia="Times New Roman" w:hAnsi="Times New Roman" w:cs="Times New Roman"/>
                <w:color w:val="000000"/>
                <w:lang w:eastAsia="zh-CN"/>
              </w:rPr>
              <w:t>звуковысотный</w:t>
            </w:r>
            <w:proofErr w:type="spellEnd"/>
            <w:r w:rsidRPr="00B421F9">
              <w:rPr>
                <w:rFonts w:ascii="Times New Roman" w:eastAsia="Times New Roman" w:hAnsi="Times New Roman" w:cs="Times New Roman"/>
                <w:color w:val="000000"/>
                <w:lang w:eastAsia="zh-CN"/>
              </w:rPr>
              <w:t xml:space="preserve"> слух, музыкаль</w:t>
            </w:r>
            <w:r w:rsidRPr="00B421F9">
              <w:rPr>
                <w:rFonts w:ascii="Times New Roman" w:eastAsia="Times New Roman" w:hAnsi="Times New Roman" w:cs="Times New Roman"/>
                <w:color w:val="000000"/>
                <w:lang w:eastAsia="zh-CN"/>
              </w:rPr>
              <w:softHyphen/>
              <w:t>ную память</w:t>
            </w:r>
          </w:p>
        </w:tc>
        <w:tc>
          <w:tcPr>
            <w:tcW w:w="4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«Подумай и отгадай» Н. Г. Кононовой («Зай</w:t>
            </w:r>
            <w:r w:rsidRPr="00B421F9">
              <w:rPr>
                <w:rFonts w:ascii="Times New Roman" w:eastAsia="Times New Roman" w:hAnsi="Times New Roman" w:cs="Times New Roman"/>
                <w:color w:val="000000"/>
                <w:lang w:eastAsia="zh-CN"/>
              </w:rPr>
              <w:softHyphen/>
              <w:t xml:space="preserve">чик» М. </w:t>
            </w:r>
            <w:proofErr w:type="spellStart"/>
            <w:r w:rsidRPr="00B421F9">
              <w:rPr>
                <w:rFonts w:ascii="Times New Roman" w:eastAsia="Times New Roman" w:hAnsi="Times New Roman" w:cs="Times New Roman"/>
                <w:color w:val="000000"/>
                <w:lang w:eastAsia="zh-CN"/>
              </w:rPr>
              <w:t>Старокадомского</w:t>
            </w:r>
            <w:proofErr w:type="spellEnd"/>
            <w:r w:rsidRPr="00B421F9">
              <w:rPr>
                <w:rFonts w:ascii="Times New Roman" w:eastAsia="Times New Roman" w:hAnsi="Times New Roman" w:cs="Times New Roman"/>
                <w:color w:val="000000"/>
                <w:lang w:eastAsia="zh-CN"/>
              </w:rPr>
              <w:t xml:space="preserve">; «Медведь» В. </w:t>
            </w:r>
            <w:proofErr w:type="spellStart"/>
            <w:r w:rsidRPr="00B421F9">
              <w:rPr>
                <w:rFonts w:ascii="Times New Roman" w:eastAsia="Times New Roman" w:hAnsi="Times New Roman" w:cs="Times New Roman"/>
                <w:color w:val="000000"/>
                <w:lang w:eastAsia="zh-CN"/>
              </w:rPr>
              <w:t>Ребикова</w:t>
            </w:r>
            <w:proofErr w:type="spellEnd"/>
            <w:r w:rsidRPr="00B421F9">
              <w:rPr>
                <w:rFonts w:ascii="Times New Roman" w:eastAsia="Times New Roman" w:hAnsi="Times New Roman" w:cs="Times New Roman"/>
                <w:color w:val="000000"/>
                <w:lang w:eastAsia="zh-CN"/>
              </w:rPr>
              <w:t xml:space="preserve">; «Воробушки» М. </w:t>
            </w:r>
            <w:proofErr w:type="spellStart"/>
            <w:r w:rsidRPr="00B421F9">
              <w:rPr>
                <w:rFonts w:ascii="Times New Roman" w:eastAsia="Times New Roman" w:hAnsi="Times New Roman" w:cs="Times New Roman"/>
                <w:color w:val="000000"/>
                <w:lang w:eastAsia="zh-CN"/>
              </w:rPr>
              <w:t>Красева</w:t>
            </w:r>
            <w:proofErr w:type="spellEnd"/>
            <w:r w:rsidRPr="00B421F9">
              <w:rPr>
                <w:rFonts w:ascii="Times New Roman" w:eastAsia="Times New Roman" w:hAnsi="Times New Roman" w:cs="Times New Roman"/>
                <w:color w:val="000000"/>
                <w:lang w:eastAsia="zh-CN"/>
              </w:rPr>
              <w:t xml:space="preserve">), «Кого встретил Колобок?» Г. </w:t>
            </w:r>
            <w:proofErr w:type="spellStart"/>
            <w:r w:rsidRPr="00B421F9">
              <w:rPr>
                <w:rFonts w:ascii="Times New Roman" w:eastAsia="Times New Roman" w:hAnsi="Times New Roman" w:cs="Times New Roman"/>
                <w:color w:val="000000"/>
                <w:lang w:eastAsia="zh-CN"/>
              </w:rPr>
              <w:t>Левкодимова</w:t>
            </w:r>
            <w:proofErr w:type="spellEnd"/>
          </w:p>
        </w:tc>
        <w:tc>
          <w:tcPr>
            <w:tcW w:w="2509"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1044"/>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2) </w:t>
            </w:r>
            <w:r w:rsidRPr="00B421F9">
              <w:rPr>
                <w:rFonts w:ascii="Times New Roman" w:eastAsia="Times New Roman" w:hAnsi="Times New Roman" w:cs="Times New Roman"/>
                <w:i/>
                <w:iCs/>
                <w:color w:val="000000"/>
                <w:lang w:eastAsia="zh-CN"/>
              </w:rPr>
              <w:t xml:space="preserve">Пение. </w:t>
            </w:r>
            <w:r w:rsidRPr="00B421F9">
              <w:rPr>
                <w:rFonts w:ascii="Times New Roman" w:eastAsia="Times New Roman" w:hAnsi="Times New Roman" w:cs="Times New Roman"/>
                <w:color w:val="000000"/>
                <w:lang w:eastAsia="zh-CN"/>
              </w:rPr>
              <w:t>а) Усвоение песенных навыков</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начинать пение сразу после вступ</w:t>
            </w:r>
            <w:r w:rsidRPr="00B421F9">
              <w:rPr>
                <w:rFonts w:ascii="Times New Roman" w:eastAsia="Times New Roman" w:hAnsi="Times New Roman" w:cs="Times New Roman"/>
                <w:color w:val="000000"/>
                <w:lang w:eastAsia="zh-CN"/>
              </w:rPr>
              <w:softHyphen/>
              <w:t>ления; петь разнохарактерные произведения; петь сольно и небольшими группами, без сопровождения; петь эмоционально, удерживать тонику</w:t>
            </w:r>
          </w:p>
        </w:tc>
        <w:tc>
          <w:tcPr>
            <w:tcW w:w="4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w:t>
            </w:r>
            <w:proofErr w:type="gramStart"/>
            <w:r w:rsidRPr="00B421F9">
              <w:rPr>
                <w:rFonts w:ascii="Times New Roman" w:eastAsia="Times New Roman" w:hAnsi="Times New Roman" w:cs="Times New Roman"/>
                <w:color w:val="000000"/>
                <w:lang w:eastAsia="zh-CN"/>
              </w:rPr>
              <w:t>Веселый</w:t>
            </w:r>
            <w:proofErr w:type="gramEnd"/>
            <w:r w:rsidRPr="00B421F9">
              <w:rPr>
                <w:rFonts w:ascii="Times New Roman" w:eastAsia="Times New Roman" w:hAnsi="Times New Roman" w:cs="Times New Roman"/>
                <w:color w:val="000000"/>
                <w:lang w:eastAsia="zh-CN"/>
              </w:rPr>
              <w:t xml:space="preserve"> </w:t>
            </w:r>
            <w:proofErr w:type="spellStart"/>
            <w:r w:rsidRPr="00B421F9">
              <w:rPr>
                <w:rFonts w:ascii="Times New Roman" w:eastAsia="Times New Roman" w:hAnsi="Times New Roman" w:cs="Times New Roman"/>
                <w:color w:val="000000"/>
                <w:lang w:eastAsia="zh-CN"/>
              </w:rPr>
              <w:t>гопачок</w:t>
            </w:r>
            <w:proofErr w:type="spellEnd"/>
            <w:r w:rsidRPr="00B421F9">
              <w:rPr>
                <w:rFonts w:ascii="Times New Roman" w:eastAsia="Times New Roman" w:hAnsi="Times New Roman" w:cs="Times New Roman"/>
                <w:color w:val="000000"/>
                <w:lang w:eastAsia="zh-CN"/>
              </w:rPr>
              <w:t xml:space="preserve">», муз. Т. </w:t>
            </w:r>
            <w:proofErr w:type="spellStart"/>
            <w:r w:rsidRPr="00B421F9">
              <w:rPr>
                <w:rFonts w:ascii="Times New Roman" w:eastAsia="Times New Roman" w:hAnsi="Times New Roman" w:cs="Times New Roman"/>
                <w:color w:val="000000"/>
                <w:lang w:eastAsia="zh-CN"/>
              </w:rPr>
              <w:t>Попатенко</w:t>
            </w:r>
            <w:proofErr w:type="spellEnd"/>
            <w:r w:rsidRPr="00B421F9">
              <w:rPr>
                <w:rFonts w:ascii="Times New Roman" w:eastAsia="Times New Roman" w:hAnsi="Times New Roman" w:cs="Times New Roman"/>
                <w:color w:val="000000"/>
                <w:lang w:eastAsia="zh-CN"/>
              </w:rPr>
              <w:t>, сл. Р. Горской; «Детский сад», муз. А. Филип</w:t>
            </w:r>
            <w:r w:rsidRPr="00B421F9">
              <w:rPr>
                <w:rFonts w:ascii="Times New Roman" w:eastAsia="Times New Roman" w:hAnsi="Times New Roman" w:cs="Times New Roman"/>
                <w:color w:val="000000"/>
                <w:lang w:eastAsia="zh-CN"/>
              </w:rPr>
              <w:softHyphen/>
              <w:t>пенко, сл. Т. Волгиной; «Про лягушек и ко</w:t>
            </w:r>
            <w:r w:rsidRPr="00B421F9">
              <w:rPr>
                <w:rFonts w:ascii="Times New Roman" w:eastAsia="Times New Roman" w:hAnsi="Times New Roman" w:cs="Times New Roman"/>
                <w:color w:val="000000"/>
                <w:lang w:eastAsia="zh-CN"/>
              </w:rPr>
              <w:softHyphen/>
              <w:t>мара», муз. А. Филиппенко, сл. Т. Волгиной</w:t>
            </w:r>
          </w:p>
        </w:tc>
        <w:tc>
          <w:tcPr>
            <w:tcW w:w="2509"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946"/>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3) </w:t>
            </w:r>
            <w:r w:rsidRPr="00B421F9">
              <w:rPr>
                <w:rFonts w:ascii="Times New Roman" w:eastAsia="Times New Roman" w:hAnsi="Times New Roman" w:cs="Times New Roman"/>
                <w:i/>
                <w:iCs/>
                <w:color w:val="000000"/>
                <w:lang w:eastAsia="zh-CN"/>
              </w:rPr>
              <w:t xml:space="preserve">Музыкально-ритмические движения.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 Упражнения</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самостоятельно начинать и заканчи</w:t>
            </w:r>
            <w:r w:rsidRPr="00B421F9">
              <w:rPr>
                <w:rFonts w:ascii="Times New Roman" w:eastAsia="Times New Roman" w:hAnsi="Times New Roman" w:cs="Times New Roman"/>
                <w:color w:val="000000"/>
                <w:lang w:eastAsia="zh-CN"/>
              </w:rPr>
              <w:softHyphen/>
              <w:t>вать движения с музыкой; не обгонять друг друга в колонне, держать спину; легко ска</w:t>
            </w:r>
            <w:r w:rsidRPr="00B421F9">
              <w:rPr>
                <w:rFonts w:ascii="Times New Roman" w:eastAsia="Times New Roman" w:hAnsi="Times New Roman" w:cs="Times New Roman"/>
                <w:color w:val="000000"/>
                <w:lang w:eastAsia="zh-CN"/>
              </w:rPr>
              <w:softHyphen/>
              <w:t>кать, как мячики; менять движения со сменой музыки</w:t>
            </w:r>
          </w:p>
        </w:tc>
        <w:tc>
          <w:tcPr>
            <w:tcW w:w="4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«Марш» Р. </w:t>
            </w:r>
            <w:proofErr w:type="spellStart"/>
            <w:r w:rsidRPr="00B421F9">
              <w:rPr>
                <w:rFonts w:ascii="Times New Roman" w:eastAsia="Times New Roman" w:hAnsi="Times New Roman" w:cs="Times New Roman"/>
                <w:color w:val="000000"/>
                <w:lang w:eastAsia="zh-CN"/>
              </w:rPr>
              <w:t>Руденской</w:t>
            </w:r>
            <w:proofErr w:type="spellEnd"/>
            <w:r w:rsidRPr="00B421F9">
              <w:rPr>
                <w:rFonts w:ascii="Times New Roman" w:eastAsia="Times New Roman" w:hAnsi="Times New Roman" w:cs="Times New Roman"/>
                <w:color w:val="000000"/>
                <w:lang w:eastAsia="zh-CN"/>
              </w:rPr>
              <w:t>; «Скачем, как мячики»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 М. </w:t>
            </w:r>
            <w:proofErr w:type="spellStart"/>
            <w:r w:rsidRPr="00B421F9">
              <w:rPr>
                <w:rFonts w:ascii="Times New Roman" w:eastAsia="Times New Roman" w:hAnsi="Times New Roman" w:cs="Times New Roman"/>
                <w:color w:val="000000"/>
                <w:lang w:eastAsia="zh-CN"/>
              </w:rPr>
              <w:t>Сатуллиной</w:t>
            </w:r>
            <w:proofErr w:type="spellEnd"/>
            <w:r w:rsidRPr="00B421F9">
              <w:rPr>
                <w:rFonts w:ascii="Times New Roman" w:eastAsia="Times New Roman" w:hAnsi="Times New Roman" w:cs="Times New Roman"/>
                <w:color w:val="000000"/>
                <w:lang w:eastAsia="zh-CN"/>
              </w:rPr>
              <w:t>; «Побегаем - отдохнем» Е. Тиличеевой; «Поскоки» Т. Ломовой</w:t>
            </w:r>
          </w:p>
        </w:tc>
        <w:tc>
          <w:tcPr>
            <w:tcW w:w="2509"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620"/>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Пляски</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выполнять парный танец слаженно, эмоционально; чередовать движения (девочка, мальчик)</w:t>
            </w:r>
          </w:p>
        </w:tc>
        <w:tc>
          <w:tcPr>
            <w:tcW w:w="4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«Янка», белорусская народная мелодия</w:t>
            </w:r>
          </w:p>
        </w:tc>
        <w:tc>
          <w:tcPr>
            <w:tcW w:w="2509"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327"/>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Игры</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Воспитывать интерес к русским народ</w:t>
            </w:r>
            <w:r w:rsidRPr="00B421F9">
              <w:rPr>
                <w:rFonts w:ascii="Times New Roman" w:eastAsia="Times New Roman" w:hAnsi="Times New Roman" w:cs="Times New Roman"/>
                <w:color w:val="000000"/>
                <w:lang w:eastAsia="zh-CN"/>
              </w:rPr>
              <w:softHyphen/>
              <w:t>ным играм</w:t>
            </w:r>
          </w:p>
        </w:tc>
        <w:tc>
          <w:tcPr>
            <w:tcW w:w="4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«Пасхальные игры»</w:t>
            </w:r>
          </w:p>
        </w:tc>
        <w:tc>
          <w:tcPr>
            <w:tcW w:w="2509"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605"/>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г) Музыкально-игровое творче</w:t>
            </w:r>
            <w:r w:rsidRPr="00B421F9">
              <w:rPr>
                <w:rFonts w:ascii="Times New Roman" w:eastAsia="Times New Roman" w:hAnsi="Times New Roman" w:cs="Times New Roman"/>
                <w:color w:val="000000"/>
                <w:lang w:eastAsia="zh-CN"/>
              </w:rPr>
              <w:softHyphen/>
              <w:t>ство</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roofErr w:type="gramStart"/>
            <w:r w:rsidRPr="00B421F9">
              <w:rPr>
                <w:rFonts w:ascii="Times New Roman" w:eastAsia="Times New Roman" w:hAnsi="Times New Roman" w:cs="Times New Roman"/>
                <w:color w:val="000000"/>
                <w:lang w:eastAsia="zh-CN"/>
              </w:rPr>
              <w:t>самостоятельно</w:t>
            </w:r>
            <w:proofErr w:type="gramEnd"/>
            <w:r w:rsidRPr="00B421F9">
              <w:rPr>
                <w:rFonts w:ascii="Times New Roman" w:eastAsia="Times New Roman" w:hAnsi="Times New Roman" w:cs="Times New Roman"/>
                <w:color w:val="000000"/>
                <w:lang w:eastAsia="zh-CN"/>
              </w:rPr>
              <w:t xml:space="preserve"> находить вырази</w:t>
            </w:r>
            <w:r w:rsidRPr="00B421F9">
              <w:rPr>
                <w:rFonts w:ascii="Times New Roman" w:eastAsia="Times New Roman" w:hAnsi="Times New Roman" w:cs="Times New Roman"/>
                <w:color w:val="000000"/>
                <w:lang w:eastAsia="zh-CN"/>
              </w:rPr>
              <w:softHyphen/>
              <w:t>тельные движения для передачи характера движений персонажей</w:t>
            </w:r>
          </w:p>
        </w:tc>
        <w:tc>
          <w:tcPr>
            <w:tcW w:w="4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«Веселые лягушата», муз</w:t>
            </w:r>
            <w:proofErr w:type="gramStart"/>
            <w:r w:rsidRPr="00B421F9">
              <w:rPr>
                <w:rFonts w:ascii="Times New Roman" w:eastAsia="Times New Roman" w:hAnsi="Times New Roman" w:cs="Times New Roman"/>
                <w:color w:val="000000"/>
                <w:lang w:eastAsia="zh-CN"/>
              </w:rPr>
              <w:t>.</w:t>
            </w:r>
            <w:proofErr w:type="gramEnd"/>
            <w:r w:rsidRPr="00B421F9">
              <w:rPr>
                <w:rFonts w:ascii="Times New Roman" w:eastAsia="Times New Roman" w:hAnsi="Times New Roman" w:cs="Times New Roman"/>
                <w:color w:val="000000"/>
                <w:lang w:eastAsia="zh-CN"/>
              </w:rPr>
              <w:t xml:space="preserve"> </w:t>
            </w:r>
            <w:proofErr w:type="gramStart"/>
            <w:r w:rsidRPr="00B421F9">
              <w:rPr>
                <w:rFonts w:ascii="Times New Roman" w:eastAsia="Times New Roman" w:hAnsi="Times New Roman" w:cs="Times New Roman"/>
                <w:color w:val="000000"/>
                <w:lang w:eastAsia="zh-CN"/>
              </w:rPr>
              <w:t>и</w:t>
            </w:r>
            <w:proofErr w:type="gramEnd"/>
            <w:r w:rsidRPr="00B421F9">
              <w:rPr>
                <w:rFonts w:ascii="Times New Roman" w:eastAsia="Times New Roman" w:hAnsi="Times New Roman" w:cs="Times New Roman"/>
                <w:color w:val="000000"/>
                <w:lang w:eastAsia="zh-CN"/>
              </w:rPr>
              <w:t xml:space="preserve"> сл. Ю. Литовко; «Танец лягушек», муз. В. Витлина</w:t>
            </w:r>
          </w:p>
        </w:tc>
        <w:tc>
          <w:tcPr>
            <w:tcW w:w="2509"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355"/>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val="en-US" w:eastAsia="zh-CN"/>
              </w:rPr>
              <w:t xml:space="preserve">II. </w:t>
            </w:r>
            <w:r w:rsidRPr="00B421F9">
              <w:rPr>
                <w:rFonts w:ascii="Times New Roman" w:eastAsia="Times New Roman" w:hAnsi="Times New Roman" w:cs="Times New Roman"/>
                <w:b/>
                <w:bCs/>
                <w:color w:val="000000"/>
                <w:lang w:eastAsia="zh-CN"/>
              </w:rPr>
              <w:t>Самостоятельная музы</w:t>
            </w:r>
            <w:r w:rsidRPr="00B421F9">
              <w:rPr>
                <w:rFonts w:ascii="Times New Roman" w:eastAsia="Times New Roman" w:hAnsi="Times New Roman" w:cs="Times New Roman"/>
                <w:b/>
                <w:bCs/>
                <w:color w:val="000000"/>
                <w:lang w:eastAsia="zh-CN"/>
              </w:rPr>
              <w:softHyphen/>
              <w:t>кальная деятельность</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Учить </w:t>
            </w:r>
            <w:proofErr w:type="gramStart"/>
            <w:r w:rsidRPr="00B421F9">
              <w:rPr>
                <w:rFonts w:ascii="Times New Roman" w:eastAsia="Times New Roman" w:hAnsi="Times New Roman" w:cs="Times New Roman"/>
                <w:color w:val="000000"/>
                <w:lang w:eastAsia="zh-CN"/>
              </w:rPr>
              <w:t>самостоятельно</w:t>
            </w:r>
            <w:proofErr w:type="gramEnd"/>
            <w:r w:rsidRPr="00B421F9">
              <w:rPr>
                <w:rFonts w:ascii="Times New Roman" w:eastAsia="Times New Roman" w:hAnsi="Times New Roman" w:cs="Times New Roman"/>
                <w:color w:val="000000"/>
                <w:lang w:eastAsia="zh-CN"/>
              </w:rPr>
              <w:t xml:space="preserve"> подбирать к люби</w:t>
            </w:r>
            <w:r w:rsidRPr="00B421F9">
              <w:rPr>
                <w:rFonts w:ascii="Times New Roman" w:eastAsia="Times New Roman" w:hAnsi="Times New Roman" w:cs="Times New Roman"/>
                <w:color w:val="000000"/>
                <w:lang w:eastAsia="zh-CN"/>
              </w:rPr>
              <w:softHyphen/>
              <w:t>мым песням музыкальные инструменты и иг</w:t>
            </w:r>
            <w:r w:rsidRPr="00B421F9">
              <w:rPr>
                <w:rFonts w:ascii="Times New Roman" w:eastAsia="Times New Roman" w:hAnsi="Times New Roman" w:cs="Times New Roman"/>
                <w:color w:val="000000"/>
                <w:lang w:eastAsia="zh-CN"/>
              </w:rPr>
              <w:softHyphen/>
              <w:t>рушки</w:t>
            </w:r>
          </w:p>
        </w:tc>
        <w:tc>
          <w:tcPr>
            <w:tcW w:w="4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Песня по выбору</w:t>
            </w:r>
          </w:p>
        </w:tc>
        <w:tc>
          <w:tcPr>
            <w:tcW w:w="2509"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330"/>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val="en-US" w:eastAsia="zh-CN"/>
              </w:rPr>
              <w:t xml:space="preserve">III. </w:t>
            </w:r>
            <w:r w:rsidRPr="00B421F9">
              <w:rPr>
                <w:rFonts w:ascii="Times New Roman" w:eastAsia="Times New Roman" w:hAnsi="Times New Roman" w:cs="Times New Roman"/>
                <w:b/>
                <w:bCs/>
                <w:color w:val="000000"/>
                <w:lang w:eastAsia="zh-CN"/>
              </w:rPr>
              <w:t>Праздники и развлечения</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Прививать навыки здорового образа жизни</w:t>
            </w:r>
          </w:p>
        </w:tc>
        <w:tc>
          <w:tcPr>
            <w:tcW w:w="4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«День здоровья»</w:t>
            </w:r>
          </w:p>
        </w:tc>
        <w:tc>
          <w:tcPr>
            <w:tcW w:w="2509"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5106" w:type="dxa"/>
        <w:tblInd w:w="-182" w:type="dxa"/>
        <w:tblLayout w:type="fixed"/>
        <w:tblCellMar>
          <w:left w:w="40" w:type="dxa"/>
          <w:right w:w="40" w:type="dxa"/>
        </w:tblCellMar>
        <w:tblLook w:val="0000" w:firstRow="0" w:lastRow="0" w:firstColumn="0" w:lastColumn="0" w:noHBand="0" w:noVBand="0"/>
      </w:tblPr>
      <w:tblGrid>
        <w:gridCol w:w="3055"/>
        <w:gridCol w:w="4535"/>
        <w:gridCol w:w="4965"/>
        <w:gridCol w:w="2551"/>
      </w:tblGrid>
      <w:tr w:rsidR="00B421F9" w:rsidRPr="00B421F9" w:rsidTr="00013D15">
        <w:trPr>
          <w:trHeight w:val="413"/>
        </w:trPr>
        <w:tc>
          <w:tcPr>
            <w:tcW w:w="1510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Май</w:t>
            </w:r>
          </w:p>
        </w:tc>
      </w:tr>
      <w:tr w:rsidR="00B421F9" w:rsidRPr="00B421F9" w:rsidTr="00013D15">
        <w:trPr>
          <w:trHeight w:val="586"/>
        </w:trPr>
        <w:tc>
          <w:tcPr>
            <w:tcW w:w="15106" w:type="dxa"/>
            <w:gridSpan w:val="4"/>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B421F9">
              <w:rPr>
                <w:rFonts w:ascii="Times New Roman" w:eastAsia="Times New Roman" w:hAnsi="Times New Roman" w:cs="Times New Roman"/>
                <w:b/>
                <w:bCs/>
                <w:color w:val="000000"/>
                <w:lang w:eastAsia="zh-CN"/>
              </w:rPr>
              <w:t xml:space="preserve">Целевые ориентиры развития интегративных качеств: </w:t>
            </w:r>
            <w:r w:rsidRPr="00B421F9">
              <w:rPr>
                <w:rFonts w:ascii="Times New Roman" w:eastAsia="Times New Roman" w:hAnsi="Times New Roman" w:cs="Times New Roman"/>
                <w:color w:val="000000"/>
                <w:lang w:eastAsia="zh-CN"/>
              </w:rPr>
              <w:t>может самостоятельно составить рассказ о Дне Победы, подобрать стихотворение, исполнить любимую песню о войне</w:t>
            </w:r>
          </w:p>
        </w:tc>
      </w:tr>
      <w:tr w:rsidR="00B421F9" w:rsidRPr="00B421F9" w:rsidTr="00013D15">
        <w:trPr>
          <w:trHeight w:val="1568"/>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val="en-US" w:eastAsia="zh-CN"/>
              </w:rPr>
              <w:t>I</w:t>
            </w:r>
            <w:r w:rsidRPr="00B421F9">
              <w:rPr>
                <w:rFonts w:ascii="Times New Roman" w:eastAsia="Times New Roman" w:hAnsi="Times New Roman" w:cs="Times New Roman"/>
                <w:b/>
                <w:bCs/>
                <w:color w:val="000000"/>
                <w:lang w:eastAsia="zh-CN"/>
              </w:rPr>
              <w:t>. Музыкальная деятельность.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1) </w:t>
            </w:r>
            <w:r w:rsidRPr="00B421F9">
              <w:rPr>
                <w:rFonts w:ascii="Times New Roman" w:eastAsia="Times New Roman" w:hAnsi="Times New Roman" w:cs="Times New Roman"/>
                <w:i/>
                <w:iCs/>
                <w:color w:val="000000"/>
                <w:lang w:eastAsia="zh-CN"/>
              </w:rPr>
              <w:t xml:space="preserve">Слушание музыки. </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 Восприятие музыкальных произведений</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узнавать знакомые произведения по вступлению; определять характер, содержание; различать звукоподражание некоторым музыкальным инструментам. Развивать представления о связи музыкально-речевых интонаций. Понимать, что сказку рассказывает музыка</w:t>
            </w:r>
          </w:p>
        </w:tc>
        <w:tc>
          <w:tcPr>
            <w:tcW w:w="4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proofErr w:type="gramStart"/>
            <w:r w:rsidRPr="00B421F9">
              <w:rPr>
                <w:rFonts w:ascii="Times New Roman" w:eastAsia="Times New Roman" w:hAnsi="Times New Roman" w:cs="Times New Roman"/>
                <w:color w:val="000000"/>
                <w:lang w:eastAsia="zh-CN"/>
              </w:rPr>
              <w:t>«Шарманка» Д. Д. Шостаковича; «Камарин</w:t>
            </w:r>
            <w:r w:rsidRPr="00B421F9">
              <w:rPr>
                <w:rFonts w:ascii="Times New Roman" w:eastAsia="Times New Roman" w:hAnsi="Times New Roman" w:cs="Times New Roman"/>
                <w:color w:val="000000"/>
                <w:lang w:eastAsia="zh-CN"/>
              </w:rPr>
              <w:softHyphen/>
              <w:t>ская» П. И. Чайковского; «Парень с гармош</w:t>
            </w:r>
            <w:r w:rsidRPr="00B421F9">
              <w:rPr>
                <w:rFonts w:ascii="Times New Roman" w:eastAsia="Times New Roman" w:hAnsi="Times New Roman" w:cs="Times New Roman"/>
                <w:color w:val="000000"/>
                <w:lang w:eastAsia="zh-CN"/>
              </w:rPr>
              <w:softHyphen/>
              <w:t>кой» Г. Свиридова; «Тамбурин» Ж. Рамо; «Во</w:t>
            </w:r>
            <w:r w:rsidRPr="00B421F9">
              <w:rPr>
                <w:rFonts w:ascii="Times New Roman" w:eastAsia="Times New Roman" w:hAnsi="Times New Roman" w:cs="Times New Roman"/>
                <w:color w:val="000000"/>
                <w:lang w:eastAsia="zh-CN"/>
              </w:rPr>
              <w:softHyphen/>
              <w:t>лынка» И. Баха; «Волынка» В. Моцарта</w:t>
            </w:r>
            <w:proofErr w:type="gramEnd"/>
          </w:p>
        </w:tc>
        <w:tc>
          <w:tcPr>
            <w:tcW w:w="2551" w:type="dxa"/>
            <w:vMerge w:val="restart"/>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Познание: </w:t>
            </w:r>
            <w:r w:rsidRPr="00B421F9">
              <w:rPr>
                <w:rFonts w:ascii="Times New Roman" w:eastAsia="Times New Roman" w:hAnsi="Times New Roman" w:cs="Times New Roman"/>
                <w:color w:val="000000"/>
                <w:lang w:eastAsia="zh-CN"/>
              </w:rPr>
              <w:t>рассказы</w:t>
            </w:r>
            <w:r w:rsidRPr="00B421F9">
              <w:rPr>
                <w:rFonts w:ascii="Times New Roman" w:eastAsia="Times New Roman" w:hAnsi="Times New Roman" w:cs="Times New Roman"/>
                <w:color w:val="000000"/>
                <w:lang w:eastAsia="zh-CN"/>
              </w:rPr>
              <w:softHyphen/>
              <w:t>вать о государствен</w:t>
            </w:r>
            <w:r w:rsidRPr="00B421F9">
              <w:rPr>
                <w:rFonts w:ascii="Times New Roman" w:eastAsia="Times New Roman" w:hAnsi="Times New Roman" w:cs="Times New Roman"/>
                <w:color w:val="000000"/>
                <w:lang w:eastAsia="zh-CN"/>
              </w:rPr>
              <w:softHyphen/>
              <w:t>ном праздни</w:t>
            </w:r>
            <w:r w:rsidRPr="00B421F9">
              <w:rPr>
                <w:rFonts w:ascii="Times New Roman" w:eastAsia="Times New Roman" w:hAnsi="Times New Roman" w:cs="Times New Roman"/>
                <w:color w:val="000000"/>
                <w:lang w:eastAsia="zh-CN"/>
              </w:rPr>
              <w:softHyphen/>
              <w:t xml:space="preserve">ке - Дне Победы, подвиге русского народа в ВОВ.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Чтение: </w:t>
            </w:r>
            <w:r w:rsidRPr="00B421F9">
              <w:rPr>
                <w:rFonts w:ascii="Times New Roman" w:eastAsia="Times New Roman" w:hAnsi="Times New Roman" w:cs="Times New Roman"/>
                <w:color w:val="000000"/>
                <w:lang w:eastAsia="zh-CN"/>
              </w:rPr>
              <w:t>умеет эмоционально откликаться на переживания героев стихо</w:t>
            </w:r>
            <w:r w:rsidRPr="00B421F9">
              <w:rPr>
                <w:rFonts w:ascii="Times New Roman" w:eastAsia="Times New Roman" w:hAnsi="Times New Roman" w:cs="Times New Roman"/>
                <w:color w:val="000000"/>
                <w:lang w:eastAsia="zh-CN"/>
              </w:rPr>
              <w:softHyphen/>
              <w:t xml:space="preserve">творений и песен о войне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i/>
                <w:iCs/>
                <w:color w:val="000000"/>
                <w:lang w:eastAsia="zh-CN"/>
              </w:rPr>
              <w:t xml:space="preserve">Коммуникация: </w:t>
            </w:r>
            <w:r w:rsidRPr="00B421F9">
              <w:rPr>
                <w:rFonts w:ascii="Times New Roman" w:eastAsia="Times New Roman" w:hAnsi="Times New Roman" w:cs="Times New Roman"/>
                <w:color w:val="000000"/>
                <w:lang w:eastAsia="zh-CN"/>
              </w:rPr>
              <w:t>уме</w:t>
            </w:r>
            <w:r w:rsidRPr="00B421F9">
              <w:rPr>
                <w:rFonts w:ascii="Times New Roman" w:eastAsia="Times New Roman" w:hAnsi="Times New Roman" w:cs="Times New Roman"/>
                <w:color w:val="000000"/>
                <w:lang w:eastAsia="zh-CN"/>
              </w:rPr>
              <w:softHyphen/>
              <w:t>ет интонационно выделять речь пер</w:t>
            </w:r>
            <w:r w:rsidRPr="00B421F9">
              <w:rPr>
                <w:rFonts w:ascii="Times New Roman" w:eastAsia="Times New Roman" w:hAnsi="Times New Roman" w:cs="Times New Roman"/>
                <w:color w:val="000000"/>
                <w:lang w:eastAsia="zh-CN"/>
              </w:rPr>
              <w:softHyphen/>
              <w:t>сонажей</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произведений </w:t>
            </w:r>
            <w:proofErr w:type="gramStart"/>
            <w:r w:rsidRPr="00B421F9">
              <w:rPr>
                <w:rFonts w:ascii="Times New Roman" w:eastAsia="Times New Roman" w:hAnsi="Times New Roman" w:cs="Times New Roman"/>
                <w:color w:val="000000"/>
                <w:lang w:eastAsia="zh-CN"/>
              </w:rPr>
              <w:t>о</w:t>
            </w:r>
            <w:proofErr w:type="gramEnd"/>
            <w:r w:rsidRPr="00B421F9">
              <w:rPr>
                <w:rFonts w:ascii="Times New Roman" w:eastAsia="Times New Roman" w:hAnsi="Times New Roman" w:cs="Times New Roman"/>
                <w:color w:val="000000"/>
                <w:lang w:eastAsia="zh-CN"/>
              </w:rPr>
              <w:t xml:space="preserve"> войн</w:t>
            </w:r>
          </w:p>
        </w:tc>
      </w:tr>
      <w:tr w:rsidR="00B421F9" w:rsidRPr="00B421F9" w:rsidTr="00013D15">
        <w:trPr>
          <w:trHeight w:val="347"/>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Развитие голоса и слуха</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различать жанры музыки</w:t>
            </w:r>
          </w:p>
        </w:tc>
        <w:tc>
          <w:tcPr>
            <w:tcW w:w="4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«Что делают дети?» Н. Г. Кононовой; «Песня, танец, марш» Л. Н. </w:t>
            </w:r>
            <w:proofErr w:type="spellStart"/>
            <w:r w:rsidRPr="00B421F9">
              <w:rPr>
                <w:rFonts w:ascii="Times New Roman" w:eastAsia="Times New Roman" w:hAnsi="Times New Roman" w:cs="Times New Roman"/>
                <w:color w:val="000000"/>
                <w:lang w:eastAsia="zh-CN"/>
              </w:rPr>
              <w:t>Комиссаровой</w:t>
            </w:r>
            <w:proofErr w:type="spellEnd"/>
          </w:p>
        </w:tc>
        <w:tc>
          <w:tcPr>
            <w:tcW w:w="255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1152"/>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color w:val="000000"/>
                <w:lang w:eastAsia="zh-CN"/>
              </w:rPr>
              <w:t xml:space="preserve">2) </w:t>
            </w:r>
            <w:r w:rsidRPr="00B421F9">
              <w:rPr>
                <w:rFonts w:ascii="Times New Roman" w:eastAsia="Times New Roman" w:hAnsi="Times New Roman" w:cs="Times New Roman"/>
                <w:i/>
                <w:iCs/>
                <w:color w:val="000000"/>
                <w:lang w:eastAsia="zh-CN"/>
              </w:rPr>
              <w:t>Пение.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B421F9">
              <w:rPr>
                <w:rFonts w:ascii="Times New Roman" w:eastAsia="Times New Roman" w:hAnsi="Times New Roman" w:cs="Times New Roman"/>
                <w:i/>
                <w:iCs/>
                <w:color w:val="000000"/>
                <w:lang w:eastAsia="zh-CN"/>
              </w:rPr>
              <w:t xml:space="preserve"> </w:t>
            </w:r>
            <w:r w:rsidRPr="00B421F9">
              <w:rPr>
                <w:rFonts w:ascii="Times New Roman" w:eastAsia="Times New Roman" w:hAnsi="Times New Roman" w:cs="Times New Roman"/>
                <w:color w:val="000000"/>
                <w:lang w:eastAsia="zh-CN"/>
              </w:rPr>
              <w:t>а) Усвоение песенных навыков</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начинать пение сразу после вступле</w:t>
            </w:r>
            <w:r w:rsidRPr="00B421F9">
              <w:rPr>
                <w:rFonts w:ascii="Times New Roman" w:eastAsia="Times New Roman" w:hAnsi="Times New Roman" w:cs="Times New Roman"/>
                <w:color w:val="000000"/>
                <w:lang w:eastAsia="zh-CN"/>
              </w:rPr>
              <w:softHyphen/>
              <w:t>ния; петь в умеренном темпе, легким звуком; передавать в пении характер песни; петь без сопровождения; петь песни разного характера</w:t>
            </w:r>
          </w:p>
        </w:tc>
        <w:tc>
          <w:tcPr>
            <w:tcW w:w="4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roofErr w:type="gramStart"/>
            <w:r w:rsidRPr="00B421F9">
              <w:rPr>
                <w:rFonts w:ascii="Times New Roman" w:eastAsia="Times New Roman" w:hAnsi="Times New Roman" w:cs="Times New Roman"/>
                <w:color w:val="000000"/>
                <w:lang w:eastAsia="zh-CN"/>
              </w:rPr>
              <w:t>«Потанцуй со мной, дружок», английская на</w:t>
            </w:r>
            <w:r w:rsidRPr="00B421F9">
              <w:rPr>
                <w:rFonts w:ascii="Times New Roman" w:eastAsia="Times New Roman" w:hAnsi="Times New Roman" w:cs="Times New Roman"/>
                <w:color w:val="000000"/>
                <w:lang w:eastAsia="zh-CN"/>
              </w:rPr>
              <w:softHyphen/>
              <w:t xml:space="preserve">родная песня, обр. И. Арсеева, пер. Р. </w:t>
            </w:r>
            <w:proofErr w:type="spellStart"/>
            <w:r w:rsidRPr="00B421F9">
              <w:rPr>
                <w:rFonts w:ascii="Times New Roman" w:eastAsia="Times New Roman" w:hAnsi="Times New Roman" w:cs="Times New Roman"/>
                <w:color w:val="000000"/>
                <w:lang w:eastAsia="zh-CN"/>
              </w:rPr>
              <w:t>Дольниковой</w:t>
            </w:r>
            <w:proofErr w:type="spellEnd"/>
            <w:r w:rsidRPr="00B421F9">
              <w:rPr>
                <w:rFonts w:ascii="Times New Roman" w:eastAsia="Times New Roman" w:hAnsi="Times New Roman" w:cs="Times New Roman"/>
                <w:color w:val="000000"/>
                <w:lang w:eastAsia="zh-CN"/>
              </w:rPr>
              <w:t>; «Детский сад», «Про лягушек и комара», муз.</w:t>
            </w:r>
            <w:proofErr w:type="gramEnd"/>
            <w:r w:rsidRPr="00B421F9">
              <w:rPr>
                <w:rFonts w:ascii="Times New Roman" w:eastAsia="Times New Roman" w:hAnsi="Times New Roman" w:cs="Times New Roman"/>
                <w:color w:val="000000"/>
                <w:lang w:eastAsia="zh-CN"/>
              </w:rPr>
              <w:t xml:space="preserve"> А. Филиппенко, сл. Т. Волгиной</w:t>
            </w:r>
          </w:p>
        </w:tc>
        <w:tc>
          <w:tcPr>
            <w:tcW w:w="255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288"/>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Песенное творчество</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Придумывать мелодию своего дождика</w:t>
            </w:r>
          </w:p>
        </w:tc>
        <w:tc>
          <w:tcPr>
            <w:tcW w:w="4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«Дождик» (вокальная импровизация)</w:t>
            </w:r>
          </w:p>
        </w:tc>
        <w:tc>
          <w:tcPr>
            <w:tcW w:w="255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1198"/>
        </w:trPr>
        <w:tc>
          <w:tcPr>
            <w:tcW w:w="305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3) </w:t>
            </w:r>
            <w:r w:rsidRPr="00B421F9">
              <w:rPr>
                <w:rFonts w:ascii="Times New Roman" w:eastAsia="Times New Roman" w:hAnsi="Times New Roman" w:cs="Times New Roman"/>
                <w:i/>
                <w:iCs/>
                <w:color w:val="000000"/>
                <w:lang w:eastAsia="zh-CN"/>
              </w:rPr>
              <w:t>Музыкально-ритмические движения.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 Упражнения</w:t>
            </w:r>
          </w:p>
        </w:tc>
        <w:tc>
          <w:tcPr>
            <w:tcW w:w="453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Самостоятельно начинать движение и заканчивать с окончанием музыки. Двигаться друг за другом, не обгоняя, держать ровный широкий круг. Выразительно передавать характер</w:t>
            </w:r>
            <w:r w:rsidRPr="00B421F9">
              <w:rPr>
                <w:rFonts w:ascii="Times New Roman" w:eastAsia="Times New Roman" w:hAnsi="Times New Roman" w:cs="Times New Roman"/>
                <w:color w:val="000000"/>
                <w:lang w:eastAsia="zh-CN"/>
              </w:rPr>
              <w:softHyphen/>
              <w:t>ные особенности игрового образа</w:t>
            </w:r>
          </w:p>
        </w:tc>
        <w:tc>
          <w:tcPr>
            <w:tcW w:w="496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«Марш» Т. Ломовой; «Лошадки» Е. Тиличеевой; «Элементы хоровода», русская народная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мелодия; «Всадники» В. Витлина</w:t>
            </w:r>
          </w:p>
        </w:tc>
        <w:tc>
          <w:tcPr>
            <w:tcW w:w="255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1037"/>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 Пляски</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танцевать эмоционально, в характере и ритме танца; держать расстояние между парами; самостоятельно менять движения со сменой частей музыки</w:t>
            </w:r>
          </w:p>
        </w:tc>
        <w:tc>
          <w:tcPr>
            <w:tcW w:w="4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«Всех на праздник мы зовем»</w:t>
            </w:r>
          </w:p>
        </w:tc>
        <w:tc>
          <w:tcPr>
            <w:tcW w:w="255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1037"/>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 Игры</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Развивать чувство ритма, музыкальный слух, память. Совершенствовать двигательные навыки. Учить изменять голос</w:t>
            </w:r>
          </w:p>
        </w:tc>
        <w:tc>
          <w:tcPr>
            <w:tcW w:w="4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 xml:space="preserve">«Узнай по голосу», муз. </w:t>
            </w:r>
            <w:proofErr w:type="gramStart"/>
            <w:r w:rsidRPr="00B421F9">
              <w:rPr>
                <w:rFonts w:ascii="Times New Roman" w:eastAsia="Times New Roman" w:hAnsi="Times New Roman" w:cs="Times New Roman"/>
                <w:color w:val="000000"/>
                <w:lang w:eastAsia="zh-CN"/>
              </w:rPr>
              <w:t>Е. Тиличеевой, сл. Ю. Островского; «Выходи, подружка», польская народная песня, обр. В. Сибирского, пер. Л. Кондратенко</w:t>
            </w:r>
            <w:proofErr w:type="gramEnd"/>
          </w:p>
        </w:tc>
        <w:tc>
          <w:tcPr>
            <w:tcW w:w="255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518"/>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г) Музыкально-игровое творче</w:t>
            </w:r>
            <w:r w:rsidRPr="00B421F9">
              <w:rPr>
                <w:rFonts w:ascii="Times New Roman" w:eastAsia="Times New Roman" w:hAnsi="Times New Roman" w:cs="Times New Roman"/>
                <w:color w:val="000000"/>
                <w:lang w:eastAsia="zh-CN"/>
              </w:rPr>
              <w:softHyphen/>
              <w:t>ство</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Побуждать искать выразительные движе</w:t>
            </w:r>
            <w:r w:rsidRPr="00B421F9">
              <w:rPr>
                <w:rFonts w:ascii="Times New Roman" w:eastAsia="Times New Roman" w:hAnsi="Times New Roman" w:cs="Times New Roman"/>
                <w:color w:val="000000"/>
                <w:lang w:eastAsia="zh-CN"/>
              </w:rPr>
              <w:softHyphen/>
              <w:t>ния для передачи характера персонажей</w:t>
            </w:r>
          </w:p>
        </w:tc>
        <w:tc>
          <w:tcPr>
            <w:tcW w:w="4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«Веселые лягушата», муз и сл. Ю. Литовко</w:t>
            </w:r>
          </w:p>
        </w:tc>
        <w:tc>
          <w:tcPr>
            <w:tcW w:w="255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518"/>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bCs/>
                <w:color w:val="000000"/>
                <w:lang w:val="en-US" w:eastAsia="zh-CN"/>
              </w:rPr>
              <w:t xml:space="preserve">II. </w:t>
            </w:r>
            <w:r w:rsidRPr="00B421F9">
              <w:rPr>
                <w:rFonts w:ascii="Times New Roman" w:eastAsia="Times New Roman" w:hAnsi="Times New Roman" w:cs="Times New Roman"/>
                <w:b/>
                <w:bCs/>
                <w:color w:val="000000"/>
                <w:lang w:eastAsia="zh-CN"/>
              </w:rPr>
              <w:t>Самостоятельная музы</w:t>
            </w:r>
            <w:r w:rsidRPr="00B421F9">
              <w:rPr>
                <w:rFonts w:ascii="Times New Roman" w:eastAsia="Times New Roman" w:hAnsi="Times New Roman" w:cs="Times New Roman"/>
                <w:b/>
                <w:bCs/>
                <w:color w:val="000000"/>
                <w:lang w:eastAsia="zh-CN"/>
              </w:rPr>
              <w:softHyphen/>
              <w:t>кальная деятельность</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Учить подбирать для любимых песен иг</w:t>
            </w:r>
            <w:r w:rsidRPr="00B421F9">
              <w:rPr>
                <w:rFonts w:ascii="Times New Roman" w:eastAsia="Times New Roman" w:hAnsi="Times New Roman" w:cs="Times New Roman"/>
                <w:color w:val="000000"/>
                <w:lang w:eastAsia="zh-CN"/>
              </w:rPr>
              <w:softHyphen/>
              <w:t>рушки для оркестровки</w:t>
            </w:r>
          </w:p>
        </w:tc>
        <w:tc>
          <w:tcPr>
            <w:tcW w:w="4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Знакомые песни</w:t>
            </w:r>
          </w:p>
        </w:tc>
        <w:tc>
          <w:tcPr>
            <w:tcW w:w="2551" w:type="dxa"/>
            <w:vMerge/>
            <w:tcBorders>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B421F9" w:rsidRPr="00B421F9" w:rsidTr="00013D15">
        <w:trPr>
          <w:trHeight w:val="547"/>
        </w:trPr>
        <w:tc>
          <w:tcPr>
            <w:tcW w:w="305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b/>
                <w:color w:val="000000"/>
                <w:lang w:val="en-US" w:eastAsia="zh-CN"/>
              </w:rPr>
              <w:lastRenderedPageBreak/>
              <w:t>III</w:t>
            </w:r>
            <w:r w:rsidRPr="00B421F9">
              <w:rPr>
                <w:rFonts w:ascii="Times New Roman" w:eastAsia="Times New Roman" w:hAnsi="Times New Roman" w:cs="Times New Roman"/>
                <w:color w:val="000000"/>
                <w:lang w:val="en-US" w:eastAsia="zh-CN"/>
              </w:rPr>
              <w:t xml:space="preserve">. </w:t>
            </w:r>
            <w:r w:rsidRPr="00B421F9">
              <w:rPr>
                <w:rFonts w:ascii="Times New Roman" w:eastAsia="Times New Roman" w:hAnsi="Times New Roman" w:cs="Times New Roman"/>
                <w:b/>
                <w:bCs/>
                <w:color w:val="000000"/>
                <w:lang w:eastAsia="zh-CN"/>
              </w:rPr>
              <w:t>Праздники и развлечения</w:t>
            </w:r>
          </w:p>
        </w:tc>
        <w:tc>
          <w:tcPr>
            <w:tcW w:w="45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Воспитывать любовь к сказкам, вызывать желание их инсценировать</w:t>
            </w:r>
          </w:p>
        </w:tc>
        <w:tc>
          <w:tcPr>
            <w:tcW w:w="496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B421F9">
              <w:rPr>
                <w:rFonts w:ascii="Times New Roman" w:eastAsia="Times New Roman" w:hAnsi="Times New Roman" w:cs="Times New Roman"/>
                <w:color w:val="000000"/>
                <w:lang w:eastAsia="zh-CN"/>
              </w:rPr>
              <w:t>Инсценировка сказки по выбору</w:t>
            </w:r>
          </w:p>
        </w:tc>
        <w:tc>
          <w:tcPr>
            <w:tcW w:w="2551" w:type="dxa"/>
            <w:vMerge/>
            <w:tcBorders>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B421F9" w:rsidRPr="00B421F9" w:rsidRDefault="00B421F9" w:rsidP="00B421F9">
      <w:pPr>
        <w:suppressAutoHyphens/>
        <w:spacing w:after="0" w:line="240" w:lineRule="auto"/>
        <w:rPr>
          <w:rFonts w:ascii="Courier New" w:eastAsia="Times New Roman" w:hAnsi="Courier New" w:cs="Courier New"/>
          <w:b/>
          <w:color w:val="000000"/>
          <w:sz w:val="24"/>
          <w:szCs w:val="24"/>
          <w:lang w:eastAsia="zh-CN"/>
        </w:rPr>
        <w:sectPr w:rsidR="00B421F9" w:rsidRPr="00B421F9">
          <w:headerReference w:type="even" r:id="rId69"/>
          <w:headerReference w:type="default" r:id="rId70"/>
          <w:footerReference w:type="even" r:id="rId71"/>
          <w:footerReference w:type="default" r:id="rId72"/>
          <w:headerReference w:type="first" r:id="rId73"/>
          <w:footerReference w:type="first" r:id="rId74"/>
          <w:pgSz w:w="16838" w:h="11906" w:orient="landscape"/>
          <w:pgMar w:top="776" w:right="1134" w:bottom="851" w:left="1134" w:header="720" w:footer="709" w:gutter="0"/>
          <w:cols w:space="720"/>
          <w:docGrid w:linePitch="360"/>
        </w:sectPr>
      </w:pPr>
      <w:r w:rsidRPr="00B421F9">
        <w:rPr>
          <w:rFonts w:ascii="Times New Roman" w:eastAsia="Times New Roman" w:hAnsi="Times New Roman" w:cs="Times New Roman"/>
          <w:sz w:val="24"/>
          <w:szCs w:val="24"/>
          <w:lang w:eastAsia="zh-CN"/>
        </w:rPr>
        <w:t xml:space="preserve">Планирование направления  « Музыка» в рамках образовательной области « Художественно </w:t>
      </w:r>
      <w:proofErr w:type="gramStart"/>
      <w:r w:rsidRPr="00B421F9">
        <w:rPr>
          <w:rFonts w:ascii="Times New Roman" w:eastAsia="Times New Roman" w:hAnsi="Times New Roman" w:cs="Times New Roman"/>
          <w:sz w:val="24"/>
          <w:szCs w:val="24"/>
          <w:lang w:eastAsia="zh-CN"/>
        </w:rPr>
        <w:t>-э</w:t>
      </w:r>
      <w:proofErr w:type="gramEnd"/>
      <w:r w:rsidRPr="00B421F9">
        <w:rPr>
          <w:rFonts w:ascii="Times New Roman" w:eastAsia="Times New Roman" w:hAnsi="Times New Roman" w:cs="Times New Roman"/>
          <w:sz w:val="24"/>
          <w:szCs w:val="24"/>
          <w:lang w:eastAsia="zh-CN"/>
        </w:rPr>
        <w:t>стетическое развитие» оставлено по принципу интеграции всех  образовательных  областей и их направлений Планирование отражает развитие предпосылок ценностно – смыслового восприятия и понимания музыкального искусства. ( ФГОС ДО).</w:t>
      </w:r>
    </w:p>
    <w:p w:rsidR="00B421F9" w:rsidRPr="00B421F9" w:rsidRDefault="00B421F9" w:rsidP="00B421F9">
      <w:pPr>
        <w:pageBreakBefore/>
        <w:shd w:val="clear" w:color="auto" w:fill="FFFFFF"/>
        <w:suppressAutoHyphens/>
        <w:autoSpaceDE w:val="0"/>
        <w:spacing w:after="0" w:line="240" w:lineRule="auto"/>
        <w:jc w:val="center"/>
        <w:rPr>
          <w:rFonts w:ascii="Courier New" w:eastAsia="Times New Roman" w:hAnsi="Courier New" w:cs="Courier New"/>
          <w:b/>
          <w:color w:val="000000"/>
          <w:sz w:val="24"/>
          <w:szCs w:val="24"/>
          <w:lang w:eastAsia="zh-CN"/>
        </w:rPr>
      </w:pPr>
      <w:r w:rsidRPr="00B421F9">
        <w:rPr>
          <w:rFonts w:ascii="Courier New" w:eastAsia="Times New Roman" w:hAnsi="Courier New" w:cs="Courier New"/>
          <w:b/>
          <w:color w:val="000000"/>
          <w:sz w:val="24"/>
          <w:szCs w:val="24"/>
          <w:lang w:eastAsia="zh-CN"/>
        </w:rPr>
        <w:lastRenderedPageBreak/>
        <w:t>ПРОЕКТИРОВАНИЕ</w:t>
      </w:r>
      <w:r w:rsidRPr="00B421F9">
        <w:rPr>
          <w:rFonts w:ascii="Courier New" w:eastAsia="Courier New" w:hAnsi="Courier New" w:cs="Courier New"/>
          <w:b/>
          <w:color w:val="000000"/>
          <w:sz w:val="24"/>
          <w:szCs w:val="24"/>
          <w:lang w:eastAsia="zh-CN"/>
        </w:rPr>
        <w:t xml:space="preserve"> </w:t>
      </w:r>
      <w:r w:rsidRPr="00B421F9">
        <w:rPr>
          <w:rFonts w:ascii="Courier New" w:eastAsia="Times New Roman" w:hAnsi="Courier New" w:cs="Courier New"/>
          <w:b/>
          <w:color w:val="000000"/>
          <w:sz w:val="24"/>
          <w:szCs w:val="24"/>
          <w:lang w:eastAsia="zh-CN"/>
        </w:rPr>
        <w:t>ВОСПИТАТЕЛЬНО-ОБРАЗОВАТЕЛЬНОГО</w:t>
      </w:r>
      <w:r w:rsidRPr="00B421F9">
        <w:rPr>
          <w:rFonts w:ascii="Courier New" w:eastAsia="Courier New" w:hAnsi="Courier New" w:cs="Courier New"/>
          <w:b/>
          <w:color w:val="000000"/>
          <w:sz w:val="24"/>
          <w:szCs w:val="24"/>
          <w:lang w:eastAsia="zh-CN"/>
        </w:rPr>
        <w:t xml:space="preserve"> </w:t>
      </w:r>
      <w:r w:rsidRPr="00B421F9">
        <w:rPr>
          <w:rFonts w:ascii="Courier New" w:eastAsia="Times New Roman" w:hAnsi="Courier New" w:cs="Courier New"/>
          <w:b/>
          <w:color w:val="000000"/>
          <w:sz w:val="24"/>
          <w:szCs w:val="24"/>
          <w:lang w:eastAsia="zh-CN"/>
        </w:rPr>
        <w:t>ПРОЦЕССА</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B421F9">
        <w:rPr>
          <w:rFonts w:ascii="Courier New" w:eastAsia="Times New Roman" w:hAnsi="Courier New" w:cs="Courier New"/>
          <w:b/>
          <w:color w:val="000000"/>
          <w:sz w:val="24"/>
          <w:szCs w:val="24"/>
          <w:lang w:eastAsia="zh-CN"/>
        </w:rPr>
        <w:t>С</w:t>
      </w:r>
      <w:r w:rsidRPr="00B421F9">
        <w:rPr>
          <w:rFonts w:ascii="Courier New" w:eastAsia="Courier New" w:hAnsi="Courier New" w:cs="Courier New"/>
          <w:b/>
          <w:color w:val="000000"/>
          <w:sz w:val="24"/>
          <w:szCs w:val="24"/>
          <w:lang w:eastAsia="zh-CN"/>
        </w:rPr>
        <w:t xml:space="preserve"> </w:t>
      </w:r>
      <w:r w:rsidRPr="00B421F9">
        <w:rPr>
          <w:rFonts w:ascii="Courier New" w:eastAsia="Times New Roman" w:hAnsi="Courier New" w:cs="Courier New"/>
          <w:b/>
          <w:color w:val="000000"/>
          <w:sz w:val="24"/>
          <w:szCs w:val="24"/>
          <w:lang w:eastAsia="zh-CN"/>
        </w:rPr>
        <w:t>ДЕТЬМИ</w:t>
      </w:r>
      <w:r w:rsidRPr="00B421F9">
        <w:rPr>
          <w:rFonts w:ascii="Courier New" w:eastAsia="Courier New" w:hAnsi="Courier New" w:cs="Courier New"/>
          <w:b/>
          <w:color w:val="000000"/>
          <w:sz w:val="24"/>
          <w:szCs w:val="24"/>
          <w:lang w:eastAsia="zh-CN"/>
        </w:rPr>
        <w:t xml:space="preserve"> </w:t>
      </w:r>
      <w:r w:rsidRPr="00B421F9">
        <w:rPr>
          <w:rFonts w:ascii="Courier New" w:eastAsia="Times New Roman" w:hAnsi="Courier New" w:cs="Courier New"/>
          <w:b/>
          <w:color w:val="000000"/>
          <w:sz w:val="24"/>
          <w:szCs w:val="24"/>
          <w:lang w:eastAsia="zh-CN"/>
        </w:rPr>
        <w:t>НА</w:t>
      </w:r>
      <w:r w:rsidRPr="00B421F9">
        <w:rPr>
          <w:rFonts w:ascii="Courier New" w:eastAsia="Courier New" w:hAnsi="Courier New" w:cs="Courier New"/>
          <w:b/>
          <w:color w:val="000000"/>
          <w:sz w:val="24"/>
          <w:szCs w:val="24"/>
          <w:lang w:eastAsia="zh-CN"/>
        </w:rPr>
        <w:t xml:space="preserve"> </w:t>
      </w:r>
      <w:r w:rsidRPr="00B421F9">
        <w:rPr>
          <w:rFonts w:ascii="Courier New" w:eastAsia="Times New Roman" w:hAnsi="Courier New" w:cs="Courier New"/>
          <w:b/>
          <w:color w:val="000000"/>
          <w:sz w:val="24"/>
          <w:szCs w:val="24"/>
          <w:lang w:eastAsia="zh-CN"/>
        </w:rPr>
        <w:t>ПРОГУЛКАХ</w:t>
      </w:r>
    </w:p>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b/>
          <w:bCs/>
          <w:color w:val="000000"/>
          <w:sz w:val="24"/>
          <w:szCs w:val="24"/>
          <w:lang w:eastAsia="zh-CN"/>
        </w:rPr>
        <w:t>Пояснительная записка</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Процесс воспитания детей непрерывен. Большие потенциальные возможности для всесто</w:t>
      </w:r>
      <w:r w:rsidRPr="00B421F9">
        <w:rPr>
          <w:rFonts w:ascii="Times New Roman" w:eastAsia="Times New Roman" w:hAnsi="Times New Roman" w:cs="Times New Roman"/>
          <w:color w:val="000000"/>
          <w:sz w:val="24"/>
          <w:szCs w:val="24"/>
          <w:lang w:eastAsia="zh-CN"/>
        </w:rPr>
        <w:softHyphen/>
        <w:t xml:space="preserve">роннего и гармоничного развития личности ребенка заложены в процессе </w:t>
      </w:r>
      <w:proofErr w:type="spellStart"/>
      <w:r w:rsidRPr="00B421F9">
        <w:rPr>
          <w:rFonts w:ascii="Times New Roman" w:eastAsia="Times New Roman" w:hAnsi="Times New Roman" w:cs="Times New Roman"/>
          <w:color w:val="000000"/>
          <w:sz w:val="24"/>
          <w:szCs w:val="24"/>
          <w:lang w:eastAsia="zh-CN"/>
        </w:rPr>
        <w:t>воспитательно</w:t>
      </w:r>
      <w:proofErr w:type="spellEnd"/>
      <w:r w:rsidRPr="00B421F9">
        <w:rPr>
          <w:rFonts w:ascii="Times New Roman" w:eastAsia="Times New Roman" w:hAnsi="Times New Roman" w:cs="Times New Roman"/>
          <w:color w:val="000000"/>
          <w:sz w:val="24"/>
          <w:szCs w:val="24"/>
          <w:lang w:eastAsia="zh-CN"/>
        </w:rPr>
        <w:t>-образовательной работы с детьми в условиях прогулки. Здесь, как нигде, предоставляются уни</w:t>
      </w:r>
      <w:r w:rsidRPr="00B421F9">
        <w:rPr>
          <w:rFonts w:ascii="Times New Roman" w:eastAsia="Times New Roman" w:hAnsi="Times New Roman" w:cs="Times New Roman"/>
          <w:color w:val="000000"/>
          <w:sz w:val="24"/>
          <w:szCs w:val="24"/>
          <w:lang w:eastAsia="zh-CN"/>
        </w:rPr>
        <w:softHyphen/>
        <w:t>кальные условия для всестороннего развития ребенка, в полной мере удовлетворяются его потребности в активных движениях, самостоятельных действиях при ознакомлении с окружаю</w:t>
      </w:r>
      <w:r w:rsidRPr="00B421F9">
        <w:rPr>
          <w:rFonts w:ascii="Times New Roman" w:eastAsia="Times New Roman" w:hAnsi="Times New Roman" w:cs="Times New Roman"/>
          <w:color w:val="000000"/>
          <w:sz w:val="24"/>
          <w:szCs w:val="24"/>
          <w:lang w:eastAsia="zh-CN"/>
        </w:rPr>
        <w:softHyphen/>
        <w:t xml:space="preserve">щим миром, новых ярких впечатлениях, свободной </w:t>
      </w:r>
      <w:proofErr w:type="gramStart"/>
      <w:r w:rsidRPr="00B421F9">
        <w:rPr>
          <w:rFonts w:ascii="Times New Roman" w:eastAsia="Times New Roman" w:hAnsi="Times New Roman" w:cs="Times New Roman"/>
          <w:color w:val="000000"/>
          <w:sz w:val="24"/>
          <w:szCs w:val="24"/>
          <w:lang w:eastAsia="zh-CN"/>
        </w:rPr>
        <w:t>игре</w:t>
      </w:r>
      <w:proofErr w:type="gramEnd"/>
      <w:r w:rsidRPr="00B421F9">
        <w:rPr>
          <w:rFonts w:ascii="Times New Roman" w:eastAsia="Times New Roman" w:hAnsi="Times New Roman" w:cs="Times New Roman"/>
          <w:color w:val="000000"/>
          <w:sz w:val="24"/>
          <w:szCs w:val="24"/>
          <w:lang w:eastAsia="zh-CN"/>
        </w:rPr>
        <w:t xml:space="preserve"> как с природным материалом, так и с игрушками. Поэтому в данном тематическом планировании в полной мере отражена интегра</w:t>
      </w:r>
      <w:r w:rsidRPr="00B421F9">
        <w:rPr>
          <w:rFonts w:ascii="Times New Roman" w:eastAsia="Times New Roman" w:hAnsi="Times New Roman" w:cs="Times New Roman"/>
          <w:color w:val="000000"/>
          <w:sz w:val="24"/>
          <w:szCs w:val="24"/>
          <w:lang w:eastAsia="zh-CN"/>
        </w:rPr>
        <w:softHyphen/>
        <w:t xml:space="preserve">ция образовательных направлений, которые делают наиболее эффективным </w:t>
      </w:r>
      <w:proofErr w:type="spellStart"/>
      <w:r w:rsidRPr="00B421F9">
        <w:rPr>
          <w:rFonts w:ascii="Times New Roman" w:eastAsia="Times New Roman" w:hAnsi="Times New Roman" w:cs="Times New Roman"/>
          <w:color w:val="000000"/>
          <w:sz w:val="24"/>
          <w:szCs w:val="24"/>
          <w:lang w:eastAsia="zh-CN"/>
        </w:rPr>
        <w:t>воспитательно</w:t>
      </w:r>
      <w:proofErr w:type="spellEnd"/>
      <w:r w:rsidRPr="00B421F9">
        <w:rPr>
          <w:rFonts w:ascii="Times New Roman" w:eastAsia="Times New Roman" w:hAnsi="Times New Roman" w:cs="Times New Roman"/>
          <w:color w:val="000000"/>
          <w:sz w:val="24"/>
          <w:szCs w:val="24"/>
          <w:lang w:eastAsia="zh-CN"/>
        </w:rPr>
        <w:t>-образовательный процесс на прогулках.</w:t>
      </w:r>
    </w:p>
    <w:p w:rsidR="00B421F9" w:rsidRPr="00B421F9" w:rsidRDefault="00B421F9" w:rsidP="00B421F9">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В течение года прогулки проводятся ежедневно. Летом дети проводят на воздухе практиче</w:t>
      </w:r>
      <w:r w:rsidRPr="00B421F9">
        <w:rPr>
          <w:rFonts w:ascii="Times New Roman" w:eastAsia="Times New Roman" w:hAnsi="Times New Roman" w:cs="Times New Roman"/>
          <w:color w:val="000000"/>
          <w:sz w:val="24"/>
          <w:szCs w:val="24"/>
          <w:lang w:eastAsia="zh-CN"/>
        </w:rPr>
        <w:softHyphen/>
        <w:t>ски все время с момента прихода в дошкольное учреждение, заходя в помещение лишь для прие</w:t>
      </w:r>
      <w:r w:rsidRPr="00B421F9">
        <w:rPr>
          <w:rFonts w:ascii="Times New Roman" w:eastAsia="Times New Roman" w:hAnsi="Times New Roman" w:cs="Times New Roman"/>
          <w:color w:val="000000"/>
          <w:sz w:val="24"/>
          <w:szCs w:val="24"/>
          <w:lang w:eastAsia="zh-CN"/>
        </w:rPr>
        <w:softHyphen/>
        <w:t>ма пищи и сна.</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В зимнее время прогулка проводится два раза в день. Общая продолжительность прогулки </w:t>
      </w:r>
      <w:proofErr w:type="gramStart"/>
      <w:r w:rsidRPr="00B421F9">
        <w:rPr>
          <w:rFonts w:ascii="Times New Roman" w:eastAsia="Times New Roman" w:hAnsi="Times New Roman" w:cs="Times New Roman"/>
          <w:color w:val="000000"/>
          <w:sz w:val="24"/>
          <w:szCs w:val="24"/>
          <w:lang w:eastAsia="zh-CN"/>
        </w:rPr>
        <w:t>-д</w:t>
      </w:r>
      <w:proofErr w:type="gramEnd"/>
      <w:r w:rsidRPr="00B421F9">
        <w:rPr>
          <w:rFonts w:ascii="Times New Roman" w:eastAsia="Times New Roman" w:hAnsi="Times New Roman" w:cs="Times New Roman"/>
          <w:color w:val="000000"/>
          <w:sz w:val="24"/>
          <w:szCs w:val="24"/>
          <w:lang w:eastAsia="zh-CN"/>
        </w:rPr>
        <w:t>о 4 часов. Только температура воздуха ниже -15</w:t>
      </w:r>
      <w:proofErr w:type="gramStart"/>
      <w:r w:rsidRPr="00B421F9">
        <w:rPr>
          <w:rFonts w:ascii="Times New Roman" w:eastAsia="Times New Roman" w:hAnsi="Times New Roman" w:cs="Times New Roman"/>
          <w:color w:val="000000"/>
          <w:sz w:val="24"/>
          <w:szCs w:val="24"/>
          <w:lang w:eastAsia="zh-CN"/>
        </w:rPr>
        <w:t xml:space="preserve"> °С</w:t>
      </w:r>
      <w:proofErr w:type="gramEnd"/>
      <w:r w:rsidRPr="00B421F9">
        <w:rPr>
          <w:rFonts w:ascii="Times New Roman" w:eastAsia="Times New Roman" w:hAnsi="Times New Roman" w:cs="Times New Roman"/>
          <w:color w:val="000000"/>
          <w:sz w:val="24"/>
          <w:szCs w:val="24"/>
          <w:lang w:eastAsia="zh-CN"/>
        </w:rPr>
        <w:t xml:space="preserve"> или ветреная погода, вьюга могут служить поводом для сокращения прогулки или ее отмены.</w:t>
      </w:r>
    </w:p>
    <w:p w:rsidR="00B421F9" w:rsidRPr="00B421F9" w:rsidRDefault="00B421F9" w:rsidP="00B421F9">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zh-CN"/>
        </w:rPr>
      </w:pPr>
      <w:proofErr w:type="gramStart"/>
      <w:r w:rsidRPr="00B421F9">
        <w:rPr>
          <w:rFonts w:ascii="Times New Roman" w:eastAsia="Times New Roman" w:hAnsi="Times New Roman" w:cs="Times New Roman"/>
          <w:color w:val="000000"/>
          <w:sz w:val="24"/>
          <w:szCs w:val="24"/>
          <w:lang w:eastAsia="zh-CN"/>
        </w:rPr>
        <w:t>Воспитатель использует любой повод, чтобы продолжать и на прогулке прививать любовь к природе, в том числе организует досуг на участке детского сада (или вблизи) в соответствии с календарным временем года (например: зимой - вокруг живой ели, продумав цикл наблюде</w:t>
      </w:r>
      <w:r w:rsidRPr="00B421F9">
        <w:rPr>
          <w:rFonts w:ascii="Times New Roman" w:eastAsia="Times New Roman" w:hAnsi="Times New Roman" w:cs="Times New Roman"/>
          <w:color w:val="000000"/>
          <w:sz w:val="24"/>
          <w:szCs w:val="24"/>
          <w:lang w:eastAsia="zh-CN"/>
        </w:rPr>
        <w:softHyphen/>
        <w:t>ний, завершающийся знакомством со строением шишки, семенами ели, показом особенностей шишек - пахнут смолой, на дереве (в холоде) закрываются, в тепле (в помещении) раскрывают</w:t>
      </w:r>
      <w:proofErr w:type="gramEnd"/>
      <w:r w:rsidRPr="00B421F9">
        <w:rPr>
          <w:rFonts w:ascii="Times New Roman" w:eastAsia="Times New Roman" w:hAnsi="Times New Roman" w:cs="Times New Roman"/>
          <w:color w:val="000000"/>
          <w:sz w:val="24"/>
          <w:szCs w:val="24"/>
          <w:lang w:eastAsia="zh-CN"/>
        </w:rPr>
        <w:t xml:space="preserve"> чешуйки, из-под которых падают семена).</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Во время прогулок проводятся ежедневные наблюдения за сезонными явлениями природы. С помощью игрушечных персонажей воспитатель может разнообразить приемы наблюдения, поддерживая у детей активный интерес к природе (например, воспитатель соглашается взять куклу на улицу, чтобы дети показали ей птиц на кормушке, поиграли со снегом). Такие приемы позволяют достигнуть цели наблюдения - уточнить названия зимующих птиц, которых дети ви</w:t>
      </w:r>
      <w:r w:rsidRPr="00B421F9">
        <w:rPr>
          <w:rFonts w:ascii="Times New Roman" w:eastAsia="Times New Roman" w:hAnsi="Times New Roman" w:cs="Times New Roman"/>
          <w:color w:val="000000"/>
          <w:sz w:val="24"/>
          <w:szCs w:val="24"/>
          <w:lang w:eastAsia="zh-CN"/>
        </w:rPr>
        <w:softHyphen/>
        <w:t>дят на кормушке и вблизи участка; учить различать их по 2-3 характерным признакам (воробьи, маленькие, серые или серо-коричневые, летают стайкой; ворона крупная, серо-черная, летает од</w:t>
      </w:r>
      <w:r w:rsidRPr="00B421F9">
        <w:rPr>
          <w:rFonts w:ascii="Times New Roman" w:eastAsia="Times New Roman" w:hAnsi="Times New Roman" w:cs="Times New Roman"/>
          <w:color w:val="000000"/>
          <w:sz w:val="24"/>
          <w:szCs w:val="24"/>
          <w:lang w:eastAsia="zh-CN"/>
        </w:rPr>
        <w:softHyphen/>
        <w:t>на; голуби крупнее воробьев, серо-голубые, кормятся стаей).</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Кроме того, предлагаемый вариант планирования составлен с учетом организации рацио</w:t>
      </w:r>
      <w:r w:rsidRPr="00B421F9">
        <w:rPr>
          <w:rFonts w:ascii="Times New Roman" w:eastAsia="Times New Roman" w:hAnsi="Times New Roman" w:cs="Times New Roman"/>
          <w:color w:val="000000"/>
          <w:sz w:val="24"/>
          <w:szCs w:val="24"/>
          <w:lang w:eastAsia="zh-CN"/>
        </w:rPr>
        <w:softHyphen/>
        <w:t>нальной двигательной активности детей и ее педагогического руководства в процессе игр и уп</w:t>
      </w:r>
      <w:r w:rsidRPr="00B421F9">
        <w:rPr>
          <w:rFonts w:ascii="Times New Roman" w:eastAsia="Times New Roman" w:hAnsi="Times New Roman" w:cs="Times New Roman"/>
          <w:color w:val="000000"/>
          <w:sz w:val="24"/>
          <w:szCs w:val="24"/>
          <w:lang w:eastAsia="zh-CN"/>
        </w:rPr>
        <w:softHyphen/>
        <w:t>ражнений на прогулке. Как в организованных, так и в самостоятельных играх необходимо свое</w:t>
      </w:r>
      <w:r w:rsidRPr="00B421F9">
        <w:rPr>
          <w:rFonts w:ascii="Times New Roman" w:eastAsia="Times New Roman" w:hAnsi="Times New Roman" w:cs="Times New Roman"/>
          <w:color w:val="000000"/>
          <w:sz w:val="24"/>
          <w:szCs w:val="24"/>
          <w:lang w:eastAsia="zh-CN"/>
        </w:rPr>
        <w:softHyphen/>
        <w:t>временно переключать дошкольников с одного вида занятий на другой, поэтому очень важно, чтобы вся деятельность детей на прогулке направлялась и регулировалась воспитателем, а каж</w:t>
      </w:r>
      <w:r w:rsidRPr="00B421F9">
        <w:rPr>
          <w:rFonts w:ascii="Times New Roman" w:eastAsia="Times New Roman" w:hAnsi="Times New Roman" w:cs="Times New Roman"/>
          <w:color w:val="000000"/>
          <w:sz w:val="24"/>
          <w:szCs w:val="24"/>
          <w:lang w:eastAsia="zh-CN"/>
        </w:rPr>
        <w:softHyphen/>
        <w:t>дый ребенок находился в поле его зрения.</w:t>
      </w:r>
    </w:p>
    <w:p w:rsidR="00B421F9" w:rsidRPr="00B421F9" w:rsidRDefault="00B421F9" w:rsidP="00B421F9">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В процессе ежедневного проведения подвижных игр и физических упражнений на прогулке расширяется двигательный опыт детей, совершенствуются имеющиеся у них навыки в основных движениях; развиваются ловкость, быстрота, выносливость; формируются самостоятельность, активность, положительные взаимоотношения со сверстниками.</w:t>
      </w:r>
    </w:p>
    <w:p w:rsidR="00B421F9" w:rsidRPr="00B421F9" w:rsidRDefault="00B421F9" w:rsidP="00B421F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lastRenderedPageBreak/>
        <w:t>При распределении игр и физических упражнений в течение дня следует учитывать соотно</w:t>
      </w:r>
      <w:r w:rsidRPr="00B421F9">
        <w:rPr>
          <w:rFonts w:ascii="Times New Roman" w:eastAsia="Times New Roman" w:hAnsi="Times New Roman" w:cs="Times New Roman"/>
          <w:color w:val="000000"/>
          <w:sz w:val="24"/>
          <w:szCs w:val="24"/>
          <w:lang w:eastAsia="zh-CN"/>
        </w:rPr>
        <w:softHyphen/>
        <w:t xml:space="preserve">шение нового программного материала, предлагаемого на физкультурных занятиях (как в зале, так и на улице), с ежедневными играми и упражнениями, проводимыми воспитателем </w:t>
      </w:r>
      <w:proofErr w:type="gramStart"/>
      <w:r w:rsidRPr="00B421F9">
        <w:rPr>
          <w:rFonts w:ascii="Times New Roman" w:eastAsia="Times New Roman" w:hAnsi="Times New Roman" w:cs="Times New Roman"/>
          <w:color w:val="000000"/>
          <w:sz w:val="24"/>
          <w:szCs w:val="24"/>
          <w:lang w:eastAsia="zh-CN"/>
        </w:rPr>
        <w:t>на</w:t>
      </w:r>
      <w:proofErr w:type="gramEnd"/>
      <w:r w:rsidRPr="00B421F9">
        <w:rPr>
          <w:rFonts w:ascii="Times New Roman" w:eastAsia="Times New Roman" w:hAnsi="Times New Roman" w:cs="Times New Roman"/>
          <w:color w:val="000000"/>
          <w:sz w:val="24"/>
          <w:szCs w:val="24"/>
          <w:lang w:eastAsia="zh-CN"/>
        </w:rPr>
        <w:t xml:space="preserve"> </w:t>
      </w:r>
      <w:proofErr w:type="gramStart"/>
      <w:r w:rsidRPr="00B421F9">
        <w:rPr>
          <w:rFonts w:ascii="Times New Roman" w:eastAsia="Times New Roman" w:hAnsi="Times New Roman" w:cs="Times New Roman"/>
          <w:color w:val="000000"/>
          <w:sz w:val="24"/>
          <w:szCs w:val="24"/>
          <w:lang w:eastAsia="zh-CN"/>
        </w:rPr>
        <w:t>утренней</w:t>
      </w:r>
      <w:proofErr w:type="gramEnd"/>
      <w:r w:rsidRPr="00B421F9">
        <w:rPr>
          <w:rFonts w:ascii="Times New Roman" w:eastAsia="Times New Roman" w:hAnsi="Times New Roman" w:cs="Times New Roman"/>
          <w:color w:val="000000"/>
          <w:sz w:val="24"/>
          <w:szCs w:val="24"/>
          <w:lang w:eastAsia="zh-CN"/>
        </w:rPr>
        <w:t xml:space="preserve"> и вечерней прогулках. Это будет способствовать закреплению и совершенствованию движений.</w:t>
      </w:r>
    </w:p>
    <w:p w:rsidR="00B421F9" w:rsidRPr="00B421F9" w:rsidRDefault="00B421F9" w:rsidP="00B421F9">
      <w:pPr>
        <w:suppressAutoHyphens/>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На участке детского сада должно быть оборудовано место для игры с целью закрепления правил уличного движения: обозначить перекрестки, поставить светофоры, детей-регули</w:t>
      </w:r>
      <w:r w:rsidRPr="00B421F9">
        <w:rPr>
          <w:rFonts w:ascii="Times New Roman" w:eastAsia="Times New Roman" w:hAnsi="Times New Roman" w:cs="Times New Roman"/>
          <w:color w:val="000000"/>
          <w:sz w:val="24"/>
          <w:szCs w:val="24"/>
          <w:lang w:eastAsia="zh-CN"/>
        </w:rPr>
        <w:softHyphen/>
        <w:t>ровщиков и т. д.</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Важным моментом планирования является распределение игр и упражнений с учетом их ин</w:t>
      </w:r>
      <w:r w:rsidRPr="00B421F9">
        <w:rPr>
          <w:rFonts w:ascii="Times New Roman" w:eastAsia="Times New Roman" w:hAnsi="Times New Roman" w:cs="Times New Roman"/>
          <w:color w:val="000000"/>
          <w:sz w:val="24"/>
          <w:szCs w:val="24"/>
          <w:lang w:eastAsia="zh-CN"/>
        </w:rPr>
        <w:softHyphen/>
        <w:t xml:space="preserve">тенсивности и сложности. Целесообразно чередовать физическую нагрузку с отдыхом, более подвижные физические упражнения с менее </w:t>
      </w:r>
      <w:proofErr w:type="gramStart"/>
      <w:r w:rsidRPr="00B421F9">
        <w:rPr>
          <w:rFonts w:ascii="Times New Roman" w:eastAsia="Times New Roman" w:hAnsi="Times New Roman" w:cs="Times New Roman"/>
          <w:color w:val="000000"/>
          <w:sz w:val="24"/>
          <w:szCs w:val="24"/>
          <w:lang w:eastAsia="zh-CN"/>
        </w:rPr>
        <w:t>подвижными</w:t>
      </w:r>
      <w:proofErr w:type="gramEnd"/>
      <w:r w:rsidRPr="00B421F9">
        <w:rPr>
          <w:rFonts w:ascii="Times New Roman" w:eastAsia="Times New Roman" w:hAnsi="Times New Roman" w:cs="Times New Roman"/>
          <w:color w:val="000000"/>
          <w:sz w:val="24"/>
          <w:szCs w:val="24"/>
          <w:lang w:eastAsia="zh-CN"/>
        </w:rPr>
        <w:t>.</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При подборе игр и упражнений учтены такие факторы, как время года, погодные условия и место их проведения. В </w:t>
      </w:r>
      <w:proofErr w:type="gramStart"/>
      <w:r w:rsidRPr="00B421F9">
        <w:rPr>
          <w:rFonts w:ascii="Times New Roman" w:eastAsia="Times New Roman" w:hAnsi="Times New Roman" w:cs="Times New Roman"/>
          <w:color w:val="000000"/>
          <w:sz w:val="24"/>
          <w:szCs w:val="24"/>
          <w:lang w:eastAsia="zh-CN"/>
        </w:rPr>
        <w:t>весеннее-летний</w:t>
      </w:r>
      <w:proofErr w:type="gramEnd"/>
      <w:r w:rsidRPr="00B421F9">
        <w:rPr>
          <w:rFonts w:ascii="Times New Roman" w:eastAsia="Times New Roman" w:hAnsi="Times New Roman" w:cs="Times New Roman"/>
          <w:color w:val="000000"/>
          <w:sz w:val="24"/>
          <w:szCs w:val="24"/>
          <w:lang w:eastAsia="zh-CN"/>
        </w:rPr>
        <w:t xml:space="preserve"> период подвижные игры и упражнения лучше органи</w:t>
      </w:r>
      <w:r w:rsidRPr="00B421F9">
        <w:rPr>
          <w:rFonts w:ascii="Times New Roman" w:eastAsia="Times New Roman" w:hAnsi="Times New Roman" w:cs="Times New Roman"/>
          <w:color w:val="000000"/>
          <w:sz w:val="24"/>
          <w:szCs w:val="24"/>
          <w:lang w:eastAsia="zh-CN"/>
        </w:rPr>
        <w:softHyphen/>
        <w:t>зовывать в самом начале прогулки, что позволит обогатить содержание дальнейшей самостоя</w:t>
      </w:r>
      <w:r w:rsidRPr="00B421F9">
        <w:rPr>
          <w:rFonts w:ascii="Times New Roman" w:eastAsia="Times New Roman" w:hAnsi="Times New Roman" w:cs="Times New Roman"/>
          <w:color w:val="000000"/>
          <w:sz w:val="24"/>
          <w:szCs w:val="24"/>
          <w:lang w:eastAsia="zh-CN"/>
        </w:rPr>
        <w:softHyphen/>
        <w:t>тельной деятельности детей. Поздней осенью и зимой игры и упражнения целесообразно прово</w:t>
      </w:r>
      <w:r w:rsidRPr="00B421F9">
        <w:rPr>
          <w:rFonts w:ascii="Times New Roman" w:eastAsia="Times New Roman" w:hAnsi="Times New Roman" w:cs="Times New Roman"/>
          <w:color w:val="000000"/>
          <w:sz w:val="24"/>
          <w:szCs w:val="24"/>
          <w:lang w:eastAsia="zh-CN"/>
        </w:rPr>
        <w:softHyphen/>
        <w:t>дить в конце прогулки. Это снижает вероятность простудных заболеваний.</w:t>
      </w:r>
    </w:p>
    <w:p w:rsidR="00B421F9" w:rsidRPr="00B421F9" w:rsidRDefault="00B421F9" w:rsidP="00B421F9">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Практика показывает: одной из причин низкой двигательной активности детей в самостоя</w:t>
      </w:r>
      <w:r w:rsidRPr="00B421F9">
        <w:rPr>
          <w:rFonts w:ascii="Times New Roman" w:eastAsia="Times New Roman" w:hAnsi="Times New Roman" w:cs="Times New Roman"/>
          <w:color w:val="000000"/>
          <w:sz w:val="24"/>
          <w:szCs w:val="24"/>
          <w:lang w:eastAsia="zh-CN"/>
        </w:rPr>
        <w:softHyphen/>
        <w:t xml:space="preserve">тельных играх является недостаточное и нерациональное использование физкультурных пособий и спортивного инвентаря (мячей, обручей, скакалок, велосипедов, самокатов и др.). Учитывая </w:t>
      </w:r>
      <w:proofErr w:type="gramStart"/>
      <w:r w:rsidRPr="00B421F9">
        <w:rPr>
          <w:rFonts w:ascii="Times New Roman" w:eastAsia="Times New Roman" w:hAnsi="Times New Roman" w:cs="Times New Roman"/>
          <w:color w:val="000000"/>
          <w:sz w:val="24"/>
          <w:szCs w:val="24"/>
          <w:lang w:eastAsia="zh-CN"/>
        </w:rPr>
        <w:t>индивидуальные особенности детей и опираясь</w:t>
      </w:r>
      <w:proofErr w:type="gramEnd"/>
      <w:r w:rsidRPr="00B421F9">
        <w:rPr>
          <w:rFonts w:ascii="Times New Roman" w:eastAsia="Times New Roman" w:hAnsi="Times New Roman" w:cs="Times New Roman"/>
          <w:color w:val="000000"/>
          <w:sz w:val="24"/>
          <w:szCs w:val="24"/>
          <w:lang w:eastAsia="zh-CN"/>
        </w:rPr>
        <w:t xml:space="preserve"> на их интересы, воспитатель может показать раз</w:t>
      </w:r>
      <w:r w:rsidRPr="00B421F9">
        <w:rPr>
          <w:rFonts w:ascii="Times New Roman" w:eastAsia="Times New Roman" w:hAnsi="Times New Roman" w:cs="Times New Roman"/>
          <w:color w:val="000000"/>
          <w:sz w:val="24"/>
          <w:szCs w:val="24"/>
          <w:lang w:eastAsia="zh-CN"/>
        </w:rPr>
        <w:softHyphen/>
        <w:t>ные варианты более активных действий с пособиями, чем те, которые выполняет ребенок, помо</w:t>
      </w:r>
      <w:r w:rsidRPr="00B421F9">
        <w:rPr>
          <w:rFonts w:ascii="Times New Roman" w:eastAsia="Times New Roman" w:hAnsi="Times New Roman" w:cs="Times New Roman"/>
          <w:color w:val="000000"/>
          <w:sz w:val="24"/>
          <w:szCs w:val="24"/>
          <w:lang w:eastAsia="zh-CN"/>
        </w:rPr>
        <w:softHyphen/>
        <w:t>жет обогатить игровой сюжет, наполнить его разнообразными движениями.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 xml:space="preserve">Необходимым приемом в руководстве двигательной активностью является сосредоточение чрезмерно подвижных детей на играх и упражнениях низкой интенсивности (игры с песком, дидактические игры, ходьба по буму, </w:t>
      </w:r>
      <w:proofErr w:type="spellStart"/>
      <w:r w:rsidRPr="00B421F9">
        <w:rPr>
          <w:rFonts w:ascii="Times New Roman" w:eastAsia="Times New Roman" w:hAnsi="Times New Roman" w:cs="Times New Roman"/>
          <w:color w:val="000000"/>
          <w:sz w:val="24"/>
          <w:szCs w:val="24"/>
          <w:lang w:eastAsia="zh-CN"/>
        </w:rPr>
        <w:t>перелезанис</w:t>
      </w:r>
      <w:proofErr w:type="spellEnd"/>
      <w:r w:rsidRPr="00B421F9">
        <w:rPr>
          <w:rFonts w:ascii="Times New Roman" w:eastAsia="Times New Roman" w:hAnsi="Times New Roman" w:cs="Times New Roman"/>
          <w:color w:val="000000"/>
          <w:sz w:val="24"/>
          <w:szCs w:val="24"/>
          <w:lang w:eastAsia="zh-CN"/>
        </w:rPr>
        <w:t xml:space="preserve"> через обруч и т. д.), а малоподвижных </w:t>
      </w:r>
      <w:proofErr w:type="gramStart"/>
      <w:r w:rsidRPr="00B421F9">
        <w:rPr>
          <w:rFonts w:ascii="Times New Roman" w:eastAsia="Times New Roman" w:hAnsi="Times New Roman" w:cs="Times New Roman"/>
          <w:color w:val="000000"/>
          <w:sz w:val="24"/>
          <w:szCs w:val="24"/>
          <w:lang w:eastAsia="zh-CN"/>
        </w:rPr>
        <w:t>-н</w:t>
      </w:r>
      <w:proofErr w:type="gramEnd"/>
      <w:r w:rsidRPr="00B421F9">
        <w:rPr>
          <w:rFonts w:ascii="Times New Roman" w:eastAsia="Times New Roman" w:hAnsi="Times New Roman" w:cs="Times New Roman"/>
          <w:color w:val="000000"/>
          <w:sz w:val="24"/>
          <w:szCs w:val="24"/>
          <w:lang w:eastAsia="zh-CN"/>
        </w:rPr>
        <w:t>а выполнение упражнений с использованием физкультурных пособий (лазанье по гимнастиче</w:t>
      </w:r>
      <w:r w:rsidRPr="00B421F9">
        <w:rPr>
          <w:rFonts w:ascii="Times New Roman" w:eastAsia="Times New Roman" w:hAnsi="Times New Roman" w:cs="Times New Roman"/>
          <w:color w:val="000000"/>
          <w:sz w:val="24"/>
          <w:szCs w:val="24"/>
          <w:lang w:eastAsia="zh-CN"/>
        </w:rPr>
        <w:softHyphen/>
        <w:t>ской стенке, бег со скакалкой и т. д.).</w:t>
      </w:r>
    </w:p>
    <w:p w:rsidR="00B421F9" w:rsidRPr="00B421F9" w:rsidRDefault="00B421F9" w:rsidP="00B421F9">
      <w:pPr>
        <w:suppressAutoHyphens/>
        <w:spacing w:after="0" w:line="240" w:lineRule="auto"/>
        <w:ind w:firstLine="708"/>
        <w:rPr>
          <w:rFonts w:ascii="Times New Roman" w:eastAsia="Times New Roman" w:hAnsi="Times New Roman" w:cs="Times New Roman"/>
          <w:color w:val="000000"/>
          <w:sz w:val="24"/>
          <w:szCs w:val="24"/>
          <w:lang w:eastAsia="zh-CN"/>
        </w:rPr>
      </w:pPr>
      <w:r w:rsidRPr="00B421F9">
        <w:rPr>
          <w:rFonts w:ascii="Times New Roman" w:eastAsia="Times New Roman" w:hAnsi="Times New Roman" w:cs="Times New Roman"/>
          <w:color w:val="000000"/>
          <w:sz w:val="24"/>
          <w:szCs w:val="24"/>
          <w:lang w:eastAsia="zh-CN"/>
        </w:rPr>
        <w:t>Все предложенные педагогические приемы и методы индивидуально-дифференцирован</w:t>
      </w:r>
      <w:r w:rsidRPr="00B421F9">
        <w:rPr>
          <w:rFonts w:ascii="Times New Roman" w:eastAsia="Times New Roman" w:hAnsi="Times New Roman" w:cs="Times New Roman"/>
          <w:color w:val="000000"/>
          <w:sz w:val="24"/>
          <w:szCs w:val="24"/>
          <w:lang w:eastAsia="zh-CN"/>
        </w:rPr>
        <w:softHyphen/>
        <w:t>ного подхода к детям должны строиться с учетом интереса ребенка к играм и разным видам деятельности.</w:t>
      </w:r>
    </w:p>
    <w:p w:rsidR="00B421F9" w:rsidRPr="00B421F9" w:rsidRDefault="00B421F9" w:rsidP="00B421F9">
      <w:pPr>
        <w:suppressAutoHyphens/>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uppressAutoHyphens/>
        <w:spacing w:after="0" w:line="240" w:lineRule="auto"/>
        <w:ind w:firstLine="708"/>
        <w:rPr>
          <w:rFonts w:ascii="Times New Roman" w:eastAsia="Times New Roman" w:hAnsi="Times New Roman" w:cs="Times New Roman"/>
          <w:color w:val="000000"/>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color w:val="000000"/>
          <w:sz w:val="24"/>
          <w:szCs w:val="24"/>
          <w:lang w:eastAsia="zh-CN"/>
        </w:rPr>
      </w:pPr>
    </w:p>
    <w:p w:rsidR="00B421F9" w:rsidRPr="00B421F9" w:rsidRDefault="00B421F9" w:rsidP="00B421F9">
      <w:pPr>
        <w:suppressAutoHyphens/>
        <w:spacing w:after="0" w:line="240" w:lineRule="auto"/>
        <w:jc w:val="center"/>
        <w:rPr>
          <w:rFonts w:ascii="Times New Roman" w:eastAsia="Times New Roman" w:hAnsi="Times New Roman" w:cs="Times New Roman"/>
          <w:b/>
          <w:bCs/>
          <w:color w:val="000000"/>
          <w:sz w:val="24"/>
          <w:szCs w:val="24"/>
          <w:lang w:eastAsia="zh-CN"/>
        </w:rPr>
      </w:pPr>
      <w:r w:rsidRPr="00B421F9">
        <w:rPr>
          <w:rFonts w:ascii="Times New Roman" w:eastAsia="Times New Roman" w:hAnsi="Times New Roman" w:cs="Times New Roman"/>
          <w:b/>
          <w:bCs/>
          <w:color w:val="000000"/>
          <w:sz w:val="24"/>
          <w:szCs w:val="24"/>
          <w:lang w:eastAsia="zh-CN"/>
        </w:rPr>
        <w:t xml:space="preserve">Планирование </w:t>
      </w:r>
      <w:proofErr w:type="spellStart"/>
      <w:r w:rsidRPr="00B421F9">
        <w:rPr>
          <w:rFonts w:ascii="Times New Roman" w:eastAsia="Times New Roman" w:hAnsi="Times New Roman" w:cs="Times New Roman"/>
          <w:b/>
          <w:bCs/>
          <w:color w:val="000000"/>
          <w:sz w:val="24"/>
          <w:szCs w:val="24"/>
          <w:lang w:eastAsia="zh-CN"/>
        </w:rPr>
        <w:t>воспитательно</w:t>
      </w:r>
      <w:proofErr w:type="spellEnd"/>
      <w:r w:rsidRPr="00B421F9">
        <w:rPr>
          <w:rFonts w:ascii="Times New Roman" w:eastAsia="Times New Roman" w:hAnsi="Times New Roman" w:cs="Times New Roman"/>
          <w:b/>
          <w:bCs/>
          <w:color w:val="000000"/>
          <w:sz w:val="24"/>
          <w:szCs w:val="24"/>
          <w:lang w:eastAsia="zh-CN"/>
        </w:rPr>
        <w:t>-образовательного процесса с детьми на прогулке</w:t>
      </w:r>
    </w:p>
    <w:p w:rsidR="00B421F9" w:rsidRPr="00B421F9" w:rsidRDefault="00B421F9" w:rsidP="00B421F9">
      <w:pPr>
        <w:suppressAutoHyphens/>
        <w:spacing w:after="0" w:line="240" w:lineRule="auto"/>
        <w:jc w:val="center"/>
        <w:rPr>
          <w:rFonts w:ascii="Times New Roman" w:eastAsia="Times New Roman" w:hAnsi="Times New Roman" w:cs="Times New Roman"/>
          <w:color w:val="000000"/>
          <w:lang w:eastAsia="zh-CN"/>
        </w:rPr>
      </w:pPr>
    </w:p>
    <w:tbl>
      <w:tblPr>
        <w:tblW w:w="14742" w:type="dxa"/>
        <w:tblInd w:w="40" w:type="dxa"/>
        <w:tblLayout w:type="fixed"/>
        <w:tblCellMar>
          <w:left w:w="40" w:type="dxa"/>
          <w:right w:w="40" w:type="dxa"/>
        </w:tblCellMar>
        <w:tblLook w:val="0000" w:firstRow="0" w:lastRow="0" w:firstColumn="0" w:lastColumn="0" w:noHBand="0" w:noVBand="0"/>
      </w:tblPr>
      <w:tblGrid>
        <w:gridCol w:w="557"/>
        <w:gridCol w:w="2813"/>
        <w:gridCol w:w="2544"/>
        <w:gridCol w:w="2832"/>
        <w:gridCol w:w="2410"/>
        <w:gridCol w:w="1690"/>
        <w:gridCol w:w="1896"/>
      </w:tblGrid>
      <w:tr w:rsidR="00B421F9" w:rsidRPr="00B421F9" w:rsidTr="00013D15">
        <w:trPr>
          <w:trHeight w:val="578"/>
        </w:trPr>
        <w:tc>
          <w:tcPr>
            <w:tcW w:w="557" w:type="dxa"/>
            <w:vMerge w:val="restart"/>
            <w:tcBorders>
              <w:top w:val="single" w:sz="6" w:space="0" w:color="000000"/>
              <w:left w:val="single" w:sz="6" w:space="0" w:color="000000"/>
            </w:tcBorders>
            <w:shd w:val="clear" w:color="auto" w:fill="FFFFFF"/>
            <w:textDirection w:val="btLr"/>
            <w:vAlign w:val="center"/>
          </w:tcPr>
          <w:p w:rsidR="00B421F9" w:rsidRPr="00B421F9" w:rsidRDefault="00B421F9" w:rsidP="00B421F9">
            <w:pPr>
              <w:suppressAutoHyphens/>
              <w:autoSpaceDE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color w:val="000000"/>
                <w:lang w:eastAsia="zh-CN"/>
              </w:rPr>
              <w:t>Ме</w:t>
            </w:r>
            <w:r w:rsidRPr="00B421F9">
              <w:rPr>
                <w:rFonts w:ascii="Times New Roman" w:eastAsia="Times New Roman" w:hAnsi="Times New Roman" w:cs="Times New Roman"/>
                <w:b/>
                <w:color w:val="000000"/>
                <w:lang w:eastAsia="zh-CN"/>
              </w:rPr>
              <w:softHyphen/>
              <w:t>сяц</w:t>
            </w:r>
          </w:p>
        </w:tc>
        <w:tc>
          <w:tcPr>
            <w:tcW w:w="5357" w:type="dxa"/>
            <w:gridSpan w:val="2"/>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421F9">
              <w:rPr>
                <w:rFonts w:ascii="Times New Roman" w:eastAsia="Times New Roman" w:hAnsi="Times New Roman" w:cs="Times New Roman"/>
                <w:b/>
                <w:color w:val="000000"/>
                <w:lang w:eastAsia="zh-CN"/>
              </w:rPr>
              <w:t>Познание</w:t>
            </w:r>
          </w:p>
        </w:tc>
        <w:tc>
          <w:tcPr>
            <w:tcW w:w="283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421F9">
              <w:rPr>
                <w:rFonts w:ascii="Times New Roman" w:eastAsia="Times New Roman" w:hAnsi="Times New Roman" w:cs="Times New Roman"/>
                <w:b/>
                <w:color w:val="000000"/>
                <w:sz w:val="20"/>
                <w:szCs w:val="20"/>
                <w:lang w:eastAsia="zh-CN"/>
              </w:rPr>
              <w:t>Коммуникация</w:t>
            </w:r>
          </w:p>
        </w:tc>
        <w:tc>
          <w:tcPr>
            <w:tcW w:w="241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421F9">
              <w:rPr>
                <w:rFonts w:ascii="Times New Roman" w:eastAsia="Times New Roman" w:hAnsi="Times New Roman" w:cs="Times New Roman"/>
                <w:b/>
                <w:color w:val="000000"/>
                <w:sz w:val="20"/>
                <w:szCs w:val="20"/>
                <w:lang w:eastAsia="zh-CN"/>
              </w:rPr>
              <w:t>Социализация, здоровье</w:t>
            </w:r>
          </w:p>
        </w:tc>
        <w:tc>
          <w:tcPr>
            <w:tcW w:w="1690" w:type="dxa"/>
            <w:vMerge w:val="restart"/>
            <w:tcBorders>
              <w:top w:val="single" w:sz="6" w:space="0" w:color="000000"/>
              <w:left w:val="single" w:sz="6" w:space="0" w:color="000000"/>
            </w:tcBorders>
            <w:shd w:val="clear" w:color="auto" w:fill="FFFFFF"/>
            <w:vAlign w:val="center"/>
          </w:tcPr>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B421F9">
              <w:rPr>
                <w:rFonts w:ascii="Times New Roman" w:eastAsia="Times New Roman" w:hAnsi="Times New Roman" w:cs="Times New Roman"/>
                <w:b/>
                <w:color w:val="000000"/>
                <w:sz w:val="20"/>
                <w:szCs w:val="20"/>
                <w:lang w:eastAsia="zh-CN"/>
              </w:rPr>
              <w:t>Труд</w:t>
            </w:r>
          </w:p>
        </w:tc>
        <w:tc>
          <w:tcPr>
            <w:tcW w:w="1896" w:type="dxa"/>
            <w:vMerge w:val="restart"/>
            <w:tcBorders>
              <w:top w:val="single" w:sz="6" w:space="0" w:color="000000"/>
              <w:left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sz w:val="24"/>
                <w:szCs w:val="24"/>
                <w:lang w:eastAsia="zh-CN"/>
              </w:rPr>
            </w:pPr>
            <w:r w:rsidRPr="00B421F9">
              <w:rPr>
                <w:rFonts w:ascii="Times New Roman" w:eastAsia="Times New Roman" w:hAnsi="Times New Roman" w:cs="Times New Roman"/>
                <w:b/>
                <w:color w:val="000000"/>
                <w:sz w:val="20"/>
                <w:szCs w:val="20"/>
                <w:lang w:eastAsia="zh-CN"/>
              </w:rPr>
              <w:t>Целевые ориентиры</w:t>
            </w:r>
          </w:p>
        </w:tc>
      </w:tr>
      <w:tr w:rsidR="00B421F9" w:rsidRPr="00B421F9" w:rsidTr="00013D15">
        <w:trPr>
          <w:trHeight w:val="787"/>
        </w:trPr>
        <w:tc>
          <w:tcPr>
            <w:tcW w:w="557" w:type="dxa"/>
            <w:vMerge/>
            <w:tcBorders>
              <w:left w:val="single" w:sz="6" w:space="0" w:color="000000"/>
              <w:bottom w:val="single" w:sz="6" w:space="0" w:color="000000"/>
            </w:tcBorders>
            <w:shd w:val="clear" w:color="auto" w:fill="FFFFFF"/>
            <w:vAlign w:val="center"/>
          </w:tcPr>
          <w:p w:rsidR="00B421F9" w:rsidRPr="00B421F9" w:rsidRDefault="00B421F9" w:rsidP="00B421F9">
            <w:pPr>
              <w:suppressAutoHyphens/>
              <w:autoSpaceDE w:val="0"/>
              <w:spacing w:after="0" w:line="240" w:lineRule="auto"/>
              <w:jc w:val="center"/>
              <w:rPr>
                <w:rFonts w:ascii="Times New Roman" w:eastAsia="Times New Roman" w:hAnsi="Times New Roman" w:cs="Times New Roman"/>
                <w:b/>
                <w:sz w:val="24"/>
                <w:szCs w:val="24"/>
                <w:lang w:eastAsia="zh-CN"/>
              </w:rPr>
            </w:pPr>
          </w:p>
        </w:tc>
        <w:tc>
          <w:tcPr>
            <w:tcW w:w="2813"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421F9">
              <w:rPr>
                <w:rFonts w:ascii="Times New Roman" w:eastAsia="Times New Roman" w:hAnsi="Times New Roman" w:cs="Times New Roman"/>
                <w:b/>
                <w:color w:val="000000"/>
                <w:lang w:eastAsia="zh-CN"/>
              </w:rPr>
              <w:t>Наблюдения</w:t>
            </w:r>
          </w:p>
        </w:tc>
        <w:tc>
          <w:tcPr>
            <w:tcW w:w="2544"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421F9">
              <w:rPr>
                <w:rFonts w:ascii="Times New Roman" w:eastAsia="Times New Roman" w:hAnsi="Times New Roman" w:cs="Times New Roman"/>
                <w:b/>
                <w:color w:val="000000"/>
                <w:sz w:val="20"/>
                <w:szCs w:val="20"/>
                <w:lang w:eastAsia="zh-CN"/>
              </w:rPr>
              <w:t>Исследовательская деятельность</w:t>
            </w:r>
          </w:p>
        </w:tc>
        <w:tc>
          <w:tcPr>
            <w:tcW w:w="283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421F9">
              <w:rPr>
                <w:rFonts w:ascii="Times New Roman" w:eastAsia="Times New Roman" w:hAnsi="Times New Roman" w:cs="Times New Roman"/>
                <w:b/>
                <w:color w:val="000000"/>
                <w:sz w:val="20"/>
                <w:szCs w:val="20"/>
                <w:lang w:eastAsia="zh-CN"/>
              </w:rPr>
              <w:t>Дидактические игры</w:t>
            </w:r>
          </w:p>
        </w:tc>
        <w:tc>
          <w:tcPr>
            <w:tcW w:w="241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sz w:val="24"/>
                <w:szCs w:val="24"/>
                <w:lang w:eastAsia="zh-CN"/>
              </w:rPr>
            </w:pPr>
            <w:r w:rsidRPr="00B421F9">
              <w:rPr>
                <w:rFonts w:ascii="Times New Roman" w:eastAsia="Times New Roman" w:hAnsi="Times New Roman" w:cs="Times New Roman"/>
                <w:b/>
                <w:color w:val="000000"/>
                <w:sz w:val="20"/>
                <w:szCs w:val="20"/>
                <w:lang w:eastAsia="zh-CN"/>
              </w:rPr>
              <w:t>Подвижные игры, игры-забавы, игры раз</w:t>
            </w:r>
            <w:r w:rsidRPr="00B421F9">
              <w:rPr>
                <w:rFonts w:ascii="Times New Roman" w:eastAsia="Times New Roman" w:hAnsi="Times New Roman" w:cs="Times New Roman"/>
                <w:b/>
                <w:color w:val="000000"/>
                <w:sz w:val="20"/>
                <w:szCs w:val="20"/>
                <w:lang w:eastAsia="zh-CN"/>
              </w:rPr>
              <w:softHyphen/>
              <w:t>ных народов</w:t>
            </w:r>
          </w:p>
        </w:tc>
        <w:tc>
          <w:tcPr>
            <w:tcW w:w="1690" w:type="dxa"/>
            <w:vMerge/>
            <w:tcBorders>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sz w:val="24"/>
                <w:szCs w:val="24"/>
                <w:lang w:eastAsia="zh-CN"/>
              </w:rPr>
            </w:pPr>
          </w:p>
        </w:tc>
        <w:tc>
          <w:tcPr>
            <w:tcW w:w="1896" w:type="dxa"/>
            <w:vMerge/>
            <w:tcBorders>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pacing w:after="0" w:line="240" w:lineRule="auto"/>
              <w:jc w:val="center"/>
              <w:rPr>
                <w:rFonts w:ascii="Times New Roman" w:eastAsia="Times New Roman" w:hAnsi="Times New Roman" w:cs="Times New Roman"/>
                <w:b/>
                <w:sz w:val="24"/>
                <w:szCs w:val="24"/>
                <w:lang w:eastAsia="zh-CN"/>
              </w:rPr>
            </w:pPr>
          </w:p>
        </w:tc>
      </w:tr>
      <w:tr w:rsidR="00B421F9" w:rsidRPr="00B421F9" w:rsidTr="00013D15">
        <w:trPr>
          <w:trHeight w:val="221"/>
        </w:trPr>
        <w:tc>
          <w:tcPr>
            <w:tcW w:w="55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2813"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544"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83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41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69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6</w:t>
            </w:r>
          </w:p>
        </w:tc>
        <w:tc>
          <w:tcPr>
            <w:tcW w:w="18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bCs/>
                <w:color w:val="000000"/>
                <w:sz w:val="16"/>
                <w:szCs w:val="16"/>
                <w:lang w:eastAsia="zh-CN"/>
              </w:rPr>
              <w:t>7</w:t>
            </w:r>
          </w:p>
        </w:tc>
      </w:tr>
      <w:tr w:rsidR="00B421F9" w:rsidRPr="00B421F9" w:rsidTr="00013D15">
        <w:trPr>
          <w:cantSplit/>
          <w:trHeight w:val="5693"/>
        </w:trPr>
        <w:tc>
          <w:tcPr>
            <w:tcW w:w="557" w:type="dxa"/>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Сентябрь</w:t>
            </w:r>
          </w:p>
        </w:tc>
        <w:tc>
          <w:tcPr>
            <w:tcW w:w="2813"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color w:val="000000"/>
                <w:lang w:eastAsia="zh-CN"/>
              </w:rPr>
            </w:pPr>
            <w:r w:rsidRPr="00B421F9">
              <w:rPr>
                <w:rFonts w:ascii="Times New Roman" w:eastAsia="Times New Roman" w:hAnsi="Times New Roman" w:cs="Times New Roman"/>
                <w:i/>
                <w:color w:val="000000"/>
                <w:lang w:eastAsia="zh-CN"/>
              </w:rPr>
              <w:t xml:space="preserve">Живая природа: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цветами на клумбе;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изменением цвета листвы;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березой;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многообразием растений;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травянистыми и древесными растениями;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растениями на огороде;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листьями клена и березы;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собакой;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насекомыми.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color w:val="000000"/>
                <w:lang w:eastAsia="zh-CN"/>
              </w:rPr>
            </w:pPr>
            <w:r w:rsidRPr="00B421F9">
              <w:rPr>
                <w:rFonts w:ascii="Times New Roman" w:eastAsia="Times New Roman" w:hAnsi="Times New Roman" w:cs="Times New Roman"/>
                <w:i/>
                <w:color w:val="000000"/>
                <w:lang w:eastAsia="zh-CN"/>
              </w:rPr>
              <w:t xml:space="preserve">Неживая природа: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сезонными изменения</w:t>
            </w:r>
            <w:r w:rsidRPr="00B421F9">
              <w:rPr>
                <w:rFonts w:ascii="Times New Roman" w:eastAsia="Times New Roman" w:hAnsi="Times New Roman" w:cs="Times New Roman"/>
                <w:color w:val="000000"/>
                <w:lang w:eastAsia="zh-CN"/>
              </w:rPr>
              <w:softHyphen/>
              <w:t xml:space="preserve">ми в природе, за погодой;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погодными явлениями (солнце, ветер, облака, дождь)</w:t>
            </w:r>
          </w:p>
        </w:tc>
        <w:tc>
          <w:tcPr>
            <w:tcW w:w="2544"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Движение воздуха.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Состояние почвы в зависимости от температуры.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Свойства песка (дела</w:t>
            </w:r>
            <w:r w:rsidRPr="00B421F9">
              <w:rPr>
                <w:rFonts w:ascii="Times New Roman" w:eastAsia="Times New Roman" w:hAnsi="Times New Roman" w:cs="Times New Roman"/>
                <w:color w:val="000000"/>
                <w:lang w:eastAsia="zh-CN"/>
              </w:rPr>
              <w:softHyphen/>
              <w:t>ем дорожки и узоры из песка)</w:t>
            </w:r>
          </w:p>
        </w:tc>
        <w:tc>
          <w:tcPr>
            <w:tcW w:w="283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«Найди ошибку», «Доска</w:t>
            </w:r>
            <w:r w:rsidRPr="00B421F9">
              <w:rPr>
                <w:rFonts w:ascii="Times New Roman" w:eastAsia="Times New Roman" w:hAnsi="Times New Roman" w:cs="Times New Roman"/>
                <w:color w:val="000000"/>
                <w:lang w:eastAsia="zh-CN"/>
              </w:rPr>
              <w:softHyphen/>
              <w:t>жи слово», «Так бывает или нет», «Какое время года», «Где что можно де</w:t>
            </w:r>
            <w:r w:rsidRPr="00B421F9">
              <w:rPr>
                <w:rFonts w:ascii="Times New Roman" w:eastAsia="Times New Roman" w:hAnsi="Times New Roman" w:cs="Times New Roman"/>
                <w:color w:val="000000"/>
                <w:lang w:eastAsia="zh-CN"/>
              </w:rPr>
              <w:softHyphen/>
              <w:t>лать», «Какая, какой, ка</w:t>
            </w:r>
            <w:r w:rsidRPr="00B421F9">
              <w:rPr>
                <w:rFonts w:ascii="Times New Roman" w:eastAsia="Times New Roman" w:hAnsi="Times New Roman" w:cs="Times New Roman"/>
                <w:color w:val="000000"/>
                <w:lang w:eastAsia="zh-CN"/>
              </w:rPr>
              <w:softHyphen/>
              <w:t>кое», «Закончи предложе</w:t>
            </w:r>
            <w:r w:rsidRPr="00B421F9">
              <w:rPr>
                <w:rFonts w:ascii="Times New Roman" w:eastAsia="Times New Roman" w:hAnsi="Times New Roman" w:cs="Times New Roman"/>
                <w:color w:val="000000"/>
                <w:lang w:eastAsia="zh-CN"/>
              </w:rPr>
              <w:softHyphen/>
              <w:t>ние», «Птички и кошка», «Узнай, чей лист», «Отга</w:t>
            </w:r>
            <w:r w:rsidRPr="00B421F9">
              <w:rPr>
                <w:rFonts w:ascii="Times New Roman" w:eastAsia="Times New Roman" w:hAnsi="Times New Roman" w:cs="Times New Roman"/>
                <w:color w:val="000000"/>
                <w:lang w:eastAsia="zh-CN"/>
              </w:rPr>
              <w:softHyphen/>
              <w:t>дай, что за растение», «Что сажают в огороде», «Кто же я?», «Кто (что) летает?», «Что это за насекомое?»</w:t>
            </w:r>
            <w:proofErr w:type="gramEnd"/>
          </w:p>
        </w:tc>
        <w:tc>
          <w:tcPr>
            <w:tcW w:w="241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«Пробеги тихо»,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«Кот и мыши», «Самолеты», «Совушка», «Бездомный заяц», «Лиса в ку</w:t>
            </w:r>
            <w:r w:rsidRPr="00B421F9">
              <w:rPr>
                <w:rFonts w:ascii="Times New Roman" w:eastAsia="Times New Roman" w:hAnsi="Times New Roman" w:cs="Times New Roman"/>
                <w:color w:val="000000"/>
                <w:lang w:eastAsia="zh-CN"/>
              </w:rPr>
              <w:softHyphen/>
              <w:t>рятнике», «Зайцы и во</w:t>
            </w:r>
            <w:r w:rsidRPr="00B421F9">
              <w:rPr>
                <w:rFonts w:ascii="Times New Roman" w:eastAsia="Times New Roman" w:hAnsi="Times New Roman" w:cs="Times New Roman"/>
                <w:color w:val="000000"/>
                <w:lang w:eastAsia="zh-CN"/>
              </w:rPr>
              <w:softHyphen/>
              <w:t>лк», «Жмурки», «Удоч</w:t>
            </w:r>
            <w:r w:rsidRPr="00B421F9">
              <w:rPr>
                <w:rFonts w:ascii="Times New Roman" w:eastAsia="Times New Roman" w:hAnsi="Times New Roman" w:cs="Times New Roman"/>
                <w:color w:val="000000"/>
                <w:lang w:eastAsia="zh-CN"/>
              </w:rPr>
              <w:softHyphen/>
              <w:t>ка», «Кто скорее добе</w:t>
            </w:r>
            <w:r w:rsidRPr="00B421F9">
              <w:rPr>
                <w:rFonts w:ascii="Times New Roman" w:eastAsia="Times New Roman" w:hAnsi="Times New Roman" w:cs="Times New Roman"/>
                <w:color w:val="000000"/>
                <w:lang w:eastAsia="zh-CN"/>
              </w:rPr>
              <w:softHyphen/>
              <w:t>жит до флажка» «Не попадись!», «Ловушки», «К названному де</w:t>
            </w:r>
            <w:r w:rsidRPr="00B421F9">
              <w:rPr>
                <w:rFonts w:ascii="Times New Roman" w:eastAsia="Times New Roman" w:hAnsi="Times New Roman" w:cs="Times New Roman"/>
                <w:color w:val="000000"/>
                <w:lang w:eastAsia="zh-CN"/>
              </w:rPr>
              <w:softHyphen/>
              <w:t>реву беги», «Найди лис</w:t>
            </w:r>
            <w:r w:rsidRPr="00B421F9">
              <w:rPr>
                <w:rFonts w:ascii="Times New Roman" w:eastAsia="Times New Roman" w:hAnsi="Times New Roman" w:cs="Times New Roman"/>
                <w:color w:val="000000"/>
                <w:lang w:eastAsia="zh-CN"/>
              </w:rPr>
              <w:softHyphen/>
              <w:t>ток, как на дереве», «Кто скорее соберет», «Зайцы и волк», «Зам</w:t>
            </w:r>
            <w:r w:rsidRPr="00B421F9">
              <w:rPr>
                <w:rFonts w:ascii="Times New Roman" w:eastAsia="Times New Roman" w:hAnsi="Times New Roman" w:cs="Times New Roman"/>
                <w:color w:val="000000"/>
                <w:lang w:eastAsia="zh-CN"/>
              </w:rPr>
              <w:softHyphen/>
              <w:t>ри», «Пчелки», «Прят</w:t>
            </w:r>
            <w:r w:rsidRPr="00B421F9">
              <w:rPr>
                <w:rFonts w:ascii="Times New Roman" w:eastAsia="Times New Roman" w:hAnsi="Times New Roman" w:cs="Times New Roman"/>
                <w:color w:val="000000"/>
                <w:lang w:eastAsia="zh-CN"/>
              </w:rPr>
              <w:softHyphen/>
              <w:t>ки», «Жуки»</w:t>
            </w:r>
            <w:proofErr w:type="gramEnd"/>
          </w:p>
        </w:tc>
        <w:tc>
          <w:tcPr>
            <w:tcW w:w="1690"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Сбор мусора и сухих листьев на участке. Уборка цветни</w:t>
            </w:r>
            <w:r w:rsidRPr="00B421F9">
              <w:rPr>
                <w:rFonts w:ascii="Times New Roman" w:eastAsia="Times New Roman" w:hAnsi="Times New Roman" w:cs="Times New Roman"/>
                <w:color w:val="000000"/>
                <w:lang w:eastAsia="zh-CN"/>
              </w:rPr>
              <w:softHyphen/>
              <w:t>ка от сухих стеб</w:t>
            </w:r>
            <w:r w:rsidRPr="00B421F9">
              <w:rPr>
                <w:rFonts w:ascii="Times New Roman" w:eastAsia="Times New Roman" w:hAnsi="Times New Roman" w:cs="Times New Roman"/>
                <w:color w:val="000000"/>
                <w:lang w:eastAsia="zh-CN"/>
              </w:rPr>
              <w:softHyphen/>
              <w:t>лей. Сбор сухих и старых стеб</w:t>
            </w:r>
            <w:r w:rsidRPr="00B421F9">
              <w:rPr>
                <w:rFonts w:ascii="Times New Roman" w:eastAsia="Times New Roman" w:hAnsi="Times New Roman" w:cs="Times New Roman"/>
                <w:color w:val="000000"/>
                <w:lang w:eastAsia="zh-CN"/>
              </w:rPr>
              <w:softHyphen/>
              <w:t>лей и ботвы на огороде</w:t>
            </w:r>
          </w:p>
        </w:tc>
        <w:tc>
          <w:tcPr>
            <w:tcW w:w="1896"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Знает названия растений и животных во время наблюде</w:t>
            </w:r>
            <w:r w:rsidRPr="00B421F9">
              <w:rPr>
                <w:rFonts w:ascii="Times New Roman" w:eastAsia="Times New Roman" w:hAnsi="Times New Roman" w:cs="Times New Roman"/>
                <w:color w:val="000000"/>
                <w:lang w:eastAsia="zh-CN"/>
              </w:rPr>
              <w:softHyphen/>
              <w:t>ний на про</w:t>
            </w:r>
            <w:r w:rsidRPr="00B421F9">
              <w:rPr>
                <w:rFonts w:ascii="Times New Roman" w:eastAsia="Times New Roman" w:hAnsi="Times New Roman" w:cs="Times New Roman"/>
                <w:color w:val="000000"/>
                <w:lang w:eastAsia="zh-CN"/>
              </w:rPr>
              <w:softHyphen/>
              <w:t>гулке; умеет составлять небольшие предложения, обозначающие состояние природы; уме</w:t>
            </w:r>
            <w:r w:rsidRPr="00B421F9">
              <w:rPr>
                <w:rFonts w:ascii="Times New Roman" w:eastAsia="Times New Roman" w:hAnsi="Times New Roman" w:cs="Times New Roman"/>
                <w:color w:val="000000"/>
                <w:lang w:eastAsia="zh-CN"/>
              </w:rPr>
              <w:softHyphen/>
              <w:t>ет самостоя</w:t>
            </w:r>
            <w:r w:rsidRPr="00B421F9">
              <w:rPr>
                <w:rFonts w:ascii="Times New Roman" w:eastAsia="Times New Roman" w:hAnsi="Times New Roman" w:cs="Times New Roman"/>
                <w:color w:val="000000"/>
                <w:lang w:eastAsia="zh-CN"/>
              </w:rPr>
              <w:softHyphen/>
              <w:t>тельно умы</w:t>
            </w:r>
            <w:r w:rsidRPr="00B421F9">
              <w:rPr>
                <w:rFonts w:ascii="Times New Roman" w:eastAsia="Times New Roman" w:hAnsi="Times New Roman" w:cs="Times New Roman"/>
                <w:color w:val="000000"/>
                <w:lang w:eastAsia="zh-CN"/>
              </w:rPr>
              <w:softHyphen/>
              <w:t>ваться и мыть руки по окон</w:t>
            </w:r>
            <w:r w:rsidRPr="00B421F9">
              <w:rPr>
                <w:rFonts w:ascii="Times New Roman" w:eastAsia="Times New Roman" w:hAnsi="Times New Roman" w:cs="Times New Roman"/>
                <w:color w:val="000000"/>
                <w:lang w:eastAsia="zh-CN"/>
              </w:rPr>
              <w:softHyphen/>
              <w:t>чании работы на участке</w:t>
            </w: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4742" w:type="dxa"/>
        <w:tblInd w:w="40" w:type="dxa"/>
        <w:tblLayout w:type="fixed"/>
        <w:tblCellMar>
          <w:left w:w="40" w:type="dxa"/>
          <w:right w:w="40" w:type="dxa"/>
        </w:tblCellMar>
        <w:tblLook w:val="0000" w:firstRow="0" w:lastRow="0" w:firstColumn="0" w:lastColumn="0" w:noHBand="0" w:noVBand="0"/>
      </w:tblPr>
      <w:tblGrid>
        <w:gridCol w:w="557"/>
        <w:gridCol w:w="2845"/>
        <w:gridCol w:w="2552"/>
        <w:gridCol w:w="2835"/>
        <w:gridCol w:w="2410"/>
        <w:gridCol w:w="1559"/>
        <w:gridCol w:w="1984"/>
      </w:tblGrid>
      <w:tr w:rsidR="00B421F9" w:rsidRPr="00B421F9" w:rsidTr="00013D15">
        <w:trPr>
          <w:trHeight w:val="221"/>
        </w:trPr>
        <w:tc>
          <w:tcPr>
            <w:tcW w:w="55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284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55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83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41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559"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bCs/>
                <w:color w:val="000000"/>
                <w:sz w:val="16"/>
                <w:szCs w:val="16"/>
                <w:lang w:eastAsia="zh-CN"/>
              </w:rPr>
              <w:t>7</w:t>
            </w:r>
          </w:p>
        </w:tc>
      </w:tr>
      <w:tr w:rsidR="00B421F9" w:rsidRPr="00B421F9" w:rsidTr="00013D15">
        <w:trPr>
          <w:trHeight w:val="7407"/>
        </w:trPr>
        <w:tc>
          <w:tcPr>
            <w:tcW w:w="557" w:type="dxa"/>
            <w:tcBorders>
              <w:top w:val="single" w:sz="6" w:space="0" w:color="000000"/>
              <w:left w:val="single" w:sz="6" w:space="0" w:color="000000"/>
              <w:bottom w:val="single" w:sz="4" w:space="0" w:color="auto"/>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Октябрь</w:t>
            </w:r>
          </w:p>
        </w:tc>
        <w:tc>
          <w:tcPr>
            <w:tcW w:w="2845"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Живая природа: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листопадом и разноцветными листьями;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изменением состояния растений;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красотой природы;</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приметами осени в природе;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птицами, их многообразием, за отлетом птиц;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голубями;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насекомыми;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трудом взрослых. Неживая природа: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сезонными измене</w:t>
            </w:r>
            <w:r w:rsidRPr="00B421F9">
              <w:rPr>
                <w:rFonts w:ascii="Times New Roman" w:eastAsia="Times New Roman" w:hAnsi="Times New Roman" w:cs="Times New Roman"/>
                <w:color w:val="000000"/>
                <w:lang w:eastAsia="zh-CN"/>
              </w:rPr>
              <w:softHyphen/>
              <w:t>ниями в природе, за пого</w:t>
            </w:r>
            <w:r w:rsidRPr="00B421F9">
              <w:rPr>
                <w:rFonts w:ascii="Times New Roman" w:eastAsia="Times New Roman" w:hAnsi="Times New Roman" w:cs="Times New Roman"/>
                <w:color w:val="000000"/>
                <w:lang w:eastAsia="zh-CN"/>
              </w:rPr>
              <w:softHyphen/>
              <w:t xml:space="preserve">дой;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погодными явлениями (ветер, облака, солнце, дождь);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красотой природы;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небом;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примет осени в природе;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одеждой людей Рассматривание опавших после ветра веток и листьев. Нахождение почек у деревьев и кустарников после опадания листьев</w:t>
            </w:r>
          </w:p>
        </w:tc>
        <w:tc>
          <w:tcPr>
            <w:tcW w:w="2552"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Определение состоя</w:t>
            </w:r>
            <w:r w:rsidRPr="00B421F9">
              <w:rPr>
                <w:rFonts w:ascii="Times New Roman" w:eastAsia="Times New Roman" w:hAnsi="Times New Roman" w:cs="Times New Roman"/>
                <w:color w:val="000000"/>
                <w:lang w:eastAsia="zh-CN"/>
              </w:rPr>
              <w:softHyphen/>
              <w:t>ния почвы в зависимо</w:t>
            </w:r>
            <w:r w:rsidRPr="00B421F9">
              <w:rPr>
                <w:rFonts w:ascii="Times New Roman" w:eastAsia="Times New Roman" w:hAnsi="Times New Roman" w:cs="Times New Roman"/>
                <w:color w:val="000000"/>
                <w:lang w:eastAsia="zh-CN"/>
              </w:rPr>
              <w:softHyphen/>
              <w:t xml:space="preserve">сти от температуры.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Свойства мокрого песка. • Движение воздуха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Свойство солнечных лучей</w:t>
            </w:r>
          </w:p>
        </w:tc>
        <w:tc>
          <w:tcPr>
            <w:tcW w:w="2835"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«Найди листок, как на дереве», «Третий лишний (растения, птицы)», «Какое что бывает?», «Да или нет», «Бывает – не бывает» (с мячом), «Подскажи</w:t>
            </w:r>
            <w:proofErr w:type="gramEnd"/>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словечко», «Помнишь ли ты эти стихи?», «Что это за птица?», «Знаешь ли ты?», «Когда это бывает?», «Дерево, кустарник, цветок», «Где что растет?», «У кого какой цвет?», «Когда ты это делаешь?», «Кто кем будет?», «Кто кем был?», «Лето или осень?», «Игра в загадки», «Так бывает или нет?», «Брать – не брать?», «Что сажают в огороде?», «Кто скорее соберет?», «Что это за насекомое</w:t>
            </w:r>
            <w:proofErr w:type="gramEnd"/>
            <w:r w:rsidRPr="00B421F9">
              <w:rPr>
                <w:rFonts w:ascii="Times New Roman" w:eastAsia="Times New Roman" w:hAnsi="Times New Roman" w:cs="Times New Roman"/>
                <w:color w:val="000000"/>
                <w:lang w:eastAsia="zh-CN"/>
              </w:rPr>
              <w:t>?», «Будь внимательным», «Кому что нужно?»</w:t>
            </w:r>
          </w:p>
        </w:tc>
        <w:tc>
          <w:tcPr>
            <w:tcW w:w="2410"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«Догони мяч», «Само</w:t>
            </w:r>
            <w:r w:rsidRPr="00B421F9">
              <w:rPr>
                <w:rFonts w:ascii="Times New Roman" w:eastAsia="Times New Roman" w:hAnsi="Times New Roman" w:cs="Times New Roman"/>
                <w:color w:val="000000"/>
                <w:lang w:eastAsia="zh-CN"/>
              </w:rPr>
              <w:softHyphen/>
              <w:t>леты», «Бездомный за</w:t>
            </w:r>
            <w:r w:rsidRPr="00B421F9">
              <w:rPr>
                <w:rFonts w:ascii="Times New Roman" w:eastAsia="Times New Roman" w:hAnsi="Times New Roman" w:cs="Times New Roman"/>
                <w:color w:val="000000"/>
                <w:lang w:eastAsia="zh-CN"/>
              </w:rPr>
              <w:softHyphen/>
              <w:t>яц», «Ловушки», «Что происходит в природе», «Жмурки с колокольчиком», «Замри»,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«Жадный кот», «Воробушки», «Жуки», «Пчелки и ласточка», «Зимующие и перелет</w:t>
            </w:r>
            <w:r w:rsidRPr="00B421F9">
              <w:rPr>
                <w:rFonts w:ascii="Times New Roman" w:eastAsia="Times New Roman" w:hAnsi="Times New Roman" w:cs="Times New Roman"/>
                <w:color w:val="000000"/>
                <w:lang w:eastAsia="zh-CN"/>
              </w:rPr>
              <w:softHyphen/>
              <w:t>ные птицы», «Солнечные зайчики», «Охота на зайцев», «Найди листок, какой покажу», «Лисички и курочки», «Зайцы и медведи», «Лиса в курятнике», «Зайцы и волк», «Най</w:t>
            </w:r>
            <w:r w:rsidRPr="00B421F9">
              <w:rPr>
                <w:rFonts w:ascii="Times New Roman" w:eastAsia="Times New Roman" w:hAnsi="Times New Roman" w:cs="Times New Roman"/>
                <w:color w:val="000000"/>
                <w:lang w:eastAsia="zh-CN"/>
              </w:rPr>
              <w:softHyphen/>
              <w:t>ди себе пару», «Ля</w:t>
            </w:r>
            <w:r w:rsidRPr="00B421F9">
              <w:rPr>
                <w:rFonts w:ascii="Times New Roman" w:eastAsia="Times New Roman" w:hAnsi="Times New Roman" w:cs="Times New Roman"/>
                <w:color w:val="000000"/>
                <w:lang w:eastAsia="zh-CN"/>
              </w:rPr>
              <w:softHyphen/>
              <w:t>гушки», «Кот на кры</w:t>
            </w:r>
            <w:r w:rsidRPr="00B421F9">
              <w:rPr>
                <w:rFonts w:ascii="Times New Roman" w:eastAsia="Times New Roman" w:hAnsi="Times New Roman" w:cs="Times New Roman"/>
                <w:color w:val="000000"/>
                <w:lang w:eastAsia="zh-CN"/>
              </w:rPr>
              <w:softHyphen/>
              <w:t>ше», «Что мы видели, не скажем, а что дела</w:t>
            </w:r>
            <w:r w:rsidRPr="00B421F9">
              <w:rPr>
                <w:rFonts w:ascii="Times New Roman" w:eastAsia="Times New Roman" w:hAnsi="Times New Roman" w:cs="Times New Roman"/>
                <w:color w:val="000000"/>
                <w:lang w:eastAsia="zh-CN"/>
              </w:rPr>
              <w:softHyphen/>
              <w:t>ли, покажем», «</w:t>
            </w:r>
            <w:proofErr w:type="spellStart"/>
            <w:r w:rsidRPr="00B421F9">
              <w:rPr>
                <w:rFonts w:ascii="Times New Roman" w:eastAsia="Times New Roman" w:hAnsi="Times New Roman" w:cs="Times New Roman"/>
                <w:color w:val="000000"/>
                <w:lang w:eastAsia="zh-CN"/>
              </w:rPr>
              <w:t>Улиточка</w:t>
            </w:r>
            <w:proofErr w:type="spellEnd"/>
            <w:r w:rsidRPr="00B421F9">
              <w:rPr>
                <w:rFonts w:ascii="Times New Roman" w:eastAsia="Times New Roman" w:hAnsi="Times New Roman" w:cs="Times New Roman"/>
                <w:color w:val="000000"/>
                <w:lang w:eastAsia="zh-CN"/>
              </w:rPr>
              <w:t>», «Повар», «Пе</w:t>
            </w:r>
            <w:r w:rsidRPr="00B421F9">
              <w:rPr>
                <w:rFonts w:ascii="Times New Roman" w:eastAsia="Times New Roman" w:hAnsi="Times New Roman" w:cs="Times New Roman"/>
                <w:color w:val="000000"/>
                <w:lang w:eastAsia="zh-CN"/>
              </w:rPr>
              <w:softHyphen/>
              <w:t>сенка стрекозы», «Большой мяч», «Мя</w:t>
            </w:r>
            <w:r w:rsidRPr="00B421F9">
              <w:rPr>
                <w:rFonts w:ascii="Times New Roman" w:eastAsia="Times New Roman" w:hAnsi="Times New Roman" w:cs="Times New Roman"/>
                <w:color w:val="000000"/>
                <w:lang w:eastAsia="zh-CN"/>
              </w:rPr>
              <w:softHyphen/>
              <w:t>чик кверху», «Угадай и догони», «Лисичка</w:t>
            </w:r>
            <w:proofErr w:type="gramEnd"/>
            <w:r w:rsidRPr="00B421F9">
              <w:rPr>
                <w:rFonts w:ascii="Times New Roman" w:eastAsia="Times New Roman" w:hAnsi="Times New Roman" w:cs="Times New Roman"/>
                <w:color w:val="000000"/>
                <w:lang w:eastAsia="zh-CN"/>
              </w:rPr>
              <w:t xml:space="preserve"> и курочки»</w:t>
            </w:r>
          </w:p>
        </w:tc>
        <w:tc>
          <w:tcPr>
            <w:tcW w:w="1559"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Уборка мусора и опавших листьев на участке детского сада. Помощь дворнику в уборке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опавшей листвы. Помощь младшим детям в сборе листвы</w:t>
            </w:r>
          </w:p>
        </w:tc>
        <w:tc>
          <w:tcPr>
            <w:tcW w:w="1984" w:type="dxa"/>
            <w:tcBorders>
              <w:top w:val="single" w:sz="6" w:space="0" w:color="000000"/>
              <w:left w:val="single" w:sz="6" w:space="0" w:color="000000"/>
              <w:bottom w:val="single" w:sz="4" w:space="0" w:color="auto"/>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с ин</w:t>
            </w:r>
            <w:r w:rsidRPr="00B421F9">
              <w:rPr>
                <w:rFonts w:ascii="Times New Roman" w:eastAsia="Times New Roman" w:hAnsi="Times New Roman" w:cs="Times New Roman"/>
                <w:color w:val="000000"/>
                <w:lang w:eastAsia="zh-CN"/>
              </w:rPr>
              <w:softHyphen/>
              <w:t>тересом отно</w:t>
            </w:r>
            <w:r w:rsidRPr="00B421F9">
              <w:rPr>
                <w:rFonts w:ascii="Times New Roman" w:eastAsia="Times New Roman" w:hAnsi="Times New Roman" w:cs="Times New Roman"/>
                <w:color w:val="000000"/>
                <w:lang w:eastAsia="zh-CN"/>
              </w:rPr>
              <w:softHyphen/>
              <w:t>ситься к исследованиям и к проведе</w:t>
            </w:r>
            <w:r w:rsidRPr="00B421F9">
              <w:rPr>
                <w:rFonts w:ascii="Times New Roman" w:eastAsia="Times New Roman" w:hAnsi="Times New Roman" w:cs="Times New Roman"/>
                <w:color w:val="000000"/>
                <w:lang w:eastAsia="zh-CN"/>
              </w:rPr>
              <w:softHyphen/>
              <w:t>нию</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эксперимен</w:t>
            </w:r>
            <w:r w:rsidRPr="00B421F9">
              <w:rPr>
                <w:rFonts w:ascii="Times New Roman" w:eastAsia="Times New Roman" w:hAnsi="Times New Roman" w:cs="Times New Roman"/>
                <w:color w:val="000000"/>
                <w:lang w:eastAsia="zh-CN"/>
              </w:rPr>
              <w:softHyphen/>
              <w:t>тов; умеет объединяться со сверстни</w:t>
            </w:r>
            <w:r w:rsidRPr="00B421F9">
              <w:rPr>
                <w:rFonts w:ascii="Times New Roman" w:eastAsia="Times New Roman" w:hAnsi="Times New Roman" w:cs="Times New Roman"/>
                <w:color w:val="000000"/>
                <w:lang w:eastAsia="zh-CN"/>
              </w:rPr>
              <w:softHyphen/>
              <w:t>ками, подби</w:t>
            </w:r>
            <w:r w:rsidRPr="00B421F9">
              <w:rPr>
                <w:rFonts w:ascii="Times New Roman" w:eastAsia="Times New Roman" w:hAnsi="Times New Roman" w:cs="Times New Roman"/>
                <w:color w:val="000000"/>
                <w:lang w:eastAsia="zh-CN"/>
              </w:rPr>
              <w:softHyphen/>
              <w:t>рать атрибуты для совмест</w:t>
            </w:r>
            <w:r w:rsidRPr="00B421F9">
              <w:rPr>
                <w:rFonts w:ascii="Times New Roman" w:eastAsia="Times New Roman" w:hAnsi="Times New Roman" w:cs="Times New Roman"/>
                <w:color w:val="000000"/>
                <w:lang w:eastAsia="zh-CN"/>
              </w:rPr>
              <w:softHyphen/>
              <w:t>ной игры; со</w:t>
            </w:r>
            <w:r w:rsidRPr="00B421F9">
              <w:rPr>
                <w:rFonts w:ascii="Times New Roman" w:eastAsia="Times New Roman" w:hAnsi="Times New Roman" w:cs="Times New Roman"/>
                <w:color w:val="000000"/>
                <w:lang w:eastAsia="zh-CN"/>
              </w:rPr>
              <w:softHyphen/>
              <w:t>блюдает пра</w:t>
            </w:r>
            <w:r w:rsidRPr="00B421F9">
              <w:rPr>
                <w:rFonts w:ascii="Times New Roman" w:eastAsia="Times New Roman" w:hAnsi="Times New Roman" w:cs="Times New Roman"/>
                <w:color w:val="000000"/>
                <w:lang w:eastAsia="zh-CN"/>
              </w:rPr>
              <w:softHyphen/>
              <w:t>вила безопас</w:t>
            </w:r>
            <w:r w:rsidRPr="00B421F9">
              <w:rPr>
                <w:rFonts w:ascii="Times New Roman" w:eastAsia="Times New Roman" w:hAnsi="Times New Roman" w:cs="Times New Roman"/>
                <w:color w:val="000000"/>
                <w:lang w:eastAsia="zh-CN"/>
              </w:rPr>
              <w:softHyphen/>
              <w:t>ного поведе</w:t>
            </w:r>
            <w:r w:rsidRPr="00B421F9">
              <w:rPr>
                <w:rFonts w:ascii="Times New Roman" w:eastAsia="Times New Roman" w:hAnsi="Times New Roman" w:cs="Times New Roman"/>
                <w:color w:val="000000"/>
                <w:lang w:eastAsia="zh-CN"/>
              </w:rPr>
              <w:softHyphen/>
              <w:t>ния во время подвижной игры</w:t>
            </w: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4742" w:type="dxa"/>
        <w:tblInd w:w="40" w:type="dxa"/>
        <w:tblLayout w:type="fixed"/>
        <w:tblCellMar>
          <w:left w:w="40" w:type="dxa"/>
          <w:right w:w="40" w:type="dxa"/>
        </w:tblCellMar>
        <w:tblLook w:val="0000" w:firstRow="0" w:lastRow="0" w:firstColumn="0" w:lastColumn="0" w:noHBand="0" w:noVBand="0"/>
      </w:tblPr>
      <w:tblGrid>
        <w:gridCol w:w="556"/>
        <w:gridCol w:w="2846"/>
        <w:gridCol w:w="2552"/>
        <w:gridCol w:w="2835"/>
        <w:gridCol w:w="2410"/>
        <w:gridCol w:w="1559"/>
        <w:gridCol w:w="1984"/>
      </w:tblGrid>
      <w:tr w:rsidR="00B421F9" w:rsidRPr="00B421F9" w:rsidTr="00013D15">
        <w:trPr>
          <w:trHeight w:val="221"/>
        </w:trPr>
        <w:tc>
          <w:tcPr>
            <w:tcW w:w="556"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2846"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55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83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410"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559"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bCs/>
                <w:color w:val="000000"/>
                <w:sz w:val="16"/>
                <w:szCs w:val="16"/>
                <w:lang w:eastAsia="zh-CN"/>
              </w:rPr>
              <w:t>7</w:t>
            </w:r>
          </w:p>
        </w:tc>
      </w:tr>
      <w:tr w:rsidR="00B421F9" w:rsidRPr="00B421F9" w:rsidTr="00013D15">
        <w:trPr>
          <w:cantSplit/>
          <w:trHeight w:val="7407"/>
        </w:trPr>
        <w:tc>
          <w:tcPr>
            <w:tcW w:w="556" w:type="dxa"/>
            <w:tcBorders>
              <w:top w:val="single" w:sz="6" w:space="0" w:color="000000"/>
              <w:left w:val="single" w:sz="6" w:space="0" w:color="000000"/>
              <w:bottom w:val="single" w:sz="4" w:space="0" w:color="auto"/>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Ноябрь</w:t>
            </w:r>
          </w:p>
        </w:tc>
        <w:tc>
          <w:tcPr>
            <w:tcW w:w="2846"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color w:val="000000"/>
                <w:lang w:eastAsia="zh-CN"/>
              </w:rPr>
            </w:pPr>
            <w:r w:rsidRPr="00B421F9">
              <w:rPr>
                <w:rFonts w:ascii="Times New Roman" w:eastAsia="Times New Roman" w:hAnsi="Times New Roman" w:cs="Times New Roman"/>
                <w:i/>
                <w:color w:val="000000"/>
                <w:lang w:eastAsia="zh-CN"/>
              </w:rPr>
              <w:t xml:space="preserve">Живая природа: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листопадом и за опавшими листьями;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изменениями в природе; - за березой;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птицами (воробьями, воронами) и их поведением у кормушек.</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Рассматривание де</w:t>
            </w:r>
            <w:r w:rsidRPr="00B421F9">
              <w:rPr>
                <w:rFonts w:ascii="Times New Roman" w:eastAsia="Times New Roman" w:hAnsi="Times New Roman" w:cs="Times New Roman"/>
                <w:color w:val="000000"/>
                <w:lang w:eastAsia="zh-CN"/>
              </w:rPr>
              <w:softHyphen/>
              <w:t>ревьев без листвы. Развешивание корму</w:t>
            </w:r>
            <w:r w:rsidRPr="00B421F9">
              <w:rPr>
                <w:rFonts w:ascii="Times New Roman" w:eastAsia="Times New Roman" w:hAnsi="Times New Roman" w:cs="Times New Roman"/>
                <w:color w:val="000000"/>
                <w:lang w:eastAsia="zh-CN"/>
              </w:rPr>
              <w:softHyphen/>
              <w:t xml:space="preserve">шек.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color w:val="000000"/>
                <w:lang w:eastAsia="zh-CN"/>
              </w:rPr>
            </w:pPr>
            <w:r w:rsidRPr="00B421F9">
              <w:rPr>
                <w:rFonts w:ascii="Times New Roman" w:eastAsia="Times New Roman" w:hAnsi="Times New Roman" w:cs="Times New Roman"/>
                <w:i/>
                <w:color w:val="000000"/>
                <w:lang w:eastAsia="zh-CN"/>
              </w:rPr>
              <w:t xml:space="preserve">Неживая природа: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долготой дня;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 xml:space="preserve">- за погодными явлениями, осадками (туман, гроза, тучи, изморозь, заморозки, иней, солнце, пасмурное и ночное небо, первый снег, лужи, лед на лужах и др.); </w:t>
            </w:r>
            <w:proofErr w:type="gramEnd"/>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почвой в морозную по</w:t>
            </w:r>
            <w:r w:rsidRPr="00B421F9">
              <w:rPr>
                <w:rFonts w:ascii="Times New Roman" w:eastAsia="Times New Roman" w:hAnsi="Times New Roman" w:cs="Times New Roman"/>
                <w:color w:val="000000"/>
                <w:lang w:eastAsia="zh-CN"/>
              </w:rPr>
              <w:softHyphen/>
              <w:t xml:space="preserve">году;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небесными светилами;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осенними изменениями в природе.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Определение погоды по приметам. Рассуждения о взаи</w:t>
            </w:r>
            <w:r w:rsidRPr="00B421F9">
              <w:rPr>
                <w:rFonts w:ascii="Times New Roman" w:eastAsia="Times New Roman" w:hAnsi="Times New Roman" w:cs="Times New Roman"/>
                <w:color w:val="000000"/>
                <w:lang w:eastAsia="zh-CN"/>
              </w:rPr>
              <w:softHyphen/>
              <w:t>мосвязи явлений природы</w:t>
            </w:r>
          </w:p>
        </w:tc>
        <w:tc>
          <w:tcPr>
            <w:tcW w:w="2552"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Таяние снега от повышения температуры.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Хрупкость льда.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Снег и лед - вода, изменившая свое состояние под воздействием температуры</w:t>
            </w:r>
          </w:p>
        </w:tc>
        <w:tc>
          <w:tcPr>
            <w:tcW w:w="2835"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«Когда это бывает?», «Ко</w:t>
            </w:r>
            <w:r w:rsidRPr="00B421F9">
              <w:rPr>
                <w:rFonts w:ascii="Times New Roman" w:eastAsia="Times New Roman" w:hAnsi="Times New Roman" w:cs="Times New Roman"/>
                <w:color w:val="000000"/>
                <w:lang w:eastAsia="zh-CN"/>
              </w:rPr>
              <w:softHyphen/>
              <w:t>гда ты это делаешь?», «Найди ошибку», «Выдели слово», «Доскажи слово», «Узнай, чей лист», «Отга</w:t>
            </w:r>
            <w:r w:rsidRPr="00B421F9">
              <w:rPr>
                <w:rFonts w:ascii="Times New Roman" w:eastAsia="Times New Roman" w:hAnsi="Times New Roman" w:cs="Times New Roman"/>
                <w:color w:val="000000"/>
                <w:lang w:eastAsia="zh-CN"/>
              </w:rPr>
              <w:softHyphen/>
              <w:t>дай, что за растение», «Так бывает или нет», «Отгадай-ка!», «Лето или осень»,</w:t>
            </w:r>
            <w:proofErr w:type="gramEnd"/>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«Где что лежит?», «Рыба, птица, зверь», «Бывает - не бывает (с мячом)», «Что происходит в природе?», «Что это за птица?», «Ка</w:t>
            </w:r>
            <w:r w:rsidRPr="00B421F9">
              <w:rPr>
                <w:rFonts w:ascii="Times New Roman" w:eastAsia="Times New Roman" w:hAnsi="Times New Roman" w:cs="Times New Roman"/>
                <w:color w:val="000000"/>
                <w:lang w:eastAsia="zh-CN"/>
              </w:rPr>
              <w:softHyphen/>
              <w:t>кой, какая, какое?», «Что делают животные?», «За</w:t>
            </w:r>
            <w:r w:rsidRPr="00B421F9">
              <w:rPr>
                <w:rFonts w:ascii="Times New Roman" w:eastAsia="Times New Roman" w:hAnsi="Times New Roman" w:cs="Times New Roman"/>
                <w:color w:val="000000"/>
                <w:lang w:eastAsia="zh-CN"/>
              </w:rPr>
              <w:softHyphen/>
              <w:t>кончи предложение», «Что умеют делать звери?», «Кто (что) летает?», «Кто же я?», «Путешествие», «Третий лишний (расте</w:t>
            </w:r>
            <w:r w:rsidRPr="00B421F9">
              <w:rPr>
                <w:rFonts w:ascii="Times New Roman" w:eastAsia="Times New Roman" w:hAnsi="Times New Roman" w:cs="Times New Roman"/>
                <w:color w:val="000000"/>
                <w:lang w:eastAsia="zh-CN"/>
              </w:rPr>
              <w:softHyphen/>
              <w:t>ния)», «Придумай другое слово»</w:t>
            </w:r>
            <w:proofErr w:type="gramEnd"/>
          </w:p>
        </w:tc>
        <w:tc>
          <w:tcPr>
            <w:tcW w:w="2410"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«Солнечный зайчик», «Пузырь», «Кот на крыше», «Жадный кот», «</w:t>
            </w:r>
            <w:proofErr w:type="spellStart"/>
            <w:r w:rsidRPr="00B421F9">
              <w:rPr>
                <w:rFonts w:ascii="Times New Roman" w:eastAsia="Times New Roman" w:hAnsi="Times New Roman" w:cs="Times New Roman"/>
                <w:color w:val="000000"/>
                <w:lang w:eastAsia="zh-CN"/>
              </w:rPr>
              <w:t>Улиточка</w:t>
            </w:r>
            <w:proofErr w:type="spellEnd"/>
            <w:r w:rsidRPr="00B421F9">
              <w:rPr>
                <w:rFonts w:ascii="Times New Roman" w:eastAsia="Times New Roman" w:hAnsi="Times New Roman" w:cs="Times New Roman"/>
                <w:color w:val="000000"/>
                <w:lang w:eastAsia="zh-CN"/>
              </w:rPr>
              <w:t>», «Жмурки с колокольчиком», «Зай</w:t>
            </w:r>
            <w:r w:rsidRPr="00B421F9">
              <w:rPr>
                <w:rFonts w:ascii="Times New Roman" w:eastAsia="Times New Roman" w:hAnsi="Times New Roman" w:cs="Times New Roman"/>
                <w:color w:val="000000"/>
                <w:lang w:eastAsia="zh-CN"/>
              </w:rPr>
              <w:softHyphen/>
              <w:t>ка беленький сидит», «Через ручеек», «Мя</w:t>
            </w:r>
            <w:r w:rsidRPr="00B421F9">
              <w:rPr>
                <w:rFonts w:ascii="Times New Roman" w:eastAsia="Times New Roman" w:hAnsi="Times New Roman" w:cs="Times New Roman"/>
                <w:color w:val="000000"/>
                <w:lang w:eastAsia="zh-CN"/>
              </w:rPr>
              <w:softHyphen/>
              <w:t>чик кверху», «Узнай</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и догони», «Зайцы и медведи», «Пчелки и ласточки», «Угадай и догони», «Догони свою тень», «Охотник и зайцы», «Воробушки и кот», «Самолеты», «Птички и кошка», «Найди себе пару», «У медведя </w:t>
            </w:r>
            <w:proofErr w:type="gramStart"/>
            <w:r w:rsidRPr="00B421F9">
              <w:rPr>
                <w:rFonts w:ascii="Times New Roman" w:eastAsia="Times New Roman" w:hAnsi="Times New Roman" w:cs="Times New Roman"/>
                <w:color w:val="000000"/>
                <w:lang w:eastAsia="zh-CN"/>
              </w:rPr>
              <w:t>во</w:t>
            </w:r>
            <w:proofErr w:type="gramEnd"/>
            <w:r w:rsidRPr="00B421F9">
              <w:rPr>
                <w:rFonts w:ascii="Times New Roman" w:eastAsia="Times New Roman" w:hAnsi="Times New Roman" w:cs="Times New Roman"/>
                <w:color w:val="000000"/>
                <w:lang w:eastAsia="zh-CN"/>
              </w:rPr>
              <w:t xml:space="preserve"> бору», «Найди свой домик», «Совушка», «Перелет птиц», «Лиса в курят</w:t>
            </w:r>
            <w:r w:rsidRPr="00B421F9">
              <w:rPr>
                <w:rFonts w:ascii="Times New Roman" w:eastAsia="Times New Roman" w:hAnsi="Times New Roman" w:cs="Times New Roman"/>
                <w:color w:val="000000"/>
                <w:lang w:eastAsia="zh-CN"/>
              </w:rPr>
              <w:softHyphen/>
              <w:t>нике», «Зайцы и волк», «</w:t>
            </w:r>
            <w:proofErr w:type="spellStart"/>
            <w:r w:rsidRPr="00B421F9">
              <w:rPr>
                <w:rFonts w:ascii="Times New Roman" w:eastAsia="Times New Roman" w:hAnsi="Times New Roman" w:cs="Times New Roman"/>
                <w:color w:val="000000"/>
                <w:lang w:eastAsia="zh-CN"/>
              </w:rPr>
              <w:t>Огуречик</w:t>
            </w:r>
            <w:proofErr w:type="spellEnd"/>
            <w:r w:rsidRPr="00B421F9">
              <w:rPr>
                <w:rFonts w:ascii="Times New Roman" w:eastAsia="Times New Roman" w:hAnsi="Times New Roman" w:cs="Times New Roman"/>
                <w:color w:val="000000"/>
                <w:lang w:eastAsia="zh-CN"/>
              </w:rPr>
              <w:t xml:space="preserve">, </w:t>
            </w:r>
            <w:proofErr w:type="spellStart"/>
            <w:r w:rsidRPr="00B421F9">
              <w:rPr>
                <w:rFonts w:ascii="Times New Roman" w:eastAsia="Times New Roman" w:hAnsi="Times New Roman" w:cs="Times New Roman"/>
                <w:color w:val="000000"/>
                <w:lang w:eastAsia="zh-CN"/>
              </w:rPr>
              <w:t>огуречик</w:t>
            </w:r>
            <w:proofErr w:type="spellEnd"/>
            <w:r w:rsidRPr="00B421F9">
              <w:rPr>
                <w:rFonts w:ascii="Times New Roman" w:eastAsia="Times New Roman" w:hAnsi="Times New Roman" w:cs="Times New Roman"/>
                <w:color w:val="000000"/>
                <w:lang w:eastAsia="zh-CN"/>
              </w:rPr>
              <w:t>...», «Ловушка, бери ленту», «Ловушки», «Лисичка и ку</w:t>
            </w:r>
            <w:r w:rsidRPr="00B421F9">
              <w:rPr>
                <w:rFonts w:ascii="Times New Roman" w:eastAsia="Times New Roman" w:hAnsi="Times New Roman" w:cs="Times New Roman"/>
                <w:color w:val="000000"/>
                <w:lang w:eastAsia="zh-CN"/>
              </w:rPr>
              <w:softHyphen/>
              <w:t>рочка», «К названному дереву беги», «Дети и волк»</w:t>
            </w:r>
          </w:p>
        </w:tc>
        <w:tc>
          <w:tcPr>
            <w:tcW w:w="1559"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Уборка участка от мусора. Помощь дворнику в уборке терри</w:t>
            </w:r>
            <w:r w:rsidRPr="00B421F9">
              <w:rPr>
                <w:rFonts w:ascii="Times New Roman" w:eastAsia="Times New Roman" w:hAnsi="Times New Roman" w:cs="Times New Roman"/>
                <w:color w:val="000000"/>
                <w:lang w:eastAsia="zh-CN"/>
              </w:rPr>
              <w:softHyphen/>
              <w:t>тории. Сбор листвы для получения перегноя.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Закапывание листвы в лунки деревьев. Убор</w:t>
            </w:r>
            <w:r w:rsidRPr="00B421F9">
              <w:rPr>
                <w:rFonts w:ascii="Times New Roman" w:eastAsia="Times New Roman" w:hAnsi="Times New Roman" w:cs="Times New Roman"/>
                <w:color w:val="000000"/>
                <w:lang w:eastAsia="zh-CN"/>
              </w:rPr>
              <w:softHyphen/>
              <w:t>ка снега с доро</w:t>
            </w:r>
            <w:r w:rsidRPr="00B421F9">
              <w:rPr>
                <w:rFonts w:ascii="Times New Roman" w:eastAsia="Times New Roman" w:hAnsi="Times New Roman" w:cs="Times New Roman"/>
                <w:color w:val="000000"/>
                <w:lang w:eastAsia="zh-CN"/>
              </w:rPr>
              <w:softHyphen/>
              <w:t>жек</w:t>
            </w:r>
          </w:p>
        </w:tc>
        <w:tc>
          <w:tcPr>
            <w:tcW w:w="1984" w:type="dxa"/>
            <w:tcBorders>
              <w:top w:val="single" w:sz="6" w:space="0" w:color="000000"/>
              <w:left w:val="single" w:sz="6" w:space="0" w:color="000000"/>
              <w:bottom w:val="single" w:sz="4" w:space="0" w:color="auto"/>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опре</w:t>
            </w:r>
            <w:r w:rsidRPr="00B421F9">
              <w:rPr>
                <w:rFonts w:ascii="Times New Roman" w:eastAsia="Times New Roman" w:hAnsi="Times New Roman" w:cs="Times New Roman"/>
                <w:color w:val="000000"/>
                <w:lang w:eastAsia="zh-CN"/>
              </w:rPr>
              <w:softHyphen/>
              <w:t>делять поло</w:t>
            </w:r>
            <w:r w:rsidRPr="00B421F9">
              <w:rPr>
                <w:rFonts w:ascii="Times New Roman" w:eastAsia="Times New Roman" w:hAnsi="Times New Roman" w:cs="Times New Roman"/>
                <w:color w:val="000000"/>
                <w:lang w:eastAsia="zh-CN"/>
              </w:rPr>
              <w:softHyphen/>
              <w:t>жение строений, деревьев, предметов на участке по отношению к себе.</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состав</w:t>
            </w:r>
            <w:r w:rsidRPr="00B421F9">
              <w:rPr>
                <w:rFonts w:ascii="Times New Roman" w:eastAsia="Times New Roman" w:hAnsi="Times New Roman" w:cs="Times New Roman"/>
                <w:color w:val="000000"/>
                <w:lang w:eastAsia="zh-CN"/>
              </w:rPr>
              <w:softHyphen/>
              <w:t>лять неболь</w:t>
            </w:r>
            <w:r w:rsidRPr="00B421F9">
              <w:rPr>
                <w:rFonts w:ascii="Times New Roman" w:eastAsia="Times New Roman" w:hAnsi="Times New Roman" w:cs="Times New Roman"/>
                <w:color w:val="000000"/>
                <w:lang w:eastAsia="zh-CN"/>
              </w:rPr>
              <w:softHyphen/>
              <w:t>шой рассказ о приметах осени</w:t>
            </w: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5168" w:type="dxa"/>
        <w:tblInd w:w="40" w:type="dxa"/>
        <w:tblLayout w:type="fixed"/>
        <w:tblCellMar>
          <w:left w:w="40" w:type="dxa"/>
          <w:right w:w="40" w:type="dxa"/>
        </w:tblCellMar>
        <w:tblLook w:val="0000" w:firstRow="0" w:lastRow="0" w:firstColumn="0" w:lastColumn="0" w:noHBand="0" w:noVBand="0"/>
      </w:tblPr>
      <w:tblGrid>
        <w:gridCol w:w="567"/>
        <w:gridCol w:w="2835"/>
        <w:gridCol w:w="2268"/>
        <w:gridCol w:w="2977"/>
        <w:gridCol w:w="2552"/>
        <w:gridCol w:w="1842"/>
        <w:gridCol w:w="2127"/>
      </w:tblGrid>
      <w:tr w:rsidR="00B421F9" w:rsidRPr="00B421F9" w:rsidTr="00013D15">
        <w:trPr>
          <w:trHeight w:val="221"/>
        </w:trPr>
        <w:tc>
          <w:tcPr>
            <w:tcW w:w="56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283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26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97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55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84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bCs/>
                <w:color w:val="000000"/>
                <w:sz w:val="16"/>
                <w:szCs w:val="16"/>
                <w:lang w:eastAsia="zh-CN"/>
              </w:rPr>
              <w:t>7</w:t>
            </w:r>
          </w:p>
        </w:tc>
      </w:tr>
      <w:tr w:rsidR="00B421F9" w:rsidRPr="00B421F9" w:rsidTr="00013D15">
        <w:trPr>
          <w:cantSplit/>
          <w:trHeight w:val="8055"/>
        </w:trPr>
        <w:tc>
          <w:tcPr>
            <w:tcW w:w="567" w:type="dxa"/>
            <w:tcBorders>
              <w:top w:val="single" w:sz="6" w:space="0" w:color="000000"/>
              <w:left w:val="single" w:sz="6" w:space="0" w:color="000000"/>
              <w:bottom w:val="single" w:sz="4" w:space="0" w:color="auto"/>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Декабрь</w:t>
            </w:r>
          </w:p>
        </w:tc>
        <w:tc>
          <w:tcPr>
            <w:tcW w:w="2835"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color w:val="000000"/>
                <w:lang w:eastAsia="zh-CN"/>
              </w:rPr>
            </w:pPr>
            <w:r w:rsidRPr="00B421F9">
              <w:rPr>
                <w:rFonts w:ascii="Times New Roman" w:eastAsia="Times New Roman" w:hAnsi="Times New Roman" w:cs="Times New Roman"/>
                <w:i/>
                <w:color w:val="000000"/>
                <w:lang w:eastAsia="zh-CN"/>
              </w:rPr>
              <w:t xml:space="preserve">Живая природа: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деревьями и кустарни</w:t>
            </w:r>
            <w:r w:rsidRPr="00B421F9">
              <w:rPr>
                <w:rFonts w:ascii="Times New Roman" w:eastAsia="Times New Roman" w:hAnsi="Times New Roman" w:cs="Times New Roman"/>
                <w:color w:val="000000"/>
                <w:lang w:eastAsia="zh-CN"/>
              </w:rPr>
              <w:softHyphen/>
              <w:t xml:space="preserve">ками под снегом;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поведением птиц у кормушек;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зимующими птицами, за воронами.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Сравнение дуба и бере</w:t>
            </w:r>
            <w:r w:rsidRPr="00B421F9">
              <w:rPr>
                <w:rFonts w:ascii="Times New Roman" w:eastAsia="Times New Roman" w:hAnsi="Times New Roman" w:cs="Times New Roman"/>
                <w:color w:val="000000"/>
                <w:lang w:eastAsia="zh-CN"/>
              </w:rPr>
              <w:softHyphen/>
              <w:t xml:space="preserve">зы, ели и тополя.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color w:val="000000"/>
                <w:lang w:eastAsia="zh-CN"/>
              </w:rPr>
            </w:pPr>
            <w:r w:rsidRPr="00B421F9">
              <w:rPr>
                <w:rFonts w:ascii="Times New Roman" w:eastAsia="Times New Roman" w:hAnsi="Times New Roman" w:cs="Times New Roman"/>
                <w:i/>
                <w:color w:val="000000"/>
                <w:lang w:eastAsia="zh-CN"/>
              </w:rPr>
              <w:t xml:space="preserve">Неживая природа: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зимним вечерним не</w:t>
            </w:r>
            <w:r w:rsidRPr="00B421F9">
              <w:rPr>
                <w:rFonts w:ascii="Times New Roman" w:eastAsia="Times New Roman" w:hAnsi="Times New Roman" w:cs="Times New Roman"/>
                <w:color w:val="000000"/>
                <w:lang w:eastAsia="zh-CN"/>
              </w:rPr>
              <w:softHyphen/>
              <w:t>бом;</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солнцем;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ветром;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льдом на лужах;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снежинками, в том числе через лупу;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снегопадом;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красотой зимнего пейзажа;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погодой;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узорами на стекле. Сравнение защитных свойств снега, льда</w:t>
            </w:r>
          </w:p>
        </w:tc>
        <w:tc>
          <w:tcPr>
            <w:tcW w:w="2268"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Определение направления и силы ветра.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Опыт со льдом.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Зависимость состояния воды от температу</w:t>
            </w:r>
            <w:r w:rsidRPr="00B421F9">
              <w:rPr>
                <w:rFonts w:ascii="Times New Roman" w:eastAsia="Times New Roman" w:hAnsi="Times New Roman" w:cs="Times New Roman"/>
                <w:color w:val="000000"/>
                <w:lang w:eastAsia="zh-CN"/>
              </w:rPr>
              <w:softHyphen/>
              <w:t xml:space="preserve">ры воздуха.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Зависимость свойств снега от температуры.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Защитные свойства снега</w:t>
            </w:r>
          </w:p>
        </w:tc>
        <w:tc>
          <w:tcPr>
            <w:tcW w:w="2977"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«Найди ошибку», «Выдели слово», «Доскажи слово», «Так бывает или нет», «Ка</w:t>
            </w:r>
            <w:r w:rsidRPr="00B421F9">
              <w:rPr>
                <w:rFonts w:ascii="Times New Roman" w:eastAsia="Times New Roman" w:hAnsi="Times New Roman" w:cs="Times New Roman"/>
                <w:color w:val="000000"/>
                <w:lang w:eastAsia="zh-CN"/>
              </w:rPr>
              <w:softHyphen/>
              <w:t>кое время года», «Подбери похожие слова», «Кто больше назовет действий», «Где что можно делать?», «Какой, какое?», «Закончи предложение», «Какое что бывает?», «Что умеют де</w:t>
            </w:r>
            <w:r w:rsidRPr="00B421F9">
              <w:rPr>
                <w:rFonts w:ascii="Times New Roman" w:eastAsia="Times New Roman" w:hAnsi="Times New Roman" w:cs="Times New Roman"/>
                <w:color w:val="000000"/>
                <w:lang w:eastAsia="zh-CN"/>
              </w:rPr>
              <w:softHyphen/>
              <w:t>лать звери?», «Кто больше вспомнит», «Придумай</w:t>
            </w:r>
            <w:proofErr w:type="gramEnd"/>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другое слово», «О чем я сказала?», «О чем еще так говорят?», «Что это зна</w:t>
            </w:r>
            <w:r w:rsidRPr="00B421F9">
              <w:rPr>
                <w:rFonts w:ascii="Times New Roman" w:eastAsia="Times New Roman" w:hAnsi="Times New Roman" w:cs="Times New Roman"/>
                <w:color w:val="000000"/>
                <w:lang w:eastAsia="zh-CN"/>
              </w:rPr>
              <w:softHyphen/>
              <w:t>чит?», «Когда ты это де</w:t>
            </w:r>
            <w:r w:rsidRPr="00B421F9">
              <w:rPr>
                <w:rFonts w:ascii="Times New Roman" w:eastAsia="Times New Roman" w:hAnsi="Times New Roman" w:cs="Times New Roman"/>
                <w:color w:val="000000"/>
                <w:lang w:eastAsia="zh-CN"/>
              </w:rPr>
              <w:softHyphen/>
              <w:t>лаешь?», «Придумай сам», «Что это за птица», «Третий лишний (расте</w:t>
            </w:r>
            <w:r w:rsidRPr="00B421F9">
              <w:rPr>
                <w:rFonts w:ascii="Times New Roman" w:eastAsia="Times New Roman" w:hAnsi="Times New Roman" w:cs="Times New Roman"/>
                <w:color w:val="000000"/>
                <w:lang w:eastAsia="zh-CN"/>
              </w:rPr>
              <w:softHyphen/>
              <w:t>ния)», «Найди что опи</w:t>
            </w:r>
            <w:r w:rsidRPr="00B421F9">
              <w:rPr>
                <w:rFonts w:ascii="Times New Roman" w:eastAsia="Times New Roman" w:hAnsi="Times New Roman" w:cs="Times New Roman"/>
                <w:color w:val="000000"/>
                <w:lang w:eastAsia="zh-CN"/>
              </w:rPr>
              <w:softHyphen/>
              <w:t>шу», «Будь вниматель</w:t>
            </w:r>
            <w:r w:rsidRPr="00B421F9">
              <w:rPr>
                <w:rFonts w:ascii="Times New Roman" w:eastAsia="Times New Roman" w:hAnsi="Times New Roman" w:cs="Times New Roman"/>
                <w:color w:val="000000"/>
                <w:lang w:eastAsia="zh-CN"/>
              </w:rPr>
              <w:softHyphen/>
              <w:t>ным»</w:t>
            </w:r>
          </w:p>
        </w:tc>
        <w:tc>
          <w:tcPr>
            <w:tcW w:w="2552"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«Пробеги тихо», «Кот и мыши», «Цветные автомобили», «Бездомный заяц», «Птич</w:t>
            </w:r>
            <w:r w:rsidRPr="00B421F9">
              <w:rPr>
                <w:rFonts w:ascii="Times New Roman" w:eastAsia="Times New Roman" w:hAnsi="Times New Roman" w:cs="Times New Roman"/>
                <w:color w:val="000000"/>
                <w:lang w:eastAsia="zh-CN"/>
              </w:rPr>
              <w:softHyphen/>
              <w:t>ки и кошка», «Охотни</w:t>
            </w:r>
            <w:r w:rsidRPr="00B421F9">
              <w:rPr>
                <w:rFonts w:ascii="Times New Roman" w:eastAsia="Times New Roman" w:hAnsi="Times New Roman" w:cs="Times New Roman"/>
                <w:color w:val="000000"/>
                <w:lang w:eastAsia="zh-CN"/>
              </w:rPr>
              <w:softHyphen/>
              <w:t>ки и зайцы», «Зайцы и волк», «Казаки-раз</w:t>
            </w:r>
            <w:r w:rsidRPr="00B421F9">
              <w:rPr>
                <w:rFonts w:ascii="Times New Roman" w:eastAsia="Times New Roman" w:hAnsi="Times New Roman" w:cs="Times New Roman"/>
                <w:color w:val="000000"/>
                <w:lang w:eastAsia="zh-CN"/>
              </w:rPr>
              <w:softHyphen/>
              <w:t>бойники», «Картош</w:t>
            </w:r>
            <w:r w:rsidRPr="00B421F9">
              <w:rPr>
                <w:rFonts w:ascii="Times New Roman" w:eastAsia="Times New Roman" w:hAnsi="Times New Roman" w:cs="Times New Roman"/>
                <w:color w:val="000000"/>
                <w:lang w:eastAsia="zh-CN"/>
              </w:rPr>
              <w:softHyphen/>
              <w:t>ка», «Самолеты», «Замри», «Ловушки», «Найди себе пару», «Птицы и автомобиль»,</w:t>
            </w:r>
            <w:proofErr w:type="gramEnd"/>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«Дети и волк», «Лягушки», «</w:t>
            </w:r>
            <w:proofErr w:type="spellStart"/>
            <w:r w:rsidRPr="00B421F9">
              <w:rPr>
                <w:rFonts w:ascii="Times New Roman" w:eastAsia="Times New Roman" w:hAnsi="Times New Roman" w:cs="Times New Roman"/>
                <w:color w:val="000000"/>
                <w:lang w:eastAsia="zh-CN"/>
              </w:rPr>
              <w:t>Улиточка</w:t>
            </w:r>
            <w:proofErr w:type="spellEnd"/>
            <w:r w:rsidRPr="00B421F9">
              <w:rPr>
                <w:rFonts w:ascii="Times New Roman" w:eastAsia="Times New Roman" w:hAnsi="Times New Roman" w:cs="Times New Roman"/>
                <w:color w:val="000000"/>
                <w:lang w:eastAsia="zh-CN"/>
              </w:rPr>
              <w:t xml:space="preserve">», «Пузырь», «Мышеловка», «Воробушки», «Жмурки с колокольчиком», «Пробеги и </w:t>
            </w:r>
            <w:proofErr w:type="spellStart"/>
            <w:r w:rsidRPr="00B421F9">
              <w:rPr>
                <w:rFonts w:ascii="Times New Roman" w:eastAsia="Times New Roman" w:hAnsi="Times New Roman" w:cs="Times New Roman"/>
                <w:color w:val="000000"/>
                <w:lang w:eastAsia="zh-CN"/>
              </w:rPr>
              <w:t>нс</w:t>
            </w:r>
            <w:proofErr w:type="spellEnd"/>
            <w:r w:rsidRPr="00B421F9">
              <w:rPr>
                <w:rFonts w:ascii="Times New Roman" w:eastAsia="Times New Roman" w:hAnsi="Times New Roman" w:cs="Times New Roman"/>
                <w:color w:val="000000"/>
                <w:lang w:eastAsia="zh-CN"/>
              </w:rPr>
              <w:t xml:space="preserve"> задень», «Снежная баба», «Утка и селе</w:t>
            </w:r>
            <w:r w:rsidRPr="00B421F9">
              <w:rPr>
                <w:rFonts w:ascii="Times New Roman" w:eastAsia="Times New Roman" w:hAnsi="Times New Roman" w:cs="Times New Roman"/>
                <w:color w:val="000000"/>
                <w:lang w:eastAsia="zh-CN"/>
              </w:rPr>
              <w:softHyphen/>
              <w:t>зень», «Лисички и куроч</w:t>
            </w:r>
            <w:r w:rsidRPr="00B421F9">
              <w:rPr>
                <w:rFonts w:ascii="Times New Roman" w:eastAsia="Times New Roman" w:hAnsi="Times New Roman" w:cs="Times New Roman"/>
                <w:color w:val="000000"/>
                <w:lang w:eastAsia="zh-CN"/>
              </w:rPr>
              <w:softHyphen/>
              <w:t>ки», «Угадай и догони», «Пчелки и ласточки», «Зимующие и перелет</w:t>
            </w:r>
            <w:r w:rsidRPr="00B421F9">
              <w:rPr>
                <w:rFonts w:ascii="Times New Roman" w:eastAsia="Times New Roman" w:hAnsi="Times New Roman" w:cs="Times New Roman"/>
                <w:color w:val="000000"/>
                <w:lang w:eastAsia="zh-CN"/>
              </w:rPr>
              <w:softHyphen/>
              <w:t>ные птицы», «Зайцы и медведи».</w:t>
            </w:r>
            <w:proofErr w:type="gramEnd"/>
            <w:r w:rsidRPr="00B421F9">
              <w:rPr>
                <w:rFonts w:ascii="Times New Roman" w:eastAsia="Times New Roman" w:hAnsi="Times New Roman" w:cs="Times New Roman"/>
                <w:color w:val="000000"/>
                <w:lang w:eastAsia="zh-CN"/>
              </w:rPr>
              <w:t xml:space="preserve"> </w:t>
            </w:r>
            <w:r w:rsidRPr="00B421F9">
              <w:rPr>
                <w:rFonts w:ascii="Times New Roman" w:eastAsia="Times New Roman" w:hAnsi="Times New Roman" w:cs="Times New Roman"/>
                <w:i/>
                <w:iCs/>
                <w:color w:val="000000"/>
                <w:lang w:eastAsia="zh-CN"/>
              </w:rPr>
              <w:t xml:space="preserve">Зимние забавы: </w:t>
            </w:r>
            <w:r w:rsidRPr="00B421F9">
              <w:rPr>
                <w:rFonts w:ascii="Times New Roman" w:eastAsia="Times New Roman" w:hAnsi="Times New Roman" w:cs="Times New Roman"/>
                <w:color w:val="000000"/>
                <w:lang w:eastAsia="zh-CN"/>
              </w:rPr>
              <w:t>«Попади в обруч», «Снежки и ветер», «Берегись, заморо</w:t>
            </w:r>
            <w:r w:rsidRPr="00B421F9">
              <w:rPr>
                <w:rFonts w:ascii="Times New Roman" w:eastAsia="Times New Roman" w:hAnsi="Times New Roman" w:cs="Times New Roman"/>
                <w:color w:val="000000"/>
                <w:lang w:eastAsia="zh-CN"/>
              </w:rPr>
              <w:softHyphen/>
              <w:t>жу»</w:t>
            </w:r>
          </w:p>
        </w:tc>
        <w:tc>
          <w:tcPr>
            <w:tcW w:w="1842"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Помощь двор</w:t>
            </w:r>
            <w:r w:rsidRPr="00B421F9">
              <w:rPr>
                <w:rFonts w:ascii="Times New Roman" w:eastAsia="Times New Roman" w:hAnsi="Times New Roman" w:cs="Times New Roman"/>
                <w:color w:val="000000"/>
                <w:lang w:eastAsia="zh-CN"/>
              </w:rPr>
              <w:softHyphen/>
              <w:t>нику в посыпа</w:t>
            </w:r>
            <w:r w:rsidRPr="00B421F9">
              <w:rPr>
                <w:rFonts w:ascii="Times New Roman" w:eastAsia="Times New Roman" w:hAnsi="Times New Roman" w:cs="Times New Roman"/>
                <w:color w:val="000000"/>
                <w:lang w:eastAsia="zh-CN"/>
              </w:rPr>
              <w:softHyphen/>
              <w:t>нии дорожек песком. Расчи</w:t>
            </w:r>
            <w:r w:rsidRPr="00B421F9">
              <w:rPr>
                <w:rFonts w:ascii="Times New Roman" w:eastAsia="Times New Roman" w:hAnsi="Times New Roman" w:cs="Times New Roman"/>
                <w:color w:val="000000"/>
                <w:lang w:eastAsia="zh-CN"/>
              </w:rPr>
              <w:softHyphen/>
              <w:t>стка снега с ве</w:t>
            </w:r>
            <w:r w:rsidRPr="00B421F9">
              <w:rPr>
                <w:rFonts w:ascii="Times New Roman" w:eastAsia="Times New Roman" w:hAnsi="Times New Roman" w:cs="Times New Roman"/>
                <w:color w:val="000000"/>
                <w:lang w:eastAsia="zh-CN"/>
              </w:rPr>
              <w:softHyphen/>
              <w:t>ранды. Очистка дорожек от сне</w:t>
            </w:r>
            <w:r w:rsidRPr="00B421F9">
              <w:rPr>
                <w:rFonts w:ascii="Times New Roman" w:eastAsia="Times New Roman" w:hAnsi="Times New Roman" w:cs="Times New Roman"/>
                <w:color w:val="000000"/>
                <w:lang w:eastAsia="zh-CN"/>
              </w:rPr>
              <w:softHyphen/>
              <w:t>га и посыпание их песком. Наполнение кормушек зерном, салом, ягодами.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Сбор снега в лунки деревь</w:t>
            </w:r>
            <w:r w:rsidRPr="00B421F9">
              <w:rPr>
                <w:rFonts w:ascii="Times New Roman" w:eastAsia="Times New Roman" w:hAnsi="Times New Roman" w:cs="Times New Roman"/>
                <w:color w:val="000000"/>
                <w:lang w:eastAsia="zh-CN"/>
              </w:rPr>
              <w:softHyphen/>
              <w:t>ев. Очистка кормушек от снега. Помощь двор</w:t>
            </w:r>
            <w:r w:rsidRPr="00B421F9">
              <w:rPr>
                <w:rFonts w:ascii="Times New Roman" w:eastAsia="Times New Roman" w:hAnsi="Times New Roman" w:cs="Times New Roman"/>
                <w:color w:val="000000"/>
                <w:lang w:eastAsia="zh-CN"/>
              </w:rPr>
              <w:softHyphen/>
              <w:t>нику в уборке снега с дорожек и веранды</w:t>
            </w:r>
          </w:p>
        </w:tc>
        <w:tc>
          <w:tcPr>
            <w:tcW w:w="2127" w:type="dxa"/>
            <w:tcBorders>
              <w:top w:val="single" w:sz="6" w:space="0" w:color="000000"/>
              <w:left w:val="single" w:sz="6" w:space="0" w:color="000000"/>
              <w:bottom w:val="single" w:sz="4" w:space="0" w:color="auto"/>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срав</w:t>
            </w:r>
            <w:r w:rsidRPr="00B421F9">
              <w:rPr>
                <w:rFonts w:ascii="Times New Roman" w:eastAsia="Times New Roman" w:hAnsi="Times New Roman" w:cs="Times New Roman"/>
                <w:color w:val="000000"/>
                <w:lang w:eastAsia="zh-CN"/>
              </w:rPr>
              <w:softHyphen/>
              <w:t>нивать по цве</w:t>
            </w:r>
            <w:r w:rsidRPr="00B421F9">
              <w:rPr>
                <w:rFonts w:ascii="Times New Roman" w:eastAsia="Times New Roman" w:hAnsi="Times New Roman" w:cs="Times New Roman"/>
                <w:color w:val="000000"/>
                <w:lang w:eastAsia="zh-CN"/>
              </w:rPr>
              <w:softHyphen/>
              <w:t>ту, форме и размеру де</w:t>
            </w:r>
            <w:r w:rsidRPr="00B421F9">
              <w:rPr>
                <w:rFonts w:ascii="Times New Roman" w:eastAsia="Times New Roman" w:hAnsi="Times New Roman" w:cs="Times New Roman"/>
                <w:color w:val="000000"/>
                <w:lang w:eastAsia="zh-CN"/>
              </w:rPr>
              <w:softHyphen/>
              <w:t>ревья на участ</w:t>
            </w:r>
            <w:r w:rsidRPr="00B421F9">
              <w:rPr>
                <w:rFonts w:ascii="Times New Roman" w:eastAsia="Times New Roman" w:hAnsi="Times New Roman" w:cs="Times New Roman"/>
                <w:color w:val="000000"/>
                <w:lang w:eastAsia="zh-CN"/>
              </w:rPr>
              <w:softHyphen/>
              <w:t>ке. Знает названия и умеет различать зи</w:t>
            </w:r>
            <w:r w:rsidRPr="00B421F9">
              <w:rPr>
                <w:rFonts w:ascii="Times New Roman" w:eastAsia="Times New Roman" w:hAnsi="Times New Roman" w:cs="Times New Roman"/>
                <w:color w:val="000000"/>
                <w:lang w:eastAsia="zh-CN"/>
              </w:rPr>
              <w:softHyphen/>
              <w:t>мующих птиц. Ответственно относится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 проведе</w:t>
            </w:r>
            <w:r w:rsidRPr="00B421F9">
              <w:rPr>
                <w:rFonts w:ascii="Times New Roman" w:eastAsia="Times New Roman" w:hAnsi="Times New Roman" w:cs="Times New Roman"/>
                <w:color w:val="000000"/>
                <w:lang w:eastAsia="zh-CN"/>
              </w:rPr>
              <w:softHyphen/>
              <w:t>нию опытов и к новой информации, которую по</w:t>
            </w:r>
            <w:r w:rsidRPr="00B421F9">
              <w:rPr>
                <w:rFonts w:ascii="Times New Roman" w:eastAsia="Times New Roman" w:hAnsi="Times New Roman" w:cs="Times New Roman"/>
                <w:color w:val="000000"/>
                <w:lang w:eastAsia="zh-CN"/>
              </w:rPr>
              <w:softHyphen/>
              <w:t>лучил в про</w:t>
            </w:r>
            <w:r w:rsidRPr="00B421F9">
              <w:rPr>
                <w:rFonts w:ascii="Times New Roman" w:eastAsia="Times New Roman" w:hAnsi="Times New Roman" w:cs="Times New Roman"/>
                <w:color w:val="000000"/>
                <w:lang w:eastAsia="zh-CN"/>
              </w:rPr>
              <w:softHyphen/>
              <w:t>цессе их проведения</w:t>
            </w: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5168" w:type="dxa"/>
        <w:tblInd w:w="40" w:type="dxa"/>
        <w:tblLayout w:type="fixed"/>
        <w:tblCellMar>
          <w:left w:w="40" w:type="dxa"/>
          <w:right w:w="40" w:type="dxa"/>
        </w:tblCellMar>
        <w:tblLook w:val="0000" w:firstRow="0" w:lastRow="0" w:firstColumn="0" w:lastColumn="0" w:noHBand="0" w:noVBand="0"/>
      </w:tblPr>
      <w:tblGrid>
        <w:gridCol w:w="567"/>
        <w:gridCol w:w="2835"/>
        <w:gridCol w:w="2268"/>
        <w:gridCol w:w="2977"/>
        <w:gridCol w:w="2552"/>
        <w:gridCol w:w="1842"/>
        <w:gridCol w:w="2127"/>
      </w:tblGrid>
      <w:tr w:rsidR="00B421F9" w:rsidRPr="00B421F9" w:rsidTr="00013D15">
        <w:trPr>
          <w:trHeight w:val="221"/>
        </w:trPr>
        <w:tc>
          <w:tcPr>
            <w:tcW w:w="56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283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26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97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55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84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bCs/>
                <w:color w:val="000000"/>
                <w:sz w:val="16"/>
                <w:szCs w:val="16"/>
                <w:lang w:eastAsia="zh-CN"/>
              </w:rPr>
              <w:t>7</w:t>
            </w:r>
          </w:p>
        </w:tc>
      </w:tr>
      <w:tr w:rsidR="00B421F9" w:rsidRPr="00B421F9" w:rsidTr="00013D15">
        <w:trPr>
          <w:cantSplit/>
          <w:trHeight w:val="6490"/>
        </w:trPr>
        <w:tc>
          <w:tcPr>
            <w:tcW w:w="567" w:type="dxa"/>
            <w:tcBorders>
              <w:top w:val="single" w:sz="4" w:space="0" w:color="auto"/>
              <w:left w:val="single" w:sz="6" w:space="0" w:color="000000"/>
              <w:bottom w:val="single" w:sz="4" w:space="0" w:color="auto"/>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Январь</w:t>
            </w:r>
          </w:p>
        </w:tc>
        <w:tc>
          <w:tcPr>
            <w:tcW w:w="2835" w:type="dxa"/>
            <w:tcBorders>
              <w:top w:val="single" w:sz="4" w:space="0" w:color="auto"/>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color w:val="000000"/>
                <w:lang w:eastAsia="zh-CN"/>
              </w:rPr>
            </w:pPr>
            <w:r w:rsidRPr="00B421F9">
              <w:rPr>
                <w:rFonts w:ascii="Times New Roman" w:eastAsia="Times New Roman" w:hAnsi="Times New Roman" w:cs="Times New Roman"/>
                <w:i/>
                <w:color w:val="000000"/>
                <w:lang w:eastAsia="zh-CN"/>
              </w:rPr>
              <w:t xml:space="preserve">Живая природа: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деревьями во время снегопада;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животным миром: собакой, воробьями, снегирем, сороками. Сравнение следов кош</w:t>
            </w:r>
            <w:r w:rsidRPr="00B421F9">
              <w:rPr>
                <w:rFonts w:ascii="Times New Roman" w:eastAsia="Times New Roman" w:hAnsi="Times New Roman" w:cs="Times New Roman"/>
                <w:color w:val="000000"/>
                <w:lang w:eastAsia="zh-CN"/>
              </w:rPr>
              <w:softHyphen/>
              <w:t>ки и собаки, воробья и во</w:t>
            </w:r>
            <w:r w:rsidRPr="00B421F9">
              <w:rPr>
                <w:rFonts w:ascii="Times New Roman" w:eastAsia="Times New Roman" w:hAnsi="Times New Roman" w:cs="Times New Roman"/>
                <w:color w:val="000000"/>
                <w:lang w:eastAsia="zh-CN"/>
              </w:rPr>
              <w:softHyphen/>
              <w:t xml:space="preserve">роны.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color w:val="000000"/>
                <w:lang w:eastAsia="zh-CN"/>
              </w:rPr>
            </w:pPr>
            <w:r w:rsidRPr="00B421F9">
              <w:rPr>
                <w:rFonts w:ascii="Times New Roman" w:eastAsia="Times New Roman" w:hAnsi="Times New Roman" w:cs="Times New Roman"/>
                <w:b/>
                <w:color w:val="000000"/>
                <w:lang w:eastAsia="zh-CN"/>
              </w:rPr>
              <w:t xml:space="preserve">Неживая природа: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снегом;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зимним небом;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метелью, вьюгой;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сугробами;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свойством снега в мо</w:t>
            </w:r>
            <w:r w:rsidRPr="00B421F9">
              <w:rPr>
                <w:rFonts w:ascii="Times New Roman" w:eastAsia="Times New Roman" w:hAnsi="Times New Roman" w:cs="Times New Roman"/>
                <w:color w:val="000000"/>
                <w:lang w:eastAsia="zh-CN"/>
              </w:rPr>
              <w:softHyphen/>
              <w:t>розную погоду;</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оттепелью; - за погодой. Рассматривание зем</w:t>
            </w:r>
            <w:r w:rsidRPr="00B421F9">
              <w:rPr>
                <w:rFonts w:ascii="Times New Roman" w:eastAsia="Times New Roman" w:hAnsi="Times New Roman" w:cs="Times New Roman"/>
                <w:color w:val="000000"/>
                <w:lang w:eastAsia="zh-CN"/>
              </w:rPr>
              <w:softHyphen/>
              <w:t>ляного покрова</w:t>
            </w:r>
          </w:p>
        </w:tc>
        <w:tc>
          <w:tcPr>
            <w:tcW w:w="2268" w:type="dxa"/>
            <w:tcBorders>
              <w:top w:val="single" w:sz="4" w:space="0" w:color="auto"/>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Таяние снега.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Свойства снега.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Лед - твердая вода</w:t>
            </w:r>
          </w:p>
        </w:tc>
        <w:tc>
          <w:tcPr>
            <w:tcW w:w="2977" w:type="dxa"/>
            <w:tcBorders>
              <w:top w:val="single" w:sz="4" w:space="0" w:color="auto"/>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«Найди ошибку», «Третий лишний (растения, пти</w:t>
            </w:r>
            <w:r w:rsidRPr="00B421F9">
              <w:rPr>
                <w:rFonts w:ascii="Times New Roman" w:eastAsia="Times New Roman" w:hAnsi="Times New Roman" w:cs="Times New Roman"/>
                <w:color w:val="000000"/>
                <w:lang w:eastAsia="zh-CN"/>
              </w:rPr>
              <w:softHyphen/>
              <w:t>цы)», «Выдели слова», «Будь внимательным», «Где что лежит», «Кто (что) летает», «Придумай сам», «Что это за птица», «Отгадай-ка!», «Бывает-не бывает», «Помнишь ли ты эти стихи», «Игра в загадки», «Кто чем пита</w:t>
            </w:r>
            <w:r w:rsidRPr="00B421F9">
              <w:rPr>
                <w:rFonts w:ascii="Times New Roman" w:eastAsia="Times New Roman" w:hAnsi="Times New Roman" w:cs="Times New Roman"/>
                <w:color w:val="000000"/>
                <w:lang w:eastAsia="zh-CN"/>
              </w:rPr>
              <w:softHyphen/>
              <w:t>ется», «К названному де</w:t>
            </w:r>
            <w:r w:rsidRPr="00B421F9">
              <w:rPr>
                <w:rFonts w:ascii="Times New Roman" w:eastAsia="Times New Roman" w:hAnsi="Times New Roman" w:cs="Times New Roman"/>
                <w:color w:val="000000"/>
                <w:lang w:eastAsia="zh-CN"/>
              </w:rPr>
              <w:softHyphen/>
              <w:t>реву беги», «Путешест</w:t>
            </w:r>
            <w:r w:rsidRPr="00B421F9">
              <w:rPr>
                <w:rFonts w:ascii="Times New Roman" w:eastAsia="Times New Roman" w:hAnsi="Times New Roman" w:cs="Times New Roman"/>
                <w:color w:val="000000"/>
                <w:lang w:eastAsia="zh-CN"/>
              </w:rPr>
              <w:softHyphen/>
              <w:t>вие», «Подскажи словеч</w:t>
            </w:r>
            <w:r w:rsidRPr="00B421F9">
              <w:rPr>
                <w:rFonts w:ascii="Times New Roman" w:eastAsia="Times New Roman" w:hAnsi="Times New Roman" w:cs="Times New Roman"/>
                <w:color w:val="000000"/>
                <w:lang w:eastAsia="zh-CN"/>
              </w:rPr>
              <w:softHyphen/>
              <w:t xml:space="preserve">ко», «Знаешь ли ты...», «Зима или </w:t>
            </w:r>
            <w:proofErr w:type="spellStart"/>
            <w:r w:rsidRPr="00B421F9">
              <w:rPr>
                <w:rFonts w:ascii="Times New Roman" w:eastAsia="Times New Roman" w:hAnsi="Times New Roman" w:cs="Times New Roman"/>
                <w:color w:val="000000"/>
                <w:lang w:eastAsia="zh-CN"/>
              </w:rPr>
              <w:t>осень»</w:t>
            </w:r>
            <w:proofErr w:type="gramStart"/>
            <w:r w:rsidRPr="00B421F9">
              <w:rPr>
                <w:rFonts w:ascii="Times New Roman" w:eastAsia="Times New Roman" w:hAnsi="Times New Roman" w:cs="Times New Roman"/>
                <w:color w:val="000000"/>
                <w:lang w:eastAsia="zh-CN"/>
              </w:rPr>
              <w:t>,«</w:t>
            </w:r>
            <w:proofErr w:type="gramEnd"/>
            <w:r w:rsidRPr="00B421F9">
              <w:rPr>
                <w:rFonts w:ascii="Times New Roman" w:eastAsia="Times New Roman" w:hAnsi="Times New Roman" w:cs="Times New Roman"/>
                <w:color w:val="000000"/>
                <w:lang w:eastAsia="zh-CN"/>
              </w:rPr>
              <w:t>Рыба</w:t>
            </w:r>
            <w:proofErr w:type="spellEnd"/>
            <w:r w:rsidRPr="00B421F9">
              <w:rPr>
                <w:rFonts w:ascii="Times New Roman" w:eastAsia="Times New Roman" w:hAnsi="Times New Roman" w:cs="Times New Roman"/>
                <w:color w:val="000000"/>
                <w:lang w:eastAsia="zh-CN"/>
              </w:rPr>
              <w:t>, птица, зверь», «Кто кем будет», «Дого</w:t>
            </w:r>
            <w:r w:rsidRPr="00B421F9">
              <w:rPr>
                <w:rFonts w:ascii="Times New Roman" w:eastAsia="Times New Roman" w:hAnsi="Times New Roman" w:cs="Times New Roman"/>
                <w:color w:val="000000"/>
                <w:lang w:eastAsia="zh-CN"/>
              </w:rPr>
              <w:softHyphen/>
              <w:t>ни свою тень», «Прятки за деревом»</w:t>
            </w:r>
          </w:p>
        </w:tc>
        <w:tc>
          <w:tcPr>
            <w:tcW w:w="2552" w:type="dxa"/>
            <w:tcBorders>
              <w:top w:val="single" w:sz="4" w:space="0" w:color="auto"/>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«Пустое место», «Зайцы и медведи», «Лисички и курочки», «Угадай и догони», «Лохматый пес», «Кот на крыше», «Воро</w:t>
            </w:r>
            <w:r w:rsidRPr="00B421F9">
              <w:rPr>
                <w:rFonts w:ascii="Times New Roman" w:eastAsia="Times New Roman" w:hAnsi="Times New Roman" w:cs="Times New Roman"/>
                <w:color w:val="000000"/>
                <w:lang w:eastAsia="zh-CN"/>
              </w:rPr>
              <w:softHyphen/>
              <w:t>бышки», «Совушка», «Са</w:t>
            </w:r>
            <w:r w:rsidRPr="00B421F9">
              <w:rPr>
                <w:rFonts w:ascii="Times New Roman" w:eastAsia="Times New Roman" w:hAnsi="Times New Roman" w:cs="Times New Roman"/>
                <w:color w:val="000000"/>
                <w:lang w:eastAsia="zh-CN"/>
              </w:rPr>
              <w:softHyphen/>
              <w:t>молеты», «Лиса в курятни</w:t>
            </w:r>
            <w:r w:rsidRPr="00B421F9">
              <w:rPr>
                <w:rFonts w:ascii="Times New Roman" w:eastAsia="Times New Roman" w:hAnsi="Times New Roman" w:cs="Times New Roman"/>
                <w:color w:val="000000"/>
                <w:lang w:eastAsia="zh-CN"/>
              </w:rPr>
              <w:softHyphen/>
              <w:t>ке», «Бездомный заяц», «Охотник и зайцы», «Мы веселые ребята», «Зайцы и волк», «Лягушки», «Пу</w:t>
            </w:r>
            <w:r w:rsidRPr="00B421F9">
              <w:rPr>
                <w:rFonts w:ascii="Times New Roman" w:eastAsia="Times New Roman" w:hAnsi="Times New Roman" w:cs="Times New Roman"/>
                <w:color w:val="000000"/>
                <w:lang w:eastAsia="zh-CN"/>
              </w:rPr>
              <w:softHyphen/>
              <w:t>зырь», «Зимующие и пе</w:t>
            </w:r>
            <w:r w:rsidRPr="00B421F9">
              <w:rPr>
                <w:rFonts w:ascii="Times New Roman" w:eastAsia="Times New Roman" w:hAnsi="Times New Roman" w:cs="Times New Roman"/>
                <w:color w:val="000000"/>
                <w:lang w:eastAsia="zh-CN"/>
              </w:rPr>
              <w:softHyphen/>
              <w:t>релетные птицы», «По</w:t>
            </w:r>
            <w:r w:rsidRPr="00B421F9">
              <w:rPr>
                <w:rFonts w:ascii="Times New Roman" w:eastAsia="Times New Roman" w:hAnsi="Times New Roman" w:cs="Times New Roman"/>
                <w:color w:val="000000"/>
                <w:lang w:eastAsia="zh-CN"/>
              </w:rPr>
              <w:softHyphen/>
              <w:t>вар», «Что мы видели, не скажем...», «Жадный кот», «Зайка»,</w:t>
            </w:r>
            <w:proofErr w:type="gramEnd"/>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«Снежная баба», «Охота на зайцев», «Найди, о чем я расскажу».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iCs/>
                <w:color w:val="000000"/>
                <w:lang w:eastAsia="zh-CN"/>
              </w:rPr>
              <w:t xml:space="preserve">Зимние забавы: </w:t>
            </w:r>
            <w:r w:rsidRPr="00B421F9">
              <w:rPr>
                <w:rFonts w:ascii="Times New Roman" w:eastAsia="Times New Roman" w:hAnsi="Times New Roman" w:cs="Times New Roman"/>
                <w:color w:val="000000"/>
                <w:lang w:eastAsia="zh-CN"/>
              </w:rPr>
              <w:t>«Пробеги и не задень», «Берегись, заморожу», «Найди Сне</w:t>
            </w:r>
            <w:r w:rsidRPr="00B421F9">
              <w:rPr>
                <w:rFonts w:ascii="Times New Roman" w:eastAsia="Times New Roman" w:hAnsi="Times New Roman" w:cs="Times New Roman"/>
                <w:color w:val="000000"/>
                <w:lang w:eastAsia="zh-CN"/>
              </w:rPr>
              <w:softHyphen/>
              <w:t>гурочку»</w:t>
            </w:r>
          </w:p>
        </w:tc>
        <w:tc>
          <w:tcPr>
            <w:tcW w:w="1842" w:type="dxa"/>
            <w:tcBorders>
              <w:top w:val="single" w:sz="4" w:space="0" w:color="auto"/>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Помощь двор</w:t>
            </w:r>
            <w:r w:rsidRPr="00B421F9">
              <w:rPr>
                <w:rFonts w:ascii="Times New Roman" w:eastAsia="Times New Roman" w:hAnsi="Times New Roman" w:cs="Times New Roman"/>
                <w:color w:val="000000"/>
                <w:lang w:eastAsia="zh-CN"/>
              </w:rPr>
              <w:softHyphen/>
              <w:t>нику в уборке снега. Сгребание снега в лунки деревьев. Чистка кормушек от снега. По</w:t>
            </w:r>
            <w:r w:rsidRPr="00B421F9">
              <w:rPr>
                <w:rFonts w:ascii="Times New Roman" w:eastAsia="Times New Roman" w:hAnsi="Times New Roman" w:cs="Times New Roman"/>
                <w:color w:val="000000"/>
                <w:lang w:eastAsia="zh-CN"/>
              </w:rPr>
              <w:softHyphen/>
              <w:t>чинка корму</w:t>
            </w:r>
            <w:r w:rsidRPr="00B421F9">
              <w:rPr>
                <w:rFonts w:ascii="Times New Roman" w:eastAsia="Times New Roman" w:hAnsi="Times New Roman" w:cs="Times New Roman"/>
                <w:color w:val="000000"/>
                <w:lang w:eastAsia="zh-CN"/>
              </w:rPr>
              <w:softHyphen/>
              <w:t>шек. Выполне</w:t>
            </w:r>
            <w:r w:rsidRPr="00B421F9">
              <w:rPr>
                <w:rFonts w:ascii="Times New Roman" w:eastAsia="Times New Roman" w:hAnsi="Times New Roman" w:cs="Times New Roman"/>
                <w:color w:val="000000"/>
                <w:lang w:eastAsia="zh-CN"/>
              </w:rPr>
              <w:softHyphen/>
              <w:t>ние с младши</w:t>
            </w:r>
            <w:r w:rsidRPr="00B421F9">
              <w:rPr>
                <w:rFonts w:ascii="Times New Roman" w:eastAsia="Times New Roman" w:hAnsi="Times New Roman" w:cs="Times New Roman"/>
                <w:color w:val="000000"/>
                <w:lang w:eastAsia="zh-CN"/>
              </w:rPr>
              <w:softHyphen/>
              <w:t>ми детьми сне</w:t>
            </w:r>
            <w:r w:rsidRPr="00B421F9">
              <w:rPr>
                <w:rFonts w:ascii="Times New Roman" w:eastAsia="Times New Roman" w:hAnsi="Times New Roman" w:cs="Times New Roman"/>
                <w:color w:val="000000"/>
                <w:lang w:eastAsia="zh-CN"/>
              </w:rPr>
              <w:softHyphen/>
              <w:t>говых построек</w:t>
            </w:r>
          </w:p>
        </w:tc>
        <w:tc>
          <w:tcPr>
            <w:tcW w:w="2127" w:type="dxa"/>
            <w:tcBorders>
              <w:top w:val="single" w:sz="4" w:space="0" w:color="auto"/>
              <w:left w:val="single" w:sz="6" w:space="0" w:color="000000"/>
              <w:bottom w:val="single" w:sz="4" w:space="0" w:color="auto"/>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опре</w:t>
            </w:r>
            <w:r w:rsidRPr="00B421F9">
              <w:rPr>
                <w:rFonts w:ascii="Times New Roman" w:eastAsia="Times New Roman" w:hAnsi="Times New Roman" w:cs="Times New Roman"/>
                <w:color w:val="000000"/>
                <w:lang w:eastAsia="zh-CN"/>
              </w:rPr>
              <w:softHyphen/>
              <w:t>делять и на</w:t>
            </w:r>
            <w:r w:rsidRPr="00B421F9">
              <w:rPr>
                <w:rFonts w:ascii="Times New Roman" w:eastAsia="Times New Roman" w:hAnsi="Times New Roman" w:cs="Times New Roman"/>
                <w:color w:val="000000"/>
                <w:lang w:eastAsia="zh-CN"/>
              </w:rPr>
              <w:softHyphen/>
              <w:t>зывать коли</w:t>
            </w:r>
            <w:r w:rsidRPr="00B421F9">
              <w:rPr>
                <w:rFonts w:ascii="Times New Roman" w:eastAsia="Times New Roman" w:hAnsi="Times New Roman" w:cs="Times New Roman"/>
                <w:color w:val="000000"/>
                <w:lang w:eastAsia="zh-CN"/>
              </w:rPr>
              <w:softHyphen/>
              <w:t>чество де</w:t>
            </w:r>
            <w:r w:rsidRPr="00B421F9">
              <w:rPr>
                <w:rFonts w:ascii="Times New Roman" w:eastAsia="Times New Roman" w:hAnsi="Times New Roman" w:cs="Times New Roman"/>
                <w:color w:val="000000"/>
                <w:lang w:eastAsia="zh-CN"/>
              </w:rPr>
              <w:softHyphen/>
              <w:t>ревьев, пред</w:t>
            </w:r>
            <w:r w:rsidRPr="00B421F9">
              <w:rPr>
                <w:rFonts w:ascii="Times New Roman" w:eastAsia="Times New Roman" w:hAnsi="Times New Roman" w:cs="Times New Roman"/>
                <w:color w:val="000000"/>
                <w:lang w:eastAsia="zh-CN"/>
              </w:rPr>
              <w:softHyphen/>
              <w:t>метов на участке. Умеет соста</w:t>
            </w:r>
            <w:r w:rsidRPr="00B421F9">
              <w:rPr>
                <w:rFonts w:ascii="Times New Roman" w:eastAsia="Times New Roman" w:hAnsi="Times New Roman" w:cs="Times New Roman"/>
                <w:color w:val="000000"/>
                <w:lang w:eastAsia="zh-CN"/>
              </w:rPr>
              <w:softHyphen/>
              <w:t>вить краткое описание зимующих птиц. Умеет объединять</w:t>
            </w:r>
            <w:r w:rsidRPr="00B421F9">
              <w:rPr>
                <w:rFonts w:ascii="Times New Roman" w:eastAsia="Times New Roman" w:hAnsi="Times New Roman" w:cs="Times New Roman"/>
                <w:color w:val="000000"/>
                <w:lang w:eastAsia="zh-CN"/>
              </w:rPr>
              <w:softHyphen/>
              <w:t>ся со сверст</w:t>
            </w:r>
            <w:r w:rsidRPr="00B421F9">
              <w:rPr>
                <w:rFonts w:ascii="Times New Roman" w:eastAsia="Times New Roman" w:hAnsi="Times New Roman" w:cs="Times New Roman"/>
                <w:color w:val="000000"/>
                <w:lang w:eastAsia="zh-CN"/>
              </w:rPr>
              <w:softHyphen/>
              <w:t>никами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для совмест</w:t>
            </w:r>
            <w:r w:rsidRPr="00B421F9">
              <w:rPr>
                <w:rFonts w:ascii="Times New Roman" w:eastAsia="Times New Roman" w:hAnsi="Times New Roman" w:cs="Times New Roman"/>
                <w:color w:val="000000"/>
                <w:lang w:eastAsia="zh-CN"/>
              </w:rPr>
              <w:softHyphen/>
              <w:t>ных дейст</w:t>
            </w:r>
            <w:r w:rsidRPr="00B421F9">
              <w:rPr>
                <w:rFonts w:ascii="Times New Roman" w:eastAsia="Times New Roman" w:hAnsi="Times New Roman" w:cs="Times New Roman"/>
                <w:color w:val="000000"/>
                <w:lang w:eastAsia="zh-CN"/>
              </w:rPr>
              <w:softHyphen/>
              <w:t>вий и игр, соблюдать правила игры</w:t>
            </w: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5168" w:type="dxa"/>
        <w:tblInd w:w="40" w:type="dxa"/>
        <w:tblLayout w:type="fixed"/>
        <w:tblCellMar>
          <w:left w:w="40" w:type="dxa"/>
          <w:right w:w="40" w:type="dxa"/>
        </w:tblCellMar>
        <w:tblLook w:val="0000" w:firstRow="0" w:lastRow="0" w:firstColumn="0" w:lastColumn="0" w:noHBand="0" w:noVBand="0"/>
      </w:tblPr>
      <w:tblGrid>
        <w:gridCol w:w="567"/>
        <w:gridCol w:w="2835"/>
        <w:gridCol w:w="2268"/>
        <w:gridCol w:w="2977"/>
        <w:gridCol w:w="2552"/>
        <w:gridCol w:w="1842"/>
        <w:gridCol w:w="2127"/>
      </w:tblGrid>
      <w:tr w:rsidR="00B421F9" w:rsidRPr="00B421F9" w:rsidTr="00013D15">
        <w:trPr>
          <w:trHeight w:val="221"/>
        </w:trPr>
        <w:tc>
          <w:tcPr>
            <w:tcW w:w="56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283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26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97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55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84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bCs/>
                <w:color w:val="000000"/>
                <w:sz w:val="16"/>
                <w:szCs w:val="16"/>
                <w:lang w:eastAsia="zh-CN"/>
              </w:rPr>
              <w:t>7</w:t>
            </w:r>
          </w:p>
        </w:tc>
      </w:tr>
      <w:tr w:rsidR="00B421F9" w:rsidRPr="00B421F9" w:rsidTr="00013D15">
        <w:trPr>
          <w:cantSplit/>
          <w:trHeight w:val="7190"/>
        </w:trPr>
        <w:tc>
          <w:tcPr>
            <w:tcW w:w="567" w:type="dxa"/>
            <w:tcBorders>
              <w:top w:val="single" w:sz="4" w:space="0" w:color="auto"/>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Февраль</w:t>
            </w:r>
          </w:p>
        </w:tc>
        <w:tc>
          <w:tcPr>
            <w:tcW w:w="2835" w:type="dxa"/>
            <w:tcBorders>
              <w:top w:val="single" w:sz="4" w:space="0" w:color="auto"/>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Живая природа: - за березой; - за птицами (синицы, во</w:t>
            </w:r>
            <w:r w:rsidRPr="00B421F9">
              <w:rPr>
                <w:rFonts w:ascii="Times New Roman" w:eastAsia="Times New Roman" w:hAnsi="Times New Roman" w:cs="Times New Roman"/>
                <w:color w:val="000000"/>
                <w:lang w:eastAsia="zh-CN"/>
              </w:rPr>
              <w:softHyphen/>
              <w:t>робьи), прилетающими на участок. Рассматривание: - деревьев зимой, частей деревьев, почек на деревь</w:t>
            </w:r>
            <w:r w:rsidRPr="00B421F9">
              <w:rPr>
                <w:rFonts w:ascii="Times New Roman" w:eastAsia="Times New Roman" w:hAnsi="Times New Roman" w:cs="Times New Roman"/>
                <w:color w:val="000000"/>
                <w:lang w:eastAsia="zh-CN"/>
              </w:rPr>
              <w:softHyphen/>
              <w:t>ях, обледенелых деревьев;</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 следов воробья и вороны (сравнение). Определение погоды по приметам. Неживая природа: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w:t>
            </w:r>
            <w:proofErr w:type="gramStart"/>
            <w:r w:rsidRPr="00B421F9">
              <w:rPr>
                <w:rFonts w:ascii="Times New Roman" w:eastAsia="Times New Roman" w:hAnsi="Times New Roman" w:cs="Times New Roman"/>
                <w:color w:val="000000"/>
                <w:lang w:eastAsia="zh-CN"/>
              </w:rPr>
              <w:t>- за природными явления</w:t>
            </w:r>
            <w:r w:rsidRPr="00B421F9">
              <w:rPr>
                <w:rFonts w:ascii="Times New Roman" w:eastAsia="Times New Roman" w:hAnsi="Times New Roman" w:cs="Times New Roman"/>
                <w:color w:val="000000"/>
                <w:lang w:eastAsia="zh-CN"/>
              </w:rPr>
              <w:softHyphen/>
              <w:t>ми: солнцем, звездами, оттепелью, ветром, метелью, облаками днем и вечером, рыхлым снегом, льдом на лужах, за снеговиком, погодой.</w:t>
            </w:r>
            <w:proofErr w:type="gramEnd"/>
            <w:r w:rsidRPr="00B421F9">
              <w:rPr>
                <w:rFonts w:ascii="Times New Roman" w:eastAsia="Times New Roman" w:hAnsi="Times New Roman" w:cs="Times New Roman"/>
                <w:color w:val="000000"/>
                <w:lang w:eastAsia="zh-CN"/>
              </w:rPr>
              <w:t xml:space="preserve"> Рассматривание: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сосулек;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следов на снегу;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одежды людей</w:t>
            </w:r>
          </w:p>
        </w:tc>
        <w:tc>
          <w:tcPr>
            <w:tcW w:w="2268" w:type="dxa"/>
            <w:tcBorders>
              <w:top w:val="single" w:sz="4" w:space="0" w:color="auto"/>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Свойства солнечных лучей (1). • Снег и лед - вода, изме</w:t>
            </w:r>
            <w:r w:rsidRPr="00B421F9">
              <w:rPr>
                <w:rFonts w:ascii="Times New Roman" w:eastAsia="Times New Roman" w:hAnsi="Times New Roman" w:cs="Times New Roman"/>
                <w:color w:val="000000"/>
                <w:lang w:eastAsia="zh-CN"/>
              </w:rPr>
              <w:softHyphen/>
              <w:t>нившая свое состояние под воздействием темпе</w:t>
            </w:r>
            <w:r w:rsidRPr="00B421F9">
              <w:rPr>
                <w:rFonts w:ascii="Times New Roman" w:eastAsia="Times New Roman" w:hAnsi="Times New Roman" w:cs="Times New Roman"/>
                <w:color w:val="000000"/>
                <w:lang w:eastAsia="zh-CN"/>
              </w:rPr>
              <w:softHyphen/>
              <w:t>ратуры. • Определение направ</w:t>
            </w:r>
            <w:r w:rsidRPr="00B421F9">
              <w:rPr>
                <w:rFonts w:ascii="Times New Roman" w:eastAsia="Times New Roman" w:hAnsi="Times New Roman" w:cs="Times New Roman"/>
                <w:color w:val="000000"/>
                <w:lang w:eastAsia="zh-CN"/>
              </w:rPr>
              <w:softHyphen/>
              <w:t>ления ветра</w:t>
            </w:r>
          </w:p>
        </w:tc>
        <w:tc>
          <w:tcPr>
            <w:tcW w:w="2977" w:type="dxa"/>
            <w:tcBorders>
              <w:top w:val="single" w:sz="4" w:space="0" w:color="auto"/>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«Найди ошибку», «Будь внимательным», «Выдели слово», «Кто кем будет?», «Доскажи слово», «Рыба, птица, зверь», «Так быва</w:t>
            </w:r>
            <w:r w:rsidRPr="00B421F9">
              <w:rPr>
                <w:rFonts w:ascii="Times New Roman" w:eastAsia="Times New Roman" w:hAnsi="Times New Roman" w:cs="Times New Roman"/>
                <w:color w:val="000000"/>
                <w:lang w:eastAsia="zh-CN"/>
              </w:rPr>
              <w:softHyphen/>
              <w:t>ет или нет», «Подбери похожие слова», «Кто больше назовет дейст</w:t>
            </w:r>
            <w:r w:rsidRPr="00B421F9">
              <w:rPr>
                <w:rFonts w:ascii="Times New Roman" w:eastAsia="Times New Roman" w:hAnsi="Times New Roman" w:cs="Times New Roman"/>
                <w:color w:val="000000"/>
                <w:lang w:eastAsia="zh-CN"/>
              </w:rPr>
              <w:softHyphen/>
              <w:t>вий», «Подскажи словеч</w:t>
            </w:r>
            <w:r w:rsidRPr="00B421F9">
              <w:rPr>
                <w:rFonts w:ascii="Times New Roman" w:eastAsia="Times New Roman" w:hAnsi="Times New Roman" w:cs="Times New Roman"/>
                <w:color w:val="000000"/>
                <w:lang w:eastAsia="zh-CN"/>
              </w:rPr>
              <w:softHyphen/>
              <w:t>ко», «Дерево, кустарник, цветок», «Где что можно делать?», «Какая, какой, какое», «Закончи предло</w:t>
            </w:r>
            <w:r w:rsidRPr="00B421F9">
              <w:rPr>
                <w:rFonts w:ascii="Times New Roman" w:eastAsia="Times New Roman" w:hAnsi="Times New Roman" w:cs="Times New Roman"/>
                <w:color w:val="000000"/>
                <w:lang w:eastAsia="zh-CN"/>
              </w:rPr>
              <w:softHyphen/>
              <w:t>жение», «Какое что быва</w:t>
            </w:r>
            <w:r w:rsidRPr="00B421F9">
              <w:rPr>
                <w:rFonts w:ascii="Times New Roman" w:eastAsia="Times New Roman" w:hAnsi="Times New Roman" w:cs="Times New Roman"/>
                <w:color w:val="000000"/>
                <w:lang w:eastAsia="zh-CN"/>
              </w:rPr>
              <w:softHyphen/>
              <w:t>ет», «Что умеют делать звери», «Кто больше вспомнит», «Придумай другое слово», «О чем я сказала», «О чем еще так</w:t>
            </w:r>
            <w:proofErr w:type="gramEnd"/>
            <w:r w:rsidRPr="00B421F9">
              <w:rPr>
                <w:rFonts w:ascii="Times New Roman" w:eastAsia="Times New Roman" w:hAnsi="Times New Roman" w:cs="Times New Roman"/>
                <w:color w:val="000000"/>
                <w:lang w:eastAsia="zh-CN"/>
              </w:rPr>
              <w:t xml:space="preserve"> говорят», «Что это зна</w:t>
            </w:r>
            <w:r w:rsidRPr="00B421F9">
              <w:rPr>
                <w:rFonts w:ascii="Times New Roman" w:eastAsia="Times New Roman" w:hAnsi="Times New Roman" w:cs="Times New Roman"/>
                <w:color w:val="000000"/>
                <w:lang w:eastAsia="zh-CN"/>
              </w:rPr>
              <w:softHyphen/>
              <w:t>чит», «Когда ты это дела</w:t>
            </w:r>
            <w:r w:rsidRPr="00B421F9">
              <w:rPr>
                <w:rFonts w:ascii="Times New Roman" w:eastAsia="Times New Roman" w:hAnsi="Times New Roman" w:cs="Times New Roman"/>
                <w:color w:val="000000"/>
                <w:lang w:eastAsia="zh-CN"/>
              </w:rPr>
              <w:softHyphen/>
              <w:t>ешь», «Придумай сам»</w:t>
            </w:r>
          </w:p>
        </w:tc>
        <w:tc>
          <w:tcPr>
            <w:tcW w:w="2552" w:type="dxa"/>
            <w:tcBorders>
              <w:top w:val="single" w:sz="4" w:space="0" w:color="auto"/>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«Зайцы и волк», «Бездомный заяц», «Лиса в курят</w:t>
            </w:r>
            <w:r w:rsidRPr="00B421F9">
              <w:rPr>
                <w:rFonts w:ascii="Times New Roman" w:eastAsia="Times New Roman" w:hAnsi="Times New Roman" w:cs="Times New Roman"/>
                <w:color w:val="000000"/>
                <w:lang w:eastAsia="zh-CN"/>
              </w:rPr>
              <w:softHyphen/>
              <w:t>нике», «Охотники и зай</w:t>
            </w:r>
            <w:r w:rsidRPr="00B421F9">
              <w:rPr>
                <w:rFonts w:ascii="Times New Roman" w:eastAsia="Times New Roman" w:hAnsi="Times New Roman" w:cs="Times New Roman"/>
                <w:color w:val="000000"/>
                <w:lang w:eastAsia="zh-CN"/>
              </w:rPr>
              <w:softHyphen/>
              <w:t>цы», «Птички и кошка», «Ловушки», «Дети и волк», «Найди себе па</w:t>
            </w:r>
            <w:r w:rsidRPr="00B421F9">
              <w:rPr>
                <w:rFonts w:ascii="Times New Roman" w:eastAsia="Times New Roman" w:hAnsi="Times New Roman" w:cs="Times New Roman"/>
                <w:color w:val="000000"/>
                <w:lang w:eastAsia="zh-CN"/>
              </w:rPr>
              <w:softHyphen/>
              <w:t>ру», «Воробышки и кот», «Совушка», «Прятки», «</w:t>
            </w:r>
            <w:proofErr w:type="spellStart"/>
            <w:r w:rsidRPr="00B421F9">
              <w:rPr>
                <w:rFonts w:ascii="Times New Roman" w:eastAsia="Times New Roman" w:hAnsi="Times New Roman" w:cs="Times New Roman"/>
                <w:color w:val="000000"/>
                <w:lang w:eastAsia="zh-CN"/>
              </w:rPr>
              <w:t>Улиточка</w:t>
            </w:r>
            <w:proofErr w:type="spellEnd"/>
            <w:r w:rsidRPr="00B421F9">
              <w:rPr>
                <w:rFonts w:ascii="Times New Roman" w:eastAsia="Times New Roman" w:hAnsi="Times New Roman" w:cs="Times New Roman"/>
                <w:color w:val="000000"/>
                <w:lang w:eastAsia="zh-CN"/>
              </w:rPr>
              <w:t>», «Мы веселые ребята», «Что происходит в природе», «Лягушки», «Пузырь», «Кот на кры</w:t>
            </w:r>
            <w:r w:rsidRPr="00B421F9">
              <w:rPr>
                <w:rFonts w:ascii="Times New Roman" w:eastAsia="Times New Roman" w:hAnsi="Times New Roman" w:cs="Times New Roman"/>
                <w:color w:val="000000"/>
                <w:lang w:eastAsia="zh-CN"/>
              </w:rPr>
              <w:softHyphen/>
              <w:t>ше», «Повар», «Зайка», «Жадный кот», «Жмурки с колокольчиком», «Пчел</w:t>
            </w:r>
            <w:r w:rsidRPr="00B421F9">
              <w:rPr>
                <w:rFonts w:ascii="Times New Roman" w:eastAsia="Times New Roman" w:hAnsi="Times New Roman" w:cs="Times New Roman"/>
                <w:color w:val="000000"/>
                <w:lang w:eastAsia="zh-CN"/>
              </w:rPr>
              <w:softHyphen/>
              <w:t>ки и ласточки», «Утка и селезень», «Зайцы и медведи».</w:t>
            </w:r>
            <w:proofErr w:type="gramEnd"/>
            <w:r w:rsidRPr="00B421F9">
              <w:rPr>
                <w:rFonts w:ascii="Times New Roman" w:eastAsia="Times New Roman" w:hAnsi="Times New Roman" w:cs="Times New Roman"/>
                <w:color w:val="000000"/>
                <w:lang w:eastAsia="zh-CN"/>
              </w:rPr>
              <w:t xml:space="preserve"> </w:t>
            </w:r>
            <w:r w:rsidRPr="00B421F9">
              <w:rPr>
                <w:rFonts w:ascii="Times New Roman" w:eastAsia="Times New Roman" w:hAnsi="Times New Roman" w:cs="Times New Roman"/>
                <w:i/>
                <w:iCs/>
                <w:color w:val="000000"/>
                <w:lang w:eastAsia="zh-CN"/>
              </w:rPr>
              <w:t xml:space="preserve">Зимние забавы: </w:t>
            </w:r>
            <w:r w:rsidRPr="00B421F9">
              <w:rPr>
                <w:rFonts w:ascii="Times New Roman" w:eastAsia="Times New Roman" w:hAnsi="Times New Roman" w:cs="Times New Roman"/>
                <w:color w:val="000000"/>
                <w:lang w:eastAsia="zh-CN"/>
              </w:rPr>
              <w:t>«Бере</w:t>
            </w:r>
            <w:r w:rsidRPr="00B421F9">
              <w:rPr>
                <w:rFonts w:ascii="Times New Roman" w:eastAsia="Times New Roman" w:hAnsi="Times New Roman" w:cs="Times New Roman"/>
                <w:color w:val="000000"/>
                <w:lang w:eastAsia="zh-CN"/>
              </w:rPr>
              <w:softHyphen/>
              <w:t>гись, заморожу», «Снежки и ветер», «Найди Снегу</w:t>
            </w:r>
            <w:r w:rsidRPr="00B421F9">
              <w:rPr>
                <w:rFonts w:ascii="Times New Roman" w:eastAsia="Times New Roman" w:hAnsi="Times New Roman" w:cs="Times New Roman"/>
                <w:color w:val="000000"/>
                <w:lang w:eastAsia="zh-CN"/>
              </w:rPr>
              <w:softHyphen/>
              <w:t>рочку», «Снежная баба»</w:t>
            </w:r>
          </w:p>
        </w:tc>
        <w:tc>
          <w:tcPr>
            <w:tcW w:w="1842" w:type="dxa"/>
            <w:tcBorders>
              <w:top w:val="single" w:sz="4" w:space="0" w:color="auto"/>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Расчистка дорожек от снега и льда. Посыпа</w:t>
            </w:r>
            <w:r w:rsidRPr="00B421F9">
              <w:rPr>
                <w:rFonts w:ascii="Times New Roman" w:eastAsia="Times New Roman" w:hAnsi="Times New Roman" w:cs="Times New Roman"/>
                <w:color w:val="000000"/>
                <w:lang w:eastAsia="zh-CN"/>
              </w:rPr>
              <w:softHyphen/>
              <w:t>ние дорожек песком. Рас</w:t>
            </w:r>
            <w:r w:rsidRPr="00B421F9">
              <w:rPr>
                <w:rFonts w:ascii="Times New Roman" w:eastAsia="Times New Roman" w:hAnsi="Times New Roman" w:cs="Times New Roman"/>
                <w:color w:val="000000"/>
                <w:lang w:eastAsia="zh-CN"/>
              </w:rPr>
              <w:softHyphen/>
              <w:t>чистка дорожек. Сбор снега в лунки деревь</w:t>
            </w:r>
            <w:r w:rsidRPr="00B421F9">
              <w:rPr>
                <w:rFonts w:ascii="Times New Roman" w:eastAsia="Times New Roman" w:hAnsi="Times New Roman" w:cs="Times New Roman"/>
                <w:color w:val="000000"/>
                <w:lang w:eastAsia="zh-CN"/>
              </w:rPr>
              <w:softHyphen/>
              <w:t>ев. Очищение дорожек ото льда. Посыпа</w:t>
            </w:r>
            <w:r w:rsidRPr="00B421F9">
              <w:rPr>
                <w:rFonts w:ascii="Times New Roman" w:eastAsia="Times New Roman" w:hAnsi="Times New Roman" w:cs="Times New Roman"/>
                <w:color w:val="000000"/>
                <w:lang w:eastAsia="zh-CN"/>
              </w:rPr>
              <w:softHyphen/>
              <w:t>ние льда пес</w:t>
            </w:r>
            <w:r w:rsidRPr="00B421F9">
              <w:rPr>
                <w:rFonts w:ascii="Times New Roman" w:eastAsia="Times New Roman" w:hAnsi="Times New Roman" w:cs="Times New Roman"/>
                <w:color w:val="000000"/>
                <w:lang w:eastAsia="zh-CN"/>
              </w:rPr>
              <w:softHyphen/>
              <w:t>ком</w:t>
            </w:r>
          </w:p>
        </w:tc>
        <w:tc>
          <w:tcPr>
            <w:tcW w:w="2127" w:type="dxa"/>
            <w:tcBorders>
              <w:top w:val="single" w:sz="4" w:space="0" w:color="auto"/>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Знает назва</w:t>
            </w:r>
            <w:r w:rsidRPr="00B421F9">
              <w:rPr>
                <w:rFonts w:ascii="Times New Roman" w:eastAsia="Times New Roman" w:hAnsi="Times New Roman" w:cs="Times New Roman"/>
                <w:color w:val="000000"/>
                <w:lang w:eastAsia="zh-CN"/>
              </w:rPr>
              <w:softHyphen/>
              <w:t>ния частей суток. Соблюдает пра</w:t>
            </w:r>
            <w:r w:rsidRPr="00B421F9">
              <w:rPr>
                <w:rFonts w:ascii="Times New Roman" w:eastAsia="Times New Roman" w:hAnsi="Times New Roman" w:cs="Times New Roman"/>
                <w:color w:val="000000"/>
                <w:lang w:eastAsia="zh-CN"/>
              </w:rPr>
              <w:softHyphen/>
              <w:t>вила безо</w:t>
            </w:r>
            <w:r w:rsidRPr="00B421F9">
              <w:rPr>
                <w:rFonts w:ascii="Times New Roman" w:eastAsia="Times New Roman" w:hAnsi="Times New Roman" w:cs="Times New Roman"/>
                <w:color w:val="000000"/>
                <w:lang w:eastAsia="zh-CN"/>
              </w:rPr>
              <w:softHyphen/>
              <w:t>пасного поведения во время ра</w:t>
            </w:r>
            <w:r w:rsidRPr="00B421F9">
              <w:rPr>
                <w:rFonts w:ascii="Times New Roman" w:eastAsia="Times New Roman" w:hAnsi="Times New Roman" w:cs="Times New Roman"/>
                <w:color w:val="000000"/>
                <w:lang w:eastAsia="zh-CN"/>
              </w:rPr>
              <w:softHyphen/>
              <w:t>боты с ин</w:t>
            </w:r>
            <w:r w:rsidRPr="00B421F9">
              <w:rPr>
                <w:rFonts w:ascii="Times New Roman" w:eastAsia="Times New Roman" w:hAnsi="Times New Roman" w:cs="Times New Roman"/>
                <w:color w:val="000000"/>
                <w:lang w:eastAsia="zh-CN"/>
              </w:rPr>
              <w:softHyphen/>
              <w:t>вентарём по уборке снега и льда. Может составить краткое опи</w:t>
            </w:r>
            <w:r w:rsidRPr="00B421F9">
              <w:rPr>
                <w:rFonts w:ascii="Times New Roman" w:eastAsia="Times New Roman" w:hAnsi="Times New Roman" w:cs="Times New Roman"/>
                <w:color w:val="000000"/>
                <w:lang w:eastAsia="zh-CN"/>
              </w:rPr>
              <w:softHyphen/>
              <w:t>сание по</w:t>
            </w:r>
            <w:r w:rsidRPr="00B421F9">
              <w:rPr>
                <w:rFonts w:ascii="Times New Roman" w:eastAsia="Times New Roman" w:hAnsi="Times New Roman" w:cs="Times New Roman"/>
                <w:color w:val="000000"/>
                <w:lang w:eastAsia="zh-CN"/>
              </w:rPr>
              <w:softHyphen/>
              <w:t>годных яв</w:t>
            </w:r>
            <w:r w:rsidRPr="00B421F9">
              <w:rPr>
                <w:rFonts w:ascii="Times New Roman" w:eastAsia="Times New Roman" w:hAnsi="Times New Roman" w:cs="Times New Roman"/>
                <w:color w:val="000000"/>
                <w:lang w:eastAsia="zh-CN"/>
              </w:rPr>
              <w:softHyphen/>
              <w:t>лений</w:t>
            </w: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5168" w:type="dxa"/>
        <w:tblInd w:w="40" w:type="dxa"/>
        <w:tblLayout w:type="fixed"/>
        <w:tblCellMar>
          <w:left w:w="40" w:type="dxa"/>
          <w:right w:w="40" w:type="dxa"/>
        </w:tblCellMar>
        <w:tblLook w:val="0000" w:firstRow="0" w:lastRow="0" w:firstColumn="0" w:lastColumn="0" w:noHBand="0" w:noVBand="0"/>
      </w:tblPr>
      <w:tblGrid>
        <w:gridCol w:w="567"/>
        <w:gridCol w:w="2835"/>
        <w:gridCol w:w="2268"/>
        <w:gridCol w:w="2977"/>
        <w:gridCol w:w="2552"/>
        <w:gridCol w:w="1842"/>
        <w:gridCol w:w="2127"/>
      </w:tblGrid>
      <w:tr w:rsidR="00B421F9" w:rsidRPr="00B421F9" w:rsidTr="00013D15">
        <w:trPr>
          <w:trHeight w:val="221"/>
        </w:trPr>
        <w:tc>
          <w:tcPr>
            <w:tcW w:w="56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283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26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97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55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84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bCs/>
                <w:color w:val="000000"/>
                <w:sz w:val="16"/>
                <w:szCs w:val="16"/>
                <w:lang w:eastAsia="zh-CN"/>
              </w:rPr>
              <w:t>7</w:t>
            </w:r>
          </w:p>
        </w:tc>
      </w:tr>
      <w:tr w:rsidR="00B421F9" w:rsidRPr="00B421F9" w:rsidTr="00013D15">
        <w:trPr>
          <w:cantSplit/>
          <w:trHeight w:val="5107"/>
        </w:trPr>
        <w:tc>
          <w:tcPr>
            <w:tcW w:w="567" w:type="dxa"/>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Март</w:t>
            </w:r>
          </w:p>
        </w:tc>
        <w:tc>
          <w:tcPr>
            <w:tcW w:w="28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color w:val="000000"/>
                <w:lang w:eastAsia="zh-CN"/>
              </w:rPr>
            </w:pPr>
            <w:r w:rsidRPr="00B421F9">
              <w:rPr>
                <w:rFonts w:ascii="Times New Roman" w:eastAsia="Times New Roman" w:hAnsi="Times New Roman" w:cs="Times New Roman"/>
                <w:i/>
                <w:color w:val="000000"/>
                <w:lang w:eastAsia="zh-CN"/>
              </w:rPr>
              <w:t xml:space="preserve">Живая  природа: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птицами;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насекомыми;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изменениями в при</w:t>
            </w:r>
            <w:r w:rsidRPr="00B421F9">
              <w:rPr>
                <w:rFonts w:ascii="Times New Roman" w:eastAsia="Times New Roman" w:hAnsi="Times New Roman" w:cs="Times New Roman"/>
                <w:color w:val="000000"/>
                <w:lang w:eastAsia="zh-CN"/>
              </w:rPr>
              <w:softHyphen/>
              <w:t>роде. Рассматривание рас</w:t>
            </w:r>
            <w:r w:rsidRPr="00B421F9">
              <w:rPr>
                <w:rFonts w:ascii="Times New Roman" w:eastAsia="Times New Roman" w:hAnsi="Times New Roman" w:cs="Times New Roman"/>
                <w:color w:val="000000"/>
                <w:lang w:eastAsia="zh-CN"/>
              </w:rPr>
              <w:softHyphen/>
              <w:t>тений: деревьев и кустар</w:t>
            </w:r>
            <w:r w:rsidRPr="00B421F9">
              <w:rPr>
                <w:rFonts w:ascii="Times New Roman" w:eastAsia="Times New Roman" w:hAnsi="Times New Roman" w:cs="Times New Roman"/>
                <w:color w:val="000000"/>
                <w:lang w:eastAsia="zh-CN"/>
              </w:rPr>
              <w:softHyphen/>
              <w:t xml:space="preserve">ников, травы, почек.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color w:val="000000"/>
                <w:lang w:eastAsia="zh-CN"/>
              </w:rPr>
            </w:pPr>
            <w:r w:rsidRPr="00B421F9">
              <w:rPr>
                <w:rFonts w:ascii="Times New Roman" w:eastAsia="Times New Roman" w:hAnsi="Times New Roman" w:cs="Times New Roman"/>
                <w:i/>
                <w:color w:val="000000"/>
                <w:lang w:eastAsia="zh-CN"/>
              </w:rPr>
              <w:t xml:space="preserve">Неживая природа: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неживой природой.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природными явлениями: за настом, за сосулька</w:t>
            </w:r>
            <w:r w:rsidRPr="00B421F9">
              <w:rPr>
                <w:rFonts w:ascii="Times New Roman" w:eastAsia="Times New Roman" w:hAnsi="Times New Roman" w:cs="Times New Roman"/>
                <w:color w:val="000000"/>
                <w:lang w:eastAsia="zh-CN"/>
              </w:rPr>
              <w:softHyphen/>
              <w:t>ми, за снегом, за первыми проталинами, за ветром и облаками, за лужами, за весенним небом, за солнцем, за изменениями в природе, за погодой</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Определение плотно</w:t>
            </w:r>
            <w:r w:rsidRPr="00B421F9">
              <w:rPr>
                <w:rFonts w:ascii="Times New Roman" w:eastAsia="Times New Roman" w:hAnsi="Times New Roman" w:cs="Times New Roman"/>
                <w:color w:val="000000"/>
                <w:lang w:eastAsia="zh-CN"/>
              </w:rPr>
              <w:softHyphen/>
              <w:t xml:space="preserve">сти снега.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Снег и лед - вода, из</w:t>
            </w:r>
            <w:r w:rsidRPr="00B421F9">
              <w:rPr>
                <w:rFonts w:ascii="Times New Roman" w:eastAsia="Times New Roman" w:hAnsi="Times New Roman" w:cs="Times New Roman"/>
                <w:color w:val="000000"/>
                <w:lang w:eastAsia="zh-CN"/>
              </w:rPr>
              <w:softHyphen/>
              <w:t xml:space="preserve">менившая свое состояние под воздействием температуры воздуха. • Таяние снега.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Что в пакете?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Состояние почвы в зависимости от температуры воздуха.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Движение воздуха.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Вода не имеет формы.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Песчаный конус</w:t>
            </w:r>
          </w:p>
        </w:tc>
        <w:tc>
          <w:tcPr>
            <w:tcW w:w="297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«Найди ошибку», «При</w:t>
            </w:r>
            <w:r w:rsidRPr="00B421F9">
              <w:rPr>
                <w:rFonts w:ascii="Times New Roman" w:eastAsia="Times New Roman" w:hAnsi="Times New Roman" w:cs="Times New Roman"/>
                <w:color w:val="000000"/>
                <w:lang w:eastAsia="zh-CN"/>
              </w:rPr>
              <w:softHyphen/>
              <w:t>думай сам», «Выдели сло</w:t>
            </w:r>
            <w:r w:rsidRPr="00B421F9">
              <w:rPr>
                <w:rFonts w:ascii="Times New Roman" w:eastAsia="Times New Roman" w:hAnsi="Times New Roman" w:cs="Times New Roman"/>
                <w:color w:val="000000"/>
                <w:lang w:eastAsia="zh-CN"/>
              </w:rPr>
              <w:softHyphen/>
              <w:t>во», «У кого кто», «Эхо», «Подбери нужное слово», «Подбери похожие сло</w:t>
            </w:r>
            <w:r w:rsidRPr="00B421F9">
              <w:rPr>
                <w:rFonts w:ascii="Times New Roman" w:eastAsia="Times New Roman" w:hAnsi="Times New Roman" w:cs="Times New Roman"/>
                <w:color w:val="000000"/>
                <w:lang w:eastAsia="zh-CN"/>
              </w:rPr>
              <w:softHyphen/>
              <w:t>ва», «Так бывает или нет», «Когда это бывает», «Кто больше назовет действий», «Что где можно делать», «Будь внимательным», «Третий лишний (пти</w:t>
            </w:r>
            <w:r w:rsidRPr="00B421F9">
              <w:rPr>
                <w:rFonts w:ascii="Times New Roman" w:eastAsia="Times New Roman" w:hAnsi="Times New Roman" w:cs="Times New Roman"/>
                <w:color w:val="000000"/>
                <w:lang w:eastAsia="zh-CN"/>
              </w:rPr>
              <w:softHyphen/>
              <w:t>цы)», «Найди, что опи</w:t>
            </w:r>
            <w:r w:rsidRPr="00B421F9">
              <w:rPr>
                <w:rFonts w:ascii="Times New Roman" w:eastAsia="Times New Roman" w:hAnsi="Times New Roman" w:cs="Times New Roman"/>
                <w:color w:val="000000"/>
                <w:lang w:eastAsia="zh-CN"/>
              </w:rPr>
              <w:softHyphen/>
              <w:t>шу», «Кто, что летает», «Добрые слова», «При</w:t>
            </w:r>
            <w:r w:rsidRPr="00B421F9">
              <w:rPr>
                <w:rFonts w:ascii="Times New Roman" w:eastAsia="Times New Roman" w:hAnsi="Times New Roman" w:cs="Times New Roman"/>
                <w:color w:val="000000"/>
                <w:lang w:eastAsia="zh-CN"/>
              </w:rPr>
              <w:softHyphen/>
              <w:t>думай сам», «</w:t>
            </w:r>
            <w:proofErr w:type="spellStart"/>
            <w:r w:rsidRPr="00B421F9">
              <w:rPr>
                <w:rFonts w:ascii="Times New Roman" w:eastAsia="Times New Roman" w:hAnsi="Times New Roman" w:cs="Times New Roman"/>
                <w:color w:val="000000"/>
                <w:lang w:eastAsia="zh-CN"/>
              </w:rPr>
              <w:t>Отгадайка</w:t>
            </w:r>
            <w:proofErr w:type="spellEnd"/>
            <w:r w:rsidRPr="00B421F9">
              <w:rPr>
                <w:rFonts w:ascii="Times New Roman" w:eastAsia="Times New Roman" w:hAnsi="Times New Roman" w:cs="Times New Roman"/>
                <w:color w:val="000000"/>
                <w:lang w:eastAsia="zh-CN"/>
              </w:rPr>
              <w:t>», «Загадай, мы отгада</w:t>
            </w:r>
            <w:r w:rsidRPr="00B421F9">
              <w:rPr>
                <w:rFonts w:ascii="Times New Roman" w:eastAsia="Times New Roman" w:hAnsi="Times New Roman" w:cs="Times New Roman"/>
                <w:color w:val="000000"/>
                <w:lang w:eastAsia="zh-CN"/>
              </w:rPr>
              <w:softHyphen/>
              <w:t>ем», «Найди ошибку», «Найди себе пару», «Дос</w:t>
            </w:r>
            <w:r w:rsidRPr="00B421F9">
              <w:rPr>
                <w:rFonts w:ascii="Times New Roman" w:eastAsia="Times New Roman" w:hAnsi="Times New Roman" w:cs="Times New Roman"/>
                <w:color w:val="000000"/>
                <w:lang w:eastAsia="zh-CN"/>
              </w:rPr>
              <w:softHyphen/>
              <w:t>кажи слово»</w:t>
            </w:r>
            <w:proofErr w:type="gramEnd"/>
          </w:p>
        </w:tc>
        <w:tc>
          <w:tcPr>
            <w:tcW w:w="255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«Пробеги тихо», «Дети и волк», «Кот и мыши», «Мы веселые ребята», «Цветные автомобили», «Совушка», «Карусель», «Птички и кошка», «Маленькие ножки бежали по дорожке», «Самолеты», «Лиса в курятнике», «Бездомный заяц», «Ля</w:t>
            </w:r>
            <w:r w:rsidRPr="00B421F9">
              <w:rPr>
                <w:rFonts w:ascii="Times New Roman" w:eastAsia="Times New Roman" w:hAnsi="Times New Roman" w:cs="Times New Roman"/>
                <w:color w:val="000000"/>
                <w:lang w:eastAsia="zh-CN"/>
              </w:rPr>
              <w:softHyphen/>
              <w:t>гушки», «Зайцы и волк», «Охотник и зайцы», «Котята и щенята», «Мышеловка», «Ловушки», «Замри», «Дети и волк», «Пузырь», «К названно</w:t>
            </w:r>
            <w:r w:rsidRPr="00B421F9">
              <w:rPr>
                <w:rFonts w:ascii="Times New Roman" w:eastAsia="Times New Roman" w:hAnsi="Times New Roman" w:cs="Times New Roman"/>
                <w:color w:val="000000"/>
                <w:lang w:eastAsia="zh-CN"/>
              </w:rPr>
              <w:softHyphen/>
              <w:t>му дереву беги», «Через ручеек»</w:t>
            </w:r>
            <w:proofErr w:type="gramEnd"/>
          </w:p>
        </w:tc>
        <w:tc>
          <w:tcPr>
            <w:tcW w:w="184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Уборка участка от палок, веток, прошлогодней листвы. Ссыпание оставшего</w:t>
            </w:r>
            <w:r w:rsidRPr="00B421F9">
              <w:rPr>
                <w:rFonts w:ascii="Times New Roman" w:eastAsia="Times New Roman" w:hAnsi="Times New Roman" w:cs="Times New Roman"/>
                <w:color w:val="000000"/>
                <w:lang w:eastAsia="zh-CN"/>
              </w:rPr>
              <w:softHyphen/>
              <w:t>ся снега в лун</w:t>
            </w:r>
            <w:r w:rsidRPr="00B421F9">
              <w:rPr>
                <w:rFonts w:ascii="Times New Roman" w:eastAsia="Times New Roman" w:hAnsi="Times New Roman" w:cs="Times New Roman"/>
                <w:color w:val="000000"/>
                <w:lang w:eastAsia="zh-CN"/>
              </w:rPr>
              <w:softHyphen/>
              <w:t>ки деревьев и кустарников. Наведение порядка на дорожках. Уборка льда с дорожек. Помощь двор</w:t>
            </w:r>
            <w:r w:rsidRPr="00B421F9">
              <w:rPr>
                <w:rFonts w:ascii="Times New Roman" w:eastAsia="Times New Roman" w:hAnsi="Times New Roman" w:cs="Times New Roman"/>
                <w:color w:val="000000"/>
                <w:lang w:eastAsia="zh-CN"/>
              </w:rPr>
              <w:softHyphen/>
              <w:t>нику в уборке дорожек от ос</w:t>
            </w:r>
            <w:r w:rsidRPr="00B421F9">
              <w:rPr>
                <w:rFonts w:ascii="Times New Roman" w:eastAsia="Times New Roman" w:hAnsi="Times New Roman" w:cs="Times New Roman"/>
                <w:color w:val="000000"/>
                <w:lang w:eastAsia="zh-CN"/>
              </w:rPr>
              <w:softHyphen/>
              <w:t>тавшегося сне</w:t>
            </w:r>
            <w:r w:rsidRPr="00B421F9">
              <w:rPr>
                <w:rFonts w:ascii="Times New Roman" w:eastAsia="Times New Roman" w:hAnsi="Times New Roman" w:cs="Times New Roman"/>
                <w:color w:val="000000"/>
                <w:lang w:eastAsia="zh-CN"/>
              </w:rPr>
              <w:softHyphen/>
              <w:t>га. Окапывание лунок вокруг деревьев</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Знает назва</w:t>
            </w:r>
            <w:r w:rsidRPr="00B421F9">
              <w:rPr>
                <w:rFonts w:ascii="Times New Roman" w:eastAsia="Times New Roman" w:hAnsi="Times New Roman" w:cs="Times New Roman"/>
                <w:color w:val="000000"/>
                <w:lang w:eastAsia="zh-CN"/>
              </w:rPr>
              <w:softHyphen/>
              <w:t>ния четырех времён года. Знает назва</w:t>
            </w:r>
            <w:r w:rsidRPr="00B421F9">
              <w:rPr>
                <w:rFonts w:ascii="Times New Roman" w:eastAsia="Times New Roman" w:hAnsi="Times New Roman" w:cs="Times New Roman"/>
                <w:color w:val="000000"/>
                <w:lang w:eastAsia="zh-CN"/>
              </w:rPr>
              <w:softHyphen/>
              <w:t>ния и может составить краткое опи</w:t>
            </w:r>
            <w:r w:rsidRPr="00B421F9">
              <w:rPr>
                <w:rFonts w:ascii="Times New Roman" w:eastAsia="Times New Roman" w:hAnsi="Times New Roman" w:cs="Times New Roman"/>
                <w:color w:val="000000"/>
                <w:lang w:eastAsia="zh-CN"/>
              </w:rPr>
              <w:softHyphen/>
              <w:t>сание пере</w:t>
            </w:r>
            <w:r w:rsidRPr="00B421F9">
              <w:rPr>
                <w:rFonts w:ascii="Times New Roman" w:eastAsia="Times New Roman" w:hAnsi="Times New Roman" w:cs="Times New Roman"/>
                <w:color w:val="000000"/>
                <w:lang w:eastAsia="zh-CN"/>
              </w:rPr>
              <w:softHyphen/>
              <w:t>лётных птиц</w:t>
            </w: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5168" w:type="dxa"/>
        <w:tblInd w:w="40" w:type="dxa"/>
        <w:tblLayout w:type="fixed"/>
        <w:tblCellMar>
          <w:left w:w="40" w:type="dxa"/>
          <w:right w:w="40" w:type="dxa"/>
        </w:tblCellMar>
        <w:tblLook w:val="0000" w:firstRow="0" w:lastRow="0" w:firstColumn="0" w:lastColumn="0" w:noHBand="0" w:noVBand="0"/>
      </w:tblPr>
      <w:tblGrid>
        <w:gridCol w:w="567"/>
        <w:gridCol w:w="2835"/>
        <w:gridCol w:w="2268"/>
        <w:gridCol w:w="2977"/>
        <w:gridCol w:w="2552"/>
        <w:gridCol w:w="1842"/>
        <w:gridCol w:w="2127"/>
      </w:tblGrid>
      <w:tr w:rsidR="00B421F9" w:rsidRPr="00B421F9" w:rsidTr="00013D15">
        <w:trPr>
          <w:trHeight w:val="221"/>
        </w:trPr>
        <w:tc>
          <w:tcPr>
            <w:tcW w:w="56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283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26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97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55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84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bCs/>
                <w:color w:val="000000"/>
                <w:sz w:val="16"/>
                <w:szCs w:val="16"/>
                <w:lang w:eastAsia="zh-CN"/>
              </w:rPr>
              <w:t>7</w:t>
            </w:r>
          </w:p>
        </w:tc>
      </w:tr>
      <w:tr w:rsidR="00B421F9" w:rsidRPr="00B421F9" w:rsidTr="00013D15">
        <w:trPr>
          <w:cantSplit/>
          <w:trHeight w:val="5430"/>
        </w:trPr>
        <w:tc>
          <w:tcPr>
            <w:tcW w:w="567" w:type="dxa"/>
            <w:tcBorders>
              <w:top w:val="single" w:sz="6" w:space="0" w:color="000000"/>
              <w:left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Апрель</w:t>
            </w:r>
          </w:p>
        </w:tc>
        <w:tc>
          <w:tcPr>
            <w:tcW w:w="2835"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color w:val="000000"/>
                <w:lang w:eastAsia="zh-CN"/>
              </w:rPr>
              <w:t>Живая природа:</w:t>
            </w:r>
            <w:r w:rsidRPr="00B421F9">
              <w:rPr>
                <w:rFonts w:ascii="Times New Roman" w:eastAsia="Times New Roman" w:hAnsi="Times New Roman" w:cs="Times New Roman"/>
                <w:color w:val="000000"/>
                <w:lang w:eastAsia="zh-CN"/>
              </w:rPr>
              <w:t xml:space="preserve"> Рассматривание рас</w:t>
            </w:r>
            <w:r w:rsidRPr="00B421F9">
              <w:rPr>
                <w:rFonts w:ascii="Times New Roman" w:eastAsia="Times New Roman" w:hAnsi="Times New Roman" w:cs="Times New Roman"/>
                <w:color w:val="000000"/>
                <w:lang w:eastAsia="zh-CN"/>
              </w:rPr>
              <w:softHyphen/>
              <w:t>тений: почек, деревьев, кустарников, одуванчиков, березы, подорожника, цветущего ириса. Посадка цветочных се</w:t>
            </w:r>
            <w:r w:rsidRPr="00B421F9">
              <w:rPr>
                <w:rFonts w:ascii="Times New Roman" w:eastAsia="Times New Roman" w:hAnsi="Times New Roman" w:cs="Times New Roman"/>
                <w:color w:val="000000"/>
                <w:lang w:eastAsia="zh-CN"/>
              </w:rPr>
              <w:softHyphen/>
              <w:t xml:space="preserve">мян. Наблюдения: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птицами;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насекомыми;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муравьями.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color w:val="000000"/>
                <w:lang w:eastAsia="zh-CN"/>
              </w:rPr>
            </w:pPr>
            <w:r w:rsidRPr="00B421F9">
              <w:rPr>
                <w:rFonts w:ascii="Times New Roman" w:eastAsia="Times New Roman" w:hAnsi="Times New Roman" w:cs="Times New Roman"/>
                <w:color w:val="000000"/>
                <w:lang w:eastAsia="zh-CN"/>
              </w:rPr>
              <w:t xml:space="preserve"> </w:t>
            </w:r>
            <w:r w:rsidRPr="00B421F9">
              <w:rPr>
                <w:rFonts w:ascii="Times New Roman" w:eastAsia="Times New Roman" w:hAnsi="Times New Roman" w:cs="Times New Roman"/>
                <w:i/>
                <w:color w:val="000000"/>
                <w:lang w:eastAsia="zh-CN"/>
              </w:rPr>
              <w:t>Неживая  природа: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w:t>
            </w:r>
            <w:proofErr w:type="gramStart"/>
            <w:r w:rsidRPr="00B421F9">
              <w:rPr>
                <w:rFonts w:ascii="Times New Roman" w:eastAsia="Times New Roman" w:hAnsi="Times New Roman" w:cs="Times New Roman"/>
                <w:color w:val="000000"/>
                <w:lang w:eastAsia="zh-CN"/>
              </w:rPr>
              <w:t>- за природными явле</w:t>
            </w:r>
            <w:r w:rsidRPr="00B421F9">
              <w:rPr>
                <w:rFonts w:ascii="Times New Roman" w:eastAsia="Times New Roman" w:hAnsi="Times New Roman" w:cs="Times New Roman"/>
                <w:color w:val="000000"/>
                <w:lang w:eastAsia="zh-CN"/>
              </w:rPr>
              <w:softHyphen/>
              <w:t>ниями: солнцем, небом, ручейками, лужами, куче</w:t>
            </w:r>
            <w:r w:rsidRPr="00B421F9">
              <w:rPr>
                <w:rFonts w:ascii="Times New Roman" w:eastAsia="Times New Roman" w:hAnsi="Times New Roman" w:cs="Times New Roman"/>
                <w:color w:val="000000"/>
                <w:lang w:eastAsia="zh-CN"/>
              </w:rPr>
              <w:softHyphen/>
              <w:t>выми и слоистыми облака</w:t>
            </w:r>
            <w:r w:rsidRPr="00B421F9">
              <w:rPr>
                <w:rFonts w:ascii="Times New Roman" w:eastAsia="Times New Roman" w:hAnsi="Times New Roman" w:cs="Times New Roman"/>
                <w:color w:val="000000"/>
                <w:lang w:eastAsia="zh-CN"/>
              </w:rPr>
              <w:softHyphen/>
              <w:t>ми, ветром, грозой, весен</w:t>
            </w:r>
            <w:r w:rsidRPr="00B421F9">
              <w:rPr>
                <w:rFonts w:ascii="Times New Roman" w:eastAsia="Times New Roman" w:hAnsi="Times New Roman" w:cs="Times New Roman"/>
                <w:color w:val="000000"/>
                <w:lang w:eastAsia="zh-CN"/>
              </w:rPr>
              <w:softHyphen/>
              <w:t>ним дождем; - за погодой</w:t>
            </w:r>
            <w:proofErr w:type="gramEnd"/>
          </w:p>
        </w:tc>
        <w:tc>
          <w:tcPr>
            <w:tcW w:w="2268"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Опыт по выявлению свойства солнечных лу</w:t>
            </w:r>
            <w:r w:rsidRPr="00B421F9">
              <w:rPr>
                <w:rFonts w:ascii="Times New Roman" w:eastAsia="Times New Roman" w:hAnsi="Times New Roman" w:cs="Times New Roman"/>
                <w:color w:val="000000"/>
                <w:lang w:eastAsia="zh-CN"/>
              </w:rPr>
              <w:softHyphen/>
              <w:t>чей высушивать пред</w:t>
            </w:r>
            <w:r w:rsidRPr="00B421F9">
              <w:rPr>
                <w:rFonts w:ascii="Times New Roman" w:eastAsia="Times New Roman" w:hAnsi="Times New Roman" w:cs="Times New Roman"/>
                <w:color w:val="000000"/>
                <w:lang w:eastAsia="zh-CN"/>
              </w:rPr>
              <w:softHyphen/>
              <w:t xml:space="preserve">меты.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Веселые кораблики.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Опыты по выявлению свойств воды</w:t>
            </w:r>
          </w:p>
        </w:tc>
        <w:tc>
          <w:tcPr>
            <w:tcW w:w="2977"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«Назови ласково», «Когда это бывает», «Какой, ка</w:t>
            </w:r>
            <w:r w:rsidRPr="00B421F9">
              <w:rPr>
                <w:rFonts w:ascii="Times New Roman" w:eastAsia="Times New Roman" w:hAnsi="Times New Roman" w:cs="Times New Roman"/>
                <w:color w:val="000000"/>
                <w:lang w:eastAsia="zh-CN"/>
              </w:rPr>
              <w:softHyphen/>
              <w:t>кая, какое», «Какое что бывает», «Что умеют де</w:t>
            </w:r>
            <w:r w:rsidRPr="00B421F9">
              <w:rPr>
                <w:rFonts w:ascii="Times New Roman" w:eastAsia="Times New Roman" w:hAnsi="Times New Roman" w:cs="Times New Roman"/>
                <w:color w:val="000000"/>
                <w:lang w:eastAsia="zh-CN"/>
              </w:rPr>
              <w:softHyphen/>
              <w:t>лать звери», «Кто больше вспомнит», «Придумай другое слово», «О чем я сказала», «Что это зна</w:t>
            </w:r>
            <w:r w:rsidRPr="00B421F9">
              <w:rPr>
                <w:rFonts w:ascii="Times New Roman" w:eastAsia="Times New Roman" w:hAnsi="Times New Roman" w:cs="Times New Roman"/>
                <w:color w:val="000000"/>
                <w:lang w:eastAsia="zh-CN"/>
              </w:rPr>
              <w:softHyphen/>
              <w:t>чит», «Наоборот», «Когда ты это делаешь», «У кого какой цвет», «Придумай сам», «Будь вниматель</w:t>
            </w:r>
            <w:r w:rsidRPr="00B421F9">
              <w:rPr>
                <w:rFonts w:ascii="Times New Roman" w:eastAsia="Times New Roman" w:hAnsi="Times New Roman" w:cs="Times New Roman"/>
                <w:color w:val="000000"/>
                <w:lang w:eastAsia="zh-CN"/>
              </w:rPr>
              <w:softHyphen/>
              <w:t>ным», «Что это такое», «Найди ошибку», «Выдели слова», «Что где лежит»,</w:t>
            </w:r>
            <w:proofErr w:type="gramEnd"/>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«Кто (что) летает», «Уга</w:t>
            </w:r>
            <w:r w:rsidRPr="00B421F9">
              <w:rPr>
                <w:rFonts w:ascii="Times New Roman" w:eastAsia="Times New Roman" w:hAnsi="Times New Roman" w:cs="Times New Roman"/>
                <w:color w:val="000000"/>
                <w:lang w:eastAsia="zh-CN"/>
              </w:rPr>
              <w:softHyphen/>
              <w:t>дай, что в мешочке?», «Найдите, что опишу»</w:t>
            </w:r>
          </w:p>
        </w:tc>
        <w:tc>
          <w:tcPr>
            <w:tcW w:w="2552"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«Солнышко и дождик», «Лягушки», «Пузырь», «Песенка стрекозы», «Что мы видели, не ска</w:t>
            </w:r>
            <w:r w:rsidRPr="00B421F9">
              <w:rPr>
                <w:rFonts w:ascii="Times New Roman" w:eastAsia="Times New Roman" w:hAnsi="Times New Roman" w:cs="Times New Roman"/>
                <w:color w:val="000000"/>
                <w:lang w:eastAsia="zh-CN"/>
              </w:rPr>
              <w:softHyphen/>
              <w:t>жем», «Зимующие и пе</w:t>
            </w:r>
            <w:r w:rsidRPr="00B421F9">
              <w:rPr>
                <w:rFonts w:ascii="Times New Roman" w:eastAsia="Times New Roman" w:hAnsi="Times New Roman" w:cs="Times New Roman"/>
                <w:color w:val="000000"/>
                <w:lang w:eastAsia="zh-CN"/>
              </w:rPr>
              <w:softHyphen/>
              <w:t>релетные птицы», «Кот на крыше», «Жуки», «Жадный кот», «Кот Васька», «Зайка», «Охо</w:t>
            </w:r>
            <w:r w:rsidRPr="00B421F9">
              <w:rPr>
                <w:rFonts w:ascii="Times New Roman" w:eastAsia="Times New Roman" w:hAnsi="Times New Roman" w:cs="Times New Roman"/>
                <w:color w:val="000000"/>
                <w:lang w:eastAsia="zh-CN"/>
              </w:rPr>
              <w:softHyphen/>
              <w:t>та на зайцев», «Журавль и лягушка», «Жмурки с колокольчиком», «Что происходит в природе», «Через ручеек», «Пчел</w:t>
            </w:r>
            <w:r w:rsidRPr="00B421F9">
              <w:rPr>
                <w:rFonts w:ascii="Times New Roman" w:eastAsia="Times New Roman" w:hAnsi="Times New Roman" w:cs="Times New Roman"/>
                <w:color w:val="000000"/>
                <w:lang w:eastAsia="zh-CN"/>
              </w:rPr>
              <w:softHyphen/>
              <w:t>ки и ласточка», «Найди себе пару», «Ут</w:t>
            </w:r>
            <w:r w:rsidRPr="00B421F9">
              <w:rPr>
                <w:rFonts w:ascii="Times New Roman" w:eastAsia="Times New Roman" w:hAnsi="Times New Roman" w:cs="Times New Roman"/>
                <w:color w:val="000000"/>
                <w:lang w:eastAsia="zh-CN"/>
              </w:rPr>
              <w:softHyphen/>
              <w:t>ка и селезень», «Повар», «</w:t>
            </w:r>
            <w:proofErr w:type="spellStart"/>
            <w:r w:rsidRPr="00B421F9">
              <w:rPr>
                <w:rFonts w:ascii="Times New Roman" w:eastAsia="Times New Roman" w:hAnsi="Times New Roman" w:cs="Times New Roman"/>
                <w:color w:val="000000"/>
                <w:lang w:eastAsia="zh-CN"/>
              </w:rPr>
              <w:t>Улиточка</w:t>
            </w:r>
            <w:proofErr w:type="spellEnd"/>
            <w:r w:rsidRPr="00B421F9">
              <w:rPr>
                <w:rFonts w:ascii="Times New Roman" w:eastAsia="Times New Roman" w:hAnsi="Times New Roman" w:cs="Times New Roman"/>
                <w:color w:val="000000"/>
                <w:lang w:eastAsia="zh-CN"/>
              </w:rPr>
              <w:t>»</w:t>
            </w:r>
            <w:proofErr w:type="gramEnd"/>
          </w:p>
        </w:tc>
        <w:tc>
          <w:tcPr>
            <w:tcW w:w="1842" w:type="dxa"/>
            <w:tcBorders>
              <w:top w:val="single" w:sz="6" w:space="0" w:color="000000"/>
              <w:lef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Подготовка цветников воз</w:t>
            </w:r>
            <w:r w:rsidRPr="00B421F9">
              <w:rPr>
                <w:rFonts w:ascii="Times New Roman" w:eastAsia="Times New Roman" w:hAnsi="Times New Roman" w:cs="Times New Roman"/>
                <w:color w:val="000000"/>
                <w:lang w:eastAsia="zh-CN"/>
              </w:rPr>
              <w:softHyphen/>
              <w:t>ле участка к по</w:t>
            </w:r>
            <w:r w:rsidRPr="00B421F9">
              <w:rPr>
                <w:rFonts w:ascii="Times New Roman" w:eastAsia="Times New Roman" w:hAnsi="Times New Roman" w:cs="Times New Roman"/>
                <w:color w:val="000000"/>
                <w:lang w:eastAsia="zh-CN"/>
              </w:rPr>
              <w:softHyphen/>
              <w:t>севу семян цве</w:t>
            </w:r>
            <w:r w:rsidRPr="00B421F9">
              <w:rPr>
                <w:rFonts w:ascii="Times New Roman" w:eastAsia="Times New Roman" w:hAnsi="Times New Roman" w:cs="Times New Roman"/>
                <w:color w:val="000000"/>
                <w:lang w:eastAsia="zh-CN"/>
              </w:rPr>
              <w:softHyphen/>
              <w:t>тов. Помочь детям младшей группы в наве</w:t>
            </w:r>
            <w:r w:rsidRPr="00B421F9">
              <w:rPr>
                <w:rFonts w:ascii="Times New Roman" w:eastAsia="Times New Roman" w:hAnsi="Times New Roman" w:cs="Times New Roman"/>
                <w:color w:val="000000"/>
                <w:lang w:eastAsia="zh-CN"/>
              </w:rPr>
              <w:softHyphen/>
              <w:t>дении порядка на дорожках. Подготовка огорода к по</w:t>
            </w:r>
            <w:r w:rsidRPr="00B421F9">
              <w:rPr>
                <w:rFonts w:ascii="Times New Roman" w:eastAsia="Times New Roman" w:hAnsi="Times New Roman" w:cs="Times New Roman"/>
                <w:color w:val="000000"/>
                <w:lang w:eastAsia="zh-CN"/>
              </w:rPr>
              <w:softHyphen/>
              <w:t>садке рассады и семян</w:t>
            </w:r>
          </w:p>
        </w:tc>
        <w:tc>
          <w:tcPr>
            <w:tcW w:w="2127" w:type="dxa"/>
            <w:tcBorders>
              <w:top w:val="single" w:sz="6" w:space="0" w:color="000000"/>
              <w:left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Знает назва</w:t>
            </w:r>
            <w:r w:rsidRPr="00B421F9">
              <w:rPr>
                <w:rFonts w:ascii="Times New Roman" w:eastAsia="Times New Roman" w:hAnsi="Times New Roman" w:cs="Times New Roman"/>
                <w:color w:val="000000"/>
                <w:lang w:eastAsia="zh-CN"/>
              </w:rPr>
              <w:softHyphen/>
              <w:t>ния насеко</w:t>
            </w:r>
            <w:r w:rsidRPr="00B421F9">
              <w:rPr>
                <w:rFonts w:ascii="Times New Roman" w:eastAsia="Times New Roman" w:hAnsi="Times New Roman" w:cs="Times New Roman"/>
                <w:color w:val="000000"/>
                <w:lang w:eastAsia="zh-CN"/>
              </w:rPr>
              <w:softHyphen/>
              <w:t>мых, умеет определять их характер</w:t>
            </w:r>
            <w:r w:rsidRPr="00B421F9">
              <w:rPr>
                <w:rFonts w:ascii="Times New Roman" w:eastAsia="Times New Roman" w:hAnsi="Times New Roman" w:cs="Times New Roman"/>
                <w:color w:val="000000"/>
                <w:lang w:eastAsia="zh-CN"/>
              </w:rPr>
              <w:softHyphen/>
              <w:t>ные особенности и проводить сравнительный анализ</w:t>
            </w:r>
          </w:p>
        </w:tc>
      </w:tr>
      <w:tr w:rsidR="00B421F9" w:rsidRPr="00B421F9" w:rsidTr="00013D15">
        <w:trPr>
          <w:trHeight w:val="221"/>
        </w:trPr>
        <w:tc>
          <w:tcPr>
            <w:tcW w:w="56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283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26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97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55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84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bCs/>
                <w:color w:val="000000"/>
                <w:sz w:val="16"/>
                <w:szCs w:val="16"/>
                <w:lang w:eastAsia="zh-CN"/>
              </w:rPr>
              <w:t>7</w:t>
            </w:r>
          </w:p>
        </w:tc>
      </w:tr>
      <w:tr w:rsidR="00B421F9" w:rsidRPr="00B421F9" w:rsidTr="00013D15">
        <w:trPr>
          <w:cantSplit/>
          <w:trHeight w:val="6106"/>
        </w:trPr>
        <w:tc>
          <w:tcPr>
            <w:tcW w:w="567" w:type="dxa"/>
            <w:tcBorders>
              <w:top w:val="single" w:sz="6" w:space="0" w:color="000000"/>
              <w:left w:val="single" w:sz="6" w:space="0" w:color="000000"/>
              <w:bottom w:val="single" w:sz="6" w:space="0" w:color="000000"/>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Май</w:t>
            </w:r>
          </w:p>
        </w:tc>
        <w:tc>
          <w:tcPr>
            <w:tcW w:w="2835"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color w:val="000000"/>
                <w:lang w:eastAsia="zh-CN"/>
              </w:rPr>
              <w:t>Живая природа:</w:t>
            </w:r>
            <w:r w:rsidRPr="00B421F9">
              <w:rPr>
                <w:rFonts w:ascii="Times New Roman" w:eastAsia="Times New Roman" w:hAnsi="Times New Roman" w:cs="Times New Roman"/>
                <w:color w:val="000000"/>
                <w:lang w:eastAsia="zh-CN"/>
              </w:rPr>
              <w:t xml:space="preserve"> Рассматривание: распускающихся почек, цветущих деревьев и кустарников, весенних цветов, растений. Наблюдения: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полетом семян одуванчика;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цветением растений;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всходами на огороде (клумбе) после дождя;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насекомыми: пчелой, майским жуком, бабочка</w:t>
            </w:r>
            <w:r w:rsidRPr="00B421F9">
              <w:rPr>
                <w:rFonts w:ascii="Times New Roman" w:eastAsia="Times New Roman" w:hAnsi="Times New Roman" w:cs="Times New Roman"/>
                <w:color w:val="000000"/>
                <w:lang w:eastAsia="zh-CN"/>
              </w:rPr>
              <w:softHyphen/>
              <w:t xml:space="preserve">ми, стрекозой;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ласточками;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кошкой.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color w:val="000000"/>
                <w:lang w:eastAsia="zh-CN"/>
              </w:rPr>
              <w:t xml:space="preserve">Неживая природа: </w:t>
            </w:r>
            <w:r w:rsidRPr="00B421F9">
              <w:rPr>
                <w:rFonts w:ascii="Times New Roman" w:eastAsia="Times New Roman" w:hAnsi="Times New Roman" w:cs="Times New Roman"/>
                <w:color w:val="000000"/>
                <w:lang w:eastAsia="zh-CN"/>
              </w:rPr>
              <w:t>Рассматривание леса и почвы. Наблюдения: - за солнцем; - за погодой</w:t>
            </w:r>
          </w:p>
        </w:tc>
        <w:tc>
          <w:tcPr>
            <w:tcW w:w="2268"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Свойства мокрого пес</w:t>
            </w:r>
            <w:r w:rsidRPr="00B421F9">
              <w:rPr>
                <w:rFonts w:ascii="Times New Roman" w:eastAsia="Times New Roman" w:hAnsi="Times New Roman" w:cs="Times New Roman"/>
                <w:color w:val="000000"/>
                <w:lang w:eastAsia="zh-CN"/>
              </w:rPr>
              <w:softHyphen/>
            </w:r>
            <w:r w:rsidRPr="00B421F9">
              <w:rPr>
                <w:rFonts w:ascii="Times New Roman" w:eastAsia="Times New Roman" w:hAnsi="Times New Roman" w:cs="Times New Roman"/>
                <w:color w:val="000000"/>
                <w:lang w:eastAsia="zh-CN"/>
              </w:rPr>
              <w:pgNum/>
            </w:r>
            <w:r w:rsidRPr="00B421F9">
              <w:rPr>
                <w:rFonts w:ascii="Times New Roman" w:eastAsia="Times New Roman" w:hAnsi="Times New Roman" w:cs="Times New Roman"/>
                <w:color w:val="000000"/>
                <w:lang w:eastAsia="zh-CN"/>
              </w:rPr>
              <w:t xml:space="preserve">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Бумажные кораблики.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Солнце высушивает предметы</w:t>
            </w:r>
          </w:p>
        </w:tc>
        <w:tc>
          <w:tcPr>
            <w:tcW w:w="2977"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«Отгадай, что за растение», «Кто (что) летает», «Кто же я?», «Путешествие», «Тре</w:t>
            </w:r>
            <w:r w:rsidRPr="00B421F9">
              <w:rPr>
                <w:rFonts w:ascii="Times New Roman" w:eastAsia="Times New Roman" w:hAnsi="Times New Roman" w:cs="Times New Roman"/>
                <w:color w:val="000000"/>
                <w:lang w:eastAsia="zh-CN"/>
              </w:rPr>
              <w:softHyphen/>
              <w:t>тий лишний (растения)», «Что сажают в огороде?», «Что это за птица?», «Зага</w:t>
            </w:r>
            <w:r w:rsidRPr="00B421F9">
              <w:rPr>
                <w:rFonts w:ascii="Times New Roman" w:eastAsia="Times New Roman" w:hAnsi="Times New Roman" w:cs="Times New Roman"/>
                <w:color w:val="000000"/>
                <w:lang w:eastAsia="zh-CN"/>
              </w:rPr>
              <w:softHyphen/>
              <w:t>дай, мы отгадаем», «Чудес</w:t>
            </w:r>
            <w:r w:rsidRPr="00B421F9">
              <w:rPr>
                <w:rFonts w:ascii="Times New Roman" w:eastAsia="Times New Roman" w:hAnsi="Times New Roman" w:cs="Times New Roman"/>
                <w:color w:val="000000"/>
                <w:lang w:eastAsia="zh-CN"/>
              </w:rPr>
              <w:softHyphen/>
              <w:t>ный мешочек», «Добрые слова», «Да или нет», «Бы</w:t>
            </w:r>
            <w:r w:rsidRPr="00B421F9">
              <w:rPr>
                <w:rFonts w:ascii="Times New Roman" w:eastAsia="Times New Roman" w:hAnsi="Times New Roman" w:cs="Times New Roman"/>
                <w:color w:val="000000"/>
                <w:lang w:eastAsia="zh-CN"/>
              </w:rPr>
              <w:softHyphen/>
              <w:t>вает – не бывает (с мя</w:t>
            </w:r>
            <w:r w:rsidRPr="00B421F9">
              <w:rPr>
                <w:rFonts w:ascii="Times New Roman" w:eastAsia="Times New Roman" w:hAnsi="Times New Roman" w:cs="Times New Roman"/>
                <w:color w:val="000000"/>
                <w:lang w:eastAsia="zh-CN"/>
              </w:rPr>
              <w:softHyphen/>
              <w:t>чом)», «</w:t>
            </w:r>
            <w:proofErr w:type="spellStart"/>
            <w:r w:rsidRPr="00B421F9">
              <w:rPr>
                <w:rFonts w:ascii="Times New Roman" w:eastAsia="Times New Roman" w:hAnsi="Times New Roman" w:cs="Times New Roman"/>
                <w:color w:val="000000"/>
                <w:lang w:eastAsia="zh-CN"/>
              </w:rPr>
              <w:t>Отгадайка</w:t>
            </w:r>
            <w:proofErr w:type="spellEnd"/>
            <w:r w:rsidRPr="00B421F9">
              <w:rPr>
                <w:rFonts w:ascii="Times New Roman" w:eastAsia="Times New Roman" w:hAnsi="Times New Roman" w:cs="Times New Roman"/>
                <w:color w:val="000000"/>
                <w:lang w:eastAsia="zh-CN"/>
              </w:rPr>
              <w:t>», «Най</w:t>
            </w:r>
            <w:r w:rsidRPr="00B421F9">
              <w:rPr>
                <w:rFonts w:ascii="Times New Roman" w:eastAsia="Times New Roman" w:hAnsi="Times New Roman" w:cs="Times New Roman"/>
                <w:color w:val="000000"/>
                <w:lang w:eastAsia="zh-CN"/>
              </w:rPr>
              <w:softHyphen/>
              <w:t>ди листок, как на дереве», «Узнай, чей лист», «При</w:t>
            </w:r>
            <w:r w:rsidRPr="00B421F9">
              <w:rPr>
                <w:rFonts w:ascii="Times New Roman" w:eastAsia="Times New Roman" w:hAnsi="Times New Roman" w:cs="Times New Roman"/>
                <w:color w:val="000000"/>
                <w:lang w:eastAsia="zh-CN"/>
              </w:rPr>
              <w:softHyphen/>
              <w:t>думай сам»</w:t>
            </w:r>
            <w:proofErr w:type="gramEnd"/>
          </w:p>
        </w:tc>
        <w:tc>
          <w:tcPr>
            <w:tcW w:w="255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«Мячик кверху», «Без</w:t>
            </w:r>
            <w:r w:rsidRPr="00B421F9">
              <w:rPr>
                <w:rFonts w:ascii="Times New Roman" w:eastAsia="Times New Roman" w:hAnsi="Times New Roman" w:cs="Times New Roman"/>
                <w:color w:val="000000"/>
                <w:lang w:eastAsia="zh-CN"/>
              </w:rPr>
              <w:softHyphen/>
              <w:t>домный заяц», «Кот на крыше», «Охота на зайцев», «Жадный кот», «Капуста», «Пчелки и ласточ</w:t>
            </w:r>
            <w:r w:rsidRPr="00B421F9">
              <w:rPr>
                <w:rFonts w:ascii="Times New Roman" w:eastAsia="Times New Roman" w:hAnsi="Times New Roman" w:cs="Times New Roman"/>
                <w:color w:val="000000"/>
                <w:lang w:eastAsia="zh-CN"/>
              </w:rPr>
              <w:softHyphen/>
              <w:t>ка», «Журавль и лягуш</w:t>
            </w:r>
            <w:r w:rsidRPr="00B421F9">
              <w:rPr>
                <w:rFonts w:ascii="Times New Roman" w:eastAsia="Times New Roman" w:hAnsi="Times New Roman" w:cs="Times New Roman"/>
                <w:color w:val="000000"/>
                <w:lang w:eastAsia="zh-CN"/>
              </w:rPr>
              <w:softHyphen/>
              <w:t>ки», «Воробушки», «Жу</w:t>
            </w:r>
            <w:r w:rsidRPr="00B421F9">
              <w:rPr>
                <w:rFonts w:ascii="Times New Roman" w:eastAsia="Times New Roman" w:hAnsi="Times New Roman" w:cs="Times New Roman"/>
                <w:color w:val="000000"/>
                <w:lang w:eastAsia="zh-CN"/>
              </w:rPr>
              <w:softHyphen/>
              <w:t>ки», «Кот Васька», «Жмурки с колокольчиком», «Через ручеек», «Птички и кошка».</w:t>
            </w:r>
            <w:proofErr w:type="gramEnd"/>
            <w:r w:rsidRPr="00B421F9">
              <w:rPr>
                <w:rFonts w:ascii="Times New Roman" w:eastAsia="Times New Roman" w:hAnsi="Times New Roman" w:cs="Times New Roman"/>
                <w:color w:val="000000"/>
                <w:lang w:eastAsia="zh-CN"/>
              </w:rPr>
              <w:t xml:space="preserve"> </w:t>
            </w:r>
            <w:r w:rsidRPr="00B421F9">
              <w:rPr>
                <w:rFonts w:ascii="Times New Roman" w:eastAsia="Times New Roman" w:hAnsi="Times New Roman" w:cs="Times New Roman"/>
                <w:i/>
                <w:iCs/>
                <w:color w:val="000000"/>
                <w:lang w:eastAsia="zh-CN"/>
              </w:rPr>
              <w:t xml:space="preserve">Игры-забавы </w:t>
            </w:r>
            <w:r w:rsidRPr="00B421F9">
              <w:rPr>
                <w:rFonts w:ascii="Times New Roman" w:eastAsia="Times New Roman" w:hAnsi="Times New Roman" w:cs="Times New Roman"/>
                <w:color w:val="000000"/>
                <w:lang w:eastAsia="zh-CN"/>
              </w:rPr>
              <w:t>«Зверинец», «Крокодил», «Необычные жмурки»</w:t>
            </w:r>
          </w:p>
        </w:tc>
        <w:tc>
          <w:tcPr>
            <w:tcW w:w="1842" w:type="dxa"/>
            <w:tcBorders>
              <w:top w:val="single" w:sz="6" w:space="0" w:color="000000"/>
              <w:left w:val="single" w:sz="6" w:space="0" w:color="000000"/>
              <w:bottom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Наведение по</w:t>
            </w:r>
            <w:r w:rsidRPr="00B421F9">
              <w:rPr>
                <w:rFonts w:ascii="Times New Roman" w:eastAsia="Times New Roman" w:hAnsi="Times New Roman" w:cs="Times New Roman"/>
                <w:color w:val="000000"/>
                <w:lang w:eastAsia="zh-CN"/>
              </w:rPr>
              <w:softHyphen/>
              <w:t>рядка на грядках огорода. По</w:t>
            </w:r>
            <w:r w:rsidRPr="00B421F9">
              <w:rPr>
                <w:rFonts w:ascii="Times New Roman" w:eastAsia="Times New Roman" w:hAnsi="Times New Roman" w:cs="Times New Roman"/>
                <w:color w:val="000000"/>
                <w:lang w:eastAsia="zh-CN"/>
              </w:rPr>
              <w:softHyphen/>
              <w:t>мощь дворнику в уборке дорож</w:t>
            </w:r>
            <w:r w:rsidRPr="00B421F9">
              <w:rPr>
                <w:rFonts w:ascii="Times New Roman" w:eastAsia="Times New Roman" w:hAnsi="Times New Roman" w:cs="Times New Roman"/>
                <w:color w:val="000000"/>
                <w:lang w:eastAsia="zh-CN"/>
              </w:rPr>
              <w:softHyphen/>
              <w:t>ки вокруг сада. Полив всходов на огороде. По</w:t>
            </w:r>
            <w:r w:rsidRPr="00B421F9">
              <w:rPr>
                <w:rFonts w:ascii="Times New Roman" w:eastAsia="Times New Roman" w:hAnsi="Times New Roman" w:cs="Times New Roman"/>
                <w:color w:val="000000"/>
                <w:lang w:eastAsia="zh-CN"/>
              </w:rPr>
              <w:softHyphen/>
              <w:t>лив всходов в цветнике. Подравнивание бордюров на клумбе с цве</w:t>
            </w:r>
            <w:r w:rsidRPr="00B421F9">
              <w:rPr>
                <w:rFonts w:ascii="Times New Roman" w:eastAsia="Times New Roman" w:hAnsi="Times New Roman" w:cs="Times New Roman"/>
                <w:color w:val="000000"/>
                <w:lang w:eastAsia="zh-CN"/>
              </w:rPr>
              <w:softHyphen/>
              <w:t>тами</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назы</w:t>
            </w:r>
            <w:r w:rsidRPr="00B421F9">
              <w:rPr>
                <w:rFonts w:ascii="Times New Roman" w:eastAsia="Times New Roman" w:hAnsi="Times New Roman" w:cs="Times New Roman"/>
                <w:color w:val="000000"/>
                <w:lang w:eastAsia="zh-CN"/>
              </w:rPr>
              <w:softHyphen/>
              <w:t>вать времена года в правильной последователь</w:t>
            </w:r>
            <w:r w:rsidRPr="00B421F9">
              <w:rPr>
                <w:rFonts w:ascii="Times New Roman" w:eastAsia="Times New Roman" w:hAnsi="Times New Roman" w:cs="Times New Roman"/>
                <w:color w:val="000000"/>
                <w:lang w:eastAsia="zh-CN"/>
              </w:rPr>
              <w:softHyphen/>
              <w:t>ности. Умеет согласовы</w:t>
            </w:r>
            <w:r w:rsidRPr="00B421F9">
              <w:rPr>
                <w:rFonts w:ascii="Times New Roman" w:eastAsia="Times New Roman" w:hAnsi="Times New Roman" w:cs="Times New Roman"/>
                <w:color w:val="000000"/>
                <w:lang w:eastAsia="zh-CN"/>
              </w:rPr>
              <w:softHyphen/>
              <w:t>вать дейст</w:t>
            </w:r>
            <w:r w:rsidRPr="00B421F9">
              <w:rPr>
                <w:rFonts w:ascii="Times New Roman" w:eastAsia="Times New Roman" w:hAnsi="Times New Roman" w:cs="Times New Roman"/>
                <w:color w:val="000000"/>
                <w:lang w:eastAsia="zh-CN"/>
              </w:rPr>
              <w:softHyphen/>
              <w:t>вия со сверстниками, достигать ре</w:t>
            </w:r>
            <w:r w:rsidRPr="00B421F9">
              <w:rPr>
                <w:rFonts w:ascii="Times New Roman" w:eastAsia="Times New Roman" w:hAnsi="Times New Roman" w:cs="Times New Roman"/>
                <w:color w:val="000000"/>
                <w:lang w:eastAsia="zh-CN"/>
              </w:rPr>
              <w:softHyphen/>
              <w:t>зультата во время проведения эксперимен</w:t>
            </w:r>
            <w:r w:rsidRPr="00B421F9">
              <w:rPr>
                <w:rFonts w:ascii="Times New Roman" w:eastAsia="Times New Roman" w:hAnsi="Times New Roman" w:cs="Times New Roman"/>
                <w:color w:val="000000"/>
                <w:lang w:eastAsia="zh-CN"/>
              </w:rPr>
              <w:softHyphen/>
              <w:t>тов и иссле</w:t>
            </w:r>
            <w:r w:rsidRPr="00B421F9">
              <w:rPr>
                <w:rFonts w:ascii="Times New Roman" w:eastAsia="Times New Roman" w:hAnsi="Times New Roman" w:cs="Times New Roman"/>
                <w:color w:val="000000"/>
                <w:lang w:eastAsia="zh-CN"/>
              </w:rPr>
              <w:softHyphen/>
              <w:t>дований</w:t>
            </w: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5168" w:type="dxa"/>
        <w:tblInd w:w="40" w:type="dxa"/>
        <w:tblLayout w:type="fixed"/>
        <w:tblCellMar>
          <w:left w:w="40" w:type="dxa"/>
          <w:right w:w="40" w:type="dxa"/>
        </w:tblCellMar>
        <w:tblLook w:val="0000" w:firstRow="0" w:lastRow="0" w:firstColumn="0" w:lastColumn="0" w:noHBand="0" w:noVBand="0"/>
      </w:tblPr>
      <w:tblGrid>
        <w:gridCol w:w="567"/>
        <w:gridCol w:w="2835"/>
        <w:gridCol w:w="2268"/>
        <w:gridCol w:w="2977"/>
        <w:gridCol w:w="2552"/>
        <w:gridCol w:w="1842"/>
        <w:gridCol w:w="2127"/>
      </w:tblGrid>
      <w:tr w:rsidR="00B421F9" w:rsidRPr="00B421F9" w:rsidTr="00013D15">
        <w:trPr>
          <w:trHeight w:val="221"/>
        </w:trPr>
        <w:tc>
          <w:tcPr>
            <w:tcW w:w="56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283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26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97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55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84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bCs/>
                <w:color w:val="000000"/>
                <w:sz w:val="16"/>
                <w:szCs w:val="16"/>
                <w:lang w:eastAsia="zh-CN"/>
              </w:rPr>
              <w:t>7</w:t>
            </w:r>
          </w:p>
        </w:tc>
      </w:tr>
      <w:tr w:rsidR="00B421F9" w:rsidRPr="00B421F9" w:rsidTr="00013D15">
        <w:trPr>
          <w:cantSplit/>
          <w:trHeight w:val="8655"/>
        </w:trPr>
        <w:tc>
          <w:tcPr>
            <w:tcW w:w="567" w:type="dxa"/>
            <w:tcBorders>
              <w:top w:val="single" w:sz="6" w:space="0" w:color="000000"/>
              <w:left w:val="single" w:sz="6" w:space="0" w:color="000000"/>
              <w:bottom w:val="single" w:sz="4" w:space="0" w:color="auto"/>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Июнь</w:t>
            </w:r>
          </w:p>
        </w:tc>
        <w:tc>
          <w:tcPr>
            <w:tcW w:w="2835"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color w:val="000000"/>
                <w:lang w:eastAsia="zh-CN"/>
              </w:rPr>
            </w:pPr>
            <w:r w:rsidRPr="00B421F9">
              <w:rPr>
                <w:rFonts w:ascii="Times New Roman" w:eastAsia="Times New Roman" w:hAnsi="Times New Roman" w:cs="Times New Roman"/>
                <w:i/>
                <w:color w:val="000000"/>
                <w:lang w:eastAsia="zh-CN"/>
              </w:rPr>
              <w:t xml:space="preserve">Живая природа: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растениями: одуванчи</w:t>
            </w:r>
            <w:r w:rsidRPr="00B421F9">
              <w:rPr>
                <w:rFonts w:ascii="Times New Roman" w:eastAsia="Times New Roman" w:hAnsi="Times New Roman" w:cs="Times New Roman"/>
                <w:color w:val="000000"/>
                <w:lang w:eastAsia="zh-CN"/>
              </w:rPr>
              <w:softHyphen/>
              <w:t>ками в дневное и вечернее время;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 за жизнью растений летом; - за птицами: воробьями,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вороной, синицей;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теми, кто живет на дере</w:t>
            </w:r>
            <w:r w:rsidRPr="00B421F9">
              <w:rPr>
                <w:rFonts w:ascii="Times New Roman" w:eastAsia="Times New Roman" w:hAnsi="Times New Roman" w:cs="Times New Roman"/>
                <w:color w:val="000000"/>
                <w:lang w:eastAsia="zh-CN"/>
              </w:rPr>
              <w:softHyphen/>
              <w:t xml:space="preserve">ве;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комарами и мошками. Рассматривание де</w:t>
            </w:r>
            <w:r w:rsidRPr="00B421F9">
              <w:rPr>
                <w:rFonts w:ascii="Times New Roman" w:eastAsia="Times New Roman" w:hAnsi="Times New Roman" w:cs="Times New Roman"/>
                <w:color w:val="000000"/>
                <w:lang w:eastAsia="zh-CN"/>
              </w:rPr>
              <w:softHyphen/>
              <w:t>ревьев и кустарников, поса</w:t>
            </w:r>
            <w:r w:rsidRPr="00B421F9">
              <w:rPr>
                <w:rFonts w:ascii="Times New Roman" w:eastAsia="Times New Roman" w:hAnsi="Times New Roman" w:cs="Times New Roman"/>
                <w:color w:val="000000"/>
                <w:lang w:eastAsia="zh-CN"/>
              </w:rPr>
              <w:softHyphen/>
              <w:t>док на огороде, сорной тра</w:t>
            </w:r>
            <w:r w:rsidRPr="00B421F9">
              <w:rPr>
                <w:rFonts w:ascii="Times New Roman" w:eastAsia="Times New Roman" w:hAnsi="Times New Roman" w:cs="Times New Roman"/>
                <w:color w:val="000000"/>
                <w:lang w:eastAsia="zh-CN"/>
              </w:rPr>
              <w:softHyphen/>
              <w:t>вы, цветов на клумбе, бар</w:t>
            </w:r>
            <w:r w:rsidRPr="00B421F9">
              <w:rPr>
                <w:rFonts w:ascii="Times New Roman" w:eastAsia="Times New Roman" w:hAnsi="Times New Roman" w:cs="Times New Roman"/>
                <w:color w:val="000000"/>
                <w:lang w:eastAsia="zh-CN"/>
              </w:rPr>
              <w:softHyphen/>
              <w:t>хатцев, красоты окружаю</w:t>
            </w:r>
            <w:r w:rsidRPr="00B421F9">
              <w:rPr>
                <w:rFonts w:ascii="Times New Roman" w:eastAsia="Times New Roman" w:hAnsi="Times New Roman" w:cs="Times New Roman"/>
                <w:color w:val="000000"/>
                <w:lang w:eastAsia="zh-CN"/>
              </w:rPr>
              <w:softHyphen/>
              <w:t xml:space="preserve">щей природы.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color w:val="000000"/>
                <w:lang w:eastAsia="zh-CN"/>
              </w:rPr>
            </w:pPr>
            <w:r w:rsidRPr="00B421F9">
              <w:rPr>
                <w:rFonts w:ascii="Times New Roman" w:eastAsia="Times New Roman" w:hAnsi="Times New Roman" w:cs="Times New Roman"/>
                <w:i/>
                <w:color w:val="000000"/>
                <w:lang w:eastAsia="zh-CN"/>
              </w:rPr>
              <w:t xml:space="preserve">Неживая природа: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природными явлениями; - за погодными условиями (солнцем, вечерним небом, луной, дождем, состоянием природы после дождя, после грозы);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ветром и облаками;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грозой;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небом и облаками;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природой в теплый вечер;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вечерним небом. Рассматривание: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тополиного пуха;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песка и почвы. Сравнение песка и почвы</w:t>
            </w:r>
          </w:p>
        </w:tc>
        <w:tc>
          <w:tcPr>
            <w:tcW w:w="2268"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Испарение воды.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Веселые кораблики.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Свойства песка.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Свойства солнечных лучей.</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Что будет, если огород не пропалывать</w:t>
            </w:r>
          </w:p>
        </w:tc>
        <w:tc>
          <w:tcPr>
            <w:tcW w:w="2977"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«Какое время года», «Кто больше назовет действий», «Так бывает или нет», «Выдели слово», «Найди ошибку», «Какое что быва</w:t>
            </w:r>
            <w:r w:rsidRPr="00B421F9">
              <w:rPr>
                <w:rFonts w:ascii="Times New Roman" w:eastAsia="Times New Roman" w:hAnsi="Times New Roman" w:cs="Times New Roman"/>
                <w:color w:val="000000"/>
                <w:lang w:eastAsia="zh-CN"/>
              </w:rPr>
              <w:softHyphen/>
              <w:t>ет», «Где что можно</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делать», «Когда это быва</w:t>
            </w:r>
            <w:r w:rsidRPr="00B421F9">
              <w:rPr>
                <w:rFonts w:ascii="Times New Roman" w:eastAsia="Times New Roman" w:hAnsi="Times New Roman" w:cs="Times New Roman"/>
                <w:color w:val="000000"/>
                <w:lang w:eastAsia="zh-CN"/>
              </w:rPr>
              <w:softHyphen/>
              <w:t>ет?», «Доскажи слово», «Какая, какой, какое», «Что это за насекомое», «Закон</w:t>
            </w:r>
            <w:r w:rsidRPr="00B421F9">
              <w:rPr>
                <w:rFonts w:ascii="Times New Roman" w:eastAsia="Times New Roman" w:hAnsi="Times New Roman" w:cs="Times New Roman"/>
                <w:color w:val="000000"/>
                <w:lang w:eastAsia="zh-CN"/>
              </w:rPr>
              <w:softHyphen/>
              <w:t>чи предложение», «Что это за птица?», «Подбери по</w:t>
            </w:r>
            <w:r w:rsidRPr="00B421F9">
              <w:rPr>
                <w:rFonts w:ascii="Times New Roman" w:eastAsia="Times New Roman" w:hAnsi="Times New Roman" w:cs="Times New Roman"/>
                <w:color w:val="000000"/>
                <w:lang w:eastAsia="zh-CN"/>
              </w:rPr>
              <w:softHyphen/>
              <w:t>хожие слова», «Назови лас</w:t>
            </w:r>
            <w:r w:rsidRPr="00B421F9">
              <w:rPr>
                <w:rFonts w:ascii="Times New Roman" w:eastAsia="Times New Roman" w:hAnsi="Times New Roman" w:cs="Times New Roman"/>
                <w:color w:val="000000"/>
                <w:lang w:eastAsia="zh-CN"/>
              </w:rPr>
              <w:softHyphen/>
              <w:t>ково», «Кто больше вспом</w:t>
            </w:r>
            <w:r w:rsidRPr="00B421F9">
              <w:rPr>
                <w:rFonts w:ascii="Times New Roman" w:eastAsia="Times New Roman" w:hAnsi="Times New Roman" w:cs="Times New Roman"/>
                <w:color w:val="000000"/>
                <w:lang w:eastAsia="zh-CN"/>
              </w:rPr>
              <w:softHyphen/>
              <w:t>нит», «Придумай другое слово», «О чем я сказала», «О чем еще так говорят», «Найди, что опишу», «От</w:t>
            </w:r>
            <w:r w:rsidRPr="00B421F9">
              <w:rPr>
                <w:rFonts w:ascii="Times New Roman" w:eastAsia="Times New Roman" w:hAnsi="Times New Roman" w:cs="Times New Roman"/>
                <w:color w:val="000000"/>
                <w:lang w:eastAsia="zh-CN"/>
              </w:rPr>
              <w:softHyphen/>
              <w:t>гадай, что это за растение»</w:t>
            </w:r>
            <w:proofErr w:type="gramEnd"/>
          </w:p>
        </w:tc>
        <w:tc>
          <w:tcPr>
            <w:tcW w:w="2552"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«Зайка», «Совушка», «Са</w:t>
            </w:r>
            <w:r w:rsidRPr="00B421F9">
              <w:rPr>
                <w:rFonts w:ascii="Times New Roman" w:eastAsia="Times New Roman" w:hAnsi="Times New Roman" w:cs="Times New Roman"/>
                <w:color w:val="000000"/>
                <w:lang w:eastAsia="zh-CN"/>
              </w:rPr>
              <w:softHyphen/>
              <w:t>молеты», «Найди и про</w:t>
            </w:r>
            <w:r w:rsidRPr="00B421F9">
              <w:rPr>
                <w:rFonts w:ascii="Times New Roman" w:eastAsia="Times New Roman" w:hAnsi="Times New Roman" w:cs="Times New Roman"/>
                <w:color w:val="000000"/>
                <w:lang w:eastAsia="zh-CN"/>
              </w:rPr>
              <w:softHyphen/>
              <w:t xml:space="preserve">молчи», «Мы веселые ребята», «Карусель», «Котята и щенята», «У медведя </w:t>
            </w:r>
            <w:proofErr w:type="gramStart"/>
            <w:r w:rsidRPr="00B421F9">
              <w:rPr>
                <w:rFonts w:ascii="Times New Roman" w:eastAsia="Times New Roman" w:hAnsi="Times New Roman" w:cs="Times New Roman"/>
                <w:color w:val="000000"/>
                <w:lang w:eastAsia="zh-CN"/>
              </w:rPr>
              <w:t>во</w:t>
            </w:r>
            <w:proofErr w:type="gramEnd"/>
            <w:r w:rsidRPr="00B421F9">
              <w:rPr>
                <w:rFonts w:ascii="Times New Roman" w:eastAsia="Times New Roman" w:hAnsi="Times New Roman" w:cs="Times New Roman"/>
                <w:color w:val="000000"/>
                <w:lang w:eastAsia="zh-CN"/>
              </w:rPr>
              <w:t xml:space="preserve"> бору»,</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«Лягушки», «Жмурки с колокольчиком», «Лиса в курятнике», «Бездомный заяц», «Зайцы и волк», «Охотник и зайцы», «Птички и кошка», «Мы</w:t>
            </w:r>
            <w:r w:rsidRPr="00B421F9">
              <w:rPr>
                <w:rFonts w:ascii="Times New Roman" w:eastAsia="Times New Roman" w:hAnsi="Times New Roman" w:cs="Times New Roman"/>
                <w:color w:val="000000"/>
                <w:lang w:eastAsia="zh-CN"/>
              </w:rPr>
              <w:softHyphen/>
              <w:t>шеловка», «</w:t>
            </w:r>
            <w:proofErr w:type="gramStart"/>
            <w:r w:rsidRPr="00B421F9">
              <w:rPr>
                <w:rFonts w:ascii="Times New Roman" w:eastAsia="Times New Roman" w:hAnsi="Times New Roman" w:cs="Times New Roman"/>
                <w:color w:val="000000"/>
                <w:lang w:eastAsia="zh-CN"/>
              </w:rPr>
              <w:t>Кто</w:t>
            </w:r>
            <w:proofErr w:type="gramEnd"/>
            <w:r w:rsidRPr="00B421F9">
              <w:rPr>
                <w:rFonts w:ascii="Times New Roman" w:eastAsia="Times New Roman" w:hAnsi="Times New Roman" w:cs="Times New Roman"/>
                <w:color w:val="000000"/>
                <w:lang w:eastAsia="zh-CN"/>
              </w:rPr>
              <w:t xml:space="preserve"> где жи</w:t>
            </w:r>
            <w:r w:rsidRPr="00B421F9">
              <w:rPr>
                <w:rFonts w:ascii="Times New Roman" w:eastAsia="Times New Roman" w:hAnsi="Times New Roman" w:cs="Times New Roman"/>
                <w:color w:val="000000"/>
                <w:lang w:eastAsia="zh-CN"/>
              </w:rPr>
              <w:softHyphen/>
              <w:t>вет», «Что происходит в природе?», «</w:t>
            </w:r>
            <w:proofErr w:type="spellStart"/>
            <w:r w:rsidRPr="00B421F9">
              <w:rPr>
                <w:rFonts w:ascii="Times New Roman" w:eastAsia="Times New Roman" w:hAnsi="Times New Roman" w:cs="Times New Roman"/>
                <w:color w:val="000000"/>
                <w:lang w:eastAsia="zh-CN"/>
              </w:rPr>
              <w:t>Ловишки</w:t>
            </w:r>
            <w:proofErr w:type="spellEnd"/>
            <w:r w:rsidRPr="00B421F9">
              <w:rPr>
                <w:rFonts w:ascii="Times New Roman" w:eastAsia="Times New Roman" w:hAnsi="Times New Roman" w:cs="Times New Roman"/>
                <w:color w:val="000000"/>
                <w:lang w:eastAsia="zh-CN"/>
              </w:rPr>
              <w:t>», «Замри», «Дети и волк», «Найди себе пару», «Ули-точка»</w:t>
            </w:r>
          </w:p>
        </w:tc>
        <w:tc>
          <w:tcPr>
            <w:tcW w:w="1842"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Уборка террито</w:t>
            </w:r>
            <w:r w:rsidRPr="00B421F9">
              <w:rPr>
                <w:rFonts w:ascii="Times New Roman" w:eastAsia="Times New Roman" w:hAnsi="Times New Roman" w:cs="Times New Roman"/>
                <w:color w:val="000000"/>
                <w:lang w:eastAsia="zh-CN"/>
              </w:rPr>
              <w:softHyphen/>
              <w:t>рии группы ежедневно, по</w:t>
            </w:r>
            <w:r w:rsidRPr="00B421F9">
              <w:rPr>
                <w:rFonts w:ascii="Times New Roman" w:eastAsia="Times New Roman" w:hAnsi="Times New Roman" w:cs="Times New Roman"/>
                <w:color w:val="000000"/>
                <w:lang w:eastAsia="zh-CN"/>
              </w:rPr>
              <w:softHyphen/>
              <w:t>сле дождя. Под</w:t>
            </w:r>
            <w:r w:rsidRPr="00B421F9">
              <w:rPr>
                <w:rFonts w:ascii="Times New Roman" w:eastAsia="Times New Roman" w:hAnsi="Times New Roman" w:cs="Times New Roman"/>
                <w:color w:val="000000"/>
                <w:lang w:eastAsia="zh-CN"/>
              </w:rPr>
              <w:softHyphen/>
              <w:t>равнивание бор</w:t>
            </w:r>
            <w:r w:rsidRPr="00B421F9">
              <w:rPr>
                <w:rFonts w:ascii="Times New Roman" w:eastAsia="Times New Roman" w:hAnsi="Times New Roman" w:cs="Times New Roman"/>
                <w:color w:val="000000"/>
                <w:lang w:eastAsia="zh-CN"/>
              </w:rPr>
              <w:softHyphen/>
              <w:t>дюров</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 цветочной клумбе, грядок на огороде. Ра</w:t>
            </w:r>
            <w:r w:rsidRPr="00B421F9">
              <w:rPr>
                <w:rFonts w:ascii="Times New Roman" w:eastAsia="Times New Roman" w:hAnsi="Times New Roman" w:cs="Times New Roman"/>
                <w:color w:val="000000"/>
                <w:lang w:eastAsia="zh-CN"/>
              </w:rPr>
              <w:softHyphen/>
              <w:t>бота на огороде. Прополка ого</w:t>
            </w:r>
            <w:r w:rsidRPr="00B421F9">
              <w:rPr>
                <w:rFonts w:ascii="Times New Roman" w:eastAsia="Times New Roman" w:hAnsi="Times New Roman" w:cs="Times New Roman"/>
                <w:color w:val="000000"/>
                <w:lang w:eastAsia="zh-CN"/>
              </w:rPr>
              <w:softHyphen/>
              <w:t>рода</w:t>
            </w:r>
          </w:p>
        </w:tc>
        <w:tc>
          <w:tcPr>
            <w:tcW w:w="2127" w:type="dxa"/>
            <w:tcBorders>
              <w:top w:val="single" w:sz="6" w:space="0" w:color="000000"/>
              <w:left w:val="single" w:sz="6" w:space="0" w:color="000000"/>
              <w:bottom w:val="single" w:sz="4" w:space="0" w:color="auto"/>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делать выводы вовремя сравнительно</w:t>
            </w:r>
            <w:r w:rsidRPr="00B421F9">
              <w:rPr>
                <w:rFonts w:ascii="Times New Roman" w:eastAsia="Times New Roman" w:hAnsi="Times New Roman" w:cs="Times New Roman"/>
                <w:color w:val="000000"/>
                <w:lang w:eastAsia="zh-CN"/>
              </w:rPr>
              <w:softHyphen/>
              <w:t>го анализа песка и почвы.</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Умеет дока</w:t>
            </w:r>
            <w:r w:rsidRPr="00B421F9">
              <w:rPr>
                <w:rFonts w:ascii="Times New Roman" w:eastAsia="Times New Roman" w:hAnsi="Times New Roman" w:cs="Times New Roman"/>
                <w:color w:val="000000"/>
                <w:lang w:eastAsia="zh-CN"/>
              </w:rPr>
              <w:softHyphen/>
              <w:t>зывать и объ</w:t>
            </w:r>
            <w:r w:rsidRPr="00B421F9">
              <w:rPr>
                <w:rFonts w:ascii="Times New Roman" w:eastAsia="Times New Roman" w:hAnsi="Times New Roman" w:cs="Times New Roman"/>
                <w:color w:val="000000"/>
                <w:lang w:eastAsia="zh-CN"/>
              </w:rPr>
              <w:softHyphen/>
              <w:t>яснять своё мнение в ре</w:t>
            </w:r>
            <w:r w:rsidRPr="00B421F9">
              <w:rPr>
                <w:rFonts w:ascii="Times New Roman" w:eastAsia="Times New Roman" w:hAnsi="Times New Roman" w:cs="Times New Roman"/>
                <w:color w:val="000000"/>
                <w:lang w:eastAsia="zh-CN"/>
              </w:rPr>
              <w:softHyphen/>
              <w:t>шении спор</w:t>
            </w:r>
            <w:r w:rsidRPr="00B421F9">
              <w:rPr>
                <w:rFonts w:ascii="Times New Roman" w:eastAsia="Times New Roman" w:hAnsi="Times New Roman" w:cs="Times New Roman"/>
                <w:color w:val="000000"/>
                <w:lang w:eastAsia="zh-CN"/>
              </w:rPr>
              <w:softHyphen/>
              <w:t>ных вопро</w:t>
            </w:r>
            <w:r w:rsidRPr="00B421F9">
              <w:rPr>
                <w:rFonts w:ascii="Times New Roman" w:eastAsia="Times New Roman" w:hAnsi="Times New Roman" w:cs="Times New Roman"/>
                <w:color w:val="000000"/>
                <w:lang w:eastAsia="zh-CN"/>
              </w:rPr>
              <w:softHyphen/>
              <w:t>сов</w:t>
            </w: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5168" w:type="dxa"/>
        <w:tblInd w:w="40" w:type="dxa"/>
        <w:tblLayout w:type="fixed"/>
        <w:tblCellMar>
          <w:left w:w="40" w:type="dxa"/>
          <w:right w:w="40" w:type="dxa"/>
        </w:tblCellMar>
        <w:tblLook w:val="0000" w:firstRow="0" w:lastRow="0" w:firstColumn="0" w:lastColumn="0" w:noHBand="0" w:noVBand="0"/>
      </w:tblPr>
      <w:tblGrid>
        <w:gridCol w:w="567"/>
        <w:gridCol w:w="2835"/>
        <w:gridCol w:w="2268"/>
        <w:gridCol w:w="2977"/>
        <w:gridCol w:w="2552"/>
        <w:gridCol w:w="1842"/>
        <w:gridCol w:w="2127"/>
      </w:tblGrid>
      <w:tr w:rsidR="00B421F9" w:rsidRPr="00B421F9" w:rsidTr="00013D15">
        <w:trPr>
          <w:trHeight w:val="221"/>
        </w:trPr>
        <w:tc>
          <w:tcPr>
            <w:tcW w:w="56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lastRenderedPageBreak/>
              <w:t>1</w:t>
            </w:r>
          </w:p>
        </w:tc>
        <w:tc>
          <w:tcPr>
            <w:tcW w:w="283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26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97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55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84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bCs/>
                <w:color w:val="000000"/>
                <w:sz w:val="16"/>
                <w:szCs w:val="16"/>
                <w:lang w:eastAsia="zh-CN"/>
              </w:rPr>
              <w:t>7</w:t>
            </w:r>
          </w:p>
        </w:tc>
      </w:tr>
      <w:tr w:rsidR="00B421F9" w:rsidRPr="00B421F9" w:rsidTr="00013D15">
        <w:trPr>
          <w:trHeight w:val="5659"/>
        </w:trPr>
        <w:tc>
          <w:tcPr>
            <w:tcW w:w="567" w:type="dxa"/>
            <w:tcBorders>
              <w:top w:val="single" w:sz="6" w:space="0" w:color="000000"/>
              <w:left w:val="single" w:sz="6" w:space="0" w:color="000000"/>
              <w:bottom w:val="single" w:sz="4" w:space="0" w:color="auto"/>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Июль</w:t>
            </w:r>
          </w:p>
        </w:tc>
        <w:tc>
          <w:tcPr>
            <w:tcW w:w="2835"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i/>
                <w:color w:val="000000"/>
                <w:lang w:eastAsia="zh-CN"/>
              </w:rPr>
            </w:pPr>
            <w:r w:rsidRPr="00B421F9">
              <w:rPr>
                <w:rFonts w:ascii="Times New Roman" w:eastAsia="Times New Roman" w:hAnsi="Times New Roman" w:cs="Times New Roman"/>
                <w:i/>
                <w:color w:val="000000"/>
                <w:lang w:eastAsia="zh-CN"/>
              </w:rPr>
              <w:t xml:space="preserve">Живая природа: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растениями;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поливом цветов;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различием в поведении птиц;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ласточками;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различными живыми существами: за улиткой,</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за божьей коровкой, за муравьями, за стрекозой, за кузнечиком, за дождевым червем, за шмелем, за бабочкой, за гусеницами бабочки.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Рассматривание: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цветов в цветнике: ноготков, лилий;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деревьев;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улитки;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внешнего вида птиц. </w:t>
            </w:r>
            <w:r w:rsidRPr="00B421F9">
              <w:rPr>
                <w:rFonts w:ascii="Times New Roman" w:eastAsia="Times New Roman" w:hAnsi="Times New Roman" w:cs="Times New Roman"/>
                <w:i/>
                <w:color w:val="000000"/>
                <w:lang w:eastAsia="zh-CN"/>
              </w:rPr>
              <w:t>Неживая природа</w:t>
            </w:r>
            <w:r w:rsidRPr="00B421F9">
              <w:rPr>
                <w:rFonts w:ascii="Times New Roman" w:eastAsia="Times New Roman" w:hAnsi="Times New Roman" w:cs="Times New Roman"/>
                <w:color w:val="000000"/>
                <w:lang w:eastAsia="zh-CN"/>
              </w:rPr>
              <w:t>: - за погодой; - за движением солнца; - за вечерними облаками; за разнообразием облаков; - за цветом неба;</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 за вечерними тенями</w:t>
            </w:r>
          </w:p>
        </w:tc>
        <w:tc>
          <w:tcPr>
            <w:tcW w:w="2268"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Почему на тропинках не растут растения?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Потребность растений в воде.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Движение воздуха.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Бумажные кораблики.</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Веселые кораблики</w:t>
            </w:r>
          </w:p>
        </w:tc>
        <w:tc>
          <w:tcPr>
            <w:tcW w:w="2977"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«О чем еще так говорят», «Кто, что летает», «Узнай, чей лист», «Придумай сам», «Кто больше назовет действий», «Третий лиш</w:t>
            </w:r>
            <w:r w:rsidRPr="00B421F9">
              <w:rPr>
                <w:rFonts w:ascii="Times New Roman" w:eastAsia="Times New Roman" w:hAnsi="Times New Roman" w:cs="Times New Roman"/>
                <w:color w:val="000000"/>
                <w:lang w:eastAsia="zh-CN"/>
              </w:rPr>
              <w:softHyphen/>
              <w:t>ний (птицы)», «Когда это бывает», «Что это значит», «Когда ты это делаешь»,</w:t>
            </w:r>
            <w:proofErr w:type="gramEnd"/>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«Что умеют делать звери», «Загадай, мы отгадаем», «Путешествие», «Найди листок, какой покажу», «Что это за насекомое», «</w:t>
            </w:r>
            <w:proofErr w:type="gramStart"/>
            <w:r w:rsidRPr="00B421F9">
              <w:rPr>
                <w:rFonts w:ascii="Times New Roman" w:eastAsia="Times New Roman" w:hAnsi="Times New Roman" w:cs="Times New Roman"/>
                <w:color w:val="000000"/>
                <w:lang w:eastAsia="zh-CN"/>
              </w:rPr>
              <w:t>Кто</w:t>
            </w:r>
            <w:proofErr w:type="gramEnd"/>
            <w:r w:rsidRPr="00B421F9">
              <w:rPr>
                <w:rFonts w:ascii="Times New Roman" w:eastAsia="Times New Roman" w:hAnsi="Times New Roman" w:cs="Times New Roman"/>
                <w:color w:val="000000"/>
                <w:lang w:eastAsia="zh-CN"/>
              </w:rPr>
              <w:t xml:space="preserve"> чем питается?», «Что умеют делать звери», «Третий лишний (птицы)», «</w:t>
            </w:r>
            <w:proofErr w:type="spellStart"/>
            <w:r w:rsidRPr="00B421F9">
              <w:rPr>
                <w:rFonts w:ascii="Times New Roman" w:eastAsia="Times New Roman" w:hAnsi="Times New Roman" w:cs="Times New Roman"/>
                <w:color w:val="000000"/>
                <w:lang w:eastAsia="zh-CN"/>
              </w:rPr>
              <w:t>Отгадайка</w:t>
            </w:r>
            <w:proofErr w:type="spellEnd"/>
            <w:r w:rsidRPr="00B421F9">
              <w:rPr>
                <w:rFonts w:ascii="Times New Roman" w:eastAsia="Times New Roman" w:hAnsi="Times New Roman" w:cs="Times New Roman"/>
                <w:color w:val="000000"/>
                <w:lang w:eastAsia="zh-CN"/>
              </w:rPr>
              <w:t>», «Найди лис</w:t>
            </w:r>
            <w:r w:rsidRPr="00B421F9">
              <w:rPr>
                <w:rFonts w:ascii="Times New Roman" w:eastAsia="Times New Roman" w:hAnsi="Times New Roman" w:cs="Times New Roman"/>
                <w:color w:val="000000"/>
                <w:lang w:eastAsia="zh-CN"/>
              </w:rPr>
              <w:softHyphen/>
              <w:t>ток, как на дереве», «Бы</w:t>
            </w:r>
            <w:r w:rsidRPr="00B421F9">
              <w:rPr>
                <w:rFonts w:ascii="Times New Roman" w:eastAsia="Times New Roman" w:hAnsi="Times New Roman" w:cs="Times New Roman"/>
                <w:color w:val="000000"/>
                <w:lang w:eastAsia="zh-CN"/>
              </w:rPr>
              <w:softHyphen/>
              <w:t>вает - не бывает», «Да или нет», «Догони свою тень», «Кто как передвигается»</w:t>
            </w:r>
          </w:p>
        </w:tc>
        <w:tc>
          <w:tcPr>
            <w:tcW w:w="2552"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«Пузырь», «</w:t>
            </w:r>
            <w:proofErr w:type="spellStart"/>
            <w:r w:rsidRPr="00B421F9">
              <w:rPr>
                <w:rFonts w:ascii="Times New Roman" w:eastAsia="Times New Roman" w:hAnsi="Times New Roman" w:cs="Times New Roman"/>
                <w:color w:val="000000"/>
                <w:lang w:eastAsia="zh-CN"/>
              </w:rPr>
              <w:t>Улиточка</w:t>
            </w:r>
            <w:proofErr w:type="spellEnd"/>
            <w:r w:rsidRPr="00B421F9">
              <w:rPr>
                <w:rFonts w:ascii="Times New Roman" w:eastAsia="Times New Roman" w:hAnsi="Times New Roman" w:cs="Times New Roman"/>
                <w:color w:val="000000"/>
                <w:lang w:eastAsia="zh-CN"/>
              </w:rPr>
              <w:t>», «К названному дереву беги», «Что мы видели, не скажем...», «Воробушки», «Повар», «Най</w:t>
            </w:r>
            <w:r w:rsidRPr="00B421F9">
              <w:rPr>
                <w:rFonts w:ascii="Times New Roman" w:eastAsia="Times New Roman" w:hAnsi="Times New Roman" w:cs="Times New Roman"/>
                <w:color w:val="000000"/>
                <w:lang w:eastAsia="zh-CN"/>
              </w:rPr>
              <w:softHyphen/>
              <w:t>ди себе пару», «Кот на крыше», «Жадный кот», «Жуки», «Песенка</w:t>
            </w:r>
            <w:proofErr w:type="gramEnd"/>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стрекозы», «Самолеты», «Кто как передвигается», «Жмурки с колокольчиком», «Журавль и лягушки», «Зайка», «Через ручеек», «Мячик кверху», «Утка и селезень», «Пчел</w:t>
            </w:r>
            <w:r w:rsidRPr="00B421F9">
              <w:rPr>
                <w:rFonts w:ascii="Times New Roman" w:eastAsia="Times New Roman" w:hAnsi="Times New Roman" w:cs="Times New Roman"/>
                <w:color w:val="000000"/>
                <w:lang w:eastAsia="zh-CN"/>
              </w:rPr>
              <w:softHyphen/>
              <w:t>ки и ласточки»</w:t>
            </w:r>
            <w:proofErr w:type="gramEnd"/>
          </w:p>
        </w:tc>
        <w:tc>
          <w:tcPr>
            <w:tcW w:w="1842"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Работа на ого</w:t>
            </w:r>
            <w:r w:rsidRPr="00B421F9">
              <w:rPr>
                <w:rFonts w:ascii="Times New Roman" w:eastAsia="Times New Roman" w:hAnsi="Times New Roman" w:cs="Times New Roman"/>
                <w:color w:val="000000"/>
                <w:lang w:eastAsia="zh-CN"/>
              </w:rPr>
              <w:softHyphen/>
              <w:t>роде (прополка, рыхление поч</w:t>
            </w:r>
            <w:r w:rsidRPr="00B421F9">
              <w:rPr>
                <w:rFonts w:ascii="Times New Roman" w:eastAsia="Times New Roman" w:hAnsi="Times New Roman" w:cs="Times New Roman"/>
                <w:color w:val="000000"/>
                <w:lang w:eastAsia="zh-CN"/>
              </w:rPr>
              <w:softHyphen/>
              <w:t>вы). Наведение порядка возле песочницы, на участке группы.</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Оформление грядок на ого</w:t>
            </w:r>
            <w:r w:rsidRPr="00B421F9">
              <w:rPr>
                <w:rFonts w:ascii="Times New Roman" w:eastAsia="Times New Roman" w:hAnsi="Times New Roman" w:cs="Times New Roman"/>
                <w:color w:val="000000"/>
                <w:lang w:eastAsia="zh-CN"/>
              </w:rPr>
              <w:softHyphen/>
              <w:t>роде</w:t>
            </w:r>
          </w:p>
        </w:tc>
        <w:tc>
          <w:tcPr>
            <w:tcW w:w="2127" w:type="dxa"/>
            <w:tcBorders>
              <w:top w:val="single" w:sz="6" w:space="0" w:color="000000"/>
              <w:left w:val="single" w:sz="6" w:space="0" w:color="000000"/>
              <w:bottom w:val="single" w:sz="4" w:space="0" w:color="auto"/>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Знает пра</w:t>
            </w:r>
            <w:r w:rsidRPr="00B421F9">
              <w:rPr>
                <w:rFonts w:ascii="Times New Roman" w:eastAsia="Times New Roman" w:hAnsi="Times New Roman" w:cs="Times New Roman"/>
                <w:color w:val="000000"/>
                <w:lang w:eastAsia="zh-CN"/>
              </w:rPr>
              <w:softHyphen/>
              <w:t xml:space="preserve">вила безопасного поведения и умеет их применять на практике </w:t>
            </w:r>
            <w:proofErr w:type="gramStart"/>
            <w:r w:rsidRPr="00B421F9">
              <w:rPr>
                <w:rFonts w:ascii="Times New Roman" w:eastAsia="Times New Roman" w:hAnsi="Times New Roman" w:cs="Times New Roman"/>
                <w:color w:val="000000"/>
                <w:lang w:eastAsia="zh-CN"/>
              </w:rPr>
              <w:t>во время</w:t>
            </w:r>
            <w:proofErr w:type="gramEnd"/>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наблюде</w:t>
            </w:r>
            <w:r w:rsidRPr="00B421F9">
              <w:rPr>
                <w:rFonts w:ascii="Times New Roman" w:eastAsia="Times New Roman" w:hAnsi="Times New Roman" w:cs="Times New Roman"/>
                <w:color w:val="000000"/>
                <w:lang w:eastAsia="zh-CN"/>
              </w:rPr>
              <w:softHyphen/>
              <w:t>ний за насекомыми. Знает о поль</w:t>
            </w:r>
            <w:r w:rsidRPr="00B421F9">
              <w:rPr>
                <w:rFonts w:ascii="Times New Roman" w:eastAsia="Times New Roman" w:hAnsi="Times New Roman" w:cs="Times New Roman"/>
                <w:color w:val="000000"/>
                <w:lang w:eastAsia="zh-CN"/>
              </w:rPr>
              <w:softHyphen/>
              <w:t>зе облива</w:t>
            </w:r>
            <w:r w:rsidRPr="00B421F9">
              <w:rPr>
                <w:rFonts w:ascii="Times New Roman" w:eastAsia="Times New Roman" w:hAnsi="Times New Roman" w:cs="Times New Roman"/>
                <w:color w:val="000000"/>
                <w:lang w:eastAsia="zh-CN"/>
              </w:rPr>
              <w:softHyphen/>
              <w:t>ния и со</w:t>
            </w:r>
            <w:r w:rsidRPr="00B421F9">
              <w:rPr>
                <w:rFonts w:ascii="Times New Roman" w:eastAsia="Times New Roman" w:hAnsi="Times New Roman" w:cs="Times New Roman"/>
                <w:color w:val="000000"/>
                <w:lang w:eastAsia="zh-CN"/>
              </w:rPr>
              <w:softHyphen/>
              <w:t>блюдения питьевого режима в жаркую погоду</w:t>
            </w: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pPr>
    </w:p>
    <w:tbl>
      <w:tblPr>
        <w:tblW w:w="15168" w:type="dxa"/>
        <w:tblInd w:w="40" w:type="dxa"/>
        <w:tblLayout w:type="fixed"/>
        <w:tblCellMar>
          <w:left w:w="40" w:type="dxa"/>
          <w:right w:w="40" w:type="dxa"/>
        </w:tblCellMar>
        <w:tblLook w:val="0000" w:firstRow="0" w:lastRow="0" w:firstColumn="0" w:lastColumn="0" w:noHBand="0" w:noVBand="0"/>
      </w:tblPr>
      <w:tblGrid>
        <w:gridCol w:w="567"/>
        <w:gridCol w:w="2977"/>
        <w:gridCol w:w="2268"/>
        <w:gridCol w:w="2835"/>
        <w:gridCol w:w="2552"/>
        <w:gridCol w:w="1842"/>
        <w:gridCol w:w="2127"/>
      </w:tblGrid>
      <w:tr w:rsidR="00B421F9" w:rsidRPr="00B421F9" w:rsidTr="00013D15">
        <w:trPr>
          <w:trHeight w:val="221"/>
        </w:trPr>
        <w:tc>
          <w:tcPr>
            <w:tcW w:w="56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1</w:t>
            </w:r>
          </w:p>
        </w:tc>
        <w:tc>
          <w:tcPr>
            <w:tcW w:w="2977"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2</w:t>
            </w:r>
          </w:p>
        </w:tc>
        <w:tc>
          <w:tcPr>
            <w:tcW w:w="2268"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3</w:t>
            </w:r>
          </w:p>
        </w:tc>
        <w:tc>
          <w:tcPr>
            <w:tcW w:w="2835"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4</w:t>
            </w:r>
          </w:p>
        </w:tc>
        <w:tc>
          <w:tcPr>
            <w:tcW w:w="255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5</w:t>
            </w:r>
          </w:p>
        </w:tc>
        <w:tc>
          <w:tcPr>
            <w:tcW w:w="1842" w:type="dxa"/>
            <w:tcBorders>
              <w:top w:val="single" w:sz="6" w:space="0" w:color="000000"/>
              <w:left w:val="single" w:sz="6" w:space="0" w:color="000000"/>
              <w:bottom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B421F9">
              <w:rPr>
                <w:rFonts w:ascii="Times New Roman" w:eastAsia="Times New Roman" w:hAnsi="Times New Roman" w:cs="Times New Roman"/>
                <w:b/>
                <w:bCs/>
                <w:color w:val="000000"/>
                <w:sz w:val="16"/>
                <w:szCs w:val="16"/>
                <w:lang w:eastAsia="zh-CN"/>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21F9" w:rsidRPr="00B421F9" w:rsidRDefault="00B421F9" w:rsidP="00B421F9">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B421F9">
              <w:rPr>
                <w:rFonts w:ascii="Times New Roman" w:eastAsia="Times New Roman" w:hAnsi="Times New Roman" w:cs="Times New Roman"/>
                <w:b/>
                <w:bCs/>
                <w:color w:val="000000"/>
                <w:sz w:val="16"/>
                <w:szCs w:val="16"/>
                <w:lang w:eastAsia="zh-CN"/>
              </w:rPr>
              <w:t>7</w:t>
            </w:r>
          </w:p>
        </w:tc>
      </w:tr>
      <w:tr w:rsidR="00B421F9" w:rsidRPr="00B421F9" w:rsidTr="00013D15">
        <w:trPr>
          <w:cantSplit/>
          <w:trHeight w:val="8850"/>
        </w:trPr>
        <w:tc>
          <w:tcPr>
            <w:tcW w:w="567" w:type="dxa"/>
            <w:tcBorders>
              <w:top w:val="single" w:sz="6" w:space="0" w:color="000000"/>
              <w:left w:val="single" w:sz="6" w:space="0" w:color="000000"/>
              <w:bottom w:val="single" w:sz="4" w:space="0" w:color="auto"/>
            </w:tcBorders>
            <w:shd w:val="clear" w:color="auto" w:fill="FFFFFF"/>
            <w:textDirection w:val="btLr"/>
            <w:vAlign w:val="center"/>
          </w:tcPr>
          <w:p w:rsidR="00B421F9" w:rsidRPr="00B421F9" w:rsidRDefault="00B421F9" w:rsidP="00B421F9">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lastRenderedPageBreak/>
              <w:t>Август</w:t>
            </w:r>
          </w:p>
        </w:tc>
        <w:tc>
          <w:tcPr>
            <w:tcW w:w="2977"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i/>
                <w:color w:val="000000"/>
                <w:lang w:eastAsia="zh-CN"/>
              </w:rPr>
              <w:t>Живая природа</w:t>
            </w:r>
            <w:r w:rsidRPr="00B421F9">
              <w:rPr>
                <w:rFonts w:ascii="Times New Roman" w:eastAsia="Times New Roman" w:hAnsi="Times New Roman" w:cs="Times New Roman"/>
                <w:color w:val="000000"/>
                <w:lang w:eastAsia="zh-CN"/>
              </w:rPr>
              <w:t xml:space="preserve">: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березой, за дубом, за желтеющей березой;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полетом </w:t>
            </w:r>
            <w:proofErr w:type="spellStart"/>
            <w:r w:rsidRPr="00B421F9">
              <w:rPr>
                <w:rFonts w:ascii="Times New Roman" w:eastAsia="Times New Roman" w:hAnsi="Times New Roman" w:cs="Times New Roman"/>
                <w:color w:val="000000"/>
                <w:lang w:eastAsia="zh-CN"/>
              </w:rPr>
              <w:t>парашютиков</w:t>
            </w:r>
            <w:proofErr w:type="spellEnd"/>
            <w:r w:rsidRPr="00B421F9">
              <w:rPr>
                <w:rFonts w:ascii="Times New Roman" w:eastAsia="Times New Roman" w:hAnsi="Times New Roman" w:cs="Times New Roman"/>
                <w:color w:val="000000"/>
                <w:lang w:eastAsia="zh-CN"/>
              </w:rPr>
              <w:t xml:space="preserve">;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дождем и растениями;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 xml:space="preserve">- за насекомыми: бабочками, стрекозами, муравьями, шмелем, паучками и паутиной, богомолом, пчелой; </w:t>
            </w:r>
            <w:proofErr w:type="gramEnd"/>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полетом насекомых;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птицами: воробьями, ласточками;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за поведением птиц;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сбором урожая.</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Рассматривание: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всходов деревьев;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белого одуванчика;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растений на огороде;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подорожника;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растущей травы;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семян цветов;</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цветов на клумбе;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урожая на огороде.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i/>
                <w:color w:val="000000"/>
                <w:lang w:eastAsia="zh-CN"/>
              </w:rPr>
            </w:pPr>
            <w:r w:rsidRPr="00B421F9">
              <w:rPr>
                <w:rFonts w:ascii="Times New Roman" w:eastAsia="Times New Roman" w:hAnsi="Times New Roman" w:cs="Times New Roman"/>
                <w:i/>
                <w:color w:val="000000"/>
                <w:lang w:eastAsia="zh-CN"/>
              </w:rPr>
              <w:t>Неживая природа: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состоянием погоды;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погодой и солнцем;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солнечным зайчиком;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движением солнца;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кучевыми и перистыми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облаками;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дождем, лужами;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радугой;</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ветром;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небом;</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за изменениями в погоде</w:t>
            </w:r>
          </w:p>
        </w:tc>
        <w:tc>
          <w:tcPr>
            <w:tcW w:w="2268"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Свойства мокрого и сухого песка.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Передача солнечного зайчика.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Свойство солнечных лучей высушивать предметы.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 Радуга. </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Состояние почвы в зависимости от температуры воздуха</w:t>
            </w:r>
          </w:p>
        </w:tc>
        <w:tc>
          <w:tcPr>
            <w:tcW w:w="2835"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«Подскажи словечко», «Быстро угадай», «Дерево, кустарник, цветок», «Что сажают в огороде», «Помнишь ли ты эти стихи», «Добрые слова», «Дерево, кустарник, цветок», «Игра в загадки», «Придумай другое слово», «Огурцы», «Знаешь ли ты...», «Под</w:t>
            </w:r>
            <w:r w:rsidRPr="00B421F9">
              <w:rPr>
                <w:rFonts w:ascii="Times New Roman" w:eastAsia="Times New Roman" w:hAnsi="Times New Roman" w:cs="Times New Roman"/>
                <w:color w:val="000000"/>
                <w:lang w:eastAsia="zh-CN"/>
              </w:rPr>
              <w:softHyphen/>
              <w:t>скажи словечко», «Будь внимательным», «Рыба, птица, зверь, насекомое», «Кто кем будет»,</w:t>
            </w:r>
            <w:proofErr w:type="gramEnd"/>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«Брать - не брать (ягоды)», «Где что растет»,</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 xml:space="preserve">«Брать - не брать (птицы)», «Какая, какой, </w:t>
            </w:r>
            <w:proofErr w:type="gramStart"/>
            <w:r w:rsidRPr="00B421F9">
              <w:rPr>
                <w:rFonts w:ascii="Times New Roman" w:eastAsia="Times New Roman" w:hAnsi="Times New Roman" w:cs="Times New Roman"/>
                <w:color w:val="000000"/>
                <w:lang w:eastAsia="zh-CN"/>
              </w:rPr>
              <w:t>какое</w:t>
            </w:r>
            <w:proofErr w:type="gramEnd"/>
            <w:r w:rsidRPr="00B421F9">
              <w:rPr>
                <w:rFonts w:ascii="Times New Roman" w:eastAsia="Times New Roman" w:hAnsi="Times New Roman" w:cs="Times New Roman"/>
                <w:color w:val="000000"/>
                <w:lang w:eastAsia="zh-CN"/>
              </w:rPr>
              <w:t>?», «Кто кем был»,</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«Брать - не брать», «Третий лишний (птицы)»,</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«Какое время года», «Кто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больше назовет действий»</w:t>
            </w:r>
          </w:p>
        </w:tc>
        <w:tc>
          <w:tcPr>
            <w:tcW w:w="2552"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roofErr w:type="gramStart"/>
            <w:r w:rsidRPr="00B421F9">
              <w:rPr>
                <w:rFonts w:ascii="Times New Roman" w:eastAsia="Times New Roman" w:hAnsi="Times New Roman" w:cs="Times New Roman"/>
                <w:color w:val="000000"/>
                <w:lang w:eastAsia="zh-CN"/>
              </w:rPr>
              <w:t>«Большой мяч», «Лягушки», «Пчелки и ласточки», «Узнай растение», «Ули-точка», «Голубь», «Напои лошадку», «Огурцы», «За</w:t>
            </w:r>
            <w:r w:rsidRPr="00B421F9">
              <w:rPr>
                <w:rFonts w:ascii="Times New Roman" w:eastAsia="Times New Roman" w:hAnsi="Times New Roman" w:cs="Times New Roman"/>
                <w:color w:val="000000"/>
                <w:lang w:eastAsia="zh-CN"/>
              </w:rPr>
              <w:softHyphen/>
              <w:t>мри», «Перенеси предмет», «Ловушки с приседани</w:t>
            </w:r>
            <w:r w:rsidRPr="00B421F9">
              <w:rPr>
                <w:rFonts w:ascii="Times New Roman" w:eastAsia="Times New Roman" w:hAnsi="Times New Roman" w:cs="Times New Roman"/>
                <w:color w:val="000000"/>
                <w:lang w:eastAsia="zh-CN"/>
              </w:rPr>
              <w:softHyphen/>
              <w:t>ем», «Котята и щенята», «Самолеты», «Солнышко и дождик», «Птички и кошка», «К названному дереву беги», «Воробуш</w:t>
            </w:r>
            <w:r w:rsidRPr="00B421F9">
              <w:rPr>
                <w:rFonts w:ascii="Times New Roman" w:eastAsia="Times New Roman" w:hAnsi="Times New Roman" w:cs="Times New Roman"/>
                <w:color w:val="000000"/>
                <w:lang w:eastAsia="zh-CN"/>
              </w:rPr>
              <w:softHyphen/>
              <w:t>ки», «Узнай растение», «Кот на крыше»,</w:t>
            </w:r>
            <w:proofErr w:type="gramEnd"/>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«Зимующие и перелетные</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птицы», «Охотник и зайцы», «Пустое место»,</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«Зайцы и медведи», «Бабочки, лягушки и цапли»,</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«Зайка»</w:t>
            </w:r>
          </w:p>
        </w:tc>
        <w:tc>
          <w:tcPr>
            <w:tcW w:w="1842" w:type="dxa"/>
            <w:tcBorders>
              <w:top w:val="single" w:sz="6" w:space="0" w:color="000000"/>
              <w:left w:val="single" w:sz="6" w:space="0" w:color="000000"/>
              <w:bottom w:val="single" w:sz="4" w:space="0" w:color="auto"/>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Работа на огороде. Оформление лунок возле молодых деревьев. Наведение порядка на участке. Помощь детям млад</w:t>
            </w:r>
            <w:r w:rsidRPr="00B421F9">
              <w:rPr>
                <w:rFonts w:ascii="Times New Roman" w:eastAsia="Times New Roman" w:hAnsi="Times New Roman" w:cs="Times New Roman"/>
                <w:color w:val="000000"/>
                <w:lang w:eastAsia="zh-CN"/>
              </w:rPr>
              <w:softHyphen/>
              <w:t>шей группы в уборке пес</w:t>
            </w:r>
            <w:r w:rsidRPr="00B421F9">
              <w:rPr>
                <w:rFonts w:ascii="Times New Roman" w:eastAsia="Times New Roman" w:hAnsi="Times New Roman" w:cs="Times New Roman"/>
                <w:color w:val="000000"/>
                <w:lang w:eastAsia="zh-CN"/>
              </w:rPr>
              <w:softHyphen/>
              <w:t>ка вокруг песочницы. Прополка</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Сорняков на огороде. Сбор поспевших семян</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цветочных</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растений</w:t>
            </w:r>
          </w:p>
        </w:tc>
        <w:tc>
          <w:tcPr>
            <w:tcW w:w="2127" w:type="dxa"/>
            <w:tcBorders>
              <w:top w:val="single" w:sz="6" w:space="0" w:color="000000"/>
              <w:left w:val="single" w:sz="6" w:space="0" w:color="000000"/>
              <w:bottom w:val="single" w:sz="4" w:space="0" w:color="auto"/>
              <w:right w:val="single" w:sz="6" w:space="0" w:color="000000"/>
            </w:tcBorders>
            <w:shd w:val="clear" w:color="auto" w:fill="FFFFFF"/>
          </w:tcPr>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r w:rsidRPr="00B421F9">
              <w:rPr>
                <w:rFonts w:ascii="Times New Roman" w:eastAsia="Times New Roman" w:hAnsi="Times New Roman" w:cs="Times New Roman"/>
                <w:color w:val="000000"/>
                <w:lang w:eastAsia="zh-CN"/>
              </w:rPr>
              <w:t>Владеет умением самостоя</w:t>
            </w:r>
            <w:r w:rsidRPr="00B421F9">
              <w:rPr>
                <w:rFonts w:ascii="Times New Roman" w:eastAsia="Times New Roman" w:hAnsi="Times New Roman" w:cs="Times New Roman"/>
                <w:color w:val="000000"/>
                <w:lang w:eastAsia="zh-CN"/>
              </w:rPr>
              <w:softHyphen/>
              <w:t>тельно организовывать знакомые игры с небольшой группой де</w:t>
            </w:r>
            <w:r w:rsidRPr="00B421F9">
              <w:rPr>
                <w:rFonts w:ascii="Times New Roman" w:eastAsia="Times New Roman" w:hAnsi="Times New Roman" w:cs="Times New Roman"/>
                <w:color w:val="000000"/>
                <w:lang w:eastAsia="zh-CN"/>
              </w:rPr>
              <w:softHyphen/>
              <w:t>тей. Умеет считаться с интересами товарищей</w:t>
            </w:r>
          </w:p>
          <w:p w:rsidR="00B421F9" w:rsidRPr="00B421F9" w:rsidRDefault="00B421F9" w:rsidP="00B421F9">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B421F9">
              <w:rPr>
                <w:rFonts w:ascii="Times New Roman" w:eastAsia="Times New Roman" w:hAnsi="Times New Roman" w:cs="Times New Roman"/>
                <w:color w:val="000000"/>
                <w:lang w:eastAsia="zh-CN"/>
              </w:rPr>
              <w:t>и оказывать помощь</w:t>
            </w:r>
          </w:p>
          <w:p w:rsidR="00B421F9" w:rsidRPr="00B421F9" w:rsidRDefault="00B421F9" w:rsidP="00B421F9">
            <w:pPr>
              <w:shd w:val="clear" w:color="auto" w:fill="FFFFFF"/>
              <w:suppressAutoHyphens/>
              <w:autoSpaceDE w:val="0"/>
              <w:spacing w:after="0" w:line="240" w:lineRule="auto"/>
              <w:rPr>
                <w:rFonts w:ascii="Times New Roman" w:eastAsia="Times New Roman" w:hAnsi="Times New Roman" w:cs="Times New Roman"/>
                <w:b/>
                <w:bCs/>
                <w:color w:val="000000"/>
                <w:sz w:val="24"/>
                <w:szCs w:val="24"/>
                <w:lang w:eastAsia="zh-CN"/>
              </w:rPr>
            </w:pPr>
            <w:r w:rsidRPr="00B421F9">
              <w:rPr>
                <w:rFonts w:ascii="Times New Roman" w:eastAsia="Times New Roman" w:hAnsi="Times New Roman" w:cs="Times New Roman"/>
                <w:color w:val="000000"/>
                <w:lang w:eastAsia="zh-CN"/>
              </w:rPr>
              <w:t>в случае необходимости</w:t>
            </w:r>
          </w:p>
        </w:tc>
      </w:tr>
    </w:tbl>
    <w:p w:rsidR="00B421F9" w:rsidRPr="00B421F9" w:rsidRDefault="00B421F9" w:rsidP="00B421F9">
      <w:pPr>
        <w:suppressAutoHyphens/>
        <w:spacing w:after="0" w:line="240" w:lineRule="auto"/>
        <w:rPr>
          <w:rFonts w:ascii="Times New Roman" w:eastAsia="Times New Roman" w:hAnsi="Times New Roman" w:cs="Times New Roman"/>
          <w:sz w:val="24"/>
          <w:szCs w:val="24"/>
          <w:lang w:eastAsia="zh-CN"/>
        </w:rPr>
        <w:sectPr w:rsidR="00B421F9" w:rsidRPr="00B421F9">
          <w:headerReference w:type="even" r:id="rId75"/>
          <w:headerReference w:type="default" r:id="rId76"/>
          <w:footerReference w:type="even" r:id="rId77"/>
          <w:footerReference w:type="default" r:id="rId78"/>
          <w:headerReference w:type="first" r:id="rId79"/>
          <w:footerReference w:type="first" r:id="rId80"/>
          <w:pgSz w:w="16838" w:h="11906" w:orient="landscape"/>
          <w:pgMar w:top="851" w:right="1134" w:bottom="1701" w:left="1134" w:header="720" w:footer="709" w:gutter="0"/>
          <w:cols w:space="720"/>
          <w:docGrid w:linePitch="360"/>
        </w:sectPr>
      </w:pPr>
    </w:p>
    <w:p w:rsidR="00F700F8" w:rsidRDefault="00F700F8"/>
    <w:sectPr w:rsidR="00F700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1C0" w:rsidRDefault="005901C0" w:rsidP="00B421F9">
      <w:pPr>
        <w:spacing w:after="0" w:line="240" w:lineRule="auto"/>
      </w:pPr>
      <w:r>
        <w:separator/>
      </w:r>
    </w:p>
  </w:endnote>
  <w:endnote w:type="continuationSeparator" w:id="0">
    <w:p w:rsidR="005901C0" w:rsidRDefault="005901C0" w:rsidP="00B4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907963"/>
      <w:docPartObj>
        <w:docPartGallery w:val="Page Numbers (Bottom of Page)"/>
        <w:docPartUnique/>
      </w:docPartObj>
    </w:sdtPr>
    <w:sdtContent>
      <w:p w:rsidR="007D4913" w:rsidRDefault="007D4913">
        <w:pPr>
          <w:pStyle w:val="af1"/>
          <w:jc w:val="center"/>
        </w:pPr>
        <w:r>
          <w:fldChar w:fldCharType="begin"/>
        </w:r>
        <w:r>
          <w:instrText>PAGE   \* MERGEFORMAT</w:instrText>
        </w:r>
        <w:r>
          <w:fldChar w:fldCharType="separate"/>
        </w:r>
        <w:r w:rsidRPr="007D4913">
          <w:rPr>
            <w:noProof/>
            <w:lang w:val="ru-RU"/>
          </w:rPr>
          <w:t>3</w:t>
        </w:r>
        <w:r>
          <w:fldChar w:fldCharType="end"/>
        </w:r>
      </w:p>
    </w:sdtContent>
  </w:sdt>
  <w:p w:rsidR="00B421F9" w:rsidRDefault="00B421F9">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pPr>
      <w:pStyle w:val="af1"/>
      <w:ind w:right="360"/>
    </w:pPr>
    <w:r>
      <w:rPr>
        <w:noProof/>
        <w:lang w:val="ru-RU" w:eastAsia="ru-RU"/>
      </w:rPr>
      <mc:AlternateContent>
        <mc:Choice Requires="wps">
          <w:drawing>
            <wp:anchor distT="0" distB="0" distL="0" distR="0" simplePos="0" relativeHeight="251663360" behindDoc="0" locked="0" layoutInCell="1" allowOverlap="1">
              <wp:simplePos x="0" y="0"/>
              <wp:positionH relativeFrom="column">
                <wp:posOffset>8959850</wp:posOffset>
              </wp:positionH>
              <wp:positionV relativeFrom="paragraph">
                <wp:posOffset>635</wp:posOffset>
              </wp:positionV>
              <wp:extent cx="287020" cy="170180"/>
              <wp:effectExtent l="2540" t="1270" r="5715" b="0"/>
              <wp:wrapSquare wrapText="largest"/>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36</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9" type="#_x0000_t202" style="position:absolute;margin-left:705.5pt;margin-top:.05pt;width:22.6pt;height:13.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" stroked="f">
              <v:fill opacity="0"/>
              <v:textbox inset="0,0,0,0">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36</w:t>
                    </w:r>
                    <w:r>
                      <w:rPr>
                        <w:rStyle w:val="a4"/>
                      </w:rPr>
                      <w:fldChar w:fldCharType="end"/>
                    </w:r>
                  </w:p>
                </w:txbxContent>
              </v:textbox>
              <w10:wrap type="square" side="largest"/>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pPr>
      <w:pStyle w:val="af1"/>
      <w:ind w:right="360"/>
    </w:pPr>
    <w:r>
      <w:rPr>
        <w:noProof/>
        <w:lang w:val="ru-RU" w:eastAsia="ru-RU"/>
      </w:rPr>
      <mc:AlternateContent>
        <mc:Choice Requires="wps">
          <w:drawing>
            <wp:anchor distT="0" distB="0" distL="0" distR="0" simplePos="0" relativeHeight="251664384" behindDoc="0" locked="0" layoutInCell="1" allowOverlap="1">
              <wp:simplePos x="0" y="0"/>
              <wp:positionH relativeFrom="page">
                <wp:posOffset>8959850</wp:posOffset>
              </wp:positionH>
              <wp:positionV relativeFrom="paragraph">
                <wp:posOffset>635</wp:posOffset>
              </wp:positionV>
              <wp:extent cx="287020" cy="170180"/>
              <wp:effectExtent l="6350" t="1270" r="1905" b="0"/>
              <wp:wrapSquare wrapText="largest"/>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48</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30" type="#_x0000_t202" style="position:absolute;margin-left:705.5pt;margin-top:.05pt;width:22.6pt;height:13.4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" stroked="f">
              <v:fill opacity="0"/>
              <v:textbox inset="0,0,0,0">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48</w:t>
                    </w:r>
                    <w:r>
                      <w:rPr>
                        <w:rStyle w:val="a4"/>
                      </w:rPr>
                      <w:fldChar w:fldCharType="end"/>
                    </w:r>
                  </w:p>
                </w:txbxContent>
              </v:textbox>
              <w10:wrap type="square" side="largest" anchorx="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pPr>
      <w:pStyle w:val="af1"/>
      <w:ind w:right="360"/>
    </w:pPr>
    <w:r>
      <w:rPr>
        <w:noProof/>
        <w:lang w:val="ru-RU" w:eastAsia="ru-RU"/>
      </w:rPr>
      <mc:AlternateContent>
        <mc:Choice Requires="wps">
          <w:drawing>
            <wp:anchor distT="0" distB="0" distL="0" distR="0" simplePos="0" relativeHeight="251665408" behindDoc="0" locked="0" layoutInCell="1" allowOverlap="1">
              <wp:simplePos x="0" y="0"/>
              <wp:positionH relativeFrom="page">
                <wp:posOffset>9676130</wp:posOffset>
              </wp:positionH>
              <wp:positionV relativeFrom="paragraph">
                <wp:posOffset>635</wp:posOffset>
              </wp:positionV>
              <wp:extent cx="290830" cy="170180"/>
              <wp:effectExtent l="8255" t="1270" r="5715" b="0"/>
              <wp:wrapSquare wrapText="largest"/>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56</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31" type="#_x0000_t202" style="position:absolute;margin-left:761.9pt;margin-top:.05pt;width:22.9pt;height:13.4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" stroked="f">
              <v:fill opacity="0"/>
              <v:textbox inset="0,0,0,0">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56</w:t>
                    </w:r>
                    <w:r>
                      <w:rPr>
                        <w:rStyle w:val="a4"/>
                      </w:rPr>
                      <w:fldChar w:fldCharType="end"/>
                    </w:r>
                  </w:p>
                </w:txbxContent>
              </v:textbox>
              <w10:wrap type="square" side="largest" anchorx="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pPr>
      <w:pStyle w:val="af1"/>
      <w:ind w:right="360"/>
    </w:pPr>
    <w:r>
      <w:rPr>
        <w:noProof/>
        <w:lang w:val="ru-RU" w:eastAsia="ru-RU"/>
      </w:rPr>
      <mc:AlternateContent>
        <mc:Choice Requires="wps">
          <w:drawing>
            <wp:anchor distT="0" distB="0" distL="0" distR="0" simplePos="0" relativeHeight="251666432" behindDoc="0" locked="0" layoutInCell="1" allowOverlap="1">
              <wp:simplePos x="0" y="0"/>
              <wp:positionH relativeFrom="column">
                <wp:posOffset>8769350</wp:posOffset>
              </wp:positionH>
              <wp:positionV relativeFrom="paragraph">
                <wp:posOffset>635</wp:posOffset>
              </wp:positionV>
              <wp:extent cx="266065" cy="170180"/>
              <wp:effectExtent l="2540" t="1270" r="7620" b="0"/>
              <wp:wrapSquare wrapText="largest"/>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69</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32" type="#_x0000_t202" style="position:absolute;margin-left:690.5pt;margin-top:.05pt;width:20.95pt;height:13.4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" stroked="f">
              <v:fill opacity="0"/>
              <v:textbox inset="0,0,0,0">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69</w:t>
                    </w:r>
                    <w:r>
                      <w:rPr>
                        <w:rStyle w:val="a4"/>
                      </w:rPr>
                      <w:fldChar w:fldCharType="end"/>
                    </w:r>
                  </w:p>
                </w:txbxContent>
              </v:textbox>
              <w10:wrap type="square" side="largest"/>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pPr>
      <w:pStyle w:val="af1"/>
      <w:ind w:right="360"/>
    </w:pPr>
    <w:r>
      <w:rPr>
        <w:noProof/>
        <w:lang w:val="ru-RU" w:eastAsia="ru-RU"/>
      </w:rPr>
      <mc:AlternateContent>
        <mc:Choice Requires="wps">
          <w:drawing>
            <wp:anchor distT="0" distB="0" distL="0" distR="0" simplePos="0" relativeHeight="251667456" behindDoc="0" locked="0" layoutInCell="1" allowOverlap="1">
              <wp:simplePos x="0" y="0"/>
              <wp:positionH relativeFrom="column">
                <wp:posOffset>8954770</wp:posOffset>
              </wp:positionH>
              <wp:positionV relativeFrom="paragraph">
                <wp:posOffset>635</wp:posOffset>
              </wp:positionV>
              <wp:extent cx="292100" cy="170180"/>
              <wp:effectExtent l="6985" t="1270" r="5715" b="0"/>
              <wp:wrapSquare wrapText="largest"/>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77</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33" type="#_x0000_t202" style="position:absolute;margin-left:705.1pt;margin-top:.05pt;width:23pt;height:13.4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" stroked="f">
              <v:fill opacity="0"/>
              <v:textbox inset="0,0,0,0">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77</w:t>
                    </w:r>
                    <w:r>
                      <w:rPr>
                        <w:rStyle w:val="a4"/>
                      </w:rPr>
                      <w:fldChar w:fldCharType="end"/>
                    </w:r>
                  </w:p>
                </w:txbxContent>
              </v:textbox>
              <w10:wrap type="square" side="largest"/>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pPr>
      <w:pStyle w:val="af1"/>
      <w:ind w:right="360"/>
    </w:pPr>
    <w:r>
      <w:rPr>
        <w:noProof/>
        <w:lang w:val="ru-RU" w:eastAsia="ru-RU"/>
      </w:rPr>
      <mc:AlternateContent>
        <mc:Choice Requires="wps">
          <w:drawing>
            <wp:anchor distT="0" distB="0" distL="0" distR="0" simplePos="0" relativeHeight="251668480" behindDoc="0" locked="0" layoutInCell="1" allowOverlap="1">
              <wp:simplePos x="0" y="0"/>
              <wp:positionH relativeFrom="page">
                <wp:posOffset>9618980</wp:posOffset>
              </wp:positionH>
              <wp:positionV relativeFrom="paragraph">
                <wp:posOffset>635</wp:posOffset>
              </wp:positionV>
              <wp:extent cx="290830" cy="170180"/>
              <wp:effectExtent l="8255" t="1270" r="5715" b="0"/>
              <wp:wrapSquare wrapText="larges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89</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34" type="#_x0000_t202" style="position:absolute;margin-left:757.4pt;margin-top:.05pt;width:22.9pt;height:13.4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" stroked="f">
              <v:fill opacity="0"/>
              <v:textbox inset="0,0,0,0">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89</w:t>
                    </w:r>
                    <w:r>
                      <w:rPr>
                        <w:rStyle w:val="a4"/>
                      </w:rPr>
                      <w:fldChar w:fldCharType="end"/>
                    </w:r>
                  </w:p>
                </w:txbxContent>
              </v:textbox>
              <w10:wrap type="square" side="largest" anchorx="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pPr>
      <w:pStyle w:val="af1"/>
      <w:ind w:right="360"/>
    </w:pPr>
  </w:p>
  <w:p w:rsidR="00013D15" w:rsidRDefault="00013D15">
    <w:pPr>
      <w:pStyle w:val="af1"/>
      <w:ind w:right="360"/>
    </w:pPr>
  </w:p>
  <w:p w:rsidR="00013D15" w:rsidRDefault="00013D15">
    <w:pPr>
      <w:pStyle w:val="af1"/>
      <w:ind w:right="360"/>
    </w:pPr>
    <w:r>
      <w:rPr>
        <w:noProof/>
        <w:lang w:val="ru-RU" w:eastAsia="ru-RU"/>
      </w:rPr>
      <mc:AlternateContent>
        <mc:Choice Requires="wps">
          <w:drawing>
            <wp:anchor distT="0" distB="0" distL="0" distR="0" simplePos="0" relativeHeight="251660288" behindDoc="0" locked="0" layoutInCell="1" allowOverlap="1">
              <wp:simplePos x="0" y="0"/>
              <wp:positionH relativeFrom="column">
                <wp:posOffset>8950325</wp:posOffset>
              </wp:positionH>
              <wp:positionV relativeFrom="paragraph">
                <wp:posOffset>635</wp:posOffset>
              </wp:positionV>
              <wp:extent cx="296545" cy="170180"/>
              <wp:effectExtent l="2540" t="5715" r="5715" b="5080"/>
              <wp:wrapSquare wrapText="largest"/>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6</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margin-left:704.75pt;margin-top:.05pt;width:23.35pt;height:13.4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" stroked="f">
              <v:fill opacity="0"/>
              <v:textbox inset="0,0,0,0">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6</w:t>
                    </w:r>
                    <w:r>
                      <w:rPr>
                        <w:rStyle w:val="a4"/>
                      </w:rPr>
                      <w:fldChar w:fldCharType="end"/>
                    </w:r>
                  </w:p>
                </w:txbxContent>
              </v:textbox>
              <w10:wrap type="square" side="largest"/>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pPr>
      <w:pStyle w:val="af1"/>
      <w:ind w:right="360"/>
    </w:pPr>
    <w:r>
      <w:rPr>
        <w:noProof/>
        <w:lang w:val="ru-RU" w:eastAsia="ru-RU"/>
      </w:rPr>
      <mc:AlternateContent>
        <mc:Choice Requires="wps">
          <w:drawing>
            <wp:anchor distT="0" distB="0" distL="0" distR="0" simplePos="0" relativeHeight="251669504" behindDoc="0" locked="0" layoutInCell="1" allowOverlap="1">
              <wp:simplePos x="0" y="0"/>
              <wp:positionH relativeFrom="page">
                <wp:posOffset>9742805</wp:posOffset>
              </wp:positionH>
              <wp:positionV relativeFrom="paragraph">
                <wp:posOffset>635</wp:posOffset>
              </wp:positionV>
              <wp:extent cx="224155" cy="170180"/>
              <wp:effectExtent l="8255" t="1270" r="5715" b="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91</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35" type="#_x0000_t202" style="position:absolute;margin-left:767.15pt;margin-top:.05pt;width:17.65pt;height:13.4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" stroked="f">
              <v:fill opacity="0"/>
              <v:textbox inset="0,0,0,0">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91</w:t>
                    </w:r>
                    <w:r>
                      <w:rPr>
                        <w:rStyle w:val="a4"/>
                      </w:rPr>
                      <w:fldChar w:fldCharType="end"/>
                    </w:r>
                  </w:p>
                </w:txbxContent>
              </v:textbox>
              <w10:wrap type="square" side="largest" anchorx="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pPr>
      <w:pStyle w:val="af1"/>
      <w:ind w:right="360"/>
    </w:pPr>
    <w:r>
      <w:rPr>
        <w:noProof/>
        <w:lang w:val="ru-RU" w:eastAsia="ru-RU"/>
      </w:rPr>
      <mc:AlternateContent>
        <mc:Choice Requires="wps">
          <w:drawing>
            <wp:anchor distT="0" distB="0" distL="0" distR="0" simplePos="0" relativeHeight="251670528" behindDoc="0" locked="0" layoutInCell="1" allowOverlap="1">
              <wp:simplePos x="0" y="0"/>
              <wp:positionH relativeFrom="column">
                <wp:posOffset>8769350</wp:posOffset>
              </wp:positionH>
              <wp:positionV relativeFrom="paragraph">
                <wp:posOffset>635</wp:posOffset>
              </wp:positionV>
              <wp:extent cx="266065" cy="170180"/>
              <wp:effectExtent l="2540" t="1270" r="7620" b="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112</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6" type="#_x0000_t202" style="position:absolute;margin-left:690.5pt;margin-top:.05pt;width:20.95pt;height:13.4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" stroked="f">
              <v:fill opacity="0"/>
              <v:textbox inset="0,0,0,0">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112</w:t>
                    </w:r>
                    <w:r>
                      <w:rPr>
                        <w:rStyle w:val="a4"/>
                      </w:rPr>
                      <w:fldChar w:fldCharType="end"/>
                    </w:r>
                  </w:p>
                </w:txbxContent>
              </v:textbox>
              <w10:wrap type="square" side="largest"/>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pPr>
      <w:pStyle w:val="af1"/>
      <w:jc w:val="right"/>
    </w:pPr>
    <w:r>
      <w:fldChar w:fldCharType="begin"/>
    </w:r>
    <w:r>
      <w:instrText xml:space="preserve"> PAGE   \* MERGEFORMAT </w:instrText>
    </w:r>
    <w:r>
      <w:fldChar w:fldCharType="separate"/>
    </w:r>
    <w:r w:rsidR="007D4913">
      <w:rPr>
        <w:noProof/>
      </w:rPr>
      <w:t>130</w:t>
    </w:r>
    <w:r>
      <w:fldChar w:fldCharType="end"/>
    </w:r>
  </w:p>
  <w:p w:rsidR="00013D15" w:rsidRDefault="00013D15">
    <w:pPr>
      <w:pStyle w:val="af1"/>
      <w:ind w:right="360"/>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pPr>
      <w:pStyle w:val="af1"/>
      <w:ind w:right="360"/>
    </w:pPr>
    <w:r>
      <w:rPr>
        <w:noProof/>
        <w:lang w:val="ru-RU" w:eastAsia="ru-RU"/>
      </w:rPr>
      <mc:AlternateContent>
        <mc:Choice Requires="wps">
          <w:drawing>
            <wp:anchor distT="0" distB="0" distL="0" distR="0" simplePos="0" relativeHeight="251661312" behindDoc="0" locked="0" layoutInCell="1" allowOverlap="1">
              <wp:simplePos x="0" y="0"/>
              <wp:positionH relativeFrom="column">
                <wp:posOffset>8950325</wp:posOffset>
              </wp:positionH>
              <wp:positionV relativeFrom="paragraph">
                <wp:posOffset>635</wp:posOffset>
              </wp:positionV>
              <wp:extent cx="215900" cy="170180"/>
              <wp:effectExtent l="2540" t="6350" r="635" b="4445"/>
              <wp:wrapSquare wrapText="largest"/>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26</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7" type="#_x0000_t202" style="position:absolute;margin-left:704.75pt;margin-top:.05pt;width:17pt;height:13.4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" stroked="f">
              <v:fill opacity="0"/>
              <v:textbox inset="0,0,0,0">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26</w:t>
                    </w:r>
                    <w:r>
                      <w:rPr>
                        <w:rStyle w:val="a4"/>
                      </w:rPr>
                      <w:fldChar w:fldCharType="end"/>
                    </w:r>
                  </w:p>
                </w:txbxContent>
              </v:textbox>
              <w10:wrap type="square" side="largest"/>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pPr>
      <w:pStyle w:val="af1"/>
      <w:ind w:right="360"/>
    </w:pPr>
    <w:r>
      <w:rPr>
        <w:noProof/>
        <w:lang w:val="ru-RU" w:eastAsia="ru-RU"/>
      </w:rPr>
      <mc:AlternateContent>
        <mc:Choice Requires="wps">
          <w:drawing>
            <wp:anchor distT="0" distB="0" distL="0" distR="0" simplePos="0" relativeHeight="251662336" behindDoc="0" locked="0" layoutInCell="1" allowOverlap="1">
              <wp:simplePos x="0" y="0"/>
              <wp:positionH relativeFrom="page">
                <wp:posOffset>9819005</wp:posOffset>
              </wp:positionH>
              <wp:positionV relativeFrom="paragraph">
                <wp:posOffset>635</wp:posOffset>
              </wp:positionV>
              <wp:extent cx="147955" cy="170180"/>
              <wp:effectExtent l="8255" t="1270" r="5715" b="0"/>
              <wp:wrapSquare wrapText="largest"/>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28</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8" type="#_x0000_t202" style="position:absolute;margin-left:773.15pt;margin-top:.05pt;width:11.65pt;height:13.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" stroked="f">
              <v:fill opacity="0"/>
              <v:textbox inset="0,0,0,0">
                <w:txbxContent>
                  <w:p w:rsidR="00013D15" w:rsidRDefault="00013D15">
                    <w:pPr>
                      <w:pStyle w:val="af1"/>
                    </w:pPr>
                    <w:r>
                      <w:rPr>
                        <w:rStyle w:val="a4"/>
                      </w:rPr>
                      <w:fldChar w:fldCharType="begin"/>
                    </w:r>
                    <w:r>
                      <w:rPr>
                        <w:rStyle w:val="a4"/>
                      </w:rPr>
                      <w:instrText xml:space="preserve"> PAGE </w:instrText>
                    </w:r>
                    <w:r>
                      <w:rPr>
                        <w:rStyle w:val="a4"/>
                      </w:rPr>
                      <w:fldChar w:fldCharType="separate"/>
                    </w:r>
                    <w:r w:rsidR="007D4913">
                      <w:rPr>
                        <w:rStyle w:val="a4"/>
                        <w:noProof/>
                      </w:rPr>
                      <w:t>28</w:t>
                    </w:r>
                    <w:r>
                      <w:rPr>
                        <w:rStyle w:val="a4"/>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1C0" w:rsidRDefault="005901C0" w:rsidP="00B421F9">
      <w:pPr>
        <w:spacing w:after="0" w:line="240" w:lineRule="auto"/>
      </w:pPr>
      <w:r>
        <w:separator/>
      </w:r>
    </w:p>
  </w:footnote>
  <w:footnote w:type="continuationSeparator" w:id="0">
    <w:p w:rsidR="005901C0" w:rsidRDefault="005901C0" w:rsidP="00B421F9">
      <w:pPr>
        <w:spacing w:after="0" w:line="240" w:lineRule="auto"/>
      </w:pPr>
      <w:r>
        <w:continuationSeparator/>
      </w:r>
    </w:p>
  </w:footnote>
  <w:footnote w:id="1">
    <w:p w:rsidR="00013D15" w:rsidRDefault="00013D15" w:rsidP="00B421F9">
      <w:pPr>
        <w:pStyle w:val="ae"/>
      </w:pPr>
      <w:r>
        <w:rPr>
          <w:rStyle w:val="a3"/>
        </w:rPr>
        <w:footnoteRef/>
      </w:r>
      <w:r>
        <w:tab/>
        <w:t xml:space="preserve"> </w:t>
      </w:r>
      <w:r>
        <w:rPr>
          <w:color w:val="000000"/>
          <w:sz w:val="16"/>
          <w:szCs w:val="16"/>
        </w:rPr>
        <w:t xml:space="preserve">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Всраксы</w:t>
      </w:r>
      <w:proofErr w:type="spellEnd"/>
      <w:r>
        <w:rPr>
          <w:color w:val="000000"/>
          <w:sz w:val="16"/>
          <w:szCs w:val="16"/>
        </w:rPr>
        <w:t>, Т. С. Комаровой, М. А. Васильевой. М.: Мозаика-Синтез, 2010. С. 122.</w:t>
      </w:r>
    </w:p>
  </w:footnote>
  <w:footnote w:id="2">
    <w:p w:rsidR="00013D15" w:rsidRDefault="00013D15" w:rsidP="00B421F9">
      <w:pPr>
        <w:pStyle w:val="ae"/>
      </w:pPr>
      <w:r>
        <w:rPr>
          <w:rStyle w:val="a3"/>
        </w:rPr>
        <w:footnoteRef/>
      </w:r>
      <w:r>
        <w:tab/>
        <w:t xml:space="preserve"> </w:t>
      </w:r>
      <w:r>
        <w:rPr>
          <w:color w:val="000000"/>
          <w:sz w:val="16"/>
          <w:szCs w:val="16"/>
        </w:rPr>
        <w:t xml:space="preserve">От рождения </w:t>
      </w:r>
      <w:proofErr w:type="spellStart"/>
      <w:r>
        <w:rPr>
          <w:color w:val="000000"/>
          <w:sz w:val="16"/>
          <w:szCs w:val="16"/>
        </w:rPr>
        <w:t>ло</w:t>
      </w:r>
      <w:proofErr w:type="spellEnd"/>
      <w:r>
        <w:rPr>
          <w:color w:val="000000"/>
          <w:sz w:val="16"/>
          <w:szCs w:val="16"/>
        </w:rPr>
        <w:t xml:space="preserve"> школы.  Примерная основная общеобразовательная программа дошкольного образования / под </w:t>
      </w:r>
      <w:proofErr w:type="spellStart"/>
      <w:r>
        <w:rPr>
          <w:color w:val="000000"/>
          <w:sz w:val="16"/>
          <w:szCs w:val="16"/>
        </w:rPr>
        <w:t>рсл</w:t>
      </w:r>
      <w:proofErr w:type="spellEnd"/>
      <w:r>
        <w:rPr>
          <w:color w:val="000000"/>
          <w:sz w:val="16"/>
          <w:szCs w:val="16"/>
        </w:rPr>
        <w:t xml:space="preserve">. Н. Е. </w:t>
      </w:r>
      <w:proofErr w:type="spellStart"/>
      <w:r>
        <w:rPr>
          <w:color w:val="000000"/>
          <w:sz w:val="16"/>
          <w:szCs w:val="16"/>
        </w:rPr>
        <w:t>Всраксы</w:t>
      </w:r>
      <w:proofErr w:type="spellEnd"/>
      <w:proofErr w:type="gramStart"/>
      <w:r>
        <w:rPr>
          <w:color w:val="000000"/>
          <w:sz w:val="16"/>
          <w:szCs w:val="16"/>
        </w:rPr>
        <w:t>, '</w:t>
      </w:r>
      <w:proofErr w:type="gramEnd"/>
      <w:r>
        <w:rPr>
          <w:color w:val="000000"/>
          <w:sz w:val="16"/>
          <w:szCs w:val="16"/>
        </w:rPr>
        <w:t>. С. Комаровой, М. Л. Васильевой. М.: Мозаика-Синтез, 2010. С.   127, 129.</w:t>
      </w:r>
    </w:p>
  </w:footnote>
  <w:footnote w:id="3">
    <w:p w:rsidR="00013D15" w:rsidRDefault="00013D15" w:rsidP="00B421F9">
      <w:pPr>
        <w:pStyle w:val="ae"/>
      </w:pPr>
      <w:r>
        <w:rPr>
          <w:rStyle w:val="a3"/>
        </w:rPr>
        <w:footnoteRef/>
      </w:r>
      <w:r>
        <w:tab/>
        <w:t xml:space="preserve"> </w:t>
      </w:r>
      <w:proofErr w:type="spellStart"/>
      <w:r>
        <w:rPr>
          <w:color w:val="000000"/>
          <w:sz w:val="16"/>
          <w:szCs w:val="16"/>
        </w:rPr>
        <w:t>Рунова</w:t>
      </w:r>
      <w:proofErr w:type="spellEnd"/>
      <w:r>
        <w:rPr>
          <w:color w:val="000000"/>
          <w:sz w:val="16"/>
          <w:szCs w:val="16"/>
        </w:rPr>
        <w:t xml:space="preserve"> М. Развитие движений на прогулке // Дошкольное воспитание. 1990. </w:t>
      </w:r>
      <w:proofErr w:type="spellStart"/>
      <w:r>
        <w:rPr>
          <w:color w:val="000000"/>
          <w:sz w:val="16"/>
          <w:szCs w:val="16"/>
        </w:rPr>
        <w:t>А</w:t>
      </w:r>
      <w:r>
        <w:rPr>
          <w:color w:val="000000"/>
          <w:sz w:val="16"/>
          <w:szCs w:val="16"/>
          <w:vertAlign w:val="superscript"/>
        </w:rPr>
        <w:t>г</w:t>
      </w:r>
      <w:proofErr w:type="spellEnd"/>
      <w:r>
        <w:rPr>
          <w:color w:val="000000"/>
          <w:sz w:val="16"/>
          <w:szCs w:val="16"/>
        </w:rPr>
        <w:t>° 9. С. 23-29.</w:t>
      </w:r>
    </w:p>
  </w:footnote>
  <w:footnote w:id="4">
    <w:p w:rsidR="00013D15" w:rsidRDefault="00013D15" w:rsidP="00B421F9">
      <w:pPr>
        <w:pStyle w:val="ae"/>
      </w:pPr>
      <w:r>
        <w:rPr>
          <w:rStyle w:val="a3"/>
        </w:rPr>
        <w:footnoteRef/>
      </w:r>
      <w:r>
        <w:tab/>
        <w:t xml:space="preserve"> </w:t>
      </w:r>
      <w:r>
        <w:rPr>
          <w:color w:val="000000"/>
          <w:sz w:val="16"/>
          <w:szCs w:val="16"/>
        </w:rPr>
        <w:t xml:space="preserve">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Вераксы</w:t>
      </w:r>
      <w:proofErr w:type="spellEnd"/>
      <w:r>
        <w:rPr>
          <w:color w:val="000000"/>
          <w:sz w:val="16"/>
          <w:szCs w:val="16"/>
        </w:rPr>
        <w:t>, Т. С. Комаровой. М. Л. Васильевой. М.: Мозаика-Синтез, 2010. С. 107.</w:t>
      </w:r>
    </w:p>
  </w:footnote>
  <w:footnote w:id="5">
    <w:p w:rsidR="00013D15" w:rsidRDefault="00013D15" w:rsidP="00B421F9">
      <w:pPr>
        <w:pStyle w:val="ae"/>
      </w:pPr>
      <w:r>
        <w:rPr>
          <w:rStyle w:val="a3"/>
        </w:rPr>
        <w:footnoteRef/>
      </w:r>
      <w:r>
        <w:tab/>
        <w:t xml:space="preserve"> </w:t>
      </w:r>
      <w:r>
        <w:rPr>
          <w:color w:val="000000"/>
          <w:sz w:val="16"/>
          <w:szCs w:val="16"/>
        </w:rPr>
        <w:t xml:space="preserve">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Всраксы</w:t>
      </w:r>
      <w:proofErr w:type="spellEnd"/>
      <w:r>
        <w:rPr>
          <w:color w:val="000000"/>
          <w:sz w:val="16"/>
          <w:szCs w:val="16"/>
        </w:rPr>
        <w:t>, Т. С. Комаровой, М. А. Васильевой. М: Мозаика-Синтез, 2010. С. 146.</w:t>
      </w:r>
    </w:p>
  </w:footnote>
  <w:footnote w:id="6">
    <w:p w:rsidR="00013D15" w:rsidRDefault="00013D15" w:rsidP="00B421F9">
      <w:pPr>
        <w:pStyle w:val="ae"/>
      </w:pPr>
      <w:r>
        <w:rPr>
          <w:rStyle w:val="a3"/>
        </w:rPr>
        <w:footnoteRef/>
      </w:r>
      <w:r>
        <w:tab/>
        <w:t xml:space="preserve"> </w:t>
      </w:r>
      <w:r>
        <w:rPr>
          <w:color w:val="000000"/>
          <w:sz w:val="16"/>
          <w:szCs w:val="16"/>
        </w:rPr>
        <w:t xml:space="preserve">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Всраксы</w:t>
      </w:r>
      <w:proofErr w:type="spellEnd"/>
      <w:r>
        <w:rPr>
          <w:color w:val="000000"/>
          <w:sz w:val="16"/>
          <w:szCs w:val="16"/>
        </w:rPr>
        <w:t>, Т. С. Комаровой, М. Л. Васильевой. М.: Мозаика-Синтез, 2010. С. 148.</w:t>
      </w:r>
    </w:p>
  </w:footnote>
  <w:footnote w:id="7">
    <w:p w:rsidR="00013D15" w:rsidRDefault="00013D15" w:rsidP="00B421F9">
      <w:pPr>
        <w:pStyle w:val="ae"/>
      </w:pPr>
      <w:r>
        <w:rPr>
          <w:rStyle w:val="a3"/>
        </w:rPr>
        <w:footnoteRef/>
      </w:r>
      <w:r>
        <w:tab/>
        <w:t xml:space="preserve"> </w:t>
      </w:r>
      <w:r>
        <w:rPr>
          <w:color w:val="000000"/>
          <w:sz w:val="16"/>
          <w:szCs w:val="16"/>
        </w:rPr>
        <w:t xml:space="preserve">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Всраксы</w:t>
      </w:r>
      <w:proofErr w:type="spellEnd"/>
      <w:r>
        <w:rPr>
          <w:color w:val="000000"/>
          <w:sz w:val="16"/>
          <w:szCs w:val="16"/>
        </w:rPr>
        <w:t>, Т. С. Комаровой, М. А. Васильевой. М: Мозаика-Синтез, 2010. С. 152.</w:t>
      </w:r>
    </w:p>
  </w:footnote>
  <w:footnote w:id="8">
    <w:p w:rsidR="00013D15" w:rsidRDefault="00013D15" w:rsidP="00B421F9">
      <w:pPr>
        <w:pStyle w:val="ae"/>
      </w:pPr>
      <w:r>
        <w:rPr>
          <w:rStyle w:val="a3"/>
        </w:rPr>
        <w:footnoteRef/>
      </w:r>
      <w:r>
        <w:tab/>
        <w:t xml:space="preserve"> </w:t>
      </w:r>
      <w:r>
        <w:rPr>
          <w:color w:val="000000"/>
          <w:sz w:val="16"/>
          <w:szCs w:val="16"/>
        </w:rPr>
        <w:t>Там же, с. 153.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pPr>
      <w:pStyle w:val="af8"/>
    </w:pPr>
  </w:p>
  <w:p w:rsidR="00013D15" w:rsidRDefault="00013D15">
    <w:pPr>
      <w:pStyle w:val="af8"/>
    </w:pPr>
  </w:p>
  <w:p w:rsidR="00013D15" w:rsidRDefault="00013D15"/>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p w:rsidR="00013D15" w:rsidRDefault="00013D15"/>
  <w:p w:rsidR="00013D15" w:rsidRDefault="00013D15"/>
  <w:p w:rsidR="00013D15" w:rsidRDefault="00013D15"/>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15" w:rsidRDefault="00013D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CD41554"/>
    <w:multiLevelType w:val="hybridMultilevel"/>
    <w:tmpl w:val="DF0C5044"/>
    <w:lvl w:ilvl="0" w:tplc="0000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390B2F"/>
    <w:multiLevelType w:val="hybridMultilevel"/>
    <w:tmpl w:val="99A03FE2"/>
    <w:lvl w:ilvl="0" w:tplc="0000000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F8D5DAD"/>
    <w:multiLevelType w:val="multilevel"/>
    <w:tmpl w:val="2326C068"/>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num w:numId="1">
    <w:abstractNumId w:val="0"/>
  </w:num>
  <w:num w:numId="2">
    <w:abstractNumId w:val="1"/>
  </w:num>
  <w:num w:numId="3">
    <w:abstractNumId w:val="2"/>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1F9"/>
    <w:rsid w:val="00013D15"/>
    <w:rsid w:val="005901C0"/>
    <w:rsid w:val="007D4913"/>
    <w:rsid w:val="00B421F9"/>
    <w:rsid w:val="00D24FDA"/>
    <w:rsid w:val="00F70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B421F9"/>
  </w:style>
  <w:style w:type="character" w:customStyle="1" w:styleId="WW8Num2z0">
    <w:name w:val="WW8Num2z0"/>
    <w:rsid w:val="00B421F9"/>
    <w:rPr>
      <w:rFonts w:ascii="Times New Roman" w:eastAsia="Times New Roman" w:hAnsi="Times New Roman" w:cs="Times New Roman"/>
      <w:sz w:val="20"/>
    </w:rPr>
  </w:style>
  <w:style w:type="character" w:customStyle="1" w:styleId="WW8Num2z2">
    <w:name w:val="WW8Num2z2"/>
    <w:rsid w:val="00B421F9"/>
    <w:rPr>
      <w:rFonts w:ascii="Wingdings" w:hAnsi="Wingdings" w:cs="Wingdings"/>
      <w:sz w:val="20"/>
    </w:rPr>
  </w:style>
  <w:style w:type="character" w:customStyle="1" w:styleId="WW8Num3z0">
    <w:name w:val="WW8Num3z0"/>
    <w:rsid w:val="00B421F9"/>
    <w:rPr>
      <w:rFonts w:ascii="Symbol" w:hAnsi="Symbol" w:cs="Symbol"/>
    </w:rPr>
  </w:style>
  <w:style w:type="character" w:customStyle="1" w:styleId="3">
    <w:name w:val="Основной шрифт абзаца3"/>
    <w:rsid w:val="00B421F9"/>
  </w:style>
  <w:style w:type="character" w:customStyle="1" w:styleId="2">
    <w:name w:val="Основной шрифт абзаца2"/>
    <w:rsid w:val="00B421F9"/>
  </w:style>
  <w:style w:type="character" w:customStyle="1" w:styleId="WW8Num6z0">
    <w:name w:val="WW8Num6z0"/>
    <w:rsid w:val="00B421F9"/>
    <w:rPr>
      <w:rFonts w:ascii="Times New Roman" w:eastAsia="Times New Roman" w:hAnsi="Times New Roman" w:cs="Times New Roman"/>
      <w:sz w:val="20"/>
    </w:rPr>
  </w:style>
  <w:style w:type="character" w:customStyle="1" w:styleId="WW8Num6z2">
    <w:name w:val="WW8Num6z2"/>
    <w:rsid w:val="00B421F9"/>
    <w:rPr>
      <w:rFonts w:ascii="Wingdings" w:hAnsi="Wingdings" w:cs="Wingdings"/>
      <w:sz w:val="20"/>
    </w:rPr>
  </w:style>
  <w:style w:type="character" w:customStyle="1" w:styleId="WW8Num7z0">
    <w:name w:val="WW8Num7z0"/>
    <w:rsid w:val="00B421F9"/>
    <w:rPr>
      <w:rFonts w:ascii="Symbol" w:hAnsi="Symbol" w:cs="Symbol"/>
    </w:rPr>
  </w:style>
  <w:style w:type="character" w:customStyle="1" w:styleId="WW8Num7z1">
    <w:name w:val="WW8Num7z1"/>
    <w:rsid w:val="00B421F9"/>
    <w:rPr>
      <w:rFonts w:ascii="Courier New" w:hAnsi="Courier New" w:cs="Courier New"/>
    </w:rPr>
  </w:style>
  <w:style w:type="character" w:customStyle="1" w:styleId="WW8Num7z2">
    <w:name w:val="WW8Num7z2"/>
    <w:rsid w:val="00B421F9"/>
    <w:rPr>
      <w:rFonts w:ascii="Wingdings" w:hAnsi="Wingdings" w:cs="Wingdings"/>
    </w:rPr>
  </w:style>
  <w:style w:type="character" w:customStyle="1" w:styleId="10">
    <w:name w:val="Основной шрифт абзаца1"/>
    <w:rsid w:val="00B421F9"/>
  </w:style>
  <w:style w:type="character" w:customStyle="1" w:styleId="a3">
    <w:name w:val="Символ сноски"/>
    <w:rsid w:val="00B421F9"/>
    <w:rPr>
      <w:vertAlign w:val="superscript"/>
    </w:rPr>
  </w:style>
  <w:style w:type="character" w:styleId="a4">
    <w:name w:val="page number"/>
    <w:basedOn w:val="10"/>
    <w:rsid w:val="00B421F9"/>
  </w:style>
  <w:style w:type="character" w:styleId="a5">
    <w:name w:val="Hyperlink"/>
    <w:rsid w:val="00B421F9"/>
    <w:rPr>
      <w:color w:val="0000FF"/>
      <w:u w:val="single"/>
    </w:rPr>
  </w:style>
  <w:style w:type="character" w:customStyle="1" w:styleId="11">
    <w:name w:val="Знак сноски1"/>
    <w:rsid w:val="00B421F9"/>
    <w:rPr>
      <w:vertAlign w:val="superscript"/>
    </w:rPr>
  </w:style>
  <w:style w:type="character" w:customStyle="1" w:styleId="a6">
    <w:name w:val="Символы концевой сноски"/>
    <w:rsid w:val="00B421F9"/>
    <w:rPr>
      <w:vertAlign w:val="superscript"/>
    </w:rPr>
  </w:style>
  <w:style w:type="character" w:customStyle="1" w:styleId="WW-">
    <w:name w:val="WW-Символы концевой сноски"/>
    <w:rsid w:val="00B421F9"/>
  </w:style>
  <w:style w:type="character" w:customStyle="1" w:styleId="20">
    <w:name w:val="Знак сноски2"/>
    <w:rsid w:val="00B421F9"/>
    <w:rPr>
      <w:vertAlign w:val="superscript"/>
    </w:rPr>
  </w:style>
  <w:style w:type="character" w:customStyle="1" w:styleId="12">
    <w:name w:val="Знак концевой сноски1"/>
    <w:rsid w:val="00B421F9"/>
    <w:rPr>
      <w:vertAlign w:val="superscript"/>
    </w:rPr>
  </w:style>
  <w:style w:type="character" w:styleId="a7">
    <w:name w:val="footnote reference"/>
    <w:rsid w:val="00B421F9"/>
    <w:rPr>
      <w:vertAlign w:val="superscript"/>
    </w:rPr>
  </w:style>
  <w:style w:type="character" w:styleId="a8">
    <w:name w:val="endnote reference"/>
    <w:rsid w:val="00B421F9"/>
    <w:rPr>
      <w:vertAlign w:val="superscript"/>
    </w:rPr>
  </w:style>
  <w:style w:type="paragraph" w:customStyle="1" w:styleId="a9">
    <w:name w:val="Заголовок"/>
    <w:basedOn w:val="a"/>
    <w:next w:val="aa"/>
    <w:rsid w:val="00B421F9"/>
    <w:pPr>
      <w:keepNext/>
      <w:suppressAutoHyphens/>
      <w:spacing w:before="240" w:after="120" w:line="240" w:lineRule="auto"/>
    </w:pPr>
    <w:rPr>
      <w:rFonts w:ascii="Arial" w:eastAsia="Arial Unicode MS" w:hAnsi="Arial" w:cs="Mangal"/>
      <w:sz w:val="28"/>
      <w:szCs w:val="28"/>
      <w:lang w:eastAsia="zh-CN"/>
    </w:rPr>
  </w:style>
  <w:style w:type="paragraph" w:styleId="aa">
    <w:name w:val="Body Text"/>
    <w:basedOn w:val="a"/>
    <w:link w:val="ab"/>
    <w:rsid w:val="00B421F9"/>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rsid w:val="00B421F9"/>
    <w:rPr>
      <w:rFonts w:ascii="Times New Roman" w:eastAsia="Times New Roman" w:hAnsi="Times New Roman" w:cs="Times New Roman"/>
      <w:sz w:val="24"/>
      <w:szCs w:val="24"/>
      <w:lang w:eastAsia="zh-CN"/>
    </w:rPr>
  </w:style>
  <w:style w:type="paragraph" w:styleId="ac">
    <w:name w:val="List"/>
    <w:basedOn w:val="aa"/>
    <w:rsid w:val="00B421F9"/>
    <w:rPr>
      <w:rFonts w:cs="Mangal"/>
    </w:rPr>
  </w:style>
  <w:style w:type="paragraph" w:styleId="ad">
    <w:name w:val="caption"/>
    <w:basedOn w:val="a"/>
    <w:qFormat/>
    <w:rsid w:val="00B421F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0">
    <w:name w:val="Указатель3"/>
    <w:basedOn w:val="a"/>
    <w:rsid w:val="00B421F9"/>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1">
    <w:name w:val="Название объекта2"/>
    <w:basedOn w:val="a"/>
    <w:rsid w:val="00B421F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2">
    <w:name w:val="Указатель2"/>
    <w:basedOn w:val="a"/>
    <w:rsid w:val="00B421F9"/>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3">
    <w:name w:val="Название объекта1"/>
    <w:basedOn w:val="a"/>
    <w:rsid w:val="00B421F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B421F9"/>
    <w:pPr>
      <w:suppressLineNumbers/>
      <w:suppressAutoHyphens/>
      <w:spacing w:after="0" w:line="240" w:lineRule="auto"/>
    </w:pPr>
    <w:rPr>
      <w:rFonts w:ascii="Times New Roman" w:eastAsia="Times New Roman" w:hAnsi="Times New Roman" w:cs="Mangal"/>
      <w:sz w:val="24"/>
      <w:szCs w:val="24"/>
      <w:lang w:eastAsia="zh-CN"/>
    </w:rPr>
  </w:style>
  <w:style w:type="paragraph" w:styleId="ae">
    <w:name w:val="footnote text"/>
    <w:basedOn w:val="a"/>
    <w:link w:val="af"/>
    <w:rsid w:val="00B421F9"/>
    <w:pPr>
      <w:suppressAutoHyphens/>
      <w:spacing w:after="0" w:line="240" w:lineRule="auto"/>
    </w:pPr>
    <w:rPr>
      <w:rFonts w:ascii="Times New Roman" w:eastAsia="Times New Roman" w:hAnsi="Times New Roman" w:cs="Times New Roman"/>
      <w:sz w:val="20"/>
      <w:szCs w:val="20"/>
      <w:lang w:eastAsia="zh-CN"/>
    </w:rPr>
  </w:style>
  <w:style w:type="character" w:customStyle="1" w:styleId="af">
    <w:name w:val="Текст сноски Знак"/>
    <w:basedOn w:val="a0"/>
    <w:link w:val="ae"/>
    <w:rsid w:val="00B421F9"/>
    <w:rPr>
      <w:rFonts w:ascii="Times New Roman" w:eastAsia="Times New Roman" w:hAnsi="Times New Roman" w:cs="Times New Roman"/>
      <w:sz w:val="20"/>
      <w:szCs w:val="20"/>
      <w:lang w:eastAsia="zh-CN"/>
    </w:rPr>
  </w:style>
  <w:style w:type="paragraph" w:styleId="af0">
    <w:name w:val="Normal (Web)"/>
    <w:basedOn w:val="a"/>
    <w:rsid w:val="00B421F9"/>
    <w:pPr>
      <w:suppressAutoHyphens/>
      <w:spacing w:before="280" w:after="280" w:line="240" w:lineRule="auto"/>
    </w:pPr>
    <w:rPr>
      <w:rFonts w:ascii="Times New Roman" w:eastAsia="Times New Roman" w:hAnsi="Times New Roman" w:cs="Times New Roman"/>
      <w:sz w:val="24"/>
      <w:szCs w:val="24"/>
      <w:lang w:eastAsia="zh-CN"/>
    </w:rPr>
  </w:style>
  <w:style w:type="paragraph" w:styleId="af1">
    <w:name w:val="footer"/>
    <w:basedOn w:val="a"/>
    <w:link w:val="af2"/>
    <w:uiPriority w:val="99"/>
    <w:rsid w:val="00B421F9"/>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af2">
    <w:name w:val="Нижний колонтитул Знак"/>
    <w:basedOn w:val="a0"/>
    <w:link w:val="af1"/>
    <w:uiPriority w:val="99"/>
    <w:rsid w:val="00B421F9"/>
    <w:rPr>
      <w:rFonts w:ascii="Times New Roman" w:eastAsia="Times New Roman" w:hAnsi="Times New Roman" w:cs="Times New Roman"/>
      <w:sz w:val="24"/>
      <w:szCs w:val="24"/>
      <w:lang w:val="x-none" w:eastAsia="zh-CN"/>
    </w:rPr>
  </w:style>
  <w:style w:type="paragraph" w:customStyle="1" w:styleId="FR1">
    <w:name w:val="FR1"/>
    <w:rsid w:val="00B421F9"/>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0">
    <w:name w:val="Основной текст с отступом 21"/>
    <w:basedOn w:val="a"/>
    <w:rsid w:val="00B421F9"/>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B42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B421F9"/>
    <w:rPr>
      <w:rFonts w:ascii="Courier New" w:eastAsia="Courier New" w:hAnsi="Courier New" w:cs="Courier New"/>
      <w:color w:val="000000"/>
      <w:sz w:val="20"/>
      <w:szCs w:val="20"/>
      <w:lang w:eastAsia="zh-CN"/>
    </w:rPr>
  </w:style>
  <w:style w:type="paragraph" w:styleId="af3">
    <w:name w:val="Body Text Indent"/>
    <w:basedOn w:val="a"/>
    <w:link w:val="af4"/>
    <w:rsid w:val="00B421F9"/>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4">
    <w:name w:val="Основной текст с отступом Знак"/>
    <w:basedOn w:val="a0"/>
    <w:link w:val="af3"/>
    <w:rsid w:val="00B421F9"/>
    <w:rPr>
      <w:rFonts w:ascii="Times New Roman" w:eastAsia="Times New Roman" w:hAnsi="Times New Roman" w:cs="Times New Roman"/>
      <w:sz w:val="28"/>
      <w:szCs w:val="20"/>
      <w:lang w:eastAsia="zh-CN"/>
    </w:rPr>
  </w:style>
  <w:style w:type="paragraph" w:customStyle="1" w:styleId="211">
    <w:name w:val="Основной текст 21"/>
    <w:basedOn w:val="a"/>
    <w:rsid w:val="00B421F9"/>
    <w:pPr>
      <w:suppressAutoHyphens/>
      <w:spacing w:after="120" w:line="480" w:lineRule="auto"/>
    </w:pPr>
    <w:rPr>
      <w:rFonts w:ascii="Times New Roman" w:eastAsia="Times New Roman" w:hAnsi="Times New Roman" w:cs="Times New Roman"/>
      <w:sz w:val="24"/>
      <w:szCs w:val="24"/>
      <w:lang w:eastAsia="zh-CN"/>
    </w:rPr>
  </w:style>
  <w:style w:type="paragraph" w:customStyle="1" w:styleId="5">
    <w:name w:val="Знак5"/>
    <w:basedOn w:val="a"/>
    <w:rsid w:val="00B421F9"/>
    <w:pPr>
      <w:suppressAutoHyphens/>
      <w:spacing w:after="160" w:line="240" w:lineRule="exact"/>
    </w:pPr>
    <w:rPr>
      <w:rFonts w:ascii="Verdana" w:eastAsia="Times New Roman" w:hAnsi="Verdana" w:cs="Verdana"/>
      <w:sz w:val="20"/>
      <w:szCs w:val="20"/>
      <w:lang w:val="en-US" w:eastAsia="zh-CN"/>
    </w:rPr>
  </w:style>
  <w:style w:type="paragraph" w:customStyle="1" w:styleId="af5">
    <w:name w:val="Содержимое таблицы"/>
    <w:basedOn w:val="a"/>
    <w:rsid w:val="00B421F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6">
    <w:name w:val="Заголовок таблицы"/>
    <w:basedOn w:val="af5"/>
    <w:rsid w:val="00B421F9"/>
    <w:pPr>
      <w:jc w:val="center"/>
    </w:pPr>
    <w:rPr>
      <w:b/>
      <w:bCs/>
    </w:rPr>
  </w:style>
  <w:style w:type="paragraph" w:customStyle="1" w:styleId="af7">
    <w:name w:val="Содержимое врезки"/>
    <w:basedOn w:val="aa"/>
    <w:rsid w:val="00B421F9"/>
  </w:style>
  <w:style w:type="paragraph" w:styleId="af8">
    <w:name w:val="header"/>
    <w:basedOn w:val="a"/>
    <w:link w:val="af9"/>
    <w:uiPriority w:val="99"/>
    <w:rsid w:val="00B421F9"/>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9">
    <w:name w:val="Верхний колонтитул Знак"/>
    <w:basedOn w:val="a0"/>
    <w:link w:val="af8"/>
    <w:uiPriority w:val="99"/>
    <w:rsid w:val="00B421F9"/>
    <w:rPr>
      <w:rFonts w:ascii="Times New Roman" w:eastAsia="Times New Roman" w:hAnsi="Times New Roman" w:cs="Times New Roman"/>
      <w:sz w:val="24"/>
      <w:szCs w:val="24"/>
      <w:lang w:eastAsia="zh-CN"/>
    </w:rPr>
  </w:style>
  <w:style w:type="paragraph" w:customStyle="1" w:styleId="15">
    <w:name w:val="Обычный1"/>
    <w:rsid w:val="00B421F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fa">
    <w:name w:val="List Paragraph"/>
    <w:basedOn w:val="a"/>
    <w:uiPriority w:val="34"/>
    <w:qFormat/>
    <w:rsid w:val="00B421F9"/>
    <w:pPr>
      <w:spacing w:after="0" w:line="240" w:lineRule="auto"/>
      <w:ind w:left="720"/>
      <w:contextualSpacing/>
    </w:pPr>
    <w:rPr>
      <w:rFonts w:ascii="Calibri" w:eastAsia="Calibri" w:hAnsi="Calibri" w:cs="Times New Roman"/>
    </w:rPr>
  </w:style>
  <w:style w:type="paragraph" w:styleId="afb">
    <w:name w:val="Balloon Text"/>
    <w:basedOn w:val="a"/>
    <w:link w:val="afc"/>
    <w:rsid w:val="00B421F9"/>
    <w:pPr>
      <w:suppressAutoHyphens/>
      <w:spacing w:after="0" w:line="240" w:lineRule="auto"/>
    </w:pPr>
    <w:rPr>
      <w:rFonts w:ascii="Tahoma" w:eastAsia="Times New Roman" w:hAnsi="Tahoma" w:cs="Tahoma"/>
      <w:sz w:val="16"/>
      <w:szCs w:val="16"/>
      <w:lang w:eastAsia="zh-CN"/>
    </w:rPr>
  </w:style>
  <w:style w:type="character" w:customStyle="1" w:styleId="afc">
    <w:name w:val="Текст выноски Знак"/>
    <w:basedOn w:val="a0"/>
    <w:link w:val="afb"/>
    <w:rsid w:val="00B421F9"/>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B421F9"/>
  </w:style>
  <w:style w:type="character" w:customStyle="1" w:styleId="WW8Num2z0">
    <w:name w:val="WW8Num2z0"/>
    <w:rsid w:val="00B421F9"/>
    <w:rPr>
      <w:rFonts w:ascii="Times New Roman" w:eastAsia="Times New Roman" w:hAnsi="Times New Roman" w:cs="Times New Roman"/>
      <w:sz w:val="20"/>
    </w:rPr>
  </w:style>
  <w:style w:type="character" w:customStyle="1" w:styleId="WW8Num2z2">
    <w:name w:val="WW8Num2z2"/>
    <w:rsid w:val="00B421F9"/>
    <w:rPr>
      <w:rFonts w:ascii="Wingdings" w:hAnsi="Wingdings" w:cs="Wingdings"/>
      <w:sz w:val="20"/>
    </w:rPr>
  </w:style>
  <w:style w:type="character" w:customStyle="1" w:styleId="WW8Num3z0">
    <w:name w:val="WW8Num3z0"/>
    <w:rsid w:val="00B421F9"/>
    <w:rPr>
      <w:rFonts w:ascii="Symbol" w:hAnsi="Symbol" w:cs="Symbol"/>
    </w:rPr>
  </w:style>
  <w:style w:type="character" w:customStyle="1" w:styleId="3">
    <w:name w:val="Основной шрифт абзаца3"/>
    <w:rsid w:val="00B421F9"/>
  </w:style>
  <w:style w:type="character" w:customStyle="1" w:styleId="2">
    <w:name w:val="Основной шрифт абзаца2"/>
    <w:rsid w:val="00B421F9"/>
  </w:style>
  <w:style w:type="character" w:customStyle="1" w:styleId="WW8Num6z0">
    <w:name w:val="WW8Num6z0"/>
    <w:rsid w:val="00B421F9"/>
    <w:rPr>
      <w:rFonts w:ascii="Times New Roman" w:eastAsia="Times New Roman" w:hAnsi="Times New Roman" w:cs="Times New Roman"/>
      <w:sz w:val="20"/>
    </w:rPr>
  </w:style>
  <w:style w:type="character" w:customStyle="1" w:styleId="WW8Num6z2">
    <w:name w:val="WW8Num6z2"/>
    <w:rsid w:val="00B421F9"/>
    <w:rPr>
      <w:rFonts w:ascii="Wingdings" w:hAnsi="Wingdings" w:cs="Wingdings"/>
      <w:sz w:val="20"/>
    </w:rPr>
  </w:style>
  <w:style w:type="character" w:customStyle="1" w:styleId="WW8Num7z0">
    <w:name w:val="WW8Num7z0"/>
    <w:rsid w:val="00B421F9"/>
    <w:rPr>
      <w:rFonts w:ascii="Symbol" w:hAnsi="Symbol" w:cs="Symbol"/>
    </w:rPr>
  </w:style>
  <w:style w:type="character" w:customStyle="1" w:styleId="WW8Num7z1">
    <w:name w:val="WW8Num7z1"/>
    <w:rsid w:val="00B421F9"/>
    <w:rPr>
      <w:rFonts w:ascii="Courier New" w:hAnsi="Courier New" w:cs="Courier New"/>
    </w:rPr>
  </w:style>
  <w:style w:type="character" w:customStyle="1" w:styleId="WW8Num7z2">
    <w:name w:val="WW8Num7z2"/>
    <w:rsid w:val="00B421F9"/>
    <w:rPr>
      <w:rFonts w:ascii="Wingdings" w:hAnsi="Wingdings" w:cs="Wingdings"/>
    </w:rPr>
  </w:style>
  <w:style w:type="character" w:customStyle="1" w:styleId="10">
    <w:name w:val="Основной шрифт абзаца1"/>
    <w:rsid w:val="00B421F9"/>
  </w:style>
  <w:style w:type="character" w:customStyle="1" w:styleId="a3">
    <w:name w:val="Символ сноски"/>
    <w:rsid w:val="00B421F9"/>
    <w:rPr>
      <w:vertAlign w:val="superscript"/>
    </w:rPr>
  </w:style>
  <w:style w:type="character" w:styleId="a4">
    <w:name w:val="page number"/>
    <w:basedOn w:val="10"/>
    <w:rsid w:val="00B421F9"/>
  </w:style>
  <w:style w:type="character" w:styleId="a5">
    <w:name w:val="Hyperlink"/>
    <w:rsid w:val="00B421F9"/>
    <w:rPr>
      <w:color w:val="0000FF"/>
      <w:u w:val="single"/>
    </w:rPr>
  </w:style>
  <w:style w:type="character" w:customStyle="1" w:styleId="11">
    <w:name w:val="Знак сноски1"/>
    <w:rsid w:val="00B421F9"/>
    <w:rPr>
      <w:vertAlign w:val="superscript"/>
    </w:rPr>
  </w:style>
  <w:style w:type="character" w:customStyle="1" w:styleId="a6">
    <w:name w:val="Символы концевой сноски"/>
    <w:rsid w:val="00B421F9"/>
    <w:rPr>
      <w:vertAlign w:val="superscript"/>
    </w:rPr>
  </w:style>
  <w:style w:type="character" w:customStyle="1" w:styleId="WW-">
    <w:name w:val="WW-Символы концевой сноски"/>
    <w:rsid w:val="00B421F9"/>
  </w:style>
  <w:style w:type="character" w:customStyle="1" w:styleId="20">
    <w:name w:val="Знак сноски2"/>
    <w:rsid w:val="00B421F9"/>
    <w:rPr>
      <w:vertAlign w:val="superscript"/>
    </w:rPr>
  </w:style>
  <w:style w:type="character" w:customStyle="1" w:styleId="12">
    <w:name w:val="Знак концевой сноски1"/>
    <w:rsid w:val="00B421F9"/>
    <w:rPr>
      <w:vertAlign w:val="superscript"/>
    </w:rPr>
  </w:style>
  <w:style w:type="character" w:styleId="a7">
    <w:name w:val="footnote reference"/>
    <w:rsid w:val="00B421F9"/>
    <w:rPr>
      <w:vertAlign w:val="superscript"/>
    </w:rPr>
  </w:style>
  <w:style w:type="character" w:styleId="a8">
    <w:name w:val="endnote reference"/>
    <w:rsid w:val="00B421F9"/>
    <w:rPr>
      <w:vertAlign w:val="superscript"/>
    </w:rPr>
  </w:style>
  <w:style w:type="paragraph" w:customStyle="1" w:styleId="a9">
    <w:name w:val="Заголовок"/>
    <w:basedOn w:val="a"/>
    <w:next w:val="aa"/>
    <w:rsid w:val="00B421F9"/>
    <w:pPr>
      <w:keepNext/>
      <w:suppressAutoHyphens/>
      <w:spacing w:before="240" w:after="120" w:line="240" w:lineRule="auto"/>
    </w:pPr>
    <w:rPr>
      <w:rFonts w:ascii="Arial" w:eastAsia="Arial Unicode MS" w:hAnsi="Arial" w:cs="Mangal"/>
      <w:sz w:val="28"/>
      <w:szCs w:val="28"/>
      <w:lang w:eastAsia="zh-CN"/>
    </w:rPr>
  </w:style>
  <w:style w:type="paragraph" w:styleId="aa">
    <w:name w:val="Body Text"/>
    <w:basedOn w:val="a"/>
    <w:link w:val="ab"/>
    <w:rsid w:val="00B421F9"/>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rsid w:val="00B421F9"/>
    <w:rPr>
      <w:rFonts w:ascii="Times New Roman" w:eastAsia="Times New Roman" w:hAnsi="Times New Roman" w:cs="Times New Roman"/>
      <w:sz w:val="24"/>
      <w:szCs w:val="24"/>
      <w:lang w:eastAsia="zh-CN"/>
    </w:rPr>
  </w:style>
  <w:style w:type="paragraph" w:styleId="ac">
    <w:name w:val="List"/>
    <w:basedOn w:val="aa"/>
    <w:rsid w:val="00B421F9"/>
    <w:rPr>
      <w:rFonts w:cs="Mangal"/>
    </w:rPr>
  </w:style>
  <w:style w:type="paragraph" w:styleId="ad">
    <w:name w:val="caption"/>
    <w:basedOn w:val="a"/>
    <w:qFormat/>
    <w:rsid w:val="00B421F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0">
    <w:name w:val="Указатель3"/>
    <w:basedOn w:val="a"/>
    <w:rsid w:val="00B421F9"/>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1">
    <w:name w:val="Название объекта2"/>
    <w:basedOn w:val="a"/>
    <w:rsid w:val="00B421F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2">
    <w:name w:val="Указатель2"/>
    <w:basedOn w:val="a"/>
    <w:rsid w:val="00B421F9"/>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3">
    <w:name w:val="Название объекта1"/>
    <w:basedOn w:val="a"/>
    <w:rsid w:val="00B421F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B421F9"/>
    <w:pPr>
      <w:suppressLineNumbers/>
      <w:suppressAutoHyphens/>
      <w:spacing w:after="0" w:line="240" w:lineRule="auto"/>
    </w:pPr>
    <w:rPr>
      <w:rFonts w:ascii="Times New Roman" w:eastAsia="Times New Roman" w:hAnsi="Times New Roman" w:cs="Mangal"/>
      <w:sz w:val="24"/>
      <w:szCs w:val="24"/>
      <w:lang w:eastAsia="zh-CN"/>
    </w:rPr>
  </w:style>
  <w:style w:type="paragraph" w:styleId="ae">
    <w:name w:val="footnote text"/>
    <w:basedOn w:val="a"/>
    <w:link w:val="af"/>
    <w:rsid w:val="00B421F9"/>
    <w:pPr>
      <w:suppressAutoHyphens/>
      <w:spacing w:after="0" w:line="240" w:lineRule="auto"/>
    </w:pPr>
    <w:rPr>
      <w:rFonts w:ascii="Times New Roman" w:eastAsia="Times New Roman" w:hAnsi="Times New Roman" w:cs="Times New Roman"/>
      <w:sz w:val="20"/>
      <w:szCs w:val="20"/>
      <w:lang w:eastAsia="zh-CN"/>
    </w:rPr>
  </w:style>
  <w:style w:type="character" w:customStyle="1" w:styleId="af">
    <w:name w:val="Текст сноски Знак"/>
    <w:basedOn w:val="a0"/>
    <w:link w:val="ae"/>
    <w:rsid w:val="00B421F9"/>
    <w:rPr>
      <w:rFonts w:ascii="Times New Roman" w:eastAsia="Times New Roman" w:hAnsi="Times New Roman" w:cs="Times New Roman"/>
      <w:sz w:val="20"/>
      <w:szCs w:val="20"/>
      <w:lang w:eastAsia="zh-CN"/>
    </w:rPr>
  </w:style>
  <w:style w:type="paragraph" w:styleId="af0">
    <w:name w:val="Normal (Web)"/>
    <w:basedOn w:val="a"/>
    <w:rsid w:val="00B421F9"/>
    <w:pPr>
      <w:suppressAutoHyphens/>
      <w:spacing w:before="280" w:after="280" w:line="240" w:lineRule="auto"/>
    </w:pPr>
    <w:rPr>
      <w:rFonts w:ascii="Times New Roman" w:eastAsia="Times New Roman" w:hAnsi="Times New Roman" w:cs="Times New Roman"/>
      <w:sz w:val="24"/>
      <w:szCs w:val="24"/>
      <w:lang w:eastAsia="zh-CN"/>
    </w:rPr>
  </w:style>
  <w:style w:type="paragraph" w:styleId="af1">
    <w:name w:val="footer"/>
    <w:basedOn w:val="a"/>
    <w:link w:val="af2"/>
    <w:uiPriority w:val="99"/>
    <w:rsid w:val="00B421F9"/>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af2">
    <w:name w:val="Нижний колонтитул Знак"/>
    <w:basedOn w:val="a0"/>
    <w:link w:val="af1"/>
    <w:uiPriority w:val="99"/>
    <w:rsid w:val="00B421F9"/>
    <w:rPr>
      <w:rFonts w:ascii="Times New Roman" w:eastAsia="Times New Roman" w:hAnsi="Times New Roman" w:cs="Times New Roman"/>
      <w:sz w:val="24"/>
      <w:szCs w:val="24"/>
      <w:lang w:val="x-none" w:eastAsia="zh-CN"/>
    </w:rPr>
  </w:style>
  <w:style w:type="paragraph" w:customStyle="1" w:styleId="FR1">
    <w:name w:val="FR1"/>
    <w:rsid w:val="00B421F9"/>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0">
    <w:name w:val="Основной текст с отступом 21"/>
    <w:basedOn w:val="a"/>
    <w:rsid w:val="00B421F9"/>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B42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B421F9"/>
    <w:rPr>
      <w:rFonts w:ascii="Courier New" w:eastAsia="Courier New" w:hAnsi="Courier New" w:cs="Courier New"/>
      <w:color w:val="000000"/>
      <w:sz w:val="20"/>
      <w:szCs w:val="20"/>
      <w:lang w:eastAsia="zh-CN"/>
    </w:rPr>
  </w:style>
  <w:style w:type="paragraph" w:styleId="af3">
    <w:name w:val="Body Text Indent"/>
    <w:basedOn w:val="a"/>
    <w:link w:val="af4"/>
    <w:rsid w:val="00B421F9"/>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4">
    <w:name w:val="Основной текст с отступом Знак"/>
    <w:basedOn w:val="a0"/>
    <w:link w:val="af3"/>
    <w:rsid w:val="00B421F9"/>
    <w:rPr>
      <w:rFonts w:ascii="Times New Roman" w:eastAsia="Times New Roman" w:hAnsi="Times New Roman" w:cs="Times New Roman"/>
      <w:sz w:val="28"/>
      <w:szCs w:val="20"/>
      <w:lang w:eastAsia="zh-CN"/>
    </w:rPr>
  </w:style>
  <w:style w:type="paragraph" w:customStyle="1" w:styleId="211">
    <w:name w:val="Основной текст 21"/>
    <w:basedOn w:val="a"/>
    <w:rsid w:val="00B421F9"/>
    <w:pPr>
      <w:suppressAutoHyphens/>
      <w:spacing w:after="120" w:line="480" w:lineRule="auto"/>
    </w:pPr>
    <w:rPr>
      <w:rFonts w:ascii="Times New Roman" w:eastAsia="Times New Roman" w:hAnsi="Times New Roman" w:cs="Times New Roman"/>
      <w:sz w:val="24"/>
      <w:szCs w:val="24"/>
      <w:lang w:eastAsia="zh-CN"/>
    </w:rPr>
  </w:style>
  <w:style w:type="paragraph" w:customStyle="1" w:styleId="5">
    <w:name w:val="Знак5"/>
    <w:basedOn w:val="a"/>
    <w:rsid w:val="00B421F9"/>
    <w:pPr>
      <w:suppressAutoHyphens/>
      <w:spacing w:after="160" w:line="240" w:lineRule="exact"/>
    </w:pPr>
    <w:rPr>
      <w:rFonts w:ascii="Verdana" w:eastAsia="Times New Roman" w:hAnsi="Verdana" w:cs="Verdana"/>
      <w:sz w:val="20"/>
      <w:szCs w:val="20"/>
      <w:lang w:val="en-US" w:eastAsia="zh-CN"/>
    </w:rPr>
  </w:style>
  <w:style w:type="paragraph" w:customStyle="1" w:styleId="af5">
    <w:name w:val="Содержимое таблицы"/>
    <w:basedOn w:val="a"/>
    <w:rsid w:val="00B421F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6">
    <w:name w:val="Заголовок таблицы"/>
    <w:basedOn w:val="af5"/>
    <w:rsid w:val="00B421F9"/>
    <w:pPr>
      <w:jc w:val="center"/>
    </w:pPr>
    <w:rPr>
      <w:b/>
      <w:bCs/>
    </w:rPr>
  </w:style>
  <w:style w:type="paragraph" w:customStyle="1" w:styleId="af7">
    <w:name w:val="Содержимое врезки"/>
    <w:basedOn w:val="aa"/>
    <w:rsid w:val="00B421F9"/>
  </w:style>
  <w:style w:type="paragraph" w:styleId="af8">
    <w:name w:val="header"/>
    <w:basedOn w:val="a"/>
    <w:link w:val="af9"/>
    <w:uiPriority w:val="99"/>
    <w:rsid w:val="00B421F9"/>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9">
    <w:name w:val="Верхний колонтитул Знак"/>
    <w:basedOn w:val="a0"/>
    <w:link w:val="af8"/>
    <w:uiPriority w:val="99"/>
    <w:rsid w:val="00B421F9"/>
    <w:rPr>
      <w:rFonts w:ascii="Times New Roman" w:eastAsia="Times New Roman" w:hAnsi="Times New Roman" w:cs="Times New Roman"/>
      <w:sz w:val="24"/>
      <w:szCs w:val="24"/>
      <w:lang w:eastAsia="zh-CN"/>
    </w:rPr>
  </w:style>
  <w:style w:type="paragraph" w:customStyle="1" w:styleId="15">
    <w:name w:val="Обычный1"/>
    <w:rsid w:val="00B421F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fa">
    <w:name w:val="List Paragraph"/>
    <w:basedOn w:val="a"/>
    <w:uiPriority w:val="34"/>
    <w:qFormat/>
    <w:rsid w:val="00B421F9"/>
    <w:pPr>
      <w:spacing w:after="0" w:line="240" w:lineRule="auto"/>
      <w:ind w:left="720"/>
      <w:contextualSpacing/>
    </w:pPr>
    <w:rPr>
      <w:rFonts w:ascii="Calibri" w:eastAsia="Calibri" w:hAnsi="Calibri" w:cs="Times New Roman"/>
    </w:rPr>
  </w:style>
  <w:style w:type="paragraph" w:styleId="afb">
    <w:name w:val="Balloon Text"/>
    <w:basedOn w:val="a"/>
    <w:link w:val="afc"/>
    <w:rsid w:val="00B421F9"/>
    <w:pPr>
      <w:suppressAutoHyphens/>
      <w:spacing w:after="0" w:line="240" w:lineRule="auto"/>
    </w:pPr>
    <w:rPr>
      <w:rFonts w:ascii="Tahoma" w:eastAsia="Times New Roman" w:hAnsi="Tahoma" w:cs="Tahoma"/>
      <w:sz w:val="16"/>
      <w:szCs w:val="16"/>
      <w:lang w:eastAsia="zh-CN"/>
    </w:rPr>
  </w:style>
  <w:style w:type="character" w:customStyle="1" w:styleId="afc">
    <w:name w:val="Текст выноски Знак"/>
    <w:basedOn w:val="a0"/>
    <w:link w:val="afb"/>
    <w:rsid w:val="00B421F9"/>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8.xml"/><Relationship Id="rId47" Type="http://schemas.openxmlformats.org/officeDocument/2006/relationships/footer" Target="footer20.xml"/><Relationship Id="rId50" Type="http://schemas.openxmlformats.org/officeDocument/2006/relationships/footer" Target="footer22.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1.xml"/><Relationship Id="rId76" Type="http://schemas.openxmlformats.org/officeDocument/2006/relationships/header" Target="header35.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3.xml"/><Relationship Id="rId58" Type="http://schemas.openxmlformats.org/officeDocument/2006/relationships/header" Target="head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6.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9.xml"/><Relationship Id="rId52" Type="http://schemas.openxmlformats.org/officeDocument/2006/relationships/header" Target="header23.xml"/><Relationship Id="rId60" Type="http://schemas.openxmlformats.org/officeDocument/2006/relationships/footer" Target="footer27.xml"/><Relationship Id="rId65" Type="http://schemas.openxmlformats.org/officeDocument/2006/relationships/footer" Target="footer29.xml"/><Relationship Id="rId73" Type="http://schemas.openxmlformats.org/officeDocument/2006/relationships/header" Target="header33.xml"/><Relationship Id="rId78" Type="http://schemas.openxmlformats.org/officeDocument/2006/relationships/footer" Target="footer36.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header" Target="header18.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header" Target="header29.xml"/><Relationship Id="rId69" Type="http://schemas.openxmlformats.org/officeDocument/2006/relationships/header" Target="header31.xml"/><Relationship Id="rId77" Type="http://schemas.openxmlformats.org/officeDocument/2006/relationships/footer" Target="footer35.xml"/><Relationship Id="rId8" Type="http://schemas.openxmlformats.org/officeDocument/2006/relationships/footer" Target="footer1.xml"/><Relationship Id="rId51" Type="http://schemas.openxmlformats.org/officeDocument/2006/relationships/header" Target="header22.xml"/><Relationship Id="rId72" Type="http://schemas.openxmlformats.org/officeDocument/2006/relationships/footer" Target="footer33.xml"/><Relationship Id="rId80" Type="http://schemas.openxmlformats.org/officeDocument/2006/relationships/footer" Target="footer37.xml"/><Relationship Id="rId3"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header" Target="header30.xml"/><Relationship Id="rId20" Type="http://schemas.openxmlformats.org/officeDocument/2006/relationships/footer" Target="footer7.xml"/><Relationship Id="rId41" Type="http://schemas.openxmlformats.org/officeDocument/2006/relationships/footer" Target="footer17.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header" Target="header32.xml"/><Relationship Id="rId75" Type="http://schemas.openxmlformats.org/officeDocument/2006/relationships/header" Target="header3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5.xml"/><Relationship Id="rId49" Type="http://schemas.openxmlformats.org/officeDocument/2006/relationships/header" Target="header21.xml"/><Relationship Id="rId57" Type="http://schemas.openxmlformats.org/officeDocument/2006/relationships/header" Target="header2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35257</Words>
  <Characters>200968</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Леша</dc:creator>
  <cp:lastModifiedBy>Леша</cp:lastModifiedBy>
  <cp:revision>3</cp:revision>
  <dcterms:created xsi:type="dcterms:W3CDTF">2015-11-04T07:52:00Z</dcterms:created>
  <dcterms:modified xsi:type="dcterms:W3CDTF">2015-11-04T16:10:00Z</dcterms:modified>
</cp:coreProperties>
</file>