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27" w:rsidRDefault="00AB0827" w:rsidP="00AB0827">
      <w:pPr>
        <w:ind w:firstLine="540"/>
        <w:jc w:val="center"/>
        <w:rPr>
          <w:b/>
          <w:sz w:val="40"/>
          <w:szCs w:val="40"/>
        </w:rPr>
      </w:pPr>
    </w:p>
    <w:p w:rsidR="00AB0827" w:rsidRDefault="00AB0827" w:rsidP="00AB0827">
      <w:pPr>
        <w:ind w:firstLine="540"/>
        <w:jc w:val="center"/>
        <w:rPr>
          <w:b/>
          <w:sz w:val="40"/>
          <w:szCs w:val="40"/>
        </w:rPr>
      </w:pPr>
    </w:p>
    <w:p w:rsidR="00AB0827" w:rsidRDefault="00AB0827" w:rsidP="00AB0827">
      <w:pPr>
        <w:ind w:firstLine="540"/>
        <w:jc w:val="center"/>
        <w:rPr>
          <w:b/>
          <w:sz w:val="40"/>
          <w:szCs w:val="40"/>
        </w:rPr>
      </w:pPr>
    </w:p>
    <w:p w:rsidR="00AB0827" w:rsidRDefault="00AB0827" w:rsidP="00AB0827">
      <w:pPr>
        <w:ind w:firstLine="540"/>
        <w:jc w:val="center"/>
        <w:rPr>
          <w:b/>
          <w:sz w:val="40"/>
          <w:szCs w:val="40"/>
        </w:rPr>
      </w:pPr>
    </w:p>
    <w:p w:rsidR="00AB0827" w:rsidRDefault="00AB0827" w:rsidP="00AB0827">
      <w:pPr>
        <w:ind w:firstLine="540"/>
        <w:jc w:val="center"/>
        <w:rPr>
          <w:b/>
          <w:sz w:val="40"/>
          <w:szCs w:val="40"/>
        </w:rPr>
      </w:pPr>
    </w:p>
    <w:p w:rsidR="00AB0827" w:rsidRDefault="00AB0827" w:rsidP="00AB0827">
      <w:pPr>
        <w:ind w:firstLine="540"/>
        <w:jc w:val="center"/>
        <w:rPr>
          <w:b/>
          <w:sz w:val="40"/>
          <w:szCs w:val="40"/>
        </w:rPr>
      </w:pPr>
    </w:p>
    <w:p w:rsidR="00AB0827" w:rsidRDefault="00AB0827" w:rsidP="00AB0827">
      <w:pPr>
        <w:ind w:firstLine="540"/>
        <w:jc w:val="center"/>
        <w:rPr>
          <w:b/>
          <w:sz w:val="40"/>
          <w:szCs w:val="40"/>
        </w:rPr>
      </w:pPr>
    </w:p>
    <w:p w:rsidR="00AB0827" w:rsidRDefault="00AB0827" w:rsidP="00AB0827">
      <w:pPr>
        <w:ind w:firstLine="540"/>
        <w:jc w:val="center"/>
        <w:rPr>
          <w:b/>
          <w:sz w:val="40"/>
          <w:szCs w:val="40"/>
        </w:rPr>
      </w:pPr>
    </w:p>
    <w:p w:rsidR="00AB0827" w:rsidRDefault="00AB0827" w:rsidP="00AB0827">
      <w:pPr>
        <w:ind w:firstLine="540"/>
        <w:jc w:val="center"/>
        <w:rPr>
          <w:b/>
          <w:sz w:val="40"/>
          <w:szCs w:val="40"/>
        </w:rPr>
      </w:pPr>
    </w:p>
    <w:p w:rsidR="00E60CA2" w:rsidRPr="00AB0827" w:rsidRDefault="00E60CA2" w:rsidP="00AB0827">
      <w:pPr>
        <w:ind w:firstLine="540"/>
        <w:jc w:val="center"/>
        <w:rPr>
          <w:b/>
          <w:sz w:val="40"/>
          <w:szCs w:val="40"/>
        </w:rPr>
      </w:pPr>
      <w:r w:rsidRPr="00AB0827">
        <w:rPr>
          <w:b/>
          <w:sz w:val="40"/>
          <w:szCs w:val="40"/>
        </w:rPr>
        <w:t>КОНСПЕКТ   ОБРАЗОВАТЕЛЬНОЙ   ДЕЯТЕЛЬНОСТИ</w:t>
      </w:r>
    </w:p>
    <w:p w:rsidR="00AB0827" w:rsidRDefault="00AB0827" w:rsidP="00AB0827">
      <w:pPr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 ОЗНА</w:t>
      </w:r>
      <w:r w:rsidR="00E60CA2" w:rsidRPr="00AB0827">
        <w:rPr>
          <w:b/>
          <w:sz w:val="40"/>
          <w:szCs w:val="40"/>
        </w:rPr>
        <w:t>КОМЛЕНИЮ С ОКРУЖАЮЩИМ МИРОМ ДЛЯ ДЕТЕЙ ПОДГОТОВИТЕЛЬНОЙ ГРУППЫ НА ТЕМУ:</w:t>
      </w:r>
    </w:p>
    <w:p w:rsidR="00E60CA2" w:rsidRDefault="00E60CA2" w:rsidP="00AB0827">
      <w:pPr>
        <w:ind w:firstLine="540"/>
        <w:jc w:val="center"/>
        <w:rPr>
          <w:b/>
          <w:sz w:val="40"/>
          <w:szCs w:val="40"/>
        </w:rPr>
      </w:pPr>
      <w:r w:rsidRPr="00AB0827">
        <w:rPr>
          <w:b/>
          <w:sz w:val="40"/>
          <w:szCs w:val="40"/>
        </w:rPr>
        <w:t xml:space="preserve"> «ДОМАШНИЕ ЖИВОТНЫЕ – НАШИ СОСЕДИ»</w:t>
      </w:r>
    </w:p>
    <w:p w:rsidR="00AB0827" w:rsidRDefault="00AB0827" w:rsidP="00AB0827">
      <w:pPr>
        <w:ind w:firstLine="540"/>
        <w:jc w:val="center"/>
        <w:rPr>
          <w:b/>
          <w:sz w:val="40"/>
          <w:szCs w:val="40"/>
        </w:rPr>
      </w:pPr>
    </w:p>
    <w:p w:rsidR="00AB0827" w:rsidRDefault="00AB0827" w:rsidP="00AB0827">
      <w:pPr>
        <w:ind w:firstLine="540"/>
        <w:jc w:val="center"/>
        <w:rPr>
          <w:b/>
          <w:sz w:val="40"/>
          <w:szCs w:val="40"/>
        </w:rPr>
      </w:pPr>
    </w:p>
    <w:p w:rsidR="00AB0827" w:rsidRDefault="00AB0827" w:rsidP="00AB0827">
      <w:pPr>
        <w:ind w:firstLine="540"/>
        <w:jc w:val="center"/>
        <w:rPr>
          <w:b/>
          <w:sz w:val="40"/>
          <w:szCs w:val="40"/>
        </w:rPr>
      </w:pPr>
    </w:p>
    <w:p w:rsidR="00AB0827" w:rsidRDefault="00AB0827" w:rsidP="00AB0827">
      <w:pPr>
        <w:ind w:firstLine="540"/>
        <w:jc w:val="center"/>
        <w:rPr>
          <w:b/>
          <w:sz w:val="40"/>
          <w:szCs w:val="40"/>
        </w:rPr>
      </w:pPr>
    </w:p>
    <w:p w:rsidR="00AB0827" w:rsidRDefault="00AB0827" w:rsidP="00AB0827">
      <w:pPr>
        <w:ind w:firstLine="540"/>
        <w:jc w:val="center"/>
        <w:rPr>
          <w:b/>
          <w:sz w:val="40"/>
          <w:szCs w:val="40"/>
        </w:rPr>
      </w:pPr>
    </w:p>
    <w:p w:rsidR="00AB0827" w:rsidRDefault="00AB0827" w:rsidP="00AB0827">
      <w:pPr>
        <w:ind w:firstLine="540"/>
        <w:jc w:val="center"/>
        <w:rPr>
          <w:b/>
          <w:sz w:val="40"/>
          <w:szCs w:val="40"/>
        </w:rPr>
      </w:pPr>
    </w:p>
    <w:p w:rsidR="00AB0827" w:rsidRDefault="00AB0827" w:rsidP="00AB0827">
      <w:pPr>
        <w:ind w:firstLine="540"/>
        <w:jc w:val="center"/>
        <w:rPr>
          <w:b/>
          <w:sz w:val="40"/>
          <w:szCs w:val="40"/>
        </w:rPr>
      </w:pPr>
    </w:p>
    <w:p w:rsidR="00AB0827" w:rsidRDefault="00AB0827" w:rsidP="00AB0827">
      <w:pPr>
        <w:ind w:firstLine="540"/>
        <w:jc w:val="center"/>
        <w:rPr>
          <w:b/>
          <w:sz w:val="40"/>
          <w:szCs w:val="40"/>
        </w:rPr>
      </w:pPr>
    </w:p>
    <w:p w:rsidR="00AB0827" w:rsidRDefault="00AB0827" w:rsidP="00AB0827">
      <w:pPr>
        <w:ind w:firstLine="540"/>
        <w:jc w:val="center"/>
        <w:rPr>
          <w:b/>
          <w:sz w:val="40"/>
          <w:szCs w:val="40"/>
        </w:rPr>
      </w:pPr>
    </w:p>
    <w:p w:rsidR="00AB0827" w:rsidRPr="00AB0827" w:rsidRDefault="00AB0827" w:rsidP="00AB0827">
      <w:pPr>
        <w:ind w:firstLine="540"/>
        <w:jc w:val="center"/>
        <w:rPr>
          <w:b/>
          <w:sz w:val="40"/>
          <w:szCs w:val="40"/>
        </w:rPr>
      </w:pPr>
    </w:p>
    <w:p w:rsidR="00E60CA2" w:rsidRDefault="00E60CA2" w:rsidP="00F52110">
      <w:pPr>
        <w:ind w:firstLine="540"/>
        <w:rPr>
          <w:b/>
        </w:rPr>
      </w:pPr>
    </w:p>
    <w:p w:rsidR="00E60CA2" w:rsidRPr="00AB0827" w:rsidRDefault="00AB0827" w:rsidP="00AB0827">
      <w:pPr>
        <w:ind w:firstLine="540"/>
        <w:jc w:val="right"/>
        <w:rPr>
          <w:sz w:val="28"/>
          <w:szCs w:val="28"/>
        </w:rPr>
      </w:pPr>
      <w:r w:rsidRPr="00AB0827">
        <w:rPr>
          <w:sz w:val="28"/>
          <w:szCs w:val="28"/>
        </w:rPr>
        <w:t>Подготовила:</w:t>
      </w:r>
    </w:p>
    <w:p w:rsidR="00AB0827" w:rsidRPr="00AB0827" w:rsidRDefault="00AB0827" w:rsidP="00AB0827">
      <w:pPr>
        <w:ind w:firstLine="540"/>
        <w:jc w:val="right"/>
        <w:rPr>
          <w:sz w:val="28"/>
          <w:szCs w:val="28"/>
        </w:rPr>
      </w:pPr>
      <w:r w:rsidRPr="00AB0827">
        <w:rPr>
          <w:sz w:val="28"/>
          <w:szCs w:val="28"/>
        </w:rPr>
        <w:t xml:space="preserve">Воспитатель </w:t>
      </w:r>
      <w:proofErr w:type="spellStart"/>
      <w:r w:rsidRPr="00AB0827">
        <w:rPr>
          <w:sz w:val="28"/>
          <w:szCs w:val="28"/>
        </w:rPr>
        <w:t>Аникаева</w:t>
      </w:r>
      <w:proofErr w:type="spellEnd"/>
      <w:r w:rsidRPr="00AB0827">
        <w:rPr>
          <w:sz w:val="28"/>
          <w:szCs w:val="28"/>
        </w:rPr>
        <w:t xml:space="preserve"> Н.В.</w:t>
      </w:r>
    </w:p>
    <w:p w:rsidR="00AB0827" w:rsidRPr="00AB0827" w:rsidRDefault="00AB0827" w:rsidP="00AB0827">
      <w:pPr>
        <w:ind w:firstLine="540"/>
        <w:jc w:val="right"/>
        <w:rPr>
          <w:sz w:val="28"/>
          <w:szCs w:val="28"/>
        </w:rPr>
      </w:pPr>
      <w:r w:rsidRPr="00AB0827">
        <w:rPr>
          <w:sz w:val="28"/>
          <w:szCs w:val="28"/>
        </w:rPr>
        <w:t xml:space="preserve">МАДОУ ЦРР – </w:t>
      </w:r>
      <w:proofErr w:type="spellStart"/>
      <w:r w:rsidRPr="00AB0827">
        <w:rPr>
          <w:sz w:val="28"/>
          <w:szCs w:val="28"/>
        </w:rPr>
        <w:t>д</w:t>
      </w:r>
      <w:proofErr w:type="spellEnd"/>
      <w:r w:rsidRPr="00AB0827">
        <w:rPr>
          <w:sz w:val="28"/>
          <w:szCs w:val="28"/>
        </w:rPr>
        <w:t>/с № 14</w:t>
      </w:r>
    </w:p>
    <w:p w:rsidR="00AB0827" w:rsidRPr="00AB0827" w:rsidRDefault="00AB0827" w:rsidP="00AB0827">
      <w:pPr>
        <w:ind w:firstLine="540"/>
        <w:jc w:val="right"/>
        <w:rPr>
          <w:color w:val="008000"/>
          <w:sz w:val="28"/>
          <w:szCs w:val="28"/>
        </w:rPr>
      </w:pPr>
      <w:r w:rsidRPr="00AB0827">
        <w:rPr>
          <w:sz w:val="28"/>
          <w:szCs w:val="28"/>
        </w:rPr>
        <w:t>Г.Кропоткин Краснодарский край</w:t>
      </w:r>
    </w:p>
    <w:p w:rsidR="00E60CA2" w:rsidRDefault="00E60CA2" w:rsidP="00F52110">
      <w:pPr>
        <w:ind w:firstLine="540"/>
        <w:rPr>
          <w:b/>
          <w:color w:val="008000"/>
        </w:rPr>
      </w:pPr>
    </w:p>
    <w:p w:rsidR="00E60CA2" w:rsidRDefault="00E60CA2" w:rsidP="00F52110">
      <w:pPr>
        <w:ind w:firstLine="540"/>
        <w:rPr>
          <w:b/>
          <w:color w:val="008000"/>
        </w:rPr>
      </w:pPr>
    </w:p>
    <w:p w:rsidR="00AB0827" w:rsidRDefault="00AB0827" w:rsidP="00AB0827">
      <w:pPr>
        <w:rPr>
          <w:b/>
          <w:color w:val="008000"/>
        </w:rPr>
      </w:pPr>
    </w:p>
    <w:p w:rsidR="00AB0827" w:rsidRPr="00AB0827" w:rsidRDefault="00AB0827" w:rsidP="00AB0827">
      <w:r w:rsidRPr="00AB0827">
        <w:rPr>
          <w:b/>
        </w:rPr>
        <w:lastRenderedPageBreak/>
        <w:t>Образовательная область</w:t>
      </w:r>
      <w:r>
        <w:rPr>
          <w:b/>
        </w:rPr>
        <w:t xml:space="preserve">: </w:t>
      </w:r>
      <w:r w:rsidRPr="00AB0827">
        <w:t>познавательное развитие.</w:t>
      </w:r>
    </w:p>
    <w:p w:rsidR="00AB0827" w:rsidRDefault="00AB0827" w:rsidP="00AB0827">
      <w:pPr>
        <w:rPr>
          <w:b/>
        </w:rPr>
      </w:pPr>
    </w:p>
    <w:p w:rsidR="00AB0827" w:rsidRDefault="00AB0827" w:rsidP="00AB0827">
      <w:pPr>
        <w:rPr>
          <w:b/>
        </w:rPr>
      </w:pPr>
      <w:r>
        <w:rPr>
          <w:b/>
        </w:rPr>
        <w:t xml:space="preserve">Вид деятельности: </w:t>
      </w:r>
      <w:proofErr w:type="gramStart"/>
      <w:r w:rsidRPr="00AB0827">
        <w:t>непосредственно-образовательная</w:t>
      </w:r>
      <w:proofErr w:type="gramEnd"/>
      <w:r w:rsidRPr="00AB0827">
        <w:t>.</w:t>
      </w:r>
    </w:p>
    <w:p w:rsidR="00AB0827" w:rsidRDefault="00AB0827" w:rsidP="00AB0827">
      <w:pPr>
        <w:rPr>
          <w:b/>
        </w:rPr>
      </w:pPr>
    </w:p>
    <w:p w:rsidR="00AB0827" w:rsidRDefault="00AB0827" w:rsidP="00AB0827">
      <w:pPr>
        <w:rPr>
          <w:b/>
        </w:rPr>
      </w:pPr>
      <w:r>
        <w:rPr>
          <w:b/>
        </w:rPr>
        <w:t xml:space="preserve">Возрастная группа: </w:t>
      </w:r>
      <w:r w:rsidRPr="00AB0827">
        <w:t>подготовительная.</w:t>
      </w:r>
    </w:p>
    <w:p w:rsidR="00AB0827" w:rsidRDefault="00AB0827" w:rsidP="00AB0827">
      <w:pPr>
        <w:rPr>
          <w:b/>
        </w:rPr>
      </w:pPr>
    </w:p>
    <w:p w:rsidR="00F52110" w:rsidRDefault="00AB0827" w:rsidP="00AB0827">
      <w:pPr>
        <w:rPr>
          <w:color w:val="008000"/>
        </w:rPr>
      </w:pPr>
      <w:r>
        <w:rPr>
          <w:b/>
        </w:rPr>
        <w:t xml:space="preserve">Тема: </w:t>
      </w:r>
      <w:r w:rsidRPr="00AB0827">
        <w:t>«Домашние животные – наши соседи»</w:t>
      </w:r>
      <w:r>
        <w:rPr>
          <w:color w:val="008000"/>
        </w:rPr>
        <w:t>.</w:t>
      </w:r>
    </w:p>
    <w:p w:rsidR="00AB0827" w:rsidRDefault="00AB0827" w:rsidP="00AB0827">
      <w:pPr>
        <w:jc w:val="both"/>
        <w:rPr>
          <w:color w:val="008000"/>
        </w:rPr>
      </w:pPr>
    </w:p>
    <w:p w:rsidR="00F52110" w:rsidRPr="00275720" w:rsidRDefault="00F52110" w:rsidP="00AB0827">
      <w:pPr>
        <w:jc w:val="both"/>
      </w:pPr>
      <w:r w:rsidRPr="00AB0827">
        <w:rPr>
          <w:b/>
        </w:rPr>
        <w:t>Цель:</w:t>
      </w:r>
      <w:r w:rsidRPr="00275720">
        <w:t xml:space="preserve"> систематизировать представления детей о домашних животных.</w:t>
      </w:r>
    </w:p>
    <w:p w:rsidR="00F52110" w:rsidRDefault="00F52110" w:rsidP="00537B0C">
      <w:pPr>
        <w:jc w:val="both"/>
        <w:rPr>
          <w:color w:val="000000"/>
        </w:rPr>
      </w:pPr>
    </w:p>
    <w:p w:rsidR="00537B0C" w:rsidRPr="00537B0C" w:rsidRDefault="00537B0C" w:rsidP="00537B0C">
      <w:pPr>
        <w:jc w:val="both"/>
        <w:rPr>
          <w:b/>
          <w:color w:val="000000"/>
        </w:rPr>
      </w:pPr>
      <w:r w:rsidRPr="00537B0C">
        <w:rPr>
          <w:b/>
          <w:color w:val="000000"/>
        </w:rPr>
        <w:t>Программное содержание:</w:t>
      </w:r>
    </w:p>
    <w:p w:rsidR="00F52110" w:rsidRPr="00537B0C" w:rsidRDefault="00537B0C" w:rsidP="00537B0C">
      <w:pPr>
        <w:jc w:val="both"/>
        <w:rPr>
          <w:color w:val="000000"/>
        </w:rPr>
      </w:pPr>
      <w:r w:rsidRPr="00537B0C">
        <w:rPr>
          <w:i/>
          <w:color w:val="000000"/>
        </w:rPr>
        <w:t>Образовательные задачи:</w:t>
      </w:r>
      <w:r>
        <w:rPr>
          <w:color w:val="000000"/>
        </w:rPr>
        <w:t xml:space="preserve"> </w:t>
      </w:r>
      <w:r>
        <w:t>п</w:t>
      </w:r>
      <w:r w:rsidR="00F52110" w:rsidRPr="00275720">
        <w:t xml:space="preserve">родолжать знакомить детей с домашними животными и их детенышами: повадки животных, особенности питания, условия жизни, польза для человека. </w:t>
      </w:r>
    </w:p>
    <w:p w:rsidR="00F52110" w:rsidRPr="00275720" w:rsidRDefault="00537B0C" w:rsidP="00537B0C">
      <w:pPr>
        <w:jc w:val="both"/>
      </w:pPr>
      <w:r w:rsidRPr="00537B0C">
        <w:rPr>
          <w:i/>
        </w:rPr>
        <w:t>Развивающие задачи:</w:t>
      </w:r>
      <w:r>
        <w:t xml:space="preserve"> р</w:t>
      </w:r>
      <w:r w:rsidR="00F52110" w:rsidRPr="00275720">
        <w:t xml:space="preserve">азвивать познавательную активность, способность анализировать, делать выводы, устанавливать простейшие причинно-следственные связи. </w:t>
      </w:r>
    </w:p>
    <w:p w:rsidR="00537B0C" w:rsidRDefault="00537B0C" w:rsidP="00537B0C">
      <w:pPr>
        <w:jc w:val="both"/>
      </w:pPr>
      <w:r w:rsidRPr="00537B0C">
        <w:rPr>
          <w:i/>
        </w:rPr>
        <w:t>Воспитательные задачи:</w:t>
      </w:r>
      <w:r>
        <w:t xml:space="preserve"> в</w:t>
      </w:r>
      <w:r w:rsidR="00F52110" w:rsidRPr="00275720">
        <w:t>оспитывать любовь к животным, умение сопереживать, помогать.</w:t>
      </w:r>
    </w:p>
    <w:p w:rsidR="00537B0C" w:rsidRDefault="00537B0C" w:rsidP="00537B0C">
      <w:pPr>
        <w:jc w:val="both"/>
      </w:pPr>
    </w:p>
    <w:p w:rsidR="00537B0C" w:rsidRDefault="00537B0C" w:rsidP="00537B0C">
      <w:pPr>
        <w:jc w:val="both"/>
      </w:pPr>
      <w:r w:rsidRPr="00537B0C">
        <w:rPr>
          <w:b/>
        </w:rPr>
        <w:t>Предварительная работа:</w:t>
      </w:r>
      <w:r w:rsidRPr="00275720">
        <w:t xml:space="preserve"> беседы по теме, рассматривание иллюстраций,  картинок, дидактические игры: «Чья мама?», «Чьи детки?», «Кто позвал?», загадывание загадок, чтение сказок.  </w:t>
      </w:r>
    </w:p>
    <w:p w:rsidR="00537B0C" w:rsidRPr="00275720" w:rsidRDefault="00537B0C" w:rsidP="00537B0C">
      <w:pPr>
        <w:jc w:val="both"/>
      </w:pPr>
      <w:r w:rsidRPr="00275720">
        <w:t xml:space="preserve">                          </w:t>
      </w:r>
    </w:p>
    <w:p w:rsidR="00F52110" w:rsidRPr="00537B0C" w:rsidRDefault="00537B0C" w:rsidP="00F52110">
      <w:pPr>
        <w:jc w:val="both"/>
        <w:rPr>
          <w:b/>
        </w:rPr>
      </w:pPr>
      <w:proofErr w:type="gramStart"/>
      <w:r w:rsidRPr="00537B0C">
        <w:rPr>
          <w:b/>
        </w:rPr>
        <w:t xml:space="preserve">Материалы и оборудование: </w:t>
      </w:r>
      <w:r w:rsidR="00F52110" w:rsidRPr="00275720">
        <w:t xml:space="preserve"> картинки домашних животных</w:t>
      </w:r>
      <w:r w:rsidR="009D579F">
        <w:t xml:space="preserve"> и их жилище</w:t>
      </w:r>
      <w:r w:rsidR="00F52110" w:rsidRPr="00275720">
        <w:t xml:space="preserve">, </w:t>
      </w:r>
      <w:r w:rsidR="009D579F">
        <w:t xml:space="preserve"> </w:t>
      </w:r>
      <w:r w:rsidR="00F52110" w:rsidRPr="00275720">
        <w:t xml:space="preserve"> карточки-алгоритмы</w:t>
      </w:r>
      <w:r w:rsidR="009D579F">
        <w:t xml:space="preserve">, </w:t>
      </w:r>
      <w:r>
        <w:t xml:space="preserve"> </w:t>
      </w:r>
      <w:r w:rsidR="00F52110" w:rsidRPr="00275720">
        <w:t xml:space="preserve">дидактическая игра (индивидуальные карточки)  «Найди пару», </w:t>
      </w:r>
      <w:r>
        <w:t xml:space="preserve"> </w:t>
      </w:r>
      <w:r w:rsidR="00F52110" w:rsidRPr="00275720">
        <w:t xml:space="preserve"> дидактическая игра (индивидуальные карточки) «Какую  пользу  приносят домашние животные?», наб</w:t>
      </w:r>
      <w:r>
        <w:t>оры счетных палочек, фломастеры; аудиозапись для путешествия, конверты с заданиями.</w:t>
      </w:r>
      <w:r w:rsidR="00F52110" w:rsidRPr="00275720">
        <w:t xml:space="preserve">                                          </w:t>
      </w:r>
      <w:proofErr w:type="gramEnd"/>
    </w:p>
    <w:p w:rsidR="005D0438" w:rsidRDefault="005D0438"/>
    <w:p w:rsidR="00537B0C" w:rsidRDefault="00537B0C"/>
    <w:p w:rsidR="00537B0C" w:rsidRDefault="00537B0C"/>
    <w:p w:rsidR="00537B0C" w:rsidRDefault="00537B0C"/>
    <w:p w:rsidR="00537B0C" w:rsidRDefault="00537B0C"/>
    <w:p w:rsidR="00537B0C" w:rsidRDefault="00537B0C"/>
    <w:p w:rsidR="00537B0C" w:rsidRDefault="00537B0C"/>
    <w:p w:rsidR="00537B0C" w:rsidRDefault="00537B0C"/>
    <w:p w:rsidR="00537B0C" w:rsidRDefault="00537B0C"/>
    <w:p w:rsidR="00537B0C" w:rsidRDefault="00537B0C"/>
    <w:p w:rsidR="00537B0C" w:rsidRDefault="00537B0C"/>
    <w:p w:rsidR="00537B0C" w:rsidRDefault="00537B0C"/>
    <w:p w:rsidR="00537B0C" w:rsidRDefault="00537B0C"/>
    <w:p w:rsidR="00537B0C" w:rsidRDefault="00537B0C"/>
    <w:p w:rsidR="00537B0C" w:rsidRDefault="00537B0C"/>
    <w:p w:rsidR="00537B0C" w:rsidRDefault="00537B0C"/>
    <w:p w:rsidR="00537B0C" w:rsidRDefault="00537B0C"/>
    <w:p w:rsidR="00537B0C" w:rsidRDefault="00537B0C"/>
    <w:p w:rsidR="00537B0C" w:rsidRDefault="00537B0C"/>
    <w:p w:rsidR="00537B0C" w:rsidRDefault="00537B0C"/>
    <w:p w:rsidR="00537B0C" w:rsidRDefault="00537B0C"/>
    <w:p w:rsidR="00537B0C" w:rsidRDefault="00537B0C"/>
    <w:p w:rsidR="00F52110" w:rsidRPr="00275720" w:rsidRDefault="00537B0C" w:rsidP="00F52110">
      <w:pPr>
        <w:ind w:firstLine="540"/>
        <w:jc w:val="both"/>
        <w:rPr>
          <w:color w:val="008000"/>
        </w:rPr>
      </w:pPr>
      <w:r>
        <w:t xml:space="preserve"> </w:t>
      </w:r>
    </w:p>
    <w:p w:rsidR="00537B0C" w:rsidRDefault="00537B0C" w:rsidP="00F52110">
      <w:pPr>
        <w:jc w:val="both"/>
        <w:rPr>
          <w:b/>
        </w:rPr>
      </w:pPr>
      <w:r>
        <w:rPr>
          <w:b/>
        </w:rPr>
        <w:t xml:space="preserve">                   </w:t>
      </w:r>
    </w:p>
    <w:p w:rsidR="00537B0C" w:rsidRDefault="00537B0C" w:rsidP="00F52110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Ход  деятельности</w:t>
      </w:r>
    </w:p>
    <w:p w:rsidR="00537B0C" w:rsidRPr="00537B0C" w:rsidRDefault="00537B0C" w:rsidP="00F52110">
      <w:pPr>
        <w:jc w:val="both"/>
        <w:rPr>
          <w:b/>
        </w:rPr>
      </w:pPr>
    </w:p>
    <w:p w:rsidR="00F52110" w:rsidRDefault="00F52110" w:rsidP="00F52110">
      <w:pPr>
        <w:jc w:val="both"/>
      </w:pPr>
      <w:r w:rsidRPr="00537B0C">
        <w:rPr>
          <w:b/>
        </w:rPr>
        <w:t>Воспитатель.</w:t>
      </w:r>
      <w:r>
        <w:t xml:space="preserve"> Ребята, с</w:t>
      </w:r>
      <w:r w:rsidRPr="00275720">
        <w:t>егодня я приглашаю вас в путешествие в мир животных. Мы узнаем много интересного,</w:t>
      </w:r>
      <w:r>
        <w:t xml:space="preserve"> а для этого нам нужно будет выполнить  специальные задания. Возьмитесь за руки, мы с вами отправляемся в путь.</w:t>
      </w:r>
    </w:p>
    <w:p w:rsidR="00F52110" w:rsidRPr="00537B0C" w:rsidRDefault="00F52110" w:rsidP="00F52110">
      <w:pPr>
        <w:jc w:val="both"/>
        <w:rPr>
          <w:i/>
        </w:rPr>
      </w:pPr>
      <w:r w:rsidRPr="00537B0C">
        <w:rPr>
          <w:i/>
        </w:rPr>
        <w:t>(Звучит музыка, дети, держась за руки, идут по проложенному маршруту и находят конверт с заданием).</w:t>
      </w:r>
    </w:p>
    <w:p w:rsidR="00F52110" w:rsidRDefault="00F52110" w:rsidP="00F52110">
      <w:pPr>
        <w:jc w:val="both"/>
      </w:pPr>
      <w:r w:rsidRPr="00537B0C">
        <w:rPr>
          <w:b/>
        </w:rPr>
        <w:t>Воспитатель.</w:t>
      </w:r>
      <w:r>
        <w:t xml:space="preserve"> Вот и первое задание</w:t>
      </w:r>
      <w:proofErr w:type="gramStart"/>
      <w:r>
        <w:t>.</w:t>
      </w:r>
      <w:proofErr w:type="gramEnd"/>
      <w:r>
        <w:t xml:space="preserve"> </w:t>
      </w:r>
      <w:r w:rsidRPr="00537B0C">
        <w:rPr>
          <w:i/>
        </w:rPr>
        <w:t>(</w:t>
      </w:r>
      <w:proofErr w:type="gramStart"/>
      <w:r w:rsidRPr="00537B0C">
        <w:rPr>
          <w:i/>
        </w:rPr>
        <w:t>в</w:t>
      </w:r>
      <w:proofErr w:type="gramEnd"/>
      <w:r w:rsidRPr="00537B0C">
        <w:rPr>
          <w:i/>
        </w:rPr>
        <w:t>скрывает конверт).</w:t>
      </w:r>
      <w:r>
        <w:t xml:space="preserve"> Нам нужно отгадать загадки.</w:t>
      </w:r>
    </w:p>
    <w:p w:rsidR="00F52110" w:rsidRDefault="00F52110" w:rsidP="00F52110">
      <w:pPr>
        <w:ind w:left="708" w:firstLine="708"/>
        <w:jc w:val="both"/>
      </w:pPr>
      <w:r>
        <w:t>Волшебница, добрая фея,</w:t>
      </w:r>
    </w:p>
    <w:p w:rsidR="00F52110" w:rsidRDefault="00F52110" w:rsidP="00F52110">
      <w:pPr>
        <w:ind w:left="708" w:firstLine="708"/>
        <w:jc w:val="both"/>
      </w:pPr>
      <w:r>
        <w:t xml:space="preserve">Тепло и уютно нам с нею. </w:t>
      </w:r>
    </w:p>
    <w:p w:rsidR="00F52110" w:rsidRDefault="00F52110" w:rsidP="00F52110">
      <w:pPr>
        <w:ind w:left="708" w:firstLine="708"/>
        <w:jc w:val="both"/>
      </w:pPr>
      <w:r>
        <w:t xml:space="preserve">Всех в доме насытить </w:t>
      </w:r>
      <w:proofErr w:type="gramStart"/>
      <w:r>
        <w:t>готова</w:t>
      </w:r>
      <w:proofErr w:type="gramEnd"/>
    </w:p>
    <w:p w:rsidR="00F52110" w:rsidRDefault="00F52110" w:rsidP="00F52110">
      <w:pPr>
        <w:ind w:left="708" w:firstLine="708"/>
        <w:jc w:val="both"/>
      </w:pPr>
      <w:r>
        <w:t>Кормилица наша…</w:t>
      </w:r>
    </w:p>
    <w:p w:rsidR="00F52110" w:rsidRDefault="00F52110" w:rsidP="00F52110">
      <w:pPr>
        <w:jc w:val="both"/>
      </w:pPr>
      <w:r w:rsidRPr="00537B0C">
        <w:rPr>
          <w:b/>
        </w:rPr>
        <w:t>Дети.</w:t>
      </w:r>
      <w:r>
        <w:t xml:space="preserve"> Корова.</w:t>
      </w:r>
    </w:p>
    <w:p w:rsidR="00F52110" w:rsidRPr="00537B0C" w:rsidRDefault="00F52110" w:rsidP="00F52110">
      <w:pPr>
        <w:jc w:val="both"/>
        <w:rPr>
          <w:i/>
        </w:rPr>
      </w:pPr>
      <w:r w:rsidRPr="00537B0C">
        <w:rPr>
          <w:b/>
        </w:rPr>
        <w:t>Воспитатель.</w:t>
      </w:r>
      <w:r>
        <w:t xml:space="preserve"> Молодцы! </w:t>
      </w:r>
      <w:r w:rsidRPr="00537B0C">
        <w:rPr>
          <w:i/>
        </w:rPr>
        <w:t>(вывешивает изображение коровы на доску)</w:t>
      </w:r>
    </w:p>
    <w:p w:rsidR="00F52110" w:rsidRDefault="00F52110" w:rsidP="00F52110">
      <w:pPr>
        <w:ind w:left="708" w:firstLine="708"/>
        <w:jc w:val="both"/>
      </w:pPr>
      <w:r>
        <w:t>С подстриженной гривой,</w:t>
      </w:r>
    </w:p>
    <w:p w:rsidR="00F52110" w:rsidRDefault="00F52110" w:rsidP="00F52110">
      <w:pPr>
        <w:ind w:left="708" w:firstLine="708"/>
        <w:jc w:val="both"/>
      </w:pPr>
      <w:r>
        <w:t>Скачет ретиво</w:t>
      </w:r>
    </w:p>
    <w:p w:rsidR="00F52110" w:rsidRDefault="00F52110" w:rsidP="00F52110">
      <w:pPr>
        <w:ind w:left="708" w:firstLine="708"/>
        <w:jc w:val="both"/>
      </w:pPr>
      <w:r>
        <w:t>Чуть шпорами тронь.</w:t>
      </w:r>
    </w:p>
    <w:p w:rsidR="00F52110" w:rsidRDefault="00F52110" w:rsidP="00F52110">
      <w:pPr>
        <w:ind w:left="708" w:firstLine="708"/>
        <w:jc w:val="both"/>
      </w:pPr>
      <w:r>
        <w:t>Кто же это?</w:t>
      </w:r>
    </w:p>
    <w:p w:rsidR="00F52110" w:rsidRDefault="00F52110" w:rsidP="00F52110">
      <w:pPr>
        <w:jc w:val="both"/>
      </w:pPr>
      <w:r w:rsidRPr="00537B0C">
        <w:rPr>
          <w:b/>
        </w:rPr>
        <w:t>Дети.</w:t>
      </w:r>
      <w:r>
        <w:t xml:space="preserve"> Конь.</w:t>
      </w:r>
    </w:p>
    <w:p w:rsidR="00F52110" w:rsidRPr="00537B0C" w:rsidRDefault="00F52110" w:rsidP="00F52110">
      <w:pPr>
        <w:jc w:val="both"/>
        <w:rPr>
          <w:i/>
        </w:rPr>
      </w:pPr>
      <w:r w:rsidRPr="00537B0C">
        <w:rPr>
          <w:b/>
        </w:rPr>
        <w:t>Воспитатель.</w:t>
      </w:r>
      <w:r w:rsidR="00537B0C">
        <w:t xml:space="preserve"> </w:t>
      </w:r>
      <w:r>
        <w:t>Правильно</w:t>
      </w:r>
      <w:proofErr w:type="gramStart"/>
      <w:r>
        <w:t>.</w:t>
      </w:r>
      <w:proofErr w:type="gramEnd"/>
      <w:r>
        <w:t xml:space="preserve"> </w:t>
      </w:r>
      <w:r w:rsidRPr="00537B0C">
        <w:rPr>
          <w:i/>
        </w:rPr>
        <w:t>(</w:t>
      </w:r>
      <w:proofErr w:type="gramStart"/>
      <w:r w:rsidRPr="00537B0C">
        <w:rPr>
          <w:i/>
        </w:rPr>
        <w:t>в</w:t>
      </w:r>
      <w:proofErr w:type="gramEnd"/>
      <w:r w:rsidRPr="00537B0C">
        <w:rPr>
          <w:i/>
        </w:rPr>
        <w:t>ывешивает изображение коня на доску)</w:t>
      </w:r>
      <w:r w:rsidR="002B2427" w:rsidRPr="00537B0C">
        <w:rPr>
          <w:i/>
        </w:rPr>
        <w:t>.</w:t>
      </w:r>
    </w:p>
    <w:p w:rsidR="002B2427" w:rsidRDefault="002B2427" w:rsidP="002B2427">
      <w:pPr>
        <w:ind w:left="708" w:firstLine="708"/>
        <w:jc w:val="both"/>
      </w:pPr>
      <w:r>
        <w:t>Нос пяточком,</w:t>
      </w:r>
    </w:p>
    <w:p w:rsidR="002B2427" w:rsidRDefault="002B2427" w:rsidP="002B2427">
      <w:pPr>
        <w:ind w:left="708" w:firstLine="708"/>
        <w:jc w:val="both"/>
      </w:pPr>
      <w:r>
        <w:t>Хвост крючком.</w:t>
      </w:r>
    </w:p>
    <w:p w:rsidR="002B2427" w:rsidRDefault="002B2427" w:rsidP="00F52110">
      <w:pPr>
        <w:jc w:val="both"/>
      </w:pPr>
      <w:r w:rsidRPr="00537B0C">
        <w:rPr>
          <w:b/>
        </w:rPr>
        <w:t>Дети.</w:t>
      </w:r>
      <w:r>
        <w:t xml:space="preserve"> Свинья.</w:t>
      </w:r>
    </w:p>
    <w:p w:rsidR="002B2427" w:rsidRPr="00537B0C" w:rsidRDefault="002B2427" w:rsidP="002B2427">
      <w:pPr>
        <w:jc w:val="both"/>
        <w:rPr>
          <w:i/>
        </w:rPr>
      </w:pPr>
      <w:r w:rsidRPr="00537B0C">
        <w:rPr>
          <w:b/>
        </w:rPr>
        <w:t>Воспитатель.</w:t>
      </w:r>
      <w:r>
        <w:t xml:space="preserve"> Правильно</w:t>
      </w:r>
      <w:proofErr w:type="gramStart"/>
      <w:r w:rsidRPr="00537B0C">
        <w:rPr>
          <w:i/>
        </w:rPr>
        <w:t>.</w:t>
      </w:r>
      <w:proofErr w:type="gramEnd"/>
      <w:r w:rsidRPr="00537B0C">
        <w:rPr>
          <w:i/>
        </w:rPr>
        <w:t xml:space="preserve"> (</w:t>
      </w:r>
      <w:proofErr w:type="gramStart"/>
      <w:r w:rsidRPr="00537B0C">
        <w:rPr>
          <w:i/>
        </w:rPr>
        <w:t>в</w:t>
      </w:r>
      <w:proofErr w:type="gramEnd"/>
      <w:r w:rsidRPr="00537B0C">
        <w:rPr>
          <w:i/>
        </w:rPr>
        <w:t>ывешивает изображение свиньи на доску).</w:t>
      </w:r>
    </w:p>
    <w:p w:rsidR="00F52110" w:rsidRDefault="002B2427" w:rsidP="002B2427">
      <w:pPr>
        <w:ind w:left="708" w:firstLine="708"/>
        <w:jc w:val="both"/>
      </w:pPr>
      <w:r>
        <w:t>Молоко её полезно, в огород она залезла,</w:t>
      </w:r>
    </w:p>
    <w:p w:rsidR="002B2427" w:rsidRDefault="002B2427" w:rsidP="002B2427">
      <w:pPr>
        <w:ind w:left="708" w:firstLine="708"/>
        <w:jc w:val="both"/>
      </w:pPr>
      <w:r>
        <w:t xml:space="preserve">И глядит «во все глаза» - </w:t>
      </w:r>
      <w:proofErr w:type="gramStart"/>
      <w:r>
        <w:t>длиннорогая</w:t>
      </w:r>
      <w:proofErr w:type="gramEnd"/>
      <w:r>
        <w:t>…</w:t>
      </w:r>
    </w:p>
    <w:p w:rsidR="002B2427" w:rsidRDefault="002B2427" w:rsidP="00F52110">
      <w:pPr>
        <w:jc w:val="both"/>
      </w:pPr>
      <w:r w:rsidRPr="00537B0C">
        <w:rPr>
          <w:b/>
        </w:rPr>
        <w:t>Дети.</w:t>
      </w:r>
      <w:r>
        <w:t xml:space="preserve"> Коза.</w:t>
      </w:r>
    </w:p>
    <w:p w:rsidR="002B2427" w:rsidRDefault="002B2427" w:rsidP="002B2427">
      <w:pPr>
        <w:jc w:val="both"/>
      </w:pPr>
      <w:r w:rsidRPr="00537B0C">
        <w:rPr>
          <w:b/>
        </w:rPr>
        <w:t>Воспитатель.</w:t>
      </w:r>
      <w:r>
        <w:t xml:space="preserve"> Молодцы!</w:t>
      </w:r>
      <w:r w:rsidRPr="002B2427">
        <w:t xml:space="preserve"> </w:t>
      </w:r>
      <w:r w:rsidRPr="00537B0C">
        <w:rPr>
          <w:i/>
        </w:rPr>
        <w:t>(вывешивает изображение козы на доску).</w:t>
      </w:r>
    </w:p>
    <w:p w:rsidR="00F52110" w:rsidRDefault="002B2427" w:rsidP="002B2427">
      <w:pPr>
        <w:ind w:left="708" w:firstLine="708"/>
        <w:jc w:val="both"/>
      </w:pPr>
      <w:r>
        <w:t>Уши странные, большие, у него они такие.</w:t>
      </w:r>
    </w:p>
    <w:p w:rsidR="002B2427" w:rsidRDefault="002B2427" w:rsidP="002B2427">
      <w:pPr>
        <w:ind w:left="708" w:firstLine="708"/>
        <w:jc w:val="both"/>
      </w:pPr>
      <w:r>
        <w:t>Прыгать может высоко, не поймать его легко.</w:t>
      </w:r>
    </w:p>
    <w:p w:rsidR="002B2427" w:rsidRDefault="002B2427" w:rsidP="002B2427">
      <w:pPr>
        <w:ind w:left="708" w:firstLine="708"/>
        <w:jc w:val="both"/>
      </w:pPr>
      <w:r>
        <w:t>И морковку обожает, без нее он так страдает.</w:t>
      </w:r>
    </w:p>
    <w:p w:rsidR="002B2427" w:rsidRDefault="002B2427" w:rsidP="00F52110">
      <w:pPr>
        <w:jc w:val="both"/>
      </w:pPr>
      <w:r w:rsidRPr="00537B0C">
        <w:rPr>
          <w:b/>
        </w:rPr>
        <w:t>Дети.</w:t>
      </w:r>
      <w:r>
        <w:t xml:space="preserve"> Кролик.</w:t>
      </w:r>
    </w:p>
    <w:p w:rsidR="00B6760C" w:rsidRPr="00537B0C" w:rsidRDefault="002B2427" w:rsidP="00B6760C">
      <w:pPr>
        <w:jc w:val="both"/>
        <w:rPr>
          <w:i/>
        </w:rPr>
      </w:pPr>
      <w:r w:rsidRPr="00537B0C">
        <w:rPr>
          <w:b/>
        </w:rPr>
        <w:t>Воспитатель.</w:t>
      </w:r>
      <w:r>
        <w:t xml:space="preserve"> </w:t>
      </w:r>
      <w:r w:rsidR="00B6760C">
        <w:t>Отлично</w:t>
      </w:r>
      <w:proofErr w:type="gramStart"/>
      <w:r w:rsidR="00B6760C">
        <w:t>.</w:t>
      </w:r>
      <w:proofErr w:type="gramEnd"/>
      <w:r w:rsidR="00B6760C">
        <w:t xml:space="preserve"> </w:t>
      </w:r>
      <w:r w:rsidR="00B6760C" w:rsidRPr="00537B0C">
        <w:rPr>
          <w:i/>
        </w:rPr>
        <w:t>(</w:t>
      </w:r>
      <w:proofErr w:type="gramStart"/>
      <w:r w:rsidR="00B6760C" w:rsidRPr="00537B0C">
        <w:rPr>
          <w:i/>
        </w:rPr>
        <w:t>в</w:t>
      </w:r>
      <w:proofErr w:type="gramEnd"/>
      <w:r w:rsidR="00B6760C" w:rsidRPr="00537B0C">
        <w:rPr>
          <w:i/>
        </w:rPr>
        <w:t>ывешивает изображение кролика на доску).</w:t>
      </w:r>
    </w:p>
    <w:p w:rsidR="002B2427" w:rsidRDefault="00B6760C" w:rsidP="00B6760C">
      <w:pPr>
        <w:ind w:left="708" w:firstLine="708"/>
        <w:jc w:val="both"/>
      </w:pPr>
      <w:r>
        <w:t xml:space="preserve">У мышиной норы </w:t>
      </w:r>
      <w:proofErr w:type="gramStart"/>
      <w:r>
        <w:t>лежат крючья остры</w:t>
      </w:r>
      <w:proofErr w:type="gramEnd"/>
      <w:r>
        <w:t>.</w:t>
      </w:r>
    </w:p>
    <w:p w:rsidR="00B6760C" w:rsidRDefault="00B6760C" w:rsidP="00B6760C">
      <w:pPr>
        <w:ind w:left="708" w:firstLine="708"/>
        <w:jc w:val="both"/>
      </w:pPr>
      <w:r>
        <w:t>И повисли, горя, два зелёных фонаря.</w:t>
      </w:r>
    </w:p>
    <w:p w:rsidR="00B6760C" w:rsidRDefault="00B6760C" w:rsidP="00F52110">
      <w:pPr>
        <w:jc w:val="both"/>
      </w:pPr>
      <w:r w:rsidRPr="00537B0C">
        <w:rPr>
          <w:b/>
        </w:rPr>
        <w:t>Дети.</w:t>
      </w:r>
      <w:r>
        <w:t xml:space="preserve"> Кот.</w:t>
      </w:r>
    </w:p>
    <w:p w:rsidR="00B6760C" w:rsidRDefault="00B6760C" w:rsidP="00B6760C">
      <w:pPr>
        <w:jc w:val="both"/>
      </w:pPr>
      <w:r w:rsidRPr="00537B0C">
        <w:rPr>
          <w:b/>
        </w:rPr>
        <w:t>Воспитатель</w:t>
      </w:r>
      <w:proofErr w:type="gramStart"/>
      <w:r w:rsidRPr="00537B0C">
        <w:rPr>
          <w:b/>
        </w:rPr>
        <w:t>.</w:t>
      </w:r>
      <w:proofErr w:type="gramEnd"/>
      <w:r>
        <w:t xml:space="preserve"> </w:t>
      </w:r>
      <w:r w:rsidRPr="00537B0C">
        <w:rPr>
          <w:i/>
        </w:rPr>
        <w:t>(</w:t>
      </w:r>
      <w:proofErr w:type="gramStart"/>
      <w:r w:rsidRPr="00537B0C">
        <w:rPr>
          <w:i/>
        </w:rPr>
        <w:t>в</w:t>
      </w:r>
      <w:proofErr w:type="gramEnd"/>
      <w:r w:rsidRPr="00537B0C">
        <w:rPr>
          <w:i/>
        </w:rPr>
        <w:t>ывешивает изображение кота на доску).</w:t>
      </w:r>
      <w:r>
        <w:t xml:space="preserve"> И осталась еще одна загадка.</w:t>
      </w:r>
    </w:p>
    <w:p w:rsidR="00B6760C" w:rsidRDefault="00B6760C" w:rsidP="00B6760C">
      <w:pPr>
        <w:ind w:left="708" w:firstLine="708"/>
        <w:jc w:val="both"/>
      </w:pPr>
      <w:r>
        <w:t>Не говорит и не поет,</w:t>
      </w:r>
    </w:p>
    <w:p w:rsidR="00B6760C" w:rsidRDefault="00B6760C" w:rsidP="00B6760C">
      <w:pPr>
        <w:ind w:left="708" w:firstLine="708"/>
        <w:jc w:val="both"/>
      </w:pPr>
      <w:r>
        <w:t>А кто к хозяину идет,</w:t>
      </w:r>
    </w:p>
    <w:p w:rsidR="00B6760C" w:rsidRDefault="00B6760C" w:rsidP="00B6760C">
      <w:pPr>
        <w:ind w:left="708" w:firstLine="708"/>
        <w:jc w:val="both"/>
      </w:pPr>
      <w:r>
        <w:t>Она знать дает.</w:t>
      </w:r>
    </w:p>
    <w:p w:rsidR="00B6760C" w:rsidRDefault="00B6760C" w:rsidP="00F52110">
      <w:pPr>
        <w:jc w:val="both"/>
      </w:pPr>
      <w:r w:rsidRPr="00537B0C">
        <w:rPr>
          <w:b/>
        </w:rPr>
        <w:t>Дети.</w:t>
      </w:r>
      <w:r>
        <w:t xml:space="preserve"> Собака.</w:t>
      </w:r>
    </w:p>
    <w:p w:rsidR="00B6760C" w:rsidRDefault="00B6760C" w:rsidP="00B6760C">
      <w:pPr>
        <w:jc w:val="both"/>
      </w:pPr>
      <w:r w:rsidRPr="00537B0C">
        <w:rPr>
          <w:b/>
        </w:rPr>
        <w:t>Воспитатель</w:t>
      </w:r>
      <w:proofErr w:type="gramStart"/>
      <w:r w:rsidRPr="00537B0C">
        <w:rPr>
          <w:b/>
        </w:rPr>
        <w:t>.</w:t>
      </w:r>
      <w:proofErr w:type="gramEnd"/>
      <w:r>
        <w:t xml:space="preserve"> </w:t>
      </w:r>
      <w:r w:rsidRPr="00537B0C">
        <w:rPr>
          <w:i/>
        </w:rPr>
        <w:t>(</w:t>
      </w:r>
      <w:proofErr w:type="gramStart"/>
      <w:r w:rsidRPr="00537B0C">
        <w:rPr>
          <w:i/>
        </w:rPr>
        <w:t>в</w:t>
      </w:r>
      <w:proofErr w:type="gramEnd"/>
      <w:r w:rsidRPr="00537B0C">
        <w:rPr>
          <w:i/>
        </w:rPr>
        <w:t>ывешивает изображение собаки на доску).</w:t>
      </w:r>
      <w:r>
        <w:t xml:space="preserve"> Молодцы ребята! Все загадки отгадали. Скажите, а как можно назвать всех животных одним словом?</w:t>
      </w:r>
    </w:p>
    <w:p w:rsidR="00B6760C" w:rsidRDefault="00B6760C" w:rsidP="00B6760C">
      <w:pPr>
        <w:jc w:val="both"/>
      </w:pPr>
      <w:r w:rsidRPr="00537B0C">
        <w:rPr>
          <w:b/>
        </w:rPr>
        <w:t>Дети.</w:t>
      </w:r>
      <w:r>
        <w:t xml:space="preserve"> Это домашние животные.</w:t>
      </w:r>
    </w:p>
    <w:p w:rsidR="00B6760C" w:rsidRDefault="00B6760C" w:rsidP="00B6760C">
      <w:pPr>
        <w:jc w:val="both"/>
      </w:pPr>
      <w:r w:rsidRPr="00537B0C">
        <w:rPr>
          <w:b/>
        </w:rPr>
        <w:t>Воспитатель.</w:t>
      </w:r>
      <w:r>
        <w:t xml:space="preserve"> </w:t>
      </w:r>
      <w:r w:rsidRPr="00275720">
        <w:t>Почему этих животных называют домашними?</w:t>
      </w:r>
    </w:p>
    <w:p w:rsidR="00B6760C" w:rsidRDefault="00B6760C" w:rsidP="00F52110">
      <w:pPr>
        <w:jc w:val="both"/>
      </w:pPr>
      <w:r w:rsidRPr="00537B0C">
        <w:rPr>
          <w:b/>
        </w:rPr>
        <w:t>Дети.</w:t>
      </w:r>
      <w:r>
        <w:t xml:space="preserve"> </w:t>
      </w:r>
      <w:r w:rsidRPr="00B6760C">
        <w:t>Домашние животные живут рядом с человеком, человек заботится о них, кормит, создает условия, необходимые для жизни</w:t>
      </w:r>
      <w:r>
        <w:t>.</w:t>
      </w:r>
    </w:p>
    <w:p w:rsidR="00B6760C" w:rsidRDefault="00B6760C" w:rsidP="00F52110">
      <w:pPr>
        <w:jc w:val="both"/>
      </w:pPr>
      <w:r w:rsidRPr="00537B0C">
        <w:rPr>
          <w:b/>
        </w:rPr>
        <w:t>Воспитатель.</w:t>
      </w:r>
      <w:r>
        <w:t xml:space="preserve"> Ребята, вы отлично справились с первым заданием</w:t>
      </w:r>
      <w:proofErr w:type="gramStart"/>
      <w:r>
        <w:t>.</w:t>
      </w:r>
      <w:proofErr w:type="gramEnd"/>
      <w:r>
        <w:t xml:space="preserve"> Нам пора отправляться дальше</w:t>
      </w:r>
      <w:proofErr w:type="gramStart"/>
      <w:r>
        <w:t>.</w:t>
      </w:r>
      <w:proofErr w:type="gramEnd"/>
      <w:r>
        <w:t xml:space="preserve"> </w:t>
      </w:r>
      <w:r w:rsidRPr="00537B0C">
        <w:rPr>
          <w:i/>
        </w:rPr>
        <w:t>(</w:t>
      </w:r>
      <w:proofErr w:type="gramStart"/>
      <w:r w:rsidRPr="00537B0C">
        <w:rPr>
          <w:i/>
        </w:rPr>
        <w:t>з</w:t>
      </w:r>
      <w:proofErr w:type="gramEnd"/>
      <w:r w:rsidRPr="00537B0C">
        <w:rPr>
          <w:i/>
        </w:rPr>
        <w:t>вучит музыка, дети вместе с воспитателем идут по маршруту и находят конверт со вторым заданием).</w:t>
      </w:r>
    </w:p>
    <w:p w:rsidR="00B6760C" w:rsidRDefault="00B6760C" w:rsidP="00F52110">
      <w:pPr>
        <w:jc w:val="both"/>
      </w:pPr>
      <w:r>
        <w:t>Ребята, смотрите, вот еще один конверт с заданием</w:t>
      </w:r>
      <w:r w:rsidRPr="00537B0C">
        <w:rPr>
          <w:i/>
        </w:rPr>
        <w:t xml:space="preserve">. </w:t>
      </w:r>
      <w:proofErr w:type="gramStart"/>
      <w:r w:rsidRPr="00537B0C">
        <w:rPr>
          <w:i/>
        </w:rPr>
        <w:t>(Воспитатель вскрывает конверт.</w:t>
      </w:r>
      <w:proofErr w:type="gramEnd"/>
      <w:r w:rsidRPr="00537B0C">
        <w:rPr>
          <w:i/>
        </w:rPr>
        <w:t xml:space="preserve"> </w:t>
      </w:r>
      <w:proofErr w:type="gramStart"/>
      <w:r w:rsidRPr="00537B0C">
        <w:rPr>
          <w:i/>
        </w:rPr>
        <w:t xml:space="preserve">Там изображения </w:t>
      </w:r>
      <w:r w:rsidR="00AD0E7D" w:rsidRPr="00537B0C">
        <w:rPr>
          <w:i/>
        </w:rPr>
        <w:t>строений, в которых живут домашние животные).</w:t>
      </w:r>
      <w:proofErr w:type="gramEnd"/>
      <w:r w:rsidR="00AD0E7D">
        <w:t xml:space="preserve"> Посмотрите – это </w:t>
      </w:r>
      <w:r w:rsidR="00AD0E7D">
        <w:lastRenderedPageBreak/>
        <w:t>жилище домашних животных, но здесь все перепутано</w:t>
      </w:r>
      <w:proofErr w:type="gramStart"/>
      <w:r w:rsidR="00AD0E7D">
        <w:t>.</w:t>
      </w:r>
      <w:proofErr w:type="gramEnd"/>
      <w:r w:rsidR="00AD0E7D">
        <w:t xml:space="preserve"> Нам с вами нужно расселить животных по своим домам.</w:t>
      </w:r>
    </w:p>
    <w:p w:rsidR="00AD0E7D" w:rsidRDefault="00AD0E7D" w:rsidP="00AD0E7D">
      <w:pPr>
        <w:ind w:firstLine="540"/>
        <w:jc w:val="both"/>
        <w:rPr>
          <w:i/>
        </w:rPr>
      </w:pPr>
      <w:proofErr w:type="gramStart"/>
      <w:r w:rsidRPr="00AD0E7D">
        <w:rPr>
          <w:i/>
        </w:rPr>
        <w:t>Дети заселяют животных и называют жилище:</w:t>
      </w:r>
      <w:r>
        <w:t xml:space="preserve"> </w:t>
      </w:r>
      <w:r w:rsidRPr="00275720">
        <w:rPr>
          <w:i/>
        </w:rPr>
        <w:t xml:space="preserve">корову – в коровник, козу, овцу – в овчарню, свинью – в свинарник, лошадь – в конюшню, собаку – в будку, </w:t>
      </w:r>
      <w:r>
        <w:rPr>
          <w:i/>
        </w:rPr>
        <w:t>кролика - в вольер</w:t>
      </w:r>
      <w:r w:rsidRPr="00275720">
        <w:rPr>
          <w:i/>
        </w:rPr>
        <w:t xml:space="preserve">, кошка живет там,  где хочет. </w:t>
      </w:r>
      <w:proofErr w:type="gramEnd"/>
    </w:p>
    <w:p w:rsidR="00AD0E7D" w:rsidRDefault="00AD0E7D" w:rsidP="00AD0E7D">
      <w:pPr>
        <w:jc w:val="both"/>
      </w:pPr>
      <w:r w:rsidRPr="004A5669">
        <w:rPr>
          <w:b/>
        </w:rPr>
        <w:t>Воспитатель</w:t>
      </w:r>
      <w:r w:rsidR="009D579F" w:rsidRPr="004A5669">
        <w:rPr>
          <w:b/>
        </w:rPr>
        <w:t>.</w:t>
      </w:r>
      <w:r w:rsidR="009D579F">
        <w:t xml:space="preserve"> Молодцы, ребята! У вас отлично получилось</w:t>
      </w:r>
      <w:proofErr w:type="gramStart"/>
      <w:r w:rsidR="009D579F">
        <w:t>.</w:t>
      </w:r>
      <w:proofErr w:type="gramEnd"/>
      <w:r w:rsidR="009D579F">
        <w:t xml:space="preserve"> Отправляемся дальше в путь.</w:t>
      </w:r>
    </w:p>
    <w:p w:rsidR="009D579F" w:rsidRPr="004A5669" w:rsidRDefault="009D579F" w:rsidP="009D579F">
      <w:pPr>
        <w:jc w:val="both"/>
        <w:rPr>
          <w:i/>
        </w:rPr>
      </w:pPr>
      <w:r w:rsidRPr="004A5669">
        <w:rPr>
          <w:i/>
        </w:rPr>
        <w:t>(звучит музыка, дети вместе с воспитателем идут по маршруту и находят конве</w:t>
      </w:r>
      <w:proofErr w:type="gramStart"/>
      <w:r w:rsidRPr="004A5669">
        <w:rPr>
          <w:i/>
        </w:rPr>
        <w:t>рт с тр</w:t>
      </w:r>
      <w:proofErr w:type="gramEnd"/>
      <w:r w:rsidRPr="004A5669">
        <w:rPr>
          <w:i/>
        </w:rPr>
        <w:t>етьим заданием).</w:t>
      </w:r>
    </w:p>
    <w:p w:rsidR="009D579F" w:rsidRPr="00275720" w:rsidRDefault="009D579F" w:rsidP="009D579F">
      <w:pPr>
        <w:ind w:firstLine="540"/>
        <w:jc w:val="both"/>
      </w:pPr>
      <w:r>
        <w:t xml:space="preserve">А вот и третье задание. Вам предлагается рассмотреть карточки и рассказать о каждом из животных. </w:t>
      </w:r>
      <w:r w:rsidRPr="00275720">
        <w:t>Например: это корова. Ее детенышей называют теленок или телята. Она живет в коровнике. Ухаживает за коровой – доярка, а за телятами – телятница.</w:t>
      </w:r>
    </w:p>
    <w:p w:rsidR="00AD0E7D" w:rsidRPr="009D579F" w:rsidRDefault="009D579F" w:rsidP="009D579F">
      <w:pPr>
        <w:jc w:val="both"/>
        <w:rPr>
          <w:i/>
        </w:rPr>
      </w:pPr>
      <w:r w:rsidRPr="009D579F">
        <w:rPr>
          <w:i/>
        </w:rPr>
        <w:t>Дети берут карточки и рассказывают с опорой на алгоритм.</w:t>
      </w:r>
    </w:p>
    <w:p w:rsidR="00AD0E7D" w:rsidRPr="009D579F" w:rsidRDefault="00AD0E7D" w:rsidP="00AD0E7D">
      <w:pPr>
        <w:ind w:firstLine="540"/>
        <w:jc w:val="both"/>
        <w:rPr>
          <w:b/>
          <w:i/>
        </w:rPr>
      </w:pPr>
      <w:r w:rsidRPr="009D579F">
        <w:rPr>
          <w:b/>
          <w:i/>
        </w:rPr>
        <w:t>Корова – теленок,  телята – коровник – пастух, доярка.</w:t>
      </w:r>
    </w:p>
    <w:p w:rsidR="00AD0E7D" w:rsidRPr="009D579F" w:rsidRDefault="00AD0E7D" w:rsidP="00AD0E7D">
      <w:pPr>
        <w:ind w:firstLine="540"/>
        <w:jc w:val="both"/>
        <w:rPr>
          <w:b/>
          <w:i/>
        </w:rPr>
      </w:pPr>
      <w:r w:rsidRPr="009D579F">
        <w:rPr>
          <w:b/>
          <w:i/>
        </w:rPr>
        <w:t>Лошадь – жеребенок, жеребята – конюшня – конюх.</w:t>
      </w:r>
    </w:p>
    <w:p w:rsidR="00AD0E7D" w:rsidRPr="009D579F" w:rsidRDefault="00AD0E7D" w:rsidP="00AD0E7D">
      <w:pPr>
        <w:ind w:firstLine="540"/>
        <w:jc w:val="both"/>
        <w:rPr>
          <w:b/>
          <w:i/>
        </w:rPr>
      </w:pPr>
      <w:r w:rsidRPr="009D579F">
        <w:rPr>
          <w:b/>
          <w:i/>
        </w:rPr>
        <w:t>Свинья – поросенок, поросята – свинарник – свинарка.</w:t>
      </w:r>
    </w:p>
    <w:p w:rsidR="00AD0E7D" w:rsidRPr="009D579F" w:rsidRDefault="00AD0E7D" w:rsidP="00AD0E7D">
      <w:pPr>
        <w:ind w:firstLine="540"/>
        <w:jc w:val="both"/>
        <w:rPr>
          <w:b/>
          <w:i/>
        </w:rPr>
      </w:pPr>
      <w:r w:rsidRPr="009D579F">
        <w:rPr>
          <w:b/>
          <w:i/>
        </w:rPr>
        <w:t>Овца – ягненок, ягнята – овчарня – чабан.</w:t>
      </w:r>
    </w:p>
    <w:p w:rsidR="00AD0E7D" w:rsidRPr="009D579F" w:rsidRDefault="00AD0E7D" w:rsidP="00AD0E7D">
      <w:pPr>
        <w:jc w:val="both"/>
        <w:rPr>
          <w:b/>
          <w:i/>
          <w:color w:val="000000"/>
        </w:rPr>
      </w:pPr>
      <w:r w:rsidRPr="009D579F">
        <w:rPr>
          <w:b/>
          <w:i/>
        </w:rPr>
        <w:t xml:space="preserve">      </w:t>
      </w:r>
      <w:r w:rsidR="009D579F">
        <w:rPr>
          <w:b/>
          <w:i/>
        </w:rPr>
        <w:t xml:space="preserve">  </w:t>
      </w:r>
      <w:r w:rsidRPr="009D579F">
        <w:rPr>
          <w:b/>
          <w:i/>
        </w:rPr>
        <w:t xml:space="preserve"> Собака </w:t>
      </w:r>
      <w:proofErr w:type="gramStart"/>
      <w:r w:rsidRPr="009D579F">
        <w:rPr>
          <w:b/>
          <w:i/>
        </w:rPr>
        <w:t>-щ</w:t>
      </w:r>
      <w:proofErr w:type="gramEnd"/>
      <w:r w:rsidRPr="009D579F">
        <w:rPr>
          <w:b/>
          <w:i/>
        </w:rPr>
        <w:t>енок, щенята</w:t>
      </w:r>
      <w:r w:rsidR="009D579F" w:rsidRPr="009D579F">
        <w:rPr>
          <w:b/>
          <w:i/>
        </w:rPr>
        <w:t xml:space="preserve"> – </w:t>
      </w:r>
      <w:r w:rsidRPr="009D579F">
        <w:rPr>
          <w:b/>
          <w:i/>
        </w:rPr>
        <w:t>будка</w:t>
      </w:r>
      <w:r w:rsidR="009D579F" w:rsidRPr="009D579F">
        <w:rPr>
          <w:b/>
          <w:i/>
        </w:rPr>
        <w:t xml:space="preserve"> – </w:t>
      </w:r>
      <w:r w:rsidRPr="009D579F">
        <w:rPr>
          <w:b/>
          <w:i/>
        </w:rPr>
        <w:t>хозяин</w:t>
      </w:r>
      <w:r w:rsidRPr="009D579F">
        <w:rPr>
          <w:b/>
          <w:i/>
          <w:color w:val="000000"/>
        </w:rPr>
        <w:t>.</w:t>
      </w:r>
    </w:p>
    <w:p w:rsidR="00AD0E7D" w:rsidRDefault="009D579F" w:rsidP="00F52110">
      <w:pPr>
        <w:jc w:val="both"/>
      </w:pPr>
      <w:r w:rsidRPr="004A5669">
        <w:rPr>
          <w:b/>
        </w:rPr>
        <w:t>Воспитатель.</w:t>
      </w:r>
      <w:r>
        <w:t xml:space="preserve"> Ребята вы справились с заданием</w:t>
      </w:r>
      <w:proofErr w:type="gramStart"/>
      <w:r>
        <w:t>.</w:t>
      </w:r>
      <w:proofErr w:type="gramEnd"/>
      <w:r>
        <w:t xml:space="preserve"> И я предлагаю вам поиграть. </w:t>
      </w:r>
    </w:p>
    <w:p w:rsidR="009D579F" w:rsidRPr="004A5669" w:rsidRDefault="009D579F" w:rsidP="00F52110">
      <w:pPr>
        <w:jc w:val="both"/>
        <w:rPr>
          <w:i/>
        </w:rPr>
      </w:pPr>
      <w:r w:rsidRPr="004A5669">
        <w:rPr>
          <w:i/>
        </w:rPr>
        <w:t>(Воспитатель раздает картинки с изображением частей животных.)</w:t>
      </w:r>
    </w:p>
    <w:p w:rsidR="009D579F" w:rsidRPr="00275720" w:rsidRDefault="009D579F" w:rsidP="009D579F">
      <w:pPr>
        <w:jc w:val="both"/>
      </w:pPr>
      <w:r w:rsidRPr="00275720">
        <w:t>Посмотри</w:t>
      </w:r>
      <w:r>
        <w:t>те</w:t>
      </w:r>
      <w:r w:rsidRPr="00275720">
        <w:t xml:space="preserve"> и подумай</w:t>
      </w:r>
      <w:r>
        <w:t>те, часть какого животного у вас</w:t>
      </w:r>
      <w:r w:rsidRPr="00275720">
        <w:t xml:space="preserve"> </w:t>
      </w:r>
      <w:proofErr w:type="gramStart"/>
      <w:r>
        <w:t>изображены</w:t>
      </w:r>
      <w:proofErr w:type="gramEnd"/>
      <w:r>
        <w:t xml:space="preserve"> </w:t>
      </w:r>
      <w:r w:rsidR="004A5669">
        <w:t xml:space="preserve">на </w:t>
      </w:r>
      <w:r w:rsidRPr="00275720">
        <w:t>карточке</w:t>
      </w:r>
      <w:r>
        <w:t xml:space="preserve">. </w:t>
      </w:r>
      <w:proofErr w:type="gramStart"/>
      <w:r>
        <w:t>Вам нужно найти</w:t>
      </w:r>
      <w:r w:rsidRPr="00275720">
        <w:t xml:space="preserve"> себе пару – ребенка с карточкой, на которой изображены части того же животного</w:t>
      </w:r>
      <w:r w:rsidR="00EE4633">
        <w:t>, встать в пару и назвать животное, которое у вас получилось и части, которые у вас изображены.</w:t>
      </w:r>
      <w:proofErr w:type="gramEnd"/>
    </w:p>
    <w:p w:rsidR="009D579F" w:rsidRDefault="009D579F" w:rsidP="00EE4633">
      <w:pPr>
        <w:jc w:val="both"/>
      </w:pPr>
      <w:proofErr w:type="gramStart"/>
      <w:r w:rsidRPr="00275720">
        <w:t>(</w:t>
      </w:r>
      <w:r w:rsidR="00EE4633">
        <w:rPr>
          <w:i/>
        </w:rPr>
        <w:t>Д</w:t>
      </w:r>
      <w:r w:rsidRPr="00275720">
        <w:rPr>
          <w:i/>
        </w:rPr>
        <w:t xml:space="preserve">ети рассматривают карточки, находят пару, называют животное и его части,   например: </w:t>
      </w:r>
      <w:r w:rsidRPr="00275720">
        <w:t>лошадиная грива, лошадиная шея, лошадиные ноги, лошадиный хвост; коровьи рога, коровье ухо, кор</w:t>
      </w:r>
      <w:r w:rsidR="00EE4633">
        <w:t xml:space="preserve">овий хвост, коровьи ноги; </w:t>
      </w:r>
      <w:r w:rsidRPr="00275720">
        <w:t>поросячьи уши, пор</w:t>
      </w:r>
      <w:r w:rsidR="00EE4633">
        <w:t>осячий пятачок, поросячий хвост и т.д..</w:t>
      </w:r>
      <w:r w:rsidRPr="00275720">
        <w:t>)</w:t>
      </w:r>
      <w:proofErr w:type="gramEnd"/>
    </w:p>
    <w:p w:rsidR="00EE4633" w:rsidRDefault="00EE4633" w:rsidP="00EE4633">
      <w:pPr>
        <w:jc w:val="both"/>
      </w:pPr>
      <w:r w:rsidRPr="004A5669">
        <w:rPr>
          <w:b/>
        </w:rPr>
        <w:t>Воспитатель.</w:t>
      </w:r>
      <w:r>
        <w:t xml:space="preserve"> Понравилась игра? </w:t>
      </w:r>
    </w:p>
    <w:p w:rsidR="00EE4633" w:rsidRDefault="00EE4633" w:rsidP="00EE4633">
      <w:pPr>
        <w:jc w:val="both"/>
      </w:pPr>
      <w:r w:rsidRPr="004A5669">
        <w:rPr>
          <w:b/>
        </w:rPr>
        <w:t>Дети.</w:t>
      </w:r>
      <w:r>
        <w:t xml:space="preserve"> Да.</w:t>
      </w:r>
    </w:p>
    <w:p w:rsidR="00E60CA2" w:rsidRPr="00275720" w:rsidRDefault="00E60CA2" w:rsidP="00E60CA2">
      <w:pPr>
        <w:jc w:val="both"/>
      </w:pPr>
      <w:r w:rsidRPr="004A5669">
        <w:rPr>
          <w:b/>
        </w:rPr>
        <w:t>Воспитатель.</w:t>
      </w:r>
      <w:r>
        <w:t xml:space="preserve"> </w:t>
      </w:r>
      <w:r w:rsidRPr="00275720">
        <w:t xml:space="preserve">Животные редко живут поодиночке, а чаще </w:t>
      </w:r>
      <w:r w:rsidR="004A5669">
        <w:t xml:space="preserve">всего </w:t>
      </w:r>
      <w:r w:rsidRPr="00275720">
        <w:t>в группах.</w:t>
      </w:r>
      <w:r>
        <w:t xml:space="preserve"> Это мы сейчас покажем.</w:t>
      </w:r>
    </w:p>
    <w:p w:rsidR="00E60CA2" w:rsidRPr="004A5669" w:rsidRDefault="00E60CA2" w:rsidP="00E60CA2">
      <w:pPr>
        <w:ind w:firstLine="540"/>
        <w:jc w:val="both"/>
        <w:rPr>
          <w:b/>
          <w:i/>
        </w:rPr>
      </w:pPr>
      <w:r w:rsidRPr="004A5669">
        <w:rPr>
          <w:b/>
          <w:i/>
        </w:rPr>
        <w:t>Проводится физкультминутка: «Игра в стадо»</w:t>
      </w:r>
    </w:p>
    <w:p w:rsidR="00E60CA2" w:rsidRPr="00275720" w:rsidRDefault="00E60CA2" w:rsidP="00E60CA2">
      <w:pPr>
        <w:ind w:firstLine="540"/>
        <w:jc w:val="both"/>
      </w:pPr>
      <w:r w:rsidRPr="00275720">
        <w:t>- Мы вчера играли в стадо,</w:t>
      </w:r>
    </w:p>
    <w:p w:rsidR="00E60CA2" w:rsidRPr="00275720" w:rsidRDefault="00E60CA2" w:rsidP="00E60CA2">
      <w:pPr>
        <w:ind w:firstLine="540"/>
        <w:jc w:val="both"/>
      </w:pPr>
      <w:r w:rsidRPr="00275720">
        <w:t>И рычать нам было надо.                            Дети идут по кругу, взявшись за руки</w:t>
      </w:r>
    </w:p>
    <w:p w:rsidR="00E60CA2" w:rsidRPr="00275720" w:rsidRDefault="00E60CA2" w:rsidP="00E60CA2">
      <w:pPr>
        <w:ind w:firstLine="540"/>
        <w:jc w:val="both"/>
      </w:pPr>
      <w:r w:rsidRPr="00275720">
        <w:t>- Мы рычали: «</w:t>
      </w:r>
      <w:proofErr w:type="spellStart"/>
      <w:r w:rsidRPr="00275720">
        <w:t>Р-р-р</w:t>
      </w:r>
      <w:proofErr w:type="spellEnd"/>
      <w:r w:rsidRPr="00275720">
        <w:t>»                                  Встали, сделали коготки из пальчиков</w:t>
      </w:r>
    </w:p>
    <w:p w:rsidR="00E60CA2" w:rsidRPr="00275720" w:rsidRDefault="00E60CA2" w:rsidP="00E60CA2">
      <w:pPr>
        <w:ind w:firstLine="540"/>
        <w:jc w:val="both"/>
      </w:pPr>
      <w:r w:rsidRPr="00275720">
        <w:t>- И мычали: «</w:t>
      </w:r>
      <w:proofErr w:type="spellStart"/>
      <w:r w:rsidRPr="00275720">
        <w:t>Му</w:t>
      </w:r>
      <w:proofErr w:type="spellEnd"/>
      <w:r w:rsidRPr="00275720">
        <w:t>!»                                       Сделали рожки</w:t>
      </w:r>
    </w:p>
    <w:p w:rsidR="00E60CA2" w:rsidRPr="00275720" w:rsidRDefault="00E60CA2" w:rsidP="00E60CA2">
      <w:pPr>
        <w:ind w:firstLine="540"/>
        <w:jc w:val="both"/>
      </w:pPr>
      <w:r w:rsidRPr="00275720">
        <w:t xml:space="preserve">- </w:t>
      </w:r>
      <w:proofErr w:type="gramStart"/>
      <w:r w:rsidRPr="00275720">
        <w:t>По собачьи</w:t>
      </w:r>
      <w:proofErr w:type="gramEnd"/>
      <w:r w:rsidRPr="00275720">
        <w:t xml:space="preserve"> лаяли: «Гав! Гав!»                 Встали на четвереньки</w:t>
      </w:r>
    </w:p>
    <w:p w:rsidR="00E60CA2" w:rsidRPr="00275720" w:rsidRDefault="00E60CA2" w:rsidP="00E60CA2">
      <w:pPr>
        <w:ind w:firstLine="540"/>
        <w:jc w:val="both"/>
      </w:pPr>
      <w:r w:rsidRPr="00275720">
        <w:t>- Не слыхали замечаний</w:t>
      </w:r>
      <w:proofErr w:type="gramStart"/>
      <w:r w:rsidRPr="00275720">
        <w:t xml:space="preserve">                              О</w:t>
      </w:r>
      <w:proofErr w:type="gramEnd"/>
      <w:r w:rsidRPr="00275720">
        <w:t xml:space="preserve">пять идут по кругу </w:t>
      </w:r>
    </w:p>
    <w:p w:rsidR="00E60CA2" w:rsidRPr="00275720" w:rsidRDefault="00E60CA2" w:rsidP="00E60CA2">
      <w:pPr>
        <w:ind w:firstLine="540"/>
        <w:jc w:val="both"/>
      </w:pPr>
      <w:r w:rsidRPr="00275720">
        <w:t xml:space="preserve">Ирины Алексеевны     </w:t>
      </w:r>
    </w:p>
    <w:p w:rsidR="00E60CA2" w:rsidRPr="00275720" w:rsidRDefault="00E60CA2" w:rsidP="00E60CA2">
      <w:pPr>
        <w:ind w:firstLine="540"/>
        <w:jc w:val="both"/>
      </w:pPr>
      <w:r w:rsidRPr="00275720">
        <w:t>- А она сказала строго:                                 Останавливаются</w:t>
      </w:r>
    </w:p>
    <w:p w:rsidR="00E60CA2" w:rsidRPr="00275720" w:rsidRDefault="00E60CA2" w:rsidP="00E60CA2">
      <w:pPr>
        <w:ind w:firstLine="540"/>
        <w:jc w:val="both"/>
      </w:pPr>
      <w:r w:rsidRPr="00275720">
        <w:t xml:space="preserve">  - Что за шум такой у вас?</w:t>
      </w:r>
    </w:p>
    <w:p w:rsidR="00E60CA2" w:rsidRPr="00275720" w:rsidRDefault="00E60CA2" w:rsidP="00E60CA2">
      <w:pPr>
        <w:ind w:firstLine="540"/>
        <w:jc w:val="both"/>
      </w:pPr>
    </w:p>
    <w:p w:rsidR="00E60CA2" w:rsidRPr="00275720" w:rsidRDefault="00E60CA2" w:rsidP="00E60CA2">
      <w:pPr>
        <w:ind w:firstLine="540"/>
        <w:jc w:val="both"/>
      </w:pPr>
      <w:r w:rsidRPr="00275720">
        <w:t>Я детей видала много,                                  Слова воспитателя</w:t>
      </w:r>
    </w:p>
    <w:p w:rsidR="00E60CA2" w:rsidRPr="00275720" w:rsidRDefault="00E60CA2" w:rsidP="00E60CA2">
      <w:pPr>
        <w:ind w:firstLine="540"/>
        <w:jc w:val="both"/>
      </w:pPr>
      <w:proofErr w:type="gramStart"/>
      <w:r w:rsidRPr="00275720">
        <w:t>Таких</w:t>
      </w:r>
      <w:proofErr w:type="gramEnd"/>
      <w:r w:rsidRPr="00275720">
        <w:t xml:space="preserve"> вижу в первый раз</w:t>
      </w:r>
    </w:p>
    <w:p w:rsidR="00E60CA2" w:rsidRPr="00275720" w:rsidRDefault="00E60CA2" w:rsidP="00E60CA2">
      <w:pPr>
        <w:ind w:firstLine="540"/>
        <w:jc w:val="both"/>
      </w:pPr>
    </w:p>
    <w:p w:rsidR="00E60CA2" w:rsidRPr="00275720" w:rsidRDefault="00E60CA2" w:rsidP="00E60CA2">
      <w:pPr>
        <w:ind w:firstLine="540"/>
        <w:jc w:val="both"/>
      </w:pPr>
      <w:r w:rsidRPr="00275720">
        <w:t>Мы сказали ей в ответ</w:t>
      </w:r>
      <w:proofErr w:type="gramStart"/>
      <w:r w:rsidRPr="00275720">
        <w:t xml:space="preserve">                                  С</w:t>
      </w:r>
      <w:proofErr w:type="gramEnd"/>
      <w:r w:rsidRPr="00275720">
        <w:t>тоят в круге</w:t>
      </w:r>
    </w:p>
    <w:p w:rsidR="00E60CA2" w:rsidRPr="00275720" w:rsidRDefault="00E60CA2" w:rsidP="00E60CA2">
      <w:pPr>
        <w:ind w:firstLine="540"/>
        <w:jc w:val="both"/>
      </w:pPr>
      <w:r w:rsidRPr="00275720">
        <w:t xml:space="preserve">- Никаких детей тут нет!                              Поворачивают голову из стороны </w:t>
      </w:r>
      <w:proofErr w:type="gramStart"/>
      <w:r w:rsidRPr="00275720">
        <w:t>в</w:t>
      </w:r>
      <w:proofErr w:type="gramEnd"/>
      <w:r w:rsidRPr="00275720">
        <w:t xml:space="preserve"> </w:t>
      </w:r>
    </w:p>
    <w:p w:rsidR="00E60CA2" w:rsidRPr="00275720" w:rsidRDefault="00E60CA2" w:rsidP="00E60CA2">
      <w:pPr>
        <w:ind w:firstLine="540"/>
        <w:jc w:val="both"/>
      </w:pPr>
      <w:r w:rsidRPr="00275720">
        <w:t xml:space="preserve">                                                                         сторону</w:t>
      </w:r>
    </w:p>
    <w:p w:rsidR="00E60CA2" w:rsidRPr="00275720" w:rsidRDefault="00E60CA2" w:rsidP="00E60CA2">
      <w:pPr>
        <w:ind w:firstLine="540"/>
        <w:jc w:val="both"/>
      </w:pPr>
      <w:r w:rsidRPr="00275720">
        <w:t>- Мы не Пети и не Вовы,                              Загибают пальцы</w:t>
      </w:r>
    </w:p>
    <w:p w:rsidR="00E60CA2" w:rsidRPr="00275720" w:rsidRDefault="00E60CA2" w:rsidP="00E60CA2">
      <w:pPr>
        <w:ind w:firstLine="540"/>
        <w:jc w:val="both"/>
      </w:pPr>
      <w:r w:rsidRPr="00275720">
        <w:t xml:space="preserve">  Мы собаки</w:t>
      </w:r>
      <w:proofErr w:type="gramStart"/>
      <w:r w:rsidRPr="00275720">
        <w:t xml:space="preserve">                                                   В</w:t>
      </w:r>
      <w:proofErr w:type="gramEnd"/>
      <w:r w:rsidRPr="00275720">
        <w:t>стают на четвереньки</w:t>
      </w:r>
    </w:p>
    <w:p w:rsidR="00E60CA2" w:rsidRPr="00275720" w:rsidRDefault="00E60CA2" w:rsidP="00E60CA2">
      <w:pPr>
        <w:ind w:firstLine="540"/>
        <w:jc w:val="both"/>
      </w:pPr>
      <w:r w:rsidRPr="00275720">
        <w:t xml:space="preserve">  И коровы!                                                     Делают «рожки»</w:t>
      </w:r>
    </w:p>
    <w:p w:rsidR="00E60CA2" w:rsidRPr="00275720" w:rsidRDefault="00E60CA2" w:rsidP="00E60CA2">
      <w:pPr>
        <w:ind w:firstLine="540"/>
        <w:jc w:val="both"/>
      </w:pPr>
      <w:r w:rsidRPr="00275720">
        <w:t xml:space="preserve"> </w:t>
      </w:r>
    </w:p>
    <w:p w:rsidR="00E60CA2" w:rsidRPr="00275720" w:rsidRDefault="00E60CA2" w:rsidP="00E60CA2">
      <w:pPr>
        <w:ind w:firstLine="540"/>
        <w:jc w:val="both"/>
      </w:pPr>
      <w:r w:rsidRPr="00275720">
        <w:lastRenderedPageBreak/>
        <w:t>А она в ответ:</w:t>
      </w:r>
    </w:p>
    <w:p w:rsidR="00E60CA2" w:rsidRPr="00275720" w:rsidRDefault="00E60CA2" w:rsidP="00E60CA2">
      <w:pPr>
        <w:ind w:firstLine="540"/>
        <w:jc w:val="both"/>
      </w:pPr>
      <w:r w:rsidRPr="00275720">
        <w:t xml:space="preserve"> - Да что вы?                                                  Встали</w:t>
      </w:r>
    </w:p>
    <w:p w:rsidR="00E60CA2" w:rsidRPr="00275720" w:rsidRDefault="00E60CA2" w:rsidP="00E60CA2">
      <w:pPr>
        <w:ind w:firstLine="540"/>
        <w:jc w:val="both"/>
      </w:pPr>
      <w:r w:rsidRPr="00275720">
        <w:t xml:space="preserve">Ладно, если вы коровы,                               Слова воспитателя. Дети идут </w:t>
      </w:r>
      <w:proofErr w:type="gramStart"/>
      <w:r w:rsidRPr="00275720">
        <w:t>по</w:t>
      </w:r>
      <w:proofErr w:type="gramEnd"/>
      <w:r w:rsidRPr="00275720">
        <w:t xml:space="preserve">    </w:t>
      </w:r>
    </w:p>
    <w:p w:rsidR="00E60CA2" w:rsidRPr="00275720" w:rsidRDefault="00E60CA2" w:rsidP="00E60CA2">
      <w:pPr>
        <w:ind w:firstLine="540"/>
        <w:jc w:val="both"/>
      </w:pPr>
      <w:r w:rsidRPr="00275720">
        <w:t>Я тогда – пастух</w:t>
      </w:r>
      <w:proofErr w:type="gramStart"/>
      <w:r w:rsidRPr="00275720">
        <w:t>.</w:t>
      </w:r>
      <w:proofErr w:type="gramEnd"/>
      <w:r w:rsidRPr="00275720">
        <w:t xml:space="preserve">                                           </w:t>
      </w:r>
      <w:proofErr w:type="gramStart"/>
      <w:r w:rsidRPr="00275720">
        <w:t>к</w:t>
      </w:r>
      <w:proofErr w:type="gramEnd"/>
      <w:r w:rsidRPr="00275720">
        <w:t>ругу друг за другом.</w:t>
      </w:r>
    </w:p>
    <w:p w:rsidR="00E60CA2" w:rsidRPr="00275720" w:rsidRDefault="00E60CA2" w:rsidP="00E60CA2">
      <w:pPr>
        <w:ind w:firstLine="540"/>
        <w:jc w:val="both"/>
      </w:pPr>
      <w:r w:rsidRPr="00275720">
        <w:t>И прошу иметь в виду:</w:t>
      </w:r>
    </w:p>
    <w:p w:rsidR="00E60CA2" w:rsidRPr="00275720" w:rsidRDefault="00E60CA2" w:rsidP="00E60CA2">
      <w:pPr>
        <w:ind w:firstLine="540"/>
        <w:jc w:val="both"/>
      </w:pPr>
      <w:r w:rsidRPr="00275720">
        <w:t xml:space="preserve">Я коров домой веду. </w:t>
      </w:r>
    </w:p>
    <w:p w:rsidR="00E60CA2" w:rsidRDefault="00E60CA2" w:rsidP="00EE4633">
      <w:pPr>
        <w:jc w:val="both"/>
      </w:pPr>
    </w:p>
    <w:p w:rsidR="00D31F23" w:rsidRPr="004A5669" w:rsidRDefault="00D31F23" w:rsidP="00EE4633">
      <w:pPr>
        <w:jc w:val="both"/>
        <w:rPr>
          <w:i/>
        </w:rPr>
      </w:pPr>
      <w:r w:rsidRPr="004A5669">
        <w:rPr>
          <w:b/>
        </w:rPr>
        <w:t>Воспитатель.</w:t>
      </w:r>
      <w:r>
        <w:t xml:space="preserve"> Мы продолжаем наше путешествие</w:t>
      </w:r>
      <w:proofErr w:type="gramStart"/>
      <w:r>
        <w:t>.</w:t>
      </w:r>
      <w:proofErr w:type="gramEnd"/>
      <w:r>
        <w:t xml:space="preserve"> (</w:t>
      </w:r>
      <w:proofErr w:type="gramStart"/>
      <w:r w:rsidRPr="004A5669">
        <w:rPr>
          <w:i/>
        </w:rPr>
        <w:t>з</w:t>
      </w:r>
      <w:proofErr w:type="gramEnd"/>
      <w:r w:rsidRPr="004A5669">
        <w:rPr>
          <w:i/>
        </w:rPr>
        <w:t xml:space="preserve">вучит музыка, дети вместе с воспитателем идут по маршруту и находят конверт со четвертым  заданием. </w:t>
      </w:r>
      <w:proofErr w:type="gramStart"/>
      <w:r w:rsidRPr="004A5669">
        <w:rPr>
          <w:i/>
        </w:rPr>
        <w:t>Воспитатель вскрывает конверт).</w:t>
      </w:r>
      <w:proofErr w:type="gramEnd"/>
    </w:p>
    <w:p w:rsidR="00D31F23" w:rsidRPr="00275720" w:rsidRDefault="00D31F23" w:rsidP="00D31F23">
      <w:pPr>
        <w:jc w:val="both"/>
      </w:pPr>
      <w:r w:rsidRPr="00275720">
        <w:t>Предлагаю поиграть в слова. Я называю слово, а вы попробуйте объяснить, что означает это слово.</w:t>
      </w:r>
    </w:p>
    <w:p w:rsidR="00D31F23" w:rsidRPr="00275720" w:rsidRDefault="00D31F23" w:rsidP="00D31F23">
      <w:pPr>
        <w:numPr>
          <w:ilvl w:val="0"/>
          <w:numId w:val="5"/>
        </w:numPr>
        <w:jc w:val="both"/>
      </w:pPr>
      <w:proofErr w:type="gramStart"/>
      <w:r w:rsidRPr="00275720">
        <w:t>п</w:t>
      </w:r>
      <w:proofErr w:type="gramEnd"/>
      <w:r w:rsidRPr="00275720">
        <w:t>оросенок – детеныш свиньи</w:t>
      </w:r>
    </w:p>
    <w:p w:rsidR="00D31F23" w:rsidRPr="00275720" w:rsidRDefault="00D31F23" w:rsidP="00D31F23">
      <w:pPr>
        <w:numPr>
          <w:ilvl w:val="0"/>
          <w:numId w:val="5"/>
        </w:numPr>
        <w:jc w:val="both"/>
      </w:pPr>
      <w:r w:rsidRPr="00275720">
        <w:t>загон – жилище оленей</w:t>
      </w:r>
    </w:p>
    <w:p w:rsidR="00D31F23" w:rsidRPr="00275720" w:rsidRDefault="00D31F23" w:rsidP="00D31F23">
      <w:pPr>
        <w:numPr>
          <w:ilvl w:val="0"/>
          <w:numId w:val="5"/>
        </w:numPr>
        <w:jc w:val="both"/>
      </w:pPr>
      <w:r w:rsidRPr="00275720">
        <w:t>доярка – профессия человека, который ухаживает за коровами</w:t>
      </w:r>
    </w:p>
    <w:p w:rsidR="00D31F23" w:rsidRPr="00275720" w:rsidRDefault="00D31F23" w:rsidP="00D31F23">
      <w:pPr>
        <w:numPr>
          <w:ilvl w:val="0"/>
          <w:numId w:val="5"/>
        </w:numPr>
        <w:jc w:val="both"/>
      </w:pPr>
      <w:r w:rsidRPr="00275720">
        <w:t>лошадь – домашнее животное</w:t>
      </w:r>
    </w:p>
    <w:p w:rsidR="00D31F23" w:rsidRPr="00275720" w:rsidRDefault="00D31F23" w:rsidP="00D31F23">
      <w:pPr>
        <w:numPr>
          <w:ilvl w:val="0"/>
          <w:numId w:val="5"/>
        </w:numPr>
        <w:jc w:val="both"/>
      </w:pPr>
      <w:r w:rsidRPr="00275720">
        <w:t>свинарка – профессия человека, который ухаживает за свиньями</w:t>
      </w:r>
    </w:p>
    <w:p w:rsidR="00D31F23" w:rsidRPr="00275720" w:rsidRDefault="00D31F23" w:rsidP="00D31F23">
      <w:pPr>
        <w:numPr>
          <w:ilvl w:val="0"/>
          <w:numId w:val="5"/>
        </w:numPr>
        <w:jc w:val="both"/>
      </w:pPr>
      <w:r w:rsidRPr="00275720">
        <w:t>ягненок – детеныш овцы</w:t>
      </w:r>
    </w:p>
    <w:p w:rsidR="00D31F23" w:rsidRPr="00275720" w:rsidRDefault="00D31F23" w:rsidP="00D31F23">
      <w:pPr>
        <w:numPr>
          <w:ilvl w:val="0"/>
          <w:numId w:val="5"/>
        </w:numPr>
        <w:jc w:val="both"/>
      </w:pPr>
      <w:r w:rsidRPr="00275720">
        <w:t>коровник – жилище коров</w:t>
      </w:r>
    </w:p>
    <w:p w:rsidR="00D31F23" w:rsidRDefault="00D31F23" w:rsidP="00D31F23">
      <w:pPr>
        <w:numPr>
          <w:ilvl w:val="0"/>
          <w:numId w:val="5"/>
        </w:numPr>
        <w:jc w:val="both"/>
      </w:pPr>
      <w:r w:rsidRPr="00275720">
        <w:t>конюшня – жилище лошадей</w:t>
      </w:r>
    </w:p>
    <w:p w:rsidR="00EE4633" w:rsidRDefault="00EE4633" w:rsidP="00EE4633">
      <w:pPr>
        <w:jc w:val="both"/>
      </w:pPr>
      <w:r w:rsidRPr="004A5669">
        <w:rPr>
          <w:b/>
        </w:rPr>
        <w:t>Воспитатель.</w:t>
      </w:r>
      <w:r w:rsidR="00D31F23" w:rsidRPr="00D31F23">
        <w:t xml:space="preserve"> </w:t>
      </w:r>
      <w:r w:rsidR="00D31F23" w:rsidRPr="00275720">
        <w:t>Молодцы</w:t>
      </w:r>
      <w:r w:rsidR="00D31F23">
        <w:t>, ребята, вы очень внимательные</w:t>
      </w:r>
      <w:proofErr w:type="gramStart"/>
      <w:r>
        <w:t xml:space="preserve"> ,</w:t>
      </w:r>
      <w:proofErr w:type="gramEnd"/>
      <w:r>
        <w:t xml:space="preserve"> а </w:t>
      </w:r>
      <w:r w:rsidR="00D31F23">
        <w:t>мне на телефон пришло СМС с</w:t>
      </w:r>
      <w:r>
        <w:t xml:space="preserve"> задание</w:t>
      </w:r>
      <w:r w:rsidR="00D31F23">
        <w:t>м</w:t>
      </w:r>
      <w:r>
        <w:t xml:space="preserve">. </w:t>
      </w:r>
      <w:r w:rsidRPr="004A5669">
        <w:rPr>
          <w:i/>
        </w:rPr>
        <w:t xml:space="preserve">(Воспитатель </w:t>
      </w:r>
      <w:r w:rsidR="00D31F23" w:rsidRPr="004A5669">
        <w:rPr>
          <w:i/>
        </w:rPr>
        <w:t>читает задание</w:t>
      </w:r>
      <w:r w:rsidRPr="004A5669">
        <w:rPr>
          <w:i/>
        </w:rPr>
        <w:t>).</w:t>
      </w:r>
      <w:r>
        <w:t xml:space="preserve"> </w:t>
      </w:r>
    </w:p>
    <w:p w:rsidR="00EE4633" w:rsidRDefault="00EE4633" w:rsidP="00EE4633">
      <w:pPr>
        <w:jc w:val="both"/>
      </w:pPr>
      <w:r>
        <w:t>Выберите одно животное и расскажите, какую пользу оно приносит человеку.</w:t>
      </w:r>
    </w:p>
    <w:p w:rsidR="00EE4633" w:rsidRPr="00275720" w:rsidRDefault="00EE4633" w:rsidP="00EE4633">
      <w:pPr>
        <w:jc w:val="both"/>
        <w:rPr>
          <w:i/>
          <w:iCs/>
        </w:rPr>
      </w:pPr>
      <w:r>
        <w:rPr>
          <w:i/>
          <w:iCs/>
        </w:rPr>
        <w:t>Д</w:t>
      </w:r>
      <w:r w:rsidRPr="00275720">
        <w:rPr>
          <w:i/>
          <w:iCs/>
        </w:rPr>
        <w:t xml:space="preserve">ети </w:t>
      </w:r>
      <w:r>
        <w:rPr>
          <w:i/>
          <w:iCs/>
        </w:rPr>
        <w:t>выбирают</w:t>
      </w:r>
      <w:r w:rsidRPr="00275720">
        <w:rPr>
          <w:i/>
          <w:iCs/>
        </w:rPr>
        <w:t xml:space="preserve"> животное </w:t>
      </w:r>
      <w:r>
        <w:rPr>
          <w:i/>
          <w:iCs/>
        </w:rPr>
        <w:t xml:space="preserve"> </w:t>
      </w:r>
      <w:r w:rsidRPr="00275720">
        <w:rPr>
          <w:i/>
          <w:iCs/>
        </w:rPr>
        <w:t xml:space="preserve"> и рассказывают: какую пользу приносят животные человеку. Например — овца дает  людям  шерсть. Из шерсти люди вяжут варежки, носки, шапочки, свитера,</w:t>
      </w:r>
      <w:r>
        <w:rPr>
          <w:i/>
          <w:iCs/>
        </w:rPr>
        <w:t xml:space="preserve"> </w:t>
      </w:r>
      <w:r w:rsidRPr="00275720">
        <w:rPr>
          <w:i/>
          <w:iCs/>
        </w:rPr>
        <w:t>шарфы  и т</w:t>
      </w:r>
      <w:r>
        <w:rPr>
          <w:i/>
          <w:iCs/>
        </w:rPr>
        <w:t>. д.</w:t>
      </w:r>
      <w:r w:rsidRPr="00275720">
        <w:rPr>
          <w:i/>
          <w:iCs/>
        </w:rPr>
        <w:t xml:space="preserve">           </w:t>
      </w:r>
    </w:p>
    <w:p w:rsidR="00D31F23" w:rsidRDefault="00D31F23" w:rsidP="00D31F23">
      <w:pPr>
        <w:jc w:val="both"/>
      </w:pPr>
      <w:r w:rsidRPr="004A5669">
        <w:rPr>
          <w:b/>
        </w:rPr>
        <w:t>Воспитатель.</w:t>
      </w:r>
      <w:r>
        <w:t xml:space="preserve"> </w:t>
      </w:r>
      <w:r w:rsidR="00EE4633" w:rsidRPr="00275720">
        <w:t>Все домашние животные приносят пользу человеку.</w:t>
      </w:r>
      <w:r w:rsidR="00EE4633">
        <w:t xml:space="preserve"> </w:t>
      </w:r>
      <w:r w:rsidR="00EE4633" w:rsidRPr="00275720">
        <w:t xml:space="preserve">Как вы думаете, какое домашнее животное важнее всех для человека? Почему? </w:t>
      </w:r>
    </w:p>
    <w:p w:rsidR="00D31F23" w:rsidRDefault="00D31F23" w:rsidP="00D31F23">
      <w:pPr>
        <w:jc w:val="both"/>
        <w:rPr>
          <w:iCs/>
        </w:rPr>
      </w:pPr>
      <w:r w:rsidRPr="004A5669">
        <w:rPr>
          <w:b/>
        </w:rPr>
        <w:t>Дети.</w:t>
      </w:r>
      <w:r w:rsidRPr="00D31F23">
        <w:t xml:space="preserve">  </w:t>
      </w:r>
      <w:r w:rsidR="00EE4633" w:rsidRPr="00D31F23">
        <w:rPr>
          <w:iCs/>
        </w:rPr>
        <w:t xml:space="preserve"> Все домашние животные нужны людям, так как каждое животное приносит свою</w:t>
      </w:r>
      <w:r w:rsidR="00EE4633" w:rsidRPr="00D31F23">
        <w:t xml:space="preserve"> </w:t>
      </w:r>
      <w:r>
        <w:rPr>
          <w:iCs/>
        </w:rPr>
        <w:t>пользу.</w:t>
      </w:r>
    </w:p>
    <w:p w:rsidR="00D31F23" w:rsidRDefault="00D31F23" w:rsidP="00D31F23">
      <w:pPr>
        <w:jc w:val="both"/>
      </w:pPr>
      <w:r w:rsidRPr="004A5669">
        <w:rPr>
          <w:b/>
        </w:rPr>
        <w:t>Воспитатель.</w:t>
      </w:r>
      <w:r>
        <w:t xml:space="preserve"> </w:t>
      </w:r>
      <w:r w:rsidR="00EE4633" w:rsidRPr="00275720">
        <w:t xml:space="preserve">А какое домашнее животное вам нравится больше всех? </w:t>
      </w:r>
    </w:p>
    <w:p w:rsidR="00D31F23" w:rsidRPr="004A5669" w:rsidRDefault="00D31F23" w:rsidP="00D31F23">
      <w:pPr>
        <w:jc w:val="both"/>
        <w:rPr>
          <w:i/>
        </w:rPr>
      </w:pPr>
      <w:r w:rsidRPr="004A5669">
        <w:rPr>
          <w:i/>
        </w:rPr>
        <w:t>(Ответы детей).</w:t>
      </w:r>
    </w:p>
    <w:p w:rsidR="00EE4633" w:rsidRPr="00275720" w:rsidRDefault="004A5669" w:rsidP="00D31F23">
      <w:pPr>
        <w:jc w:val="both"/>
      </w:pPr>
      <w:r>
        <w:rPr>
          <w:b/>
        </w:rPr>
        <w:t xml:space="preserve">Воспитатель. </w:t>
      </w:r>
      <w:r w:rsidR="00EE4633" w:rsidRPr="00275720">
        <w:t xml:space="preserve">Предлагаю выложить из  палочек ваше любимое домашнее животное.  </w:t>
      </w:r>
    </w:p>
    <w:p w:rsidR="00D31F23" w:rsidRPr="004A5669" w:rsidRDefault="00D31F23" w:rsidP="00D31F23">
      <w:pPr>
        <w:jc w:val="both"/>
        <w:rPr>
          <w:i/>
        </w:rPr>
      </w:pPr>
      <w:r w:rsidRPr="004A5669">
        <w:rPr>
          <w:i/>
        </w:rPr>
        <w:t>(Дети моделируют из палочек «Животное».)</w:t>
      </w:r>
      <w:r w:rsidR="00EE4633" w:rsidRPr="004A5669">
        <w:rPr>
          <w:i/>
        </w:rPr>
        <w:t xml:space="preserve"> </w:t>
      </w:r>
    </w:p>
    <w:p w:rsidR="00D31F23" w:rsidRPr="00275720" w:rsidRDefault="00D31F23" w:rsidP="00D31F23">
      <w:pPr>
        <w:jc w:val="both"/>
      </w:pPr>
      <w:r w:rsidRPr="004A5669">
        <w:rPr>
          <w:b/>
        </w:rPr>
        <w:t>Воспитатель.</w:t>
      </w:r>
      <w:r>
        <w:t xml:space="preserve"> </w:t>
      </w:r>
      <w:r w:rsidR="00EE4633" w:rsidRPr="00275720">
        <w:t xml:space="preserve">  </w:t>
      </w:r>
      <w:r w:rsidRPr="00275720">
        <w:t xml:space="preserve">Наше путешествие в мир животных закончено. Давайте </w:t>
      </w:r>
      <w:r>
        <w:t>в</w:t>
      </w:r>
      <w:r w:rsidRPr="00275720">
        <w:t>спомним</w:t>
      </w:r>
      <w:r>
        <w:t>,</w:t>
      </w:r>
      <w:r w:rsidRPr="00275720">
        <w:t xml:space="preserve"> о чем говорили, что вам больше всего понравилось</w:t>
      </w:r>
      <w:r>
        <w:t>?</w:t>
      </w:r>
    </w:p>
    <w:p w:rsidR="002B2427" w:rsidRPr="009768AD" w:rsidRDefault="00D31F23" w:rsidP="00D31F23">
      <w:pPr>
        <w:jc w:val="both"/>
        <w:rPr>
          <w:i/>
        </w:rPr>
      </w:pPr>
      <w:r w:rsidRPr="004A5669">
        <w:rPr>
          <w:i/>
        </w:rPr>
        <w:t>Дети делятся своими впечатлениями.</w:t>
      </w:r>
      <w:r w:rsidR="00EE4633" w:rsidRPr="004A5669">
        <w:rPr>
          <w:i/>
        </w:rPr>
        <w:t xml:space="preserve">                       </w:t>
      </w:r>
      <w:r w:rsidRPr="004A5669">
        <w:rPr>
          <w:i/>
        </w:rPr>
        <w:t xml:space="preserve">                          </w:t>
      </w:r>
    </w:p>
    <w:p w:rsidR="00F52110" w:rsidRDefault="00F52110" w:rsidP="00F52110">
      <w:pPr>
        <w:jc w:val="both"/>
      </w:pPr>
    </w:p>
    <w:p w:rsidR="00F52110" w:rsidRPr="009768AD" w:rsidRDefault="00F52110" w:rsidP="00F52110">
      <w:pPr>
        <w:spacing w:before="225" w:after="225"/>
        <w:rPr>
          <w:rFonts w:ascii="Arial" w:hAnsi="Arial" w:cs="Arial"/>
          <w:color w:val="333333"/>
          <w:lang w:eastAsia="ru-RU"/>
        </w:rPr>
      </w:pPr>
      <w:r w:rsidRPr="00275720">
        <w:t xml:space="preserve"> </w:t>
      </w:r>
    </w:p>
    <w:p w:rsidR="00F52110" w:rsidRPr="00275720" w:rsidRDefault="00F52110" w:rsidP="00F52110">
      <w:pPr>
        <w:jc w:val="both"/>
        <w:rPr>
          <w:i/>
        </w:rPr>
      </w:pPr>
    </w:p>
    <w:p w:rsidR="00F52110" w:rsidRPr="00275720" w:rsidRDefault="00F52110" w:rsidP="00B6760C">
      <w:pPr>
        <w:ind w:left="540"/>
        <w:jc w:val="both"/>
        <w:rPr>
          <w:i/>
        </w:rPr>
      </w:pPr>
    </w:p>
    <w:p w:rsidR="00F52110" w:rsidRDefault="00F52110"/>
    <w:sectPr w:rsidR="00F52110" w:rsidSect="005D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110"/>
    <w:rsid w:val="002B2427"/>
    <w:rsid w:val="004A5669"/>
    <w:rsid w:val="00537B0C"/>
    <w:rsid w:val="005D0438"/>
    <w:rsid w:val="009D579F"/>
    <w:rsid w:val="00AB0827"/>
    <w:rsid w:val="00AD0E7D"/>
    <w:rsid w:val="00B6760C"/>
    <w:rsid w:val="00D31F23"/>
    <w:rsid w:val="00E60CA2"/>
    <w:rsid w:val="00EE4633"/>
    <w:rsid w:val="00F5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2015-11-08T13:10:00Z</dcterms:created>
  <dcterms:modified xsi:type="dcterms:W3CDTF">2015-11-08T15:03:00Z</dcterms:modified>
</cp:coreProperties>
</file>