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5A" w:rsidRDefault="00E34361" w:rsidP="00E34361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9205A" w:rsidRPr="003C0000"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Календарно-тематическое планирование</w:t>
      </w:r>
    </w:p>
    <w:p w:rsidR="006B2C20" w:rsidRDefault="006B2C20" w:rsidP="006B2C2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биологии 5 класс</w:t>
      </w:r>
    </w:p>
    <w:p w:rsidR="006B2C20" w:rsidRDefault="006B2C20" w:rsidP="00E34361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Составлено на основе:</w:t>
      </w:r>
    </w:p>
    <w:p w:rsidR="006B2C20" w:rsidRDefault="006B2C20" w:rsidP="006B2C20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по биологии 5-9 классы. Авторы: И.Н. Пономарёва, В.С. Кучменко, О.А. Корнилова, А.Г. Драгомилов, Т.С. Сухова. – М. Вентана-Граф,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/>
            <w:sz w:val="28"/>
            <w:szCs w:val="28"/>
          </w:rPr>
          <w:t>2012 г</w:t>
        </w:r>
      </w:smartTag>
      <w:r>
        <w:rPr>
          <w:rFonts w:ascii="Times New Roman" w:hAnsi="Times New Roman"/>
          <w:b/>
          <w:sz w:val="28"/>
          <w:szCs w:val="28"/>
        </w:rPr>
        <w:t xml:space="preserve">. – 304 с. </w:t>
      </w:r>
    </w:p>
    <w:p w:rsidR="006B2C20" w:rsidRDefault="006B2C20" w:rsidP="006B2C20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Биологии: 5 класс: методического пособия / И.Н. Пономарёвой, И.В. Николаева, О.А. Корниловой. – М.: Вентаан-Граф, 2013. – 80 с.</w:t>
      </w:r>
    </w:p>
    <w:p w:rsidR="006B2C20" w:rsidRDefault="006B2C20" w:rsidP="006B2C20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Биологии: 5 класс: учебника для учащихся общеобразовательных учреждений / И.Н. Пономарёвой, И.В. Николаева, О.А. Корниловой. – М.: Вентана-Граф, 2012. – 128 с.: ил. </w:t>
      </w:r>
    </w:p>
    <w:p w:rsidR="006B2C20" w:rsidRDefault="006B2C20" w:rsidP="006B2C20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Биологии: 5 класс: рабочей тетради для учащихся общеобразовательных учреждений / О.А. Корнилова, И.В Николаев, Л.В. Симонова; под ред. проф. И.Н. Пономарёвой. – М.: Вентана-Граф, 2013. – 80 с.: ил.</w:t>
      </w:r>
    </w:p>
    <w:p w:rsidR="006B2C20" w:rsidRPr="003C0000" w:rsidRDefault="006B2C20" w:rsidP="00E34361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935" w:rsidRPr="009B37DB" w:rsidRDefault="005B6935" w:rsidP="009B37DB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118"/>
        <w:gridCol w:w="729"/>
        <w:gridCol w:w="850"/>
        <w:gridCol w:w="1114"/>
        <w:gridCol w:w="1701"/>
        <w:gridCol w:w="2572"/>
        <w:gridCol w:w="2390"/>
        <w:gridCol w:w="1701"/>
        <w:gridCol w:w="1275"/>
      </w:tblGrid>
      <w:tr w:rsidR="00AB105A" w:rsidRPr="009B37DB" w:rsidTr="008B7F25">
        <w:trPr>
          <w:trHeight w:val="375"/>
        </w:trPr>
        <w:tc>
          <w:tcPr>
            <w:tcW w:w="852" w:type="dxa"/>
            <w:vMerge w:val="restart"/>
          </w:tcPr>
          <w:p w:rsidR="009B37DB" w:rsidRPr="00344613" w:rsidRDefault="009B37DB" w:rsidP="00DF7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37DB" w:rsidRPr="00344613" w:rsidRDefault="009B37DB" w:rsidP="00DF7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</w:tcPr>
          <w:p w:rsidR="009B37DB" w:rsidRPr="00344613" w:rsidRDefault="009B37DB" w:rsidP="009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разделов программы, темы уроков, лабораторные работы, </w:t>
            </w:r>
            <w:r w:rsidR="00280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экскурсия, </w:t>
            </w: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уроков</w:t>
            </w:r>
          </w:p>
        </w:tc>
        <w:tc>
          <w:tcPr>
            <w:tcW w:w="729" w:type="dxa"/>
            <w:vMerge w:val="restart"/>
          </w:tcPr>
          <w:p w:rsidR="009B37DB" w:rsidRPr="00344613" w:rsidRDefault="009B37DB" w:rsidP="009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9B37DB" w:rsidRPr="00344613" w:rsidRDefault="009B37DB" w:rsidP="009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>Сро-ки</w:t>
            </w:r>
          </w:p>
        </w:tc>
        <w:tc>
          <w:tcPr>
            <w:tcW w:w="1114" w:type="dxa"/>
            <w:vMerge w:val="restart"/>
          </w:tcPr>
          <w:p w:rsidR="009B37DB" w:rsidRPr="00344613" w:rsidRDefault="009B37DB" w:rsidP="009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9B37DB" w:rsidRPr="00344613" w:rsidRDefault="009B37DB" w:rsidP="009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6663" w:type="dxa"/>
            <w:gridSpan w:val="3"/>
          </w:tcPr>
          <w:p w:rsidR="009B37DB" w:rsidRPr="00344613" w:rsidRDefault="009B37DB" w:rsidP="009B3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9E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9B37DB" w:rsidRPr="00344613" w:rsidRDefault="00D24372" w:rsidP="00D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75" w:type="dxa"/>
            <w:vMerge w:val="restart"/>
          </w:tcPr>
          <w:p w:rsidR="009B37DB" w:rsidRPr="00344613" w:rsidRDefault="009B37DB" w:rsidP="009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B105A" w:rsidRPr="009B37DB" w:rsidTr="008B7F25">
        <w:trPr>
          <w:trHeight w:val="225"/>
        </w:trPr>
        <w:tc>
          <w:tcPr>
            <w:tcW w:w="852" w:type="dxa"/>
            <w:vMerge/>
          </w:tcPr>
          <w:p w:rsidR="009B37DB" w:rsidRPr="00344613" w:rsidRDefault="009B37DB" w:rsidP="00DF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B37DB" w:rsidRPr="00344613" w:rsidRDefault="009B37D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9B37DB" w:rsidRPr="00344613" w:rsidRDefault="009B37D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B37DB" w:rsidRPr="00344613" w:rsidRDefault="009B37D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9B37DB" w:rsidRPr="00344613" w:rsidRDefault="009B37D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7DB" w:rsidRPr="00344613" w:rsidRDefault="009B37DB" w:rsidP="009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72" w:type="dxa"/>
          </w:tcPr>
          <w:p w:rsidR="009B37DB" w:rsidRPr="00344613" w:rsidRDefault="009B37DB" w:rsidP="009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390" w:type="dxa"/>
          </w:tcPr>
          <w:p w:rsidR="009B37DB" w:rsidRPr="00344613" w:rsidRDefault="009B37DB" w:rsidP="009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  <w:vMerge/>
          </w:tcPr>
          <w:p w:rsidR="009B37DB" w:rsidRPr="00344613" w:rsidRDefault="009B37D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B37DB" w:rsidRPr="00344613" w:rsidRDefault="009B37D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CB" w:rsidRPr="009B37DB" w:rsidTr="008B7F25">
        <w:trPr>
          <w:trHeight w:val="1549"/>
        </w:trPr>
        <w:tc>
          <w:tcPr>
            <w:tcW w:w="852" w:type="dxa"/>
          </w:tcPr>
          <w:p w:rsidR="000725CB" w:rsidRPr="00344613" w:rsidRDefault="000725CB" w:rsidP="00DF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344613" w:rsidRDefault="000725CB" w:rsidP="00DF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344613" w:rsidRDefault="000725CB" w:rsidP="00DF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344613" w:rsidRDefault="000725CB" w:rsidP="00DF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344613" w:rsidRDefault="000725CB" w:rsidP="00CD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725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725CB" w:rsidRPr="00344613" w:rsidRDefault="000725CB" w:rsidP="005B6935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725CB" w:rsidRPr="00344613" w:rsidRDefault="00AE3BEB" w:rsidP="005B6935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AE3B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="000725CB" w:rsidRPr="003446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Тема 1. Биология – наука о живом мире.</w:t>
            </w:r>
          </w:p>
          <w:p w:rsidR="000725CB" w:rsidRPr="00344613" w:rsidRDefault="000725CB" w:rsidP="005B6935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725CB" w:rsidRDefault="00AE3BEB" w:rsidP="005B6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25CB" w:rsidRPr="00344613">
              <w:rPr>
                <w:rFonts w:ascii="Times New Roman" w:hAnsi="Times New Roman" w:cs="Times New Roman"/>
                <w:sz w:val="24"/>
                <w:szCs w:val="24"/>
              </w:rPr>
              <w:t>Наука о живой природе.</w:t>
            </w:r>
          </w:p>
          <w:p w:rsidR="000725CB" w:rsidRPr="00344613" w:rsidRDefault="000725CB" w:rsidP="005B6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EB" w:rsidRDefault="00AE3BEB" w:rsidP="00171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25CB" w:rsidRPr="002854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="000725CB" w:rsidRPr="00171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25CB" w:rsidRPr="002854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="000725CB" w:rsidRPr="00171E7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725CB" w:rsidRPr="0017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5CB" w:rsidRDefault="00AE3BEB" w:rsidP="00171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5CB" w:rsidRPr="00171E7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правилами поведения в кабинете биологии, с правилами техники безопасности, со структурой учебника, целями и задачами курса; показать, что живые организмы – важная часть природы, зависимость жизни </w:t>
            </w:r>
            <w:r w:rsidR="000725CB" w:rsidRPr="00171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первобытных людей от природы; познакомить с причинами возникновения земледелия и скотоводства, культурных растений и домашних животных; дать представление о структуре науки биологии; раскрыть задачи, стоящие перед учёными-биологами; развивать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 w:rsidR="009E3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25CB" w:rsidRPr="00171E75">
              <w:rPr>
                <w:rFonts w:ascii="Times New Roman" w:hAnsi="Times New Roman" w:cs="Times New Roman"/>
                <w:sz w:val="24"/>
                <w:szCs w:val="24"/>
              </w:rPr>
              <w:t>интеллектуальные умения (находить необходимые сведения в тексте учебника, выделять главное).</w:t>
            </w:r>
          </w:p>
          <w:p w:rsidR="0026015C" w:rsidRPr="0026015C" w:rsidRDefault="0026015C" w:rsidP="00171E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и парной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  <w:r w:rsidRPr="0007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25CB" w:rsidRPr="00ED1716" w:rsidRDefault="00ED1716" w:rsidP="005B693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71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УУД.</w:t>
            </w:r>
          </w:p>
          <w:p w:rsidR="000725CB" w:rsidRPr="00344613" w:rsidRDefault="000725CB" w:rsidP="005B6935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725CB" w:rsidRPr="00344613" w:rsidRDefault="000725CB" w:rsidP="00ED171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729" w:type="dxa"/>
          </w:tcPr>
          <w:p w:rsidR="000725CB" w:rsidRPr="00344613" w:rsidRDefault="000725CB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725CB" w:rsidRPr="00344613" w:rsidRDefault="00DF79D2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9</w:t>
            </w:r>
          </w:p>
          <w:p w:rsidR="000725CB" w:rsidRPr="00344613" w:rsidRDefault="000725CB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0725CB" w:rsidRPr="00344613" w:rsidRDefault="000725CB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0725CB" w:rsidRPr="00344613" w:rsidRDefault="000725CB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344613" w:rsidRDefault="000725CB" w:rsidP="00171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1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461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тения, </w:t>
            </w:r>
            <w:r w:rsidRPr="00344613">
              <w:rPr>
                <w:rFonts w:ascii="Times New Roman" w:hAnsi="Times New Roman" w:cs="Times New Roman"/>
                <w:sz w:val="24"/>
                <w:szCs w:val="24"/>
              </w:rPr>
              <w:t>домашние животные, многоклеточные организмы, биоло</w:t>
            </w:r>
            <w:r w:rsidRPr="00344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гия.</w:t>
            </w:r>
          </w:p>
        </w:tc>
        <w:tc>
          <w:tcPr>
            <w:tcW w:w="1701" w:type="dxa"/>
          </w:tcPr>
          <w:p w:rsidR="000725CB" w:rsidRPr="00285408" w:rsidRDefault="000725CB" w:rsidP="00171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285408" w:rsidRDefault="000725CB" w:rsidP="00171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285408" w:rsidRDefault="000725CB" w:rsidP="00171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285408" w:rsidRDefault="000725CB" w:rsidP="00171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285408" w:rsidRDefault="002B1A8A" w:rsidP="00171E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 биологии; понима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0725CB" w:rsidRPr="00285408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285408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285408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285408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0725CB" w:rsidRPr="00171E75" w:rsidRDefault="000725CB" w:rsidP="002E30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5CB" w:rsidRPr="00171E75" w:rsidRDefault="000725CB" w:rsidP="002E30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5CB" w:rsidRPr="00171E75" w:rsidRDefault="000725CB" w:rsidP="002E30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5CB" w:rsidRPr="00171E75" w:rsidRDefault="000725CB" w:rsidP="002E30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5CB" w:rsidRPr="00171E75" w:rsidRDefault="000725CB" w:rsidP="00171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E7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17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с помощью учителя; учиться обнаруживать учебную проблему совместно с учителем; </w:t>
            </w:r>
            <w:r w:rsidRPr="00171E75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171E75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71E75">
              <w:rPr>
                <w:rFonts w:ascii="Times New Roman" w:hAnsi="Times New Roman" w:cs="Times New Roman"/>
                <w:sz w:val="24"/>
                <w:szCs w:val="24"/>
              </w:rPr>
              <w:t xml:space="preserve"> поиск ответов на поставленные вопросы;  выполн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171E75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1E7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целью.</w:t>
            </w:r>
          </w:p>
          <w:p w:rsidR="000725CB" w:rsidRPr="00171E75" w:rsidRDefault="000725CB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E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Коммуникативные УУД:</w:t>
            </w:r>
            <w:r w:rsidRPr="0017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бсуждать 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проблему: может ли человек прожить без других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725CB" w:rsidRPr="003156A1" w:rsidRDefault="000725CB" w:rsidP="00F331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E7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="007F5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54FE" w:rsidRPr="007F54FE">
              <w:rPr>
                <w:rFonts w:ascii="Times New Roman" w:hAnsi="Times New Roman" w:cs="Times New Roman"/>
                <w:sz w:val="24"/>
                <w:szCs w:val="24"/>
              </w:rPr>
              <w:t>анализирова</w:t>
            </w:r>
            <w:r w:rsidR="007F54FE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7F54FE" w:rsidRPr="007F54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3156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1E75">
              <w:rPr>
                <w:rFonts w:ascii="Times New Roman" w:hAnsi="Times New Roman" w:cs="Times New Roman"/>
                <w:sz w:val="24"/>
                <w:szCs w:val="24"/>
              </w:rPr>
              <w:t xml:space="preserve">  вы</w:t>
            </w:r>
            <w:r w:rsidR="007F54FE">
              <w:rPr>
                <w:rFonts w:ascii="Times New Roman" w:hAnsi="Times New Roman" w:cs="Times New Roman"/>
                <w:sz w:val="24"/>
                <w:szCs w:val="24"/>
              </w:rPr>
              <w:t>страивать логическую цепь рассуждений о возникновении культурных растений и домашних животных</w:t>
            </w:r>
            <w:r w:rsidR="00F33198">
              <w:rPr>
                <w:rFonts w:ascii="Times New Roman" w:hAnsi="Times New Roman" w:cs="Times New Roman"/>
                <w:sz w:val="24"/>
                <w:szCs w:val="24"/>
              </w:rPr>
              <w:t>; вы</w:t>
            </w:r>
            <w:r w:rsidRPr="00171E75">
              <w:rPr>
                <w:rFonts w:ascii="Times New Roman" w:hAnsi="Times New Roman" w:cs="Times New Roman"/>
                <w:sz w:val="24"/>
                <w:szCs w:val="24"/>
              </w:rPr>
              <w:t>полнять логические операции при решении проблемной ситуации, отгадывании загадок</w:t>
            </w:r>
            <w:r w:rsidR="00315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0725CB" w:rsidRDefault="000725CB" w:rsidP="0028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Default="000725CB" w:rsidP="0028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Default="000725CB" w:rsidP="0028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Default="000725CB" w:rsidP="0028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12" w:rsidRDefault="000725CB" w:rsidP="0028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12">
              <w:rPr>
                <w:rFonts w:ascii="Times New Roman" w:hAnsi="Times New Roman" w:cs="Times New Roman"/>
                <w:i/>
                <w:sz w:val="24"/>
                <w:szCs w:val="24"/>
              </w:rPr>
              <w:t>Зна</w:t>
            </w:r>
            <w:r w:rsidR="008127D0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="00C35778" w:rsidRPr="0080401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3577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357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учебника, цел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C35778">
              <w:rPr>
                <w:rFonts w:ascii="Times New Roman" w:hAnsi="Times New Roman" w:cs="Times New Roman"/>
                <w:sz w:val="24"/>
                <w:szCs w:val="24"/>
              </w:rPr>
              <w:t xml:space="preserve"> и задач курса; 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науки биологии</w:t>
            </w:r>
            <w:r w:rsidR="00804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5CB" w:rsidRPr="00285408" w:rsidRDefault="00804012" w:rsidP="002854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012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8127D0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80401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4FE" w:rsidRPr="00171E75">
              <w:rPr>
                <w:rFonts w:ascii="Times New Roman" w:hAnsi="Times New Roman" w:cs="Times New Roman"/>
                <w:sz w:val="24"/>
                <w:szCs w:val="24"/>
              </w:rPr>
              <w:t>рассматривать и пояснять иллюстрации учебника; приводить примеры знакомых культурных растений и домашних животных</w:t>
            </w:r>
            <w:r w:rsidR="007F54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>арактери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зовать</w:t>
            </w:r>
            <w:r w:rsidR="000725CB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задачи, стоящие перед учёны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0725CB" w:rsidRPr="00645F63">
              <w:rPr>
                <w:rFonts w:ascii="Times New Roman" w:hAnsi="Times New Roman" w:cs="Times New Roman"/>
                <w:sz w:val="24"/>
                <w:szCs w:val="24"/>
              </w:rPr>
              <w:t>биологами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облюдать </w:t>
            </w:r>
            <w:r w:rsidR="000725CB" w:rsidRPr="00645F63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 биологии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5CB"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25CB" w:rsidRPr="00171E75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CB" w:rsidRDefault="000725CB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Default="000725CB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Default="000725CB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Default="000725CB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2E30EB" w:rsidRDefault="000725CB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30EB">
              <w:rPr>
                <w:rFonts w:ascii="Times New Roman" w:hAnsi="Times New Roman" w:cs="Times New Roman"/>
                <w:sz w:val="24"/>
                <w:szCs w:val="24"/>
              </w:rPr>
              <w:t>ербарии дикорастущих и культурных растений;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«Наука о живой природе»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5CB" w:rsidRPr="00344613" w:rsidRDefault="000725CB" w:rsidP="00527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5CB" w:rsidRDefault="000725CB" w:rsidP="00FD4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Default="000725CB" w:rsidP="00FD4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Default="000725CB" w:rsidP="00FD4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Default="000725CB" w:rsidP="00FD4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FD4395" w:rsidRDefault="000725CB" w:rsidP="00FD4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Pr="00FD4395">
              <w:rPr>
                <w:rFonts w:ascii="Times New Roman" w:hAnsi="Times New Roman" w:cs="Times New Roman"/>
                <w:sz w:val="24"/>
                <w:szCs w:val="24"/>
              </w:rPr>
              <w:t xml:space="preserve">чить текст </w:t>
            </w:r>
            <w:r w:rsidRPr="00FD4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§</w:t>
            </w:r>
            <w:r w:rsidRPr="00FD4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395">
              <w:rPr>
                <w:rFonts w:ascii="Times New Roman" w:hAnsi="Times New Roman" w:cs="Times New Roman"/>
                <w:sz w:val="24"/>
                <w:szCs w:val="24"/>
              </w:rPr>
              <w:t>1, ответить на вопросы параграфа.</w:t>
            </w:r>
          </w:p>
          <w:p w:rsidR="000725CB" w:rsidRPr="000725CB" w:rsidRDefault="000725CB" w:rsidP="000725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выбору: </w:t>
            </w:r>
          </w:p>
          <w:p w:rsidR="000725CB" w:rsidRPr="000725CB" w:rsidRDefault="007435D0" w:rsidP="000725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725CB" w:rsidRPr="00072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сообщения о каком-либо </w:t>
            </w:r>
            <w:r w:rsidR="000725CB" w:rsidRPr="000725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живом организме;</w:t>
            </w:r>
          </w:p>
          <w:p w:rsidR="000725CB" w:rsidRPr="000725CB" w:rsidRDefault="007435D0" w:rsidP="000725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725CB" w:rsidRPr="000725C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о своём домашнем питомце;</w:t>
            </w:r>
          </w:p>
          <w:p w:rsidR="000725CB" w:rsidRPr="000725CB" w:rsidRDefault="000725CB" w:rsidP="000725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нарисовать любимое животное или растение; </w:t>
            </w:r>
          </w:p>
          <w:p w:rsidR="000725CB" w:rsidRPr="000725CB" w:rsidRDefault="007435D0" w:rsidP="000725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725CB" w:rsidRPr="000725C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о любимых растениях;</w:t>
            </w:r>
          </w:p>
          <w:p w:rsidR="000725CB" w:rsidRPr="000725CB" w:rsidRDefault="007435D0" w:rsidP="000725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725CB" w:rsidRPr="000725C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приготовить презентацию о рекордсменах живого мира;</w:t>
            </w:r>
          </w:p>
          <w:p w:rsidR="000725CB" w:rsidRPr="00527F50" w:rsidRDefault="007435D0" w:rsidP="009B3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725CB" w:rsidRPr="00072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сочинить сказку о живой природе. </w:t>
            </w:r>
          </w:p>
        </w:tc>
      </w:tr>
      <w:tr w:rsidR="000725CB" w:rsidRPr="000725CB" w:rsidTr="008B7F25">
        <w:trPr>
          <w:trHeight w:val="270"/>
        </w:trPr>
        <w:tc>
          <w:tcPr>
            <w:tcW w:w="852" w:type="dxa"/>
          </w:tcPr>
          <w:p w:rsidR="000725CB" w:rsidRPr="00344613" w:rsidRDefault="000725CB" w:rsidP="00DF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E25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25C3" w:rsidRPr="00FE25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725CB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Свойства живого.</w:t>
            </w:r>
          </w:p>
          <w:p w:rsidR="0026015C" w:rsidRPr="00285408" w:rsidRDefault="0026015C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EB" w:rsidRDefault="00AE3BEB" w:rsidP="0028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25CB" w:rsidRPr="002854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="000725CB" w:rsidRPr="00285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25CB" w:rsidRPr="002854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5CB" w:rsidRPr="00285408" w:rsidRDefault="00AE3BEB" w:rsidP="0028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учащихся о 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различиях между телами живой и неживой природой; познакомить учащихся со свойствами живых организмов, стадиями развития растительных и животных организмов, дать представление об организме как единице живой природы, об органах организма и их функциях; развивать учебно-интеллектуальные умения (находить необходимые сведения в тексте учебника, выделять главное).</w:t>
            </w:r>
          </w:p>
          <w:p w:rsidR="0026015C" w:rsidRDefault="0026015C" w:rsidP="00ED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и парной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  <w:r w:rsidRPr="0007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1716" w:rsidRPr="00ED1716" w:rsidRDefault="00ED1716" w:rsidP="00ED17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71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УУД.</w:t>
            </w: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729" w:type="dxa"/>
          </w:tcPr>
          <w:p w:rsidR="000725CB" w:rsidRPr="00285408" w:rsidRDefault="000725CB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285408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бмен веществ и энергии между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организмом и окружающей средой, организм, орган.</w:t>
            </w:r>
          </w:p>
        </w:tc>
        <w:tc>
          <w:tcPr>
            <w:tcW w:w="1701" w:type="dxa"/>
          </w:tcPr>
          <w:p w:rsidR="000725CB" w:rsidRPr="00285408" w:rsidRDefault="002359DC" w:rsidP="002854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изучению свойств жи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 организмов; понима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иться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выполнить, сво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>успешност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0725CB" w:rsidRPr="00285408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0725CB" w:rsidRPr="00285408" w:rsidRDefault="000725CB" w:rsidP="0028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854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="00B54210" w:rsidRPr="0017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41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с помощью учителя; учиться обнаруживать </w:t>
            </w:r>
            <w:r w:rsidR="00046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учебную проблему совместно с учителем; </w:t>
            </w:r>
            <w:r w:rsidR="00B54210" w:rsidRPr="00171E75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B54210" w:rsidRPr="00171E75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54210" w:rsidRPr="00171E75">
              <w:rPr>
                <w:rFonts w:ascii="Times New Roman" w:hAnsi="Times New Roman" w:cs="Times New Roman"/>
                <w:sz w:val="24"/>
                <w:szCs w:val="24"/>
              </w:rPr>
              <w:t xml:space="preserve"> поиск ответов на поставленные вопросы;  выполн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="00B54210" w:rsidRPr="00171E75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54210" w:rsidRPr="00171E7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>лью.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5CB" w:rsidRDefault="000725CB" w:rsidP="0028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 УУД: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>стремиться к сотрудничеству с учителем, сверстниками в рамках учебного диалога, при работе в группах</w:t>
            </w:r>
            <w:r w:rsidR="0004641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33198" w:rsidRPr="00285408">
              <w:rPr>
                <w:rFonts w:ascii="Times New Roman" w:hAnsi="Times New Roman" w:cs="Times New Roman"/>
                <w:sz w:val="24"/>
                <w:szCs w:val="24"/>
              </w:rPr>
              <w:t>обсуждать стадии развития растительных и животных организмов по рисунку учебника, роль органов животного в его жизнедеятельности</w:t>
            </w:r>
            <w:r w:rsidR="00F3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5CB" w:rsidRPr="00344613" w:rsidRDefault="000725CB" w:rsidP="00BD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F50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156A1">
              <w:rPr>
                <w:rFonts w:ascii="Times New Roman" w:hAnsi="Times New Roman" w:cs="Times New Roman"/>
                <w:sz w:val="24"/>
                <w:szCs w:val="24"/>
              </w:rPr>
              <w:t xml:space="preserve"> текст; </w:t>
            </w:r>
            <w:r w:rsidR="00F3319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основания для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="00F33198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</w:t>
            </w:r>
            <w:r w:rsidR="00F3319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свойств живого и неживого; </w:t>
            </w:r>
            <w:r w:rsidR="00BD0A8F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признаки живых организмов;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операции при решении проблемных ситуаций.</w:t>
            </w:r>
          </w:p>
        </w:tc>
        <w:tc>
          <w:tcPr>
            <w:tcW w:w="2390" w:type="dxa"/>
          </w:tcPr>
          <w:p w:rsidR="008812DD" w:rsidRDefault="00804012" w:rsidP="00A7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8127D0" w:rsidRPr="008127D0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8127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живых тел от тел неживой природы; признак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живого: 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клеточно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(кроме вирусов), наличи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веществ, обмен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энергии с окружающей средой (питани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дыхани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выделени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движени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раздражимост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саморегуляци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рост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развити, размножени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поняти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организме как единице живой природы; значени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согласованной работы орг</w:t>
            </w:r>
            <w:r w:rsidR="00881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881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25CB" w:rsidRPr="00E34361" w:rsidRDefault="008812DD" w:rsidP="00812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8127D0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азывать свойства живых организмов</w:t>
            </w:r>
            <w:r w:rsidR="007118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27F50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изображение живого организма и выявлять его органы, их функции; формулировать вывод о значении взаимодействия органов живого организма;  </w:t>
            </w:r>
            <w:r w:rsidR="0071181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25CB"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облюдать </w:t>
            </w:r>
            <w:r w:rsidR="000725CB" w:rsidRPr="00645F63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 биологии</w:t>
            </w:r>
            <w:r w:rsidR="0069200E">
              <w:rPr>
                <w:rFonts w:ascii="Times New Roman" w:hAnsi="Times New Roman" w:cs="Times New Roman"/>
                <w:sz w:val="24"/>
                <w:szCs w:val="24"/>
              </w:rPr>
              <w:t>; х</w:t>
            </w:r>
            <w:r w:rsidR="0069200E" w:rsidRPr="0069200E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</w:t>
            </w:r>
            <w:r w:rsidR="0069200E" w:rsidRPr="00645F63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обмена веществ для организма</w:t>
            </w:r>
            <w:r w:rsidR="0069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200E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5CB"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725CB" w:rsidRPr="00527F50" w:rsidRDefault="000725CB" w:rsidP="00812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ллюстрации тел живой и неживой природы, ЭОР интерактив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56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ела живой и нежи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природы», иллюстрация «Тела живой и неживой природы», 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«Проведение раздражения у гидры», демонстрационный материал по зоологии, иллюстрирующий развитие майского жука, капустной белянки, речного окуня; презентация «Свойства живого»</w:t>
            </w:r>
            <w:r w:rsidR="0081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725CB" w:rsidRPr="000725CB" w:rsidRDefault="000725CB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текст </w:t>
            </w:r>
            <w:r w:rsidRPr="000725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§</w:t>
            </w:r>
            <w:r w:rsidRPr="000725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</w:t>
            </w:r>
            <w:r w:rsidRPr="000725CB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пара</w:t>
            </w:r>
            <w:r w:rsidRPr="00072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графа.</w:t>
            </w:r>
          </w:p>
          <w:p w:rsidR="007435D0" w:rsidRDefault="007435D0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выбору: </w:t>
            </w:r>
          </w:p>
          <w:p w:rsidR="007435D0" w:rsidRDefault="007435D0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презентацию о развитии какого-либо растения или животного; </w:t>
            </w:r>
          </w:p>
          <w:p w:rsidR="007435D0" w:rsidRDefault="007435D0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сочинить сказку о спящем зёрнышке или о чудесных превращениях лягушки или бабочки.</w:t>
            </w:r>
          </w:p>
          <w:p w:rsidR="000725CB" w:rsidRPr="000725CB" w:rsidRDefault="007435D0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5CB" w:rsidRPr="000725CB" w:rsidRDefault="000725CB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CB" w:rsidRPr="000725CB" w:rsidTr="008B7F25">
        <w:trPr>
          <w:trHeight w:val="111"/>
        </w:trPr>
        <w:tc>
          <w:tcPr>
            <w:tcW w:w="852" w:type="dxa"/>
          </w:tcPr>
          <w:p w:rsidR="000725CB" w:rsidRPr="00344613" w:rsidRDefault="000725CB" w:rsidP="0063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E25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25C3" w:rsidRPr="00FE25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725CB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природы.</w:t>
            </w:r>
          </w:p>
          <w:p w:rsidR="000725CB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EB" w:rsidRDefault="00AE3BEB" w:rsidP="00FE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25CB" w:rsidRPr="00D2453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5CB" w:rsidRPr="00D2453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урока:</w:t>
            </w:r>
            <w:r w:rsidR="000725CB" w:rsidRPr="0079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5C3" w:rsidRDefault="00AE3BEB" w:rsidP="00FE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716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биологических науках</w:t>
            </w:r>
            <w:r w:rsidR="00FE25C3">
              <w:rPr>
                <w:rFonts w:ascii="Times New Roman" w:hAnsi="Times New Roman" w:cs="Times New Roman"/>
                <w:sz w:val="24"/>
                <w:szCs w:val="24"/>
              </w:rPr>
              <w:t xml:space="preserve"> и учёных-биологах разных направлений</w:t>
            </w:r>
            <w:r w:rsidR="00ED17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E25C3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общих методах изучения природы: наблюдении, описании, измерении, эксперименте; познакомить учащихся с методами сравнения и моделирования, применяемых в лабораторных условиях.</w:t>
            </w:r>
          </w:p>
          <w:p w:rsidR="0026015C" w:rsidRDefault="0026015C" w:rsidP="00FE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и парной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  <w:r w:rsidRPr="0007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5C3" w:rsidRPr="00ED1716" w:rsidRDefault="00FE25C3" w:rsidP="00FE2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71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УУД.</w:t>
            </w:r>
          </w:p>
          <w:p w:rsidR="000725CB" w:rsidRPr="00792CFB" w:rsidRDefault="00FE25C3" w:rsidP="00FE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</w:tcPr>
          <w:p w:rsidR="000725CB" w:rsidRPr="00820980" w:rsidRDefault="000725CB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820980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описание, эксперимент,</w:t>
            </w:r>
            <w:r w:rsidR="00F875F4">
              <w:rPr>
                <w:rFonts w:ascii="Times New Roman" w:hAnsi="Times New Roman" w:cs="Times New Roman"/>
                <w:sz w:val="24"/>
                <w:szCs w:val="24"/>
              </w:rPr>
              <w:t xml:space="preserve"> или опыт,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моделирование.</w:t>
            </w:r>
          </w:p>
        </w:tc>
        <w:tc>
          <w:tcPr>
            <w:tcW w:w="1701" w:type="dxa"/>
          </w:tcPr>
          <w:p w:rsidR="000725CB" w:rsidRPr="00070AA0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изучению методов изучения природы; понимать: учебные задачи и стремиться их выполнить, свою успешность при изучении темы.</w:t>
            </w:r>
          </w:p>
        </w:tc>
        <w:tc>
          <w:tcPr>
            <w:tcW w:w="2572" w:type="dxa"/>
          </w:tcPr>
          <w:p w:rsidR="000725CB" w:rsidRDefault="000725CB" w:rsidP="00D2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24530">
              <w:rPr>
                <w:rFonts w:ascii="Times New Roman" w:hAnsi="Times New Roman" w:cs="Times New Roman"/>
                <w:sz w:val="24"/>
                <w:szCs w:val="24"/>
              </w:rPr>
              <w:t>существлять целенаправленный поиск ответов на поставленные вопросы</w:t>
            </w:r>
            <w:r w:rsidR="00E0798A">
              <w:rPr>
                <w:rFonts w:ascii="Times New Roman" w:hAnsi="Times New Roman" w:cs="Times New Roman"/>
                <w:sz w:val="24"/>
                <w:szCs w:val="24"/>
              </w:rPr>
              <w:t>; выбирать тему проекта с помощью учителя</w:t>
            </w:r>
            <w:r w:rsidRPr="00D2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5CB" w:rsidRDefault="000725CB" w:rsidP="00D2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980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собственные высказывания в рамках учебного диалога, используя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обсуждать рисунки, иллюстрирующие методы исследования природы и способы 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оформления результатов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5CB" w:rsidRPr="00FC682E" w:rsidRDefault="000725CB" w:rsidP="00BD0A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F5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текст; составлять простой план текста; </w:t>
            </w:r>
            <w:r w:rsidR="00F875F4" w:rsidRPr="00F875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различать </w:t>
            </w:r>
            <w:r w:rsidR="00F875F4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познания окружающего мира по его целям</w:t>
            </w:r>
            <w:r w:rsidR="00FC68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875F4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(наблюдение, </w:t>
            </w:r>
            <w:r w:rsidR="00F875F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описание,</w:t>
            </w:r>
            <w:r w:rsidR="00F875F4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эксперимент, </w:t>
            </w:r>
            <w:r w:rsidR="00F87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опыт, сравнение, </w:t>
            </w:r>
            <w:r w:rsidR="00F875F4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моделирование);</w:t>
            </w:r>
            <w:r w:rsidR="00B9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5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0A8F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B905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0A8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проектной деятельности под руководством учителя; </w:t>
            </w:r>
            <w:r w:rsidR="00527F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информацию о проводимых наблюдениях в </w:t>
            </w:r>
            <w:r w:rsidR="00527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текста, иллюстраций, фотографий</w:t>
            </w:r>
            <w:r w:rsidR="00BD0A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7F50">
              <w:rPr>
                <w:rFonts w:ascii="Times New Roman" w:hAnsi="Times New Roman" w:cs="Times New Roman"/>
                <w:sz w:val="24"/>
                <w:szCs w:val="24"/>
              </w:rPr>
              <w:t>презентаций.</w:t>
            </w:r>
          </w:p>
        </w:tc>
        <w:tc>
          <w:tcPr>
            <w:tcW w:w="2390" w:type="dxa"/>
          </w:tcPr>
          <w:p w:rsidR="008812DD" w:rsidRDefault="008812D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04428D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природы: наблюдени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описани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эксперимент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или опыт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метод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природы в лабораторных условиях: сравнени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моделировани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5CB" w:rsidRPr="00645F63" w:rsidRDefault="008812DD" w:rsidP="0079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04428D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ассматривать рисунки учебника, иллюстрирующие методы исследования природы; характеризовать методы изучения живой природы; </w:t>
            </w:r>
            <w:r w:rsidR="00527F50">
              <w:rPr>
                <w:rFonts w:ascii="Times New Roman" w:hAnsi="Times New Roman" w:cs="Times New Roman"/>
                <w:sz w:val="24"/>
                <w:szCs w:val="24"/>
              </w:rPr>
              <w:t>различать методы исследования живой природы;</w:t>
            </w:r>
            <w:r w:rsidR="00527F50"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725CB" w:rsidRPr="00792CFB">
              <w:rPr>
                <w:rFonts w:ascii="Times New Roman" w:hAnsi="Times New Roman" w:cs="Times New Roman"/>
                <w:sz w:val="24"/>
                <w:szCs w:val="24"/>
              </w:rPr>
              <w:t>блюдать</w:t>
            </w:r>
            <w:r w:rsidR="000725CB"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5CB" w:rsidRPr="00645F63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 биологии, с биологическими приборами и инструментами (лабораторным оборудованием).</w:t>
            </w:r>
          </w:p>
          <w:p w:rsidR="000725CB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CB" w:rsidRDefault="006528DD" w:rsidP="0004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емонстрационный материал по зоологии, иллюстрирующий развитие майского жука, капустной белянки, речного 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ня; п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резентация «Методы изучения природы», микроскоп, ручная и штативная лупы, лабораторное оборудование: штатив с пробирками, колбы, химические стака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ны, </w:t>
            </w:r>
            <w:r w:rsidR="000725CB">
              <w:rPr>
                <w:rFonts w:ascii="Times New Roman" w:hAnsi="Times New Roman" w:cs="Times New Roman"/>
                <w:sz w:val="24"/>
                <w:szCs w:val="24"/>
              </w:rPr>
              <w:t>спиртовка, держатели для пробирок, пинцеты, пипетки, чашки Петри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725CB" w:rsidRDefault="000725CB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текст </w:t>
            </w:r>
            <w:r w:rsidRPr="000725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§</w:t>
            </w:r>
            <w:r w:rsidRPr="000725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</w:t>
            </w:r>
            <w:r w:rsidRPr="000725CB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параграфа.</w:t>
            </w:r>
          </w:p>
          <w:p w:rsidR="00ED1716" w:rsidRDefault="00ED1716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</w:t>
            </w:r>
          </w:p>
          <w:p w:rsidR="00BD3238" w:rsidRDefault="00BD3238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многообразие птиц в нашем городе; сделать рисунки или фотографии этих птиц;</w:t>
            </w:r>
          </w:p>
          <w:p w:rsidR="00ED1716" w:rsidRDefault="00ED1716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наблюдения за поведением какого-либо животного;</w:t>
            </w:r>
          </w:p>
          <w:p w:rsidR="00BD0A8F" w:rsidRDefault="00BD0A8F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наблюдения за развитием растения из семени; </w:t>
            </w:r>
          </w:p>
          <w:p w:rsidR="002359DC" w:rsidRPr="000725CB" w:rsidRDefault="00ED1716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провести наблюдения за осенними явлениями в жизни растений и животных</w:t>
            </w:r>
            <w:r w:rsidR="00BD0A8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BD0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выполнения пр</w:t>
            </w:r>
            <w:r w:rsidR="00BD0A8F"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>оект</w:t>
            </w:r>
            <w:r w:rsidR="00BD0A8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D0A8F"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 городе осень»;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D0A8F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проводимые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описать, либо отразить в фотоотчёте).</w:t>
            </w:r>
          </w:p>
        </w:tc>
      </w:tr>
      <w:tr w:rsidR="000725CB" w:rsidRPr="000725CB" w:rsidTr="008B7F25">
        <w:trPr>
          <w:trHeight w:val="150"/>
        </w:trPr>
        <w:tc>
          <w:tcPr>
            <w:tcW w:w="852" w:type="dxa"/>
          </w:tcPr>
          <w:p w:rsidR="000725CB" w:rsidRPr="00344613" w:rsidRDefault="000725CB" w:rsidP="00235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17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7372" w:rsidRPr="0071737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725CB" w:rsidRDefault="00AE3BE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81B" w:rsidRPr="0071181B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приборы.</w:t>
            </w:r>
          </w:p>
          <w:p w:rsidR="006F6B5F" w:rsidRDefault="006F6B5F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D5" w:rsidRDefault="002244D5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5F" w:rsidRPr="006F6B5F" w:rsidRDefault="006F6B5F" w:rsidP="009B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6B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Лабораторная</w:t>
            </w:r>
            <w:r w:rsidRPr="00A123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23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 № 1.</w:t>
            </w:r>
          </w:p>
          <w:p w:rsidR="006F6B5F" w:rsidRPr="00645F63" w:rsidRDefault="008B7F25" w:rsidP="006F6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428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F6B5F" w:rsidRPr="00645F6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устройства увеличительных приборов</w:t>
            </w:r>
            <w:r w:rsidR="000442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F6B5F" w:rsidRPr="00645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1B" w:rsidRDefault="0071181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EB" w:rsidRDefault="00AE3BEB" w:rsidP="00070A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181B"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="0071181B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181B"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урока:</w:t>
            </w:r>
            <w:r w:rsidR="0071181B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70AA0" w:rsidRPr="00070AA0" w:rsidRDefault="00AE3BEB" w:rsidP="00070A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 w:rsidR="00A123D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учащихся о методах исследования природы; </w:t>
            </w:r>
            <w:r w:rsidR="00070AA0"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убедить учащихся в том, что уровень развития </w:t>
            </w:r>
            <w:r w:rsidR="00070AA0" w:rsidRPr="00070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взглядов на природу во многом зависит от методов, которыми пользуются при её изучении; микроскоп даёт возможность заглянуть в тайны природы, недоступные невооружённому глазу; познакомить учащихся с устройством лупы и светового микроскопа, правилами техники безопасности при работе с микроскопом и при приготовлении микропрепаратов; научиться пользоваться микроскопом, изготавливать временные микропрепараты; развивать</w:t>
            </w:r>
            <w:r w:rsidR="00070AA0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 w:rsidR="00A123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0AA0" w:rsidRPr="00070AA0">
              <w:rPr>
                <w:rFonts w:ascii="Times New Roman" w:hAnsi="Times New Roman" w:cs="Times New Roman"/>
                <w:sz w:val="24"/>
                <w:szCs w:val="24"/>
              </w:rPr>
              <w:t>интеллек</w:t>
            </w:r>
            <w:r w:rsidR="00A123D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070AA0" w:rsidRPr="00070AA0">
              <w:rPr>
                <w:rFonts w:ascii="Times New Roman" w:hAnsi="Times New Roman" w:cs="Times New Roman"/>
                <w:sz w:val="24"/>
                <w:szCs w:val="24"/>
              </w:rPr>
              <w:t>альные умения (находить необходимые сведения в тексте учебника, выделять главное).</w:t>
            </w:r>
          </w:p>
          <w:p w:rsidR="00070AA0" w:rsidRPr="00070AA0" w:rsidRDefault="00070AA0" w:rsidP="0007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</w:t>
            </w:r>
            <w:r w:rsidR="006F6B5F">
              <w:rPr>
                <w:rFonts w:ascii="Times New Roman" w:hAnsi="Times New Roman" w:cs="Times New Roman"/>
                <w:sz w:val="24"/>
                <w:szCs w:val="24"/>
              </w:rPr>
              <w:t>парной и групповой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  <w:r w:rsidRPr="0007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30AE" w:rsidRPr="00FC30AE" w:rsidRDefault="00070AA0" w:rsidP="009B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0725CB" w:rsidRPr="0071181B" w:rsidRDefault="0071181B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71181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приборы, лупа, микроскоп.</w:t>
            </w:r>
          </w:p>
        </w:tc>
        <w:tc>
          <w:tcPr>
            <w:tcW w:w="1701" w:type="dxa"/>
          </w:tcPr>
          <w:p w:rsidR="000725CB" w:rsidRPr="00070AA0" w:rsidRDefault="00070AA0" w:rsidP="0007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 увеличительных приборов;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ть: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 их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 w:rsidR="00E369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изучении темы.</w:t>
            </w:r>
          </w:p>
        </w:tc>
        <w:tc>
          <w:tcPr>
            <w:tcW w:w="2572" w:type="dxa"/>
          </w:tcPr>
          <w:p w:rsidR="000C449A" w:rsidRDefault="0021308D" w:rsidP="002130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641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с помощью учителя; учиться обнаруживать учебную проблему совместно с учителем; </w:t>
            </w:r>
            <w:r w:rsidR="00A60382" w:rsidRPr="00A60382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</w:t>
            </w:r>
            <w:r w:rsidR="0004641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60382" w:rsidRPr="00A60382">
              <w:rPr>
                <w:rFonts w:ascii="Times New Roman" w:hAnsi="Times New Roman" w:cs="Times New Roman"/>
                <w:sz w:val="24"/>
                <w:szCs w:val="24"/>
              </w:rPr>
              <w:t xml:space="preserve"> поиск ответов на поставленные вопросы;  выполнять задания в соответствии с целью</w:t>
            </w:r>
            <w:r w:rsidR="00A60382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A60382" w:rsidRPr="00A60382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="00A60382" w:rsidRPr="00A60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носить</w:t>
            </w:r>
            <w:r w:rsidR="00A60382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поставленную цель и полученный результат деятельности</w:t>
            </w:r>
            <w:r w:rsidR="00A60382" w:rsidRPr="00A60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382"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1308D" w:rsidRPr="00926CE6" w:rsidRDefault="00926CE6" w:rsidP="0021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6CE6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функции участников, способы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обсуждать способы 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оформления результатов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5CB" w:rsidRPr="002359DC" w:rsidRDefault="0071181B" w:rsidP="00FC30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="0021308D"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69F4"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</w:t>
            </w:r>
            <w:r w:rsidR="00A428CC">
              <w:rPr>
                <w:rFonts w:ascii="Times New Roman" w:hAnsi="Times New Roman" w:cs="Times New Roman"/>
                <w:sz w:val="24"/>
                <w:szCs w:val="24"/>
              </w:rPr>
              <w:t xml:space="preserve">знания; анализировать </w:t>
            </w:r>
            <w:r w:rsidR="00E369F4" w:rsidRPr="00E369F4">
              <w:rPr>
                <w:rFonts w:ascii="Times New Roman" w:hAnsi="Times New Roman" w:cs="Times New Roman"/>
                <w:sz w:val="24"/>
                <w:szCs w:val="24"/>
              </w:rPr>
              <w:t>текст; выполнять логические операции при решении проблемной ситуации</w:t>
            </w:r>
            <w:r w:rsidR="00A603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30F9F">
              <w:rPr>
                <w:rFonts w:ascii="Times New Roman" w:hAnsi="Times New Roman" w:cs="Times New Roman"/>
                <w:sz w:val="24"/>
                <w:szCs w:val="24"/>
              </w:rPr>
              <w:t xml:space="preserve"> сравни</w:t>
            </w:r>
            <w:r w:rsidR="0021308D" w:rsidRPr="0021308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21308D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лупы и микроскопа</w:t>
            </w:r>
            <w:r w:rsidR="00FC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419" w:rsidRPr="00530F9F" w:rsidRDefault="00046419" w:rsidP="00FC30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90" w:type="dxa"/>
          </w:tcPr>
          <w:p w:rsidR="008812DD" w:rsidRDefault="0071181B" w:rsidP="0088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04428D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="008812DD"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, получаемо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ручной и штативной луп; правил работы с микроскопом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5CB" w:rsidRPr="00344613" w:rsidRDefault="008812DD" w:rsidP="0004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="00BD0A8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D0A8F" w:rsidRPr="0021308D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="00BD0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A8F" w:rsidRPr="00645F63">
              <w:rPr>
                <w:rFonts w:ascii="Times New Roman" w:hAnsi="Times New Roman" w:cs="Times New Roman"/>
                <w:sz w:val="24"/>
                <w:szCs w:val="24"/>
              </w:rPr>
              <w:t>ручную и штативную лупы</w:t>
            </w:r>
            <w:r w:rsidR="00BD0A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181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1181B" w:rsidRPr="0071181B">
              <w:rPr>
                <w:rFonts w:ascii="Times New Roman" w:hAnsi="Times New Roman" w:cs="Times New Roman"/>
                <w:sz w:val="24"/>
                <w:szCs w:val="24"/>
              </w:rPr>
              <w:t xml:space="preserve">азывать </w:t>
            </w:r>
            <w:r w:rsidR="0071181B" w:rsidRPr="00645F63">
              <w:rPr>
                <w:rFonts w:ascii="Times New Roman" w:hAnsi="Times New Roman" w:cs="Times New Roman"/>
                <w:sz w:val="24"/>
                <w:szCs w:val="24"/>
              </w:rPr>
              <w:t>части микроскопа</w:t>
            </w:r>
            <w:r w:rsidR="007118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26CE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увеличение лупы и микроскопа; </w:t>
            </w:r>
            <w:r w:rsidR="006A6D17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6A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дить части микроскопа; 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назначение увеличительных приборов; </w:t>
            </w:r>
            <w:r w:rsidR="0071181B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с лабораторным оборудованием, микроскопом; р</w:t>
            </w:r>
            <w:r w:rsidR="0071181B" w:rsidRPr="0071181B">
              <w:rPr>
                <w:rFonts w:ascii="Times New Roman" w:hAnsi="Times New Roman" w:cs="Times New Roman"/>
                <w:sz w:val="24"/>
                <w:szCs w:val="24"/>
              </w:rPr>
              <w:t>ассматривать</w:t>
            </w:r>
            <w:r w:rsidR="0071181B"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81B" w:rsidRPr="00645F63">
              <w:rPr>
                <w:rFonts w:ascii="Times New Roman" w:hAnsi="Times New Roman" w:cs="Times New Roman"/>
                <w:sz w:val="24"/>
                <w:szCs w:val="24"/>
              </w:rPr>
              <w:t>готовый микропрепарат под микроскопом, делать выводы</w:t>
            </w:r>
            <w:r w:rsidR="00711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725CB" w:rsidRPr="00E369F4" w:rsidRDefault="00E369F4" w:rsidP="0004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>учн</w:t>
            </w:r>
            <w:r w:rsidR="00FE135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луп</w:t>
            </w:r>
            <w:r w:rsidR="00FE13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>икроскоп</w:t>
            </w:r>
            <w:r w:rsidR="00FE13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>, ткань плода томата, готовые микропрепараты; презентация «Увеличительные приборы», ЭОР</w:t>
            </w:r>
            <w:r w:rsidRPr="00E36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«Лупы», «Световой микроскоп», 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«Схема микроскопа», </w:t>
            </w:r>
            <w:r w:rsidRPr="00E369F4">
              <w:rPr>
                <w:sz w:val="24"/>
                <w:szCs w:val="24"/>
              </w:rPr>
              <w:t xml:space="preserve"> 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>«Электронный микроскоп», «Устройство лабораторного микроскопа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717372" w:rsidRPr="00717372" w:rsidRDefault="00717372" w:rsidP="00717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Изучить текст § 4, ответить на вопросы параграфа.</w:t>
            </w:r>
          </w:p>
          <w:p w:rsidR="00717372" w:rsidRPr="00717372" w:rsidRDefault="00717372" w:rsidP="00717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выбору: </w:t>
            </w:r>
          </w:p>
          <w:p w:rsidR="00717372" w:rsidRPr="00717372" w:rsidRDefault="00717372" w:rsidP="00717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приготовить презентацию об истории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создания микроскопа. </w:t>
            </w:r>
          </w:p>
          <w:p w:rsidR="00717372" w:rsidRPr="00CF56FA" w:rsidRDefault="00717372" w:rsidP="0071737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372" w:rsidRPr="00B83D27" w:rsidRDefault="00717372" w:rsidP="0071737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CB" w:rsidRPr="000725CB" w:rsidRDefault="000725CB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CB" w:rsidRPr="000725CB" w:rsidTr="008B7F25">
        <w:trPr>
          <w:trHeight w:val="135"/>
        </w:trPr>
        <w:tc>
          <w:tcPr>
            <w:tcW w:w="852" w:type="dxa"/>
          </w:tcPr>
          <w:p w:rsidR="000725CB" w:rsidRPr="00344613" w:rsidRDefault="000725CB" w:rsidP="000C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17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7372" w:rsidRPr="0071737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725CB" w:rsidRDefault="006F6B5F" w:rsidP="009B37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клетки. Ткани.</w:t>
            </w:r>
          </w:p>
          <w:p w:rsidR="00530F9F" w:rsidRDefault="00530F9F" w:rsidP="009B37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D5" w:rsidRPr="00A123D5" w:rsidRDefault="00A123D5" w:rsidP="009B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6B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Лабораторная</w:t>
            </w:r>
            <w:r w:rsidRPr="00A123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23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A123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A123D5" w:rsidRDefault="0004428D" w:rsidP="009B37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12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клетками растений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12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30F9F" w:rsidRDefault="00530F9F" w:rsidP="009B37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BEB" w:rsidRDefault="00AE3BEB" w:rsidP="00A603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6B5F"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="006F6B5F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6B5F"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урока:</w:t>
            </w:r>
            <w:r w:rsidR="006F6B5F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60382" w:rsidRPr="00070AA0" w:rsidRDefault="00AE3BEB" w:rsidP="00A603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 w:rsidR="00A123D5" w:rsidRPr="00A123D5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  <w:r w:rsidR="00A123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123D5">
              <w:rPr>
                <w:rFonts w:ascii="Times New Roman" w:hAnsi="Times New Roman" w:cs="Times New Roman"/>
                <w:sz w:val="24"/>
                <w:szCs w:val="24"/>
              </w:rPr>
              <w:t>знания учащихся о свойствах живых орга</w:t>
            </w:r>
            <w:r w:rsidR="00A12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низмов, об общности строения живых организмов (кроме вирусов); сформировать знания учащихся о клетке как о живой единице организмов; подвести учащихся к пониманию особенностей строения растительной и животной клеток</w:t>
            </w:r>
            <w:r w:rsidR="00A60382">
              <w:rPr>
                <w:rFonts w:ascii="Times New Roman" w:hAnsi="Times New Roman" w:cs="Times New Roman"/>
                <w:sz w:val="24"/>
                <w:szCs w:val="24"/>
              </w:rPr>
              <w:t xml:space="preserve">, растительных и животных тканей; закрепить навыки работы </w:t>
            </w:r>
            <w:r w:rsidR="00A60382" w:rsidRPr="00070A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0382">
              <w:rPr>
                <w:rFonts w:ascii="Times New Roman" w:hAnsi="Times New Roman" w:cs="Times New Roman"/>
                <w:sz w:val="24"/>
                <w:szCs w:val="24"/>
              </w:rPr>
              <w:t xml:space="preserve"> микрос</w:t>
            </w:r>
            <w:r w:rsidR="00A60382"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копом, </w:t>
            </w:r>
            <w:r w:rsidR="00A6038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</w:t>
            </w:r>
            <w:r w:rsidR="00A60382" w:rsidRPr="00070AA0">
              <w:rPr>
                <w:rFonts w:ascii="Times New Roman" w:hAnsi="Times New Roman" w:cs="Times New Roman"/>
                <w:sz w:val="24"/>
                <w:szCs w:val="24"/>
              </w:rPr>
              <w:t>временны</w:t>
            </w:r>
            <w:r w:rsidR="00A603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382"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микропрепарат</w:t>
            </w:r>
            <w:r w:rsidR="00A6038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60382" w:rsidRPr="00070AA0">
              <w:rPr>
                <w:rFonts w:ascii="Times New Roman" w:hAnsi="Times New Roman" w:cs="Times New Roman"/>
                <w:sz w:val="24"/>
                <w:szCs w:val="24"/>
              </w:rPr>
              <w:t>; развивать</w:t>
            </w:r>
            <w:r w:rsidR="00A60382">
              <w:rPr>
                <w:rFonts w:ascii="Times New Roman" w:hAnsi="Times New Roman" w:cs="Times New Roman"/>
                <w:sz w:val="24"/>
                <w:szCs w:val="24"/>
              </w:rPr>
              <w:t xml:space="preserve"> учебно-</w:t>
            </w:r>
            <w:r w:rsidR="00A60382" w:rsidRPr="00070AA0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="00A603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0382" w:rsidRPr="00070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0382">
              <w:rPr>
                <w:rFonts w:ascii="Times New Roman" w:hAnsi="Times New Roman" w:cs="Times New Roman"/>
                <w:sz w:val="24"/>
                <w:szCs w:val="24"/>
              </w:rPr>
              <w:t>екту</w:t>
            </w:r>
            <w:r w:rsidR="00A60382" w:rsidRPr="00070AA0">
              <w:rPr>
                <w:rFonts w:ascii="Times New Roman" w:hAnsi="Times New Roman" w:cs="Times New Roman"/>
                <w:sz w:val="24"/>
                <w:szCs w:val="24"/>
              </w:rPr>
              <w:t>альные умения (находить необходимые сведения в тексте учебника, выделять главное).</w:t>
            </w:r>
          </w:p>
          <w:p w:rsidR="00A60382" w:rsidRPr="00070AA0" w:rsidRDefault="00A60382" w:rsidP="00A6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парной и групповой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  <w:r w:rsidRPr="0007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0382" w:rsidRPr="00070AA0" w:rsidRDefault="00A60382" w:rsidP="00A603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F6B5F" w:rsidRPr="006F6B5F" w:rsidRDefault="006F6B5F" w:rsidP="00A123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0725CB" w:rsidRPr="00AB3D74" w:rsidRDefault="00AB3D74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6F6B5F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Ядро, цитоплазма, вакуоли, клеточная мембрана, клеточная стенка,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ткани.</w:t>
            </w:r>
          </w:p>
        </w:tc>
        <w:tc>
          <w:tcPr>
            <w:tcW w:w="1701" w:type="dxa"/>
          </w:tcPr>
          <w:p w:rsidR="00A60382" w:rsidRPr="00285408" w:rsidRDefault="00A60382" w:rsidP="00A603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</w:t>
            </w:r>
            <w:r w:rsidR="000C449A">
              <w:rPr>
                <w:rFonts w:ascii="Times New Roman" w:hAnsi="Times New Roman" w:cs="Times New Roman"/>
                <w:sz w:val="24"/>
                <w:szCs w:val="24"/>
              </w:rPr>
              <w:t xml:space="preserve">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клеточного строения организмов; 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0725CB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38" w:rsidRPr="00344613" w:rsidRDefault="00BD323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60382" w:rsidRPr="00645F63" w:rsidRDefault="00A60382" w:rsidP="00A6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0382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соответствии с целью; самопроверку, взаимопроверку и корректировку учебного задания;</w:t>
            </w:r>
          </w:p>
          <w:p w:rsidR="00A60382" w:rsidRPr="00645F63" w:rsidRDefault="00A60382" w:rsidP="00A6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60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ценивать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других учащихся 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усвоению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A60382">
              <w:rPr>
                <w:rFonts w:ascii="Times New Roman" w:hAnsi="Times New Roman" w:cs="Times New Roman"/>
                <w:sz w:val="24"/>
                <w:szCs w:val="24"/>
              </w:rPr>
              <w:t>оотносить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поставленную цель и полученный результат деятельности.</w:t>
            </w:r>
          </w:p>
          <w:p w:rsidR="000725CB" w:rsidRDefault="00A60382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6CE6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функции участников, способы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обсуждать способы 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оформления результатов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382" w:rsidRPr="000C449A" w:rsidRDefault="0069200E" w:rsidP="00A4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</w:t>
            </w:r>
            <w:r w:rsidR="00A428CC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35778" w:rsidRPr="006643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</w:t>
            </w:r>
            <w:r w:rsidR="00C357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вать результаты </w:t>
            </w:r>
            <w:r w:rsidR="00C35778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</w:t>
            </w:r>
            <w:r w:rsidR="00C35778">
              <w:rPr>
                <w:rFonts w:ascii="Times New Roman" w:eastAsia="Times New Roman" w:hAnsi="Times New Roman" w:cs="Times New Roman"/>
                <w:sz w:val="24"/>
                <w:szCs w:val="24"/>
              </w:rPr>
              <w:t>й;</w:t>
            </w:r>
            <w:r w:rsidR="000C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238">
              <w:rPr>
                <w:rFonts w:ascii="Times New Roman" w:hAnsi="Times New Roman" w:cs="Times New Roman"/>
                <w:sz w:val="24"/>
                <w:szCs w:val="24"/>
              </w:rPr>
              <w:t>выбирать основания для сравнения животной и растительной клет</w:t>
            </w:r>
            <w:r w:rsidR="00FC30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BD32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C30A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модели растительной или животной клетки; представлять информацию о клетке в виде текста или схемы (рисунка).</w:t>
            </w:r>
          </w:p>
        </w:tc>
        <w:tc>
          <w:tcPr>
            <w:tcW w:w="2390" w:type="dxa"/>
          </w:tcPr>
          <w:p w:rsidR="008812DD" w:rsidRDefault="008812DD" w:rsidP="0088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04428D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о клеточном строении живых организмов; частей и органоидов клеток (клеточной мембраны, цитоплазмы, ядра, вакуолей, клеточной стенки у растительных, грибных, бактериальных кле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ток), их функций; понятия о тканях; тканей животных и растений, их функций.</w:t>
            </w:r>
          </w:p>
          <w:p w:rsidR="000725CB" w:rsidRPr="00344613" w:rsidRDefault="008812DD" w:rsidP="0004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04428D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9200E" w:rsidRPr="0069200E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</w:t>
            </w:r>
            <w:r w:rsidR="0069200E" w:rsidRPr="00645F63">
              <w:rPr>
                <w:rFonts w:ascii="Times New Roman" w:hAnsi="Times New Roman" w:cs="Times New Roman"/>
                <w:sz w:val="24"/>
                <w:szCs w:val="24"/>
              </w:rPr>
              <w:t>функции тканей животных и растений</w:t>
            </w:r>
            <w:r w:rsidR="0069200E"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="0069200E" w:rsidRPr="0069200E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r w:rsidR="0069200E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части клетки</w:t>
            </w:r>
            <w:r w:rsidR="006A6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200E" w:rsidRPr="00645F63">
              <w:rPr>
                <w:rFonts w:ascii="Times New Roman" w:hAnsi="Times New Roman" w:cs="Times New Roman"/>
                <w:sz w:val="24"/>
                <w:szCs w:val="24"/>
              </w:rPr>
              <w:t>ткани животных и растений по рисункам учебника</w:t>
            </w:r>
            <w:r w:rsidR="0069200E">
              <w:rPr>
                <w:rFonts w:ascii="Times New Roman" w:hAnsi="Times New Roman" w:cs="Times New Roman"/>
                <w:sz w:val="24"/>
                <w:szCs w:val="24"/>
              </w:rPr>
              <w:t>; х</w:t>
            </w:r>
            <w:r w:rsidR="0069200E" w:rsidRPr="0069200E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69200E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частей клетки; ткани животных и растений по рисункам учебника</w:t>
            </w:r>
            <w:r w:rsidR="0069200E">
              <w:rPr>
                <w:rFonts w:ascii="Times New Roman" w:hAnsi="Times New Roman" w:cs="Times New Roman"/>
                <w:sz w:val="24"/>
                <w:szCs w:val="24"/>
              </w:rPr>
              <w:t>; и</w:t>
            </w:r>
            <w:r w:rsidR="0069200E" w:rsidRPr="0069200E">
              <w:rPr>
                <w:rFonts w:ascii="Times New Roman" w:hAnsi="Times New Roman" w:cs="Times New Roman"/>
                <w:sz w:val="24"/>
                <w:szCs w:val="24"/>
              </w:rPr>
              <w:t xml:space="preserve">зучать </w:t>
            </w:r>
            <w:r w:rsidR="0069200E" w:rsidRPr="00645F63">
              <w:rPr>
                <w:rFonts w:ascii="Times New Roman" w:hAnsi="Times New Roman" w:cs="Times New Roman"/>
                <w:sz w:val="24"/>
                <w:szCs w:val="24"/>
              </w:rPr>
              <w:t>строение клетки на готовых микропрепаратах под малым и большим увеличением</w:t>
            </w:r>
            <w:r w:rsidR="006A6D17" w:rsidRPr="00645F63">
              <w:rPr>
                <w:rFonts w:ascii="Times New Roman" w:hAnsi="Times New Roman" w:cs="Times New Roman"/>
                <w:sz w:val="24"/>
                <w:szCs w:val="24"/>
              </w:rPr>
              <w:t>; различия между животной и растительной клетками</w:t>
            </w:r>
            <w:r w:rsidR="006A6D17">
              <w:rPr>
                <w:rFonts w:ascii="Times New Roman" w:hAnsi="Times New Roman" w:cs="Times New Roman"/>
                <w:sz w:val="24"/>
                <w:szCs w:val="24"/>
              </w:rPr>
              <w:t>; г</w:t>
            </w:r>
            <w:r w:rsidR="006A6D17" w:rsidRPr="006A6D17">
              <w:rPr>
                <w:rFonts w:ascii="Times New Roman" w:hAnsi="Times New Roman" w:cs="Times New Roman"/>
                <w:sz w:val="24"/>
                <w:szCs w:val="24"/>
              </w:rPr>
              <w:t xml:space="preserve">отовить </w:t>
            </w:r>
            <w:r w:rsidR="006A6D17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микропрепараты </w:t>
            </w:r>
            <w:r w:rsidR="006A6D17">
              <w:rPr>
                <w:rFonts w:ascii="Times New Roman" w:hAnsi="Times New Roman" w:cs="Times New Roman"/>
                <w:sz w:val="24"/>
                <w:szCs w:val="24"/>
              </w:rPr>
              <w:t xml:space="preserve">кожицы лук и мякоти плода томата; </w:t>
            </w:r>
            <w:r w:rsidR="006A6D17" w:rsidRPr="006A6D17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="006A6D17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</w:t>
            </w:r>
            <w:r w:rsidR="006A6D17">
              <w:rPr>
                <w:rFonts w:ascii="Times New Roman" w:hAnsi="Times New Roman" w:cs="Times New Roman"/>
                <w:sz w:val="24"/>
                <w:szCs w:val="24"/>
              </w:rPr>
              <w:t>с лабораторным оборудованием</w:t>
            </w:r>
            <w:r w:rsidR="00BD0A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6D17" w:rsidRPr="00645F63">
              <w:rPr>
                <w:rFonts w:ascii="Times New Roman" w:hAnsi="Times New Roman" w:cs="Times New Roman"/>
                <w:sz w:val="24"/>
                <w:szCs w:val="24"/>
              </w:rPr>
              <w:t>микроскопом</w:t>
            </w:r>
            <w:r w:rsidR="00F718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A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D17" w:rsidRPr="006A6D17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6A6D17"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6D17" w:rsidRPr="00645F63">
              <w:rPr>
                <w:rFonts w:ascii="Times New Roman" w:hAnsi="Times New Roman" w:cs="Times New Roman"/>
                <w:sz w:val="24"/>
                <w:szCs w:val="24"/>
              </w:rPr>
              <w:t>микропрепарат</w:t>
            </w:r>
            <w:r w:rsidR="006A6D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A6D17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микроскопом, делать </w:t>
            </w:r>
            <w:r w:rsidR="006A6D17" w:rsidRPr="00645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</w:t>
            </w:r>
            <w:r w:rsidR="006A6D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A6D17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F9F" w:rsidRPr="00530F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6D17" w:rsidRPr="00530F9F">
              <w:rPr>
                <w:rFonts w:ascii="Times New Roman" w:hAnsi="Times New Roman" w:cs="Times New Roman"/>
                <w:sz w:val="24"/>
                <w:szCs w:val="24"/>
              </w:rPr>
              <w:t>арисовывать</w:t>
            </w:r>
            <w:r w:rsidR="006A6D17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клетки; </w:t>
            </w:r>
            <w:r w:rsidR="00530F9F" w:rsidRPr="00530F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6D17" w:rsidRPr="00530F9F">
              <w:rPr>
                <w:rFonts w:ascii="Times New Roman" w:hAnsi="Times New Roman" w:cs="Times New Roman"/>
                <w:sz w:val="24"/>
                <w:szCs w:val="24"/>
              </w:rPr>
              <w:t>исовать (моделировать)</w:t>
            </w:r>
            <w:r w:rsidR="006A6D17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схему строения 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растительной и животной </w:t>
            </w:r>
            <w:r w:rsidR="006A6D17" w:rsidRPr="00645F63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r w:rsidR="00530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725CB" w:rsidRDefault="00530F9F" w:rsidP="0004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луп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микроскоп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пипетк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предметн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>и покровные стёкла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препаровальн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игл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 xml:space="preserve">пинцеты,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фильт</w:t>
            </w:r>
            <w:r w:rsidR="00E3436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вальная бума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га, марлев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салфетк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часть луковицы, мякоть томата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>, слабый раствор йода;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клеток; презентация «Строение клетки. Ткани»</w:t>
            </w:r>
            <w:r w:rsidR="005F28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A1DA5">
              <w:rPr>
                <w:rFonts w:ascii="Times New Roman" w:hAnsi="Times New Roman" w:cs="Times New Roman"/>
                <w:sz w:val="24"/>
                <w:szCs w:val="24"/>
              </w:rPr>
              <w:t>ЭОР «Собери растительную клетку»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30F9F" w:rsidRPr="00717372" w:rsidRDefault="00530F9F" w:rsidP="00530F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Изучить текст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ответить на вопросы параграфа.</w:t>
            </w:r>
          </w:p>
          <w:p w:rsidR="00530F9F" w:rsidRPr="00717372" w:rsidRDefault="00530F9F" w:rsidP="00530F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выбору: </w:t>
            </w:r>
          </w:p>
          <w:p w:rsidR="00530F9F" w:rsidRDefault="00530F9F" w:rsidP="00530F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выполнить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дели растительной или животной клетки;</w:t>
            </w:r>
          </w:p>
          <w:p w:rsidR="00FC30AE" w:rsidRDefault="00FC30AE" w:rsidP="00530F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выразить информацию о клетке как о живой системе в виде краткой записи или схемы (рисунка), назвав её «Клетка – живая система»;</w:t>
            </w:r>
          </w:p>
          <w:p w:rsidR="000725CB" w:rsidRPr="000725CB" w:rsidRDefault="00530F9F" w:rsidP="00FC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C3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презентацию</w:t>
            </w:r>
            <w:r w:rsidR="00FC3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Ткани растений» или «Ткани животных. </w:t>
            </w:r>
          </w:p>
        </w:tc>
      </w:tr>
      <w:tr w:rsidR="000725CB" w:rsidRPr="000725CB" w:rsidTr="008B7F25">
        <w:trPr>
          <w:trHeight w:val="150"/>
        </w:trPr>
        <w:tc>
          <w:tcPr>
            <w:tcW w:w="852" w:type="dxa"/>
          </w:tcPr>
          <w:p w:rsidR="000725CB" w:rsidRPr="00344613" w:rsidRDefault="000725CB" w:rsidP="000C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F15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F15AF" w:rsidRPr="006F15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725CB" w:rsidRDefault="004306BD" w:rsidP="009B37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1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 клетки.</w:t>
            </w:r>
          </w:p>
          <w:p w:rsidR="006F15AF" w:rsidRDefault="006F15AF" w:rsidP="009B37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3BEB" w:rsidRDefault="00AE3BEB" w:rsidP="006F15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15AF"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="006F15AF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15AF"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урока:</w:t>
            </w:r>
            <w:r w:rsidR="006F15AF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F15AF" w:rsidRPr="00AE3BEB" w:rsidRDefault="00AE3BEB" w:rsidP="006F15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 w:rsidR="001F482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учащихся о веществах; </w:t>
            </w:r>
            <w:r w:rsidR="006F15AF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химическом составе клетки;; дать представление о неорганических и органических веществах.</w:t>
            </w:r>
          </w:p>
          <w:p w:rsidR="006F15AF" w:rsidRPr="00070AA0" w:rsidRDefault="006F15AF" w:rsidP="006F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парной и групповой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  <w:r w:rsidRPr="0007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5AF" w:rsidRPr="00070AA0" w:rsidRDefault="006F15AF" w:rsidP="006F15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F15AF" w:rsidRDefault="006F15AF" w:rsidP="006F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AF" w:rsidRPr="006F6B5F" w:rsidRDefault="006F15AF" w:rsidP="006F1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</w:tcPr>
          <w:p w:rsidR="000725CB" w:rsidRPr="00AB3D74" w:rsidRDefault="00AB3D74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6F15AF" w:rsidP="006F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вещества, органические вещества.</w:t>
            </w:r>
          </w:p>
        </w:tc>
        <w:tc>
          <w:tcPr>
            <w:tcW w:w="1701" w:type="dxa"/>
          </w:tcPr>
          <w:p w:rsidR="006F15AF" w:rsidRPr="00285408" w:rsidRDefault="006F15AF" w:rsidP="006F15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химического состава клетки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;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15AF" w:rsidRPr="00645F63" w:rsidRDefault="006F15AF" w:rsidP="006F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0382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соответствии с целью; самопроверку, взаимопроверку и корректировку учебного задания;</w:t>
            </w:r>
            <w:r w:rsidR="000C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60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ценивать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других учащихся по усвоению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A60382">
              <w:rPr>
                <w:rFonts w:ascii="Times New Roman" w:hAnsi="Times New Roman" w:cs="Times New Roman"/>
                <w:sz w:val="24"/>
                <w:szCs w:val="24"/>
              </w:rPr>
              <w:t>оотносить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поставленную цель и полученный результат деятельности.</w:t>
            </w:r>
          </w:p>
          <w:p w:rsidR="006F15AF" w:rsidRDefault="006F15AF" w:rsidP="006F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6CE6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функции участников, способы вза</w:t>
            </w:r>
            <w:r w:rsidR="001F482A">
              <w:rPr>
                <w:rFonts w:ascii="Times New Roman" w:hAnsi="Times New Roman" w:cs="Times New Roman"/>
                <w:sz w:val="24"/>
                <w:szCs w:val="24"/>
              </w:rPr>
              <w:t>имодейст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обсуждать способы 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оформления результатов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5CB" w:rsidRPr="000C449A" w:rsidRDefault="006F15AF" w:rsidP="00046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="00F718C0"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8C0"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</w:t>
            </w:r>
            <w:r w:rsidR="00A428CC">
              <w:rPr>
                <w:rFonts w:ascii="Times New Roman" w:hAnsi="Times New Roman" w:cs="Times New Roman"/>
                <w:sz w:val="24"/>
                <w:szCs w:val="24"/>
              </w:rPr>
              <w:t xml:space="preserve">знания; анализировать </w:t>
            </w:r>
            <w:r w:rsidR="00F718C0"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текст; </w:t>
            </w:r>
            <w:r w:rsidR="0092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0835" w:rsidRPr="004C5A45">
              <w:rPr>
                <w:rFonts w:ascii="Times New Roman" w:hAnsi="Times New Roman" w:cs="Times New Roman"/>
                <w:sz w:val="24"/>
                <w:szCs w:val="24"/>
              </w:rPr>
              <w:t xml:space="preserve">зучать </w:t>
            </w:r>
            <w:r w:rsidR="00920835" w:rsidRPr="00645F63">
              <w:rPr>
                <w:rFonts w:ascii="Times New Roman" w:hAnsi="Times New Roman" w:cs="Times New Roman"/>
                <w:sz w:val="24"/>
                <w:szCs w:val="24"/>
              </w:rPr>
              <w:t>рисунки учебника и анализировать представлен</w:t>
            </w:r>
            <w:r w:rsidR="00920835" w:rsidRPr="00645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на них информацию о результатах опытов</w:t>
            </w:r>
            <w:r w:rsidR="00920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20835"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02" w:rsidRPr="00B842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</w:t>
            </w:r>
            <w:r w:rsidR="00B84202"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B84202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опытов, элементарных исследований</w:t>
            </w:r>
            <w:r w:rsidR="00B84202"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8C0" w:rsidRPr="00E369F4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операции при решении проблемной ситуации</w:t>
            </w:r>
            <w:r w:rsidR="00046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8812DD" w:rsidRDefault="008812DD" w:rsidP="00046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2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04428D" w:rsidRPr="0004428D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04428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28D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веществ клетки: неорганических (воды, минеральных солей) и органических (белков, жиров, углеводов, нуклеиновых кислот), их значение для жизни организма и клетки; </w:t>
            </w:r>
          </w:p>
          <w:p w:rsidR="000725CB" w:rsidRPr="00344613" w:rsidRDefault="008812DD" w:rsidP="0004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04428D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8812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718C0" w:rsidRPr="00F718C0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r w:rsidR="00F718C0"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8C0" w:rsidRPr="00645F63">
              <w:rPr>
                <w:rFonts w:ascii="Times New Roman" w:hAnsi="Times New Roman" w:cs="Times New Roman"/>
                <w:sz w:val="24"/>
                <w:szCs w:val="24"/>
              </w:rPr>
              <w:t>значение неорганических и органических веществ для организма</w:t>
            </w:r>
            <w:r w:rsidR="00F718C0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F718C0" w:rsidRPr="00F718C0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ассматривать и пояснять </w:t>
            </w:r>
            <w:r w:rsidR="00F718C0" w:rsidRPr="00645F63">
              <w:rPr>
                <w:rFonts w:ascii="Times New Roman" w:hAnsi="Times New Roman" w:cs="Times New Roman"/>
                <w:sz w:val="24"/>
                <w:szCs w:val="24"/>
              </w:rPr>
              <w:t>рисунки учебника</w:t>
            </w:r>
            <w:r w:rsidR="00F718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718C0" w:rsidRPr="00F718C0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F718C0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демонстрацию опытов и понимать объяснение учителя</w:t>
            </w:r>
            <w:r w:rsidR="00046419">
              <w:rPr>
                <w:rFonts w:ascii="Times New Roman" w:hAnsi="Times New Roman" w:cs="Times New Roman"/>
                <w:sz w:val="24"/>
                <w:szCs w:val="24"/>
              </w:rPr>
              <w:t>; различать</w:t>
            </w:r>
            <w:r w:rsidR="000464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46419" w:rsidRPr="00645F63">
              <w:rPr>
                <w:rFonts w:ascii="Times New Roman" w:hAnsi="Times New Roman" w:cs="Times New Roman"/>
                <w:sz w:val="24"/>
                <w:szCs w:val="24"/>
              </w:rPr>
              <w:t>неорганические и органические вещества клетки</w:t>
            </w:r>
            <w:r w:rsidR="00046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725CB" w:rsidRDefault="00F718C0" w:rsidP="0088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Менделеева, половина клубня картофеля, тесто в марле, пипетка, раствор йода, спиртовка, семена пшеницы в пробирке, держатель для пробирки, семена масличных культур, лист белой бумаги; презентация «Химический состав клетки»</w:t>
            </w:r>
            <w:r w:rsidR="0088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C1939" w:rsidRPr="00717372" w:rsidRDefault="002C1939" w:rsidP="002C19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текст § </w:t>
            </w:r>
            <w:r w:rsidR="005F28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ответить на вопросы параграфа.</w:t>
            </w:r>
          </w:p>
          <w:p w:rsidR="002C1939" w:rsidRPr="00717372" w:rsidRDefault="002C1939" w:rsidP="002C19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выбору: </w:t>
            </w:r>
          </w:p>
          <w:p w:rsidR="000725CB" w:rsidRDefault="002C1939" w:rsidP="002C1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презентации «Роль неорганических веществ клетки»,</w:t>
            </w:r>
          </w:p>
          <w:p w:rsidR="002C1939" w:rsidRDefault="002C1939" w:rsidP="002C1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органических веществ клетки»;</w:t>
            </w:r>
          </w:p>
          <w:p w:rsidR="002C1939" w:rsidRPr="000725CB" w:rsidRDefault="002C1939" w:rsidP="00E34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найти на этикетках от различных продуктов питания растительно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и животного происхождения информацию о содержании белков, </w:t>
            </w:r>
            <w:r w:rsidR="00B67D5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углеводов. Выяснить, какие продукты наиболее богаты белком, жирами, углеводами.</w:t>
            </w:r>
          </w:p>
        </w:tc>
      </w:tr>
      <w:tr w:rsidR="000725CB" w:rsidRPr="000725CB" w:rsidTr="008B7F25">
        <w:trPr>
          <w:trHeight w:val="416"/>
        </w:trPr>
        <w:tc>
          <w:tcPr>
            <w:tcW w:w="852" w:type="dxa"/>
          </w:tcPr>
          <w:p w:rsidR="000725CB" w:rsidRPr="00344613" w:rsidRDefault="000725CB" w:rsidP="000C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C19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1939" w:rsidRPr="002C19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0725CB" w:rsidRDefault="002C1939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39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клетки.</w:t>
            </w:r>
          </w:p>
          <w:p w:rsidR="002C1939" w:rsidRDefault="002C1939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EB" w:rsidRDefault="00AE3BEB" w:rsidP="002C19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1939"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="002C1939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1939"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урока:</w:t>
            </w:r>
            <w:r w:rsidR="002C1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2C1939" w:rsidRPr="00AE3BEB" w:rsidRDefault="00AE3BEB" w:rsidP="002C19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Образовательные: </w:t>
            </w:r>
            <w:r w:rsidR="001F482A" w:rsidRPr="001F482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учащихся о свойствах живого, строении клетки, роли цитоплазмы в клетке; </w:t>
            </w:r>
            <w:r w:rsidR="002C1939" w:rsidRPr="001F48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1939" w:rsidRPr="002C193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понятие о клетке как о живой единице; дать учащимся первоначальные представления о проявлениях жизнедеятельности клетки; сформировать представления о движении, дыхании, питании, </w:t>
            </w:r>
            <w:r w:rsidR="002C1939" w:rsidRPr="002C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обмене веществ, росте и </w:t>
            </w:r>
            <w:r w:rsidR="002C1939">
              <w:rPr>
                <w:rFonts w:ascii="Times New Roman" w:hAnsi="Times New Roman" w:cs="Times New Roman"/>
                <w:sz w:val="24"/>
                <w:szCs w:val="24"/>
              </w:rPr>
              <w:t>размножении клеток.</w:t>
            </w:r>
          </w:p>
          <w:p w:rsidR="002C1939" w:rsidRPr="00070AA0" w:rsidRDefault="00AE3BEB" w:rsidP="002C1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939" w:rsidRPr="002C1939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</w:t>
            </w:r>
            <w:r w:rsidR="002C1939"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2C1939">
              <w:rPr>
                <w:rFonts w:ascii="Times New Roman" w:hAnsi="Times New Roman" w:cs="Times New Roman"/>
                <w:sz w:val="24"/>
                <w:szCs w:val="24"/>
              </w:rPr>
              <w:t>парной и групповой</w:t>
            </w:r>
            <w:r w:rsidR="002C1939"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  <w:r w:rsidR="002C1939" w:rsidRPr="0007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1939" w:rsidRPr="00070AA0" w:rsidRDefault="00AE3BEB" w:rsidP="002C19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1939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 w:rsidR="002C1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C1939" w:rsidRDefault="002C1939" w:rsidP="002C1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39" w:rsidRDefault="002C1939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39" w:rsidRPr="002C1939" w:rsidRDefault="002C1939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25CB" w:rsidRPr="00AB3D74" w:rsidRDefault="00AB3D74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DF79D2" w:rsidP="00DF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цитоплазмы, обмен веществ, деление клетки.</w:t>
            </w:r>
          </w:p>
        </w:tc>
        <w:tc>
          <w:tcPr>
            <w:tcW w:w="1701" w:type="dxa"/>
          </w:tcPr>
          <w:p w:rsidR="002645F1" w:rsidRPr="00285408" w:rsidRDefault="002645F1" w:rsidP="002645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процессов жизнедеятельности клетки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;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0725CB" w:rsidRDefault="002C1939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0382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</w:t>
            </w:r>
            <w:r w:rsidR="00F744B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60382">
              <w:rPr>
                <w:rFonts w:ascii="Times New Roman" w:hAnsi="Times New Roman" w:cs="Times New Roman"/>
                <w:sz w:val="24"/>
                <w:szCs w:val="24"/>
              </w:rPr>
              <w:t xml:space="preserve"> поиск ответов на поставленные вопросы;  выполнять задания в соответствии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A60382">
              <w:rPr>
                <w:rFonts w:ascii="Times New Roman" w:hAnsi="Times New Roman" w:cs="Times New Roman"/>
                <w:sz w:val="24"/>
                <w:szCs w:val="24"/>
              </w:rPr>
              <w:t>оотносить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поставленную цель и полученный результат деятельности</w:t>
            </w:r>
            <w:r w:rsidRPr="00A60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A45" w:rsidRDefault="002C1939" w:rsidP="002C19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6CE6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>функции участников, способы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5A45"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428CC" w:rsidRPr="00344613" w:rsidRDefault="004C5A45" w:rsidP="00A4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  <w:r w:rsidR="005F28E5"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</w:t>
            </w:r>
            <w:r w:rsidR="00A428C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5F28E5"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2083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AB3D74">
              <w:rPr>
                <w:rFonts w:ascii="Times New Roman" w:hAnsi="Times New Roman" w:cs="Times New Roman"/>
                <w:sz w:val="24"/>
                <w:szCs w:val="24"/>
              </w:rPr>
              <w:t xml:space="preserve">ЭОР; </w:t>
            </w:r>
            <w:r w:rsidR="00920835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цепь рассуждений о роли обмена веществ в жизни клетки.</w:t>
            </w:r>
          </w:p>
        </w:tc>
        <w:tc>
          <w:tcPr>
            <w:tcW w:w="2390" w:type="dxa"/>
          </w:tcPr>
          <w:p w:rsidR="008821FA" w:rsidRDefault="008812DD" w:rsidP="0088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8821FA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5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1F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процессов, происходящих в живой клетке: движения цитоплазмы, обмена веществ (питания, дыхания, выделения), роста и развития, деления (размножения), главных событий процесса деления клетки; значения взаимосвязанной работы частей и органоидов клетки, обусловливающей её </w:t>
            </w:r>
            <w:r w:rsidR="00882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жизнедеятельность как целостной живой системы – биосистемы.</w:t>
            </w:r>
          </w:p>
          <w:p w:rsidR="000725CB" w:rsidRPr="00344613" w:rsidRDefault="00D502B5" w:rsidP="0088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8821FA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25B30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 </w:t>
            </w:r>
            <w:r w:rsidR="00E25B30" w:rsidRPr="00645F63">
              <w:rPr>
                <w:rFonts w:ascii="Times New Roman" w:hAnsi="Times New Roman" w:cs="Times New Roman"/>
                <w:sz w:val="24"/>
                <w:szCs w:val="24"/>
              </w:rPr>
              <w:t>сущность термин</w:t>
            </w:r>
            <w:r w:rsidR="00E25B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5B30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«обмен веществ»</w:t>
            </w:r>
            <w:r w:rsidR="00E25B30">
              <w:rPr>
                <w:rFonts w:ascii="Times New Roman" w:hAnsi="Times New Roman" w:cs="Times New Roman"/>
                <w:sz w:val="24"/>
                <w:szCs w:val="24"/>
              </w:rPr>
              <w:t>; з</w:t>
            </w:r>
            <w:r w:rsidR="004C5A45" w:rsidRPr="004C5A45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="004C5A45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события процесса деления клетки</w:t>
            </w:r>
            <w:r w:rsidR="004C5A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C5A45" w:rsidRPr="004C5A45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="004C5A45"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A45" w:rsidRPr="00645F6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деления ядра и цитоплазмы клетки</w:t>
            </w:r>
            <w:r w:rsidR="004C5A45" w:rsidRPr="004C5A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F28E5" w:rsidRPr="004C5A45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5F28E5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питания, дыхания,  размножения</w:t>
            </w:r>
            <w:r w:rsidR="005F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725CB" w:rsidRDefault="005F28E5" w:rsidP="0088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 «Рост клетки», «Анимация этапов деления клетки», «Деление растительных клеток»; презентация «Процессы жизнедеятельности клетки»</w:t>
            </w:r>
            <w:r w:rsidR="0088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F28E5" w:rsidRPr="00717372" w:rsidRDefault="005F28E5" w:rsidP="005F28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текст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ответить на вопросы параграфа.</w:t>
            </w:r>
          </w:p>
          <w:p w:rsidR="005F28E5" w:rsidRPr="00717372" w:rsidRDefault="005F28E5" w:rsidP="005F28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выбору: </w:t>
            </w:r>
          </w:p>
          <w:p w:rsidR="000725CB" w:rsidRPr="000725CB" w:rsidRDefault="005F28E5" w:rsidP="005F2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сообщения об учёных-естествоиспытателях.</w:t>
            </w:r>
          </w:p>
        </w:tc>
      </w:tr>
      <w:tr w:rsidR="000725CB" w:rsidRPr="000725CB" w:rsidTr="008B7F25">
        <w:trPr>
          <w:trHeight w:val="120"/>
        </w:trPr>
        <w:tc>
          <w:tcPr>
            <w:tcW w:w="852" w:type="dxa"/>
          </w:tcPr>
          <w:p w:rsidR="000725CB" w:rsidRPr="00344613" w:rsidRDefault="000725CB" w:rsidP="000C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B3D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B3D74" w:rsidRPr="00DF79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0725CB" w:rsidRDefault="00AB3D7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4">
              <w:rPr>
                <w:rFonts w:ascii="Times New Roman" w:hAnsi="Times New Roman" w:cs="Times New Roman"/>
                <w:sz w:val="24"/>
                <w:szCs w:val="24"/>
              </w:rPr>
              <w:t>Великие естествоиспытатели.</w:t>
            </w:r>
          </w:p>
          <w:p w:rsidR="00AB3D74" w:rsidRDefault="00AB3D7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EB" w:rsidRDefault="00AB3D74" w:rsidP="00AB3D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B3D74" w:rsidRDefault="00AE3BEB" w:rsidP="00AB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 w:rsidR="00AB3D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AB41B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самостоятельную </w:t>
            </w:r>
            <w:r w:rsidR="00AB3D74">
              <w:rPr>
                <w:rFonts w:ascii="Times New Roman" w:hAnsi="Times New Roman" w:cs="Times New Roman"/>
                <w:sz w:val="24"/>
                <w:szCs w:val="24"/>
              </w:rPr>
              <w:t>работу учащихся с текстом учебника и ЭОР в парах и малых группах для знакомст</w:t>
            </w:r>
            <w:r w:rsidR="0026015C">
              <w:rPr>
                <w:rFonts w:ascii="Times New Roman" w:hAnsi="Times New Roman" w:cs="Times New Roman"/>
                <w:sz w:val="24"/>
                <w:szCs w:val="24"/>
              </w:rPr>
              <w:t xml:space="preserve">ва с именами и заслугами учёных- </w:t>
            </w:r>
            <w:r w:rsidR="00AB3D74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естествоиспытателей. </w:t>
            </w:r>
          </w:p>
          <w:p w:rsidR="0026015C" w:rsidRDefault="00AB41B1" w:rsidP="00AB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39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парной и групповой</w:t>
            </w:r>
            <w:r w:rsidRPr="00070AA0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  <w:r w:rsidRPr="0007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1B1" w:rsidRPr="0026015C" w:rsidRDefault="00AE3BEB" w:rsidP="00AB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B41B1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 w:rsidR="00AB41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B3D74" w:rsidRPr="00AB3D74" w:rsidRDefault="00AB3D74" w:rsidP="00AB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25CB" w:rsidRPr="00AB3D74" w:rsidRDefault="00AB3D74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A428CC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натуралисты, естествоиспытатели, биосфера.</w:t>
            </w:r>
          </w:p>
        </w:tc>
        <w:tc>
          <w:tcPr>
            <w:tcW w:w="1701" w:type="dxa"/>
          </w:tcPr>
          <w:p w:rsidR="00A428CC" w:rsidRPr="00285408" w:rsidRDefault="00A428CC" w:rsidP="00A428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C3E63" w:rsidRDefault="00A428CC" w:rsidP="00A4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8CC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учителя, искать средства для её достижения; составлять план выполнения задач; работая по составленному плану</w:t>
            </w:r>
            <w:r w:rsidR="00616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8CC" w:rsidRDefault="00A428CC" w:rsidP="00A428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C3E63" w:rsidRPr="00AC3E6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3E63" w:rsidRPr="00AC3E63">
              <w:rPr>
                <w:rFonts w:ascii="Times New Roman" w:hAnsi="Times New Roman" w:cs="Times New Roman"/>
                <w:sz w:val="24"/>
                <w:szCs w:val="24"/>
              </w:rPr>
              <w:t>низовывать учебное взаимодей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3E63" w:rsidRPr="00AC3E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вие в группе; стремиться к сотрудничеству с учителем, сверстниками в рамках учебного диалога, при работе в группах, в поиске и сборе ин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формации; </w:t>
            </w:r>
          </w:p>
          <w:p w:rsidR="000725CB" w:rsidRPr="00344613" w:rsidRDefault="00A428CC" w:rsidP="0016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текст; самостоятельно отбирать информацию об учён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 xml:space="preserve">ых- 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естествоиспытателях из разных источников, включая средства ИКТ.</w:t>
            </w:r>
          </w:p>
        </w:tc>
        <w:tc>
          <w:tcPr>
            <w:tcW w:w="2390" w:type="dxa"/>
          </w:tcPr>
          <w:p w:rsidR="006D4605" w:rsidRDefault="00D502B5" w:rsidP="00D4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6D460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4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портрет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</w:t>
            </w:r>
            <w:r w:rsidR="000C449A">
              <w:rPr>
                <w:rFonts w:ascii="Times New Roman" w:hAnsi="Times New Roman" w:cs="Times New Roman"/>
                <w:sz w:val="24"/>
                <w:szCs w:val="24"/>
              </w:rPr>
              <w:t xml:space="preserve">ных учёных-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естествоиспытателей, област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науки, в которых они работали, сущност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открытий; </w:t>
            </w:r>
            <w:r w:rsidRPr="00D43CC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ён</w:t>
            </w:r>
            <w:r w:rsidRPr="00D43CC1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отечественных учёных, вн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43CC1">
              <w:rPr>
                <w:rFonts w:ascii="Times New Roman" w:hAnsi="Times New Roman" w:cs="Times New Roman"/>
                <w:sz w:val="24"/>
                <w:szCs w:val="24"/>
              </w:rPr>
              <w:t>сших важный вклад в развитие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3CC1" w:rsidRPr="00D43CC1" w:rsidRDefault="00D502B5" w:rsidP="00D4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605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6D4605" w:rsidRPr="006D460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6D460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D43CC1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 xml:space="preserve">ятельно работая с текстом учебника; </w:t>
            </w:r>
            <w:r w:rsidR="00D43C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CC1" w:rsidRPr="00D43CC1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вывод о вкладе учёных  в развитие наук о живой и неживой </w:t>
            </w:r>
            <w:r w:rsidR="00D43CC1" w:rsidRPr="00D43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его значении для человечества.</w:t>
            </w: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CB" w:rsidRDefault="00D43CC1" w:rsidP="006D4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 «Биография Аристотеля», «Биография Теофраста», «Биография К. Линнея», «Биография  Ч. Дарвина», «Биография В.И. Вернадского», «Биография Н.И.  Вавилова»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1674B" w:rsidRPr="000725CB" w:rsidRDefault="00D43CC1" w:rsidP="0061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текст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с. 30-32; подготовиться к контроль- но- обобщающему уроку: повторить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1-7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задания рубрики «Подведём итоги» со с.33, 34.</w:t>
            </w:r>
          </w:p>
          <w:p w:rsidR="000725CB" w:rsidRPr="000725CB" w:rsidRDefault="000725CB" w:rsidP="00D4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CB" w:rsidRPr="000725CB" w:rsidTr="008B7F25">
        <w:trPr>
          <w:trHeight w:val="126"/>
        </w:trPr>
        <w:tc>
          <w:tcPr>
            <w:tcW w:w="852" w:type="dxa"/>
          </w:tcPr>
          <w:p w:rsidR="000725CB" w:rsidRPr="00344613" w:rsidRDefault="000725CB" w:rsidP="000C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167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674B" w:rsidRPr="006167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0725CB" w:rsidRDefault="00DF79D2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74B" w:rsidRPr="0061674B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 «Биология – наука о живом мире».</w:t>
            </w:r>
          </w:p>
          <w:p w:rsidR="003D13FD" w:rsidRDefault="003D13F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EB" w:rsidRDefault="0061674B" w:rsidP="006167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1674B" w:rsidRDefault="00AE3BEB" w:rsidP="0061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 w:rsidR="0061674B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проверить знания учащихся по материалам первой главы; выявить уровень сформированности основных видов учебной деятельности. </w:t>
            </w:r>
          </w:p>
          <w:p w:rsidR="003A5C9E" w:rsidRPr="00070AA0" w:rsidRDefault="003A5C9E" w:rsidP="0061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674B" w:rsidRPr="00070AA0" w:rsidRDefault="003A5C9E" w:rsidP="006167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674B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 w:rsidR="006167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1674B" w:rsidRPr="0061674B" w:rsidRDefault="0061674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25CB" w:rsidRPr="00DF79D2" w:rsidRDefault="00DF79D2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DF79D2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клетка, ткань, обмен веществ.</w:t>
            </w:r>
          </w:p>
        </w:tc>
        <w:tc>
          <w:tcPr>
            <w:tcW w:w="1701" w:type="dxa"/>
          </w:tcPr>
          <w:p w:rsidR="0061674B" w:rsidRPr="00285408" w:rsidRDefault="0061674B" w:rsidP="006167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;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1674B" w:rsidRDefault="0061674B" w:rsidP="0061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A8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</w:t>
            </w:r>
            <w:r w:rsidR="005D4A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274CD" w:rsidRPr="001274CD">
              <w:rPr>
                <w:rFonts w:ascii="Times New Roman" w:hAnsi="Times New Roman" w:cs="Times New Roman"/>
                <w:sz w:val="24"/>
                <w:szCs w:val="24"/>
              </w:rPr>
              <w:t>понимать причины своего неуспеха и находить способы выхода из этой ситуации</w:t>
            </w:r>
            <w:r w:rsidR="001274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274CD" w:rsidRPr="0012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A8D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темы.</w:t>
            </w:r>
          </w:p>
          <w:p w:rsidR="0061674B" w:rsidRPr="0061674B" w:rsidRDefault="0061674B" w:rsidP="0061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темы 1 «Биология – наука о живом мире»</w:t>
            </w:r>
          </w:p>
          <w:p w:rsidR="000725CB" w:rsidRPr="00344613" w:rsidRDefault="0061674B" w:rsidP="004F6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A8D"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знания; выбирать основания для сериации, сравнения; выстраивать логическую цепь рассуждений; относить объекты к известным понятиям;</w:t>
            </w:r>
            <w:r w:rsidR="004F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A8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текста.</w:t>
            </w:r>
          </w:p>
        </w:tc>
        <w:tc>
          <w:tcPr>
            <w:tcW w:w="2390" w:type="dxa"/>
          </w:tcPr>
          <w:p w:rsidR="00D502B5" w:rsidRDefault="005D4A8D" w:rsidP="00D5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t>Зна</w:t>
            </w:r>
            <w:r w:rsidR="006D460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="00D502B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науки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свойств живых организмов; метод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живой природы; особенност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растительной и животной клетки; </w:t>
            </w:r>
            <w:r w:rsidR="00DF79D2">
              <w:rPr>
                <w:rFonts w:ascii="Times New Roman" w:hAnsi="Times New Roman" w:cs="Times New Roman"/>
                <w:sz w:val="24"/>
                <w:szCs w:val="24"/>
              </w:rPr>
              <w:t>растительны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F79D2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F79D2">
              <w:rPr>
                <w:rFonts w:ascii="Times New Roman" w:hAnsi="Times New Roman" w:cs="Times New Roman"/>
                <w:sz w:val="24"/>
                <w:szCs w:val="24"/>
              </w:rPr>
              <w:t xml:space="preserve"> ткан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F7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клетки; процесс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клетки; </w:t>
            </w:r>
            <w:r w:rsidRPr="00D43CC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ён</w:t>
            </w:r>
            <w:r w:rsidRPr="00D43CC1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отечественных учёных, вн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43CC1">
              <w:rPr>
                <w:rFonts w:ascii="Times New Roman" w:hAnsi="Times New Roman" w:cs="Times New Roman"/>
                <w:sz w:val="24"/>
                <w:szCs w:val="24"/>
              </w:rPr>
              <w:t>сших важный вклад в развитие биологии</w:t>
            </w:r>
            <w:r w:rsidR="00D9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5CB" w:rsidRPr="00344613" w:rsidRDefault="00D502B5" w:rsidP="006D4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6D460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5D4A8D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(моделировать) схему строения клетки.</w:t>
            </w:r>
          </w:p>
        </w:tc>
        <w:tc>
          <w:tcPr>
            <w:tcW w:w="1701" w:type="dxa"/>
          </w:tcPr>
          <w:p w:rsidR="000725CB" w:rsidRDefault="00DF79D2" w:rsidP="006D4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клеток, выполненные учащимися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725CB" w:rsidRDefault="00DF79D2" w:rsidP="00DF7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1-7.</w:t>
            </w:r>
          </w:p>
          <w:p w:rsidR="00DF79D2" w:rsidRDefault="00DF79D2" w:rsidP="00DF7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выбору:</w:t>
            </w:r>
          </w:p>
          <w:p w:rsidR="00DF79D2" w:rsidRPr="000725CB" w:rsidRDefault="00DF79D2" w:rsidP="00DF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подготовить сообщения о вирусах.</w:t>
            </w:r>
          </w:p>
        </w:tc>
      </w:tr>
      <w:tr w:rsidR="000725CB" w:rsidRPr="000725CB" w:rsidTr="008B7F25">
        <w:trPr>
          <w:trHeight w:val="126"/>
        </w:trPr>
        <w:tc>
          <w:tcPr>
            <w:tcW w:w="852" w:type="dxa"/>
          </w:tcPr>
          <w:p w:rsidR="00DF79D2" w:rsidRDefault="00DF79D2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D2" w:rsidRDefault="00DF79D2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D2" w:rsidRDefault="00DF79D2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344613" w:rsidRDefault="000725CB" w:rsidP="000C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79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F79D2" w:rsidRPr="00DF79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79D2" w:rsidRPr="00344613" w:rsidRDefault="00DF79D2" w:rsidP="00DF79D2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3446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lastRenderedPageBreak/>
              <w:t xml:space="preserve">Тема </w:t>
            </w:r>
            <w:r w:rsidR="00FD5ED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</w:t>
            </w:r>
            <w:r w:rsidRPr="003446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Многообразие живых организмов</w:t>
            </w:r>
            <w:r w:rsidRPr="003446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</w:t>
            </w:r>
          </w:p>
          <w:p w:rsidR="000725CB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F79D2" w:rsidRDefault="003A5C9E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79D2" w:rsidRPr="00DF79D2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природы.</w:t>
            </w:r>
          </w:p>
          <w:p w:rsidR="003D13FD" w:rsidRDefault="003D13F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EB" w:rsidRDefault="00AE3BEB" w:rsidP="003D13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D13FD"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="003D13FD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13FD"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="003D13FD"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3D13FD"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80BA1" w:rsidRDefault="00AE3BEB" w:rsidP="003D1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Образовательные: </w:t>
            </w:r>
            <w:r w:rsidR="003D13FD">
              <w:rPr>
                <w:rFonts w:ascii="Times New Roman" w:hAnsi="Times New Roman" w:cs="Times New Roman"/>
                <w:sz w:val="24"/>
                <w:szCs w:val="24"/>
              </w:rPr>
              <w:t>актуализировать понятия «классификация», «систематика», «царство», «вид»; дать представление о систематике и о современной классификации; познакомить учащихся с основными таксонами классификации – «царство» и «вид»</w:t>
            </w:r>
            <w:r w:rsidR="00180BA1">
              <w:rPr>
                <w:rFonts w:ascii="Times New Roman" w:hAnsi="Times New Roman" w:cs="Times New Roman"/>
                <w:sz w:val="24"/>
                <w:szCs w:val="24"/>
              </w:rPr>
              <w:t>; сформировать первоначальные представления о виде; раскрыть отличительные особенности строения и жизнедеятельности вирусов</w:t>
            </w:r>
            <w:r w:rsidR="00B959EE">
              <w:rPr>
                <w:rFonts w:ascii="Times New Roman" w:hAnsi="Times New Roman" w:cs="Times New Roman"/>
                <w:sz w:val="24"/>
                <w:szCs w:val="24"/>
              </w:rPr>
              <w:t xml:space="preserve"> как неклеточных форм жизни</w:t>
            </w:r>
            <w:r w:rsidR="00180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3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5C9E" w:rsidRDefault="003A5C9E" w:rsidP="003D1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фронтальной и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13FD" w:rsidRPr="00070AA0" w:rsidRDefault="003A5C9E" w:rsidP="003D13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13FD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 w:rsidR="003D13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D13FD" w:rsidRPr="00DF79D2" w:rsidRDefault="003D13F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25CB" w:rsidRPr="00180BA1" w:rsidRDefault="00180BA1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180BA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lastRenderedPageBreak/>
              <w:t>10</w:t>
            </w:r>
          </w:p>
          <w:p w:rsidR="00180BA1" w:rsidRDefault="00180BA1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80BA1" w:rsidRDefault="00180BA1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80BA1" w:rsidRPr="00180BA1" w:rsidRDefault="00180BA1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180BA1" w:rsidRDefault="00180BA1" w:rsidP="00180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A1" w:rsidRDefault="00180BA1" w:rsidP="00180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A1" w:rsidRDefault="00180BA1" w:rsidP="00180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A1" w:rsidRDefault="00180BA1" w:rsidP="00180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</w:t>
            </w:r>
          </w:p>
          <w:p w:rsidR="000725CB" w:rsidRPr="00344613" w:rsidRDefault="00180BA1" w:rsidP="00180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царство, классификация, систематика, вирусы.</w:t>
            </w:r>
          </w:p>
        </w:tc>
        <w:tc>
          <w:tcPr>
            <w:tcW w:w="1701" w:type="dxa"/>
          </w:tcPr>
          <w:p w:rsidR="00180BA1" w:rsidRDefault="00180BA1" w:rsidP="00180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A1" w:rsidRDefault="00180BA1" w:rsidP="00180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A1" w:rsidRDefault="00180BA1" w:rsidP="00180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A1" w:rsidRPr="00285408" w:rsidRDefault="00180BA1" w:rsidP="00180B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 живой природы;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  <w:r w:rsidR="00B959E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системе моральных норм и ценностей по отношению к объектам живой природы. Выбирать целевые и смысловые установки в своих действиях и поступках по отношению к живой природе.</w:t>
            </w: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180BA1" w:rsidRDefault="00180BA1" w:rsidP="00180B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0BA1" w:rsidRDefault="00180BA1" w:rsidP="00180B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0BA1" w:rsidRDefault="00180BA1" w:rsidP="00180B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0BA1" w:rsidRDefault="00180BA1" w:rsidP="00180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0F9E" w:rsidRPr="002F0F9E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целенаправленный поиск ответов на поставленные вопросы; выполнять задания в соответствии с целью; самопроверку, взаимопроверку</w:t>
            </w:r>
            <w:r w:rsidR="002F0F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F0F9E" w:rsidRPr="002F0F9E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корректировку </w:t>
            </w:r>
            <w:r w:rsidR="002F0F9E">
              <w:rPr>
                <w:rFonts w:ascii="Times New Roman" w:hAnsi="Times New Roman" w:cs="Times New Roman"/>
                <w:sz w:val="24"/>
                <w:szCs w:val="24"/>
              </w:rPr>
              <w:t>учебного задания</w:t>
            </w:r>
            <w:r w:rsidR="002F0F9E" w:rsidRPr="002F0F9E">
              <w:rPr>
                <w:rFonts w:ascii="Times New Roman" w:hAnsi="Times New Roman" w:cs="Times New Roman"/>
                <w:sz w:val="24"/>
                <w:szCs w:val="24"/>
              </w:rPr>
              <w:t>; оценивать свои достижения и достижения других учащихся по усвоению учебного материала</w:t>
            </w:r>
            <w:r w:rsidR="00E0798A">
              <w:rPr>
                <w:rFonts w:ascii="Times New Roman" w:hAnsi="Times New Roman" w:cs="Times New Roman"/>
                <w:sz w:val="24"/>
                <w:szCs w:val="24"/>
              </w:rPr>
              <w:t>; выбирать тему проекта с помощью учителя</w:t>
            </w:r>
            <w:r w:rsidR="002F0F9E" w:rsidRPr="002F0F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4A33" w:rsidRDefault="00180BA1" w:rsidP="00B2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0F9E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высказывания в рамках учебного диалога, используя термины</w:t>
            </w:r>
            <w:r w:rsidR="00B24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5CB" w:rsidRPr="00344613" w:rsidRDefault="00180BA1" w:rsidP="00B2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знания; 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</w:t>
            </w:r>
            <w:r w:rsidR="00046419">
              <w:rPr>
                <w:rFonts w:ascii="Times New Roman" w:hAnsi="Times New Roman" w:cs="Times New Roman"/>
                <w:sz w:val="24"/>
                <w:szCs w:val="24"/>
              </w:rPr>
              <w:t xml:space="preserve">и рисунки 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>учебника; выбирать основания для классификации объектов живой природы; устанавливать аналогии; относить объекты к известным понятиям; представлять инфор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мацию в виде схем</w:t>
            </w:r>
            <w:r w:rsidR="00D949E6">
              <w:rPr>
                <w:rFonts w:ascii="Times New Roman" w:hAnsi="Times New Roman" w:cs="Times New Roman"/>
                <w:sz w:val="24"/>
                <w:szCs w:val="24"/>
              </w:rPr>
              <w:t>; использовать информацию в проектной деятельности под руководством учителя-консультанта.</w:t>
            </w:r>
            <w:r w:rsidR="00B54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0725CB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10" w:rsidRDefault="00B54210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10" w:rsidRDefault="00B54210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64" w:rsidRDefault="004F6C64" w:rsidP="004F6C64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605">
              <w:rPr>
                <w:rFonts w:ascii="Times New Roman" w:hAnsi="Times New Roman" w:cs="Times New Roman"/>
                <w:i/>
                <w:sz w:val="24"/>
                <w:szCs w:val="24"/>
              </w:rPr>
              <w:t>Зна</w:t>
            </w:r>
            <w:r w:rsidR="006D4605" w:rsidRPr="006D460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6D460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605" w:rsidRPr="00B54210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4605" w:rsidRPr="00B54210">
              <w:rPr>
                <w:rFonts w:ascii="Times New Roman" w:hAnsi="Times New Roman" w:cs="Times New Roman"/>
                <w:sz w:val="24"/>
                <w:szCs w:val="24"/>
              </w:rPr>
              <w:t xml:space="preserve"> таксон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D4605" w:rsidRPr="00B54210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– «царство»  и «вид»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; отличительных признаков представителей разных царств живой природы; мер профилактики вирусных заболеваний.</w:t>
            </w:r>
          </w:p>
          <w:p w:rsidR="00B54210" w:rsidRPr="00344613" w:rsidRDefault="004F6C64" w:rsidP="006D4605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64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6D460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4F6C6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54210" w:rsidRPr="00B54210">
              <w:rPr>
                <w:rFonts w:ascii="Times New Roman" w:hAnsi="Times New Roman" w:cs="Times New Roman"/>
                <w:sz w:val="24"/>
                <w:szCs w:val="24"/>
              </w:rPr>
              <w:t>бъяснять сущность термина «классификация»</w:t>
            </w:r>
            <w:r w:rsidR="00046419"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="00B54210" w:rsidRPr="00B54210">
              <w:rPr>
                <w:rFonts w:ascii="Times New Roman" w:hAnsi="Times New Roman" w:cs="Times New Roman"/>
                <w:sz w:val="24"/>
                <w:szCs w:val="24"/>
              </w:rPr>
              <w:t>авать определение науке систематике</w:t>
            </w:r>
            <w:r w:rsidR="00046419">
              <w:rPr>
                <w:rFonts w:ascii="Times New Roman" w:hAnsi="Times New Roman" w:cs="Times New Roman"/>
                <w:sz w:val="24"/>
                <w:szCs w:val="24"/>
              </w:rPr>
              <w:t>; х</w:t>
            </w:r>
            <w:r w:rsidR="00B54210" w:rsidRPr="00B54210">
              <w:rPr>
                <w:rFonts w:ascii="Times New Roman" w:hAnsi="Times New Roman" w:cs="Times New Roman"/>
                <w:sz w:val="24"/>
                <w:szCs w:val="24"/>
              </w:rPr>
              <w:t>арактеризовать вид как наименьшую единицу классификации</w:t>
            </w:r>
            <w:r w:rsidR="00046419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B54210" w:rsidRPr="00B54210">
              <w:rPr>
                <w:rFonts w:ascii="Times New Roman" w:hAnsi="Times New Roman" w:cs="Times New Roman"/>
                <w:sz w:val="24"/>
                <w:szCs w:val="24"/>
              </w:rPr>
              <w:t>ассматривать схему  царств живой природы, устанавливать связь между царствами</w:t>
            </w:r>
            <w:r w:rsidR="00046419"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="00B54210" w:rsidRPr="00B54210">
              <w:rPr>
                <w:rFonts w:ascii="Times New Roman" w:hAnsi="Times New Roman" w:cs="Times New Roman"/>
                <w:sz w:val="24"/>
                <w:szCs w:val="24"/>
              </w:rPr>
              <w:t>азывать отличительные особенности строения  и жизнедеятельности вирусов.</w:t>
            </w:r>
          </w:p>
        </w:tc>
        <w:tc>
          <w:tcPr>
            <w:tcW w:w="1701" w:type="dxa"/>
          </w:tcPr>
          <w:p w:rsidR="000725CB" w:rsidRDefault="000725CB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A5" w:rsidRDefault="00AA1DA5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A5" w:rsidRDefault="00AA1DA5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A5" w:rsidRDefault="00AA1DA5" w:rsidP="006D4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слайд-шоу «Вид», </w:t>
            </w:r>
            <w:r w:rsidR="00B959EE">
              <w:rPr>
                <w:rFonts w:ascii="Times New Roman" w:hAnsi="Times New Roman" w:cs="Times New Roman"/>
                <w:sz w:val="24"/>
                <w:szCs w:val="24"/>
              </w:rPr>
              <w:t xml:space="preserve">портрет и биография Д.И. Ивановского,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</w:t>
            </w:r>
            <w:r w:rsidR="00B9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«Вирус как неклеточная форма живого», </w:t>
            </w:r>
            <w:r w:rsidR="00B959EE">
              <w:rPr>
                <w:rFonts w:ascii="Times New Roman" w:hAnsi="Times New Roman" w:cs="Times New Roman"/>
                <w:sz w:val="24"/>
                <w:szCs w:val="24"/>
              </w:rPr>
              <w:t xml:space="preserve">«Вирус СПИДа»,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«Строение вирусов»</w:t>
            </w:r>
            <w:r w:rsidR="00B959EE">
              <w:rPr>
                <w:rFonts w:ascii="Times New Roman" w:hAnsi="Times New Roman" w:cs="Times New Roman"/>
                <w:sz w:val="24"/>
                <w:szCs w:val="24"/>
              </w:rPr>
              <w:t>, модель 3</w:t>
            </w:r>
            <w:r w:rsidR="00B95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959EE">
              <w:rPr>
                <w:rFonts w:ascii="Times New Roman" w:hAnsi="Times New Roman" w:cs="Times New Roman"/>
                <w:sz w:val="24"/>
                <w:szCs w:val="24"/>
              </w:rPr>
              <w:t xml:space="preserve"> «Вирус табачной мозаики»; презентация «Царства живой природы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0725CB" w:rsidRDefault="000725CB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E" w:rsidRDefault="00B959EE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E" w:rsidRDefault="00B959EE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EE" w:rsidRPr="00717372" w:rsidRDefault="00B959EE" w:rsidP="00B95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текст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ответить на вопросы параграфа.</w:t>
            </w:r>
          </w:p>
          <w:p w:rsidR="00B959EE" w:rsidRPr="00717372" w:rsidRDefault="00B959EE" w:rsidP="00B95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выбору: </w:t>
            </w:r>
          </w:p>
          <w:p w:rsidR="00740A6F" w:rsidRPr="008A1230" w:rsidRDefault="00B959EE" w:rsidP="00740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0A6F" w:rsidRPr="008A1230">
              <w:rPr>
                <w:rFonts w:ascii="Times New Roman" w:hAnsi="Times New Roman" w:cs="Times New Roman"/>
                <w:sz w:val="24"/>
                <w:szCs w:val="24"/>
              </w:rPr>
              <w:t>либо индивидуально, либо в паре, либо группой:</w:t>
            </w:r>
          </w:p>
          <w:p w:rsidR="00B959EE" w:rsidRPr="000725CB" w:rsidRDefault="00B959EE" w:rsidP="00E07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D949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="00E0798A">
              <w:rPr>
                <w:rFonts w:ascii="Times New Roman" w:hAnsi="Times New Roman" w:cs="Times New Roman"/>
                <w:sz w:val="24"/>
                <w:szCs w:val="24"/>
              </w:rPr>
              <w:t xml:space="preserve">проекты «Царства живой природы», «Вирусы - неклеточные формы жизни», «Опасные невидимки» (о вирусных заболеваниях), </w:t>
            </w:r>
            <w:r w:rsidR="00E0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«Помощники бактериофаги». </w:t>
            </w:r>
          </w:p>
        </w:tc>
      </w:tr>
      <w:tr w:rsidR="000725CB" w:rsidRPr="000725CB" w:rsidTr="008B7F25">
        <w:trPr>
          <w:trHeight w:val="135"/>
        </w:trPr>
        <w:tc>
          <w:tcPr>
            <w:tcW w:w="852" w:type="dxa"/>
          </w:tcPr>
          <w:p w:rsidR="000725CB" w:rsidRPr="00344613" w:rsidRDefault="000725CB" w:rsidP="000C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079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798A" w:rsidRPr="00E0798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725CB" w:rsidRDefault="00E0798A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98A">
              <w:rPr>
                <w:rFonts w:ascii="Times New Roman" w:hAnsi="Times New Roman" w:cs="Times New Roman"/>
                <w:sz w:val="24"/>
                <w:szCs w:val="24"/>
              </w:rPr>
              <w:t>Бактерии: строение и жизнедеятельность.</w:t>
            </w:r>
          </w:p>
          <w:p w:rsidR="00AE3BEB" w:rsidRDefault="00AE3BE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EB" w:rsidRDefault="00CB4EF1" w:rsidP="00CB4E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B4EF1" w:rsidRDefault="00AE3BEB" w:rsidP="00CB4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Образовательные: </w:t>
            </w:r>
            <w:r w:rsidR="00CB4EF1" w:rsidRPr="0094405E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  <w:r w:rsidR="00CB4EF1">
              <w:rPr>
                <w:rFonts w:ascii="Times New Roman" w:hAnsi="Times New Roman" w:cs="Times New Roman"/>
                <w:sz w:val="24"/>
                <w:szCs w:val="24"/>
              </w:rPr>
              <w:t xml:space="preserve"> знания учащихся о самой древней группе живых существ</w:t>
            </w:r>
            <w:r w:rsidR="00800B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B4EF1">
              <w:rPr>
                <w:rFonts w:ascii="Times New Roman" w:hAnsi="Times New Roman" w:cs="Times New Roman"/>
                <w:sz w:val="24"/>
                <w:szCs w:val="24"/>
              </w:rPr>
              <w:t>бактериях; показать особенности строения, питания, размножения и распространения бактерий; показать многообразие форм бактерий; познакомить учащихся с особым отделом – цианобактериями.</w:t>
            </w:r>
          </w:p>
          <w:p w:rsidR="003A5C9E" w:rsidRDefault="003A5C9E" w:rsidP="00CB4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</w:t>
            </w:r>
            <w:r w:rsidR="00B24A33">
              <w:rPr>
                <w:rFonts w:ascii="Times New Roman" w:hAnsi="Times New Roman" w:cs="Times New Roman"/>
                <w:sz w:val="24"/>
                <w:szCs w:val="24"/>
              </w:rPr>
              <w:t>парной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4EF1" w:rsidRPr="00070AA0" w:rsidRDefault="00CB4EF1" w:rsidP="00CB4E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B4EF1" w:rsidRPr="00E0798A" w:rsidRDefault="00CB4EF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25CB" w:rsidRPr="00CB4EF1" w:rsidRDefault="00CB4EF1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CB4EF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Бактерии, прокариоты, эукариоты, автотрофы, гетеротрофы, цианобактерии.</w:t>
            </w:r>
          </w:p>
        </w:tc>
        <w:tc>
          <w:tcPr>
            <w:tcW w:w="1701" w:type="dxa"/>
          </w:tcPr>
          <w:p w:rsidR="000725CB" w:rsidRPr="00344613" w:rsidRDefault="00CB4EF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бактерий;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</w:tc>
        <w:tc>
          <w:tcPr>
            <w:tcW w:w="2572" w:type="dxa"/>
          </w:tcPr>
          <w:p w:rsidR="00D949E6" w:rsidRDefault="00D949E6" w:rsidP="00D9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0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определять цель учебной деятельности; </w:t>
            </w:r>
            <w:r w:rsidRPr="002F0F9E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целенаправленный поиск ответов на поставленные вопросы; выполнять задания в соответствии с целью; самопроверку, взаимопроверку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F0F9E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задания</w:t>
            </w:r>
            <w:r w:rsidRPr="002F0F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тему проекта с помощью учителя; в ходе представления проекта учиться давать оценку его результатов</w:t>
            </w:r>
            <w:r w:rsidRPr="002F0F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4A33" w:rsidRDefault="00D949E6" w:rsidP="00B2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высказывания в рамках учебного диалога, используя термины</w:t>
            </w:r>
            <w:r w:rsidR="00B24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5CB" w:rsidRPr="00B84202" w:rsidRDefault="00D949E6" w:rsidP="00B2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знания; анализировать текст и рисунки учебника; выбирать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вания для сериации, объектов живой природы, сравнения роли бактерий-автотрофов и бактерий- гетеротрофов; 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модель бактериальной клетки;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схем, таблиц; использовать информацию в проектной деятельности под руководством учителя-консультанта</w:t>
            </w:r>
            <w:r w:rsidR="000C4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202"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6D4605" w:rsidRDefault="004F6C64" w:rsidP="006D4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6D460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4F6C6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особенностей строения и процессов жизнедеятельности бактерий; понятия о прокариотах, эукариотах, автотрофах, гетеротрофах.</w:t>
            </w:r>
          </w:p>
          <w:p w:rsidR="000725CB" w:rsidRPr="00344613" w:rsidRDefault="006D4605" w:rsidP="006D4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64" w:rsidRPr="004F6C64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="004F6C64" w:rsidRPr="004F6C6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6C6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949E6" w:rsidRPr="007D5BDE">
              <w:rPr>
                <w:rFonts w:ascii="Times New Roman" w:hAnsi="Times New Roman" w:cs="Times New Roman"/>
                <w:sz w:val="24"/>
                <w:szCs w:val="24"/>
              </w:rPr>
              <w:t>ыделять и называть главные особенности строения бактерий, используя рисунок учебника</w:t>
            </w:r>
            <w:r w:rsidR="004F6C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949E6" w:rsidRPr="007D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949E6" w:rsidRPr="007D5BDE">
              <w:rPr>
                <w:rFonts w:ascii="Times New Roman" w:hAnsi="Times New Roman" w:cs="Times New Roman"/>
                <w:sz w:val="24"/>
                <w:szCs w:val="24"/>
              </w:rPr>
              <w:t>арактеризовать разнообразие форм тела  бактерий по рисунку учебника</w:t>
            </w:r>
            <w:r w:rsidR="006454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949E6" w:rsidRPr="007D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49E6" w:rsidRPr="007D5BDE">
              <w:rPr>
                <w:rFonts w:ascii="Times New Roman" w:hAnsi="Times New Roman" w:cs="Times New Roman"/>
                <w:sz w:val="24"/>
                <w:szCs w:val="24"/>
              </w:rPr>
              <w:t>бъяснять сущность терминов: «автотрофы», «гетеротрофы», «прокариоты», «эукариоты»</w:t>
            </w:r>
            <w:r w:rsidR="00645497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D949E6" w:rsidRPr="007D5BDE">
              <w:rPr>
                <w:rFonts w:ascii="Times New Roman" w:hAnsi="Times New Roman" w:cs="Times New Roman"/>
                <w:sz w:val="24"/>
                <w:szCs w:val="24"/>
              </w:rPr>
              <w:t>азличать свойства прокариот и эукариот</w:t>
            </w:r>
            <w:r w:rsidR="00645497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D949E6" w:rsidRPr="007D5BDE">
              <w:rPr>
                <w:rFonts w:ascii="Times New Roman" w:hAnsi="Times New Roman" w:cs="Times New Roman"/>
                <w:sz w:val="24"/>
                <w:szCs w:val="24"/>
              </w:rPr>
              <w:t>равнивать и оценивать роль бактерий-автотрофов и бакте</w:t>
            </w:r>
            <w:r w:rsidR="00645497">
              <w:rPr>
                <w:rFonts w:ascii="Times New Roman" w:hAnsi="Times New Roman" w:cs="Times New Roman"/>
                <w:sz w:val="24"/>
                <w:szCs w:val="24"/>
              </w:rPr>
              <w:t xml:space="preserve">рий- </w:t>
            </w:r>
            <w:r w:rsidR="00D949E6" w:rsidRPr="007D5BDE">
              <w:rPr>
                <w:rFonts w:ascii="Times New Roman" w:hAnsi="Times New Roman" w:cs="Times New Roman"/>
                <w:sz w:val="24"/>
                <w:szCs w:val="24"/>
              </w:rPr>
              <w:t>гетеротрофов в природе</w:t>
            </w:r>
            <w:r w:rsidR="00645497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C70488" w:rsidRPr="00530F9F">
              <w:rPr>
                <w:rFonts w:ascii="Times New Roman" w:hAnsi="Times New Roman" w:cs="Times New Roman"/>
                <w:sz w:val="24"/>
                <w:szCs w:val="24"/>
              </w:rPr>
              <w:t>исовать (моделиро</w:t>
            </w:r>
            <w:r w:rsidR="00C70488" w:rsidRPr="0053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вать)</w:t>
            </w:r>
            <w:r w:rsidR="00C70488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схему строения 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 xml:space="preserve">бактериальной </w:t>
            </w:r>
            <w:r w:rsidR="00C70488" w:rsidRPr="00645F63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725CB" w:rsidRDefault="004A07AA" w:rsidP="006D4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«Бактерии»; </w:t>
            </w:r>
            <w:r w:rsidR="00D949E6">
              <w:rPr>
                <w:rFonts w:ascii="Times New Roman" w:hAnsi="Times New Roman" w:cs="Times New Roman"/>
                <w:sz w:val="24"/>
                <w:szCs w:val="24"/>
              </w:rPr>
              <w:t>ЭОР «Общая характеристика бактерий», иллюстрации «Разнообразие форм бактерий», «Типы питания бактерий», видеофрагмент «Многообразие бактерий», анимации</w:t>
            </w:r>
            <w:r w:rsidR="00F14A6C">
              <w:rPr>
                <w:rFonts w:ascii="Times New Roman" w:hAnsi="Times New Roman" w:cs="Times New Roman"/>
                <w:sz w:val="24"/>
                <w:szCs w:val="24"/>
              </w:rPr>
              <w:t xml:space="preserve"> «Питание бактерий», </w:t>
            </w:r>
            <w:r w:rsidR="00D949E6">
              <w:rPr>
                <w:rFonts w:ascii="Times New Roman" w:hAnsi="Times New Roman" w:cs="Times New Roman"/>
                <w:sz w:val="24"/>
                <w:szCs w:val="24"/>
              </w:rPr>
              <w:t>«Размножение бактерий», «Приспособленность бактерий е неблагоприятным условиям», интерактивные задания «Составление схемы строе</w:t>
            </w:r>
            <w:r w:rsidR="00D94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бактериальной клетки», «Формы бактериальных клеток»,</w:t>
            </w:r>
            <w:r w:rsidR="000F1D38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схемы «Питание цианобактерий»;</w:t>
            </w:r>
            <w:r w:rsidR="00D949E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«Бактерии: строение и жизнедеятельность»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949E6" w:rsidRPr="00717372" w:rsidRDefault="00D949E6" w:rsidP="00D94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Изучить текст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ответить на вопросы параграфа.</w:t>
            </w:r>
          </w:p>
          <w:p w:rsidR="00073715" w:rsidRDefault="00D949E6" w:rsidP="00D94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>По выбору:</w:t>
            </w:r>
          </w:p>
          <w:p w:rsidR="00D949E6" w:rsidRDefault="00073715" w:rsidP="00D9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949E6"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дополнительный текст со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38;</w:t>
            </w:r>
          </w:p>
          <w:p w:rsidR="00C70488" w:rsidRPr="00717372" w:rsidRDefault="00C70488" w:rsidP="00D949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модель бактериальной клетки;</w:t>
            </w:r>
          </w:p>
          <w:p w:rsidR="00740A6F" w:rsidRPr="008A1230" w:rsidRDefault="00D949E6" w:rsidP="00740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A6F" w:rsidRPr="008A1230">
              <w:rPr>
                <w:rFonts w:ascii="Times New Roman" w:hAnsi="Times New Roman" w:cs="Times New Roman"/>
                <w:sz w:val="24"/>
                <w:szCs w:val="24"/>
              </w:rPr>
              <w:t>либо индивидуально, либо в паре, либо группой:</w:t>
            </w:r>
          </w:p>
          <w:p w:rsidR="00D949E6" w:rsidRDefault="00D949E6" w:rsidP="00D9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информационные  проекты «Клу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беньковые бактерии», «Цианобактерии», «Молочнокислые бактерии», «Болезнетворные бактерии»;</w:t>
            </w:r>
          </w:p>
          <w:p w:rsidR="00D949E6" w:rsidRDefault="00D949E6" w:rsidP="00D9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придумайте научно-популярный рассказ, в котором бактерии играли бы важную роль. попробуйте оформить своё произведение как сценарий фильма или мультфильма;</w:t>
            </w:r>
          </w:p>
          <w:p w:rsidR="000725CB" w:rsidRPr="000725CB" w:rsidRDefault="00D949E6" w:rsidP="00D9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опыт, доказывающий необходимость мыть руки перед едой.</w:t>
            </w:r>
          </w:p>
        </w:tc>
      </w:tr>
      <w:tr w:rsidR="000725CB" w:rsidRPr="000725CB" w:rsidTr="008B7F25">
        <w:trPr>
          <w:trHeight w:val="150"/>
        </w:trPr>
        <w:tc>
          <w:tcPr>
            <w:tcW w:w="852" w:type="dxa"/>
          </w:tcPr>
          <w:p w:rsidR="000725CB" w:rsidRPr="00344613" w:rsidRDefault="000725CB" w:rsidP="0080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94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49E6" w:rsidRPr="00D949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949E6" w:rsidRDefault="00D949E6" w:rsidP="00D9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7D5">
              <w:rPr>
                <w:rFonts w:ascii="Times New Roman" w:hAnsi="Times New Roman" w:cs="Times New Roman"/>
                <w:sz w:val="24"/>
                <w:szCs w:val="24"/>
              </w:rPr>
              <w:t>Значение бактерий в природе и для человека.</w:t>
            </w:r>
          </w:p>
          <w:p w:rsidR="003A5C9E" w:rsidRDefault="003A5C9E" w:rsidP="00D9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EB" w:rsidRDefault="00D949E6" w:rsidP="00D949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949E6" w:rsidRDefault="00AE3BEB" w:rsidP="00D9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 w:rsidR="00D949E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учащихся с царством бактерий; показать значение бактерий в природе и жизни человека; познакомить со способами применения бактерий в сельском хозяйстве и промышленности; сформировать знания о бактериях – возбудителях болезней, о мерах профилактики инфекционных заболеваний и необходимости соблюдения гигиенических норм и правил в быту. </w:t>
            </w:r>
          </w:p>
          <w:p w:rsidR="003A5C9E" w:rsidRDefault="003A5C9E" w:rsidP="00D9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групповой и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49E6" w:rsidRPr="00070AA0" w:rsidRDefault="003A5C9E" w:rsidP="00D949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49E6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 w:rsidR="00D949E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729" w:type="dxa"/>
          </w:tcPr>
          <w:p w:rsidR="000725CB" w:rsidRPr="00D949E6" w:rsidRDefault="00D949E6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D949E6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Клубеньковые бактерии, симбиоз.</w:t>
            </w:r>
          </w:p>
        </w:tc>
        <w:tc>
          <w:tcPr>
            <w:tcW w:w="1701" w:type="dxa"/>
          </w:tcPr>
          <w:p w:rsidR="000725CB" w:rsidRPr="00344613" w:rsidRDefault="00D949E6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 бактерий;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:rsidR="00D949E6" w:rsidRDefault="00D949E6" w:rsidP="00D9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0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определять цель учебной деятельности; учиться обнаруживать и формулировать учебную проблему; </w:t>
            </w:r>
            <w:r w:rsidRPr="002F0F9E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целенаправленный поиск ответов на поставленные вопросы; выполнять задания в соответствии с целью; самопроверку, взаимопроверку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F0F9E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задания</w:t>
            </w:r>
            <w:r w:rsidRPr="002F0F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тему проекта с помощью учителя; в ходе представления проекта учиться давать оценку его результатов</w:t>
            </w:r>
            <w:r w:rsidRPr="002F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949E6" w:rsidRDefault="00D949E6" w:rsidP="00D9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высказывания в рамках учебного диалога, используя термины;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зовывать учебное взаимодействие в группе</w:t>
            </w:r>
            <w:r w:rsidR="00645497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="00645497" w:rsidRPr="00DB0157">
              <w:rPr>
                <w:rFonts w:ascii="Times New Roman" w:hAnsi="Times New Roman" w:cs="Times New Roman"/>
                <w:sz w:val="24"/>
                <w:szCs w:val="24"/>
              </w:rPr>
              <w:t>бсуждать значение бактерий для человека.</w:t>
            </w:r>
          </w:p>
          <w:p w:rsidR="000725CB" w:rsidRPr="00344613" w:rsidRDefault="00D949E6" w:rsidP="00800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знания; анализировать текст и рисунки учебника; выбирать основания для сериации; устанавливать аналогии; относить объекты к известным понятиям; использовать информацию в проектной деятельности под руководством учителя-консультанта</w:t>
            </w:r>
            <w:r w:rsidR="00800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6D4605" w:rsidRDefault="00645497" w:rsidP="006D4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B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6D460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D97B7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9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605">
              <w:rPr>
                <w:rFonts w:ascii="Times New Roman" w:hAnsi="Times New Roman" w:cs="Times New Roman"/>
                <w:sz w:val="24"/>
                <w:szCs w:val="24"/>
              </w:rPr>
              <w:t>роли бактерий в природе; о болезнетворных бактериях, вызывающих отравления и инфекционные заболевания человека и животных; средств борьбы с болезнетворными бактериями.</w:t>
            </w:r>
          </w:p>
          <w:p w:rsidR="000725CB" w:rsidRPr="00344613" w:rsidRDefault="00645497" w:rsidP="006D4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B70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6D460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D97B7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D949E6" w:rsidRPr="00DB0157">
              <w:rPr>
                <w:rFonts w:ascii="Times New Roman" w:hAnsi="Times New Roman" w:cs="Times New Roman"/>
                <w:sz w:val="24"/>
                <w:szCs w:val="24"/>
              </w:rPr>
              <w:t>арактеризовать важную роль бактерий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D949E6" w:rsidRPr="00DB0157">
              <w:rPr>
                <w:rFonts w:ascii="Times New Roman" w:hAnsi="Times New Roman" w:cs="Times New Roman"/>
                <w:sz w:val="24"/>
                <w:szCs w:val="24"/>
              </w:rPr>
              <w:t>станавливать связь между растением и клубеньковыми бактериями на рисунке учебника,   объяснять термин «сим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9E6" w:rsidRPr="00DB0157">
              <w:rPr>
                <w:rFonts w:ascii="Times New Roman" w:hAnsi="Times New Roman" w:cs="Times New Roman"/>
                <w:sz w:val="24"/>
                <w:szCs w:val="24"/>
              </w:rPr>
              <w:t>биоз»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="00D949E6" w:rsidRPr="00DB0157">
              <w:rPr>
                <w:rFonts w:ascii="Times New Roman" w:hAnsi="Times New Roman" w:cs="Times New Roman"/>
                <w:sz w:val="24"/>
                <w:szCs w:val="24"/>
              </w:rPr>
              <w:t>ргумен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тиро-</w:t>
            </w:r>
            <w:r w:rsidR="00D949E6" w:rsidRPr="00DB0157">
              <w:rPr>
                <w:rFonts w:ascii="Times New Roman" w:hAnsi="Times New Roman" w:cs="Times New Roman"/>
                <w:sz w:val="24"/>
                <w:szCs w:val="24"/>
              </w:rPr>
              <w:t xml:space="preserve">вать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9E6" w:rsidRPr="00DB0157">
              <w:rPr>
                <w:rFonts w:ascii="Times New Roman" w:hAnsi="Times New Roman" w:cs="Times New Roman"/>
                <w:sz w:val="24"/>
                <w:szCs w:val="24"/>
              </w:rPr>
              <w:t>фотосинтеза у цианобактерий, называть его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D949E6" w:rsidRPr="00DB0157">
              <w:rPr>
                <w:rFonts w:ascii="Times New Roman" w:hAnsi="Times New Roman" w:cs="Times New Roman"/>
                <w:sz w:val="24"/>
                <w:szCs w:val="24"/>
              </w:rPr>
              <w:t>азличать  бактерий по их роли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D949E6" w:rsidRPr="00DB0157">
              <w:rPr>
                <w:rFonts w:ascii="Times New Roman" w:hAnsi="Times New Roman" w:cs="Times New Roman"/>
                <w:sz w:val="24"/>
                <w:szCs w:val="24"/>
              </w:rPr>
              <w:t>риводить примеры по</w:t>
            </w:r>
            <w:r w:rsidR="00D949E6" w:rsidRPr="00DB0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лезной деятельности бактерий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х</w:t>
            </w:r>
            <w:r w:rsidR="00D949E6" w:rsidRPr="00DB0157">
              <w:rPr>
                <w:rFonts w:ascii="Times New Roman" w:hAnsi="Times New Roman" w:cs="Times New Roman"/>
                <w:sz w:val="24"/>
                <w:szCs w:val="24"/>
              </w:rPr>
              <w:t>арактеризовать использование процесса брожения  в народном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949E6" w:rsidRPr="00DB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49E6" w:rsidRPr="00DB0157">
              <w:rPr>
                <w:rFonts w:ascii="Times New Roman" w:hAnsi="Times New Roman" w:cs="Times New Roman"/>
                <w:sz w:val="24"/>
                <w:szCs w:val="24"/>
              </w:rPr>
              <w:t>опоставлять вред и пользу, приносимые бактериями природе и  человеку, делать выводы о значении бактерий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725CB" w:rsidRDefault="00D949E6" w:rsidP="00B01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ЭОР </w:t>
            </w:r>
            <w:r w:rsidR="000F1D38">
              <w:rPr>
                <w:rFonts w:ascii="Times New Roman" w:hAnsi="Times New Roman" w:cs="Times New Roman"/>
                <w:sz w:val="24"/>
                <w:szCs w:val="24"/>
              </w:rPr>
              <w:t>иллюстрация-схема «Значение бактерий», тестовое задание - самостоятельная работа «Бактерии», иллюстраци</w:t>
            </w:r>
            <w:r w:rsidR="00767BAF">
              <w:rPr>
                <w:rFonts w:ascii="Times New Roman" w:hAnsi="Times New Roman" w:cs="Times New Roman"/>
                <w:sz w:val="24"/>
                <w:szCs w:val="24"/>
              </w:rPr>
              <w:t>и «Многообразие видов и распространение оксифотобактерий»,</w:t>
            </w:r>
            <w:r w:rsidR="000F1D38">
              <w:rPr>
                <w:rFonts w:ascii="Times New Roman" w:hAnsi="Times New Roman" w:cs="Times New Roman"/>
                <w:sz w:val="24"/>
                <w:szCs w:val="24"/>
              </w:rPr>
              <w:t xml:space="preserve"> «Патогенные бактерии», интерактивные задания «Биологические карты «Бактерии», «Составление таблицы «Патогенные бактерии», слад-шоу «Роль </w:t>
            </w:r>
            <w:r w:rsidR="000F1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цианобактерий в природе»,</w:t>
            </w:r>
            <w:r w:rsidR="00767BAF">
              <w:rPr>
                <w:rFonts w:ascii="Times New Roman" w:hAnsi="Times New Roman" w:cs="Times New Roman"/>
                <w:sz w:val="24"/>
                <w:szCs w:val="24"/>
              </w:rPr>
              <w:t xml:space="preserve"> текст «Практическое значение бактерий рода анабена», видеофрагменты «Болезнетворные бактерии растений», «Болезнетворные бактерии человека», «Изготовление продуктов питания с помощью бактерий»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A1B32" w:rsidRPr="00717372" w:rsidRDefault="007A1B32" w:rsidP="007A1B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Изучить текст 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ответить на вопросы параграфа.</w:t>
            </w:r>
          </w:p>
          <w:p w:rsidR="007A1B32" w:rsidRPr="00717372" w:rsidRDefault="007A1B32" w:rsidP="007A1B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выбору: </w:t>
            </w:r>
          </w:p>
          <w:p w:rsidR="00740A6F" w:rsidRPr="008A1230" w:rsidRDefault="00740A6F" w:rsidP="00740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либо индивидуально, либо в паре, либо группой:</w:t>
            </w:r>
          </w:p>
          <w:p w:rsidR="000725CB" w:rsidRDefault="007A1B32" w:rsidP="007A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информационные  проекты</w:t>
            </w:r>
          </w:p>
          <w:p w:rsidR="007A1B32" w:rsidRPr="000725CB" w:rsidRDefault="007A1B32" w:rsidP="007A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растений», «водоросли», «Мхи», «Папоротнико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образные», «Голосеменные», «Цветковые растения».</w:t>
            </w:r>
          </w:p>
        </w:tc>
      </w:tr>
      <w:tr w:rsidR="000725CB" w:rsidRPr="000725CB" w:rsidTr="008B7F25">
        <w:trPr>
          <w:trHeight w:val="135"/>
        </w:trPr>
        <w:tc>
          <w:tcPr>
            <w:tcW w:w="852" w:type="dxa"/>
          </w:tcPr>
          <w:p w:rsidR="000725CB" w:rsidRPr="00344613" w:rsidRDefault="000725CB" w:rsidP="0080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3A5C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A5C9E" w:rsidRPr="003A5C9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725CB" w:rsidRDefault="003A5C9E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8A1230" w:rsidRDefault="008A1230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30" w:rsidRPr="008A1230" w:rsidRDefault="008A1230" w:rsidP="008A12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6B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Лабораторная</w:t>
            </w:r>
            <w:r w:rsidRPr="00A123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23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Pr="00A123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A1230" w:rsidRDefault="008A1230" w:rsidP="008A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«Знакомство с внешним строением побегов растения»</w:t>
            </w:r>
            <w:r w:rsidR="00935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BEB" w:rsidRPr="008A1230" w:rsidRDefault="00AE3BEB" w:rsidP="008A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C9E" w:rsidRPr="00183D62" w:rsidRDefault="00183D62" w:rsidP="009B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урока:</w:t>
            </w:r>
          </w:p>
          <w:p w:rsidR="003A5C9E" w:rsidRPr="003A5C9E" w:rsidRDefault="003A5C9E" w:rsidP="003A5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D8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флоре как исторически сложившейся совокупности всех растений на Земле;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признаки растений, наиболее характерные признаки основных групп растений;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представление о побеге как системе органов цветковых и хвойных растений; продолжить формировать навыки работы с натуральными объектами; продолжить развитие учебно-интеллектуальных умений (находить необходимые сведения в тексте учебника, выделять главное, делать выводы, применять знания в стандартных и нестандартных ситуациях).</w:t>
            </w:r>
          </w:p>
          <w:p w:rsidR="003A5C9E" w:rsidRPr="003A5C9E" w:rsidRDefault="003A5C9E" w:rsidP="003A5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групповой и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5C9E" w:rsidRPr="003A5C9E" w:rsidRDefault="003A5C9E" w:rsidP="003A5C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A5C9E" w:rsidRDefault="003A5C9E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C9E" w:rsidRDefault="003A5C9E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5C9E" w:rsidRPr="003A5C9E" w:rsidRDefault="003A5C9E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9" w:type="dxa"/>
          </w:tcPr>
          <w:p w:rsidR="000725CB" w:rsidRPr="003A5C9E" w:rsidRDefault="003A5C9E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3A5C9E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Корень, побег, </w:t>
            </w:r>
            <w:r w:rsidRPr="009F5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цветковые растения, голосеменные растения, мхи, папоротники, хвощи, плауны, </w:t>
            </w:r>
            <w:r w:rsidRPr="009F5A92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росли, слоевище.</w:t>
            </w:r>
          </w:p>
        </w:tc>
        <w:tc>
          <w:tcPr>
            <w:tcW w:w="1701" w:type="dxa"/>
          </w:tcPr>
          <w:p w:rsidR="003A5C9E" w:rsidRPr="003A5C9E" w:rsidRDefault="00800BCC" w:rsidP="003A5C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A5C9E" w:rsidRPr="003A5C9E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3A5C9E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A5C9E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 растений;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A5C9E" w:rsidRPr="003A5C9E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5C9E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5C9E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</w:t>
            </w:r>
            <w:r w:rsidR="003A5C9E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 их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A5C9E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A5C9E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A5C9E" w:rsidRDefault="003A5C9E" w:rsidP="003A5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3A5C9E" w:rsidRPr="003A5C9E" w:rsidRDefault="003A5C9E" w:rsidP="003A5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поиск ответов на поставленные вопросы; 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целью; самопроверк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, взаимопроверк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задания;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своих достижений по усвоению учебного материала; соотносить поставленную цель и полученный результат дея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</w:t>
            </w:r>
            <w:r w:rsidR="004A07AA">
              <w:rPr>
                <w:rFonts w:ascii="Times New Roman" w:hAnsi="Times New Roman" w:cs="Times New Roman"/>
                <w:sz w:val="24"/>
                <w:szCs w:val="24"/>
              </w:rPr>
              <w:t>; выбирать тему проекта с помощью учителя; в ходе представления проекта учиться давать оценку его результатов</w:t>
            </w:r>
            <w:r w:rsidR="004A07AA" w:rsidRPr="002F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A5C9E" w:rsidRPr="003A5C9E" w:rsidRDefault="003A5C9E" w:rsidP="003A5C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 УУД: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7AA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</w:t>
            </w:r>
            <w:r w:rsidR="004A07AA">
              <w:rPr>
                <w:rFonts w:ascii="Times New Roman" w:hAnsi="Times New Roman" w:cs="Times New Roman"/>
                <w:sz w:val="24"/>
                <w:szCs w:val="24"/>
              </w:rPr>
              <w:t>у с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4A07AA">
              <w:rPr>
                <w:rFonts w:ascii="Times New Roman" w:hAnsi="Times New Roman" w:cs="Times New Roman"/>
                <w:sz w:val="24"/>
                <w:szCs w:val="24"/>
              </w:rPr>
              <w:t>ем, сверстниками в рамках учебного диалога, при работе в группах, в поиске и сборе информации.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C9E" w:rsidRPr="003A5C9E" w:rsidRDefault="003A5C9E" w:rsidP="003A5C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Познавательные УУД:</w:t>
            </w:r>
          </w:p>
          <w:p w:rsidR="000725CB" w:rsidRPr="00F744BF" w:rsidRDefault="004A07AA" w:rsidP="00800B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знания; анализировать текст и рисунки учебника; выбирать основания для классификации растений, для   сравнения цветковых и голосеменных растений; значения удлинённых и укороченных побегов у хвойных растений (на примере сосны)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>, споры и семени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устанавливать аналогии; выстраивать логическую цепь рассуждений; выдвигать предположения о функциях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стей цветкового растения; относить объекты к известным понятиям; </w:t>
            </w:r>
            <w:r w:rsidR="00851AAE" w:rsidRPr="003A5C9E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операции при решении кроссвордов, учебно-</w:t>
            </w:r>
            <w:r w:rsidR="00851A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1AAE" w:rsidRPr="003A5C9E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="00851A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1AAE" w:rsidRPr="003A5C9E">
              <w:rPr>
                <w:rFonts w:ascii="Times New Roman" w:hAnsi="Times New Roman" w:cs="Times New Roman"/>
                <w:sz w:val="24"/>
                <w:szCs w:val="24"/>
              </w:rPr>
              <w:t>вательных и учебно-практических задач, выполнении тестовых заданий</w:t>
            </w:r>
            <w:r w:rsidR="00851A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00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в проектной деятельности под руководством учителя-консультанта</w:t>
            </w:r>
            <w:r w:rsidR="00851AAE">
              <w:rPr>
                <w:rFonts w:ascii="Times New Roman" w:hAnsi="Times New Roman" w:cs="Times New Roman"/>
                <w:sz w:val="24"/>
                <w:szCs w:val="24"/>
              </w:rPr>
              <w:t>; представлять информацию в виде текста, таблиц, схем, иллюстраций; работая с информацией, уметь передавать её в сжатом  выборочном виде</w:t>
            </w:r>
            <w:r w:rsidR="00800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B012CC" w:rsidRDefault="003A5C9E" w:rsidP="00B01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B012CC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22776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распространённых растения своей местности; роли растений в природе и жизни человека; </w:t>
            </w:r>
            <w:r w:rsidR="00B012CC" w:rsidRPr="009F5A92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t xml:space="preserve">ов «корень», «побег», </w:t>
            </w:r>
            <w:r w:rsidR="00B012CC" w:rsidRPr="009F5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t xml:space="preserve">«цветковые растения», «голосеменные растения», «мхи», «папоротники», «хвощи», «плауны», </w:t>
            </w:r>
            <w:r w:rsidR="00B012CC" w:rsidRPr="009F5A92">
              <w:rPr>
                <w:rFonts w:ascii="Times New Roman" w:hAnsi="Times New Roman" w:cs="Times New Roman"/>
                <w:sz w:val="24"/>
                <w:szCs w:val="24"/>
              </w:rPr>
              <w:t>«спор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12CC" w:rsidRPr="009F5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t xml:space="preserve">, «водоросли», «слоевище»; признаков растений разных 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групп; отличий между растительной и бактериальной клетками. </w:t>
            </w:r>
          </w:p>
          <w:p w:rsidR="00353945" w:rsidRPr="00353945" w:rsidRDefault="003A5C9E" w:rsidP="00353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63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B012CC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22776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F5A92">
              <w:rPr>
                <w:rFonts w:ascii="Times New Roman" w:hAnsi="Times New Roman" w:cs="Times New Roman"/>
                <w:sz w:val="24"/>
                <w:szCs w:val="24"/>
              </w:rPr>
              <w:t>бъяснять сущность терминов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«корень», «побег», </w:t>
            </w:r>
            <w:r w:rsidRPr="009F5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«цветковые растения», «голосеменные растения», «мхи», «папоротники», «хвощи», «плауны», </w:t>
            </w:r>
            <w:r w:rsidRPr="009F5A92">
              <w:rPr>
                <w:rFonts w:ascii="Times New Roman" w:hAnsi="Times New Roman" w:cs="Times New Roman"/>
                <w:sz w:val="24"/>
                <w:szCs w:val="24"/>
              </w:rPr>
              <w:t>«спор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5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«водоросли», «слоевище»</w:t>
            </w:r>
            <w:r w:rsidRPr="009F5A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9F5A92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главные признаки растений; мхи, папоротники, хвощи, плауны как споровые растения; </w:t>
            </w:r>
            <w:r w:rsidR="00353945" w:rsidRPr="00353945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хвоинки, определять количество хвоинок на побеге</w:t>
            </w:r>
            <w:r w:rsidR="003539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3945" w:rsidRPr="00353945" w:rsidRDefault="003A5C9E" w:rsidP="00353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A92">
              <w:rPr>
                <w:rFonts w:ascii="Times New Roman" w:hAnsi="Times New Roman" w:cs="Times New Roman"/>
                <w:sz w:val="24"/>
                <w:szCs w:val="24"/>
              </w:rPr>
              <w:t>значение растений разных систематических групп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5394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53945" w:rsidRPr="00353945">
              <w:rPr>
                <w:rFonts w:ascii="Times New Roman" w:hAnsi="Times New Roman" w:cs="Times New Roman"/>
                <w:sz w:val="24"/>
                <w:szCs w:val="24"/>
              </w:rPr>
              <w:t>ассматривать побег цветкового растения, различать и называть его части</w:t>
            </w:r>
            <w:r w:rsidR="003539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5CB" w:rsidRPr="00344613" w:rsidRDefault="00353945" w:rsidP="00353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945">
              <w:rPr>
                <w:rFonts w:ascii="Times New Roman" w:hAnsi="Times New Roman" w:cs="Times New Roman"/>
                <w:sz w:val="24"/>
                <w:szCs w:val="24"/>
              </w:rPr>
              <w:t>пределять расположение почек на побеге цветкового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</w:t>
            </w:r>
            <w:r w:rsidRPr="00353945">
              <w:rPr>
                <w:rFonts w:ascii="Times New Roman" w:hAnsi="Times New Roman" w:cs="Times New Roman"/>
                <w:sz w:val="24"/>
                <w:szCs w:val="24"/>
              </w:rPr>
              <w:t>арисовы</w:t>
            </w:r>
            <w:r w:rsidRPr="0035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в тетради схему побега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3945">
              <w:rPr>
                <w:rFonts w:ascii="Times New Roman" w:hAnsi="Times New Roman" w:cs="Times New Roman"/>
                <w:sz w:val="24"/>
                <w:szCs w:val="24"/>
              </w:rPr>
              <w:t>аходить различные побеги у сосны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353945">
              <w:rPr>
                <w:rFonts w:ascii="Times New Roman" w:hAnsi="Times New Roman" w:cs="Times New Roman"/>
                <w:sz w:val="24"/>
                <w:szCs w:val="24"/>
              </w:rPr>
              <w:t>станавливать  местоположение шишки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Pr="00353945">
              <w:rPr>
                <w:rFonts w:ascii="Times New Roman" w:hAnsi="Times New Roman" w:cs="Times New Roman"/>
                <w:sz w:val="24"/>
                <w:szCs w:val="24"/>
              </w:rPr>
              <w:t>ормулировать общий вывод о многообразии побегов у растений</w:t>
            </w:r>
            <w:r w:rsidR="003A5C9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230">
              <w:rPr>
                <w:rFonts w:ascii="Times New Roman" w:hAnsi="Times New Roman" w:cs="Times New Roman"/>
                <w:sz w:val="24"/>
              </w:rPr>
              <w:t>о</w:t>
            </w:r>
            <w:r w:rsidR="008A1230" w:rsidRPr="008A1230">
              <w:rPr>
                <w:rFonts w:ascii="Times New Roman" w:hAnsi="Times New Roman" w:cs="Times New Roman"/>
                <w:sz w:val="24"/>
                <w:szCs w:val="24"/>
              </w:rPr>
              <w:t>пределять по рисунку учебника различие между растениями разных систематических  групп</w:t>
            </w:r>
            <w:r w:rsidR="008A1230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8A1230" w:rsidRPr="008A1230">
              <w:rPr>
                <w:rFonts w:ascii="Times New Roman" w:hAnsi="Times New Roman" w:cs="Times New Roman"/>
                <w:sz w:val="24"/>
                <w:szCs w:val="24"/>
              </w:rPr>
              <w:t>опоставлять свойства растительной и бактериальной клеток, делать выводы</w:t>
            </w:r>
            <w:r w:rsidR="008A1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9E" w:rsidRPr="00353945">
              <w:rPr>
                <w:rFonts w:ascii="Times New Roman" w:hAnsi="Times New Roman" w:cs="Times New Roman"/>
                <w:sz w:val="24"/>
                <w:szCs w:val="24"/>
              </w:rPr>
              <w:t>необходимые сведения в тексте учебника, выделять главное, делать выводы; применять знания в стандартных и нестандартных ситуациях.</w:t>
            </w:r>
          </w:p>
        </w:tc>
        <w:tc>
          <w:tcPr>
            <w:tcW w:w="1701" w:type="dxa"/>
          </w:tcPr>
          <w:p w:rsidR="000725CB" w:rsidRDefault="004A07AA" w:rsidP="00B01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  <w:r w:rsidR="0080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цветковых, хвойных, папоротников, мхов, многоклеточной водоросли ульвы, многоклеточной водоросли ламинарии, интерактивное задание «Строение цветкового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растения»; п</w:t>
            </w:r>
            <w:r w:rsidRPr="009817B2">
              <w:rPr>
                <w:rFonts w:ascii="Times New Roman" w:hAnsi="Times New Roman" w:cs="Times New Roman"/>
                <w:sz w:val="24"/>
                <w:szCs w:val="24"/>
              </w:rPr>
              <w:t>резентация «Царство Растения»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гербарии зелёной водоросли, сфагнума, хвоща полевого, папоротника; модели растительной и бактериальной клеток; таблица «Сравнение растительной и бактериальной клеток»; кроссворды и тестовые задания по теме «Группы растений»; </w:t>
            </w:r>
            <w:r w:rsidR="0051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ботанике с изображением растений разных групп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A1230" w:rsidRPr="008A1230" w:rsidRDefault="008A1230" w:rsidP="008A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текст </w:t>
            </w:r>
            <w:r w:rsidRPr="008A12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§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11, ответить на вопросы параграфа.</w:t>
            </w:r>
          </w:p>
          <w:p w:rsidR="008A1230" w:rsidRPr="008A1230" w:rsidRDefault="008A1230" w:rsidP="008A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По выбору:</w:t>
            </w:r>
          </w:p>
          <w:p w:rsidR="000E5971" w:rsidRDefault="008A1230" w:rsidP="008A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 xml:space="preserve"> - изучить дополнительный текст со с. 51,52; </w:t>
            </w:r>
          </w:p>
          <w:p w:rsidR="008A1230" w:rsidRPr="008A1230" w:rsidRDefault="000E5971" w:rsidP="008A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1230" w:rsidRPr="008A1230">
              <w:rPr>
                <w:rFonts w:ascii="Times New Roman" w:hAnsi="Times New Roman" w:cs="Times New Roman"/>
                <w:sz w:val="24"/>
                <w:szCs w:val="24"/>
              </w:rPr>
              <w:t xml:space="preserve">либо индивидуально, </w:t>
            </w:r>
            <w:r w:rsidR="008A1230" w:rsidRPr="008A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в паре, либо группой:</w:t>
            </w:r>
          </w:p>
          <w:p w:rsidR="008A1230" w:rsidRPr="008A1230" w:rsidRDefault="008A1230" w:rsidP="008A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</w:t>
            </w:r>
            <w:r w:rsidR="003539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проекты о многообразии животных; 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сообщения о разных группах растений;</w:t>
            </w:r>
          </w:p>
          <w:p w:rsidR="008A1230" w:rsidRPr="008A1230" w:rsidRDefault="008A1230" w:rsidP="008A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- составить кроссворды по изученной теме;</w:t>
            </w:r>
          </w:p>
          <w:p w:rsidR="008A1230" w:rsidRPr="008A1230" w:rsidRDefault="008A1230" w:rsidP="008A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- сочинит</w:t>
            </w:r>
            <w:r w:rsidR="003539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 xml:space="preserve"> сказку, в которой главными героями были бы растения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230" w:rsidRPr="008A1230" w:rsidRDefault="008A1230" w:rsidP="008A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5CB" w:rsidRPr="000725CB" w:rsidRDefault="000725CB" w:rsidP="0007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CB" w:rsidRPr="000725CB" w:rsidTr="008B7F25">
        <w:trPr>
          <w:trHeight w:val="150"/>
        </w:trPr>
        <w:tc>
          <w:tcPr>
            <w:tcW w:w="852" w:type="dxa"/>
          </w:tcPr>
          <w:p w:rsidR="000725CB" w:rsidRPr="00344613" w:rsidRDefault="000725CB" w:rsidP="0080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03F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3992" w:rsidRPr="002D39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725CB" w:rsidRPr="00183D62" w:rsidRDefault="00183D62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D62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  <w:p w:rsidR="00935F3F" w:rsidRDefault="00183D62" w:rsidP="0018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3D62" w:rsidRPr="008A1230" w:rsidRDefault="004F38FB" w:rsidP="00183D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</w:t>
            </w:r>
            <w:r w:rsidR="00183D62" w:rsidRPr="006F6B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абораторная</w:t>
            </w:r>
            <w:r w:rsidR="00183D62" w:rsidRPr="00A123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3D62" w:rsidRPr="00A123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 №</w:t>
            </w:r>
            <w:r w:rsidR="001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="00183D62" w:rsidRPr="00A123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183D62" w:rsidRDefault="00183D62" w:rsidP="0018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передвижением животных».</w:t>
            </w:r>
          </w:p>
          <w:p w:rsidR="00AE3BEB" w:rsidRPr="008A1230" w:rsidRDefault="00AE3BEB" w:rsidP="0018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62" w:rsidRPr="00AE3BEB" w:rsidRDefault="00AE3BEB" w:rsidP="00183D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урока:</w:t>
            </w:r>
          </w:p>
          <w:p w:rsidR="00183D62" w:rsidRPr="003A5C9E" w:rsidRDefault="00183D62" w:rsidP="0018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D8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фауне как совокупности всех видов </w:t>
            </w:r>
            <w:r w:rsidR="00043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животных;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признаки </w:t>
            </w:r>
            <w:r w:rsidR="000432D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2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одноклеточных и многоклеточных животных; обобщить знания о роли животных в природе и в жизни человека;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работы с натуральными объектами; продолжить развитие учебно-интеллектуальных умений (находить необходимые сведения в тексте учебника, выделять главное, делать выводы, применять знания в стандартных и нестандартных ситуациях).</w:t>
            </w:r>
          </w:p>
          <w:p w:rsidR="00183D62" w:rsidRPr="003A5C9E" w:rsidRDefault="00183D62" w:rsidP="0018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групповой и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3D62" w:rsidRPr="003A5C9E" w:rsidRDefault="00183D62" w:rsidP="00183D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83D62" w:rsidRPr="00183D62" w:rsidRDefault="00183D62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62" w:rsidRPr="00344613" w:rsidRDefault="00183D62" w:rsidP="009B37DB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</w:t>
            </w:r>
          </w:p>
        </w:tc>
        <w:tc>
          <w:tcPr>
            <w:tcW w:w="729" w:type="dxa"/>
          </w:tcPr>
          <w:p w:rsidR="000725CB" w:rsidRPr="000432D8" w:rsidRDefault="000432D8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0432D8" w:rsidP="0004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 животные, или простейшие, многоклеточ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ные животные. </w:t>
            </w:r>
          </w:p>
        </w:tc>
        <w:tc>
          <w:tcPr>
            <w:tcW w:w="1701" w:type="dxa"/>
          </w:tcPr>
          <w:p w:rsidR="000432D8" w:rsidRPr="003A5C9E" w:rsidRDefault="00800BCC" w:rsidP="000432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432D8" w:rsidRPr="003A5C9E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0432D8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432D8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изучению</w:t>
            </w:r>
            <w:r w:rsidR="00F7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D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0432D8" w:rsidRPr="003A5C9E">
              <w:rPr>
                <w:rFonts w:ascii="Times New Roman" w:hAnsi="Times New Roman" w:cs="Times New Roman"/>
                <w:sz w:val="24"/>
                <w:szCs w:val="24"/>
              </w:rPr>
              <w:t>;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432D8" w:rsidRPr="003A5C9E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32D8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32D8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</w:t>
            </w:r>
            <w:r w:rsidR="000432D8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 их выполнить, сво</w:t>
            </w:r>
            <w:r w:rsidR="004F38F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432D8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успеш</w:t>
            </w:r>
            <w:r w:rsidR="000432D8" w:rsidRPr="003A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</w:t>
            </w:r>
            <w:r w:rsidR="004F38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432D8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F744BF" w:rsidRDefault="00F744BF" w:rsidP="00F7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744BF" w:rsidRDefault="00F744BF" w:rsidP="00F7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8CC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учителя, искать средства для её достижения; составлять план выполнения задач; работая по составленному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2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целена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поиск ответов на поставленные вопросы; выбирать тему проекта с помощью учителя; в ходе представления проекта учиться давать оценку его результатов</w:t>
            </w:r>
            <w:r w:rsidRPr="002F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744BF" w:rsidRPr="003A5C9E" w:rsidRDefault="00F744BF" w:rsidP="00F744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ем, сверстниками в рамках учебного диалога, при работе в группах, в поиске и сборе информации.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5CB" w:rsidRPr="00751ABB" w:rsidRDefault="00F744BF" w:rsidP="004F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знания; анализировать текст и рисунки учебника; выбирать основания для классификации животных, для  сравнения </w:t>
            </w:r>
            <w:r w:rsidR="00F76B99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тела амёбы с клеткой эукариот; передвижения двух-трёх особей инфузорий; </w:t>
            </w:r>
            <w:r w:rsidR="0073586C" w:rsidRPr="007358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сравнивать </w:t>
            </w:r>
            <w:r w:rsidR="0073586C" w:rsidRPr="0073586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3586C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азличны</w:t>
            </w:r>
            <w:r w:rsidR="0073586C">
              <w:rPr>
                <w:rFonts w:ascii="Times New Roman" w:eastAsia="Times New Roman" w:hAnsi="Times New Roman" w:cs="Times New Roman"/>
                <w:sz w:val="24"/>
                <w:szCs w:val="24"/>
              </w:rPr>
              <w:t>х животных</w:t>
            </w:r>
            <w:r w:rsidR="0073586C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: выделять из множества од</w:t>
            </w:r>
            <w:r w:rsidR="0073586C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73586C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</w:t>
            </w:r>
            <w:r w:rsidR="00751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86C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несколько </w:t>
            </w:r>
            <w:r w:rsidR="0073586C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r w:rsidR="0073586C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имеющих общие свойства</w:t>
            </w:r>
            <w:r w:rsidR="00751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73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CD9">
              <w:rPr>
                <w:rFonts w:ascii="Times New Roman" w:hAnsi="Times New Roman" w:cs="Times New Roman"/>
                <w:sz w:val="24"/>
                <w:szCs w:val="24"/>
              </w:rPr>
              <w:t>создавать модели клеток про</w:t>
            </w:r>
            <w:r w:rsidR="005E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стейших животных;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относить объекты к известным понятиям;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представлять информацию в виде текста, схем, иллюстраций</w:t>
            </w:r>
            <w:r w:rsidR="004F3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012CC" w:rsidRDefault="0016148C" w:rsidP="00B01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B012CC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16148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животных – гетеротрофности, способности к передвижению, наличия органов чувств; особенностей одноклеточных и многоклеточных животных; роли животных в 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природе и в жизни человека. </w:t>
            </w:r>
          </w:p>
          <w:p w:rsidR="000725CB" w:rsidRPr="00344613" w:rsidRDefault="0016148C" w:rsidP="00B01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8C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B012CC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16148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аспознавать одноклеточных и многоклеточных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х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арактеризовать простейших по рисункам учебника, описывать их различие,  называть части их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17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равнивать строение тела амёбы с клеткой эукариот,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азывать основные части клетки</w:t>
            </w:r>
            <w:r w:rsidR="00C17E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многоклеточных животных, изображённых  на рисунке учебника</w:t>
            </w:r>
            <w:r w:rsidR="00C17E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факторы неживой природы, оказывающие влияние на жизнедеятельность животных</w:t>
            </w:r>
            <w:r w:rsidR="004F38FB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азличать беспозвоночных и позвоночных животных</w:t>
            </w:r>
            <w:r w:rsidR="004F38FB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риводить примеры позвоночных животных</w:t>
            </w:r>
            <w:r w:rsidR="004F38FB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бъяснять роль животных в жизни человека и в природе</w:t>
            </w:r>
            <w:r w:rsidR="004F38FB">
              <w:rPr>
                <w:rFonts w:ascii="Times New Roman" w:hAnsi="Times New Roman" w:cs="Times New Roman"/>
                <w:sz w:val="24"/>
                <w:szCs w:val="24"/>
              </w:rPr>
              <w:t>; г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отовить микропрепарат  культуры инфузорий</w:t>
            </w:r>
            <w:r w:rsidR="004F38FB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облю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правила работы  с микроскопом</w:t>
            </w:r>
            <w:r w:rsidR="004F38FB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ассматривать живые организмы под микроскопом при малом увеличении</w:t>
            </w:r>
            <w:r w:rsidR="003E4F9B"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аблюдать за движением животных, отмечать скорость  и направление движения, сравнивать передвижение двух-трёх особей</w:t>
            </w:r>
            <w:r w:rsidR="003E4F9B">
              <w:rPr>
                <w:rFonts w:ascii="Times New Roman" w:hAnsi="Times New Roman" w:cs="Times New Roman"/>
                <w:sz w:val="24"/>
                <w:szCs w:val="24"/>
              </w:rPr>
              <w:t>; з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арисовать общий облик инфузории</w:t>
            </w:r>
            <w:r w:rsidR="003E4F9B"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="00C17E84" w:rsidRPr="00C17E84">
              <w:rPr>
                <w:rFonts w:ascii="Times New Roman" w:hAnsi="Times New Roman" w:cs="Times New Roman"/>
                <w:sz w:val="24"/>
                <w:szCs w:val="24"/>
              </w:rPr>
              <w:t>ормулировать вывод о значении движения для животных. Фиксировать результаты наблюдений в тетради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70488" w:rsidRPr="00530F9F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(моделировать)</w:t>
            </w:r>
            <w:r w:rsidR="00C70488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70488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клет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0488" w:rsidRPr="00645F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простейших животных.</w:t>
            </w:r>
          </w:p>
        </w:tc>
        <w:tc>
          <w:tcPr>
            <w:tcW w:w="1701" w:type="dxa"/>
          </w:tcPr>
          <w:p w:rsidR="000725CB" w:rsidRDefault="00C17E84" w:rsidP="0016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ЭОР </w:t>
            </w:r>
            <w:r w:rsidR="003E21D5">
              <w:rPr>
                <w:rFonts w:ascii="Times New Roman" w:hAnsi="Times New Roman" w:cs="Times New Roman"/>
                <w:sz w:val="24"/>
                <w:szCs w:val="24"/>
              </w:rPr>
              <w:t>анимаци</w:t>
            </w:r>
            <w:r w:rsidR="0005705D">
              <w:rPr>
                <w:rFonts w:ascii="Times New Roman" w:hAnsi="Times New Roman" w:cs="Times New Roman"/>
                <w:sz w:val="24"/>
                <w:szCs w:val="24"/>
              </w:rPr>
              <w:t>и «Многообразие животных»,</w:t>
            </w:r>
            <w:r w:rsidR="003E21D5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одноклеточные и многоклеточные»,</w:t>
            </w:r>
            <w:r w:rsidR="0005705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 «Характерные </w:t>
            </w:r>
            <w:r w:rsidR="00057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животных», </w:t>
            </w:r>
            <w:r w:rsidR="00471CB2">
              <w:rPr>
                <w:rFonts w:ascii="Times New Roman" w:hAnsi="Times New Roman" w:cs="Times New Roman"/>
                <w:sz w:val="24"/>
                <w:szCs w:val="24"/>
              </w:rPr>
              <w:t>слайд, «Общие признаки одноклеточных животных»,</w:t>
            </w:r>
            <w:r w:rsidR="0051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CB2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иллюстрация-схема, текст «Черты сходства и различия у многоклеточных и одноклеточных животных», </w:t>
            </w:r>
            <w:r w:rsidR="0005705D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видеофрагменты «Многообразие одноклеточных животных», «Многообразие многоклеточных животных», «Инфузория- туфелька»; 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t>микроскопы, предметные и покровные стёкла, пипетки, небольшие комочки ваты, стаканы с водой, фильтро</w:t>
            </w:r>
            <w:r w:rsidR="00162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вальная бумага, марлевые салфетки; культура с водными микроскопическими организмами (инфузориями); </w:t>
            </w:r>
            <w:r w:rsidR="00517AF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монстрационный материал по зоологии с изображением различных животных</w:t>
            </w:r>
            <w:r w:rsidR="00517AFA">
              <w:rPr>
                <w:rFonts w:ascii="Times New Roman" w:hAnsi="Times New Roman" w:cs="Times New Roman"/>
                <w:sz w:val="24"/>
                <w:szCs w:val="24"/>
              </w:rPr>
              <w:t>; иллюстрация дерева,  набор зелёных и жёлтых листочков (по два экземпляра на каждого ученика).</w:t>
            </w:r>
          </w:p>
        </w:tc>
        <w:tc>
          <w:tcPr>
            <w:tcW w:w="1275" w:type="dxa"/>
          </w:tcPr>
          <w:p w:rsidR="00471CB2" w:rsidRPr="008A1230" w:rsidRDefault="00471CB2" w:rsidP="0047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текст </w:t>
            </w:r>
            <w:r w:rsidRPr="008A12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§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параграфа.</w:t>
            </w:r>
          </w:p>
          <w:p w:rsidR="00471CB2" w:rsidRDefault="00471CB2" w:rsidP="0047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По выбору:</w:t>
            </w:r>
          </w:p>
          <w:p w:rsidR="000E5971" w:rsidRDefault="000E5971" w:rsidP="0047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изучить дополни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тельный текст со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56;</w:t>
            </w:r>
          </w:p>
          <w:p w:rsidR="00C70488" w:rsidRPr="008A1230" w:rsidRDefault="00C70488" w:rsidP="0047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модели клеток простейших животных;</w:t>
            </w:r>
          </w:p>
          <w:p w:rsidR="00471CB2" w:rsidRPr="008A1230" w:rsidRDefault="00471CB2" w:rsidP="0047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либо индивидуально, либо в паре, либо группой:</w:t>
            </w:r>
          </w:p>
          <w:p w:rsidR="000725CB" w:rsidRPr="000725CB" w:rsidRDefault="00471CB2" w:rsidP="0047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проекты о царстве грибов.</w:t>
            </w:r>
          </w:p>
        </w:tc>
      </w:tr>
      <w:tr w:rsidR="000725CB" w:rsidRPr="000725CB" w:rsidTr="008B7F25">
        <w:trPr>
          <w:trHeight w:val="111"/>
        </w:trPr>
        <w:tc>
          <w:tcPr>
            <w:tcW w:w="852" w:type="dxa"/>
          </w:tcPr>
          <w:p w:rsidR="000725CB" w:rsidRPr="00344613" w:rsidRDefault="000725CB" w:rsidP="000E2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E59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3992" w:rsidRPr="002D39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725CB" w:rsidRDefault="000E597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  <w:p w:rsidR="000E5971" w:rsidRDefault="000E597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71" w:rsidRPr="00AE3BEB" w:rsidRDefault="000E5971" w:rsidP="000E5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урока:</w:t>
            </w:r>
          </w:p>
          <w:p w:rsidR="000E5971" w:rsidRPr="003A5C9E" w:rsidRDefault="000E5971" w:rsidP="000E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75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имеющиеся знания учащихся о грибах, об автотрофах и гетеротрофах; </w:t>
            </w:r>
            <w:r w:rsidR="00A56C7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характерными признаками грибов, с их отличительными особенностями, показать черты сходства</w:t>
            </w:r>
            <w:r w:rsidR="0075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C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5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черты отличия</w:t>
            </w:r>
            <w:r w:rsidR="00751ABB">
              <w:rPr>
                <w:rFonts w:ascii="Times New Roman" w:hAnsi="Times New Roman" w:cs="Times New Roman"/>
                <w:sz w:val="24"/>
                <w:szCs w:val="24"/>
              </w:rPr>
              <w:t xml:space="preserve"> грибов от растений и животных;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продолжить развитие учеб</w:t>
            </w:r>
            <w:r w:rsidR="00751ABB">
              <w:rPr>
                <w:rFonts w:ascii="Times New Roman" w:hAnsi="Times New Roman" w:cs="Times New Roman"/>
                <w:sz w:val="24"/>
                <w:szCs w:val="24"/>
              </w:rPr>
              <w:t xml:space="preserve">но-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интеллектуальных умений (находить необходимые сведения в тексте учебника, выделять главное, делать выводы, применять знания в стандартных и нестандартных ситуациях).</w:t>
            </w:r>
          </w:p>
          <w:p w:rsidR="000E5971" w:rsidRPr="003A5C9E" w:rsidRDefault="000E5971" w:rsidP="000E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фронтальной, групповой и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5971" w:rsidRPr="003A5C9E" w:rsidRDefault="000E5971" w:rsidP="000E5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E5971" w:rsidRPr="000E5971" w:rsidRDefault="000E597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25CB" w:rsidRPr="00751ABB" w:rsidRDefault="00751ABB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751AB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Грибница, гифа, плодовое тело, грибокорень.</w:t>
            </w:r>
          </w:p>
        </w:tc>
        <w:tc>
          <w:tcPr>
            <w:tcW w:w="1701" w:type="dxa"/>
          </w:tcPr>
          <w:p w:rsidR="00751ABB" w:rsidRPr="003A5C9E" w:rsidRDefault="004F38FB" w:rsidP="00751A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ABB" w:rsidRPr="003A5C9E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751ABB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51ABB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1ABB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</w:t>
            </w:r>
            <w:r w:rsidR="00751ABB">
              <w:rPr>
                <w:rFonts w:ascii="Times New Roman" w:hAnsi="Times New Roman" w:cs="Times New Roman"/>
                <w:sz w:val="24"/>
                <w:szCs w:val="24"/>
              </w:rPr>
              <w:t xml:space="preserve"> грибов</w:t>
            </w:r>
            <w:r w:rsidR="00751ABB" w:rsidRPr="003A5C9E">
              <w:rPr>
                <w:rFonts w:ascii="Times New Roman" w:hAnsi="Times New Roman" w:cs="Times New Roman"/>
                <w:sz w:val="24"/>
                <w:szCs w:val="24"/>
              </w:rPr>
              <w:t>;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51ABB" w:rsidRPr="003A5C9E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1ABB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1ABB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иться </w:t>
            </w:r>
            <w:r w:rsidR="00751ABB" w:rsidRPr="003A5C9E">
              <w:rPr>
                <w:rFonts w:ascii="Times New Roman" w:hAnsi="Times New Roman" w:cs="Times New Roman"/>
                <w:sz w:val="24"/>
                <w:szCs w:val="24"/>
              </w:rPr>
              <w:t>их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51ABB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51ABB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</w:t>
            </w:r>
            <w:r w:rsidR="00751ABB" w:rsidRPr="003A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мы.</w:t>
            </w: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751ABB" w:rsidRDefault="00751ABB" w:rsidP="0075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751ABB" w:rsidRPr="00F875F4" w:rsidRDefault="006404E4" w:rsidP="0075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</w:t>
            </w:r>
            <w:r w:rsidR="00751ABB"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751ABB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удерживать её</w:t>
            </w:r>
            <w:r w:rsidR="00751ABB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получения ее результата;</w:t>
            </w:r>
            <w:r w:rsidR="00F87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1A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="00751ABB" w:rsidRPr="00751A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ланировать</w:t>
            </w:r>
            <w:r w:rsidR="00751ABB"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751ABB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учебной задачи: выстраивать</w:t>
            </w:r>
            <w:r w:rsidR="00F87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1ABB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необходимых операций (алгоритм действий);</w:t>
            </w:r>
            <w:r w:rsidR="00F87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1ABB" w:rsidRPr="00F875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корректировать </w:t>
            </w:r>
            <w:r w:rsidR="00751ABB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F87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751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тему проекта с помощью учителя; в ходе представления проекта учиться давать оценку его результатов</w:t>
            </w:r>
            <w:r w:rsidR="00751ABB" w:rsidRPr="002F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51ABB" w:rsidRPr="003A5C9E" w:rsidRDefault="00751ABB" w:rsidP="00ED38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836" w:rsidRPr="00ED38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составлять </w:t>
            </w:r>
            <w:r w:rsidR="00ED3836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небольшие устные монологические высказывания</w:t>
            </w:r>
            <w:r w:rsidR="00ED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своих встречах с грибами в лесу</w:t>
            </w:r>
            <w:r w:rsidR="00ED3836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D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3836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«удерживать» логику повествования</w:t>
            </w:r>
            <w:r w:rsidR="00ED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D3836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</w:t>
            </w:r>
            <w:r w:rsidR="00ED3836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</w:t>
            </w:r>
            <w:r w:rsidR="00ED3836">
              <w:rPr>
                <w:rFonts w:ascii="Times New Roman" w:hAnsi="Times New Roman" w:cs="Times New Roman"/>
                <w:sz w:val="24"/>
                <w:szCs w:val="24"/>
              </w:rPr>
              <w:t>у с</w:t>
            </w:r>
            <w:r w:rsidR="00ED3836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ED3836">
              <w:rPr>
                <w:rFonts w:ascii="Times New Roman" w:hAnsi="Times New Roman" w:cs="Times New Roman"/>
                <w:sz w:val="24"/>
                <w:szCs w:val="24"/>
              </w:rPr>
              <w:t>ем, сверстниками в рамках учебного диалога, при работе в группах, в поиске и сборе информации.</w:t>
            </w:r>
            <w:r w:rsidR="00ED3836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5F4" w:rsidRPr="00CA0CB3" w:rsidRDefault="00751ABB" w:rsidP="00F8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знания; анализир</w:t>
            </w:r>
            <w:r w:rsidR="00F875F4">
              <w:rPr>
                <w:rFonts w:ascii="Times New Roman" w:hAnsi="Times New Roman" w:cs="Times New Roman"/>
                <w:sz w:val="24"/>
                <w:szCs w:val="24"/>
              </w:rPr>
              <w:t xml:space="preserve">овать текст и рисунки учебника; </w:t>
            </w:r>
            <w:r w:rsidR="00F875F4" w:rsidRPr="00F875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выявлять</w:t>
            </w:r>
            <w:r w:rsidR="00F875F4"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F875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875F4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F875F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</w:t>
            </w:r>
            <w:r w:rsidR="00F875F4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:rsidR="000725CB" w:rsidRPr="008B1732" w:rsidRDefault="00F875F4" w:rsidP="004F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их рассматривания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B1732"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B1732" w:rsidRPr="008B17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классифици</w:t>
            </w:r>
            <w:r w:rsidR="008B17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ровать  грибы</w:t>
            </w:r>
            <w:r w:rsidR="008B1732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1732" w:rsidRPr="006404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8B1732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объединять в </w:t>
            </w:r>
            <w:r w:rsidR="008B1732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царство</w:t>
            </w:r>
            <w:r w:rsidR="008B1732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8B1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732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существенному признаку)</w:t>
            </w:r>
            <w:r w:rsidR="00751A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B1732">
              <w:rPr>
                <w:rFonts w:ascii="Times New Roman" w:hAnsi="Times New Roman" w:cs="Times New Roman"/>
                <w:sz w:val="24"/>
                <w:szCs w:val="24"/>
              </w:rPr>
              <w:t xml:space="preserve">относить объекты к известным понятиям; </w:t>
            </w:r>
            <w:r w:rsidR="005E0CD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модель </w:t>
            </w:r>
            <w:r w:rsidR="005E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грибной клетки; </w:t>
            </w:r>
            <w:r w:rsidR="00751ABB" w:rsidRPr="003A5C9E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операции</w:t>
            </w:r>
            <w:r w:rsidR="004F3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227763" w:rsidRDefault="008B1732" w:rsidP="008B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B012CC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22776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t>общей характеристики грибов; об одноклеточных и многоклеточных грибах; о наличии у грибов признаков растений и животных; строения тела гриба (грибница, образованная гифами); типов питания и размноже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грибов; значения терминов «сапротроф», «паразит», «хищник», «симбионт», «грибокорень»..</w:t>
            </w:r>
          </w:p>
          <w:p w:rsidR="00E90529" w:rsidRDefault="00227763" w:rsidP="00C7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63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B012CC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22776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B1732" w:rsidRPr="008B1732">
              <w:rPr>
                <w:rFonts w:ascii="Times New Roman" w:eastAsia="Calibri" w:hAnsi="Times New Roman" w:cs="Times New Roman"/>
                <w:sz w:val="24"/>
                <w:szCs w:val="24"/>
              </w:rPr>
              <w:t>станавливать сходство гриба с растениями  и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="008B1732" w:rsidRPr="008B1732">
              <w:rPr>
                <w:rFonts w:ascii="Times New Roman" w:eastAsia="Calibri" w:hAnsi="Times New Roman" w:cs="Times New Roman"/>
                <w:sz w:val="24"/>
                <w:szCs w:val="24"/>
              </w:rPr>
              <w:t>писывать  внешнее строение тела гриба, называть его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="008B1732" w:rsidRPr="008B1732">
              <w:rPr>
                <w:rFonts w:ascii="Times New Roman" w:eastAsia="Calibri" w:hAnsi="Times New Roman" w:cs="Times New Roman"/>
                <w:sz w:val="24"/>
                <w:szCs w:val="24"/>
              </w:rPr>
              <w:t>пределять место царства  Грибы среди эукариот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1732" w:rsidRPr="008B1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1732" w:rsidRPr="008B1732">
              <w:rPr>
                <w:rFonts w:ascii="Times New Roman" w:eastAsia="Calibri" w:hAnsi="Times New Roman" w:cs="Times New Roman"/>
                <w:sz w:val="24"/>
                <w:szCs w:val="24"/>
              </w:rPr>
              <w:t>азывать знакомые виды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8B1732" w:rsidRPr="008B1732">
              <w:rPr>
                <w:rFonts w:ascii="Times New Roman" w:eastAsia="Calibri" w:hAnsi="Times New Roman" w:cs="Times New Roman"/>
                <w:sz w:val="24"/>
                <w:szCs w:val="24"/>
              </w:rPr>
              <w:t>ассказывать о своих встречах с грибами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х</w:t>
            </w:r>
            <w:r w:rsidR="008B1732" w:rsidRPr="008B1732">
              <w:rPr>
                <w:rFonts w:ascii="Times New Roman" w:eastAsia="Calibri" w:hAnsi="Times New Roman" w:cs="Times New Roman"/>
                <w:sz w:val="24"/>
                <w:szCs w:val="24"/>
              </w:rPr>
              <w:t>арактеризовать питание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="008B1732" w:rsidRPr="008B1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авать определения терминам:  «сапротроф», «паразит», «хищник», «симбионт»,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1732" w:rsidRPr="008B1732">
              <w:rPr>
                <w:rFonts w:ascii="Times New Roman" w:eastAsia="Calibri" w:hAnsi="Times New Roman" w:cs="Times New Roman"/>
                <w:sz w:val="24"/>
                <w:szCs w:val="24"/>
              </w:rPr>
              <w:t>грибокорень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1732" w:rsidRPr="008B1732">
              <w:rPr>
                <w:rFonts w:ascii="Times New Roman" w:eastAsia="Calibri" w:hAnsi="Times New Roman" w:cs="Times New Roman"/>
                <w:sz w:val="24"/>
                <w:szCs w:val="24"/>
              </w:rPr>
              <w:t>,  пояснять их примерами</w:t>
            </w:r>
            <w:r w:rsidR="00C7048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C70488" w:rsidRPr="00530F9F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(моделировать)</w:t>
            </w:r>
            <w:r w:rsidR="00C70488"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схему строения 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 xml:space="preserve">грибной </w:t>
            </w:r>
            <w:r w:rsidR="00C70488" w:rsidRPr="00645F63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r w:rsidR="008B1732" w:rsidRPr="008B1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529" w:rsidRDefault="00E90529" w:rsidP="00C7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29" w:rsidRDefault="00E90529" w:rsidP="00C7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29" w:rsidRDefault="00E90529" w:rsidP="00C7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29" w:rsidRDefault="00E90529" w:rsidP="00C7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29" w:rsidRDefault="00E90529" w:rsidP="00C7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29" w:rsidRDefault="00E90529" w:rsidP="00C7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29" w:rsidRDefault="00E90529" w:rsidP="00C7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29" w:rsidRDefault="00E90529" w:rsidP="00C7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29" w:rsidRPr="00344613" w:rsidRDefault="00E90529" w:rsidP="00C7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CB" w:rsidRDefault="00A65FCB" w:rsidP="00024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  <w:r w:rsidR="002A0781">
              <w:rPr>
                <w:rFonts w:ascii="Times New Roman" w:hAnsi="Times New Roman" w:cs="Times New Roman"/>
                <w:sz w:val="24"/>
                <w:szCs w:val="24"/>
              </w:rPr>
              <w:t xml:space="preserve"> слайд, текст</w:t>
            </w:r>
            <w:r w:rsidR="002D3992">
              <w:rPr>
                <w:rFonts w:ascii="Times New Roman" w:hAnsi="Times New Roman" w:cs="Times New Roman"/>
                <w:sz w:val="24"/>
                <w:szCs w:val="24"/>
              </w:rPr>
              <w:t xml:space="preserve">, таблица </w:t>
            </w:r>
            <w:r w:rsidR="002A0781">
              <w:rPr>
                <w:rFonts w:ascii="Times New Roman" w:hAnsi="Times New Roman" w:cs="Times New Roman"/>
                <w:sz w:val="24"/>
                <w:szCs w:val="24"/>
              </w:rPr>
              <w:t>«Общая характеристика грибов»,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781" w:rsidRPr="002A07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0781" w:rsidRPr="002A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одель 3D</w:t>
            </w:r>
            <w:r w:rsidR="002A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«Строение грибной клетки»,</w:t>
            </w:r>
            <w:r w:rsidR="002A0781" w:rsidRPr="002A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слайд-шоу «Многообразие видов и распростра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нение</w:t>
            </w:r>
            <w:r w:rsidR="002A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A0781">
              <w:rPr>
                <w:rFonts w:ascii="Times New Roman" w:hAnsi="Times New Roman" w:cs="Times New Roman"/>
                <w:sz w:val="24"/>
                <w:szCs w:val="24"/>
              </w:rPr>
              <w:t>рибов», анимация</w:t>
            </w:r>
            <w:r w:rsidR="002D3992">
              <w:rPr>
                <w:rFonts w:ascii="Times New Roman" w:hAnsi="Times New Roman" w:cs="Times New Roman"/>
                <w:sz w:val="24"/>
                <w:szCs w:val="24"/>
              </w:rPr>
              <w:t>, слайд, текст</w:t>
            </w:r>
            <w:r w:rsidR="002A0781">
              <w:rPr>
                <w:rFonts w:ascii="Times New Roman" w:hAnsi="Times New Roman" w:cs="Times New Roman"/>
                <w:sz w:val="24"/>
                <w:szCs w:val="24"/>
              </w:rPr>
              <w:t xml:space="preserve"> «Питание грибов»,</w:t>
            </w:r>
            <w:r w:rsidR="002D3992">
              <w:rPr>
                <w:rFonts w:ascii="Times New Roman" w:hAnsi="Times New Roman" w:cs="Times New Roman"/>
                <w:sz w:val="24"/>
                <w:szCs w:val="24"/>
              </w:rPr>
              <w:t xml:space="preserve"> слайд, текст «Размножение грибов»</w:t>
            </w:r>
            <w:r w:rsidR="00024915">
              <w:rPr>
                <w:rFonts w:ascii="Times New Roman" w:hAnsi="Times New Roman" w:cs="Times New Roman"/>
                <w:sz w:val="24"/>
                <w:szCs w:val="24"/>
              </w:rPr>
              <w:t>; иллюстрация дерева,  набор зелёных и жёлтых листочков (по два экземпляра на каждого ученика).</w:t>
            </w:r>
            <w:r w:rsidR="0066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D3992" w:rsidRPr="008A1230" w:rsidRDefault="002D3992" w:rsidP="002D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текст </w:t>
            </w:r>
            <w:r w:rsidRPr="008A12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§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параграфа</w:t>
            </w:r>
            <w:r w:rsidR="006643B4">
              <w:rPr>
                <w:rFonts w:ascii="Times New Roman" w:hAnsi="Times New Roman" w:cs="Times New Roman"/>
                <w:sz w:val="24"/>
                <w:szCs w:val="24"/>
              </w:rPr>
              <w:t>, вырастить плесневый гриб мукор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992" w:rsidRDefault="002D3992" w:rsidP="002D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По выбору:</w:t>
            </w:r>
          </w:p>
          <w:p w:rsidR="002D3992" w:rsidRDefault="002D3992" w:rsidP="002D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изучить дополнительный текст со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60;</w:t>
            </w:r>
          </w:p>
          <w:p w:rsidR="00C70488" w:rsidRPr="008A1230" w:rsidRDefault="00F0551F" w:rsidP="002D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>выполнить модель грибной клетки;</w:t>
            </w:r>
          </w:p>
          <w:p w:rsidR="002D3992" w:rsidRPr="008A1230" w:rsidRDefault="002D3992" w:rsidP="002D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либо индивидуально, либо в паре, либо группой:</w:t>
            </w:r>
          </w:p>
          <w:p w:rsidR="002D3992" w:rsidRDefault="002D3992" w:rsidP="002D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проекты «Грибы Астраханской области», «Шляпоч-</w:t>
            </w:r>
          </w:p>
          <w:p w:rsidR="000725CB" w:rsidRPr="000725CB" w:rsidRDefault="002D3992" w:rsidP="00735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грибы»,</w:t>
            </w:r>
            <w:r w:rsidR="00735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«Плесневые гри</w:t>
            </w:r>
            <w:r w:rsidR="007350FB">
              <w:rPr>
                <w:rFonts w:ascii="Times New Roman" w:hAnsi="Times New Roman" w:cs="Times New Roman"/>
                <w:sz w:val="24"/>
                <w:szCs w:val="24"/>
              </w:rPr>
              <w:t xml:space="preserve">бы»,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«Дрожжи», «Грибы-паразиты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растений», «Грибы-паразиты животных и человека» «Съедобные и ядовитые грибы».</w:t>
            </w:r>
          </w:p>
        </w:tc>
      </w:tr>
      <w:tr w:rsidR="000725CB" w:rsidRPr="000725CB" w:rsidTr="006F79A6">
        <w:trPr>
          <w:trHeight w:val="6943"/>
        </w:trPr>
        <w:tc>
          <w:tcPr>
            <w:tcW w:w="852" w:type="dxa"/>
          </w:tcPr>
          <w:p w:rsidR="000725CB" w:rsidRPr="00344613" w:rsidRDefault="000725CB" w:rsidP="004F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F17C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7CB3" w:rsidRPr="00F17CB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0725CB" w:rsidRPr="00F17CB3" w:rsidRDefault="00F17CB3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B3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грибов.</w:t>
            </w:r>
          </w:p>
          <w:p w:rsidR="00F17CB3" w:rsidRDefault="00F17CB3" w:rsidP="009B3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17CB3" w:rsidRPr="00AE3BEB" w:rsidRDefault="00F17CB3" w:rsidP="00F17C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урока:</w:t>
            </w:r>
          </w:p>
          <w:p w:rsidR="00F17CB3" w:rsidRPr="003A5C9E" w:rsidRDefault="00F17CB3" w:rsidP="00F17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учащихся о характерных признаках грибов, о прокариотах и эукариотах; расширить знания учащихся о царстве грибов, об их разнообразии; познакомить их с отличительными особенностями, строением и способом питания плесневых грибов, дрожжей и грибов-паразитов; дать представление о способах борьбы с грибами-паразитами; раскрыть значение грибов в природе, жизни и хозяйственной деятельности человека;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продолжить развитие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умений (находить необходимые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в тексте учебника, выделять главное, делать выводы, применять знания в стандартных и нестандартных ситуациях).</w:t>
            </w:r>
          </w:p>
          <w:p w:rsidR="00F17CB3" w:rsidRPr="003A5C9E" w:rsidRDefault="00F17CB3" w:rsidP="00F17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фронтальной, групповой и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7CB3" w:rsidRPr="003A5C9E" w:rsidRDefault="00F17CB3" w:rsidP="00F17C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17CB3" w:rsidRPr="00F17CB3" w:rsidRDefault="00F17CB3" w:rsidP="009B3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0725CB" w:rsidRPr="00F17CB3" w:rsidRDefault="00F17CB3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F17CB3" w:rsidP="00F17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Шляпочные грибы, плесневые грибы, антибиотик, дрожжи.</w:t>
            </w:r>
          </w:p>
        </w:tc>
        <w:tc>
          <w:tcPr>
            <w:tcW w:w="1701" w:type="dxa"/>
          </w:tcPr>
          <w:p w:rsidR="00F17CB3" w:rsidRPr="003A5C9E" w:rsidRDefault="00F17CB3" w:rsidP="00F17C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мотивации к учебной деятельности, опираясь на личный жизненный опыт;  проявления познавательного  интереса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E4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многообразия и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; понимания: учебных задач и стремления  их выполнить, своей успешности при изучении темы.</w:t>
            </w: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404E4" w:rsidRDefault="006404E4" w:rsidP="00640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6404E4" w:rsidRPr="00F875F4" w:rsidRDefault="006404E4" w:rsidP="0064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удерживать её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до получения результата;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751A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ланировать</w:t>
            </w:r>
            <w:r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учебной задачи: выстраивать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необходимых операций (алгоритм действий);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75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корректировать 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тему проекта с помощью учителя; в ходе представления проекта учиться давать оценку его результатов</w:t>
            </w:r>
            <w:r w:rsidRPr="002F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404E4" w:rsidRPr="007C703A" w:rsidRDefault="006404E4" w:rsidP="00E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836"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D3836" w:rsidRPr="00ED38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опис</w:t>
            </w:r>
            <w:r w:rsidR="007C70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ывать  </w:t>
            </w:r>
            <w:r w:rsidR="00ED38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грибы</w:t>
            </w:r>
            <w:r w:rsidR="00ED3836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передавать </w:t>
            </w:r>
            <w:r w:rsidR="00ED3836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D3836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внешние характеристики,</w:t>
            </w:r>
            <w:r w:rsidR="007C7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3836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выразительные средства языка</w:t>
            </w:r>
            <w:r w:rsidR="003E4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3E4F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4F9B" w:rsidRPr="00E90529">
              <w:rPr>
                <w:rFonts w:ascii="Times New Roman" w:hAnsi="Times New Roman" w:cs="Times New Roman"/>
                <w:sz w:val="24"/>
                <w:szCs w:val="24"/>
              </w:rPr>
              <w:t>бсуждать правила сбора и исполь</w:t>
            </w:r>
            <w:r w:rsidR="003E4F9B" w:rsidRPr="00E9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грибов</w:t>
            </w:r>
            <w:r w:rsidR="005E0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D3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8FF" w:rsidRPr="007C703A" w:rsidRDefault="006404E4" w:rsidP="006643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D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3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r w:rsidR="00ED3836" w:rsidRPr="00ED38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именять</w:t>
            </w:r>
            <w:r w:rsidR="006643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D3836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модели для получения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04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внивать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: выделять из множества один или</w:t>
            </w:r>
            <w:r w:rsidR="00ED38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несколько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имеющих общие свойства;</w:t>
            </w:r>
            <w:r w:rsidR="00581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14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сопоставлять</w:t>
            </w:r>
            <w:r w:rsidR="00581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характеристики </w:t>
            </w:r>
            <w:r w:rsidR="00581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разнообразных грибов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(н</w:t>
            </w:r>
            <w:r w:rsidR="00C35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скольким)</w:t>
            </w:r>
            <w:r w:rsidR="00C35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признакам; </w:t>
            </w:r>
            <w:r w:rsidRPr="005814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выявлять</w:t>
            </w:r>
            <w:r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сход</w:t>
            </w:r>
            <w:r w:rsidR="00C35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и различия </w:t>
            </w:r>
            <w:r w:rsidR="00581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грибов по типам питания; </w:t>
            </w:r>
            <w:r w:rsidRPr="008B17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классифици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ровать  грибы</w:t>
            </w:r>
            <w:r w:rsidRPr="006404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6404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объединять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относить объекты к известным понятиям; </w:t>
            </w:r>
            <w:r w:rsidR="00ED133A" w:rsidRPr="006643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</w:t>
            </w:r>
            <w:r w:rsidR="00C357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</w:t>
            </w:r>
            <w:r w:rsidR="00ED133A" w:rsidRPr="006643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вать </w:t>
            </w:r>
            <w:r w:rsidR="008C2D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57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результаты </w:t>
            </w:r>
            <w:r w:rsidR="00ED133A"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</w:t>
            </w:r>
            <w:r w:rsidR="00C35778">
              <w:rPr>
                <w:rFonts w:ascii="Times New Roman" w:eastAsia="Times New Roman" w:hAnsi="Times New Roman" w:cs="Times New Roman"/>
                <w:sz w:val="24"/>
                <w:szCs w:val="24"/>
              </w:rPr>
              <w:t>я;</w:t>
            </w:r>
            <w:r w:rsidR="00ED1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D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ыполнять логические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работая с информацией, уметь передавать её в сжатом  выборочном виде</w:t>
            </w:r>
            <w:r w:rsidR="008C2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C84293" w:rsidRDefault="00E90529" w:rsidP="00E9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5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B012CC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E9052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строения шляпочных, плесневых грибов, дрожжей;</w:t>
            </w:r>
            <w:r w:rsidR="006F79A6" w:rsidRPr="00E9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CC" w:rsidRPr="00E90529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12CC" w:rsidRPr="00E90529">
              <w:rPr>
                <w:rFonts w:ascii="Times New Roman" w:hAnsi="Times New Roman" w:cs="Times New Roman"/>
                <w:sz w:val="24"/>
                <w:szCs w:val="24"/>
              </w:rPr>
              <w:t xml:space="preserve"> терминов  «антибиотик», «пенициллин»</w:t>
            </w:r>
            <w:r w:rsidR="00B012CC">
              <w:rPr>
                <w:rFonts w:ascii="Times New Roman" w:hAnsi="Times New Roman" w:cs="Times New Roman"/>
                <w:sz w:val="24"/>
                <w:szCs w:val="24"/>
              </w:rPr>
              <w:t>; съедобных и ядовитых грибов Астраханской области; правил сбора и употребления грибов в пищу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; г</w:t>
            </w:r>
            <w:r w:rsidR="003E4F9B">
              <w:rPr>
                <w:rFonts w:ascii="Times New Roman" w:hAnsi="Times New Roman" w:cs="Times New Roman"/>
                <w:sz w:val="24"/>
                <w:szCs w:val="24"/>
              </w:rPr>
              <w:t>риб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E4F9B">
              <w:rPr>
                <w:rFonts w:ascii="Times New Roman" w:hAnsi="Times New Roman" w:cs="Times New Roman"/>
                <w:sz w:val="24"/>
                <w:szCs w:val="24"/>
              </w:rPr>
              <w:t>-паразит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E4F9B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человека и животных, </w:t>
            </w:r>
            <w:r w:rsidR="0064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F9B">
              <w:rPr>
                <w:rFonts w:ascii="Times New Roman" w:hAnsi="Times New Roman" w:cs="Times New Roman"/>
                <w:sz w:val="24"/>
                <w:szCs w:val="24"/>
              </w:rPr>
              <w:t>их влияни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4F9B">
              <w:rPr>
                <w:rFonts w:ascii="Times New Roman" w:hAnsi="Times New Roman" w:cs="Times New Roman"/>
                <w:sz w:val="24"/>
                <w:szCs w:val="24"/>
              </w:rPr>
              <w:t xml:space="preserve"> на урожай культурных растений здоровье человека и животных; рол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4F9B">
              <w:rPr>
                <w:rFonts w:ascii="Times New Roman" w:hAnsi="Times New Roman" w:cs="Times New Roman"/>
                <w:sz w:val="24"/>
                <w:szCs w:val="24"/>
              </w:rPr>
              <w:t xml:space="preserve"> грибов в природе: участи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4F9B">
              <w:rPr>
                <w:rFonts w:ascii="Times New Roman" w:hAnsi="Times New Roman" w:cs="Times New Roman"/>
                <w:sz w:val="24"/>
                <w:szCs w:val="24"/>
              </w:rPr>
              <w:t xml:space="preserve"> в круговороте веществ, образовани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4F9B">
              <w:rPr>
                <w:rFonts w:ascii="Times New Roman" w:hAnsi="Times New Roman" w:cs="Times New Roman"/>
                <w:sz w:val="24"/>
                <w:szCs w:val="24"/>
              </w:rPr>
              <w:t xml:space="preserve"> симбиозов, употреблени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4F9B">
              <w:rPr>
                <w:rFonts w:ascii="Times New Roman" w:hAnsi="Times New Roman" w:cs="Times New Roman"/>
                <w:sz w:val="24"/>
                <w:szCs w:val="24"/>
              </w:rPr>
              <w:t xml:space="preserve"> в пищу животными и человеком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529" w:rsidRPr="00E90529" w:rsidRDefault="00E90529" w:rsidP="00E9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5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</w:t>
            </w:r>
            <w:r w:rsidR="006F79A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E9052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E90529">
              <w:rPr>
                <w:rFonts w:ascii="Times New Roman" w:hAnsi="Times New Roman" w:cs="Times New Roman"/>
                <w:sz w:val="24"/>
                <w:szCs w:val="24"/>
              </w:rPr>
              <w:t>арактеризовать строение шляпочных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9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4FB" w:rsidRPr="00E90529" w:rsidRDefault="00E90529" w:rsidP="0044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529">
              <w:rPr>
                <w:rFonts w:ascii="Times New Roman" w:hAnsi="Times New Roman" w:cs="Times New Roman"/>
                <w:sz w:val="24"/>
                <w:szCs w:val="24"/>
              </w:rPr>
              <w:t>одразделять шляпочные грибы на пластинчатые и трубчатые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9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3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0529">
              <w:rPr>
                <w:rFonts w:ascii="Times New Roman" w:hAnsi="Times New Roman" w:cs="Times New Roman"/>
                <w:sz w:val="24"/>
                <w:szCs w:val="24"/>
              </w:rPr>
              <w:t>азличать съедобные и ядовитые грибы</w:t>
            </w:r>
            <w:r w:rsidR="00ED1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9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3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33A" w:rsidRPr="00E90529">
              <w:rPr>
                <w:rFonts w:ascii="Times New Roman" w:hAnsi="Times New Roman" w:cs="Times New Roman"/>
                <w:sz w:val="24"/>
                <w:szCs w:val="24"/>
              </w:rPr>
              <w:t>писывать строение плесневых грибов по рисунку учебника</w:t>
            </w:r>
            <w:r w:rsidR="00ED133A">
              <w:rPr>
                <w:rFonts w:ascii="Times New Roman" w:hAnsi="Times New Roman" w:cs="Times New Roman"/>
                <w:sz w:val="24"/>
                <w:szCs w:val="24"/>
              </w:rPr>
              <w:t xml:space="preserve">; соблюдать правила работы в кабинете биологии, с биологическими приборами и инструментами (микроскопом, лабораторным оборудованием); </w:t>
            </w:r>
            <w:r w:rsidR="004474FB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оказания первой помощи при отравлении ядовитыми грибами.</w:t>
            </w:r>
            <w:r w:rsidR="004474FB" w:rsidRPr="00E9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361" w:rsidRPr="00C84293" w:rsidRDefault="00ED133A" w:rsidP="0044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микропрепараты плесневого гриба мукора и рассматривать его под микроскопом, зарисовывать его строение в тетради; х</w:t>
            </w:r>
            <w:r w:rsidR="00E90529" w:rsidRPr="00E90529">
              <w:rPr>
                <w:rFonts w:ascii="Times New Roman" w:hAnsi="Times New Roman" w:cs="Times New Roman"/>
                <w:sz w:val="24"/>
                <w:szCs w:val="24"/>
              </w:rPr>
              <w:t>арактеризовать значение грибов для человека и для природы</w:t>
            </w:r>
            <w:r w:rsidR="00447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F79A6" w:rsidRDefault="004F38FB" w:rsidP="006F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«Шляпочные грибы», «Плесневые грибы. Дрожжи»;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микроскопы, готовый микропрепарат «Плесень мукор»; </w:t>
            </w:r>
            <w:r w:rsidR="006643B4"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  <w:r w:rsidR="00B90437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видеофрагменты </w:t>
            </w:r>
            <w:r w:rsidR="00F0551F">
              <w:rPr>
                <w:rFonts w:ascii="Times New Roman" w:hAnsi="Times New Roman" w:cs="Times New Roman"/>
                <w:sz w:val="24"/>
                <w:szCs w:val="24"/>
              </w:rPr>
              <w:t xml:space="preserve">«Шляпочные грибы», </w:t>
            </w:r>
            <w:r w:rsidR="00B90437">
              <w:rPr>
                <w:rFonts w:ascii="Times New Roman" w:hAnsi="Times New Roman" w:cs="Times New Roman"/>
                <w:sz w:val="24"/>
                <w:szCs w:val="24"/>
              </w:rPr>
              <w:t>«Грибы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90437">
              <w:rPr>
                <w:rFonts w:ascii="Times New Roman" w:hAnsi="Times New Roman" w:cs="Times New Roman"/>
                <w:sz w:val="24"/>
                <w:szCs w:val="24"/>
              </w:rPr>
              <w:t>разрушители древес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>ины», «Дрож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 xml:space="preserve">жи: клетки под 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>микроскопом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48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хлеба», </w:t>
            </w:r>
            <w:r w:rsidR="00F0551F">
              <w:rPr>
                <w:rFonts w:ascii="Times New Roman" w:hAnsi="Times New Roman" w:cs="Times New Roman"/>
                <w:sz w:val="24"/>
                <w:szCs w:val="24"/>
              </w:rPr>
              <w:t xml:space="preserve">слайды, тексты «Дрожжи и плесени», </w:t>
            </w:r>
            <w:r w:rsidR="00F05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«Съедобные и ядовитые грибы», </w:t>
            </w:r>
            <w:r w:rsidR="00C84293">
              <w:rPr>
                <w:rFonts w:ascii="Times New Roman" w:hAnsi="Times New Roman" w:cs="Times New Roman"/>
                <w:sz w:val="24"/>
                <w:szCs w:val="24"/>
              </w:rPr>
              <w:t>тестовое задание «Грибы», анимация «Размножение мукора», интерактивные задания «Грибы-паразиты, вызывающие заболевания культурных растений», «Составление таблицы «Практическое значение грибов»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03A" w:rsidRDefault="007C703A" w:rsidP="007C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0CD9" w:rsidRDefault="005E0CD9" w:rsidP="005E0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текст </w:t>
            </w:r>
            <w:r w:rsidRPr="008A12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§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По выбору:</w:t>
            </w:r>
          </w:p>
          <w:p w:rsidR="005E0CD9" w:rsidRDefault="005E0CD9" w:rsidP="005E0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изучить дополнительный текст со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65, 66;</w:t>
            </w:r>
          </w:p>
          <w:p w:rsidR="005E0CD9" w:rsidRPr="008A1230" w:rsidRDefault="005E0CD9" w:rsidP="005E0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либо индивидуально, либо в паре, либо группой:</w:t>
            </w:r>
          </w:p>
          <w:p w:rsidR="000725CB" w:rsidRPr="000725CB" w:rsidRDefault="005E0CD9" w:rsidP="005E0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проекты о лишайниках. </w:t>
            </w:r>
          </w:p>
        </w:tc>
      </w:tr>
      <w:tr w:rsidR="000725CB" w:rsidRPr="000725CB" w:rsidTr="008B7F25">
        <w:trPr>
          <w:trHeight w:val="150"/>
        </w:trPr>
        <w:tc>
          <w:tcPr>
            <w:tcW w:w="852" w:type="dxa"/>
          </w:tcPr>
          <w:p w:rsidR="000725CB" w:rsidRPr="00344613" w:rsidRDefault="000725CB" w:rsidP="00E3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CD0C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ED0" w:rsidRPr="00FD5ED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0725CB" w:rsidRDefault="00E3436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D0" w:rsidRPr="00FD5ED0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  <w:r w:rsidR="00FD5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ED0" w:rsidRDefault="00FD5ED0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D0" w:rsidRPr="00AE3BEB" w:rsidRDefault="00FD5ED0" w:rsidP="00FD5E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урока:</w:t>
            </w:r>
          </w:p>
          <w:p w:rsidR="00FD5ED0" w:rsidRDefault="00FD5ED0" w:rsidP="00FD5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представление о многообразии живых организмов на Земле; познакомить учащихся с особенностями строения и жизнедеятельности лишайников как симбиотических организмов, состоящих из гриба и водоросли; показать приспособленность лишайников к обитанию в различных условиях; раскрыть роль лишайников в природе и хозяйственной деятельности человека; систематизировать знания учащихся о лишайниках.</w:t>
            </w:r>
          </w:p>
          <w:p w:rsidR="00FD5ED0" w:rsidRPr="003A5C9E" w:rsidRDefault="00FD5ED0" w:rsidP="00FD5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продолжить развитие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интеллектуальных умений (находить необходимые сведения в тексте учебника, выделять главное, делать выводы, применять знания в стандартных и нестандартных ситуациях).</w:t>
            </w:r>
          </w:p>
          <w:p w:rsidR="00FD5ED0" w:rsidRPr="003A5C9E" w:rsidRDefault="00FD5ED0" w:rsidP="00FD5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</w:t>
            </w:r>
            <w:r w:rsidR="00B24A33">
              <w:rPr>
                <w:rFonts w:ascii="Times New Roman" w:hAnsi="Times New Roman" w:cs="Times New Roman"/>
                <w:sz w:val="24"/>
                <w:szCs w:val="24"/>
              </w:rPr>
              <w:t>парной и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5ED0" w:rsidRPr="003A5C9E" w:rsidRDefault="00FD5ED0" w:rsidP="00FD5E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D5ED0" w:rsidRPr="00FD5ED0" w:rsidRDefault="00FD5ED0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25CB" w:rsidRPr="00FD5ED0" w:rsidRDefault="00FD5ED0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E34361" w:rsidP="00E34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логия, л</w:t>
            </w:r>
            <w:r w:rsidR="008B7F25">
              <w:rPr>
                <w:rFonts w:ascii="Times New Roman" w:hAnsi="Times New Roman" w:cs="Times New Roman"/>
                <w:sz w:val="24"/>
                <w:szCs w:val="24"/>
              </w:rPr>
              <w:t>ишайники листовые, кустистые, накипные, симбиоз, паразитизм, слоевище, эволюция; лихеноиндикация, лихенометрия.</w:t>
            </w:r>
          </w:p>
        </w:tc>
        <w:tc>
          <w:tcPr>
            <w:tcW w:w="1701" w:type="dxa"/>
          </w:tcPr>
          <w:p w:rsidR="00E34361" w:rsidRPr="003A5C9E" w:rsidRDefault="00E34361" w:rsidP="00E343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 для мотивации к учебной деятельности, опираясь на личный жизненный опыт;  проявления познавательного  интереса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лишайников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; понимания: учебных задач и стремления  их выполнить, своей успешности при изучении темы.</w:t>
            </w:r>
          </w:p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E34361" w:rsidRDefault="00E34361" w:rsidP="00E34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E34361" w:rsidRPr="00F875F4" w:rsidRDefault="00E34361" w:rsidP="00E3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определять</w:t>
            </w:r>
            <w:r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удерживать её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до получения результата;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7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целенаправленный поиск ответов на поставленные вопросы; обнаруживать учебную проблему совместно с учителем,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тему проекта с помощью учителя; в ходе представления проекта учиться давать оценку его результатов</w:t>
            </w:r>
            <w:r w:rsidRPr="002F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34361" w:rsidRPr="007C703A" w:rsidRDefault="00E34361" w:rsidP="00E3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D38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</w:t>
            </w:r>
            <w:r w:rsidR="009B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исывать </w:t>
            </w:r>
            <w:r w:rsidR="007C70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строение лишайников, их типы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передавать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внешние характеристики,</w:t>
            </w:r>
            <w:r w:rsidR="007C7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выразительные средства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5CB" w:rsidRPr="007C703A" w:rsidRDefault="00E34361" w:rsidP="00303A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D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r w:rsidRPr="00ED38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именять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модели для получения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04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внивать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</w:t>
            </w:r>
            <w:r w:rsidR="007C703A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лишайников;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из множества </w:t>
            </w:r>
            <w:r w:rsidR="007C7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 или иной тип лишайника;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7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классифици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ровать  </w:t>
            </w:r>
            <w:r w:rsidR="007C70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лишайники </w:t>
            </w:r>
            <w:r w:rsidRPr="006404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объединять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относить объекты к известным понятиям; в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ыполнять логические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E5C2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изображение внутреннего строения лишайника;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работая с информацией, уметь передавать её в сжатом  выборочном виде.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6F79A6" w:rsidRDefault="00F71324" w:rsidP="006F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5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6F79A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E9052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общей ха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рактеристики лишайников, их многообразия, местообитания, внешнего и внутреннего строения, питания, размножения; значения лишайников в природе и жизни человека.</w:t>
            </w:r>
          </w:p>
          <w:p w:rsidR="00F71324" w:rsidRPr="00344613" w:rsidRDefault="00F71324" w:rsidP="006F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324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6F79A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F713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значение лишайников в природе и жизни человека; различать типы лишайников на рисунке учебника; выявлять преимущества симбиотического организма для выживания в неблагоприятных условиях среды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1728D" w:rsidRDefault="009B5D9B" w:rsidP="00681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«Лишайники», гербарий лишайников, живые лишайники, презентация «Многообразие лишайников», ЭОР</w:t>
            </w:r>
            <w:r w:rsidR="00681749">
              <w:rPr>
                <w:rFonts w:ascii="Times New Roman" w:hAnsi="Times New Roman" w:cs="Times New Roman"/>
                <w:sz w:val="24"/>
                <w:szCs w:val="24"/>
              </w:rPr>
              <w:t xml:space="preserve"> «Общая характеристика и экология  лишайников». Слайд, текст. Учебный материал», </w:t>
            </w:r>
            <w:r w:rsidR="0091728D">
              <w:rPr>
                <w:rFonts w:ascii="Times New Roman" w:hAnsi="Times New Roman" w:cs="Times New Roman"/>
                <w:sz w:val="24"/>
                <w:szCs w:val="24"/>
              </w:rPr>
              <w:t xml:space="preserve">«Многообразие лишайников. Демонстрация типов 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1"/>
            </w:tblGrid>
            <w:tr w:rsidR="0091728D" w:rsidTr="0091728D">
              <w:trPr>
                <w:tblCellSpacing w:w="0" w:type="dxa"/>
              </w:trPr>
              <w:tc>
                <w:tcPr>
                  <w:tcW w:w="2301" w:type="dxa"/>
                  <w:vAlign w:val="center"/>
                  <w:hideMark/>
                </w:tcPr>
                <w:p w:rsidR="0091728D" w:rsidRPr="0091728D" w:rsidRDefault="0091728D" w:rsidP="0091728D">
                  <w:pPr>
                    <w:rPr>
                      <w:b/>
                      <w:bCs/>
                      <w:color w:val="247DAC"/>
                      <w:sz w:val="18"/>
                      <w:szCs w:val="18"/>
                    </w:rPr>
                  </w:pPr>
                </w:p>
              </w:tc>
            </w:tr>
          </w:tbl>
          <w:p w:rsidR="000725CB" w:rsidRPr="0091728D" w:rsidRDefault="0091728D" w:rsidP="00201A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лишайников: накипные, листоватые и кустистые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681749">
              <w:rPr>
                <w:rFonts w:ascii="Times New Roman" w:hAnsi="Times New Roman" w:cs="Times New Roman"/>
                <w:sz w:val="24"/>
                <w:szCs w:val="24"/>
              </w:rPr>
              <w:t xml:space="preserve">«Многообразие лишайников». Слайд-шоу. Учебный материал»,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лишайника. </w:t>
            </w:r>
            <w:r w:rsidRPr="0091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внутреннего строения лишайника как симбиотиче</w:t>
            </w:r>
            <w:r w:rsidRPr="0091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ского организма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201AE8">
              <w:rPr>
                <w:rFonts w:ascii="Times New Roman" w:hAnsi="Times New Roman" w:cs="Times New Roman"/>
                <w:sz w:val="24"/>
                <w:szCs w:val="24"/>
              </w:rPr>
              <w:t xml:space="preserve">анимация «Размножение лишайников», </w:t>
            </w:r>
            <w:r w:rsidR="00681749">
              <w:rPr>
                <w:rFonts w:ascii="Times New Roman" w:hAnsi="Times New Roman" w:cs="Times New Roman"/>
                <w:sz w:val="24"/>
                <w:szCs w:val="24"/>
              </w:rPr>
              <w:t>«Значение лишайников» иллюстрация-схема. Учебный материал», «Общая характеристика и экология  лишайников». Тестовое задание. Самостоятельная работа учащихся»</w:t>
            </w:r>
            <w:r w:rsidR="00201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AE8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201AE8" w:rsidRPr="00201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нтерактив. Вопросы для проверки знаний по теме </w:t>
            </w:r>
            <w:r w:rsidR="00201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01AE8" w:rsidRPr="00201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Лишайники</w:t>
            </w:r>
            <w:r w:rsidR="00201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9B5D9B" w:rsidRDefault="009B5D9B" w:rsidP="009B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</w:t>
            </w:r>
            <w:r w:rsidRPr="008A12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§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По выбору:</w:t>
            </w:r>
          </w:p>
          <w:p w:rsidR="000725CB" w:rsidRDefault="009B5D9B" w:rsidP="009B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проект или схему «Значение живых организмов в природе и жизни человека»;</w:t>
            </w:r>
          </w:p>
          <w:p w:rsidR="009B5D9B" w:rsidRDefault="009B5D9B" w:rsidP="009B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попробуйте получить краску из лишайников.</w:t>
            </w:r>
          </w:p>
          <w:p w:rsidR="009B5D9B" w:rsidRPr="000725CB" w:rsidRDefault="009B5D9B" w:rsidP="009B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CB" w:rsidRPr="009B37DB" w:rsidTr="008B7F25">
        <w:trPr>
          <w:trHeight w:val="165"/>
        </w:trPr>
        <w:tc>
          <w:tcPr>
            <w:tcW w:w="852" w:type="dxa"/>
          </w:tcPr>
          <w:p w:rsidR="000725CB" w:rsidRPr="00344613" w:rsidRDefault="000725CB" w:rsidP="00A02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A02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2B46" w:rsidRPr="00A02B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0725CB" w:rsidRDefault="00A02B46" w:rsidP="00A02B46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жизни человека.</w:t>
            </w:r>
          </w:p>
          <w:p w:rsidR="00A02B46" w:rsidRPr="00AE3BEB" w:rsidRDefault="00A02B46" w:rsidP="00A02B46">
            <w:pPr>
              <w:spacing w:after="0" w:line="240" w:lineRule="auto"/>
              <w:ind w:firstLine="57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AE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3D6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урока:</w:t>
            </w:r>
          </w:p>
          <w:p w:rsidR="00A02B46" w:rsidRDefault="00A02B46" w:rsidP="00A02B46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учащихся  о вредных и полезных для человека живых организмов; раскрыть важность сохранения природного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разнообразия; охарактеризовать значение живых организмов для человека и природы.</w:t>
            </w:r>
          </w:p>
          <w:p w:rsidR="00A02B46" w:rsidRPr="003A5C9E" w:rsidRDefault="00A02B46" w:rsidP="00A02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фронтальной, 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B46" w:rsidRPr="003A5C9E" w:rsidRDefault="00A02B46" w:rsidP="00A02B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02B46" w:rsidRPr="00A02B46" w:rsidRDefault="00A02B46" w:rsidP="00A02B46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25CB" w:rsidRPr="00A02B46" w:rsidRDefault="00A02B46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725CB" w:rsidRPr="00344613" w:rsidRDefault="000725CB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5CB" w:rsidRPr="00344613" w:rsidRDefault="00B11263" w:rsidP="00B1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виды, паразиты, б</w:t>
            </w:r>
            <w:r w:rsidR="00A02B46">
              <w:rPr>
                <w:rFonts w:ascii="Times New Roman" w:hAnsi="Times New Roman" w:cs="Times New Roman"/>
                <w:sz w:val="24"/>
                <w:szCs w:val="24"/>
              </w:rPr>
              <w:t>иологическое разнообразие.</w:t>
            </w:r>
          </w:p>
        </w:tc>
        <w:tc>
          <w:tcPr>
            <w:tcW w:w="1701" w:type="dxa"/>
          </w:tcPr>
          <w:p w:rsidR="00374957" w:rsidRPr="00374957" w:rsidRDefault="00A02B46" w:rsidP="0037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мотивации к учебной деятельности, опираясь на личный жизненный опыт;  </w:t>
            </w:r>
            <w:r w:rsidR="00374957" w:rsidRPr="00374957">
              <w:rPr>
                <w:rFonts w:ascii="Times New Roman" w:hAnsi="Times New Roman" w:cs="Times New Roman"/>
                <w:sz w:val="24"/>
                <w:szCs w:val="24"/>
              </w:rPr>
              <w:t>проявлять личностное (эмоцио</w:t>
            </w:r>
            <w:r w:rsidR="00374957" w:rsidRPr="0037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нальное) отношение к живой природе; принимать цен</w:t>
            </w:r>
            <w:r w:rsidR="00374957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374957" w:rsidRPr="00374957">
              <w:rPr>
                <w:rFonts w:ascii="Times New Roman" w:hAnsi="Times New Roman" w:cs="Times New Roman"/>
                <w:sz w:val="24"/>
                <w:szCs w:val="24"/>
              </w:rPr>
              <w:t>природного мира;</w:t>
            </w:r>
            <w:r w:rsidR="00374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957" w:rsidRPr="00374957">
              <w:rPr>
                <w:rFonts w:ascii="Times New Roman" w:hAnsi="Times New Roman" w:cs="Times New Roman"/>
                <w:sz w:val="24"/>
                <w:szCs w:val="24"/>
              </w:rPr>
              <w:t>выделять эстетические достоинства объектов живой природы</w:t>
            </w:r>
            <w:r w:rsidR="003749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4957" w:rsidRPr="0037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37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4957" w:rsidRPr="00374957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="00374957" w:rsidRPr="0037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4957" w:rsidRPr="00374957">
              <w:rPr>
                <w:rFonts w:ascii="Times New Roman" w:hAnsi="Times New Roman" w:cs="Times New Roman"/>
                <w:sz w:val="24"/>
                <w:szCs w:val="24"/>
              </w:rPr>
              <w:t>в системе моральных норм и ценностей по отношению к объектам живой природы</w:t>
            </w:r>
            <w:r w:rsidR="00374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5CB" w:rsidRPr="00344613" w:rsidRDefault="000725CB" w:rsidP="0037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3A2C" w:rsidRDefault="00303A2C" w:rsidP="00303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725CB" w:rsidRDefault="00303A2C" w:rsidP="0030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удерживать её </w:t>
            </w:r>
            <w:r w:rsidRPr="00CA0CB3">
              <w:rPr>
                <w:rFonts w:ascii="Times New Roman" w:eastAsia="Times New Roman" w:hAnsi="Times New Roman" w:cs="Times New Roman"/>
                <w:sz w:val="24"/>
                <w:szCs w:val="24"/>
              </w:rPr>
              <w:t>до получения результата;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целенаправленный поиск ответов на поставленные вопросы; обнаруживать учебную проблему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 с учителем; выполнять задания в соответствии с целью.</w:t>
            </w:r>
          </w:p>
          <w:p w:rsidR="00303A2C" w:rsidRDefault="00303A2C" w:rsidP="0030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формулировать собственные высказывания в рамках учебного диалога, используя термины</w:t>
            </w:r>
            <w:r w:rsidR="00AD5E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 обсуждать проблемный вопрос о ц</w:t>
            </w:r>
            <w:r w:rsidR="00AD5E87" w:rsidRPr="00AD5E87">
              <w:rPr>
                <w:rFonts w:ascii="Times New Roman" w:hAnsi="Times New Roman" w:cs="Times New Roman"/>
                <w:sz w:val="24"/>
                <w:szCs w:val="24"/>
              </w:rPr>
              <w:t>енности биологического разнообразия для природы и человека.</w:t>
            </w:r>
            <w:r w:rsidRPr="00AD5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5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C2F" w:rsidRPr="00344613" w:rsidRDefault="00303A2C" w:rsidP="000E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D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и отбирать информацию о значении живых организмов, полученную из различных источников (научно-популярная литература, энциклопедии, справочники, электронные </w:t>
            </w:r>
            <w:r w:rsidR="000E5C2F">
              <w:rPr>
                <w:rFonts w:ascii="Times New Roman" w:hAnsi="Times New Roman" w:cs="Times New Roman"/>
                <w:sz w:val="24"/>
                <w:szCs w:val="24"/>
              </w:rPr>
              <w:t xml:space="preserve"> диски, сеть Интернет); структурировать знания; анализировать текст учебника; работая с информацией, уметь передавать её в сжатом  выборочном виде.</w:t>
            </w:r>
          </w:p>
        </w:tc>
        <w:tc>
          <w:tcPr>
            <w:tcW w:w="2390" w:type="dxa"/>
          </w:tcPr>
          <w:p w:rsidR="006F79A6" w:rsidRDefault="000E5C2F" w:rsidP="006F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A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6F79A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235A8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животных и растений, вредных для человека: грызунов, насекомых, сорных растений; живых организмов, полезных для человека: лекарственных растений; животных, уничтожающих вре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дителей лесного и сельского хозяйства; взаимосвязей полезных и вредных видов в природе и в жизни человека.</w:t>
            </w:r>
          </w:p>
          <w:p w:rsidR="00235A80" w:rsidRPr="00344613" w:rsidRDefault="00235A80" w:rsidP="006F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9A6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6F79A6" w:rsidRPr="006F79A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6F79A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роль живых организмов в природе и жизни человека; рассматривать и пояснять рисунки учебника.</w:t>
            </w:r>
          </w:p>
        </w:tc>
        <w:tc>
          <w:tcPr>
            <w:tcW w:w="1701" w:type="dxa"/>
          </w:tcPr>
          <w:p w:rsidR="000725CB" w:rsidRDefault="00F73F05" w:rsidP="00E03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Коллекции насекомых – вредителей леса, поля, сада и огорода; ЭОР «Медоносная пчела», «Общественные насекомые»,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«Насекомые-вредители», «Насекомые – паразиты животных и человека» иллюстрация-схема. Учебный материал», «Насекомые - паразиты животных и человека» слайд, текст. Учебный материал»</w:t>
            </w:r>
            <w:r w:rsidR="0047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 Красной книги»</w:t>
            </w:r>
            <w:r w:rsidR="00E032FB">
              <w:rPr>
                <w:rFonts w:ascii="Times New Roman" w:hAnsi="Times New Roman" w:cs="Times New Roman"/>
                <w:sz w:val="24"/>
                <w:szCs w:val="24"/>
              </w:rPr>
              <w:t>; презентация «Значение живых организмов»</w:t>
            </w:r>
            <w:r w:rsidR="00B21F8E">
              <w:rPr>
                <w:rFonts w:ascii="Times New Roman" w:hAnsi="Times New Roman" w:cs="Times New Roman"/>
                <w:sz w:val="24"/>
                <w:szCs w:val="24"/>
              </w:rPr>
              <w:t>, фильм «Природа Нижнего Поволжья»</w:t>
            </w:r>
            <w:r w:rsidR="00E03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725CB" w:rsidRDefault="00F73F05" w:rsidP="00F7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текст </w:t>
            </w:r>
            <w:r w:rsidRPr="008A12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§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7DC" w:rsidRDefault="005637DC" w:rsidP="00F7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8A12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8-15, разобрать за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дания с. 73, 74.</w:t>
            </w:r>
          </w:p>
          <w:p w:rsidR="00F73F05" w:rsidRPr="00344613" w:rsidRDefault="00F73F05" w:rsidP="00563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4" w:rsidRPr="009B37DB" w:rsidTr="008B7F25">
        <w:trPr>
          <w:trHeight w:val="126"/>
        </w:trPr>
        <w:tc>
          <w:tcPr>
            <w:tcW w:w="852" w:type="dxa"/>
          </w:tcPr>
          <w:p w:rsidR="00591914" w:rsidRPr="00344613" w:rsidRDefault="00591914" w:rsidP="0049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492F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2F2C" w:rsidRPr="00492F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591914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74B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  <w:r w:rsidRPr="006167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91914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14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91914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проверить знания учащихся по материалам второй</w:t>
            </w:r>
            <w:r w:rsidR="00492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главы; выявить уровень сформированности основных видов учебной деятельности. </w:t>
            </w:r>
          </w:p>
          <w:p w:rsidR="00591914" w:rsidRPr="00070AA0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1914" w:rsidRPr="00070AA0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91914" w:rsidRPr="0061674B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91914" w:rsidRPr="00DF79D2" w:rsidRDefault="00591914" w:rsidP="005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91914" w:rsidRPr="00344613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D1B7C" w:rsidRDefault="004D1B7C" w:rsidP="004D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царство, вирусы,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матика, бактерии, прокариоты, эукариоты, автотро- фы, гетеротротрофы, </w:t>
            </w:r>
          </w:p>
          <w:p w:rsidR="00591914" w:rsidRPr="00344613" w:rsidRDefault="004D1B7C" w:rsidP="006A3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растения, животные, грибница, лишайники, биологическое разнообразие. </w:t>
            </w:r>
          </w:p>
        </w:tc>
        <w:tc>
          <w:tcPr>
            <w:tcW w:w="1701" w:type="dxa"/>
          </w:tcPr>
          <w:p w:rsidR="00591914" w:rsidRPr="00285408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многообразия живых ор</w:t>
            </w:r>
            <w:r w:rsidR="0037495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низмов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;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591914" w:rsidRPr="00344613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91914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A8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274CD" w:rsidRPr="001274CD">
              <w:rPr>
                <w:rFonts w:ascii="Times New Roman" w:hAnsi="Times New Roman" w:cs="Times New Roman"/>
                <w:sz w:val="24"/>
                <w:szCs w:val="24"/>
              </w:rPr>
              <w:t>понимать причины своего не</w:t>
            </w:r>
            <w:r w:rsidR="001274CD" w:rsidRPr="00127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 и находить способы выхода из этой ситуации</w:t>
            </w:r>
            <w:r w:rsidR="001274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274CD" w:rsidRPr="0012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темы.</w:t>
            </w:r>
          </w:p>
          <w:p w:rsidR="00591914" w:rsidRPr="00AD5E87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темы 2 «Многообразие живых организмов»</w:t>
            </w:r>
            <w:r w:rsidR="00AD5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D5E87" w:rsidRPr="001F7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5E87" w:rsidRPr="00AD5E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5E87" w:rsidRPr="00AD5E87">
              <w:rPr>
                <w:rFonts w:ascii="Times New Roman" w:hAnsi="Times New Roman" w:cs="Times New Roman"/>
                <w:bCs/>
                <w:sz w:val="24"/>
                <w:szCs w:val="24"/>
              </w:rPr>
              <w:t>формлять свои мысли в устной и письменной речи</w:t>
            </w:r>
            <w:r w:rsidR="00AD5E87" w:rsidRPr="00AD5E8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информацию, полученную из разных источников </w:t>
            </w:r>
            <w:r w:rsidR="00AD5E87" w:rsidRPr="00AD5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учётом своих учебных и жизненных речевых ситуаций, в том числе с применением средств ИКТ</w:t>
            </w:r>
            <w:r w:rsidR="00AD5E87" w:rsidRPr="00AD5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914" w:rsidRPr="00344613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знания; выбирать основания для сериации, сравнения; выстраивать логическую цепь рассуждений; относить объекты к известным понятиям; представлять информацию в виде текста.</w:t>
            </w:r>
          </w:p>
        </w:tc>
        <w:tc>
          <w:tcPr>
            <w:tcW w:w="2390" w:type="dxa"/>
          </w:tcPr>
          <w:p w:rsidR="00591914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527F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45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B7C">
              <w:rPr>
                <w:rFonts w:ascii="Times New Roman" w:hAnsi="Times New Roman" w:cs="Times New Roman"/>
                <w:sz w:val="24"/>
                <w:szCs w:val="24"/>
              </w:rPr>
              <w:t>о классификации живых организмов; особенност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D1B7C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виру</w:t>
            </w:r>
            <w:r w:rsidR="004D1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сов, бактерий, растений и животных разных групп, признак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D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38E">
              <w:rPr>
                <w:rFonts w:ascii="Times New Roman" w:hAnsi="Times New Roman" w:cs="Times New Roman"/>
                <w:sz w:val="24"/>
                <w:szCs w:val="24"/>
              </w:rPr>
              <w:t>грибов, лишайников; значени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338E">
              <w:rPr>
                <w:rFonts w:ascii="Times New Roman" w:hAnsi="Times New Roman" w:cs="Times New Roman"/>
                <w:sz w:val="24"/>
                <w:szCs w:val="24"/>
              </w:rPr>
              <w:t xml:space="preserve"> живых организмов в природе и жизни человека.</w:t>
            </w:r>
          </w:p>
          <w:p w:rsidR="00591914" w:rsidRPr="00344613" w:rsidRDefault="00591914" w:rsidP="0052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527F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(моделировать) схему строения </w:t>
            </w:r>
            <w:r w:rsidR="006A338E">
              <w:rPr>
                <w:rFonts w:ascii="Times New Roman" w:hAnsi="Times New Roman" w:cs="Times New Roman"/>
                <w:sz w:val="24"/>
                <w:szCs w:val="24"/>
              </w:rPr>
              <w:t xml:space="preserve">бактериальной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r w:rsidR="006A338E">
              <w:rPr>
                <w:rFonts w:ascii="Times New Roman" w:hAnsi="Times New Roman" w:cs="Times New Roman"/>
                <w:sz w:val="24"/>
                <w:szCs w:val="24"/>
              </w:rPr>
              <w:t>, внутреннее строение лишайников; создавать макет грибницы с плодовым телом шляпочного гриба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1914" w:rsidRDefault="00591914" w:rsidP="00843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 </w:t>
            </w:r>
            <w:r w:rsidR="00843A9F">
              <w:rPr>
                <w:rFonts w:ascii="Times New Roman" w:hAnsi="Times New Roman" w:cs="Times New Roman"/>
                <w:sz w:val="24"/>
                <w:szCs w:val="24"/>
              </w:rPr>
              <w:t>бактериальных клеток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3A9F">
              <w:rPr>
                <w:rFonts w:ascii="Times New Roman" w:hAnsi="Times New Roman" w:cs="Times New Roman"/>
                <w:sz w:val="24"/>
                <w:szCs w:val="24"/>
              </w:rPr>
              <w:t>внутреннего стро</w:t>
            </w:r>
            <w:r w:rsidR="00843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ения лишайника; макеты грибницы с плодовым телом шляпочного гриба,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учащимися; </w:t>
            </w:r>
            <w:r w:rsidRPr="00C42CC0">
              <w:rPr>
                <w:rFonts w:ascii="Times New Roman" w:hAnsi="Times New Roman" w:cs="Times New Roman"/>
                <w:sz w:val="24"/>
                <w:szCs w:val="24"/>
              </w:rPr>
              <w:t>рисунки, изображающие весёлое и грустное солнышко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2CC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ученика).</w:t>
            </w:r>
          </w:p>
        </w:tc>
        <w:tc>
          <w:tcPr>
            <w:tcW w:w="1275" w:type="dxa"/>
          </w:tcPr>
          <w:p w:rsidR="00591914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Повторить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8-16.</w:t>
            </w:r>
          </w:p>
          <w:p w:rsidR="00843A9F" w:rsidRPr="000725CB" w:rsidRDefault="004D1B7C" w:rsidP="00843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задание: написать краткое сочинение-эссе об участии в мероприятиях по охране природы своего региона или о заповедниках (либо заказниках), расположенных на территории Астраханской области.</w:t>
            </w:r>
          </w:p>
          <w:p w:rsidR="00591914" w:rsidRPr="000725CB" w:rsidRDefault="00591914" w:rsidP="0059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4" w:rsidRPr="009B37DB" w:rsidTr="008B7F25">
        <w:trPr>
          <w:trHeight w:val="135"/>
        </w:trPr>
        <w:tc>
          <w:tcPr>
            <w:tcW w:w="852" w:type="dxa"/>
          </w:tcPr>
          <w:p w:rsidR="00492F2C" w:rsidRDefault="00492F2C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2C" w:rsidRDefault="00492F2C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2C" w:rsidRDefault="00492F2C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14" w:rsidRPr="00344613" w:rsidRDefault="00591914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2F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2F2C" w:rsidRPr="00492F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92F2C" w:rsidRPr="00344613" w:rsidRDefault="00C97A8B" w:rsidP="00492F2C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</w:t>
            </w:r>
            <w:r w:rsidR="002601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Т</w:t>
            </w:r>
            <w:r w:rsidR="00492F2C" w:rsidRPr="003446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ема </w:t>
            </w:r>
            <w:r w:rsidR="00492F2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</w:t>
            </w:r>
            <w:r w:rsidR="00492F2C" w:rsidRPr="003446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. </w:t>
            </w:r>
            <w:r w:rsidR="00492F2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Жизнь организмов на планете Земля.</w:t>
            </w:r>
          </w:p>
          <w:p w:rsidR="00492F2C" w:rsidRDefault="00492F2C" w:rsidP="00492F2C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591914" w:rsidRDefault="00492F2C" w:rsidP="0049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жизни планеты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Земля.</w:t>
            </w:r>
          </w:p>
          <w:p w:rsidR="00492F2C" w:rsidRDefault="00492F2C" w:rsidP="0049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2C" w:rsidRDefault="00492F2C" w:rsidP="00492F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92F2C" w:rsidRDefault="00492F2C" w:rsidP="0049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 w:rsidR="00374957" w:rsidRPr="0037495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374957">
              <w:rPr>
                <w:rFonts w:ascii="Times New Roman" w:hAnsi="Times New Roman" w:cs="Times New Roman"/>
                <w:sz w:val="24"/>
                <w:szCs w:val="24"/>
              </w:rPr>
              <w:t xml:space="preserve">туализировать знания учащихся  о разнообразии мест обитания живых организмов;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учащихся об условиях существования жизни на Земле; познакомить с разными средами жизни</w:t>
            </w:r>
            <w:r w:rsidR="00374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957" w:rsidRPr="00070AA0" w:rsidRDefault="00374957" w:rsidP="0037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 </w:t>
            </w:r>
            <w:r w:rsidR="00B24A33">
              <w:rPr>
                <w:rFonts w:ascii="Times New Roman" w:hAnsi="Times New Roman" w:cs="Times New Roman"/>
                <w:sz w:val="24"/>
                <w:szCs w:val="24"/>
              </w:rPr>
              <w:t xml:space="preserve">и парной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4957" w:rsidRPr="00070AA0" w:rsidRDefault="00374957" w:rsidP="003749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74957" w:rsidRDefault="00374957" w:rsidP="0049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2C" w:rsidRPr="00492F2C" w:rsidRDefault="00492F2C" w:rsidP="0049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91914" w:rsidRDefault="00492F2C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lastRenderedPageBreak/>
              <w:t>8</w:t>
            </w:r>
          </w:p>
          <w:p w:rsidR="00374957" w:rsidRDefault="00374957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374957" w:rsidRDefault="00374957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374957" w:rsidRPr="00374957" w:rsidRDefault="00374957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74957" w:rsidRDefault="00374957" w:rsidP="0037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57" w:rsidRDefault="00374957" w:rsidP="0037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57" w:rsidRDefault="00374957" w:rsidP="0037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14" w:rsidRPr="00344613" w:rsidRDefault="00374957" w:rsidP="0037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почвенная, наземно-воздушная и организменная среды жизни.</w:t>
            </w:r>
          </w:p>
        </w:tc>
        <w:tc>
          <w:tcPr>
            <w:tcW w:w="1701" w:type="dxa"/>
          </w:tcPr>
          <w:p w:rsidR="00591914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57" w:rsidRDefault="0037495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57" w:rsidRDefault="0037495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57" w:rsidRPr="00285408" w:rsidRDefault="00374957" w:rsidP="003749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 жизни организмов на нашей планете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;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374957" w:rsidRPr="00344613" w:rsidRDefault="0037495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91914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57" w:rsidRDefault="0037495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57" w:rsidRDefault="0037495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87" w:rsidRDefault="00374957" w:rsidP="00AD5E87">
            <w:pPr>
              <w:pStyle w:val="af0"/>
              <w:jc w:val="left"/>
              <w:rPr>
                <w:b w:val="0"/>
              </w:rPr>
            </w:pPr>
            <w:r w:rsidRPr="00374957">
              <w:rPr>
                <w:b w:val="0"/>
                <w:i/>
              </w:rPr>
              <w:t>Регулятивные УУД:</w:t>
            </w:r>
            <w:r w:rsidRPr="00645F63">
              <w:rPr>
                <w:b w:val="0"/>
              </w:rPr>
              <w:t xml:space="preserve"> </w:t>
            </w:r>
            <w:r w:rsidRPr="00374957">
              <w:rPr>
                <w:b w:val="0"/>
              </w:rPr>
              <w:lastRenderedPageBreak/>
              <w:t>определять цель учебной деятельности с помощью учителя и самостоятельно, искать средства её осуществления;</w:t>
            </w:r>
            <w:r w:rsidRPr="00374957">
              <w:t xml:space="preserve"> </w:t>
            </w:r>
            <w:r w:rsidRPr="00AD5E87">
              <w:rPr>
                <w:b w:val="0"/>
              </w:rPr>
              <w:t>осуществлять целенаправленный поиск ответов на поставленные вопросы;</w:t>
            </w:r>
            <w:r w:rsidR="00AD5E87">
              <w:rPr>
                <w:b w:val="0"/>
              </w:rPr>
              <w:t xml:space="preserve"> </w:t>
            </w:r>
            <w:r w:rsidRPr="00AD5E87">
              <w:rPr>
                <w:rFonts w:eastAsia="Calibri"/>
                <w:b w:val="0"/>
              </w:rPr>
              <w:t>в</w:t>
            </w:r>
            <w:r w:rsidRPr="00AD5E87">
              <w:rPr>
                <w:b w:val="0"/>
              </w:rPr>
              <w:t>ыполнять задания в соответствии с целью</w:t>
            </w:r>
            <w:r w:rsidR="00AD5E87">
              <w:rPr>
                <w:b w:val="0"/>
              </w:rPr>
              <w:t>.</w:t>
            </w:r>
          </w:p>
          <w:p w:rsidR="00374957" w:rsidRDefault="00AD5E87" w:rsidP="00AD5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5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УУД: </w:t>
            </w:r>
            <w:r w:rsidRPr="00AD5E87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высказывания в рамках учебного диалога, используя термины</w:t>
            </w:r>
            <w:r w:rsidRPr="00865838">
              <w:rPr>
                <w:rFonts w:ascii="Times New Roman" w:hAnsi="Times New Roman" w:cs="Times New Roman"/>
              </w:rPr>
              <w:t>;</w:t>
            </w:r>
            <w:r w:rsidRPr="008658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865838" w:rsidRPr="00865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5838" w:rsidRPr="00865838">
              <w:rPr>
                <w:rFonts w:ascii="Times New Roman" w:hAnsi="Times New Roman" w:cs="Times New Roman"/>
                <w:bCs/>
                <w:sz w:val="24"/>
                <w:szCs w:val="24"/>
              </w:rPr>
              <w:t>формлять свои мысли в устной и письменной речи</w:t>
            </w:r>
            <w:r w:rsidR="00865838" w:rsidRPr="0086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5838" w:rsidRPr="00865838">
              <w:rPr>
                <w:rFonts w:ascii="Times New Roman" w:hAnsi="Times New Roman" w:cs="Times New Roman"/>
                <w:sz w:val="24"/>
                <w:szCs w:val="24"/>
              </w:rPr>
              <w:t xml:space="preserve">(писать </w:t>
            </w:r>
            <w:r w:rsidR="00865838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="00865838" w:rsidRPr="00865838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86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838" w:rsidRPr="00865838">
              <w:rPr>
                <w:rFonts w:ascii="Times New Roman" w:hAnsi="Times New Roman" w:cs="Times New Roman"/>
                <w:sz w:val="24"/>
                <w:szCs w:val="24"/>
              </w:rPr>
              <w:t xml:space="preserve">), используя информацию, полученную из разных источников </w:t>
            </w:r>
            <w:r w:rsidR="00865838" w:rsidRPr="00865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учётом своих учебных и жизненных речевых ситуаций, в том числе с применением средств ИКТ</w:t>
            </w:r>
            <w:r w:rsidR="00865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AD5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Pr="00AD5E87">
              <w:rPr>
                <w:rFonts w:ascii="Times New Roman" w:eastAsia="Calibri" w:hAnsi="Times New Roman" w:cs="Times New Roman"/>
                <w:sz w:val="24"/>
                <w:szCs w:val="24"/>
              </w:rPr>
              <w:t>итать про себя текст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D5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 этом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D5E87">
              <w:rPr>
                <w:rFonts w:ascii="Times New Roman" w:eastAsia="Calibri" w:hAnsi="Times New Roman" w:cs="Times New Roman"/>
                <w:sz w:val="24"/>
                <w:szCs w:val="24"/>
              </w:rPr>
              <w:t>ставить вопросы к тексту и искать ответы; проверять себя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5E87" w:rsidRPr="003910CE" w:rsidRDefault="00AD5E87" w:rsidP="00AD5E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</w:t>
            </w:r>
            <w:r w:rsidR="003910CE"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="00391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ния; анализировать знания о существенных признаках приспособленности организмов к среде обитания; </w:t>
            </w:r>
            <w:r w:rsidR="003910CE" w:rsidRPr="003910CE">
              <w:rPr>
                <w:rFonts w:ascii="Times New Roman" w:hAnsi="Times New Roman" w:cs="Times New Roman"/>
                <w:sz w:val="24"/>
                <w:szCs w:val="24"/>
              </w:rPr>
              <w:t>производить синтез (составление целого из частей</w:t>
            </w:r>
            <w:r w:rsidR="003910CE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="003910CE" w:rsidRPr="003910CE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 w:rsidR="003910C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910CE" w:rsidRPr="003910CE">
              <w:rPr>
                <w:rFonts w:ascii="Times New Roman" w:hAnsi="Times New Roman" w:cs="Times New Roman"/>
                <w:sz w:val="24"/>
                <w:szCs w:val="24"/>
              </w:rPr>
              <w:t xml:space="preserve">достраивать таблицу Обитатели разных сред жизни». </w:t>
            </w:r>
          </w:p>
          <w:p w:rsidR="00374957" w:rsidRPr="00344613" w:rsidRDefault="00374957" w:rsidP="00374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591914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CE" w:rsidRDefault="003910CE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CE" w:rsidRDefault="003910CE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CE" w:rsidRDefault="003910CE" w:rsidP="0039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t>Зна</w:t>
            </w:r>
            <w:r w:rsidR="006F79A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9A6" w:rsidRPr="003910CE">
              <w:rPr>
                <w:rFonts w:ascii="Times New Roman" w:hAnsi="Times New Roman" w:cs="Times New Roman"/>
                <w:sz w:val="24"/>
                <w:szCs w:val="24"/>
              </w:rPr>
              <w:t>многообра</w:t>
            </w:r>
            <w:r w:rsidR="006F79A6" w:rsidRPr="00391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F79A6" w:rsidRPr="003910CE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обитания на  планете; сред жизни организмов; особенност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F79A6" w:rsidRPr="003910CE">
              <w:rPr>
                <w:rFonts w:ascii="Times New Roman" w:hAnsi="Times New Roman" w:cs="Times New Roman"/>
                <w:sz w:val="24"/>
                <w:szCs w:val="24"/>
              </w:rPr>
              <w:t xml:space="preserve"> водной, почвенной, наземно-воздушной и организменной сред; пример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F79A6" w:rsidRPr="003910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– обитателей этих сред жизни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10CE" w:rsidRPr="003910CE" w:rsidRDefault="003910CE" w:rsidP="006F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CE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6F79A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3910C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EA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="00EE1EAD" w:rsidRPr="00EE1EAD">
              <w:rPr>
                <w:rFonts w:ascii="Times New Roman" w:hAnsi="Times New Roman" w:cs="Times New Roman"/>
                <w:sz w:val="24"/>
                <w:szCs w:val="24"/>
              </w:rPr>
              <w:t>особенности условий сред жизни на Земле; организмов-паразитов, изображённых на</w:t>
            </w:r>
            <w:r w:rsidR="00EE1EAD" w:rsidRPr="00465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EAD" w:rsidRPr="00EE1EAD">
              <w:rPr>
                <w:rFonts w:ascii="Times New Roman" w:hAnsi="Times New Roman" w:cs="Times New Roman"/>
                <w:sz w:val="24"/>
                <w:szCs w:val="24"/>
              </w:rPr>
              <w:t>рисунке учебника</w:t>
            </w:r>
            <w:r w:rsidR="00EE1EAD">
              <w:rPr>
                <w:rFonts w:ascii="Times New Roman" w:hAnsi="Times New Roman" w:cs="Times New Roman"/>
                <w:sz w:val="24"/>
                <w:szCs w:val="24"/>
              </w:rPr>
              <w:t xml:space="preserve">; приводить примеры </w:t>
            </w:r>
            <w:r w:rsidRPr="003910CE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обитателей организменной среды – паразитов и симбионтов</w:t>
            </w:r>
            <w:r w:rsidR="00EE1EAD">
              <w:rPr>
                <w:rFonts w:ascii="Times New Roman" w:hAnsi="Times New Roman" w:cs="Times New Roman"/>
                <w:sz w:val="24"/>
                <w:szCs w:val="24"/>
              </w:rPr>
              <w:t>, объяснять их воздействие на организм хозяина.</w:t>
            </w:r>
          </w:p>
        </w:tc>
        <w:tc>
          <w:tcPr>
            <w:tcW w:w="1701" w:type="dxa"/>
          </w:tcPr>
          <w:p w:rsidR="00591914" w:rsidRDefault="00591914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D" w:rsidRDefault="00EE1EAD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D" w:rsidRDefault="00EE1EAD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D" w:rsidRDefault="00EE1EAD" w:rsidP="008F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водных, наземных и паразитических организмов; объекты живой природы из различных систематических групп</w:t>
            </w:r>
            <w:r w:rsidR="004A65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636C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«Среды жизни планеты Земля», </w:t>
            </w:r>
            <w:r w:rsidR="004A6571"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  <w:r w:rsidR="008F0C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6571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8F0C29">
              <w:rPr>
                <w:rFonts w:ascii="Times New Roman" w:hAnsi="Times New Roman" w:cs="Times New Roman"/>
                <w:sz w:val="24"/>
                <w:szCs w:val="24"/>
              </w:rPr>
              <w:t xml:space="preserve"> «Среды обитания животных», «Жук- </w:t>
            </w:r>
            <w:r w:rsidR="004A6571">
              <w:rPr>
                <w:rFonts w:ascii="Times New Roman" w:hAnsi="Times New Roman" w:cs="Times New Roman"/>
                <w:sz w:val="24"/>
                <w:szCs w:val="24"/>
              </w:rPr>
              <w:t xml:space="preserve">плавунец», «Конечности наземных животных», </w:t>
            </w:r>
            <w:r w:rsidR="008F0C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6571">
              <w:rPr>
                <w:rFonts w:ascii="Times New Roman" w:hAnsi="Times New Roman" w:cs="Times New Roman"/>
                <w:sz w:val="24"/>
                <w:szCs w:val="24"/>
              </w:rPr>
              <w:t>ллюстраци</w:t>
            </w:r>
            <w:r w:rsidR="008F0C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6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C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6571">
              <w:rPr>
                <w:rFonts w:ascii="Times New Roman" w:hAnsi="Times New Roman" w:cs="Times New Roman"/>
                <w:sz w:val="24"/>
                <w:szCs w:val="24"/>
              </w:rPr>
              <w:t>Крот», «Медведка», «Наземные растения», «Плавающие водные растения», «</w:t>
            </w:r>
            <w:r w:rsidR="008F0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571">
              <w:rPr>
                <w:rFonts w:ascii="Times New Roman" w:hAnsi="Times New Roman" w:cs="Times New Roman"/>
                <w:sz w:val="24"/>
                <w:szCs w:val="24"/>
              </w:rPr>
              <w:t>отребность водных растений в свете», «</w:t>
            </w:r>
            <w:r w:rsidR="008F0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571">
              <w:rPr>
                <w:rFonts w:ascii="Times New Roman" w:hAnsi="Times New Roman" w:cs="Times New Roman"/>
                <w:sz w:val="24"/>
                <w:szCs w:val="24"/>
              </w:rPr>
              <w:t>очвенная нематода», «Почвен</w:t>
            </w:r>
            <w:r w:rsidR="004A6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клещи», «Приспособления для плавания у животных», «Растения- эпифиты», «Роющие млекопитающие», «Три среды обитания», «</w:t>
            </w:r>
            <w:r w:rsidR="008F0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A6571">
              <w:rPr>
                <w:rFonts w:ascii="Times New Roman" w:hAnsi="Times New Roman" w:cs="Times New Roman"/>
                <w:sz w:val="24"/>
                <w:szCs w:val="24"/>
              </w:rPr>
              <w:t>востовые плавники водных животных».</w:t>
            </w:r>
          </w:p>
        </w:tc>
        <w:tc>
          <w:tcPr>
            <w:tcW w:w="1275" w:type="dxa"/>
          </w:tcPr>
          <w:p w:rsidR="00591914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1" w:rsidRDefault="004A657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1" w:rsidRDefault="004A657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71" w:rsidRDefault="004A6571" w:rsidP="004A65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65838">
              <w:rPr>
                <w:rFonts w:ascii="Times New Roman" w:hAnsi="Times New Roman" w:cs="Times New Roman"/>
                <w:bCs/>
                <w:sz w:val="24"/>
                <w:szCs w:val="24"/>
              </w:rPr>
              <w:t>7 и выполнить задания в конце параграфа.</w:t>
            </w:r>
          </w:p>
          <w:p w:rsidR="004A6571" w:rsidRPr="00344613" w:rsidRDefault="004A6571" w:rsidP="00865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</w:t>
            </w:r>
            <w:r w:rsidR="0086583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об экологических факторах среды и их воздействии на живые организмы или написать мини-сочинение по материалам Интернета и дополнительной литературы. </w:t>
            </w:r>
          </w:p>
        </w:tc>
      </w:tr>
      <w:tr w:rsidR="00591914" w:rsidRPr="009B37DB" w:rsidTr="008B7F25">
        <w:trPr>
          <w:trHeight w:val="135"/>
        </w:trPr>
        <w:tc>
          <w:tcPr>
            <w:tcW w:w="852" w:type="dxa"/>
          </w:tcPr>
          <w:p w:rsidR="00591914" w:rsidRPr="00344613" w:rsidRDefault="00591914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B4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B4CF4" w:rsidRPr="00FB4CF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D1D24" w:rsidRDefault="004274E8" w:rsidP="00ED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D24" w:rsidRPr="00D85236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среды.</w:t>
            </w:r>
          </w:p>
          <w:p w:rsidR="00ED1D24" w:rsidRPr="00D85236" w:rsidRDefault="00ED1D24" w:rsidP="00ED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24" w:rsidRDefault="00ED1D24" w:rsidP="00ED1D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1D24" w:rsidRDefault="00ED1D24" w:rsidP="00ED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представление об экологических факторах; показать роль факторов неживой природы в жизни организмов; охарактеризовать факторы живой природы; систематизировать знания учащихся об антропогенном факторе и его влиянии на живые организмы и на природу в целом.</w:t>
            </w:r>
          </w:p>
          <w:p w:rsidR="00ED1D24" w:rsidRPr="00070AA0" w:rsidRDefault="00ED1D24" w:rsidP="00ED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 </w:t>
            </w:r>
            <w:r w:rsidR="00E2277C">
              <w:rPr>
                <w:rFonts w:ascii="Times New Roman" w:hAnsi="Times New Roman" w:cs="Times New Roman"/>
                <w:sz w:val="24"/>
                <w:szCs w:val="24"/>
              </w:rPr>
              <w:t xml:space="preserve">и парной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1D24" w:rsidRPr="00070AA0" w:rsidRDefault="00ED1D24" w:rsidP="00ED1D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729" w:type="dxa"/>
          </w:tcPr>
          <w:p w:rsidR="00591914" w:rsidRPr="00E2277C" w:rsidRDefault="00E2277C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1914" w:rsidRPr="00344613" w:rsidRDefault="00ED1D2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факторы, факторы неживой природы, факторы живой природы, антропогенные факторы.</w:t>
            </w:r>
          </w:p>
        </w:tc>
        <w:tc>
          <w:tcPr>
            <w:tcW w:w="1701" w:type="dxa"/>
          </w:tcPr>
          <w:p w:rsidR="00ED1D24" w:rsidRPr="00D85236" w:rsidRDefault="00ED1D24" w:rsidP="00ED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36">
              <w:rPr>
                <w:rFonts w:ascii="Times New Roman" w:hAnsi="Times New Roman" w:cs="Times New Roman"/>
                <w:sz w:val="24"/>
                <w:szCs w:val="24"/>
              </w:rPr>
              <w:t>Оценивать ситуации и поступки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5236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личностное (эмоциональное) отношение к живой природе</w:t>
            </w:r>
            <w:r w:rsidRPr="00D85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236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D85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236">
              <w:rPr>
                <w:rFonts w:ascii="Times New Roman" w:hAnsi="Times New Roman" w:cs="Times New Roman"/>
                <w:sz w:val="24"/>
                <w:szCs w:val="24"/>
              </w:rPr>
              <w:t>в системе моральных норм и ценностей по отношению к объектам живой природы;</w:t>
            </w:r>
          </w:p>
          <w:p w:rsidR="00ED1D24" w:rsidRPr="00D85236" w:rsidRDefault="00ED1D24" w:rsidP="00ED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36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целевые и смысловые установки в </w:t>
            </w:r>
            <w:r w:rsidRPr="00D8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действиях и поступках по отношению к живой природе.</w:t>
            </w:r>
          </w:p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ED1D24" w:rsidRDefault="00ED1D24" w:rsidP="00ED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  <w:r>
              <w:rPr>
                <w:sz w:val="28"/>
                <w:szCs w:val="28"/>
              </w:rPr>
              <w:t xml:space="preserve"> </w:t>
            </w:r>
            <w:r w:rsidRPr="00081FA6">
              <w:rPr>
                <w:sz w:val="24"/>
                <w:szCs w:val="24"/>
              </w:rPr>
              <w:t>о</w:t>
            </w:r>
            <w:r w:rsidRPr="00081FA6">
              <w:rPr>
                <w:rFonts w:ascii="Times New Roman" w:hAnsi="Times New Roman" w:cs="Times New Roman"/>
                <w:sz w:val="24"/>
                <w:szCs w:val="24"/>
              </w:rPr>
              <w:t>существлять целенаправленный поиск ответов на поставленные вопросы;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081FA6">
              <w:rPr>
                <w:rFonts w:ascii="Times New Roman" w:hAnsi="Times New Roman" w:cs="Times New Roman"/>
                <w:sz w:val="24"/>
                <w:szCs w:val="24"/>
              </w:rPr>
              <w:t>ыполнять задания в соответствии с целью; самопроверку, взаимопроверку и корректировку учебного задания; взаимооценку учебного задания.</w:t>
            </w:r>
          </w:p>
          <w:p w:rsidR="00ED1D24" w:rsidRPr="00081FA6" w:rsidRDefault="00ED1D24" w:rsidP="00ED1D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5E8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81F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характеризовать</w:t>
            </w:r>
            <w:r w:rsidRPr="00081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81FA6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существенный признак разбиения объектов на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81FA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экологических факторов)</w:t>
            </w:r>
            <w:r w:rsidRPr="00081FA6">
              <w:rPr>
                <w:rFonts w:ascii="Times New Roman" w:eastAsia="Times New Roman" w:hAnsi="Times New Roman" w:cs="Times New Roman"/>
                <w:sz w:val="24"/>
                <w:szCs w:val="24"/>
              </w:rPr>
              <w:t>; приводить доказательства истинности проведён</w:t>
            </w:r>
            <w:r w:rsidRPr="00081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ной классификации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1914" w:rsidRPr="00344613" w:rsidRDefault="00ED1D24" w:rsidP="00F6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знания; </w:t>
            </w:r>
            <w:r w:rsidRPr="00223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223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нять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2329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 для получения информации</w:t>
            </w:r>
            <w:r w:rsidRPr="003910C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синтез (составление целого из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3910CE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910CE">
              <w:rPr>
                <w:rFonts w:ascii="Times New Roman" w:hAnsi="Times New Roman" w:cs="Times New Roman"/>
                <w:sz w:val="24"/>
                <w:szCs w:val="24"/>
              </w:rPr>
              <w:t xml:space="preserve">достраивать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схему «Экологические факторы среды»)</w:t>
            </w:r>
            <w:r w:rsidR="00F67E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67E37" w:rsidRPr="00F67E3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67E37" w:rsidRPr="00F67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редставлять </w:t>
            </w:r>
            <w:r w:rsidR="00F67E37" w:rsidRPr="00F67E37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F67E37" w:rsidRPr="00F67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текста, таблиц, схем.</w:t>
            </w:r>
          </w:p>
        </w:tc>
        <w:tc>
          <w:tcPr>
            <w:tcW w:w="2390" w:type="dxa"/>
          </w:tcPr>
          <w:p w:rsidR="00ED1D24" w:rsidRDefault="00ED1D24" w:rsidP="00ED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6F79A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9A6" w:rsidRPr="0022329C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F79A6" w:rsidRPr="0022329C">
              <w:rPr>
                <w:rFonts w:ascii="Times New Roman" w:hAnsi="Times New Roman" w:cs="Times New Roman"/>
                <w:sz w:val="24"/>
                <w:szCs w:val="24"/>
              </w:rPr>
              <w:t>, влияющи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F79A6" w:rsidRPr="0022329C">
              <w:rPr>
                <w:rFonts w:ascii="Times New Roman" w:hAnsi="Times New Roman" w:cs="Times New Roman"/>
                <w:sz w:val="24"/>
                <w:szCs w:val="24"/>
              </w:rPr>
              <w:t xml:space="preserve"> на жизнь организмов в природе – экологически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F79A6" w:rsidRPr="0022329C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F79A6" w:rsidRPr="0022329C">
              <w:rPr>
                <w:rFonts w:ascii="Times New Roman" w:hAnsi="Times New Roman" w:cs="Times New Roman"/>
                <w:sz w:val="24"/>
                <w:szCs w:val="24"/>
              </w:rPr>
              <w:t xml:space="preserve"> среды; факторы неживой природы, фактор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F79A6" w:rsidRPr="0022329C"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природы и антропогенны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F79A6" w:rsidRPr="0022329C">
              <w:rPr>
                <w:rFonts w:ascii="Times New Roman" w:hAnsi="Times New Roman" w:cs="Times New Roman"/>
                <w:sz w:val="24"/>
                <w:szCs w:val="24"/>
              </w:rPr>
              <w:t>; пример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6F79A6" w:rsidRPr="0022329C">
              <w:rPr>
                <w:rFonts w:ascii="Times New Roman" w:hAnsi="Times New Roman" w:cs="Times New Roman"/>
                <w:sz w:val="24"/>
                <w:szCs w:val="24"/>
              </w:rPr>
              <w:t>экологических факторов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D24" w:rsidRPr="0022329C" w:rsidRDefault="00ED1D24" w:rsidP="00ED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29C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6F79A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2232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22329C">
              <w:rPr>
                <w:rFonts w:ascii="Times New Roman" w:hAnsi="Times New Roman" w:cs="Times New Roman"/>
                <w:sz w:val="24"/>
                <w:szCs w:val="24"/>
              </w:rPr>
              <w:t>давать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9C">
              <w:rPr>
                <w:rFonts w:ascii="Times New Roman" w:hAnsi="Times New Roman" w:cs="Times New Roman"/>
                <w:sz w:val="24"/>
                <w:szCs w:val="24"/>
              </w:rPr>
              <w:t>понятий «экологический фактор», «фактор живой природы», «фактор неживой природы», «антропогенный фактор»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называть </w:t>
            </w:r>
            <w:r w:rsidRPr="0022329C">
              <w:rPr>
                <w:rFonts w:ascii="Times New Roman" w:hAnsi="Times New Roman" w:cs="Times New Roman"/>
                <w:sz w:val="24"/>
                <w:szCs w:val="24"/>
              </w:rPr>
              <w:t xml:space="preserve">факторы неживой природы, </w:t>
            </w:r>
            <w:r w:rsidRPr="00223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оказывающие влияние на жизнедеятельность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характеризовать; </w:t>
            </w:r>
            <w:r w:rsidRPr="0022329C">
              <w:rPr>
                <w:rFonts w:ascii="Times New Roman" w:hAnsi="Times New Roman" w:cs="Times New Roman"/>
                <w:sz w:val="24"/>
                <w:szCs w:val="24"/>
              </w:rPr>
              <w:t>различать действие факторов среды на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ы; приводить примеры собственных наблюдений; аргументировать деятельность человека в природе как антропогенный фактор.</w:t>
            </w:r>
          </w:p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914" w:rsidRDefault="004636CE" w:rsidP="00463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«Экологические факторы среды», </w:t>
            </w:r>
            <w:r w:rsidR="00E03A66">
              <w:rPr>
                <w:rFonts w:ascii="Times New Roman" w:hAnsi="Times New Roman" w:cs="Times New Roman"/>
                <w:sz w:val="24"/>
                <w:szCs w:val="24"/>
              </w:rPr>
              <w:t xml:space="preserve">ЭОР Видео.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«Типы экологических факторов, абиотические факторы, дождь», «Типы экологических факторов, биотические факторы, опыление растений пчёлами», </w:t>
            </w:r>
            <w:r w:rsidR="006678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3A66">
              <w:rPr>
                <w:rFonts w:ascii="Times New Roman" w:hAnsi="Times New Roman" w:cs="Times New Roman"/>
                <w:sz w:val="24"/>
                <w:szCs w:val="24"/>
              </w:rPr>
              <w:t xml:space="preserve">Вспашка поля», </w:t>
            </w:r>
            <w:r w:rsidR="006678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3A66">
              <w:rPr>
                <w:rFonts w:ascii="Times New Roman" w:hAnsi="Times New Roman" w:cs="Times New Roman"/>
                <w:sz w:val="24"/>
                <w:szCs w:val="24"/>
              </w:rPr>
              <w:t>Задымление атмосферы»,</w:t>
            </w:r>
            <w:r w:rsidR="0066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«Шумовое загрязнение атмосферы», </w:t>
            </w:r>
            <w:r w:rsidR="006678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3A66">
              <w:rPr>
                <w:rFonts w:ascii="Times New Roman" w:hAnsi="Times New Roman" w:cs="Times New Roman"/>
                <w:sz w:val="24"/>
                <w:szCs w:val="24"/>
              </w:rPr>
              <w:t>ллюстраци</w:t>
            </w:r>
            <w:r w:rsidR="006678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8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3A66">
              <w:rPr>
                <w:rFonts w:ascii="Times New Roman" w:hAnsi="Times New Roman" w:cs="Times New Roman"/>
                <w:sz w:val="24"/>
                <w:szCs w:val="24"/>
              </w:rPr>
              <w:t>Городской смог</w:t>
            </w:r>
            <w:r w:rsidR="00667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3A66">
              <w:rPr>
                <w:rFonts w:ascii="Times New Roman" w:hAnsi="Times New Roman" w:cs="Times New Roman"/>
                <w:sz w:val="24"/>
                <w:szCs w:val="24"/>
              </w:rPr>
              <w:t>, «Радиоактивная зона», «Сброс химических отходов в реку»,</w:t>
            </w:r>
            <w:r w:rsidR="00667876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«Животные, истреблённые человеком», « Исчезающие виды растений», «Редкие виды животных, занесённые в Красную книгу», «Повреждение листьев кислотным дождём», «Антропогенная пустыня», «Выбитое пастбище», анимации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экологических факторов», «Факторы живой природы», «Экологические 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торы»,</w:t>
            </w:r>
            <w:r w:rsidR="00667876">
              <w:rPr>
                <w:rFonts w:ascii="Times New Roman" w:hAnsi="Times New Roman" w:cs="Times New Roman"/>
                <w:sz w:val="24"/>
                <w:szCs w:val="24"/>
              </w:rPr>
              <w:t xml:space="preserve"> «Кислотный дождь 3», «Озоновая дыра», «Парниковый эффект 2»</w:t>
            </w:r>
            <w:r w:rsidR="00E0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636CE" w:rsidRDefault="004636CE" w:rsidP="004636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и выполнить задания в конце параграфа.</w:t>
            </w:r>
          </w:p>
          <w:p w:rsidR="00591914" w:rsidRPr="00344613" w:rsidRDefault="004636CE" w:rsidP="00463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подготовить проект и выполнить графическую модель «Экологические факторы для каби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нета биологии».</w:t>
            </w:r>
          </w:p>
        </w:tc>
      </w:tr>
      <w:tr w:rsidR="00591914" w:rsidRPr="009B37DB" w:rsidTr="008B7F25">
        <w:trPr>
          <w:trHeight w:val="135"/>
        </w:trPr>
        <w:tc>
          <w:tcPr>
            <w:tcW w:w="852" w:type="dxa"/>
          </w:tcPr>
          <w:p w:rsidR="00591914" w:rsidRPr="00344613" w:rsidRDefault="00591914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E227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2277C" w:rsidRPr="00E227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91914" w:rsidRDefault="00E2277C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7C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Приспособленность организмов к </w:t>
            </w:r>
            <w:r w:rsidR="000E234C">
              <w:rPr>
                <w:rFonts w:ascii="Times New Roman" w:hAnsi="Times New Roman" w:cs="Times New Roman"/>
                <w:sz w:val="24"/>
                <w:szCs w:val="24"/>
              </w:rPr>
              <w:t>жизни в природе</w:t>
            </w:r>
            <w:r w:rsidRPr="00E22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77C" w:rsidRDefault="00E2277C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7C" w:rsidRDefault="00E2277C" w:rsidP="00E227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2277C" w:rsidRDefault="00E2277C" w:rsidP="00E2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влиянием условий среды на организм растений; показать взаимную приспособленность растений и животных; систематизировать знания учащихся о приспособленности к условиям существования.</w:t>
            </w:r>
          </w:p>
          <w:p w:rsidR="00E2277C" w:rsidRPr="00070AA0" w:rsidRDefault="00E2277C" w:rsidP="00E2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парной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277C" w:rsidRPr="00070AA0" w:rsidRDefault="00E2277C" w:rsidP="00E227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2277C" w:rsidRPr="00E2277C" w:rsidRDefault="00E2277C" w:rsidP="00E2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91914" w:rsidRPr="00E2277C" w:rsidRDefault="00E2277C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1914" w:rsidRPr="00344613" w:rsidRDefault="00E2277C" w:rsidP="00EF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</w:t>
            </w:r>
            <w:r w:rsidR="00EF50E1">
              <w:rPr>
                <w:rFonts w:ascii="Times New Roman" w:hAnsi="Times New Roman" w:cs="Times New Roman"/>
                <w:sz w:val="24"/>
                <w:szCs w:val="24"/>
              </w:rPr>
              <w:t>, опыление, соцветие, защитная окраска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2277C" w:rsidRPr="00285408" w:rsidRDefault="00E2277C" w:rsidP="00E227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приспособленности организмов к условиям существования;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E2277C" w:rsidRDefault="00E2277C" w:rsidP="00E2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7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E2277C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целенаправленный поиск ответов на поставленные вопросы;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77C">
              <w:rPr>
                <w:rFonts w:ascii="Times New Roman" w:hAnsi="Times New Roman" w:cs="Times New Roman"/>
                <w:sz w:val="24"/>
                <w:szCs w:val="24"/>
              </w:rPr>
              <w:t>учиться обнаруживать и формулировать учебную проблему совместно с учителем, выбирать тему проекта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E37" w:rsidRPr="00F67E37" w:rsidRDefault="00E2277C" w:rsidP="00F67E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E3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F67E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15C18" w:rsidRPr="00F67E37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015C18" w:rsidRPr="00F67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5C18" w:rsidRPr="00F67E37">
              <w:rPr>
                <w:rFonts w:ascii="Times New Roman" w:hAnsi="Times New Roman" w:cs="Times New Roman"/>
                <w:sz w:val="24"/>
                <w:szCs w:val="24"/>
              </w:rPr>
              <w:t>собственные высказывания в рамках учебного диалога, используя термины</w:t>
            </w:r>
            <w:r w:rsidR="00F67E37" w:rsidRPr="00F67E3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63405" w:rsidRPr="00865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405" w:rsidRPr="00865838">
              <w:rPr>
                <w:rFonts w:ascii="Times New Roman" w:hAnsi="Times New Roman" w:cs="Times New Roman"/>
                <w:bCs/>
                <w:sz w:val="24"/>
                <w:szCs w:val="24"/>
              </w:rPr>
              <w:t>формлять свои мысли в устной и письменной речи</w:t>
            </w:r>
            <w:r w:rsidR="00663405" w:rsidRPr="0086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3405" w:rsidRPr="00865838">
              <w:rPr>
                <w:rFonts w:ascii="Times New Roman" w:hAnsi="Times New Roman" w:cs="Times New Roman"/>
                <w:sz w:val="24"/>
                <w:szCs w:val="24"/>
              </w:rPr>
              <w:t xml:space="preserve">(писать </w:t>
            </w:r>
            <w:r w:rsidR="00663405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="00663405" w:rsidRPr="00865838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66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05" w:rsidRPr="00865838">
              <w:rPr>
                <w:rFonts w:ascii="Times New Roman" w:hAnsi="Times New Roman" w:cs="Times New Roman"/>
                <w:sz w:val="24"/>
                <w:szCs w:val="24"/>
              </w:rPr>
              <w:t xml:space="preserve">), используя информацию, полученную из разных источников </w:t>
            </w:r>
            <w:r w:rsidR="00663405" w:rsidRPr="00865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учётом своих учебных и жизненных речевых ситуаций, в том числе с применением средств ИКТ</w:t>
            </w:r>
            <w:r w:rsidR="00663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F67E37" w:rsidRPr="00F67E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="00F67E37" w:rsidRPr="00F67E37">
              <w:rPr>
                <w:rFonts w:ascii="Times New Roman" w:eastAsia="Calibri" w:hAnsi="Times New Roman" w:cs="Times New Roman"/>
                <w:sz w:val="24"/>
                <w:szCs w:val="24"/>
              </w:rPr>
              <w:t>итать вслух и про себя текст учеб</w:t>
            </w:r>
            <w:r w:rsidR="00F67E37" w:rsidRPr="00F67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</w:t>
            </w:r>
            <w:r w:rsidR="00F67E3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67E37" w:rsidRPr="00F6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 этом:</w:t>
            </w:r>
          </w:p>
          <w:p w:rsidR="00F67E37" w:rsidRDefault="00F67E37" w:rsidP="00F67E37">
            <w:pPr>
              <w:pStyle w:val="af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F67E37">
              <w:rPr>
                <w:rFonts w:eastAsia="Calibri"/>
                <w:b w:val="0"/>
                <w:bCs w:val="0"/>
                <w:lang w:eastAsia="en-US"/>
              </w:rPr>
              <w:t xml:space="preserve"> вести «диалог с автором» (прогнозировать будущее чтение; ставить вопросы к тексту и искать ответы; проверять себя)</w:t>
            </w:r>
            <w:r>
              <w:rPr>
                <w:rFonts w:eastAsia="Calibri"/>
                <w:b w:val="0"/>
                <w:bCs w:val="0"/>
                <w:lang w:eastAsia="en-US"/>
              </w:rPr>
              <w:t>.</w:t>
            </w:r>
          </w:p>
          <w:p w:rsidR="00F67E37" w:rsidRPr="00F67E37" w:rsidRDefault="00F67E37" w:rsidP="00F67E37">
            <w:pPr>
              <w:pStyle w:val="af0"/>
              <w:jc w:val="left"/>
              <w:rPr>
                <w:b w:val="0"/>
                <w:i/>
              </w:rPr>
            </w:pPr>
            <w:r w:rsidRPr="00F67E37">
              <w:rPr>
                <w:b w:val="0"/>
                <w:i/>
              </w:rPr>
              <w:t>Познавательные УУД:</w:t>
            </w:r>
          </w:p>
          <w:p w:rsidR="00591914" w:rsidRPr="00344613" w:rsidRDefault="00F67E37" w:rsidP="00663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37"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знания; выполнять анализ (анализировать текст учебника, выделять существенные признаки приспособленности организмов к среде обитания); устанавливать анало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гии и причинно- </w:t>
            </w:r>
            <w:r w:rsidRPr="00F67E37">
              <w:rPr>
                <w:rFonts w:ascii="Times New Roman" w:hAnsi="Times New Roman" w:cs="Times New Roman"/>
                <w:sz w:val="24"/>
                <w:szCs w:val="24"/>
              </w:rPr>
              <w:t>следственные связи; выстраивать логическую цепь рассуждений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67E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редставлять </w:t>
            </w:r>
            <w:r w:rsidRPr="00F67E37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F67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текста, таблиц, схем.</w:t>
            </w:r>
          </w:p>
        </w:tc>
        <w:tc>
          <w:tcPr>
            <w:tcW w:w="2390" w:type="dxa"/>
          </w:tcPr>
          <w:p w:rsidR="006F79A6" w:rsidRDefault="00F67E37" w:rsidP="006F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3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6F79A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F67E3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9A6">
              <w:rPr>
                <w:rFonts w:ascii="Times New Roman" w:hAnsi="Times New Roman" w:cs="Times New Roman"/>
                <w:sz w:val="24"/>
                <w:szCs w:val="24"/>
              </w:rPr>
              <w:t>о влиянии среды на организмы; приспособленности организмов к условиям своего обитания; биологической роли защитной окраски у животных, яркой окраски и аромата у цветков, наличия соцветий у растений.</w:t>
            </w:r>
          </w:p>
          <w:p w:rsidR="000755FB" w:rsidRPr="00344613" w:rsidRDefault="000755FB" w:rsidP="006F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9A6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6F79A6" w:rsidRPr="006F79A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6F79A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755FB">
              <w:rPr>
                <w:rFonts w:ascii="Times New Roman" w:hAnsi="Times New Roman" w:cs="Times New Roman"/>
                <w:sz w:val="24"/>
                <w:szCs w:val="24"/>
              </w:rPr>
              <w:t>ыявлять  взаимосвязи между влиянием факторов среды и особенностями строения и жизнедеятельности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0755FB">
              <w:rPr>
                <w:rFonts w:ascii="Times New Roman" w:hAnsi="Times New Roman" w:cs="Times New Roman"/>
                <w:sz w:val="24"/>
                <w:szCs w:val="24"/>
              </w:rPr>
              <w:t>азывать примеры сезонных изменений у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55FB">
              <w:rPr>
                <w:rFonts w:ascii="Times New Roman" w:hAnsi="Times New Roman" w:cs="Times New Roman"/>
                <w:sz w:val="24"/>
                <w:szCs w:val="24"/>
              </w:rPr>
              <w:t>арактеризовать по рисункам учебника  приспособленность животных и растений к среде обитания</w:t>
            </w:r>
            <w:r w:rsidRPr="002D068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591914" w:rsidRDefault="002E0832" w:rsidP="00477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«Приспособления организмов», гербарий растений леса, луга, степи, пустыни; изображения организмов разных систематических групп</w:t>
            </w:r>
            <w:r w:rsidR="004771A8">
              <w:rPr>
                <w:rFonts w:ascii="Times New Roman" w:hAnsi="Times New Roman" w:cs="Times New Roman"/>
                <w:sz w:val="24"/>
                <w:szCs w:val="24"/>
              </w:rPr>
              <w:t xml:space="preserve">, ЭОР слайд-текст. Учебный материал «Звери открытых пространств», «Лесные звери», «Подземные звери». </w:t>
            </w:r>
          </w:p>
        </w:tc>
        <w:tc>
          <w:tcPr>
            <w:tcW w:w="1275" w:type="dxa"/>
          </w:tcPr>
          <w:p w:rsidR="002E0832" w:rsidRDefault="002E0832" w:rsidP="002E08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63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задания в конце параграфа.</w:t>
            </w:r>
          </w:p>
          <w:p w:rsidR="00C97A8B" w:rsidRDefault="00C97A8B" w:rsidP="00C9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По выбору: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30">
              <w:rPr>
                <w:rFonts w:ascii="Times New Roman" w:hAnsi="Times New Roman" w:cs="Times New Roman"/>
                <w:sz w:val="24"/>
                <w:szCs w:val="24"/>
              </w:rPr>
              <w:t>изучить дополнительный текст со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84.</w:t>
            </w:r>
          </w:p>
          <w:p w:rsidR="00591914" w:rsidRPr="00344613" w:rsidRDefault="002E0832" w:rsidP="00663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</w:t>
            </w:r>
            <w:r w:rsidR="00663405"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 о каком-либо животном своего края и его приспособленности к условиям жизни.</w:t>
            </w:r>
          </w:p>
        </w:tc>
      </w:tr>
      <w:tr w:rsidR="00591914" w:rsidRPr="009B37DB" w:rsidTr="008B7F25">
        <w:trPr>
          <w:trHeight w:val="150"/>
        </w:trPr>
        <w:tc>
          <w:tcPr>
            <w:tcW w:w="852" w:type="dxa"/>
          </w:tcPr>
          <w:p w:rsidR="00591914" w:rsidRPr="00344613" w:rsidRDefault="00591914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6634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3405" w:rsidRPr="006634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91914" w:rsidRDefault="00663405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5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</w:t>
            </w:r>
          </w:p>
          <w:p w:rsidR="00EE70A7" w:rsidRDefault="00EE70A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Default="00663405" w:rsidP="0066340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3405" w:rsidRDefault="00663405" w:rsidP="0038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общностью</w:t>
            </w:r>
            <w:r w:rsidR="003843A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состава живой и неживой природы; сформировать понятия «пищевая цепь», «круговорот веществ в природе», «природное сообщество»; систематизировать знания </w:t>
            </w:r>
            <w:r w:rsidR="00384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 взаимодействии обитателей одной территории между собой, о взаимосвязи живой и неживой природы.</w:t>
            </w:r>
          </w:p>
          <w:p w:rsidR="003843A4" w:rsidRPr="00070AA0" w:rsidRDefault="003843A4" w:rsidP="0038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парной и групповой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43A4" w:rsidRPr="00070AA0" w:rsidRDefault="003843A4" w:rsidP="003843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843A4" w:rsidRPr="00663405" w:rsidRDefault="003843A4" w:rsidP="0038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91914" w:rsidRPr="003843A4" w:rsidRDefault="003843A4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1914" w:rsidRPr="00344613" w:rsidRDefault="003843A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цепь, круговорот веществ в природе, природное сообщество.</w:t>
            </w:r>
          </w:p>
        </w:tc>
        <w:tc>
          <w:tcPr>
            <w:tcW w:w="1701" w:type="dxa"/>
          </w:tcPr>
          <w:p w:rsidR="00F55D26" w:rsidRPr="00285408" w:rsidRDefault="00F55D26" w:rsidP="00F55D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</w:t>
            </w:r>
            <w:r w:rsidR="00EE70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сообществ;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изучении темы.</w:t>
            </w:r>
          </w:p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91914" w:rsidRDefault="00E64966" w:rsidP="00E64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64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77C">
              <w:rPr>
                <w:rFonts w:ascii="Times New Roman" w:hAnsi="Times New Roman" w:cs="Times New Roman"/>
                <w:sz w:val="24"/>
                <w:szCs w:val="24"/>
              </w:rPr>
              <w:t>существлять целенаправленный поиск ответов на поставленные вопросы;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E64966">
              <w:rPr>
                <w:rFonts w:ascii="Times New Roman" w:hAnsi="Times New Roman" w:cs="Times New Roman"/>
                <w:sz w:val="24"/>
                <w:szCs w:val="24"/>
              </w:rPr>
              <w:t>ыполнять задания в соответствии с целью; самопроверку, взаимопроверку и корректировку учебного задания; взаимооценку учебного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96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E6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достижения и достижения других учащихся по усвоению учебного</w:t>
            </w:r>
            <w:r w:rsidRPr="00465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6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966" w:rsidRDefault="00E64966" w:rsidP="00DC06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7E3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F67E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67E37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F67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E37">
              <w:rPr>
                <w:rFonts w:ascii="Times New Roman" w:hAnsi="Times New Roman" w:cs="Times New Roman"/>
                <w:sz w:val="24"/>
                <w:szCs w:val="24"/>
              </w:rPr>
              <w:t>собственные высказывания в рамках учебного диалога, используя термины;</w:t>
            </w:r>
            <w:r w:rsidRPr="000C1F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64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организовывать учебное взаимодействие в группе (распределять роли, договариваться друг с другом, </w:t>
            </w:r>
            <w:r w:rsidRPr="00E64966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E6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966">
              <w:rPr>
                <w:rFonts w:ascii="Times New Roman" w:hAnsi="Times New Roman" w:cs="Times New Roman"/>
                <w:sz w:val="24"/>
                <w:szCs w:val="24"/>
              </w:rPr>
              <w:t>функции участников, способы взаимодействия</w:t>
            </w:r>
            <w:r w:rsidRPr="00E64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DC0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C067B" w:rsidRPr="00F67E37" w:rsidRDefault="00DC067B" w:rsidP="00DC067B">
            <w:pPr>
              <w:pStyle w:val="af0"/>
              <w:jc w:val="left"/>
              <w:rPr>
                <w:b w:val="0"/>
                <w:i/>
              </w:rPr>
            </w:pPr>
            <w:r w:rsidRPr="00F67E37">
              <w:rPr>
                <w:b w:val="0"/>
                <w:i/>
              </w:rPr>
              <w:t>Познавательные УУД:</w:t>
            </w:r>
          </w:p>
          <w:p w:rsidR="00DC067B" w:rsidRPr="00DC067B" w:rsidRDefault="00DC067B" w:rsidP="00DC0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3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знания; </w:t>
            </w:r>
            <w:r w:rsidRPr="00DC067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аналогии и причинно-следственные связи; </w:t>
            </w:r>
          </w:p>
          <w:p w:rsidR="00DC067B" w:rsidRPr="00344613" w:rsidRDefault="00DC067B" w:rsidP="00DC0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67B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логическую цепь рассуждений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C06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редставлять </w:t>
            </w:r>
            <w:r w:rsidRPr="00DC067B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DC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текста, таблиц, схем,  иллюстраций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591914" w:rsidRDefault="00DC067B" w:rsidP="00DC0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6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6F79A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DC067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C067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круговороте веществ в природе, о природном сообществе как совокупности  организмов, связанных пищевыми цепями,  и условий среды; примеры природных</w:t>
            </w:r>
            <w:r w:rsidRPr="006F5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67B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067B" w:rsidRPr="00977CCC" w:rsidRDefault="00DC067B" w:rsidP="006F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67B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6F79A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DC067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77C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77CCC" w:rsidRPr="00977CC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977CCC" w:rsidRPr="00977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«пищевая цепь»;</w:t>
            </w:r>
            <w:r w:rsidRPr="00DC0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77CCC">
              <w:rPr>
                <w:rFonts w:ascii="Times New Roman" w:hAnsi="Times New Roman" w:cs="Times New Roman"/>
                <w:sz w:val="24"/>
                <w:szCs w:val="24"/>
              </w:rPr>
              <w:t>анализировать элементы круговорота веществ на рисунке учебника; объяснять роль различных организмов в круговороте веществ; различать понятия: «производители», «потребители», «разлагатели», «природное сообщество»; характеризовать разные природные сообщества; объяснять роль живых организмов и круговорота веществ в природном сообществе.</w:t>
            </w:r>
          </w:p>
        </w:tc>
        <w:tc>
          <w:tcPr>
            <w:tcW w:w="1701" w:type="dxa"/>
          </w:tcPr>
          <w:p w:rsidR="00591914" w:rsidRDefault="004771A8" w:rsidP="00B3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«Природные сообщества», гербарий растений различных природных сообществ, ЭОР слайд-шоу «Растительные сообщества: дубрава,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хвойный лес, луг, болото. Видовой состав», </w:t>
            </w:r>
            <w:r w:rsidR="00993C71">
              <w:rPr>
                <w:rFonts w:ascii="Times New Roman" w:hAnsi="Times New Roman" w:cs="Times New Roman"/>
                <w:sz w:val="24"/>
                <w:szCs w:val="24"/>
              </w:rPr>
              <w:t xml:space="preserve">«Берёзовая роща», </w:t>
            </w:r>
            <w:r w:rsidR="000C503D">
              <w:rPr>
                <w:rFonts w:ascii="Times New Roman" w:hAnsi="Times New Roman" w:cs="Times New Roman"/>
                <w:sz w:val="24"/>
                <w:szCs w:val="24"/>
              </w:rPr>
              <w:t xml:space="preserve">«Болото», «Ельник зеленомошник», видеофрагменты «Лес широколиственный», «Река. Биоценоз»,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анимаци</w:t>
            </w:r>
            <w:r w:rsidR="000C503D">
              <w:rPr>
                <w:rFonts w:ascii="Times New Roman" w:hAnsi="Times New Roman" w:cs="Times New Roman"/>
                <w:sz w:val="24"/>
                <w:szCs w:val="24"/>
              </w:rPr>
              <w:t>и «Круговорот веществ в природе»,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«Ярусы лесного биоценоза»</w:t>
            </w:r>
            <w:r w:rsidR="00B35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73713" w:rsidRDefault="00673713" w:rsidP="00673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и выполнить задания в конце параграфа.</w:t>
            </w:r>
          </w:p>
          <w:p w:rsidR="00591914" w:rsidRPr="00344613" w:rsidRDefault="00673713" w:rsidP="0067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изготовить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дель-аппликацию природного сообщества «Лес», с его обитателями или нарисовать одно из природных сообществ родного края.</w:t>
            </w:r>
          </w:p>
        </w:tc>
      </w:tr>
      <w:tr w:rsidR="00591914" w:rsidRPr="009B37DB" w:rsidTr="008B7F25">
        <w:trPr>
          <w:trHeight w:val="120"/>
        </w:trPr>
        <w:tc>
          <w:tcPr>
            <w:tcW w:w="852" w:type="dxa"/>
          </w:tcPr>
          <w:p w:rsidR="00591914" w:rsidRPr="00344613" w:rsidRDefault="00591914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EE70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70A7" w:rsidRPr="00EE70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91914" w:rsidRDefault="00EE70A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A7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 России.</w:t>
            </w:r>
          </w:p>
          <w:p w:rsidR="00EE70A7" w:rsidRDefault="00EE70A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A7" w:rsidRDefault="00EE70A7" w:rsidP="00EE7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E70A7" w:rsidRDefault="00EE70A7" w:rsidP="00EE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разнообразием природных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России; охарактеризовать обитателей природных зон; показать связь между живыми организмами в каждой природной зоне.</w:t>
            </w:r>
          </w:p>
          <w:p w:rsidR="00EE70A7" w:rsidRPr="00070AA0" w:rsidRDefault="00EE70A7" w:rsidP="00EE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</w:t>
            </w:r>
            <w:r w:rsidR="00793C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70A7" w:rsidRPr="00070AA0" w:rsidRDefault="00EE70A7" w:rsidP="00EE7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E70A7" w:rsidRPr="00EE70A7" w:rsidRDefault="00EE70A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91914" w:rsidRPr="00EE70A7" w:rsidRDefault="00EE70A7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1914" w:rsidRPr="00344613" w:rsidRDefault="00EE70A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  <w:r w:rsidR="00EF50E1">
              <w:rPr>
                <w:rFonts w:ascii="Times New Roman" w:hAnsi="Times New Roman" w:cs="Times New Roman"/>
                <w:sz w:val="24"/>
                <w:szCs w:val="24"/>
              </w:rPr>
              <w:t>, тайга, тундра, широ</w:t>
            </w:r>
            <w:r w:rsidR="00EF5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колиственные леса, степь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E70A7" w:rsidRPr="00285408" w:rsidRDefault="00EE70A7" w:rsidP="00EE70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зон России;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EE70A7" w:rsidRPr="00EE70A7" w:rsidRDefault="00EE70A7" w:rsidP="00EE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64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77C">
              <w:rPr>
                <w:rFonts w:ascii="Times New Roman" w:hAnsi="Times New Roman" w:cs="Times New Roman"/>
                <w:sz w:val="24"/>
                <w:szCs w:val="24"/>
              </w:rPr>
              <w:t>существлять целенаправленный поиск ответов на поставленные вопросы;</w:t>
            </w:r>
            <w:r w:rsidRPr="007C67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E7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EE70A7">
              <w:rPr>
                <w:rFonts w:ascii="Times New Roman" w:hAnsi="Times New Roman" w:cs="Times New Roman"/>
                <w:sz w:val="24"/>
                <w:szCs w:val="24"/>
              </w:rPr>
              <w:t>ыполнять задания в соответ</w:t>
            </w:r>
            <w:r w:rsidRPr="00EE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ствии с целью; самопроверку, взаимопроверку и корректировку учебного задания; взаимооценку учебного задания.</w:t>
            </w:r>
          </w:p>
          <w:p w:rsidR="00591914" w:rsidRPr="009A2B6F" w:rsidRDefault="00EE70A7" w:rsidP="002F2E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7E3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F67E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E70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авля</w:t>
            </w:r>
            <w:r w:rsidRPr="00EE70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="002F2E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E70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E70A7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небольшие устные монологические высказывания,</w:t>
            </w:r>
            <w:r w:rsidR="002C4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70A7">
              <w:rPr>
                <w:rFonts w:ascii="Times New Roman" w:eastAsia="Times New Roman" w:hAnsi="Times New Roman" w:cs="Times New Roman"/>
                <w:sz w:val="24"/>
                <w:szCs w:val="24"/>
              </w:rPr>
              <w:t>«удерживать» логику повествования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F2E02" w:rsidRPr="001F7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5B1C" w:rsidRPr="00865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5B1C" w:rsidRPr="00865838">
              <w:rPr>
                <w:rFonts w:ascii="Times New Roman" w:hAnsi="Times New Roman" w:cs="Times New Roman"/>
                <w:bCs/>
                <w:sz w:val="24"/>
                <w:szCs w:val="24"/>
              </w:rPr>
              <w:t>формлять свои мысли в устной и письменной речи</w:t>
            </w:r>
            <w:r w:rsidR="003D5B1C" w:rsidRPr="0086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B1C" w:rsidRPr="00865838">
              <w:rPr>
                <w:rFonts w:ascii="Times New Roman" w:hAnsi="Times New Roman" w:cs="Times New Roman"/>
                <w:sz w:val="24"/>
                <w:szCs w:val="24"/>
              </w:rPr>
              <w:t xml:space="preserve">(писать </w:t>
            </w:r>
            <w:r w:rsidR="003D5B1C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="003D5B1C" w:rsidRPr="00865838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2C4AB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D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B1C" w:rsidRPr="0086583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информацию, полученную из разных источников </w:t>
            </w:r>
            <w:r w:rsidR="003D5B1C" w:rsidRPr="00865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учётом своих учебных и жизненных речевых ситуаций, в том числе с применением средств ИКТ</w:t>
            </w:r>
            <w:r w:rsidR="009A2B6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9A2B6F" w:rsidRPr="00E64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организовывать учебное взаимодействие в группе (распределять роли, договариваться друг с другом, </w:t>
            </w:r>
            <w:r w:rsidR="009A2B6F" w:rsidRPr="00E64966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="009A2B6F" w:rsidRPr="00E6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2B6F" w:rsidRPr="00E64966">
              <w:rPr>
                <w:rFonts w:ascii="Times New Roman" w:hAnsi="Times New Roman" w:cs="Times New Roman"/>
                <w:sz w:val="24"/>
                <w:szCs w:val="24"/>
              </w:rPr>
              <w:t>функции участников, способы взаимодействия</w:t>
            </w:r>
            <w:r w:rsidR="009A2B6F" w:rsidRPr="00E64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9A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F2E02" w:rsidRPr="00F67E37" w:rsidRDefault="002F2E02" w:rsidP="002F2E02">
            <w:pPr>
              <w:pStyle w:val="af0"/>
              <w:jc w:val="left"/>
              <w:rPr>
                <w:b w:val="0"/>
                <w:i/>
              </w:rPr>
            </w:pPr>
            <w:r w:rsidRPr="00F67E37">
              <w:rPr>
                <w:b w:val="0"/>
                <w:i/>
              </w:rPr>
              <w:t>Познавательные УУД:</w:t>
            </w:r>
          </w:p>
          <w:p w:rsidR="002F2E02" w:rsidRPr="002F2E02" w:rsidRDefault="002F2E02" w:rsidP="002F2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 отбирать для решения  предметных учебных </w:t>
            </w:r>
            <w:r w:rsidRPr="002F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необходимые словари, энциклопедии, справочники, электронные диски</w:t>
            </w:r>
            <w:r w:rsidRPr="00F67E3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знания;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924" w:rsidRPr="00FB692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и рисунки учебника;</w:t>
            </w:r>
            <w:r w:rsidR="00FB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аналогии и причинно-следственные связи; </w:t>
            </w:r>
          </w:p>
          <w:p w:rsidR="002F2E02" w:rsidRPr="002F2E02" w:rsidRDefault="002F2E02" w:rsidP="00FB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логическую цепь</w:t>
            </w:r>
            <w:r w:rsidRPr="00465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E02">
              <w:rPr>
                <w:rFonts w:ascii="Times New Roman" w:hAnsi="Times New Roman" w:cs="Times New Roman"/>
                <w:sz w:val="24"/>
                <w:szCs w:val="24"/>
              </w:rPr>
              <w:t>рассуждений</w:t>
            </w:r>
            <w:r w:rsidR="002C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C4ABB" w:rsidRPr="00DC067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C4ABB" w:rsidRPr="00DC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редставлять </w:t>
            </w:r>
            <w:r w:rsidR="002C4ABB" w:rsidRPr="00DC067B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2C4ABB" w:rsidRPr="00DC0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текста, таблиц, схем,  иллюстраций</w:t>
            </w:r>
            <w:r w:rsidR="00FB692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FB6924" w:rsidRPr="00FB6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составлять простой и сложный план текста</w:t>
            </w:r>
            <w:r w:rsidR="002C4A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527F89" w:rsidRDefault="002F2E02" w:rsidP="0052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527F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2F2E0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 xml:space="preserve">понятия  природной зоны; 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зон: влажн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 тропическ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>, тайг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тундр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>, широколиственн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>, степ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>; природны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 зон России, их обитател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>; редки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 и исчезающи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зон, требующи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27F89" w:rsidRPr="002F2E02">
              <w:rPr>
                <w:rFonts w:ascii="Times New Roman" w:hAnsi="Times New Roman" w:cs="Times New Roman"/>
                <w:sz w:val="24"/>
                <w:szCs w:val="24"/>
              </w:rPr>
              <w:t xml:space="preserve"> охраны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E02" w:rsidRPr="00344613" w:rsidRDefault="002F2E02" w:rsidP="0052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02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527F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2F2E0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понятие «природная зона», распознавать и характеризовать природные зоны России по карте, приведённой в учебнике; различать и объяснять особенности животных разных природных зон; объяснять роль Красной книги в охране природы, приводить примеры редких растений и животных, охраняемых государством.  </w:t>
            </w:r>
          </w:p>
        </w:tc>
        <w:tc>
          <w:tcPr>
            <w:tcW w:w="1701" w:type="dxa"/>
          </w:tcPr>
          <w:p w:rsidR="00591914" w:rsidRDefault="006D2868" w:rsidP="00FB6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</w:t>
            </w:r>
            <w:r w:rsidR="003D5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D5B1C">
              <w:rPr>
                <w:rFonts w:ascii="Times New Roman" w:hAnsi="Times New Roman" w:cs="Times New Roman"/>
                <w:sz w:val="24"/>
                <w:szCs w:val="24"/>
              </w:rPr>
              <w:t>Обитатели влажного тропического леса», «Растения и жи</w:t>
            </w:r>
            <w:r w:rsidR="003D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вотные природных зон России»,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«Природные зоны России», гербарий растений тундры, тайги, широколиственных лесов и степей; изображения растений и животных; атласы по при</w:t>
            </w:r>
            <w:r w:rsidR="003D5B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одоведению</w:t>
            </w:r>
            <w:r w:rsidR="003D5B1C">
              <w:rPr>
                <w:rFonts w:ascii="Times New Roman" w:hAnsi="Times New Roman" w:cs="Times New Roman"/>
                <w:sz w:val="24"/>
                <w:szCs w:val="24"/>
              </w:rPr>
              <w:t xml:space="preserve"> для 3-5 классов, ЭОР иллюстрации «Арктическая пустыня», «Высокогорья», «Высотные пояса Земли», «Животные арктических пустынь», «Животные пустынь», «Животные степей», «Животные тайги», «Животные тундры», </w:t>
            </w:r>
            <w:r w:rsidR="003D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«Животные широколиственных лесов», </w:t>
            </w:r>
            <w:r w:rsidR="00FB6924">
              <w:rPr>
                <w:rFonts w:ascii="Times New Roman" w:hAnsi="Times New Roman" w:cs="Times New Roman"/>
                <w:sz w:val="24"/>
                <w:szCs w:val="24"/>
              </w:rPr>
              <w:t xml:space="preserve">«Песчаная пустыня», «Лесостепь», «Лесотундра», </w:t>
            </w:r>
            <w:r w:rsidR="003D5B1C">
              <w:rPr>
                <w:rFonts w:ascii="Times New Roman" w:hAnsi="Times New Roman" w:cs="Times New Roman"/>
                <w:sz w:val="24"/>
                <w:szCs w:val="24"/>
              </w:rPr>
              <w:t>«Полупустыня»</w:t>
            </w:r>
            <w:r w:rsidR="002C4ABB">
              <w:rPr>
                <w:rFonts w:ascii="Times New Roman" w:hAnsi="Times New Roman" w:cs="Times New Roman"/>
                <w:sz w:val="24"/>
                <w:szCs w:val="24"/>
              </w:rPr>
              <w:t>, «Растения пустынь».</w:t>
            </w:r>
          </w:p>
        </w:tc>
        <w:tc>
          <w:tcPr>
            <w:tcW w:w="1275" w:type="dxa"/>
          </w:tcPr>
          <w:p w:rsidR="003D5B1C" w:rsidRDefault="003D5B1C" w:rsidP="003D5B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и выполнить задания в конце 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раграфа.</w:t>
            </w:r>
          </w:p>
          <w:p w:rsidR="00591914" w:rsidRPr="00344613" w:rsidRDefault="003D5B1C" w:rsidP="003D5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сообщение о жизни организмов на разных материках с презентацией по материалам Интернета и дополнительной литературы (материки – по выбору учащегося) или написать мини-сочинение об одной из природных зон России, где побывал сам.</w:t>
            </w:r>
          </w:p>
        </w:tc>
      </w:tr>
      <w:tr w:rsidR="00591914" w:rsidRPr="009B37DB" w:rsidTr="008B7F25">
        <w:trPr>
          <w:trHeight w:val="135"/>
        </w:trPr>
        <w:tc>
          <w:tcPr>
            <w:tcW w:w="852" w:type="dxa"/>
          </w:tcPr>
          <w:p w:rsidR="00591914" w:rsidRPr="00344613" w:rsidRDefault="00591914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9401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0198" w:rsidRPr="009401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91914" w:rsidRDefault="0094019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Жизнь организмов на разных материках.</w:t>
            </w:r>
          </w:p>
          <w:p w:rsidR="00940198" w:rsidRDefault="0094019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98" w:rsidRDefault="00940198" w:rsidP="009401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40198" w:rsidRDefault="00940198" w:rsidP="00940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ролью путешественников в изучении живой природы; охарактеризовать уникальные виды живого мира материков Земли; систематизировать знания учащихся о жизни на разных материках.</w:t>
            </w:r>
          </w:p>
          <w:p w:rsidR="00940198" w:rsidRPr="00070AA0" w:rsidRDefault="00940198" w:rsidP="00940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</w:t>
            </w:r>
            <w:r w:rsidR="00793C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0198" w:rsidRPr="00070AA0" w:rsidRDefault="00940198" w:rsidP="009401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40198" w:rsidRDefault="00940198" w:rsidP="00940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98" w:rsidRPr="00940198" w:rsidRDefault="00940198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29" w:type="dxa"/>
          </w:tcPr>
          <w:p w:rsidR="00591914" w:rsidRPr="00940198" w:rsidRDefault="00940198" w:rsidP="00940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1914" w:rsidRPr="00344613" w:rsidRDefault="00940198" w:rsidP="00940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вид.</w:t>
            </w:r>
          </w:p>
        </w:tc>
        <w:tc>
          <w:tcPr>
            <w:tcW w:w="1701" w:type="dxa"/>
          </w:tcPr>
          <w:p w:rsidR="00940198" w:rsidRPr="00940198" w:rsidRDefault="00940198" w:rsidP="00940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изучению живых организмов разных материков;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принимать ценности природного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выделять эстетические достоинства объектов живой приро</w:t>
            </w:r>
            <w:r w:rsidRPr="0046516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91914" w:rsidRPr="00C973E2" w:rsidRDefault="00940198" w:rsidP="009B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3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940198" w:rsidRPr="00C973E2" w:rsidRDefault="00940198" w:rsidP="00940198">
            <w:pPr>
              <w:pStyle w:val="af0"/>
              <w:jc w:val="left"/>
              <w:rPr>
                <w:b w:val="0"/>
              </w:rPr>
            </w:pPr>
            <w:r w:rsidRPr="00C973E2">
              <w:rPr>
                <w:b w:val="0"/>
              </w:rPr>
              <w:t xml:space="preserve">определять цель учебной деятельности с помощью учителя и самостоятельно, искать средства её осуществления; 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характера, выполнения проекта </w:t>
            </w:r>
            <w:r w:rsidRPr="00C973E2">
              <w:rPr>
                <w:b w:val="0"/>
              </w:rPr>
              <w:lastRenderedPageBreak/>
              <w:t>совместно с учителем.</w:t>
            </w:r>
          </w:p>
          <w:p w:rsidR="00940198" w:rsidRPr="00C973E2" w:rsidRDefault="00940198" w:rsidP="007D78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3E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="007D78EF" w:rsidRPr="00C973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составлять </w:t>
            </w:r>
            <w:r w:rsidR="007D78EF" w:rsidRPr="00C973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7D78EF" w:rsidRPr="00C973E2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небольшие устные монологические высказывания, «удерживать» логику повествования;</w:t>
            </w:r>
            <w:r w:rsidR="007D78EF" w:rsidRPr="00C973E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D78EF" w:rsidRPr="00C973E2">
              <w:rPr>
                <w:rFonts w:ascii="Times New Roman" w:hAnsi="Times New Roman" w:cs="Times New Roman"/>
                <w:bCs/>
                <w:sz w:val="24"/>
                <w:szCs w:val="24"/>
              </w:rPr>
              <w:t>формлять свои мысли в устной и письменной речи</w:t>
            </w:r>
            <w:r w:rsidR="007D78EF" w:rsidRPr="00C973E2">
              <w:rPr>
                <w:rFonts w:ascii="Times New Roman" w:hAnsi="Times New Roman" w:cs="Times New Roman"/>
                <w:sz w:val="24"/>
                <w:szCs w:val="24"/>
              </w:rPr>
              <w:t xml:space="preserve"> (писать сообщения), используя информацию, полученную из разных источников </w:t>
            </w:r>
            <w:r w:rsidR="007D78EF" w:rsidRPr="00C97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учётом своих учебных и жизненных речевых ситуаций, в том числе с применением средств ИКТ;</w:t>
            </w:r>
            <w:r w:rsidR="007D78EF" w:rsidRPr="00C973E2"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формулировать собственные высказывания в рамках учебного диалога, используя термины;</w:t>
            </w:r>
            <w:r w:rsidR="007D78EF" w:rsidRPr="00C97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B6F" w:rsidRPr="00C973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организовывать учебное взаимодействие в группе; </w:t>
            </w:r>
            <w:r w:rsidR="007D78EF" w:rsidRPr="00C973E2">
              <w:rPr>
                <w:rFonts w:ascii="Times New Roman" w:hAnsi="Times New Roman" w:cs="Times New Roman"/>
                <w:sz w:val="24"/>
                <w:szCs w:val="24"/>
              </w:rPr>
              <w:t>действовать с учётом позиции другого и уметь согласовывать свои действия.</w:t>
            </w:r>
          </w:p>
          <w:p w:rsidR="007D78EF" w:rsidRPr="00C973E2" w:rsidRDefault="007D78EF" w:rsidP="007D78EF">
            <w:pPr>
              <w:pStyle w:val="af0"/>
              <w:jc w:val="left"/>
              <w:rPr>
                <w:b w:val="0"/>
                <w:i/>
              </w:rPr>
            </w:pPr>
            <w:r w:rsidRPr="00C973E2">
              <w:rPr>
                <w:b w:val="0"/>
                <w:i/>
              </w:rPr>
              <w:t>Познавательные УУД:</w:t>
            </w:r>
          </w:p>
          <w:p w:rsidR="008379DD" w:rsidRPr="00C973E2" w:rsidRDefault="008379DD" w:rsidP="008379DD">
            <w:pPr>
              <w:pStyle w:val="af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C973E2">
              <w:rPr>
                <w:b w:val="0"/>
              </w:rPr>
              <w:t xml:space="preserve">сопоставлять  и отбирать информацию о живых организмах, полученную из различных источников (научно-популярная </w:t>
            </w:r>
            <w:r w:rsidRPr="00C973E2">
              <w:rPr>
                <w:b w:val="0"/>
              </w:rPr>
              <w:lastRenderedPageBreak/>
              <w:t>литература, энциклопедии, биологические словари, справочники, электронные диски, сеть Интернет); структурировать знания;</w:t>
            </w:r>
          </w:p>
          <w:p w:rsidR="007D78EF" w:rsidRPr="00C973E2" w:rsidRDefault="008379DD" w:rsidP="007D7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и рисунки учебника; </w:t>
            </w:r>
            <w:r w:rsidR="00F3176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основания для сравнения </w:t>
            </w:r>
            <w:r w:rsidR="00F3176D" w:rsidRPr="00B331A4">
              <w:rPr>
                <w:rFonts w:ascii="Times New Roman" w:hAnsi="Times New Roman" w:cs="Times New Roman"/>
                <w:sz w:val="24"/>
                <w:szCs w:val="24"/>
              </w:rPr>
              <w:t>расположения и размеров материков Земли по карте, приведённой в учебнике</w:t>
            </w:r>
            <w:r w:rsidR="00B331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3176D"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редставлять 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C97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текста, таблиц, схем, иллюстраций  том числе с применением средств ИКТ.</w:t>
            </w:r>
          </w:p>
        </w:tc>
        <w:tc>
          <w:tcPr>
            <w:tcW w:w="2390" w:type="dxa"/>
          </w:tcPr>
          <w:p w:rsidR="00527F89" w:rsidRDefault="008379DD" w:rsidP="0083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527F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8379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F89" w:rsidRPr="008379DD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7F89" w:rsidRPr="008379DD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материке как части суши, окружённой морями и океанами; 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27F89" w:rsidRPr="008379DD">
              <w:rPr>
                <w:rFonts w:ascii="Times New Roman" w:hAnsi="Times New Roman" w:cs="Times New Roman"/>
                <w:sz w:val="24"/>
                <w:szCs w:val="24"/>
              </w:rPr>
              <w:t>многообрази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7F89" w:rsidRPr="008379DD">
              <w:rPr>
                <w:rFonts w:ascii="Times New Roman" w:hAnsi="Times New Roman" w:cs="Times New Roman"/>
                <w:sz w:val="24"/>
                <w:szCs w:val="24"/>
              </w:rPr>
              <w:t xml:space="preserve"> живого мира нашей планеты; об открытии человеком новых видов организмов; своеобрази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7F89" w:rsidRPr="008379DD">
              <w:rPr>
                <w:rFonts w:ascii="Times New Roman" w:hAnsi="Times New Roman" w:cs="Times New Roman"/>
                <w:sz w:val="24"/>
                <w:szCs w:val="24"/>
              </w:rPr>
              <w:t xml:space="preserve"> и уникальность живого мира материков: Африки, Австралии, Южной Америки, Северной Америки, Евразии, Антарктиды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9DD" w:rsidRPr="008379DD" w:rsidRDefault="008379DD" w:rsidP="0083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DD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527F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8379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зовать и сравнивать расположение и размеры материков Земли  по карте, приведённой в учебнике; объяснять понятие «местный вид»; характеризовать </w:t>
            </w:r>
            <w:r w:rsidRPr="008379DD">
              <w:rPr>
                <w:rFonts w:ascii="Times New Roman" w:hAnsi="Times New Roman" w:cs="Times New Roman"/>
                <w:sz w:val="24"/>
                <w:szCs w:val="24"/>
              </w:rPr>
              <w:t>особенности местных видов организмов, их приспособленность к среде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8379DD">
              <w:rPr>
                <w:rFonts w:ascii="Times New Roman" w:hAnsi="Times New Roman" w:cs="Times New Roman"/>
                <w:sz w:val="24"/>
                <w:szCs w:val="24"/>
              </w:rPr>
              <w:t>азывать примеры флоры и фауны материков по рисункам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79DD" w:rsidRPr="00344613" w:rsidRDefault="008379DD" w:rsidP="0083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9DD">
              <w:rPr>
                <w:rFonts w:ascii="Times New Roman" w:hAnsi="Times New Roman" w:cs="Times New Roman"/>
                <w:sz w:val="24"/>
                <w:szCs w:val="24"/>
              </w:rPr>
              <w:t>писывать свои впечатления от встречи с представителями флоры и фауны разных материков в зоопарках, ботанических садах, музеях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8379DD">
              <w:rPr>
                <w:rFonts w:ascii="Times New Roman" w:hAnsi="Times New Roman" w:cs="Times New Roman"/>
                <w:sz w:val="24"/>
                <w:szCs w:val="24"/>
              </w:rPr>
              <w:t>ценивать роль человека в сохранении местных</w:t>
            </w:r>
            <w:r w:rsidRPr="002D0685">
              <w:rPr>
                <w:sz w:val="28"/>
                <w:szCs w:val="28"/>
              </w:rPr>
              <w:t xml:space="preserve"> </w:t>
            </w:r>
            <w:r w:rsidRPr="008379DD">
              <w:rPr>
                <w:rFonts w:ascii="Times New Roman" w:hAnsi="Times New Roman" w:cs="Times New Roman"/>
                <w:sz w:val="24"/>
                <w:szCs w:val="24"/>
              </w:rPr>
              <w:t>видов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1914" w:rsidRDefault="008379DD" w:rsidP="0083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Географическая карта «Природные зоны России», «Зоогеографическая карта мира», гербарий растений, изображения растений и животных, атлас по природоведению для 3-5 классов; презентация «Растения и 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материков Земли», портреты Ч. Дарвина, Н.И. Вавилова, ЭОР иллюстрации «Животные экваториальных лесов», «Муссонный лес», </w:t>
            </w:r>
            <w:r w:rsidR="000C503D">
              <w:rPr>
                <w:rFonts w:ascii="Times New Roman" w:hAnsi="Times New Roman" w:cs="Times New Roman"/>
                <w:sz w:val="24"/>
                <w:szCs w:val="24"/>
              </w:rPr>
              <w:t xml:space="preserve">слайд, текст. Дополнительная информация «Типы растительности. Ботанические сады»,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 «Найди непрошеного гостя».</w:t>
            </w:r>
          </w:p>
        </w:tc>
        <w:tc>
          <w:tcPr>
            <w:tcW w:w="1275" w:type="dxa"/>
          </w:tcPr>
          <w:p w:rsidR="00FB4CF4" w:rsidRDefault="00FB4CF4" w:rsidP="00FB4C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и выполнить задания в конце п</w:t>
            </w:r>
            <w:r w:rsidR="009A2B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раграфа.</w:t>
            </w:r>
            <w:r w:rsidR="000A2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выбору изучить текст со с. 98, 99.</w:t>
            </w:r>
          </w:p>
          <w:p w:rsidR="00591914" w:rsidRPr="00344613" w:rsidRDefault="00FB4CF4" w:rsidP="009A2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</w:t>
            </w:r>
            <w:r w:rsidR="009A2B6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</w:t>
            </w:r>
            <w:r w:rsidR="009A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материалам Интернета и дополнительной литературы или альбом (либо фотоальбом) на тему «Живой мир Земли».</w:t>
            </w:r>
          </w:p>
        </w:tc>
      </w:tr>
      <w:tr w:rsidR="00591914" w:rsidRPr="009B37DB" w:rsidTr="008B7F25">
        <w:trPr>
          <w:trHeight w:val="120"/>
        </w:trPr>
        <w:tc>
          <w:tcPr>
            <w:tcW w:w="852" w:type="dxa"/>
          </w:tcPr>
          <w:p w:rsidR="00591914" w:rsidRPr="00344613" w:rsidRDefault="00591914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9A2B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2B6F" w:rsidRPr="009A2B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591914" w:rsidRDefault="009A2B6F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организмов в морях и океанах.</w:t>
            </w:r>
          </w:p>
          <w:p w:rsidR="009A2B6F" w:rsidRDefault="009A2B6F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B6F" w:rsidRDefault="009A2B6F" w:rsidP="009A2B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B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2B6F" w:rsidRDefault="009A2B6F" w:rsidP="009A2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учащимся связь между условиями обитания и приспособлениями организмов к жизни в них; </w:t>
            </w:r>
            <w:r w:rsidR="00531FFF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живой мир мелководья, средних глубин и на глубине океанов и морей Земли; систематизировать знания учащихся о многообразии форм живых организмов, сформировавшемся в зависимости от условий </w:t>
            </w:r>
            <w:r w:rsidR="005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их обитания. </w:t>
            </w:r>
          </w:p>
          <w:p w:rsidR="00387F95" w:rsidRPr="00070AA0" w:rsidRDefault="009A2B6F" w:rsidP="003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F95"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="00387F95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</w:t>
            </w:r>
            <w:r w:rsidR="00793C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87F95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</w:t>
            </w:r>
            <w:r w:rsidR="00387F95" w:rsidRPr="003A5C9E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  <w:r w:rsidR="00387F95"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7F95" w:rsidRPr="00070AA0" w:rsidRDefault="00387F95" w:rsidP="00387F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A2B6F" w:rsidRPr="009A2B6F" w:rsidRDefault="009A2B6F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91914" w:rsidRPr="00387F95" w:rsidRDefault="00387F95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1914" w:rsidRPr="00344613" w:rsidRDefault="00271043" w:rsidP="0027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Прикреплённые организмы, свободноплавающие организмы, планктон.</w:t>
            </w:r>
          </w:p>
        </w:tc>
        <w:tc>
          <w:tcPr>
            <w:tcW w:w="1701" w:type="dxa"/>
          </w:tcPr>
          <w:p w:rsidR="00271043" w:rsidRPr="00940198" w:rsidRDefault="00271043" w:rsidP="0027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изучению живых организмов морей и океанов;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принимать ценности природного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выделять эстетические достоинства объектов живой приро</w:t>
            </w:r>
            <w:r w:rsidRPr="0046516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591914" w:rsidRPr="00344613" w:rsidRDefault="0059191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C973E2" w:rsidRDefault="00C973E2" w:rsidP="00C973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7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C973E2" w:rsidRDefault="00C973E2" w:rsidP="00C9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целенаправленный поиск ответов на поставленные вопросы;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914" w:rsidRDefault="00C973E2" w:rsidP="00C9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E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7D7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соста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7D7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лять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8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7D78EF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небольшие устные монологические высказывания,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8EF">
              <w:rPr>
                <w:rFonts w:ascii="Times New Roman" w:eastAsia="Times New Roman" w:hAnsi="Times New Roman" w:cs="Times New Roman"/>
                <w:sz w:val="24"/>
                <w:szCs w:val="24"/>
              </w:rPr>
              <w:t>«удерживать» логику повест</w:t>
            </w:r>
            <w:r w:rsidRPr="007D7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D78E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D78EF">
              <w:rPr>
                <w:rFonts w:ascii="Times New Roman" w:hAnsi="Times New Roman" w:cs="Times New Roman"/>
                <w:bCs/>
                <w:sz w:val="24"/>
                <w:szCs w:val="24"/>
              </w:rPr>
              <w:t>формлять свои мысли в устной и письменной речи</w:t>
            </w:r>
            <w:r w:rsidRPr="007D7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8EF">
              <w:rPr>
                <w:rFonts w:ascii="Times New Roman" w:hAnsi="Times New Roman" w:cs="Times New Roman"/>
                <w:sz w:val="24"/>
                <w:szCs w:val="24"/>
              </w:rPr>
              <w:t xml:space="preserve">(писать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сообщения)</w:t>
            </w:r>
            <w:r w:rsidRPr="007D78EF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информацию, полученную из разных источников </w:t>
            </w:r>
            <w:r w:rsidRPr="007D7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учётом своих учебных и жизненных речевых ситуаций, в том числе с применением средств ИКТ;</w:t>
            </w:r>
            <w:r w:rsidRPr="007D7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D78EF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высказывания в рамках учебного диалога, используя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C1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организовывать учебное взаимодействие в группе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Pr="00E64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D78EF">
              <w:rPr>
                <w:rFonts w:ascii="Times New Roman" w:hAnsi="Times New Roman" w:cs="Times New Roman"/>
                <w:sz w:val="24"/>
                <w:szCs w:val="24"/>
              </w:rPr>
              <w:t>действовать с учётом позиции другого и уметь согласовывать свои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3E2" w:rsidRPr="00C973E2" w:rsidRDefault="00C973E2" w:rsidP="00C973E2">
            <w:pPr>
              <w:pStyle w:val="af0"/>
              <w:jc w:val="left"/>
              <w:rPr>
                <w:b w:val="0"/>
                <w:i/>
              </w:rPr>
            </w:pPr>
            <w:r w:rsidRPr="00C973E2">
              <w:rPr>
                <w:b w:val="0"/>
                <w:i/>
              </w:rPr>
              <w:t>Познавательные УУД:</w:t>
            </w:r>
          </w:p>
          <w:p w:rsidR="00C973E2" w:rsidRPr="00C973E2" w:rsidRDefault="00C973E2" w:rsidP="00C973E2">
            <w:pPr>
              <w:pStyle w:val="af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C973E2">
              <w:rPr>
                <w:b w:val="0"/>
              </w:rPr>
              <w:t>сопоставлять  и отбирать информацию о живых организмах, полученную из различных источников (научно-популярная литература, энциклопедии, биологические словари, справочники, электронные диски, сеть Интернет); структурировать знания;</w:t>
            </w:r>
          </w:p>
          <w:p w:rsidR="00C973E2" w:rsidRPr="00C973E2" w:rsidRDefault="00C973E2" w:rsidP="00C9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и 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рисунки учебника; </w:t>
            </w:r>
            <w:r w:rsidR="00B331A4" w:rsidRPr="00B331A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в проектной деятельности под руководством  учителя</w:t>
            </w:r>
            <w:r w:rsidR="00B331A4" w:rsidRPr="00B331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331A4" w:rsidRPr="00B331A4">
              <w:rPr>
                <w:rFonts w:ascii="Times New Roman" w:hAnsi="Times New Roman" w:cs="Times New Roman"/>
                <w:sz w:val="24"/>
                <w:szCs w:val="24"/>
              </w:rPr>
              <w:t>консультанта</w:t>
            </w:r>
            <w:r w:rsidR="00B331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331A4"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редставлять 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C97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текста, таблиц, схем, иллюстраций  том числе с применением средств ИКТ.</w:t>
            </w:r>
          </w:p>
        </w:tc>
        <w:tc>
          <w:tcPr>
            <w:tcW w:w="2390" w:type="dxa"/>
          </w:tcPr>
          <w:p w:rsidR="00527F89" w:rsidRDefault="00C973E2" w:rsidP="0052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3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527F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C973E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F89" w:rsidRPr="00C973E2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27F89" w:rsidRPr="00C973E2">
              <w:rPr>
                <w:rFonts w:ascii="Times New Roman" w:hAnsi="Times New Roman" w:cs="Times New Roman"/>
                <w:sz w:val="24"/>
                <w:szCs w:val="24"/>
              </w:rPr>
              <w:t xml:space="preserve"> жизни организмов в водной среде - на мелководье, средних глубинах  и на дне; обитателей мелководий - ската и камбалу; обитателей средних глубин: быстро плавающих и планктонных; прикреплённых организмов: устриц, мидий, водорослей; о жизни организмов на больших глубинах; проявления </w:t>
            </w:r>
            <w:r w:rsidR="00527F89" w:rsidRPr="00C97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приспособленности организмов к  условиям обитания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3E2" w:rsidRPr="00344613" w:rsidRDefault="00C973E2" w:rsidP="0052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F89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527F89" w:rsidRPr="00527F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527F8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>писывать разнообразие живого мира в морях и океанах по рисункам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>ыделять существенные признаки приспособленности организмов к среде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>бъяснять  причины прикреплённого образа жизни мидий, водорослей и  особого строения тела у 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>ассматривать изображения организмов планктона на рисунках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>оценивать роль планктона для других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х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>арактеризовать условия обитания на больших глубинах океана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C973E2">
              <w:rPr>
                <w:rFonts w:ascii="Times New Roman" w:hAnsi="Times New Roman" w:cs="Times New Roman"/>
                <w:sz w:val="24"/>
                <w:szCs w:val="24"/>
              </w:rPr>
              <w:t>ргументировать приспособленность глубоководных животных к среде своего обитания.</w:t>
            </w:r>
          </w:p>
        </w:tc>
        <w:tc>
          <w:tcPr>
            <w:tcW w:w="1701" w:type="dxa"/>
          </w:tcPr>
          <w:p w:rsidR="00591914" w:rsidRDefault="009F5063" w:rsidP="008F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карта мира, атлас по природоведению для 3-5 классов, презентация «Обитатели морей и океанов», изображения животных и растений морей и океанов, ЭОР </w:t>
            </w:r>
            <w:r w:rsidR="00E370B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70BF">
              <w:rPr>
                <w:rFonts w:ascii="Times New Roman" w:hAnsi="Times New Roman" w:cs="Times New Roman"/>
                <w:sz w:val="24"/>
                <w:szCs w:val="24"/>
              </w:rPr>
              <w:t xml:space="preserve">Глубоководные рыбы», </w:t>
            </w:r>
            <w:r w:rsidR="00E3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«Дельфины», «Зоны мирового океан», «Кальмар», «Китовая акула», «Планктон», «Португальский военный кораблик», «Рыбы, живущие на дне»,</w:t>
            </w:r>
            <w:r w:rsidR="00427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C29">
              <w:rPr>
                <w:rFonts w:ascii="Times New Roman" w:hAnsi="Times New Roman" w:cs="Times New Roman"/>
                <w:sz w:val="24"/>
                <w:szCs w:val="24"/>
              </w:rPr>
              <w:t xml:space="preserve">«Рыбы, не требующие избытка кислорода», «Рыбы, чувствительные к нехватке кислорода», </w:t>
            </w:r>
            <w:r w:rsidR="004274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70BF">
              <w:rPr>
                <w:rFonts w:ascii="Times New Roman" w:hAnsi="Times New Roman" w:cs="Times New Roman"/>
                <w:sz w:val="24"/>
                <w:szCs w:val="24"/>
              </w:rPr>
              <w:t>Светящиеся глубоководные животные»,</w:t>
            </w:r>
            <w:r w:rsidR="000640AB">
              <w:rPr>
                <w:rFonts w:ascii="Times New Roman" w:hAnsi="Times New Roman" w:cs="Times New Roman"/>
                <w:sz w:val="24"/>
                <w:szCs w:val="24"/>
              </w:rPr>
              <w:t xml:space="preserve"> слайд-шоу. Учебный материал «Зависимость формы тела рыб от образа их жизни», слайд, текст. Учебный материал «Способы </w:t>
            </w:r>
            <w:r w:rsidR="004274E8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="000640AB">
              <w:rPr>
                <w:rFonts w:ascii="Times New Roman" w:hAnsi="Times New Roman" w:cs="Times New Roman"/>
                <w:sz w:val="24"/>
                <w:szCs w:val="24"/>
              </w:rPr>
              <w:t>ижения рыб</w:t>
            </w:r>
            <w:r w:rsidR="004274E8">
              <w:rPr>
                <w:rFonts w:ascii="Times New Roman" w:hAnsi="Times New Roman" w:cs="Times New Roman"/>
                <w:sz w:val="24"/>
                <w:szCs w:val="24"/>
              </w:rPr>
              <w:t>», «Водные мле</w:t>
            </w:r>
            <w:r w:rsidR="00427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копитающие».</w:t>
            </w:r>
          </w:p>
        </w:tc>
        <w:tc>
          <w:tcPr>
            <w:tcW w:w="1275" w:type="dxa"/>
          </w:tcPr>
          <w:p w:rsidR="004274E8" w:rsidRDefault="004274E8" w:rsidP="004274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и выполнить задания в конце параграфа.</w:t>
            </w:r>
          </w:p>
          <w:p w:rsidR="004274E8" w:rsidRDefault="004274E8" w:rsidP="004274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8A12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17-22, разобрать задания с. 104, 105.</w:t>
            </w:r>
          </w:p>
          <w:p w:rsidR="00591914" w:rsidRPr="00344613" w:rsidRDefault="004274E8" w:rsidP="00B1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спроекти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 и создать объёмную модель пищевой цепи или экологической пирамиды какой-либо природной зоны.</w:t>
            </w:r>
          </w:p>
        </w:tc>
      </w:tr>
      <w:tr w:rsidR="00F3176D" w:rsidRPr="009B37DB" w:rsidTr="008B7F25">
        <w:trPr>
          <w:trHeight w:val="126"/>
        </w:trPr>
        <w:tc>
          <w:tcPr>
            <w:tcW w:w="852" w:type="dxa"/>
          </w:tcPr>
          <w:p w:rsidR="00F3176D" w:rsidRPr="00344613" w:rsidRDefault="00F3176D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</w:t>
            </w:r>
            <w:r w:rsidRPr="00F317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3176D" w:rsidRDefault="00F3176D" w:rsidP="00F31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74B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организмов на планете Земля»</w:t>
            </w:r>
            <w:r w:rsidRPr="00616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76D" w:rsidRDefault="00F3176D" w:rsidP="00F31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6D" w:rsidRDefault="00F3176D" w:rsidP="00F317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3176D" w:rsidRDefault="00F3176D" w:rsidP="00F31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проверить знания учащихся по материалам второй главы; выявить уровень сформированности основных видов учебной деятельности. </w:t>
            </w:r>
          </w:p>
          <w:p w:rsidR="00F3176D" w:rsidRPr="00070AA0" w:rsidRDefault="00F3176D" w:rsidP="00F31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176D" w:rsidRPr="00070AA0" w:rsidRDefault="00F3176D" w:rsidP="00F317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729" w:type="dxa"/>
          </w:tcPr>
          <w:p w:rsidR="00F3176D" w:rsidRPr="00F3176D" w:rsidRDefault="00F3176D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3176D" w:rsidRPr="00344613" w:rsidRDefault="00F3176D" w:rsidP="00DC1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Водная, почвенная, наземно-воздушная и организменная среды жизни, экологические факторы, факторы неживой природы, факторы живой природы, антропо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генные факторы, приспособленность</w:t>
            </w:r>
            <w:r w:rsidR="00F0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0E1">
              <w:rPr>
                <w:rFonts w:ascii="Times New Roman" w:hAnsi="Times New Roman" w:cs="Times New Roman"/>
                <w:sz w:val="24"/>
                <w:szCs w:val="24"/>
              </w:rPr>
              <w:t xml:space="preserve"> пищевая цепь, круговорот веществ в природе, природное сообщество, природные зоны, местный вид, планктон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176D" w:rsidRPr="00940198" w:rsidRDefault="00F3176D" w:rsidP="00F05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изучению живых организмов на планете Земля;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принимать ценности природного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выделять эстетические достоинства объектов живой приро</w:t>
            </w:r>
            <w:r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F3176D" w:rsidRPr="00344613" w:rsidRDefault="00F3176D" w:rsidP="00F05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F3176D" w:rsidRDefault="00F3176D" w:rsidP="00F31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A8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274CD" w:rsidRPr="001274CD">
              <w:rPr>
                <w:rFonts w:ascii="Times New Roman" w:hAnsi="Times New Roman" w:cs="Times New Roman"/>
                <w:sz w:val="24"/>
                <w:szCs w:val="24"/>
              </w:rPr>
              <w:t>понимать причины своего неуспеха и находить способы выхода из этой ситуации</w:t>
            </w:r>
            <w:r w:rsidR="001274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274CD" w:rsidRPr="0012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темы.</w:t>
            </w:r>
          </w:p>
          <w:p w:rsidR="00F3176D" w:rsidRPr="00AD5E87" w:rsidRDefault="00F3176D" w:rsidP="00F31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темы 3 «Жизнь организмов на планете Земля»;</w:t>
            </w:r>
            <w:r w:rsidRPr="001F7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5E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E87">
              <w:rPr>
                <w:rFonts w:ascii="Times New Roman" w:hAnsi="Times New Roman" w:cs="Times New Roman"/>
                <w:bCs/>
                <w:sz w:val="24"/>
                <w:szCs w:val="24"/>
              </w:rPr>
              <w:t>формлять свои мысли в устной и письменной речи</w:t>
            </w:r>
            <w:r w:rsidRPr="00AD5E8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информацию, полученную из разных источников </w:t>
            </w:r>
            <w:r w:rsidRPr="00AD5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учётом своих учебных и жизненных речевых ситуаций, в том числе с применением средств ИКТ</w:t>
            </w:r>
            <w:r w:rsidRPr="00AD5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76D" w:rsidRPr="00344613" w:rsidRDefault="00F3176D" w:rsidP="00B3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знания; выстраивать логическую цепь рассуждений; </w:t>
            </w:r>
            <w:r w:rsidR="00B331A4"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модели с выделением существенных характеристик объекта и представлением их в пространственно-графической или знаково-символической форме; </w:t>
            </w:r>
            <w:r w:rsidR="00B331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информацию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="00B331A4">
              <w:rPr>
                <w:rFonts w:ascii="Times New Roman" w:hAnsi="Times New Roman" w:cs="Times New Roman"/>
                <w:sz w:val="24"/>
                <w:szCs w:val="24"/>
              </w:rPr>
              <w:t>, таблиц, схем,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F3176D" w:rsidRDefault="00B331A4" w:rsidP="004F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1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527F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B331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 водной, почвенной, наземно-воздушной и организменной сред, фактор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 неживой природы, фактор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природы и антропогенны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>; о приспособленности организмов  к условиям своего обитания;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>ищевы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 в экосистеме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к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>руговорот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превращения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>природны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 зон России, их обитателей, редки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 и исчезающи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 виды природных зон, требующи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 охраны;</w:t>
            </w:r>
            <w:r>
              <w:rPr>
                <w:sz w:val="28"/>
                <w:szCs w:val="28"/>
              </w:rPr>
              <w:t xml:space="preserve"> </w:t>
            </w:r>
            <w:r w:rsidRPr="004F44B4">
              <w:rPr>
                <w:rFonts w:ascii="Times New Roman" w:hAnsi="Times New Roman" w:cs="Times New Roman"/>
                <w:sz w:val="24"/>
                <w:szCs w:val="24"/>
              </w:rPr>
              <w:t>своеобрази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44B4">
              <w:rPr>
                <w:rFonts w:ascii="Times New Roman" w:hAnsi="Times New Roman" w:cs="Times New Roman"/>
                <w:sz w:val="24"/>
                <w:szCs w:val="24"/>
              </w:rPr>
              <w:t xml:space="preserve"> и уникальност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4B4">
              <w:rPr>
                <w:rFonts w:ascii="Times New Roman" w:hAnsi="Times New Roman" w:cs="Times New Roman"/>
                <w:sz w:val="24"/>
                <w:szCs w:val="24"/>
              </w:rPr>
              <w:t xml:space="preserve"> живого мира материков</w:t>
            </w:r>
            <w:r w:rsidR="004F44B4" w:rsidRPr="004F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4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44B4" w:rsidRPr="004F44B4">
              <w:rPr>
                <w:rFonts w:ascii="Times New Roman" w:hAnsi="Times New Roman" w:cs="Times New Roman"/>
                <w:sz w:val="24"/>
                <w:szCs w:val="24"/>
              </w:rPr>
              <w:t>емли;</w:t>
            </w:r>
            <w:r w:rsidR="004F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4B4" w:rsidRPr="004F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44B4" w:rsidRPr="004F44B4">
              <w:rPr>
                <w:rFonts w:ascii="Times New Roman" w:hAnsi="Times New Roman" w:cs="Times New Roman"/>
                <w:sz w:val="24"/>
                <w:szCs w:val="24"/>
              </w:rPr>
              <w:t xml:space="preserve"> жизни организмов в водной среде</w:t>
            </w:r>
            <w:r w:rsidR="004F4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4B4" w:rsidRPr="00344613" w:rsidRDefault="004F44B4" w:rsidP="00527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B4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527F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4F44B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объёмную модель пищевой цепи или экологической пирамиды на примере организмов какой-либо природной годы; схему круговорота веществ в природе, в которой участвует некрупная птица – воробей, синица, ворона или ласточка. </w:t>
            </w:r>
          </w:p>
        </w:tc>
        <w:tc>
          <w:tcPr>
            <w:tcW w:w="1701" w:type="dxa"/>
          </w:tcPr>
          <w:p w:rsidR="00F3176D" w:rsidRDefault="004F44B4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 пищевых цепей или экологических пирамид организмов различных природных зон; </w:t>
            </w:r>
            <w:r w:rsidRPr="00C42CC0">
              <w:rPr>
                <w:rFonts w:ascii="Times New Roman" w:hAnsi="Times New Roman" w:cs="Times New Roman"/>
                <w:sz w:val="24"/>
                <w:szCs w:val="24"/>
              </w:rPr>
              <w:t>рисунки, изображающие весёлое и грустное солнышко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2CC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ученика).</w:t>
            </w:r>
          </w:p>
        </w:tc>
        <w:tc>
          <w:tcPr>
            <w:tcW w:w="1275" w:type="dxa"/>
          </w:tcPr>
          <w:p w:rsidR="00F3176D" w:rsidRDefault="004F44B4" w:rsidP="004F44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8A12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17-23.</w:t>
            </w:r>
          </w:p>
          <w:p w:rsidR="004F44B4" w:rsidRPr="00344613" w:rsidRDefault="00B169A3" w:rsidP="00B1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разработать проект или схему «Условия обитания организмов в океане» с указанием основных его обитателей.</w:t>
            </w:r>
          </w:p>
        </w:tc>
      </w:tr>
      <w:tr w:rsidR="00F3176D" w:rsidRPr="009B37DB" w:rsidTr="008B7F25">
        <w:trPr>
          <w:trHeight w:val="96"/>
        </w:trPr>
        <w:tc>
          <w:tcPr>
            <w:tcW w:w="852" w:type="dxa"/>
          </w:tcPr>
          <w:p w:rsidR="00EF50E1" w:rsidRDefault="00EF50E1" w:rsidP="00EF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E1" w:rsidRDefault="00EF50E1" w:rsidP="00EF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E1" w:rsidRDefault="00EF50E1" w:rsidP="00EF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6D" w:rsidRPr="00344613" w:rsidRDefault="00F3176D" w:rsidP="00EF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50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50E1" w:rsidRPr="00EF50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F50E1" w:rsidRPr="00344613" w:rsidRDefault="00EF50E1" w:rsidP="00EF50E1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EF50E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3446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</w:t>
            </w:r>
            <w:r w:rsidRPr="003446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Человек на планете Земля.</w:t>
            </w:r>
          </w:p>
          <w:p w:rsidR="00F3176D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EF50E1" w:rsidRDefault="00EF50E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1">
              <w:rPr>
                <w:rFonts w:ascii="Times New Roman" w:hAnsi="Times New Roman" w:cs="Times New Roman"/>
                <w:sz w:val="24"/>
                <w:szCs w:val="24"/>
              </w:rPr>
              <w:t>Как появился человек на Земле.</w:t>
            </w:r>
          </w:p>
          <w:p w:rsidR="00EF50E1" w:rsidRDefault="00EF50E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E1" w:rsidRDefault="00EF50E1" w:rsidP="00EF50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F50E1" w:rsidRDefault="00EF50E1" w:rsidP="00EF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предками человека и метом их появления на Земле; показать родственников и предков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человека; охарактеризовать особенности современного человека и его деятельность в природе. </w:t>
            </w:r>
          </w:p>
          <w:p w:rsidR="00EF50E1" w:rsidRPr="00070AA0" w:rsidRDefault="00EF50E1" w:rsidP="00EF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</w:t>
            </w:r>
            <w:r w:rsidR="00793C1B">
              <w:rPr>
                <w:rFonts w:ascii="Times New Roman" w:hAnsi="Times New Roman" w:cs="Times New Roman"/>
                <w:sz w:val="24"/>
                <w:szCs w:val="24"/>
              </w:rPr>
              <w:t xml:space="preserve"> и парной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50E1" w:rsidRPr="00070AA0" w:rsidRDefault="00EF50E1" w:rsidP="00EF50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F50E1" w:rsidRPr="00EF50E1" w:rsidRDefault="00EF50E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3176D" w:rsidRDefault="0026015C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lastRenderedPageBreak/>
              <w:t>5</w:t>
            </w:r>
          </w:p>
          <w:p w:rsidR="00EF50E1" w:rsidRDefault="00EF50E1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EF50E1" w:rsidRDefault="00EF50E1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EF50E1" w:rsidRPr="00EF50E1" w:rsidRDefault="00EF50E1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50E1" w:rsidRPr="00EF50E1" w:rsidRDefault="00EF50E1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3176D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E1" w:rsidRDefault="00EF50E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E1" w:rsidRDefault="00EF50E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E1" w:rsidRPr="00344613" w:rsidRDefault="000C48D0" w:rsidP="000C4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Австралопитек, человек умелый, человек разумный, кроманьонец.</w:t>
            </w:r>
          </w:p>
        </w:tc>
        <w:tc>
          <w:tcPr>
            <w:tcW w:w="1701" w:type="dxa"/>
          </w:tcPr>
          <w:p w:rsidR="00F3176D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D0" w:rsidRDefault="000C48D0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D0" w:rsidRDefault="000C48D0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D0" w:rsidRPr="00940198" w:rsidRDefault="000C48D0" w:rsidP="000C4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изучению происхождения человека на Земле;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ценности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выделять эстетические достоинства объектов живой приро</w:t>
            </w:r>
            <w:r w:rsidRPr="000C48D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0C48D0" w:rsidRPr="00344613" w:rsidRDefault="000C48D0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F3176D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D0" w:rsidRDefault="000C48D0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D0" w:rsidRDefault="000C48D0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D0" w:rsidRDefault="000C48D0" w:rsidP="000C48D0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УУД: </w:t>
            </w:r>
            <w:r w:rsidRPr="000C48D0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цель учебной деятельности, искать средства её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48D0">
              <w:rPr>
                <w:rFonts w:ascii="Times New Roman" w:hAnsi="Times New Roman" w:cs="Times New Roman"/>
                <w:sz w:val="24"/>
                <w:szCs w:val="24"/>
              </w:rPr>
              <w:t>составлять план выполнения задач, решения проблем творческого и поиско</w:t>
            </w:r>
            <w:r w:rsidRPr="000C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характера, выполнения проекта совместно с учителем</w:t>
            </w:r>
            <w:r w:rsidRPr="000C48D0">
              <w:t>;</w:t>
            </w:r>
            <w:r w:rsidRPr="000C48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коррект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ировать </w:t>
            </w:r>
            <w:r w:rsidRPr="000C48D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0C48D0">
              <w:rPr>
                <w:rFonts w:ascii="Times New Roman" w:hAnsi="Times New Roman" w:cs="Times New Roman"/>
                <w:sz w:val="24"/>
                <w:szCs w:val="24"/>
              </w:rPr>
              <w:t>деятельность: вносить изменения в процесс с</w:t>
            </w:r>
            <w:r w:rsidRPr="000C48D0">
              <w:t xml:space="preserve"> </w:t>
            </w:r>
            <w:r w:rsidRPr="000C48D0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 возникших трудностей и ошибок; намечать способы их устранения</w:t>
            </w:r>
            <w:r w:rsidRPr="000C48D0">
              <w:t>.</w:t>
            </w:r>
          </w:p>
          <w:p w:rsidR="000C48D0" w:rsidRDefault="000C48D0" w:rsidP="000C48D0">
            <w:pPr>
              <w:pStyle w:val="af0"/>
              <w:jc w:val="left"/>
              <w:rPr>
                <w:b w:val="0"/>
              </w:rPr>
            </w:pPr>
            <w:r w:rsidRPr="000C48D0">
              <w:rPr>
                <w:b w:val="0"/>
                <w:i/>
              </w:rPr>
              <w:t>Коммуникативные УУД:</w:t>
            </w:r>
            <w:r w:rsidRPr="000C48D0">
              <w:rPr>
                <w:b w:val="0"/>
                <w:iCs/>
              </w:rPr>
              <w:t xml:space="preserve"> </w:t>
            </w:r>
            <w:r w:rsidRPr="000C48D0">
              <w:rPr>
                <w:b w:val="0"/>
              </w:rPr>
              <w:t>о</w:t>
            </w:r>
            <w:r w:rsidRPr="000C48D0">
              <w:rPr>
                <w:b w:val="0"/>
                <w:bCs w:val="0"/>
              </w:rPr>
              <w:t>формлять свои мысли в устной и письменной речи</w:t>
            </w:r>
            <w:r w:rsidRPr="000C48D0">
              <w:rPr>
                <w:b w:val="0"/>
              </w:rPr>
              <w:t xml:space="preserve"> (писать сообщения), используя информацию, полученную из разных источников </w:t>
            </w:r>
            <w:r w:rsidRPr="000C48D0">
              <w:rPr>
                <w:b w:val="0"/>
                <w:bCs w:val="0"/>
              </w:rPr>
              <w:t xml:space="preserve"> с учётом своих учебных и жизненных речевых ситуаций, в том числе с применением средств ИКТ;</w:t>
            </w:r>
            <w:r w:rsidRPr="000C48D0">
              <w:rPr>
                <w:b w:val="0"/>
              </w:rPr>
              <w:t xml:space="preserve">  формулировать собственные высказывания в рамках учебного диалога, используя термины</w:t>
            </w:r>
            <w:r w:rsidR="00793C1B">
              <w:rPr>
                <w:b w:val="0"/>
              </w:rPr>
              <w:t>.</w:t>
            </w:r>
          </w:p>
          <w:p w:rsidR="000C48D0" w:rsidRPr="000C48D0" w:rsidRDefault="000C48D0" w:rsidP="000C48D0">
            <w:pPr>
              <w:pStyle w:val="af0"/>
              <w:jc w:val="left"/>
              <w:rPr>
                <w:b w:val="0"/>
              </w:rPr>
            </w:pPr>
            <w:r w:rsidRPr="000C48D0">
              <w:rPr>
                <w:b w:val="0"/>
                <w:i/>
              </w:rPr>
              <w:t>Познавательные УУД:</w:t>
            </w:r>
            <w:r>
              <w:rPr>
                <w:i/>
              </w:rPr>
              <w:t xml:space="preserve"> </w:t>
            </w:r>
            <w:r w:rsidRPr="000C48D0">
              <w:rPr>
                <w:rFonts w:eastAsia="Calibri"/>
                <w:b w:val="0"/>
                <w:bCs w:val="0"/>
                <w:lang w:eastAsia="en-US"/>
              </w:rPr>
              <w:t>самостоятельно</w:t>
            </w:r>
            <w:r w:rsidRPr="000C48D0">
              <w:rPr>
                <w:b w:val="0"/>
              </w:rPr>
              <w:t xml:space="preserve"> предполагать, какая информация нужна для решения предметной учебной задачи, состоящей  из нескольких шагов;</w:t>
            </w:r>
            <w:r>
              <w:rPr>
                <w:b w:val="0"/>
              </w:rPr>
              <w:t xml:space="preserve"> </w:t>
            </w:r>
            <w:r w:rsidRPr="000C48D0">
              <w:rPr>
                <w:b w:val="0"/>
              </w:rPr>
              <w:t>проверять информацию;</w:t>
            </w:r>
            <w:r w:rsidRPr="000C48D0">
              <w:t xml:space="preserve"> </w:t>
            </w:r>
            <w:r w:rsidRPr="000C48D0">
              <w:rPr>
                <w:b w:val="0"/>
              </w:rPr>
              <w:t>струк</w:t>
            </w:r>
            <w:r w:rsidRPr="000C48D0">
              <w:rPr>
                <w:b w:val="0"/>
              </w:rPr>
              <w:lastRenderedPageBreak/>
              <w:t>турировать</w:t>
            </w:r>
            <w:r>
              <w:rPr>
                <w:b w:val="0"/>
              </w:rPr>
              <w:t xml:space="preserve"> </w:t>
            </w:r>
            <w:r w:rsidRPr="000C48D0">
              <w:rPr>
                <w:b w:val="0"/>
              </w:rPr>
              <w:t>знания</w:t>
            </w:r>
            <w:r>
              <w:rPr>
                <w:b w:val="0"/>
              </w:rPr>
              <w:t xml:space="preserve">; анализировать текст и рисунки учебника, ЭОР; выбирать основания для сравнения </w:t>
            </w:r>
            <w:r w:rsidRPr="000C48D0">
              <w:rPr>
                <w:b w:val="0"/>
              </w:rPr>
              <w:t>внешнего вида раннего человека с обезьяной и современным человеком</w:t>
            </w:r>
            <w:r>
              <w:rPr>
                <w:b w:val="0"/>
              </w:rPr>
              <w:t xml:space="preserve">.  </w:t>
            </w:r>
            <w:r w:rsidRPr="000C48D0">
              <w:rPr>
                <w:b w:val="0"/>
              </w:rPr>
              <w:t> </w:t>
            </w:r>
          </w:p>
        </w:tc>
        <w:tc>
          <w:tcPr>
            <w:tcW w:w="2390" w:type="dxa"/>
          </w:tcPr>
          <w:p w:rsidR="00F3176D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D0" w:rsidRDefault="000C48D0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D0" w:rsidRDefault="000C48D0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89" w:rsidRDefault="000C48D0" w:rsidP="00AB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A2">
              <w:rPr>
                <w:rFonts w:ascii="Times New Roman" w:hAnsi="Times New Roman" w:cs="Times New Roman"/>
                <w:i/>
                <w:sz w:val="24"/>
                <w:szCs w:val="24"/>
              </w:rPr>
              <w:t>Зна</w:t>
            </w:r>
            <w:r w:rsidR="00527F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AB4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 xml:space="preserve">о том, 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>когда и где появился человек? Предк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разумного: австралопитек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умел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>, кроманьонц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а; р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>одственник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современного типа – 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неандертал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ьца; о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>рудия труда человека умелого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жизни кроманьонца: постройк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жилищ, охот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>, собирательств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>, использовани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огня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; б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>иологически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человека: большо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объём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мозга, общени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речи, творческ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и мыслительн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и; о возникновении з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>емледели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и скотоводств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а; о д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>еятельност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7F89" w:rsidRPr="000C48D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природе в наши дни</w:t>
            </w:r>
            <w:r w:rsidR="00527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EA2" w:rsidRPr="00AB4EA2" w:rsidRDefault="00AB4EA2" w:rsidP="00AB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A2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527F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AB4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B4EA2">
              <w:rPr>
                <w:rFonts w:ascii="Times New Roman" w:hAnsi="Times New Roman" w:cs="Times New Roman"/>
                <w:sz w:val="24"/>
                <w:szCs w:val="24"/>
              </w:rPr>
              <w:t>писывать внешний вид раннего предка человека, сравнивать его с обезьяной и современным человеком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х</w:t>
            </w:r>
            <w:r w:rsidRPr="00AB4EA2">
              <w:rPr>
                <w:rFonts w:ascii="Times New Roman" w:hAnsi="Times New Roman" w:cs="Times New Roman"/>
                <w:sz w:val="24"/>
                <w:szCs w:val="24"/>
              </w:rPr>
              <w:t>арактеризовать особенности строения тела и  жизнедеятельности неандертальцев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AB4EA2">
              <w:rPr>
                <w:rFonts w:ascii="Times New Roman" w:hAnsi="Times New Roman" w:cs="Times New Roman"/>
                <w:sz w:val="24"/>
                <w:szCs w:val="24"/>
              </w:rPr>
              <w:t>писывать особенности строения тела и условия жизни кроманьонцев по рисунку учебни</w:t>
            </w:r>
            <w:r w:rsidRPr="00AB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EA2" w:rsidRPr="00344613" w:rsidRDefault="00AB4EA2" w:rsidP="00AB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4EA2">
              <w:rPr>
                <w:rFonts w:ascii="Times New Roman" w:hAnsi="Times New Roman" w:cs="Times New Roman"/>
                <w:sz w:val="24"/>
                <w:szCs w:val="24"/>
              </w:rPr>
              <w:t>станавливать  связь между развитием головного мозга и поведением древних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х</w:t>
            </w:r>
            <w:r w:rsidRPr="00AB4EA2">
              <w:rPr>
                <w:rFonts w:ascii="Times New Roman" w:hAnsi="Times New Roman" w:cs="Times New Roman"/>
                <w:sz w:val="24"/>
                <w:szCs w:val="24"/>
              </w:rPr>
              <w:t>арактеризовать существенные признаки современного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AB4EA2">
              <w:rPr>
                <w:rFonts w:ascii="Times New Roman" w:hAnsi="Times New Roman" w:cs="Times New Roman"/>
                <w:sz w:val="24"/>
                <w:szCs w:val="24"/>
              </w:rPr>
              <w:t>бъяснять роль речи и общения  в формировании современного 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AB4EA2">
              <w:rPr>
                <w:rFonts w:ascii="Times New Roman" w:hAnsi="Times New Roman" w:cs="Times New Roman"/>
                <w:sz w:val="24"/>
                <w:szCs w:val="24"/>
              </w:rPr>
              <w:t>риводить примеры деятельности человека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Pr="00AB4EA2">
              <w:rPr>
                <w:rFonts w:ascii="Times New Roman" w:hAnsi="Times New Roman" w:cs="Times New Roman"/>
                <w:sz w:val="24"/>
                <w:szCs w:val="24"/>
              </w:rPr>
              <w:t>ормулировать вывод о том,  что современный человек появился на Земле в результате длительного исторического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176D" w:rsidRDefault="00F3176D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A2" w:rsidRDefault="00AB4EA2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A2" w:rsidRDefault="00AB4EA2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A2" w:rsidRDefault="00DC2F33" w:rsidP="00F32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EB3C7F">
              <w:rPr>
                <w:rFonts w:ascii="Times New Roman" w:hAnsi="Times New Roman" w:cs="Times New Roman"/>
                <w:sz w:val="24"/>
                <w:szCs w:val="24"/>
              </w:rPr>
              <w:t>«Происхождение человека»; р</w:t>
            </w:r>
            <w:r w:rsidR="00DC13D8">
              <w:rPr>
                <w:rFonts w:ascii="Times New Roman" w:hAnsi="Times New Roman" w:cs="Times New Roman"/>
                <w:sz w:val="24"/>
                <w:szCs w:val="24"/>
              </w:rPr>
              <w:t xml:space="preserve">исунки с изображениями предков человека (человек умелый, кроманьонец), </w:t>
            </w:r>
            <w:r w:rsidR="00DC1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человекообразных обезьян (орангутана, гориллы, шимпанзе), орудий древнего человека; географическая карта мира; </w:t>
            </w:r>
            <w:r w:rsidR="00626D3C">
              <w:rPr>
                <w:rFonts w:ascii="Times New Roman" w:hAnsi="Times New Roman" w:cs="Times New Roman"/>
                <w:sz w:val="24"/>
                <w:szCs w:val="24"/>
              </w:rPr>
              <w:t xml:space="preserve">ЭОР иллюстрации </w:t>
            </w:r>
            <w:r w:rsidR="00844DAC">
              <w:rPr>
                <w:rFonts w:ascii="Times New Roman" w:hAnsi="Times New Roman" w:cs="Times New Roman"/>
                <w:sz w:val="24"/>
                <w:szCs w:val="24"/>
              </w:rPr>
              <w:t>«Человекообразные обезьяны»,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4DA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тела человека и шимпанзе»,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«Скелеты человека и человекообразных обезьян», </w:t>
            </w:r>
            <w:r w:rsidRPr="00DC2F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головного мозга человека и человекообразных обезьян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844DAC">
              <w:rPr>
                <w:rFonts w:ascii="Times New Roman" w:hAnsi="Times New Roman" w:cs="Times New Roman"/>
                <w:sz w:val="24"/>
                <w:szCs w:val="24"/>
              </w:rPr>
              <w:t>«Человек умелый», «Орудия человека умелого», «Человек прямоходящий, или питекантроп»</w:t>
            </w:r>
            <w:r w:rsidR="00F32B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4DAC">
              <w:rPr>
                <w:rFonts w:ascii="Times New Roman" w:hAnsi="Times New Roman" w:cs="Times New Roman"/>
                <w:sz w:val="24"/>
                <w:szCs w:val="24"/>
              </w:rPr>
              <w:t xml:space="preserve"> «Кроманьонец», </w:t>
            </w:r>
            <w:r w:rsidR="00626D3C">
              <w:rPr>
                <w:rFonts w:ascii="Times New Roman" w:hAnsi="Times New Roman" w:cs="Times New Roman"/>
                <w:sz w:val="24"/>
                <w:szCs w:val="24"/>
              </w:rPr>
              <w:t>«Жи</w:t>
            </w:r>
            <w:r w:rsidR="0062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лище кроманьонца», </w:t>
            </w:r>
            <w:r w:rsidR="00844DAC">
              <w:rPr>
                <w:rFonts w:ascii="Times New Roman" w:hAnsi="Times New Roman" w:cs="Times New Roman"/>
                <w:sz w:val="24"/>
                <w:szCs w:val="24"/>
              </w:rPr>
              <w:t xml:space="preserve"> «Наскальная живопись кроманьонцев», «Орудия кроманьонцев», «Жилище неандертальцев», «Стоянка неандертальцев», «Сцена охоты неандертальцев»,</w:t>
            </w:r>
            <w:r w:rsidR="00844DAC" w:rsidRPr="00DC2F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2F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объема головного мозга у разных видов рода человек», видео «Шимпанзе».</w:t>
            </w:r>
          </w:p>
        </w:tc>
        <w:tc>
          <w:tcPr>
            <w:tcW w:w="1275" w:type="dxa"/>
          </w:tcPr>
          <w:p w:rsidR="00F3176D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33" w:rsidRDefault="00DC2F33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33" w:rsidRDefault="00DC2F33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33" w:rsidRDefault="00DC2F33" w:rsidP="00DC2F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B3C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выполнить задания в конце п</w:t>
            </w:r>
            <w:r w:rsidR="00EB3C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раграфа.</w:t>
            </w:r>
          </w:p>
          <w:p w:rsidR="00DC2F33" w:rsidRPr="00344613" w:rsidRDefault="00DC2F33" w:rsidP="00EB3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</w:t>
            </w:r>
            <w:r w:rsidR="00EB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дание: подготовить сообщение о ранних предках человека по материалам Интернета и дополнительной литературы.</w:t>
            </w:r>
          </w:p>
        </w:tc>
      </w:tr>
      <w:tr w:rsidR="00F3176D" w:rsidRPr="009B37DB" w:rsidTr="008B7F25">
        <w:trPr>
          <w:trHeight w:val="150"/>
        </w:trPr>
        <w:tc>
          <w:tcPr>
            <w:tcW w:w="852" w:type="dxa"/>
          </w:tcPr>
          <w:p w:rsidR="00F3176D" w:rsidRPr="00344613" w:rsidRDefault="00F3176D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4E7A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A04" w:rsidRPr="004E7A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3176D" w:rsidRDefault="004E7A0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изменял природу.</w:t>
            </w:r>
          </w:p>
          <w:p w:rsidR="008C2087" w:rsidRDefault="008C208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01" w:rsidRDefault="004E7A04" w:rsidP="009F0B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B01"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="009F0B01"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F0B01"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="009F0B01"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9F0B01"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E7A04" w:rsidRDefault="009F0B01" w:rsidP="009F0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учащихся о воздействии людей на природу Земли; познакомить с многообразием форм влияния человека на природу; показать связь развития человеческого общества и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воздействия на окружающую природу; охарактеризовать осознание современным человеком последствий своего воздействия ан окружающую среду и необходимости знания законов природы.</w:t>
            </w:r>
          </w:p>
          <w:p w:rsidR="009F0B01" w:rsidRPr="00070AA0" w:rsidRDefault="004E7A04" w:rsidP="009F0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B01"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="009F0B01"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</w:t>
            </w:r>
            <w:r w:rsidR="00793C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F0B01">
              <w:rPr>
                <w:rFonts w:ascii="Times New Roman" w:hAnsi="Times New Roman" w:cs="Times New Roman"/>
                <w:sz w:val="24"/>
                <w:szCs w:val="24"/>
              </w:rPr>
              <w:t xml:space="preserve">парной </w:t>
            </w:r>
            <w:r w:rsidR="009F0B01" w:rsidRPr="003A5C9E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  <w:r w:rsidR="009F0B01"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0B01" w:rsidRPr="00070AA0" w:rsidRDefault="009F0B01" w:rsidP="009F0B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E7A04" w:rsidRPr="004E7A04" w:rsidRDefault="004E7A04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3176D" w:rsidRPr="009F0B01" w:rsidRDefault="009F0B01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3176D" w:rsidRPr="00344613" w:rsidRDefault="009F0B01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Лесопосадки.</w:t>
            </w:r>
          </w:p>
        </w:tc>
        <w:tc>
          <w:tcPr>
            <w:tcW w:w="1701" w:type="dxa"/>
          </w:tcPr>
          <w:p w:rsidR="007A5B6A" w:rsidRPr="007A5B6A" w:rsidRDefault="009F0B01" w:rsidP="007A5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изучению влияния человека на природу;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изучении темы</w:t>
            </w:r>
            <w:r w:rsidR="007A5B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F1F65" w:rsidRPr="00940198">
              <w:rPr>
                <w:rFonts w:ascii="Times New Roman" w:hAnsi="Times New Roman" w:cs="Times New Roman"/>
                <w:sz w:val="24"/>
                <w:szCs w:val="24"/>
              </w:rPr>
              <w:t>принимать ценности природного мира</w:t>
            </w:r>
            <w:r w:rsidR="008F1F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F1F65" w:rsidRPr="00940198">
              <w:rPr>
                <w:rFonts w:ascii="Times New Roman" w:hAnsi="Times New Roman" w:cs="Times New Roman"/>
                <w:sz w:val="24"/>
                <w:szCs w:val="24"/>
              </w:rPr>
              <w:t>выделять эстетические достоинства объектов живой приро</w:t>
            </w:r>
            <w:r w:rsidR="008F1F65" w:rsidRPr="000C48D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8F1F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1F65" w:rsidRPr="007A5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B6A" w:rsidRPr="007A5B6A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="007A5B6A" w:rsidRPr="007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B6A" w:rsidRPr="007A5B6A">
              <w:rPr>
                <w:rFonts w:ascii="Times New Roman" w:hAnsi="Times New Roman" w:cs="Times New Roman"/>
                <w:sz w:val="24"/>
                <w:szCs w:val="24"/>
              </w:rPr>
              <w:t>значимость знания законов развития природы для охраны живого мира на Земле;</w:t>
            </w:r>
            <w:r w:rsidR="007A5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B6A" w:rsidRPr="007A5B6A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="007A5B6A" w:rsidRPr="007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B6A" w:rsidRPr="007A5B6A">
              <w:rPr>
                <w:rFonts w:ascii="Times New Roman" w:hAnsi="Times New Roman" w:cs="Times New Roman"/>
                <w:sz w:val="24"/>
                <w:szCs w:val="24"/>
              </w:rPr>
              <w:t>в системе моральных норм и ценностей по отношению к объектам живой природы;</w:t>
            </w:r>
          </w:p>
          <w:p w:rsidR="009F0B01" w:rsidRPr="007A5B6A" w:rsidRDefault="007A5B6A" w:rsidP="007A5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выбирать целевые и смысловые установки в своих действиях и поступках по отношению к живой природе.</w:t>
            </w:r>
          </w:p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A3001" w:rsidRPr="006A3001" w:rsidRDefault="008F1F65" w:rsidP="006A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 </w:t>
            </w:r>
            <w:r w:rsidRPr="006A3001">
              <w:rPr>
                <w:rFonts w:ascii="Times New Roman" w:hAnsi="Times New Roman" w:cs="Times New Roman"/>
                <w:i/>
                <w:sz w:val="24"/>
                <w:szCs w:val="24"/>
              </w:rPr>
              <w:t>УУД:</w:t>
            </w:r>
            <w:r w:rsidR="006A3001" w:rsidRPr="006A300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целенаправленный поиск ответов на поставленные вопросы;</w:t>
            </w:r>
            <w:r w:rsidR="006A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001" w:rsidRPr="006A3001">
              <w:rPr>
                <w:rFonts w:ascii="Times New Roman" w:hAnsi="Times New Roman" w:cs="Times New Roman"/>
                <w:sz w:val="24"/>
                <w:szCs w:val="24"/>
              </w:rPr>
              <w:t>учиться обнаруживать и формулировать учебную проблему совместно с учителем, выбирать тему проекта с помощью учителя;</w:t>
            </w:r>
            <w:r w:rsidR="006A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001" w:rsidRPr="006A3001">
              <w:rPr>
                <w:rFonts w:ascii="Times New Roman" w:hAnsi="Times New Roman" w:cs="Times New Roman"/>
                <w:sz w:val="24"/>
                <w:szCs w:val="24"/>
              </w:rPr>
              <w:t>составлять план выполнения задач, решения про</w:t>
            </w:r>
            <w:r w:rsidR="006A3001" w:rsidRPr="006A3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блем творческого и поискового характера, выполнения проекта совместно с учителем;</w:t>
            </w:r>
          </w:p>
          <w:p w:rsidR="006A3001" w:rsidRPr="006A3001" w:rsidRDefault="006A3001" w:rsidP="006A3001">
            <w:pPr>
              <w:pStyle w:val="af0"/>
              <w:jc w:val="left"/>
            </w:pPr>
            <w:r>
              <w:rPr>
                <w:b w:val="0"/>
                <w:iCs/>
              </w:rPr>
              <w:t>к</w:t>
            </w:r>
            <w:r w:rsidRPr="006A3001">
              <w:rPr>
                <w:b w:val="0"/>
                <w:iCs/>
              </w:rPr>
              <w:t>оррект</w:t>
            </w:r>
            <w:r>
              <w:rPr>
                <w:b w:val="0"/>
                <w:iCs/>
              </w:rPr>
              <w:t xml:space="preserve">ировать </w:t>
            </w:r>
            <w:r w:rsidRPr="006A3001">
              <w:rPr>
                <w:b w:val="0"/>
              </w:rPr>
              <w:t>деятельность: вносить изменения в процесс с</w:t>
            </w:r>
          </w:p>
          <w:p w:rsidR="006A3001" w:rsidRPr="006A3001" w:rsidRDefault="006A3001" w:rsidP="006A3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01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 возникших трудностей и ошибок; намечать способы их устранения.</w:t>
            </w:r>
          </w:p>
          <w:p w:rsidR="006A3001" w:rsidRPr="006A3001" w:rsidRDefault="006A3001" w:rsidP="006A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0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6A30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A30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3001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небольшие устные монологические высказывания,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001">
              <w:rPr>
                <w:rFonts w:ascii="Times New Roman" w:eastAsia="Times New Roman" w:hAnsi="Times New Roman" w:cs="Times New Roman"/>
                <w:sz w:val="24"/>
                <w:szCs w:val="24"/>
              </w:rPr>
              <w:t>«удерживать» логику повествования, приводить убедительные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00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0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001">
              <w:rPr>
                <w:rFonts w:ascii="Times New Roman" w:hAnsi="Times New Roman" w:cs="Times New Roman"/>
                <w:bCs/>
                <w:sz w:val="24"/>
                <w:szCs w:val="24"/>
              </w:rPr>
              <w:t>формлять свои мысли в устной и письменной речи</w:t>
            </w:r>
            <w:r w:rsidRPr="006A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001">
              <w:rPr>
                <w:rFonts w:ascii="Times New Roman" w:hAnsi="Times New Roman" w:cs="Times New Roman"/>
                <w:sz w:val="24"/>
                <w:szCs w:val="24"/>
              </w:rPr>
              <w:t xml:space="preserve">(писать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сообщения),</w:t>
            </w:r>
            <w:r w:rsidRPr="006A300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информацию, полученную из разных источников </w:t>
            </w:r>
            <w:r w:rsidRPr="006A3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учётом своих учебных и жизненных речевых ситуаций, в том числе с применением средств ИКТ;</w:t>
            </w:r>
            <w:r w:rsidRPr="006A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001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представления результата;</w:t>
            </w:r>
          </w:p>
          <w:p w:rsidR="00F3176D" w:rsidRDefault="006A3001" w:rsidP="006A3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001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аргументировать своё </w:t>
            </w:r>
            <w:r w:rsidRPr="006A3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по заданным утверждениям;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6A3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 необходимости отстаивать свою точку зрения, аргументируя её. </w:t>
            </w:r>
          </w:p>
          <w:p w:rsidR="006A3001" w:rsidRDefault="006A3001" w:rsidP="006A30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00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6A3001" w:rsidRPr="00F32B93" w:rsidRDefault="006A3001" w:rsidP="00F32B93">
            <w:pPr>
              <w:pStyle w:val="af0"/>
              <w:jc w:val="left"/>
              <w:rPr>
                <w:b w:val="0"/>
              </w:rPr>
            </w:pPr>
            <w:r w:rsidRPr="00F32B93">
              <w:rPr>
                <w:b w:val="0"/>
              </w:rPr>
              <w:t>самостоятельно  отбирать для решения  предметных учебных задач необходимые словари, энциклопедии, справочники, электронные диски;</w:t>
            </w:r>
          </w:p>
          <w:p w:rsidR="006A3001" w:rsidRPr="00F32B93" w:rsidRDefault="006A3001" w:rsidP="00F3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применять </w:t>
            </w:r>
            <w:r w:rsidRPr="00F32B9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для получения информации</w:t>
            </w:r>
            <w:r w:rsidR="00F32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знания;</w:t>
            </w:r>
          </w:p>
          <w:p w:rsidR="006A3001" w:rsidRPr="006A3001" w:rsidRDefault="006A3001" w:rsidP="008C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и рисунки учебника,  </w:t>
            </w:r>
            <w:r w:rsidR="00F32B93" w:rsidRPr="00F32B93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и причинно-следственные связи;  выстраивать логическую цепь рассуждений;</w:t>
            </w:r>
            <w:r w:rsidR="00F32B93" w:rsidRPr="00F3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B93" w:rsidRPr="00F32B93">
              <w:rPr>
                <w:rFonts w:ascii="Times New Roman" w:hAnsi="Times New Roman" w:cs="Times New Roman"/>
                <w:sz w:val="24"/>
                <w:szCs w:val="24"/>
              </w:rPr>
              <w:t>доказывать на примерах ценность биологического разнообразия для сохранения равновесия в природе</w:t>
            </w:r>
            <w:r w:rsidR="00F32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A520FD" w:rsidRDefault="00F32B93" w:rsidP="00A5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527F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F32B9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человеком  окружающей  среды,  приспособлени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её к своим нуждам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; о в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>ырубк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лесов под  поля и пастбища, охот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>, уничтожени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дикорастущих растений как причины  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>освоения человеком новых территорий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; об о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>сознани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 человеком роли своего влияния на природу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; о з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>начени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лесопосадок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>ероприятия по охране природы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; о важности зн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законов развития живой природы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20FD"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её сохранения от негативных последствий деятельности человека</w:t>
            </w:r>
            <w:r w:rsidR="00A52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76D" w:rsidRDefault="00F32B93" w:rsidP="00F32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человеком  окружающей  среды,  приспособлени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её к своим нуждам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 в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ырубк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лесов под  поля и пастбища, охот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, уничтожени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дикорастущих растений как 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освоения человеком новых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 о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сознани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человеком роли своего влияния на природу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 з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лесопосадок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ероприятия по охране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 важности зн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законов развития 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 xml:space="preserve"> её сохранения от негативных последствий деятельности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B93" w:rsidRPr="00344613" w:rsidRDefault="00F32B93" w:rsidP="008B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93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8B35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F32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нализировать пути расселения человека по карте  материков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риводить примеры  негативного воздействия человека на природу: сокращение площади лесов, численности диких животных, развитие земледелия, разведение скота, постройка городов, дорог и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суждать причины  сокращения лесов, понимать ценность лесопосадок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ар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гументировать необходимость охраны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сознавать значимость знания законов развития природы для охраны живого мира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176D" w:rsidRDefault="00F32B93" w:rsidP="00DA2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«Влияние человека на природу», изображения елового, соснового, тропического леса, лесопосадок, картина «Охота кроманьонцев на животных</w:t>
            </w:r>
            <w:r w:rsidR="00DA2AF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A2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гербарий лиственницы, ЭОР иллюстрации «Сцена охоты неандертальцев», «Животные, истреблённые человеком».</w:t>
            </w:r>
          </w:p>
        </w:tc>
        <w:tc>
          <w:tcPr>
            <w:tcW w:w="1275" w:type="dxa"/>
          </w:tcPr>
          <w:p w:rsidR="00DA2AF1" w:rsidRDefault="00DA2AF1" w:rsidP="00DA2A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и выполнить задания в конце параграфа.</w:t>
            </w:r>
          </w:p>
          <w:p w:rsidR="00DF3F8F" w:rsidRDefault="00DA2AF1" w:rsidP="00DA2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подготовить </w:t>
            </w:r>
            <w:r w:rsidR="00327C52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32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онные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Интернета и дополнительной литературы</w:t>
            </w:r>
            <w:r w:rsidR="00DF3F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3F8F" w:rsidRDefault="00DF3F8F" w:rsidP="00DF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2AF1">
              <w:rPr>
                <w:rFonts w:ascii="Times New Roman" w:hAnsi="Times New Roman" w:cs="Times New Roman"/>
                <w:sz w:val="24"/>
                <w:szCs w:val="24"/>
              </w:rPr>
              <w:t>о причине вымирания птицы дронт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F3F8F" w:rsidRDefault="00DF3F8F" w:rsidP="00DF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редких и исчезающих видах организмов Астраханской области;</w:t>
            </w:r>
          </w:p>
          <w:p w:rsidR="00F3176D" w:rsidRPr="00344613" w:rsidRDefault="00A25717" w:rsidP="00DF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заповедниках Астраханской области</w:t>
            </w:r>
            <w:r w:rsidR="00DA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76D" w:rsidRPr="009B37DB" w:rsidTr="008B7F25">
        <w:trPr>
          <w:trHeight w:val="111"/>
        </w:trPr>
        <w:tc>
          <w:tcPr>
            <w:tcW w:w="852" w:type="dxa"/>
          </w:tcPr>
          <w:p w:rsidR="00F3176D" w:rsidRPr="00344613" w:rsidRDefault="00F3176D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D91C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1CFF" w:rsidRPr="008450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3176D" w:rsidRDefault="00D91CFF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FF">
              <w:rPr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планеты.</w:t>
            </w:r>
          </w:p>
          <w:p w:rsidR="008C2087" w:rsidRDefault="008C208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87" w:rsidRPr="008B3589" w:rsidRDefault="008C2087" w:rsidP="008C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C2087" w:rsidRPr="008B3589" w:rsidRDefault="008C2087" w:rsidP="008C20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матизировать знания учащихся о воздействии человека на живую природу; познакомить с проявлениями заботы человека о живом мире; охарактеризовать решения государства об охране редких и исчезающих видов организмов.</w:t>
            </w:r>
          </w:p>
          <w:p w:rsidR="008C2087" w:rsidRPr="00070AA0" w:rsidRDefault="008C2087" w:rsidP="008C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парной и групповой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2087" w:rsidRPr="00070AA0" w:rsidRDefault="008C2087" w:rsidP="008C20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C2087" w:rsidRPr="00D91CFF" w:rsidRDefault="008C2087" w:rsidP="008C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29" w:type="dxa"/>
          </w:tcPr>
          <w:p w:rsidR="00F3176D" w:rsidRPr="008C2087" w:rsidRDefault="008C2087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3176D" w:rsidRPr="00344613" w:rsidRDefault="008C2087" w:rsidP="008C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природы, охрана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ды, редкие виды, охраняемые виды, Красная книга, заповедник.</w:t>
            </w:r>
          </w:p>
        </w:tc>
        <w:tc>
          <w:tcPr>
            <w:tcW w:w="1701" w:type="dxa"/>
          </w:tcPr>
          <w:p w:rsidR="008C2087" w:rsidRPr="007A5B6A" w:rsidRDefault="008C2087" w:rsidP="008C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изучению охраны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мира планеты;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принимать ценности природного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выделять эстетические достоинства объектов живой приро</w:t>
            </w:r>
            <w:r w:rsidRPr="000C48D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7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значимость знания законов развития природы для охраны живого мира на Земле;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7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в системе моральных норм и ценностей по отношению к объектам живой природы;</w:t>
            </w:r>
          </w:p>
          <w:p w:rsidR="008C2087" w:rsidRPr="007A5B6A" w:rsidRDefault="008C2087" w:rsidP="008C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целевые и 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смысловые установки в своих действиях и поступках по отношению к живой природе.</w:t>
            </w:r>
          </w:p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F3176D" w:rsidRDefault="008C2087" w:rsidP="008C2087">
            <w:pPr>
              <w:pStyle w:val="af0"/>
              <w:jc w:val="left"/>
            </w:pPr>
            <w:r w:rsidRPr="00A25717">
              <w:rPr>
                <w:b w:val="0"/>
                <w:i/>
              </w:rPr>
              <w:lastRenderedPageBreak/>
              <w:t>Регулятивные УУД:</w:t>
            </w:r>
            <w:r w:rsidRPr="000A47D8">
              <w:rPr>
                <w:b w:val="0"/>
                <w:sz w:val="28"/>
                <w:szCs w:val="28"/>
              </w:rPr>
              <w:t xml:space="preserve"> </w:t>
            </w:r>
            <w:r w:rsidRPr="008C2087">
              <w:rPr>
                <w:b w:val="0"/>
              </w:rPr>
              <w:t>самостоятельно</w:t>
            </w:r>
            <w:r>
              <w:rPr>
                <w:b w:val="0"/>
              </w:rPr>
              <w:t xml:space="preserve"> </w:t>
            </w:r>
            <w:r w:rsidRPr="008C2087">
              <w:rPr>
                <w:b w:val="0"/>
              </w:rPr>
              <w:t>определять цель учебной деятельности, искать средства её осуществ</w:t>
            </w:r>
            <w:r w:rsidRPr="008C2087">
              <w:rPr>
                <w:b w:val="0"/>
              </w:rPr>
              <w:lastRenderedPageBreak/>
              <w:t>ления;</w:t>
            </w:r>
            <w:r>
              <w:rPr>
                <w:b w:val="0"/>
              </w:rPr>
              <w:t xml:space="preserve"> </w:t>
            </w:r>
            <w:r w:rsidRPr="008C2087">
              <w:rPr>
                <w:b w:val="0"/>
              </w:rPr>
              <w:t>осуществлять целенаправленный поиск ответов на поставленные вопросы; 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характера, выполнения проекта совместно с учителем</w:t>
            </w:r>
            <w:r>
              <w:rPr>
                <w:b w:val="0"/>
              </w:rPr>
              <w:t>.</w:t>
            </w:r>
            <w:r w:rsidRPr="008C2087">
              <w:t xml:space="preserve"> </w:t>
            </w:r>
          </w:p>
          <w:p w:rsidR="00C9016B" w:rsidRPr="00C9016B" w:rsidRDefault="008C2087" w:rsidP="00C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71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="00C9016B" w:rsidRPr="00C829F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C9016B" w:rsidRPr="00C901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выбирать</w:t>
            </w:r>
            <w:r w:rsidR="00C9016B" w:rsidRPr="00C901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C9016B" w:rsidRPr="00C9016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пересказа (полный, краткий, выборочный) в</w:t>
            </w:r>
            <w:r w:rsidR="00C90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016B" w:rsidRPr="00C9016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поставленной целью;</w:t>
            </w:r>
          </w:p>
          <w:p w:rsidR="00C9016B" w:rsidRPr="00C9016B" w:rsidRDefault="00C9016B" w:rsidP="00C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1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C9016B">
              <w:rPr>
                <w:rFonts w:ascii="Times New Roman" w:eastAsia="Times New Roman" w:hAnsi="Times New Roman" w:cs="Times New Roman"/>
                <w:sz w:val="24"/>
                <w:szCs w:val="24"/>
              </w:rPr>
              <w:t> небольшие устные монологические высказывания,</w:t>
            </w:r>
          </w:p>
          <w:p w:rsidR="00793C1B" w:rsidRDefault="00C9016B" w:rsidP="00793C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16B">
              <w:rPr>
                <w:rFonts w:ascii="Times New Roman" w:eastAsia="Times New Roman" w:hAnsi="Times New Roman" w:cs="Times New Roman"/>
                <w:sz w:val="24"/>
                <w:szCs w:val="24"/>
              </w:rPr>
              <w:t>«удерживать» логику повествования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C9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16B">
              <w:rPr>
                <w:rFonts w:ascii="Times New Roman" w:hAnsi="Times New Roman" w:cs="Times New Roman"/>
                <w:bCs/>
                <w:sz w:val="24"/>
                <w:szCs w:val="24"/>
              </w:rPr>
              <w:t>формлять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16B">
              <w:rPr>
                <w:rFonts w:ascii="Times New Roman" w:hAnsi="Times New Roman" w:cs="Times New Roman"/>
                <w:bCs/>
                <w:sz w:val="24"/>
                <w:szCs w:val="24"/>
              </w:rPr>
              <w:t>свои мысли в устной и письменной речи</w:t>
            </w:r>
            <w:r w:rsidRPr="00C9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016B">
              <w:rPr>
                <w:rFonts w:ascii="Times New Roman" w:hAnsi="Times New Roman" w:cs="Times New Roman"/>
                <w:sz w:val="24"/>
                <w:szCs w:val="24"/>
              </w:rPr>
              <w:t>(писать (сообщения,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рефераты), </w:t>
            </w:r>
            <w:r w:rsidRPr="00C901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информацию, полученную из разных источников </w:t>
            </w:r>
            <w:r w:rsidRPr="00C90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учётом </w:t>
            </w:r>
            <w:r w:rsidRPr="00C901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своих учебных и жизненных речевых ситуаций, в том числе с применением средств ИКТ;</w:t>
            </w:r>
            <w:r w:rsidRPr="00C9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016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высказывания в рамках учебного диалога, используя термины</w:t>
            </w:r>
            <w:r w:rsidRPr="003A34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A34B5" w:rsidRPr="00C9016B">
              <w:rPr>
                <w:rFonts w:ascii="Times New Roman" w:hAnsi="Times New Roman" w:cs="Times New Roman"/>
                <w:sz w:val="24"/>
                <w:szCs w:val="24"/>
              </w:rPr>
              <w:t>устанавливать необходимые контакты с другими людьми</w:t>
            </w:r>
            <w:r w:rsidR="003A34B5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="003A34B5" w:rsidRPr="00C9016B">
              <w:rPr>
                <w:rFonts w:ascii="Times New Roman" w:hAnsi="Times New Roman" w:cs="Times New Roman"/>
                <w:sz w:val="24"/>
                <w:szCs w:val="24"/>
              </w:rPr>
              <w:t xml:space="preserve">бсуждать </w:t>
            </w:r>
            <w:r w:rsidR="003A34B5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 о </w:t>
            </w:r>
            <w:r w:rsidR="003A34B5" w:rsidRPr="00C9016B">
              <w:rPr>
                <w:rFonts w:ascii="Times New Roman" w:hAnsi="Times New Roman" w:cs="Times New Roman"/>
                <w:sz w:val="24"/>
                <w:szCs w:val="24"/>
              </w:rPr>
              <w:t>состояни</w:t>
            </w:r>
            <w:r w:rsidR="003A34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34B5" w:rsidRPr="00C9016B">
              <w:rPr>
                <w:rFonts w:ascii="Times New Roman" w:hAnsi="Times New Roman" w:cs="Times New Roman"/>
                <w:sz w:val="24"/>
                <w:szCs w:val="24"/>
              </w:rPr>
              <w:t xml:space="preserve"> редких видов животных, занесённых в Красную книгу</w:t>
            </w:r>
            <w:r w:rsidR="00793C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93C1B" w:rsidRPr="00E64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организовывать учебное взаимодействие в группе (распределять роли, договариваться друг с другом, </w:t>
            </w:r>
            <w:r w:rsidR="00793C1B" w:rsidRPr="00E64966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="00793C1B" w:rsidRPr="00E6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C1B" w:rsidRPr="00E64966">
              <w:rPr>
                <w:rFonts w:ascii="Times New Roman" w:hAnsi="Times New Roman" w:cs="Times New Roman"/>
                <w:sz w:val="24"/>
                <w:szCs w:val="24"/>
              </w:rPr>
              <w:t>функции участников, способы взаимодействия</w:t>
            </w:r>
            <w:r w:rsidR="00793C1B" w:rsidRPr="00E64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793C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9016B" w:rsidRDefault="00C9016B" w:rsidP="00C901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00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C9016B" w:rsidRPr="00F32B93" w:rsidRDefault="00C9016B" w:rsidP="00C9016B">
            <w:pPr>
              <w:pStyle w:val="af0"/>
              <w:jc w:val="left"/>
              <w:rPr>
                <w:b w:val="0"/>
              </w:rPr>
            </w:pPr>
            <w:r w:rsidRPr="00F32B93">
              <w:rPr>
                <w:b w:val="0"/>
              </w:rPr>
              <w:t>самостоятельно  отбирать для решения  предметных учебных задач необходимые словари, энциклопедии, справочники, электронные диски;</w:t>
            </w:r>
          </w:p>
          <w:p w:rsidR="00C9016B" w:rsidRPr="00F32B93" w:rsidRDefault="00C9016B" w:rsidP="00C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применять </w:t>
            </w:r>
            <w:r w:rsidRPr="00F32B9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для получения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рировать знания;</w:t>
            </w:r>
          </w:p>
          <w:p w:rsidR="00C9016B" w:rsidRPr="00C9016B" w:rsidRDefault="00C9016B" w:rsidP="00C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и рисунки учебника,  устанавливать аналогии и причинно-следственные связи;  выстраивать логическую цепь рассуждений;</w:t>
            </w:r>
            <w:r w:rsidRPr="00F3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доказывать на примерах ценность биологического разнообразия для сохранения равновесия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F3176D" w:rsidRDefault="00C9016B" w:rsidP="00C9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8B35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C901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="008B3589" w:rsidRPr="00C9016B">
              <w:rPr>
                <w:rFonts w:ascii="Times New Roman" w:hAnsi="Times New Roman" w:cs="Times New Roman"/>
                <w:sz w:val="24"/>
                <w:szCs w:val="24"/>
              </w:rPr>
              <w:t>заимосвяз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3589" w:rsidRPr="00C9016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процессов, происходящих в живой и неживой природе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8B3589" w:rsidRPr="00C9016B">
              <w:rPr>
                <w:rFonts w:ascii="Times New Roman" w:hAnsi="Times New Roman" w:cs="Times New Roman"/>
                <w:sz w:val="24"/>
                <w:szCs w:val="24"/>
              </w:rPr>
              <w:t>ричины исчезнове</w:t>
            </w:r>
            <w:r w:rsidR="008B3589" w:rsidRPr="00C9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многих видов животных и растений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="008B3589" w:rsidRPr="00C9016B">
              <w:rPr>
                <w:rFonts w:ascii="Times New Roman" w:hAnsi="Times New Roman" w:cs="Times New Roman"/>
                <w:sz w:val="24"/>
                <w:szCs w:val="24"/>
              </w:rPr>
              <w:t>иды, находящиеся  на грани исчезновения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; о п</w:t>
            </w:r>
            <w:r w:rsidR="008B3589" w:rsidRPr="00C9016B">
              <w:rPr>
                <w:rFonts w:ascii="Times New Roman" w:hAnsi="Times New Roman" w:cs="Times New Roman"/>
                <w:sz w:val="24"/>
                <w:szCs w:val="24"/>
              </w:rPr>
              <w:t>роявлени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3589" w:rsidRPr="00C901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человечеством  заботы о живом мире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; з</w:t>
            </w:r>
            <w:r w:rsidR="008B3589" w:rsidRPr="00C9016B">
              <w:rPr>
                <w:rFonts w:ascii="Times New Roman" w:hAnsi="Times New Roman" w:cs="Times New Roman"/>
                <w:sz w:val="24"/>
                <w:szCs w:val="24"/>
              </w:rPr>
              <w:t>аповедники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области</w:t>
            </w:r>
            <w:r w:rsidR="008B3589" w:rsidRPr="00C90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B3589" w:rsidRPr="00C9016B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B3589" w:rsidRPr="00C9016B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е; м</w:t>
            </w:r>
            <w:r w:rsidR="008B3589" w:rsidRPr="00C9016B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B3589" w:rsidRPr="00C9016B">
              <w:rPr>
                <w:rFonts w:ascii="Times New Roman" w:hAnsi="Times New Roman" w:cs="Times New Roman"/>
                <w:sz w:val="24"/>
                <w:szCs w:val="24"/>
              </w:rPr>
              <w:t xml:space="preserve"> по восстановлению численности редких видов и природных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16B" w:rsidRPr="00C9016B" w:rsidRDefault="00C9016B" w:rsidP="00C9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8F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8B35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DF3F8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9016B">
              <w:rPr>
                <w:rFonts w:ascii="Times New Roman" w:hAnsi="Times New Roman" w:cs="Times New Roman"/>
                <w:sz w:val="24"/>
                <w:szCs w:val="24"/>
              </w:rPr>
              <w:t>азывать животных, истреблённых человеком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16B" w:rsidRPr="00C9016B" w:rsidRDefault="00C9016B" w:rsidP="00C9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016B">
              <w:rPr>
                <w:rFonts w:ascii="Times New Roman" w:hAnsi="Times New Roman" w:cs="Times New Roman"/>
                <w:sz w:val="24"/>
                <w:szCs w:val="24"/>
              </w:rPr>
              <w:t>казывать причины сокращения и истребления некоторых видов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C9016B">
              <w:rPr>
                <w:rFonts w:ascii="Times New Roman" w:hAnsi="Times New Roman" w:cs="Times New Roman"/>
                <w:sz w:val="24"/>
                <w:szCs w:val="24"/>
              </w:rPr>
              <w:t>азывать примеры животных, нуждающихся в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C9016B">
              <w:rPr>
                <w:rFonts w:ascii="Times New Roman" w:hAnsi="Times New Roman" w:cs="Times New Roman"/>
                <w:sz w:val="24"/>
                <w:szCs w:val="24"/>
              </w:rPr>
              <w:t>бъяснять значение Красной книги, заповедников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16B" w:rsidRPr="00344613" w:rsidRDefault="00C9016B" w:rsidP="00C9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016B">
              <w:rPr>
                <w:rFonts w:ascii="Times New Roman" w:hAnsi="Times New Roman" w:cs="Times New Roman"/>
                <w:sz w:val="24"/>
                <w:szCs w:val="24"/>
              </w:rPr>
              <w:t>арактеризовать запрет на  охоту как мероприятие по охране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176D" w:rsidRDefault="00A25717" w:rsidP="00A2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«Растения Красной книги Астраханской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сти», «Животные Красной книги Астраханской области», «Астраханский заповедник», «Богдинско-Баскунчакский заповедник», и</w:t>
            </w:r>
            <w:r w:rsidR="00DF3F8F">
              <w:rPr>
                <w:rFonts w:ascii="Times New Roman" w:hAnsi="Times New Roman" w:cs="Times New Roman"/>
                <w:sz w:val="24"/>
                <w:szCs w:val="24"/>
              </w:rPr>
              <w:t>зображения редких и исчезающих видов растений и животных (лотос, тигр, соболь, леопард, выхухоль, дрофа), вымерших животных (дронт, странствующий голубь, тур, стеллерова корова)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ЭОР иллюстрации «Животные, истреблённые человеком», «Исчезающие виды растений», «Редкие виды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ных, занесённые в Красную книгу».</w:t>
            </w:r>
          </w:p>
        </w:tc>
        <w:tc>
          <w:tcPr>
            <w:tcW w:w="1275" w:type="dxa"/>
          </w:tcPr>
          <w:p w:rsidR="00A25717" w:rsidRDefault="00A25717" w:rsidP="00A257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 и выполнить задания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конце параграфа.</w:t>
            </w:r>
            <w:r w:rsidR="0059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выбору изучить текст со с. 116.</w:t>
            </w:r>
          </w:p>
          <w:p w:rsidR="00A25717" w:rsidRDefault="00A25717" w:rsidP="00A2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подготовить сообщение о роли Красной книги РФ в осуществлении природоохранных мероприятий в нашей стране по материалам Интернета и дополнительной литературы.</w:t>
            </w:r>
          </w:p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6D" w:rsidRPr="009B37DB" w:rsidTr="008B7F25">
        <w:trPr>
          <w:trHeight w:val="111"/>
        </w:trPr>
        <w:tc>
          <w:tcPr>
            <w:tcW w:w="852" w:type="dxa"/>
          </w:tcPr>
          <w:p w:rsidR="00F3176D" w:rsidRPr="00344613" w:rsidRDefault="00F3176D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327C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7C52" w:rsidRPr="00327C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176D" w:rsidRDefault="00327C52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Сохраним богатство живого мира.</w:t>
            </w:r>
          </w:p>
          <w:p w:rsidR="00327C52" w:rsidRDefault="00327C52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52" w:rsidRDefault="00327C52" w:rsidP="00327C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7C52" w:rsidRDefault="00327C52" w:rsidP="0032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учащихся о ценности биологического разнообразия на Земле и о заботе человека о нём; познакомить с примерами проводимой работы по охране редких и исчезающих видов растений и животных.</w:t>
            </w:r>
          </w:p>
          <w:p w:rsidR="00327C52" w:rsidRPr="00070AA0" w:rsidRDefault="00327C52" w:rsidP="0032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</w:t>
            </w:r>
            <w:r w:rsidR="0079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групповой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7C52" w:rsidRPr="00070AA0" w:rsidRDefault="00327C52" w:rsidP="00327C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27C52" w:rsidRPr="00327C52" w:rsidRDefault="00327C52" w:rsidP="0032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3176D" w:rsidRPr="00327C52" w:rsidRDefault="00327C52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3176D" w:rsidRPr="00344613" w:rsidRDefault="00327C52" w:rsidP="0032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книга. </w:t>
            </w:r>
          </w:p>
        </w:tc>
        <w:tc>
          <w:tcPr>
            <w:tcW w:w="1701" w:type="dxa"/>
          </w:tcPr>
          <w:p w:rsidR="00327C52" w:rsidRPr="007A5B6A" w:rsidRDefault="00327C52" w:rsidP="0032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изучению сохранения богатства живого мира;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принимать ценности природного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эстетические достоинства объектов живой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</w:t>
            </w:r>
            <w:r w:rsidRPr="000C48D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7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значимость знания законов развития природы для охраны живого мира на Земле;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7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в системе моральных норм и ценностей по отношению к объектам живой природы;</w:t>
            </w:r>
          </w:p>
          <w:p w:rsidR="00327C52" w:rsidRPr="007A5B6A" w:rsidRDefault="00327C52" w:rsidP="0032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выбирать целевые и смысловые установки в своих действиях и поступках по отношению к живой природе.</w:t>
            </w:r>
          </w:p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F3176D" w:rsidRDefault="00327C52" w:rsidP="0032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C5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  <w:r w:rsidRPr="00327C5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цель учебной деятельности, искать средства её осуществления; осуществлять целенаправленный поиск ответов на поставленные вопросы;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C52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других учащихся по усвоению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C52" w:rsidRPr="003A34B5" w:rsidRDefault="00327C52" w:rsidP="0032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71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C829F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C901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</w:t>
            </w:r>
            <w:r w:rsidR="003A34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влять </w:t>
            </w:r>
            <w:r w:rsidRPr="00C9016B">
              <w:rPr>
                <w:rFonts w:ascii="Times New Roman" w:eastAsia="Times New Roman" w:hAnsi="Times New Roman" w:cs="Times New Roman"/>
                <w:sz w:val="24"/>
                <w:szCs w:val="24"/>
              </w:rPr>
              <w:t> небольшие устные монологические высказывания,</w:t>
            </w:r>
            <w:r w:rsidR="003A3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16B">
              <w:rPr>
                <w:rFonts w:ascii="Times New Roman" w:eastAsia="Times New Roman" w:hAnsi="Times New Roman" w:cs="Times New Roman"/>
                <w:sz w:val="24"/>
                <w:szCs w:val="24"/>
              </w:rPr>
              <w:t>«удерживать» логику повествования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C9016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вы</w:t>
            </w:r>
            <w:r w:rsidRPr="00C9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сказывания в рамках учебного диалога, используя термины</w:t>
            </w:r>
            <w:r w:rsidRPr="003A34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9016B">
              <w:rPr>
                <w:rFonts w:ascii="Times New Roman" w:hAnsi="Times New Roman" w:cs="Times New Roman"/>
                <w:sz w:val="24"/>
                <w:szCs w:val="24"/>
              </w:rPr>
              <w:t>устанавливать необходимые контакты с другими людьми</w:t>
            </w:r>
            <w:r w:rsidR="003A34B5">
              <w:rPr>
                <w:rFonts w:ascii="Times New Roman" w:hAnsi="Times New Roman" w:cs="Times New Roman"/>
                <w:sz w:val="24"/>
                <w:szCs w:val="24"/>
              </w:rPr>
              <w:t>; обсуждать проблемные вопросы о</w:t>
            </w:r>
            <w:r w:rsidR="003A34B5" w:rsidRPr="00465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B5" w:rsidRPr="003A34B5"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r w:rsidR="003A34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34B5" w:rsidRPr="003A34B5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биологического разнообразия для природы и человека; план</w:t>
            </w:r>
            <w:r w:rsidR="003A34B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A34B5" w:rsidRPr="003A34B5">
              <w:rPr>
                <w:rFonts w:ascii="Times New Roman" w:hAnsi="Times New Roman" w:cs="Times New Roman"/>
                <w:sz w:val="24"/>
                <w:szCs w:val="24"/>
              </w:rPr>
              <w:t xml:space="preserve"> и проект</w:t>
            </w:r>
            <w:r w:rsidR="003A34B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A34B5" w:rsidRPr="003A34B5">
              <w:rPr>
                <w:rFonts w:ascii="Times New Roman" w:hAnsi="Times New Roman" w:cs="Times New Roman"/>
                <w:sz w:val="24"/>
                <w:szCs w:val="24"/>
              </w:rPr>
              <w:t xml:space="preserve"> охраны растений и животных в период летних каникул (заготовка кормов для зимующих птиц, постройка кормушек, охрана раннецветущих растений и пр.)</w:t>
            </w:r>
            <w:r w:rsidRPr="003A3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C52" w:rsidRDefault="00327C52" w:rsidP="00327C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00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327C52" w:rsidRPr="00F32B93" w:rsidRDefault="00327C52" w:rsidP="00327C52">
            <w:pPr>
              <w:pStyle w:val="af0"/>
              <w:jc w:val="left"/>
              <w:rPr>
                <w:b w:val="0"/>
              </w:rPr>
            </w:pPr>
            <w:r w:rsidRPr="00F32B93">
              <w:rPr>
                <w:b w:val="0"/>
              </w:rPr>
              <w:t>самостоятельно  отбирать для решения  предметных учебных задач необходимые словари, энциклопедии, справочники, электронные диски;</w:t>
            </w:r>
          </w:p>
          <w:p w:rsidR="00327C52" w:rsidRPr="00F32B93" w:rsidRDefault="00327C52" w:rsidP="0032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применять </w:t>
            </w:r>
            <w:r w:rsidRPr="00F32B9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схемы, для получения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знания;</w:t>
            </w:r>
          </w:p>
          <w:p w:rsidR="00327C52" w:rsidRPr="00593642" w:rsidRDefault="00327C52" w:rsidP="00327C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2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доказывать на примерах ценность биологического разнообразия для сохранения равновесия в природе</w:t>
            </w:r>
            <w:r w:rsidR="00C02B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2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BB4" w:rsidRPr="00C02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информацию в проектной деятельности под руководством  учителя</w:t>
            </w:r>
            <w:r w:rsidR="00C02BB4" w:rsidRPr="00C02B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02BB4" w:rsidRPr="00C02BB4">
              <w:rPr>
                <w:rFonts w:ascii="Times New Roman" w:hAnsi="Times New Roman" w:cs="Times New Roman"/>
                <w:sz w:val="24"/>
                <w:szCs w:val="24"/>
              </w:rPr>
              <w:t>консультанта</w:t>
            </w:r>
            <w:r w:rsidR="00C02BB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02BB4" w:rsidRPr="00C02B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2BB4" w:rsidRPr="00C02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редставлять </w:t>
            </w:r>
            <w:r w:rsidR="00C02BB4" w:rsidRPr="00C02BB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C02BB4" w:rsidRPr="00C02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текста, таблиц, схем, иллюстраций, в том числе с применением средств ИКТ</w:t>
            </w:r>
            <w:r w:rsidR="00C02B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3A34B5" w:rsidRDefault="003A34B5" w:rsidP="003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8B35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3A34B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о ц</w:t>
            </w:r>
            <w:r w:rsidR="008B3589" w:rsidRPr="003A34B5">
              <w:rPr>
                <w:rFonts w:ascii="Times New Roman" w:hAnsi="Times New Roman" w:cs="Times New Roman"/>
                <w:sz w:val="24"/>
                <w:szCs w:val="24"/>
              </w:rPr>
              <w:t>енност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3589" w:rsidRPr="003A34B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разнообразия живого мира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="008B3589" w:rsidRPr="003A34B5">
              <w:rPr>
                <w:rFonts w:ascii="Times New Roman" w:hAnsi="Times New Roman" w:cs="Times New Roman"/>
                <w:sz w:val="24"/>
                <w:szCs w:val="24"/>
              </w:rPr>
              <w:t>бязанност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B3589" w:rsidRPr="003A34B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перед природой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8B3589" w:rsidRPr="003A34B5">
              <w:rPr>
                <w:rFonts w:ascii="Times New Roman" w:hAnsi="Times New Roman" w:cs="Times New Roman"/>
                <w:sz w:val="24"/>
                <w:szCs w:val="24"/>
              </w:rPr>
              <w:t>ример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B3589" w:rsidRPr="003A34B5">
              <w:rPr>
                <w:rFonts w:ascii="Times New Roman" w:hAnsi="Times New Roman" w:cs="Times New Roman"/>
                <w:sz w:val="24"/>
                <w:szCs w:val="24"/>
              </w:rPr>
              <w:t xml:space="preserve"> участия школьников в деле охраны природы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8B3589" w:rsidRPr="003A34B5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B3589" w:rsidRPr="003A34B5">
              <w:rPr>
                <w:rFonts w:ascii="Times New Roman" w:hAnsi="Times New Roman" w:cs="Times New Roman"/>
                <w:sz w:val="24"/>
                <w:szCs w:val="24"/>
              </w:rPr>
              <w:t xml:space="preserve"> бережного отношения к природе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; пр</w:t>
            </w:r>
            <w:r w:rsidR="008B3589" w:rsidRPr="003A34B5">
              <w:rPr>
                <w:rFonts w:ascii="Times New Roman" w:hAnsi="Times New Roman" w:cs="Times New Roman"/>
                <w:sz w:val="24"/>
                <w:szCs w:val="24"/>
              </w:rPr>
              <w:t>имер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B3589" w:rsidRPr="003A34B5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увеличения численности отдельных видов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; о р</w:t>
            </w:r>
            <w:r w:rsidR="008B3589" w:rsidRPr="003A34B5">
              <w:rPr>
                <w:rFonts w:ascii="Times New Roman" w:hAnsi="Times New Roman" w:cs="Times New Roman"/>
                <w:sz w:val="24"/>
                <w:szCs w:val="24"/>
              </w:rPr>
              <w:t>асселени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3589" w:rsidRPr="003A34B5">
              <w:rPr>
                <w:rFonts w:ascii="Times New Roman" w:hAnsi="Times New Roman" w:cs="Times New Roman"/>
                <w:sz w:val="24"/>
                <w:szCs w:val="24"/>
              </w:rPr>
              <w:t xml:space="preserve"> редких видов на новых территориях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 xml:space="preserve">; о заповедниках Астраханской области. </w:t>
            </w:r>
          </w:p>
          <w:p w:rsidR="003A34B5" w:rsidRPr="003A34B5" w:rsidRDefault="003A34B5" w:rsidP="003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B5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8B35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3A34B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4B5">
              <w:rPr>
                <w:rFonts w:ascii="Times New Roman" w:hAnsi="Times New Roman" w:cs="Times New Roman"/>
                <w:sz w:val="24"/>
                <w:szCs w:val="24"/>
              </w:rPr>
              <w:t>ценивать роль деятельности человека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3A34B5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ассказывать о своей </w:t>
            </w:r>
            <w:r w:rsidRPr="003A3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природе и общении с живыми организмами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3A34B5">
              <w:rPr>
                <w:rFonts w:ascii="Times New Roman" w:hAnsi="Times New Roman" w:cs="Times New Roman"/>
                <w:sz w:val="24"/>
                <w:szCs w:val="24"/>
              </w:rPr>
              <w:t xml:space="preserve">риводить примеры заботливого отношения к растениям и животным. </w:t>
            </w:r>
          </w:p>
          <w:p w:rsidR="00F3176D" w:rsidRPr="00344613" w:rsidRDefault="00F3176D" w:rsidP="003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76D" w:rsidRDefault="00C02BB4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Изделия, изготовленные из объектов живой природы (бумага, ткани, продукты питания, лекарства, краски и пр.); изображения охраняемых и редких видов своего региона.</w:t>
            </w:r>
          </w:p>
        </w:tc>
        <w:tc>
          <w:tcPr>
            <w:tcW w:w="1275" w:type="dxa"/>
          </w:tcPr>
          <w:p w:rsidR="00C02BB4" w:rsidRDefault="00C02BB4" w:rsidP="00C02B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</w:t>
            </w:r>
            <w:r w:rsidRPr="0071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и выполнить задания в конце параграфа.</w:t>
            </w:r>
            <w:r w:rsidR="0059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выбору изучить текст со с. 119.</w:t>
            </w:r>
          </w:p>
          <w:p w:rsidR="00C02BB4" w:rsidRDefault="00C02BB4" w:rsidP="00C02B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8A12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24-26, разобрать задания с. 120, 121.</w:t>
            </w:r>
          </w:p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6D" w:rsidRPr="009B37DB" w:rsidTr="008B7F25">
        <w:trPr>
          <w:trHeight w:val="96"/>
        </w:trPr>
        <w:tc>
          <w:tcPr>
            <w:tcW w:w="852" w:type="dxa"/>
          </w:tcPr>
          <w:p w:rsidR="00F3176D" w:rsidRPr="00344613" w:rsidRDefault="00F3176D" w:rsidP="00AB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2D78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7869" w:rsidRPr="002D78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D7869" w:rsidRDefault="00E4574F" w:rsidP="002D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869" w:rsidRPr="0061674B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 «</w:t>
            </w:r>
            <w:r w:rsidR="002D7869"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</w:t>
            </w:r>
            <w:r w:rsidR="002D7869" w:rsidRPr="006167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D7869" w:rsidRDefault="002D7869" w:rsidP="002D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69" w:rsidRDefault="002D7869" w:rsidP="002D78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D7869" w:rsidRDefault="002D7869" w:rsidP="002D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проверить знания учащихся по материалам второй главы; выявить уровень сформированности основных видов учебной деятельности. </w:t>
            </w:r>
          </w:p>
          <w:p w:rsidR="002D7869" w:rsidRPr="00070AA0" w:rsidRDefault="002D7869" w:rsidP="002D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7869" w:rsidRPr="00070AA0" w:rsidRDefault="002D7869" w:rsidP="002D78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729" w:type="dxa"/>
          </w:tcPr>
          <w:p w:rsidR="00F3176D" w:rsidRPr="002D7869" w:rsidRDefault="002D7869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3176D" w:rsidRPr="00344613" w:rsidRDefault="002D7869" w:rsidP="002D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Предки человека, человек умелый, Человек разумный, законы природы, охрана природы, редкие виды, охраняемые виды, Красная книга, заповедник.</w:t>
            </w:r>
          </w:p>
        </w:tc>
        <w:tc>
          <w:tcPr>
            <w:tcW w:w="1701" w:type="dxa"/>
          </w:tcPr>
          <w:p w:rsidR="002D7869" w:rsidRPr="007A5B6A" w:rsidRDefault="002D7869" w:rsidP="002D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изучению появления человека  на Земле и его влиянии на природу Земли;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принимать ценности природного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выделять эстетические достоинства объектов живой приро</w:t>
            </w:r>
            <w:r w:rsidRPr="000C48D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7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чимость знания законов развития природы для охраны живого мира на Земле;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7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в системе моральных норм и ценностей по отношению к объектам живой природы;</w:t>
            </w:r>
          </w:p>
          <w:p w:rsidR="002D7869" w:rsidRPr="007A5B6A" w:rsidRDefault="002D7869" w:rsidP="002D7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выбирать целевые и смысловые установки в своих действиях и поступках по отношению к живой природе.</w:t>
            </w:r>
          </w:p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276ADC" w:rsidRDefault="00276ADC" w:rsidP="00276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A8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274CD" w:rsidRPr="001274CD">
              <w:rPr>
                <w:rFonts w:ascii="Times New Roman" w:hAnsi="Times New Roman" w:cs="Times New Roman"/>
                <w:sz w:val="24"/>
                <w:szCs w:val="24"/>
              </w:rPr>
              <w:t>понимать причины своего неуспеха и находить способы выхода из этой ситуации</w:t>
            </w:r>
            <w:r w:rsidR="001274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274CD" w:rsidRPr="0012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4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твечать на итоговые вопросы темы.</w:t>
            </w:r>
          </w:p>
          <w:p w:rsidR="00276ADC" w:rsidRPr="00AD5E87" w:rsidRDefault="00276ADC" w:rsidP="00276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темы 3 «Жизнь организмов на планете Земля»;</w:t>
            </w:r>
            <w:r w:rsidRPr="001F7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5E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E87">
              <w:rPr>
                <w:rFonts w:ascii="Times New Roman" w:hAnsi="Times New Roman" w:cs="Times New Roman"/>
                <w:bCs/>
                <w:sz w:val="24"/>
                <w:szCs w:val="24"/>
              </w:rPr>
              <w:t>формлять свои мысли в устной и письменной речи</w:t>
            </w:r>
            <w:r w:rsidRPr="00AD5E8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информацию, полученную из разных источников </w:t>
            </w:r>
            <w:r w:rsidRPr="00AD5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учётом своих учебных и жизненных речевых ситуаций, в том числе с применением средств ИКТ</w:t>
            </w:r>
            <w:r w:rsidRPr="00AD5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76D" w:rsidRPr="00344613" w:rsidRDefault="00276ADC" w:rsidP="00276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структурировать знания; выстраивать логическую цепь рассуждений; 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модели с выделением существенных характеристик объекта и представлением их в пространственно-графической или знаково-символической форме;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текста, таблиц, схем, иллюстраций.</w:t>
            </w:r>
          </w:p>
        </w:tc>
        <w:tc>
          <w:tcPr>
            <w:tcW w:w="2390" w:type="dxa"/>
          </w:tcPr>
          <w:p w:rsidR="00F3176D" w:rsidRDefault="001274CD" w:rsidP="006B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4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8B35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1274C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историческом процессе появления человека на Земле; основны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человека и его 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влияниия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природу Земли</w:t>
            </w:r>
            <w:r w:rsidR="006B2F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изменении природы человеком; </w:t>
            </w:r>
            <w:r w:rsidR="006B2F4B">
              <w:rPr>
                <w:rFonts w:ascii="Times New Roman" w:hAnsi="Times New Roman" w:cs="Times New Roman"/>
                <w:sz w:val="24"/>
                <w:szCs w:val="24"/>
              </w:rPr>
              <w:t>мер сохранения природного разнообразия живых организмов</w:t>
            </w:r>
            <w:r w:rsidR="00C10D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10DC7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C10DC7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области</w:t>
            </w:r>
            <w:r w:rsidR="006B2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F4B" w:rsidRPr="00344613" w:rsidRDefault="006B2F4B" w:rsidP="008B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F4B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8B35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6B2F4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признаки отличия между древним и современным человеком; выявлять действие антропогенных факторов в природе; объяснять причины сокращения численности животных и 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на Земле; применять знания о правилах охраны природы в своих поступках</w:t>
            </w:r>
            <w:r w:rsidR="00C10DC7">
              <w:rPr>
                <w:rFonts w:ascii="Times New Roman" w:hAnsi="Times New Roman" w:cs="Times New Roman"/>
                <w:sz w:val="24"/>
                <w:szCs w:val="24"/>
              </w:rPr>
              <w:t>; участвовать в мероприятиях по охране 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176D" w:rsidRDefault="00C10DC7" w:rsidP="002E3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C42CC0">
              <w:rPr>
                <w:rFonts w:ascii="Times New Roman" w:hAnsi="Times New Roman" w:cs="Times New Roman"/>
                <w:sz w:val="24"/>
                <w:szCs w:val="24"/>
              </w:rPr>
              <w:t>исунки, изображающие весёлое и грустное солнышко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2CC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ученика).</w:t>
            </w:r>
          </w:p>
        </w:tc>
        <w:tc>
          <w:tcPr>
            <w:tcW w:w="1275" w:type="dxa"/>
          </w:tcPr>
          <w:p w:rsidR="00F3176D" w:rsidRDefault="00C10DC7" w:rsidP="0016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итоговой </w:t>
            </w:r>
            <w:r w:rsidR="00163267">
              <w:rPr>
                <w:rFonts w:ascii="Times New Roman" w:hAnsi="Times New Roman" w:cs="Times New Roman"/>
                <w:sz w:val="24"/>
                <w:szCs w:val="24"/>
              </w:rPr>
              <w:t>контрольной работе по курсу биологии 5 класса: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овторить</w:t>
            </w:r>
            <w:r w:rsidR="00163267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изложение основного изложения параграфов.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BAA" w:rsidRDefault="00C95BAA" w:rsidP="00C9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A87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задани</w:t>
            </w:r>
            <w:r w:rsidR="00A87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87B20" w:rsidRPr="00344613" w:rsidRDefault="00C95BAA" w:rsidP="00A87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сравнительную таблицу, отобра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жающую сходство и различия в жизнедеятельности человека умелого и кроманьонца</w:t>
            </w:r>
            <w:r w:rsidR="00A8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BAA" w:rsidRPr="00344613" w:rsidRDefault="00C95BAA" w:rsidP="00C9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6D" w:rsidRPr="009B37DB" w:rsidTr="008B7F25">
        <w:trPr>
          <w:trHeight w:val="150"/>
        </w:trPr>
        <w:tc>
          <w:tcPr>
            <w:tcW w:w="852" w:type="dxa"/>
          </w:tcPr>
          <w:p w:rsidR="00F3176D" w:rsidRPr="00344613" w:rsidRDefault="00F3176D" w:rsidP="0026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8" w:type="dxa"/>
          </w:tcPr>
          <w:p w:rsidR="00F3176D" w:rsidRDefault="0016326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7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3267">
              <w:rPr>
                <w:rFonts w:ascii="Times New Roman" w:hAnsi="Times New Roman" w:cs="Times New Roman"/>
                <w:sz w:val="24"/>
                <w:szCs w:val="24"/>
              </w:rPr>
              <w:t>су биологии 5 класса.</w:t>
            </w:r>
          </w:p>
          <w:p w:rsidR="00163267" w:rsidRDefault="0016326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67" w:rsidRPr="008B3589" w:rsidRDefault="00163267" w:rsidP="0016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63267" w:rsidRDefault="00163267" w:rsidP="0016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Образовательные: </w:t>
            </w:r>
            <w:r w:rsidR="00C95BAA">
              <w:rPr>
                <w:rFonts w:ascii="Times New Roman" w:hAnsi="Times New Roman" w:cs="Times New Roman"/>
                <w:sz w:val="24"/>
                <w:szCs w:val="24"/>
              </w:rPr>
              <w:t xml:space="preserve">подытожить знания учащихся о многообразии живого мира, его отличии от неживой природы;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</w:t>
            </w:r>
            <w:r w:rsidR="00C95BAA">
              <w:rPr>
                <w:rFonts w:ascii="Times New Roman" w:hAnsi="Times New Roman" w:cs="Times New Roman"/>
                <w:sz w:val="24"/>
                <w:szCs w:val="24"/>
              </w:rPr>
              <w:t xml:space="preserve">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C95B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биологии 5 класса; выявить уровень сформированности основных видов учебной деятельности. </w:t>
            </w:r>
          </w:p>
          <w:p w:rsidR="00163267" w:rsidRPr="00070AA0" w:rsidRDefault="00163267" w:rsidP="0016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индивидуальной работе.</w:t>
            </w:r>
            <w:r w:rsidRPr="003A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3267" w:rsidRPr="00070AA0" w:rsidRDefault="00163267" w:rsidP="001632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63267" w:rsidRDefault="0016326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67" w:rsidRDefault="0016326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267" w:rsidRPr="00163267" w:rsidRDefault="00163267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3176D" w:rsidRPr="00163267" w:rsidRDefault="00163267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3176D" w:rsidRDefault="00163267" w:rsidP="007D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свойства живого, увеличительные приборы,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клетка, ткани, неорганические вещества, органические вещества, систематика, виррусы, бактерии, прокариоты, эукариоты, автотрофы, гетеротрофы, растения,  животные, грибы, лишайники, среды жизни, экологические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среды, приспособленность, природные зоны России, организмы разных материков, предки челов</w:t>
            </w:r>
            <w:r w:rsidR="007D21FF">
              <w:rPr>
                <w:rFonts w:ascii="Times New Roman" w:hAnsi="Times New Roman" w:cs="Times New Roman"/>
                <w:sz w:val="24"/>
                <w:szCs w:val="24"/>
              </w:rPr>
              <w:t xml:space="preserve">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заповедник, Красная книга. </w:t>
            </w:r>
          </w:p>
          <w:p w:rsidR="008B3589" w:rsidRPr="00344613" w:rsidRDefault="008B3589" w:rsidP="007D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267" w:rsidRPr="007A5B6A" w:rsidRDefault="00163267" w:rsidP="0016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изучению </w:t>
            </w:r>
            <w:r w:rsidR="006F5A5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: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их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успеш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принимать ценности природного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0198">
              <w:rPr>
                <w:rFonts w:ascii="Times New Roman" w:hAnsi="Times New Roman" w:cs="Times New Roman"/>
                <w:sz w:val="24"/>
                <w:szCs w:val="24"/>
              </w:rPr>
              <w:t>выделять эстетические достоинства объектов живой приро</w:t>
            </w:r>
            <w:r w:rsidRPr="000C48D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7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значимость знания законов развития природы для охраны живого мира на Земле;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7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в системе моральных норм и ценностей по отношению к объектам живой природы;</w:t>
            </w:r>
          </w:p>
          <w:p w:rsidR="00163267" w:rsidRPr="007A5B6A" w:rsidRDefault="00163267" w:rsidP="0016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6A">
              <w:rPr>
                <w:rFonts w:ascii="Times New Roman" w:hAnsi="Times New Roman" w:cs="Times New Roman"/>
                <w:sz w:val="24"/>
                <w:szCs w:val="24"/>
              </w:rPr>
              <w:t>выбирать целевые и смысловые установки в своих действиях и поступках по отношению к живой приро</w:t>
            </w:r>
            <w:r w:rsidRPr="007A5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де.</w:t>
            </w:r>
          </w:p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5A53" w:rsidRDefault="006F5A53" w:rsidP="006F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  <w:r w:rsidRPr="0064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A8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74CD">
              <w:rPr>
                <w:rFonts w:ascii="Times New Roman" w:hAnsi="Times New Roman" w:cs="Times New Roman"/>
                <w:sz w:val="24"/>
                <w:szCs w:val="24"/>
              </w:rPr>
              <w:t>понимать причины своего неуспеха и находить способы выхода из этой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274C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твечать на итоговые вопросы за курс биологии 5 класса.</w:t>
            </w:r>
          </w:p>
          <w:p w:rsidR="006F5A53" w:rsidRPr="00AD5E87" w:rsidRDefault="006F5A53" w:rsidP="006F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 УУД: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темы 3 «Жизнь организмов на планете Земля»;</w:t>
            </w:r>
            <w:r w:rsidRPr="001F7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5E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E87">
              <w:rPr>
                <w:rFonts w:ascii="Times New Roman" w:hAnsi="Times New Roman" w:cs="Times New Roman"/>
                <w:bCs/>
                <w:sz w:val="24"/>
                <w:szCs w:val="24"/>
              </w:rPr>
              <w:t>формлять свои мысли в устной и письменной речи</w:t>
            </w:r>
            <w:r w:rsidRPr="00AD5E8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информацию, полученную из разных источников </w:t>
            </w:r>
            <w:r w:rsidRPr="00AD5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учётом своих учебных и жизненных речевых ситуаций, в том числе с применением средств ИКТ</w:t>
            </w:r>
            <w:r w:rsidRPr="00AD5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76D" w:rsidRPr="00344613" w:rsidRDefault="006F5A53" w:rsidP="00C9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3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знания; выстраивать логическую цепь рассуждений;</w:t>
            </w:r>
            <w:r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74F" w:rsidRPr="00B331A4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модели с выделением существенных характеристик объекта и представлением их в пространственно-графической или знаково-символической форме;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 текста, таблиц, схем, иллюстраций.</w:t>
            </w:r>
          </w:p>
        </w:tc>
        <w:tc>
          <w:tcPr>
            <w:tcW w:w="2390" w:type="dxa"/>
          </w:tcPr>
          <w:p w:rsidR="00F3176D" w:rsidRDefault="006F5A53" w:rsidP="003D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8B35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3D702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>отлич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ии жи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 xml:space="preserve"> от неживых тел; 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 xml:space="preserve">о том 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 xml:space="preserve">как изучают природу; 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понятия о клетке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 xml:space="preserve"> живого организма; групп организмов, существующи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 xml:space="preserve"> на Земле; представителей 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царств живой природы;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>сред жизни организмов; услови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>, оказывающи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организмы; структур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 xml:space="preserve">родного 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>сообщества;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человека и его влияни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природу Земли; об изменении природы человеком; мер сохранения природного разнообразия живых организмов; 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D702D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области.</w:t>
            </w:r>
          </w:p>
          <w:p w:rsidR="003D702D" w:rsidRPr="00344613" w:rsidRDefault="003D702D" w:rsidP="008B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D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="008B35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3D702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методы исследования в природе; клетки бактерий, растений, животных и грибов; экологические факторы, действующие в природе; характеризовать особенности клеток различных организмов; определять, в какой среде живут разные организмы; объяснять значение охраны животных и растений; причины сокращения 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животных и растений на Земле; сравнивать между собой живой мир разных континентов называть признаки отличия между древним и современным человеком; выявлять действие антропогенных факторов в природе; применять знания о правилах охраны природы в своих поступках</w:t>
            </w:r>
            <w:r w:rsidR="00C95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176D" w:rsidRDefault="00C95BAA" w:rsidP="00C95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рисунки, используемые на уроках биологии в 5 классе.</w:t>
            </w:r>
          </w:p>
        </w:tc>
        <w:tc>
          <w:tcPr>
            <w:tcW w:w="1275" w:type="dxa"/>
          </w:tcPr>
          <w:p w:rsidR="00E4574F" w:rsidRPr="00344613" w:rsidRDefault="00E4574F" w:rsidP="00E4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подготовить сообщение о видах растений и животных,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встреченных весной этого года при возвращении домой.</w:t>
            </w:r>
          </w:p>
        </w:tc>
      </w:tr>
      <w:tr w:rsidR="00F3176D" w:rsidRPr="009B37DB" w:rsidTr="008B7F25">
        <w:trPr>
          <w:trHeight w:val="111"/>
        </w:trPr>
        <w:tc>
          <w:tcPr>
            <w:tcW w:w="852" w:type="dxa"/>
          </w:tcPr>
          <w:p w:rsidR="00F3176D" w:rsidRPr="00344613" w:rsidRDefault="00F3176D" w:rsidP="0026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8" w:type="dxa"/>
          </w:tcPr>
          <w:p w:rsidR="00F3176D" w:rsidRDefault="00E4574F" w:rsidP="00E4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</w:t>
            </w:r>
            <w:r w:rsidRPr="00E4574F">
              <w:rPr>
                <w:rFonts w:ascii="Times New Roman" w:hAnsi="Times New Roman" w:cs="Times New Roman"/>
                <w:sz w:val="24"/>
                <w:szCs w:val="24"/>
              </w:rPr>
              <w:t>Экскурсия в природу «Много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574F">
              <w:rPr>
                <w:rFonts w:ascii="Times New Roman" w:hAnsi="Times New Roman" w:cs="Times New Roman"/>
                <w:sz w:val="24"/>
                <w:szCs w:val="24"/>
              </w:rPr>
              <w:t>бразие живого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74F" w:rsidRDefault="00E4574F" w:rsidP="00E4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B3F">
              <w:rPr>
                <w:rFonts w:ascii="Times New Roman" w:hAnsi="Times New Roman" w:cs="Times New Roman"/>
                <w:sz w:val="24"/>
                <w:szCs w:val="24"/>
              </w:rPr>
              <w:t>Обсуждение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 w:rsidR="00322B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лето.</w:t>
            </w:r>
          </w:p>
          <w:p w:rsidR="00E4574F" w:rsidRDefault="00E4574F" w:rsidP="00E4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74F" w:rsidRDefault="00E4574F" w:rsidP="00E457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урока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3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4574F" w:rsidRDefault="00E4574F" w:rsidP="001D6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учащихся о многообразии живых организмов; развивать умение наблюдать и фиксировать природные явления, делать выводы; актуализировать знания 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ся о методах полевых исследований – наблюдением, измерением, описанием объектов живой природы и применением этих методов на практике; продемонстрировать наличие связей живых организмов между собой; показать приспособленность организмов к условиям окружающей среды; подчеркнуть особенности весенних проявлений в жизни живых организмов; </w:t>
            </w:r>
            <w:r w:rsidR="001D6C1F"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поведения в природе.</w:t>
            </w:r>
          </w:p>
          <w:p w:rsidR="001D6C1F" w:rsidRPr="00E4574F" w:rsidRDefault="001D6C1F" w:rsidP="00793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5C9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  <w:r w:rsidRPr="003A5C9E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729" w:type="dxa"/>
          </w:tcPr>
          <w:p w:rsidR="00F3176D" w:rsidRPr="00E4574F" w:rsidRDefault="00E4574F" w:rsidP="00AB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3176D" w:rsidRPr="00344613" w:rsidRDefault="00471DD0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животные, грибы, лишайники, биологическое разнообразие, приспособленность.</w:t>
            </w:r>
          </w:p>
        </w:tc>
        <w:tc>
          <w:tcPr>
            <w:tcW w:w="1701" w:type="dxa"/>
          </w:tcPr>
          <w:p w:rsidR="006212CA" w:rsidRPr="006212CA" w:rsidRDefault="006212CA" w:rsidP="006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12CA">
              <w:rPr>
                <w:rFonts w:ascii="Times New Roman" w:hAnsi="Times New Roman" w:cs="Times New Roman"/>
                <w:sz w:val="24"/>
                <w:szCs w:val="24"/>
              </w:rPr>
              <w:t>роявлять личностное (эмоциональное) отношение к живой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де; </w:t>
            </w:r>
            <w:r w:rsidRPr="006212CA">
              <w:rPr>
                <w:rFonts w:ascii="Times New Roman" w:hAnsi="Times New Roman" w:cs="Times New Roman"/>
                <w:sz w:val="24"/>
                <w:szCs w:val="24"/>
              </w:rPr>
              <w:t>принимать ценности природного мира;</w:t>
            </w:r>
          </w:p>
          <w:p w:rsidR="006212CA" w:rsidRPr="006212CA" w:rsidRDefault="006212CA" w:rsidP="006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CA">
              <w:rPr>
                <w:rFonts w:ascii="Times New Roman" w:hAnsi="Times New Roman" w:cs="Times New Roman"/>
                <w:sz w:val="24"/>
                <w:szCs w:val="24"/>
              </w:rPr>
              <w:t>выделять эстетические достоинства объектов живой природы;</w:t>
            </w:r>
          </w:p>
          <w:p w:rsidR="006212CA" w:rsidRPr="006212CA" w:rsidRDefault="006212CA" w:rsidP="006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CA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6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значимость знания законов развития природы для охраны живого мира на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ле; </w:t>
            </w:r>
            <w:r w:rsidRPr="006212CA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6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CA">
              <w:rPr>
                <w:rFonts w:ascii="Times New Roman" w:hAnsi="Times New Roman" w:cs="Times New Roman"/>
                <w:sz w:val="24"/>
                <w:szCs w:val="24"/>
              </w:rPr>
              <w:t>в системе моральных норм и ценностей по отношению к объектам живой природы;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CA">
              <w:rPr>
                <w:rFonts w:ascii="Times New Roman" w:hAnsi="Times New Roman" w:cs="Times New Roman"/>
                <w:sz w:val="24"/>
                <w:szCs w:val="24"/>
              </w:rPr>
              <w:t>выбирать целевые и смысловые установки в своих действиях и поступках по отношению к живой природе.</w:t>
            </w:r>
          </w:p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F3176D" w:rsidRDefault="006212CA" w:rsidP="006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CA">
              <w:rPr>
                <w:rFonts w:ascii="Times New Roman" w:hAnsi="Times New Roman" w:cs="Times New Roman"/>
                <w:sz w:val="24"/>
                <w:szCs w:val="24"/>
              </w:rPr>
              <w:t>составлять план выполнения задач, решения проблем творческого и поискового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212CA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</w:t>
            </w:r>
            <w:r w:rsidR="00A8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2CA" w:rsidRPr="00A87B20" w:rsidRDefault="006212CA" w:rsidP="00A8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C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сы</w:t>
            </w:r>
            <w:r w:rsidRPr="00621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21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6212C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живой природы: передавать их  харак</w:t>
            </w:r>
            <w:r w:rsidRPr="00621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теристики,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12C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выразительные средства языка;</w:t>
            </w:r>
            <w:r w:rsidRPr="00621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87B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A87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A87B20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небольшие устные монологические высказывания,</w:t>
            </w:r>
          </w:p>
          <w:p w:rsidR="006212CA" w:rsidRDefault="006212CA" w:rsidP="006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20">
              <w:rPr>
                <w:rFonts w:ascii="Times New Roman" w:eastAsia="Times New Roman" w:hAnsi="Times New Roman" w:cs="Times New Roman"/>
                <w:sz w:val="24"/>
                <w:szCs w:val="24"/>
              </w:rPr>
              <w:t>«удерживать» логику повествования</w:t>
            </w:r>
            <w:r w:rsidR="00A87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A87B20" w:rsidRPr="00A87B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организовывать учебное взаимодействие в группе (распределять роли, договариваться друг с другом, </w:t>
            </w:r>
            <w:r w:rsidR="00A87B20" w:rsidRPr="00A87B20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="00A87B20" w:rsidRPr="00A8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B20" w:rsidRPr="00A87B20">
              <w:rPr>
                <w:rFonts w:ascii="Times New Roman" w:hAnsi="Times New Roman" w:cs="Times New Roman"/>
                <w:sz w:val="24"/>
                <w:szCs w:val="24"/>
              </w:rPr>
              <w:t>функции участников, способы взаимодействия</w:t>
            </w:r>
            <w:r w:rsidR="00A87B20" w:rsidRPr="00A87B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т.д.);</w:t>
            </w:r>
            <w:r w:rsidR="00A87B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87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</w:t>
            </w:r>
            <w:r w:rsidR="00A87B20" w:rsidRPr="00A87B20">
              <w:rPr>
                <w:rFonts w:ascii="Times New Roman" w:hAnsi="Times New Roman" w:cs="Times New Roman"/>
                <w:sz w:val="24"/>
                <w:szCs w:val="24"/>
              </w:rPr>
              <w:t>планы и проекты охраны растений и животных в период летних каникул (заготовка кормов для зимующих птиц, постройка кормушек, охрана раннецветущих растений и пр.)</w:t>
            </w:r>
            <w:r w:rsidR="00A8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B20" w:rsidRPr="00A87B20" w:rsidRDefault="00A87B20" w:rsidP="00A87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2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A87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различать</w:t>
            </w:r>
            <w:r w:rsidRPr="00A87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A87B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познания окружающего мира по его целям</w:t>
            </w:r>
          </w:p>
          <w:p w:rsidR="006212CA" w:rsidRPr="00344613" w:rsidRDefault="00A87B20" w:rsidP="00793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(наблюдение, </w:t>
            </w:r>
            <w:r w:rsidRPr="00A87B20">
              <w:rPr>
                <w:rFonts w:ascii="Times New Roman" w:hAnsi="Times New Roman" w:cs="Times New Roman"/>
                <w:sz w:val="24"/>
                <w:szCs w:val="24"/>
              </w:rPr>
              <w:t>описание, эксперимент, или опыт, сравнение, моделирование</w:t>
            </w:r>
            <w:r w:rsidRPr="00A87B2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 w:rsidRPr="00A87B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выявлять</w:t>
            </w:r>
            <w:r w:rsidRPr="00A87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A87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(качества, признаки) разных объектов живой </w:t>
            </w:r>
            <w:r w:rsidRPr="00A87B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  в процессе их рассматривания (наблюдения);</w:t>
            </w:r>
            <w:r w:rsidRPr="00A87B20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основания для сериации, классификации объектов живой природы; </w:t>
            </w:r>
            <w:r w:rsidRPr="00A8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B20">
              <w:rPr>
                <w:rFonts w:ascii="Times New Roman" w:hAnsi="Times New Roman" w:cs="Times New Roman"/>
                <w:sz w:val="24"/>
                <w:szCs w:val="24"/>
              </w:rPr>
              <w:t>доказывать на примерах ценность биологического разнообразия для сохранения равновесия в природе</w:t>
            </w:r>
            <w:r w:rsidR="007D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F3176D" w:rsidRDefault="00AD4951" w:rsidP="00AD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</w:t>
            </w:r>
            <w:r w:rsidR="008B358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AD495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2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 окружающего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</w:t>
            </w:r>
            <w:r w:rsidRPr="00A87B20">
              <w:rPr>
                <w:rFonts w:ascii="Times New Roman" w:eastAsia="Times New Roman" w:hAnsi="Times New Roman" w:cs="Times New Roman"/>
                <w:sz w:val="24"/>
                <w:szCs w:val="24"/>
              </w:rPr>
              <w:t>(наблюдени</w:t>
            </w:r>
            <w:r w:rsidR="008B35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87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87B20">
              <w:rPr>
                <w:rFonts w:ascii="Times New Roman" w:hAnsi="Times New Roman" w:cs="Times New Roman"/>
                <w:sz w:val="24"/>
                <w:szCs w:val="24"/>
              </w:rPr>
              <w:t>описани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7B20">
              <w:rPr>
                <w:rFonts w:ascii="Times New Roman" w:hAnsi="Times New Roman" w:cs="Times New Roman"/>
                <w:sz w:val="24"/>
                <w:szCs w:val="24"/>
              </w:rPr>
              <w:t>, эксперимент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7B20">
              <w:rPr>
                <w:rFonts w:ascii="Times New Roman" w:hAnsi="Times New Roman" w:cs="Times New Roman"/>
                <w:sz w:val="24"/>
                <w:szCs w:val="24"/>
              </w:rPr>
              <w:t>, или опыт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7B20">
              <w:rPr>
                <w:rFonts w:ascii="Times New Roman" w:hAnsi="Times New Roman" w:cs="Times New Roman"/>
                <w:sz w:val="24"/>
                <w:szCs w:val="24"/>
              </w:rPr>
              <w:t>, сравнени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7B20">
              <w:rPr>
                <w:rFonts w:ascii="Times New Roman" w:hAnsi="Times New Roman" w:cs="Times New Roman"/>
                <w:sz w:val="24"/>
                <w:szCs w:val="24"/>
              </w:rPr>
              <w:t>, моделировани</w:t>
            </w:r>
            <w:r w:rsidR="008B35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7B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4951" w:rsidRPr="00344613" w:rsidRDefault="00AD4951" w:rsidP="008B3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9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</w:t>
            </w:r>
            <w:r w:rsidR="008B3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</w:t>
            </w:r>
            <w:r w:rsidRPr="00AD49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методы изучения живой природы; различать методы изучения живой природ</w:t>
            </w:r>
            <w:r w:rsidR="007D2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D2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живой природе</w:t>
            </w:r>
            <w:r w:rsidR="00031ADE">
              <w:rPr>
                <w:rFonts w:ascii="Times New Roman" w:eastAsia="Times New Roman" w:hAnsi="Times New Roman" w:cs="Times New Roman"/>
                <w:sz w:val="24"/>
                <w:szCs w:val="24"/>
              </w:rPr>
              <w:t>; выбирать задания на лето.</w:t>
            </w:r>
          </w:p>
        </w:tc>
        <w:tc>
          <w:tcPr>
            <w:tcW w:w="1701" w:type="dxa"/>
          </w:tcPr>
          <w:p w:rsidR="00F3176D" w:rsidRDefault="007D21FF" w:rsidP="007D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лупы, линейки, блокноты, карандаши на верёвочке, копалки, полиэтиленовые мешочки для собранного материала, фотоаппараты и бинокль.</w:t>
            </w:r>
          </w:p>
        </w:tc>
        <w:tc>
          <w:tcPr>
            <w:tcW w:w="1275" w:type="dxa"/>
          </w:tcPr>
          <w:p w:rsidR="007D21FF" w:rsidRDefault="007D21FF" w:rsidP="007D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тему задания на лето со с. 123, 124.</w:t>
            </w:r>
          </w:p>
          <w:p w:rsidR="00F3176D" w:rsidRPr="00344613" w:rsidRDefault="00F3176D" w:rsidP="009B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3D0" w:rsidRPr="009B37DB" w:rsidRDefault="001A53D0" w:rsidP="009B3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53D0" w:rsidRPr="009B37DB" w:rsidSect="00B2267E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9E" w:rsidRDefault="00FE4A9E" w:rsidP="001A53D0">
      <w:pPr>
        <w:spacing w:after="0" w:line="240" w:lineRule="auto"/>
      </w:pPr>
      <w:r>
        <w:separator/>
      </w:r>
    </w:p>
  </w:endnote>
  <w:endnote w:type="continuationSeparator" w:id="0">
    <w:p w:rsidR="00FE4A9E" w:rsidRDefault="00FE4A9E" w:rsidP="001A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7C" w:rsidRDefault="00A463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9E" w:rsidRDefault="00FE4A9E" w:rsidP="001A53D0">
      <w:pPr>
        <w:spacing w:after="0" w:line="240" w:lineRule="auto"/>
      </w:pPr>
      <w:r>
        <w:separator/>
      </w:r>
    </w:p>
  </w:footnote>
  <w:footnote w:type="continuationSeparator" w:id="0">
    <w:p w:rsidR="00FE4A9E" w:rsidRDefault="00FE4A9E" w:rsidP="001A5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F402DEC"/>
    <w:multiLevelType w:val="hybridMultilevel"/>
    <w:tmpl w:val="EF24E81A"/>
    <w:lvl w:ilvl="0" w:tplc="B5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A1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2F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03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A8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DC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40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08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F0E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29E60C5"/>
    <w:multiLevelType w:val="hybridMultilevel"/>
    <w:tmpl w:val="4162B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262BD3"/>
    <w:multiLevelType w:val="hybridMultilevel"/>
    <w:tmpl w:val="F40AB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86E93"/>
    <w:multiLevelType w:val="multilevel"/>
    <w:tmpl w:val="8BB4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A1392"/>
    <w:multiLevelType w:val="hybridMultilevel"/>
    <w:tmpl w:val="F1ACD584"/>
    <w:lvl w:ilvl="0" w:tplc="B8542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0FD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09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41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AB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202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03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488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24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7A3473"/>
    <w:multiLevelType w:val="hybridMultilevel"/>
    <w:tmpl w:val="CC00B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C7E6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D0"/>
    <w:rsid w:val="00015C18"/>
    <w:rsid w:val="00024915"/>
    <w:rsid w:val="00031ADE"/>
    <w:rsid w:val="00035739"/>
    <w:rsid w:val="000432D8"/>
    <w:rsid w:val="0004428D"/>
    <w:rsid w:val="00045CB2"/>
    <w:rsid w:val="00046419"/>
    <w:rsid w:val="00052C4C"/>
    <w:rsid w:val="00053C70"/>
    <w:rsid w:val="00056DBD"/>
    <w:rsid w:val="0005705D"/>
    <w:rsid w:val="000640AB"/>
    <w:rsid w:val="00067F4E"/>
    <w:rsid w:val="00070AA0"/>
    <w:rsid w:val="000725CB"/>
    <w:rsid w:val="00073715"/>
    <w:rsid w:val="000755FB"/>
    <w:rsid w:val="000843E3"/>
    <w:rsid w:val="0009595C"/>
    <w:rsid w:val="000A2FAB"/>
    <w:rsid w:val="000C1FB1"/>
    <w:rsid w:val="000C449A"/>
    <w:rsid w:val="000C48D0"/>
    <w:rsid w:val="000C503D"/>
    <w:rsid w:val="000D07EA"/>
    <w:rsid w:val="000E234C"/>
    <w:rsid w:val="000E47FF"/>
    <w:rsid w:val="000E5971"/>
    <w:rsid w:val="000E5C2F"/>
    <w:rsid w:val="000F1D38"/>
    <w:rsid w:val="00115A49"/>
    <w:rsid w:val="0012258F"/>
    <w:rsid w:val="001274CD"/>
    <w:rsid w:val="00137973"/>
    <w:rsid w:val="00145BD5"/>
    <w:rsid w:val="00161163"/>
    <w:rsid w:val="0016148C"/>
    <w:rsid w:val="00162670"/>
    <w:rsid w:val="00163267"/>
    <w:rsid w:val="00165EA3"/>
    <w:rsid w:val="00171E75"/>
    <w:rsid w:val="00176CC3"/>
    <w:rsid w:val="001809C6"/>
    <w:rsid w:val="00180BA1"/>
    <w:rsid w:val="00180ED1"/>
    <w:rsid w:val="00183D62"/>
    <w:rsid w:val="0018420C"/>
    <w:rsid w:val="001912E9"/>
    <w:rsid w:val="001936EB"/>
    <w:rsid w:val="001A53D0"/>
    <w:rsid w:val="001A6B3E"/>
    <w:rsid w:val="001B27E3"/>
    <w:rsid w:val="001C07D6"/>
    <w:rsid w:val="001C7B56"/>
    <w:rsid w:val="001C7E9C"/>
    <w:rsid w:val="001D5E78"/>
    <w:rsid w:val="001D6C1F"/>
    <w:rsid w:val="001F482A"/>
    <w:rsid w:val="00201AE8"/>
    <w:rsid w:val="0021308D"/>
    <w:rsid w:val="002244D5"/>
    <w:rsid w:val="00227763"/>
    <w:rsid w:val="002359DC"/>
    <w:rsid w:val="00235A80"/>
    <w:rsid w:val="00236888"/>
    <w:rsid w:val="002432B9"/>
    <w:rsid w:val="00253F82"/>
    <w:rsid w:val="0026015C"/>
    <w:rsid w:val="002645F1"/>
    <w:rsid w:val="00271043"/>
    <w:rsid w:val="00275078"/>
    <w:rsid w:val="00276ADC"/>
    <w:rsid w:val="00280021"/>
    <w:rsid w:val="00285408"/>
    <w:rsid w:val="0029205A"/>
    <w:rsid w:val="002A0781"/>
    <w:rsid w:val="002A2764"/>
    <w:rsid w:val="002A5F7D"/>
    <w:rsid w:val="002B1A8A"/>
    <w:rsid w:val="002C0C30"/>
    <w:rsid w:val="002C15F3"/>
    <w:rsid w:val="002C1939"/>
    <w:rsid w:val="002C4ABB"/>
    <w:rsid w:val="002D3992"/>
    <w:rsid w:val="002D7869"/>
    <w:rsid w:val="002E0832"/>
    <w:rsid w:val="002E30EB"/>
    <w:rsid w:val="002E6159"/>
    <w:rsid w:val="002F0F9E"/>
    <w:rsid w:val="002F1F0E"/>
    <w:rsid w:val="002F2E02"/>
    <w:rsid w:val="002F4EDD"/>
    <w:rsid w:val="00303A2C"/>
    <w:rsid w:val="00314E78"/>
    <w:rsid w:val="003156A1"/>
    <w:rsid w:val="0031684B"/>
    <w:rsid w:val="00322B3F"/>
    <w:rsid w:val="003274F5"/>
    <w:rsid w:val="00327C52"/>
    <w:rsid w:val="00334C2E"/>
    <w:rsid w:val="00344613"/>
    <w:rsid w:val="00353945"/>
    <w:rsid w:val="003729C4"/>
    <w:rsid w:val="00374957"/>
    <w:rsid w:val="00377DC7"/>
    <w:rsid w:val="003803B1"/>
    <w:rsid w:val="003823AD"/>
    <w:rsid w:val="003843A4"/>
    <w:rsid w:val="00386F5E"/>
    <w:rsid w:val="00387F95"/>
    <w:rsid w:val="003910CE"/>
    <w:rsid w:val="003A34B5"/>
    <w:rsid w:val="003A3EA8"/>
    <w:rsid w:val="003A5C9E"/>
    <w:rsid w:val="003A787C"/>
    <w:rsid w:val="003C0000"/>
    <w:rsid w:val="003C5274"/>
    <w:rsid w:val="003D13FD"/>
    <w:rsid w:val="003D5B1C"/>
    <w:rsid w:val="003D702D"/>
    <w:rsid w:val="003E0989"/>
    <w:rsid w:val="003E21D5"/>
    <w:rsid w:val="003E4F9B"/>
    <w:rsid w:val="00411FF7"/>
    <w:rsid w:val="00425211"/>
    <w:rsid w:val="004274E8"/>
    <w:rsid w:val="004306BD"/>
    <w:rsid w:val="0043582A"/>
    <w:rsid w:val="004440AA"/>
    <w:rsid w:val="004474FB"/>
    <w:rsid w:val="004613EC"/>
    <w:rsid w:val="004629A2"/>
    <w:rsid w:val="004636CE"/>
    <w:rsid w:val="00465167"/>
    <w:rsid w:val="00471CB2"/>
    <w:rsid w:val="00471DD0"/>
    <w:rsid w:val="00475948"/>
    <w:rsid w:val="004771A8"/>
    <w:rsid w:val="00486A85"/>
    <w:rsid w:val="00492F2C"/>
    <w:rsid w:val="004A07AA"/>
    <w:rsid w:val="004A6571"/>
    <w:rsid w:val="004B4C34"/>
    <w:rsid w:val="004C24F6"/>
    <w:rsid w:val="004C5A45"/>
    <w:rsid w:val="004D1B7C"/>
    <w:rsid w:val="004E7A04"/>
    <w:rsid w:val="004E7A43"/>
    <w:rsid w:val="004F38FB"/>
    <w:rsid w:val="004F44B4"/>
    <w:rsid w:val="004F6C64"/>
    <w:rsid w:val="004F70DD"/>
    <w:rsid w:val="004F7161"/>
    <w:rsid w:val="00504749"/>
    <w:rsid w:val="00517AFA"/>
    <w:rsid w:val="00517F39"/>
    <w:rsid w:val="005206EA"/>
    <w:rsid w:val="0052073E"/>
    <w:rsid w:val="00527F50"/>
    <w:rsid w:val="00527F89"/>
    <w:rsid w:val="00530F9F"/>
    <w:rsid w:val="00531C54"/>
    <w:rsid w:val="00531FFF"/>
    <w:rsid w:val="00533D3B"/>
    <w:rsid w:val="00534616"/>
    <w:rsid w:val="0053709C"/>
    <w:rsid w:val="00544787"/>
    <w:rsid w:val="005637DC"/>
    <w:rsid w:val="0057138E"/>
    <w:rsid w:val="0057205E"/>
    <w:rsid w:val="0058148B"/>
    <w:rsid w:val="00591914"/>
    <w:rsid w:val="00593642"/>
    <w:rsid w:val="005B6935"/>
    <w:rsid w:val="005C1681"/>
    <w:rsid w:val="005C7536"/>
    <w:rsid w:val="005D4A8D"/>
    <w:rsid w:val="005D5738"/>
    <w:rsid w:val="005E0CD9"/>
    <w:rsid w:val="005F28E5"/>
    <w:rsid w:val="006161BF"/>
    <w:rsid w:val="0061674B"/>
    <w:rsid w:val="006212CA"/>
    <w:rsid w:val="00626D3C"/>
    <w:rsid w:val="006300C5"/>
    <w:rsid w:val="00631DFC"/>
    <w:rsid w:val="0064041A"/>
    <w:rsid w:val="006404E4"/>
    <w:rsid w:val="00645497"/>
    <w:rsid w:val="00645F63"/>
    <w:rsid w:val="006528DD"/>
    <w:rsid w:val="00662303"/>
    <w:rsid w:val="006623B9"/>
    <w:rsid w:val="00663405"/>
    <w:rsid w:val="006634F5"/>
    <w:rsid w:val="006643B4"/>
    <w:rsid w:val="00667876"/>
    <w:rsid w:val="00673713"/>
    <w:rsid w:val="00681749"/>
    <w:rsid w:val="0069200E"/>
    <w:rsid w:val="006921D5"/>
    <w:rsid w:val="0069492B"/>
    <w:rsid w:val="00694F39"/>
    <w:rsid w:val="00695A97"/>
    <w:rsid w:val="006A3001"/>
    <w:rsid w:val="006A338E"/>
    <w:rsid w:val="006A6D17"/>
    <w:rsid w:val="006B2C20"/>
    <w:rsid w:val="006B2F4B"/>
    <w:rsid w:val="006B72D5"/>
    <w:rsid w:val="006C5A2A"/>
    <w:rsid w:val="006D2868"/>
    <w:rsid w:val="006D3601"/>
    <w:rsid w:val="006D4605"/>
    <w:rsid w:val="006E0D1E"/>
    <w:rsid w:val="006E4E3A"/>
    <w:rsid w:val="006E5A00"/>
    <w:rsid w:val="006F15AF"/>
    <w:rsid w:val="006F5824"/>
    <w:rsid w:val="006F5A53"/>
    <w:rsid w:val="006F6B5F"/>
    <w:rsid w:val="006F7243"/>
    <w:rsid w:val="006F79A6"/>
    <w:rsid w:val="0071181B"/>
    <w:rsid w:val="00717372"/>
    <w:rsid w:val="007275B5"/>
    <w:rsid w:val="007350FB"/>
    <w:rsid w:val="0073586C"/>
    <w:rsid w:val="00736346"/>
    <w:rsid w:val="00740A6F"/>
    <w:rsid w:val="007435D0"/>
    <w:rsid w:val="00751ABB"/>
    <w:rsid w:val="00753A2C"/>
    <w:rsid w:val="00754F3B"/>
    <w:rsid w:val="00767BAF"/>
    <w:rsid w:val="0078239E"/>
    <w:rsid w:val="00790509"/>
    <w:rsid w:val="00792CFB"/>
    <w:rsid w:val="00793C1B"/>
    <w:rsid w:val="007A1B32"/>
    <w:rsid w:val="007A5B6A"/>
    <w:rsid w:val="007B09BB"/>
    <w:rsid w:val="007C6782"/>
    <w:rsid w:val="007C703A"/>
    <w:rsid w:val="007D21FF"/>
    <w:rsid w:val="007D78EF"/>
    <w:rsid w:val="007E61EB"/>
    <w:rsid w:val="007F41AA"/>
    <w:rsid w:val="007F54FE"/>
    <w:rsid w:val="007F692D"/>
    <w:rsid w:val="00800BCC"/>
    <w:rsid w:val="00804012"/>
    <w:rsid w:val="008104E3"/>
    <w:rsid w:val="008127D0"/>
    <w:rsid w:val="00816F49"/>
    <w:rsid w:val="008204FB"/>
    <w:rsid w:val="00820980"/>
    <w:rsid w:val="00832775"/>
    <w:rsid w:val="008379DD"/>
    <w:rsid w:val="00840B70"/>
    <w:rsid w:val="00843A9F"/>
    <w:rsid w:val="00844DAC"/>
    <w:rsid w:val="008450EF"/>
    <w:rsid w:val="00851AAE"/>
    <w:rsid w:val="00863B20"/>
    <w:rsid w:val="00863C39"/>
    <w:rsid w:val="00865838"/>
    <w:rsid w:val="00872C78"/>
    <w:rsid w:val="0087775E"/>
    <w:rsid w:val="008812DD"/>
    <w:rsid w:val="008821FA"/>
    <w:rsid w:val="00882EFF"/>
    <w:rsid w:val="00884C4B"/>
    <w:rsid w:val="008860CD"/>
    <w:rsid w:val="00890CED"/>
    <w:rsid w:val="00890E96"/>
    <w:rsid w:val="008968D8"/>
    <w:rsid w:val="008A1230"/>
    <w:rsid w:val="008A2A79"/>
    <w:rsid w:val="008B1732"/>
    <w:rsid w:val="008B3589"/>
    <w:rsid w:val="008B7F25"/>
    <w:rsid w:val="008C2087"/>
    <w:rsid w:val="008C2D53"/>
    <w:rsid w:val="008C2FBC"/>
    <w:rsid w:val="008C5FCD"/>
    <w:rsid w:val="008D4B91"/>
    <w:rsid w:val="008D58FD"/>
    <w:rsid w:val="008D6FE1"/>
    <w:rsid w:val="008E3C17"/>
    <w:rsid w:val="008F0C29"/>
    <w:rsid w:val="008F1F65"/>
    <w:rsid w:val="008F4B14"/>
    <w:rsid w:val="009032BF"/>
    <w:rsid w:val="00903F9D"/>
    <w:rsid w:val="0091279F"/>
    <w:rsid w:val="00914A76"/>
    <w:rsid w:val="0091584B"/>
    <w:rsid w:val="0091728D"/>
    <w:rsid w:val="00920835"/>
    <w:rsid w:val="00926CE6"/>
    <w:rsid w:val="00935F3F"/>
    <w:rsid w:val="00940198"/>
    <w:rsid w:val="00942822"/>
    <w:rsid w:val="00967812"/>
    <w:rsid w:val="00977CCC"/>
    <w:rsid w:val="009908C2"/>
    <w:rsid w:val="00991DC4"/>
    <w:rsid w:val="0099388E"/>
    <w:rsid w:val="00993C71"/>
    <w:rsid w:val="00993F22"/>
    <w:rsid w:val="009A288B"/>
    <w:rsid w:val="009A2B6F"/>
    <w:rsid w:val="009B37DB"/>
    <w:rsid w:val="009B5D9B"/>
    <w:rsid w:val="009B7364"/>
    <w:rsid w:val="009B78FF"/>
    <w:rsid w:val="009D2626"/>
    <w:rsid w:val="009D4F76"/>
    <w:rsid w:val="009E3D0C"/>
    <w:rsid w:val="009F0B01"/>
    <w:rsid w:val="009F5063"/>
    <w:rsid w:val="009F60D6"/>
    <w:rsid w:val="009F7055"/>
    <w:rsid w:val="00A02B46"/>
    <w:rsid w:val="00A03692"/>
    <w:rsid w:val="00A123D5"/>
    <w:rsid w:val="00A14354"/>
    <w:rsid w:val="00A25717"/>
    <w:rsid w:val="00A428CC"/>
    <w:rsid w:val="00A46315"/>
    <w:rsid w:val="00A4637C"/>
    <w:rsid w:val="00A520FD"/>
    <w:rsid w:val="00A56C71"/>
    <w:rsid w:val="00A60382"/>
    <w:rsid w:val="00A65FCB"/>
    <w:rsid w:val="00A75570"/>
    <w:rsid w:val="00A80BE8"/>
    <w:rsid w:val="00A87B20"/>
    <w:rsid w:val="00A9558D"/>
    <w:rsid w:val="00AA1DA5"/>
    <w:rsid w:val="00AB105A"/>
    <w:rsid w:val="00AB301C"/>
    <w:rsid w:val="00AB3C42"/>
    <w:rsid w:val="00AB3D74"/>
    <w:rsid w:val="00AB41B1"/>
    <w:rsid w:val="00AB489D"/>
    <w:rsid w:val="00AB4EA2"/>
    <w:rsid w:val="00AB643C"/>
    <w:rsid w:val="00AB7D21"/>
    <w:rsid w:val="00AC3E63"/>
    <w:rsid w:val="00AD4951"/>
    <w:rsid w:val="00AD5700"/>
    <w:rsid w:val="00AD5E87"/>
    <w:rsid w:val="00AE3BEB"/>
    <w:rsid w:val="00AF3477"/>
    <w:rsid w:val="00B012CC"/>
    <w:rsid w:val="00B046C6"/>
    <w:rsid w:val="00B11263"/>
    <w:rsid w:val="00B169A3"/>
    <w:rsid w:val="00B21F8E"/>
    <w:rsid w:val="00B2267E"/>
    <w:rsid w:val="00B24A33"/>
    <w:rsid w:val="00B331A4"/>
    <w:rsid w:val="00B35840"/>
    <w:rsid w:val="00B3592D"/>
    <w:rsid w:val="00B37654"/>
    <w:rsid w:val="00B3769F"/>
    <w:rsid w:val="00B54210"/>
    <w:rsid w:val="00B67D5F"/>
    <w:rsid w:val="00B84202"/>
    <w:rsid w:val="00B8538B"/>
    <w:rsid w:val="00B90437"/>
    <w:rsid w:val="00B905B0"/>
    <w:rsid w:val="00B9183B"/>
    <w:rsid w:val="00B922E1"/>
    <w:rsid w:val="00B959EE"/>
    <w:rsid w:val="00BB2E27"/>
    <w:rsid w:val="00BD0832"/>
    <w:rsid w:val="00BD0A8F"/>
    <w:rsid w:val="00BD3238"/>
    <w:rsid w:val="00BE32CF"/>
    <w:rsid w:val="00C02BB4"/>
    <w:rsid w:val="00C10DC7"/>
    <w:rsid w:val="00C16F27"/>
    <w:rsid w:val="00C17E84"/>
    <w:rsid w:val="00C22042"/>
    <w:rsid w:val="00C22BE4"/>
    <w:rsid w:val="00C345B6"/>
    <w:rsid w:val="00C35778"/>
    <w:rsid w:val="00C35F38"/>
    <w:rsid w:val="00C42CC0"/>
    <w:rsid w:val="00C55F75"/>
    <w:rsid w:val="00C70488"/>
    <w:rsid w:val="00C809A0"/>
    <w:rsid w:val="00C84293"/>
    <w:rsid w:val="00C9016B"/>
    <w:rsid w:val="00C90840"/>
    <w:rsid w:val="00C95BAA"/>
    <w:rsid w:val="00C973E2"/>
    <w:rsid w:val="00C97A8B"/>
    <w:rsid w:val="00CA1D7E"/>
    <w:rsid w:val="00CA3A57"/>
    <w:rsid w:val="00CB4EF1"/>
    <w:rsid w:val="00CB5C04"/>
    <w:rsid w:val="00CC3D27"/>
    <w:rsid w:val="00CC4A1D"/>
    <w:rsid w:val="00CC5555"/>
    <w:rsid w:val="00CC6B04"/>
    <w:rsid w:val="00CD0CA1"/>
    <w:rsid w:val="00CE1F3B"/>
    <w:rsid w:val="00CF7EA8"/>
    <w:rsid w:val="00D011C3"/>
    <w:rsid w:val="00D2324D"/>
    <w:rsid w:val="00D24372"/>
    <w:rsid w:val="00D24530"/>
    <w:rsid w:val="00D43193"/>
    <w:rsid w:val="00D43CC1"/>
    <w:rsid w:val="00D47688"/>
    <w:rsid w:val="00D502B5"/>
    <w:rsid w:val="00D53804"/>
    <w:rsid w:val="00D61190"/>
    <w:rsid w:val="00D64983"/>
    <w:rsid w:val="00D87EBB"/>
    <w:rsid w:val="00D91CFF"/>
    <w:rsid w:val="00D949E6"/>
    <w:rsid w:val="00D97B70"/>
    <w:rsid w:val="00DA0779"/>
    <w:rsid w:val="00DA2AF1"/>
    <w:rsid w:val="00DC067B"/>
    <w:rsid w:val="00DC13D8"/>
    <w:rsid w:val="00DC2F33"/>
    <w:rsid w:val="00DC3087"/>
    <w:rsid w:val="00DC5A3E"/>
    <w:rsid w:val="00DC5C1B"/>
    <w:rsid w:val="00DD21D2"/>
    <w:rsid w:val="00DE7588"/>
    <w:rsid w:val="00DF3F8F"/>
    <w:rsid w:val="00DF79D2"/>
    <w:rsid w:val="00E00E2F"/>
    <w:rsid w:val="00E032FB"/>
    <w:rsid w:val="00E03A66"/>
    <w:rsid w:val="00E06BC6"/>
    <w:rsid w:val="00E0798A"/>
    <w:rsid w:val="00E13D1B"/>
    <w:rsid w:val="00E15062"/>
    <w:rsid w:val="00E163BC"/>
    <w:rsid w:val="00E16F0E"/>
    <w:rsid w:val="00E2277C"/>
    <w:rsid w:val="00E24260"/>
    <w:rsid w:val="00E25B30"/>
    <w:rsid w:val="00E34361"/>
    <w:rsid w:val="00E35993"/>
    <w:rsid w:val="00E369F4"/>
    <w:rsid w:val="00E370BF"/>
    <w:rsid w:val="00E43F96"/>
    <w:rsid w:val="00E43FBD"/>
    <w:rsid w:val="00E4574F"/>
    <w:rsid w:val="00E5454F"/>
    <w:rsid w:val="00E6310C"/>
    <w:rsid w:val="00E64966"/>
    <w:rsid w:val="00E87A9C"/>
    <w:rsid w:val="00E90529"/>
    <w:rsid w:val="00E92736"/>
    <w:rsid w:val="00EB3C7F"/>
    <w:rsid w:val="00ED133A"/>
    <w:rsid w:val="00ED1716"/>
    <w:rsid w:val="00ED1D24"/>
    <w:rsid w:val="00ED3836"/>
    <w:rsid w:val="00EE1EAD"/>
    <w:rsid w:val="00EE70A7"/>
    <w:rsid w:val="00EF1F45"/>
    <w:rsid w:val="00EF50E1"/>
    <w:rsid w:val="00F03D5C"/>
    <w:rsid w:val="00F0551F"/>
    <w:rsid w:val="00F05B0E"/>
    <w:rsid w:val="00F10679"/>
    <w:rsid w:val="00F125F5"/>
    <w:rsid w:val="00F13427"/>
    <w:rsid w:val="00F14A6C"/>
    <w:rsid w:val="00F15915"/>
    <w:rsid w:val="00F17CB3"/>
    <w:rsid w:val="00F3176D"/>
    <w:rsid w:val="00F32B93"/>
    <w:rsid w:val="00F32C26"/>
    <w:rsid w:val="00F33198"/>
    <w:rsid w:val="00F50048"/>
    <w:rsid w:val="00F55D26"/>
    <w:rsid w:val="00F67E37"/>
    <w:rsid w:val="00F71324"/>
    <w:rsid w:val="00F718C0"/>
    <w:rsid w:val="00F73F05"/>
    <w:rsid w:val="00F744BF"/>
    <w:rsid w:val="00F76B99"/>
    <w:rsid w:val="00F861C0"/>
    <w:rsid w:val="00F875F4"/>
    <w:rsid w:val="00F8781F"/>
    <w:rsid w:val="00F90687"/>
    <w:rsid w:val="00F963D6"/>
    <w:rsid w:val="00FB4CF4"/>
    <w:rsid w:val="00FB6924"/>
    <w:rsid w:val="00FC1D74"/>
    <w:rsid w:val="00FC30AE"/>
    <w:rsid w:val="00FC6255"/>
    <w:rsid w:val="00FC682E"/>
    <w:rsid w:val="00FD4395"/>
    <w:rsid w:val="00FD5ED0"/>
    <w:rsid w:val="00FE1351"/>
    <w:rsid w:val="00FE25C3"/>
    <w:rsid w:val="00FE4A9E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1553"/>
    <o:shapelayout v:ext="edit">
      <o:idmap v:ext="edit" data="1"/>
    </o:shapelayout>
  </w:shapeDefaults>
  <w:decimalSymbol w:val=","/>
  <w:listSeparator w:val=";"/>
  <w15:docId w15:val="{FFFDCAE2-2B69-4228-84F5-CC4CED93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32"/>
  </w:style>
  <w:style w:type="paragraph" w:styleId="1">
    <w:name w:val="heading 1"/>
    <w:basedOn w:val="a"/>
    <w:next w:val="a"/>
    <w:link w:val="10"/>
    <w:uiPriority w:val="9"/>
    <w:qFormat/>
    <w:rsid w:val="00236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53D0"/>
  </w:style>
  <w:style w:type="paragraph" w:styleId="a5">
    <w:name w:val="footer"/>
    <w:basedOn w:val="a"/>
    <w:link w:val="a6"/>
    <w:uiPriority w:val="99"/>
    <w:unhideWhenUsed/>
    <w:rsid w:val="001A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3D0"/>
  </w:style>
  <w:style w:type="paragraph" w:styleId="a7">
    <w:name w:val="List Paragraph"/>
    <w:basedOn w:val="a"/>
    <w:uiPriority w:val="99"/>
    <w:qFormat/>
    <w:rsid w:val="00E92736"/>
    <w:pPr>
      <w:ind w:left="720"/>
      <w:contextualSpacing/>
    </w:pPr>
  </w:style>
  <w:style w:type="paragraph" w:customStyle="1" w:styleId="11">
    <w:name w:val="Номер 1"/>
    <w:basedOn w:val="1"/>
    <w:rsid w:val="00236888"/>
    <w:pPr>
      <w:keepLines w:val="0"/>
      <w:widowControl w:val="0"/>
      <w:suppressAutoHyphens/>
      <w:autoSpaceDE w:val="0"/>
      <w:spacing w:before="360" w:after="240" w:line="360" w:lineRule="auto"/>
      <w:jc w:val="center"/>
    </w:pPr>
    <w:rPr>
      <w:rFonts w:ascii="Times New Roman" w:eastAsia="Lucida Sans Unicode" w:hAnsi="Times New Roman" w:cs="Times New Roman"/>
      <w:bCs w:val="0"/>
      <w:color w:val="auto"/>
      <w:kern w:val="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6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А_основной"/>
    <w:basedOn w:val="a"/>
    <w:link w:val="a9"/>
    <w:qFormat/>
    <w:rsid w:val="00F5004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link w:val="a8"/>
    <w:rsid w:val="00F50048"/>
    <w:rPr>
      <w:rFonts w:ascii="Times New Roman" w:eastAsia="Calibri" w:hAnsi="Times New Roman" w:cs="Times New Roman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52C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footnote reference"/>
    <w:basedOn w:val="a0"/>
    <w:rsid w:val="00052C4C"/>
  </w:style>
  <w:style w:type="paragraph" w:styleId="ab">
    <w:name w:val="footnote text"/>
    <w:aliases w:val="Знак6,F1"/>
    <w:basedOn w:val="a"/>
    <w:link w:val="ac"/>
    <w:unhideWhenUsed/>
    <w:rsid w:val="00052C4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aliases w:val="Знак6 Знак,F1 Знак"/>
    <w:basedOn w:val="a0"/>
    <w:link w:val="ab"/>
    <w:rsid w:val="0005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52C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6D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60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1936EB"/>
    <w:rPr>
      <w:color w:val="0000FF"/>
      <w:u w:val="single"/>
    </w:rPr>
  </w:style>
  <w:style w:type="paragraph" w:styleId="2">
    <w:name w:val="Body Text 2"/>
    <w:basedOn w:val="a"/>
    <w:link w:val="20"/>
    <w:rsid w:val="004C24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C2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16F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816F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A07A-412D-46F3-AE01-FD008649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54</Pages>
  <Words>15281</Words>
  <Characters>87102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203</cp:revision>
  <cp:lastPrinted>2012-11-11T17:19:00Z</cp:lastPrinted>
  <dcterms:created xsi:type="dcterms:W3CDTF">2012-09-01T11:46:00Z</dcterms:created>
  <dcterms:modified xsi:type="dcterms:W3CDTF">2015-11-05T17:14:00Z</dcterms:modified>
</cp:coreProperties>
</file>