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273A" w:rsidRDefault="00AC273A" w:rsidP="00AC273A">
      <w:pPr>
        <w:rPr>
          <w:sz w:val="32"/>
          <w:szCs w:val="32"/>
        </w:rPr>
      </w:pPr>
    </w:p>
    <w:tbl>
      <w:tblPr>
        <w:tblpPr w:leftFromText="180" w:rightFromText="180" w:vertAnchor="text" w:horzAnchor="margin" w:tblpY="148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 w:firstRow="0" w:lastRow="0" w:firstColumn="0" w:lastColumn="0" w:noHBand="0" w:noVBand="0"/>
      </w:tblPr>
      <w:tblGrid>
        <w:gridCol w:w="3497"/>
        <w:gridCol w:w="3668"/>
        <w:gridCol w:w="3116"/>
      </w:tblGrid>
      <w:tr w:rsidR="00AC50D7" w:rsidRPr="008A3C14" w:rsidTr="00AC50D7">
        <w:trPr>
          <w:trHeight w:val="2175"/>
        </w:trPr>
        <w:tc>
          <w:tcPr>
            <w:tcW w:w="3485" w:type="dxa"/>
            <w:tcBorders>
              <w:top w:val="thinThickThinMediumGap" w:sz="24" w:space="0" w:color="auto"/>
              <w:left w:val="thinThickThinMediumGap" w:sz="24" w:space="0" w:color="auto"/>
              <w:bottom w:val="nil"/>
              <w:right w:val="single" w:sz="4" w:space="0" w:color="auto"/>
            </w:tcBorders>
          </w:tcPr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  <w:r w:rsidRPr="008A3C14">
              <w:rPr>
                <w:b/>
                <w:sz w:val="28"/>
                <w:szCs w:val="28"/>
              </w:rPr>
              <w:t xml:space="preserve">          «Утверждено»</w:t>
            </w: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  <w:r w:rsidRPr="008A3C14">
              <w:rPr>
                <w:b/>
                <w:sz w:val="28"/>
                <w:szCs w:val="28"/>
              </w:rPr>
              <w:t xml:space="preserve">        Директор школы:</w:t>
            </w: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AC50D7" w:rsidRDefault="00AC50D7" w:rsidP="00AC50D7">
            <w:pPr>
              <w:shd w:val="clear" w:color="auto" w:fill="FFFFFF"/>
              <w:tabs>
                <w:tab w:val="left" w:leader="underscore" w:pos="14419"/>
              </w:tabs>
              <w:ind w:left="274"/>
            </w:pPr>
            <w:r>
              <w:rPr>
                <w:b/>
                <w:sz w:val="28"/>
                <w:szCs w:val="28"/>
              </w:rPr>
              <w:t>«    01   » сентября  2014</w:t>
            </w:r>
            <w:r w:rsidRPr="008A3C14">
              <w:rPr>
                <w:b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  <w:tc>
          <w:tcPr>
            <w:tcW w:w="3703" w:type="dxa"/>
            <w:tcBorders>
              <w:top w:val="thinThickThinMedium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«Согласован</w:t>
            </w:r>
            <w:r w:rsidRPr="008A3C14">
              <w:rPr>
                <w:b/>
                <w:sz w:val="28"/>
                <w:szCs w:val="28"/>
              </w:rPr>
              <w:t>о»</w:t>
            </w: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  <w:r w:rsidRPr="008A3C14">
              <w:rPr>
                <w:b/>
                <w:sz w:val="28"/>
                <w:szCs w:val="28"/>
              </w:rPr>
              <w:t>Заместитель директора по учебной работе:</w:t>
            </w: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  <w:p w:rsidR="00AC50D7" w:rsidRDefault="00AC50D7" w:rsidP="00AC50D7">
            <w:pPr>
              <w:shd w:val="clear" w:color="auto" w:fill="FFFFFF"/>
              <w:tabs>
                <w:tab w:val="left" w:leader="underscore" w:pos="14419"/>
              </w:tabs>
              <w:ind w:left="274"/>
            </w:pPr>
            <w:r>
              <w:rPr>
                <w:b/>
                <w:sz w:val="28"/>
                <w:szCs w:val="28"/>
              </w:rPr>
              <w:t>«     01  » сентября    2014</w:t>
            </w:r>
            <w:r w:rsidRPr="008A3C1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093" w:type="dxa"/>
            <w:tcBorders>
              <w:top w:val="thinThickThinMediumGap" w:sz="24" w:space="0" w:color="auto"/>
              <w:left w:val="single" w:sz="4" w:space="0" w:color="auto"/>
              <w:bottom w:val="nil"/>
              <w:right w:val="thinThickThinMediumGap" w:sz="24" w:space="0" w:color="auto"/>
            </w:tcBorders>
          </w:tcPr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  <w:r w:rsidRPr="008A3C14">
              <w:rPr>
                <w:b/>
                <w:sz w:val="28"/>
                <w:szCs w:val="28"/>
              </w:rPr>
              <w:t>Рассмотрено на заседании МО</w:t>
            </w: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</w:p>
          <w:p w:rsidR="00AC50D7" w:rsidRPr="008A3C14" w:rsidRDefault="00AC50D7" w:rsidP="00AC50D7">
            <w:pPr>
              <w:rPr>
                <w:b/>
                <w:sz w:val="28"/>
                <w:szCs w:val="28"/>
              </w:rPr>
            </w:pPr>
            <w:r w:rsidRPr="008A3C14">
              <w:rPr>
                <w:b/>
                <w:sz w:val="28"/>
                <w:szCs w:val="28"/>
              </w:rPr>
              <w:t xml:space="preserve">Протокол № 1 от   </w:t>
            </w:r>
            <w:r>
              <w:rPr>
                <w:b/>
                <w:sz w:val="28"/>
                <w:szCs w:val="28"/>
              </w:rPr>
              <w:t xml:space="preserve">                  « »августа    2014</w:t>
            </w:r>
            <w:r w:rsidRPr="008A3C14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AC50D7" w:rsidRPr="00657B67" w:rsidTr="00AC50D7">
        <w:trPr>
          <w:trHeight w:val="10846"/>
        </w:trPr>
        <w:tc>
          <w:tcPr>
            <w:tcW w:w="10281" w:type="dxa"/>
            <w:gridSpan w:val="3"/>
            <w:tcBorders>
              <w:top w:val="nil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AC50D7" w:rsidRDefault="00AC50D7" w:rsidP="00AC50D7">
            <w:pPr>
              <w:shd w:val="clear" w:color="auto" w:fill="FFFFFF"/>
              <w:spacing w:before="115"/>
              <w:rPr>
                <w:b/>
                <w:spacing w:val="-8"/>
              </w:rPr>
            </w:pPr>
          </w:p>
          <w:p w:rsidR="00AC50D7" w:rsidRDefault="00AC50D7" w:rsidP="00AC50D7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FF"/>
                <w:sz w:val="32"/>
                <w:szCs w:val="32"/>
              </w:rPr>
              <w:t xml:space="preserve">                                  </w:t>
            </w:r>
            <w:r w:rsidRPr="008A3C14">
              <w:rPr>
                <w:b/>
                <w:sz w:val="32"/>
                <w:szCs w:val="32"/>
              </w:rPr>
              <w:t xml:space="preserve">Календарно – тематическое планирование </w:t>
            </w:r>
            <w:proofErr w:type="gramStart"/>
            <w:r w:rsidRPr="008A3C14">
              <w:rPr>
                <w:b/>
                <w:sz w:val="32"/>
                <w:szCs w:val="32"/>
              </w:rPr>
              <w:t>по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  <w:p w:rsidR="00AC50D7" w:rsidRPr="008A3C14" w:rsidRDefault="00AC50D7" w:rsidP="00AC50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биологии</w:t>
            </w:r>
          </w:p>
          <w:p w:rsidR="00AC50D7" w:rsidRDefault="00AC50D7" w:rsidP="00AC50D7">
            <w:pPr>
              <w:ind w:left="14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Класс:    6</w:t>
            </w:r>
          </w:p>
          <w:p w:rsidR="00AC50D7" w:rsidRPr="008A3C14" w:rsidRDefault="00AC50D7" w:rsidP="00AC50D7">
            <w:pPr>
              <w:ind w:left="14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Учитель:   </w:t>
            </w:r>
            <w:proofErr w:type="spellStart"/>
            <w:r>
              <w:rPr>
                <w:b/>
                <w:sz w:val="28"/>
                <w:szCs w:val="28"/>
              </w:rPr>
              <w:t>Сочилина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  <w:p w:rsidR="00AC50D7" w:rsidRDefault="00AC50D7" w:rsidP="00AC50D7">
            <w:pPr>
              <w:shd w:val="clear" w:color="auto" w:fill="FFFFFF"/>
              <w:spacing w:before="115"/>
              <w:ind w:left="1416"/>
              <w:rPr>
                <w:b/>
              </w:rPr>
            </w:pP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Количество часов:  всего -70  часов, в неделю - 2</w:t>
            </w:r>
            <w:r w:rsidRPr="008A3C14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  <w:p w:rsidR="00AC50D7" w:rsidRDefault="00AC50D7" w:rsidP="00AC50D7">
            <w:pPr>
              <w:shd w:val="clear" w:color="auto" w:fill="FFFFFF"/>
              <w:spacing w:before="115"/>
              <w:ind w:left="1416"/>
              <w:rPr>
                <w:b/>
              </w:rPr>
            </w:pPr>
            <w:r>
              <w:rPr>
                <w:b/>
              </w:rPr>
              <w:t xml:space="preserve"> лабораторных</w:t>
            </w:r>
            <w:r>
              <w:rPr>
                <w:b/>
              </w:rPr>
              <w:t xml:space="preserve"> работ – </w:t>
            </w:r>
            <w:r w:rsidRPr="008A3C14">
              <w:rPr>
                <w:b/>
              </w:rPr>
              <w:t xml:space="preserve"> </w:t>
            </w:r>
            <w:r>
              <w:rPr>
                <w:b/>
              </w:rPr>
              <w:t>17</w:t>
            </w:r>
          </w:p>
          <w:p w:rsidR="00AC50D7" w:rsidRDefault="00AC50D7" w:rsidP="00AC50D7">
            <w:pPr>
              <w:shd w:val="clear" w:color="auto" w:fill="FFFFFF"/>
              <w:spacing w:before="115"/>
              <w:ind w:left="1416"/>
              <w:rPr>
                <w:b/>
                <w:szCs w:val="28"/>
              </w:rPr>
            </w:pPr>
            <w:r w:rsidRPr="004C700F">
              <w:rPr>
                <w:b/>
                <w:spacing w:val="-8"/>
                <w:sz w:val="22"/>
              </w:rPr>
              <w:t xml:space="preserve"> </w:t>
            </w:r>
            <w:r w:rsidRPr="004C700F">
              <w:rPr>
                <w:b/>
                <w:szCs w:val="28"/>
              </w:rPr>
              <w:t>Планирование составлено на основе программы общеобразовательных учреждений п</w:t>
            </w:r>
            <w:r>
              <w:rPr>
                <w:b/>
                <w:szCs w:val="28"/>
              </w:rPr>
              <w:t xml:space="preserve">од редакцией </w:t>
            </w:r>
            <w:r w:rsidRPr="00C31BA6">
              <w:rPr>
                <w:bCs/>
                <w:color w:val="000000"/>
              </w:rPr>
              <w:t xml:space="preserve"> </w:t>
            </w:r>
            <w:proofErr w:type="spellStart"/>
            <w:r w:rsidRPr="00AC50D7">
              <w:rPr>
                <w:b/>
                <w:bCs/>
                <w:color w:val="000000"/>
              </w:rPr>
              <w:t>Пономарёва</w:t>
            </w:r>
            <w:proofErr w:type="spellEnd"/>
            <w:r w:rsidRPr="00AC50D7">
              <w:rPr>
                <w:b/>
                <w:bCs/>
                <w:color w:val="000000"/>
              </w:rPr>
              <w:t xml:space="preserve"> И.Н., Кучменко В.С. 6 класс. Растения. Бактерии. Грибы. Лишайники // Природоведение. Биология. Экология: 5-11 классы: программы. – М.: </w:t>
            </w:r>
            <w:proofErr w:type="spellStart"/>
            <w:r w:rsidRPr="00AC50D7">
              <w:rPr>
                <w:b/>
                <w:bCs/>
                <w:color w:val="000000"/>
              </w:rPr>
              <w:t>Вентана</w:t>
            </w:r>
            <w:proofErr w:type="spellEnd"/>
            <w:r w:rsidRPr="00AC50D7">
              <w:rPr>
                <w:b/>
                <w:bCs/>
                <w:color w:val="000000"/>
              </w:rPr>
              <w:t>-Граф, 2010</w:t>
            </w:r>
          </w:p>
          <w:p w:rsidR="00AC50D7" w:rsidRPr="004C700F" w:rsidRDefault="00AC50D7" w:rsidP="00AC50D7">
            <w:pPr>
              <w:shd w:val="clear" w:color="auto" w:fill="FFFFFF"/>
              <w:spacing w:before="115"/>
              <w:ind w:left="1416"/>
              <w:rPr>
                <w:b/>
              </w:rPr>
            </w:pPr>
            <w:r>
              <w:rPr>
                <w:b/>
                <w:szCs w:val="28"/>
              </w:rPr>
              <w:t>Стандарта основного общего образования по природоведению</w:t>
            </w:r>
            <w:r w:rsidRPr="008A3C14">
              <w:rPr>
                <w:b/>
              </w:rPr>
              <w:t xml:space="preserve"> от 05.03.2004г. Обязательного минимума содержания основного общего образования – приказ № 1236 от 19.05 1998</w:t>
            </w:r>
          </w:p>
          <w:p w:rsidR="00AC50D7" w:rsidRPr="004C700F" w:rsidRDefault="00AC50D7" w:rsidP="00AC50D7">
            <w:pPr>
              <w:ind w:left="1416"/>
              <w:rPr>
                <w:b/>
                <w:szCs w:val="28"/>
              </w:rPr>
            </w:pPr>
            <w:r>
              <w:rPr>
                <w:b/>
                <w:spacing w:val="-5"/>
              </w:rPr>
              <w:t xml:space="preserve"> </w:t>
            </w:r>
            <w:r w:rsidRPr="004C700F">
              <w:rPr>
                <w:b/>
                <w:szCs w:val="28"/>
              </w:rPr>
              <w:t xml:space="preserve">Учебник </w:t>
            </w:r>
            <w:r>
              <w:t xml:space="preserve"> </w:t>
            </w:r>
            <w:r w:rsidRPr="00AC50D7">
              <w:rPr>
                <w:b/>
                <w:szCs w:val="28"/>
              </w:rPr>
              <w:t xml:space="preserve">И.Н. </w:t>
            </w:r>
            <w:proofErr w:type="spellStart"/>
            <w:r w:rsidRPr="00AC50D7">
              <w:rPr>
                <w:b/>
                <w:szCs w:val="28"/>
              </w:rPr>
              <w:t>Пономарёва</w:t>
            </w:r>
            <w:proofErr w:type="spellEnd"/>
            <w:r w:rsidRPr="00AC50D7">
              <w:rPr>
                <w:b/>
                <w:szCs w:val="28"/>
              </w:rPr>
              <w:t>, О.А. Корнилова, В.С. Кучменко. Биология: 6 класс: учебник для учащихся общеобразовательных учреждений  - М.; «</w:t>
            </w:r>
            <w:proofErr w:type="spellStart"/>
            <w:r w:rsidRPr="00AC50D7">
              <w:rPr>
                <w:b/>
                <w:szCs w:val="28"/>
              </w:rPr>
              <w:t>Вентана</w:t>
            </w:r>
            <w:proofErr w:type="spellEnd"/>
            <w:r w:rsidRPr="00AC50D7">
              <w:rPr>
                <w:b/>
                <w:szCs w:val="28"/>
              </w:rPr>
              <w:t xml:space="preserve"> – Граф», 2012</w:t>
            </w:r>
          </w:p>
          <w:p w:rsidR="00AC50D7" w:rsidRPr="008A3C14" w:rsidRDefault="00AC50D7" w:rsidP="00AC50D7">
            <w:pPr>
              <w:shd w:val="clear" w:color="auto" w:fill="FFFFFF"/>
              <w:ind w:left="1416"/>
              <w:rPr>
                <w:b/>
              </w:rPr>
            </w:pPr>
            <w:r w:rsidRPr="008A3C14">
              <w:rPr>
                <w:b/>
                <w:spacing w:val="-11"/>
              </w:rPr>
              <w:t>Интернет-ресурсы.</w:t>
            </w:r>
          </w:p>
          <w:p w:rsidR="00AC50D7" w:rsidRPr="008A3C14" w:rsidRDefault="00AC50D7" w:rsidP="00AC50D7">
            <w:pPr>
              <w:shd w:val="clear" w:color="auto" w:fill="FFFFFF"/>
              <w:tabs>
                <w:tab w:val="left" w:leader="underscore" w:pos="14381"/>
              </w:tabs>
              <w:ind w:left="1416"/>
              <w:rPr>
                <w:b/>
              </w:rPr>
            </w:pPr>
            <w:r w:rsidRPr="008A3C14">
              <w:rPr>
                <w:b/>
                <w:spacing w:val="-13"/>
              </w:rPr>
              <w:t>Формы промежуточного контроля</w:t>
            </w:r>
            <w:r w:rsidRPr="008A3C14">
              <w:rPr>
                <w:b/>
              </w:rPr>
              <w:tab/>
            </w:r>
          </w:p>
          <w:p w:rsidR="00AC50D7" w:rsidRPr="008A3C14" w:rsidRDefault="00AC50D7" w:rsidP="00AC50D7">
            <w:pPr>
              <w:shd w:val="clear" w:color="auto" w:fill="FFFFFF"/>
              <w:tabs>
                <w:tab w:val="left" w:leader="underscore" w:pos="14477"/>
              </w:tabs>
              <w:ind w:left="1416"/>
              <w:rPr>
                <w:b/>
              </w:rPr>
            </w:pPr>
            <w:r w:rsidRPr="008A3C14">
              <w:rPr>
                <w:b/>
                <w:spacing w:val="-12"/>
              </w:rPr>
              <w:t>Форма итогового контроля</w:t>
            </w:r>
            <w:r w:rsidRPr="008A3C14">
              <w:rPr>
                <w:b/>
              </w:rPr>
              <w:tab/>
            </w:r>
          </w:p>
          <w:p w:rsidR="00AC50D7" w:rsidRPr="00657B67" w:rsidRDefault="00AC50D7" w:rsidP="00AC50D7">
            <w:pPr>
              <w:shd w:val="clear" w:color="auto" w:fill="FFFFFF"/>
              <w:tabs>
                <w:tab w:val="left" w:leader="underscore" w:pos="14419"/>
              </w:tabs>
              <w:ind w:left="1416"/>
              <w:rPr>
                <w:b/>
              </w:rPr>
            </w:pPr>
            <w:r w:rsidRPr="008A3C14">
              <w:rPr>
                <w:b/>
                <w:spacing w:val="-12"/>
              </w:rPr>
              <w:t>Изменения, внесенные в программу, обоснования</w:t>
            </w:r>
          </w:p>
        </w:tc>
      </w:tr>
    </w:tbl>
    <w:p w:rsidR="00AC50D7" w:rsidRDefault="00AC50D7" w:rsidP="00AC50D7">
      <w:pPr>
        <w:pStyle w:val="12"/>
        <w:rPr>
          <w:rFonts w:ascii="Times New Roman" w:eastAsia="Andale Sans UI" w:hAnsi="Times New Roman" w:cs="Times New Roman"/>
          <w:sz w:val="32"/>
          <w:szCs w:val="32"/>
          <w:lang w:val="ru-RU" w:eastAsia="ar-SA" w:bidi="ar-SA"/>
        </w:rPr>
      </w:pPr>
    </w:p>
    <w:p w:rsidR="00AC273A" w:rsidRPr="00AC50D7" w:rsidRDefault="00AC273A" w:rsidP="00AC50D7">
      <w:pPr>
        <w:pStyle w:val="1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0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AC273A" w:rsidRPr="00D97949" w:rsidRDefault="00AC273A" w:rsidP="00AC273A">
      <w:pPr>
        <w:jc w:val="both"/>
      </w:pPr>
    </w:p>
    <w:p w:rsidR="00813038" w:rsidRPr="00C31BA6" w:rsidRDefault="00AC273A" w:rsidP="00AC273A">
      <w:pPr>
        <w:ind w:firstLine="709"/>
        <w:jc w:val="both"/>
        <w:rPr>
          <w:bCs/>
          <w:color w:val="000000"/>
        </w:rPr>
      </w:pPr>
      <w:r w:rsidRPr="00C31BA6">
        <w:rPr>
          <w:bCs/>
          <w:color w:val="000000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813038" w:rsidRPr="00C31BA6" w:rsidRDefault="00813038" w:rsidP="00C31BA6">
      <w:pPr>
        <w:tabs>
          <w:tab w:val="left" w:pos="5040"/>
        </w:tabs>
        <w:ind w:firstLine="709"/>
        <w:jc w:val="both"/>
        <w:rPr>
          <w:bCs/>
          <w:color w:val="000000"/>
        </w:rPr>
      </w:pPr>
      <w:r w:rsidRPr="00C31BA6">
        <w:rPr>
          <w:bCs/>
          <w:color w:val="000000"/>
        </w:rPr>
        <w:t xml:space="preserve">Курс </w:t>
      </w:r>
      <w:r w:rsidR="00C31BA6">
        <w:rPr>
          <w:bCs/>
          <w:color w:val="000000"/>
        </w:rPr>
        <w:t>биологии для 6 класса</w:t>
      </w:r>
      <w:r w:rsidRPr="00C31BA6">
        <w:rPr>
          <w:bCs/>
          <w:color w:val="000000"/>
        </w:rPr>
        <w:t xml:space="preserve"> имеет комплексный характер и включает основы различных биологических наук о растениях: морфологии, анатомии, физиологии, экологии. Фитоценологии, микробиологии, растениеводства. Содержание и структура этого курса обеспечивает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          </w:t>
      </w:r>
    </w:p>
    <w:p w:rsidR="00813038" w:rsidRPr="00C31BA6" w:rsidRDefault="00813038" w:rsidP="00C31BA6">
      <w:pPr>
        <w:widowControl/>
        <w:tabs>
          <w:tab w:val="left" w:pos="5040"/>
        </w:tabs>
        <w:suppressAutoHyphens w:val="0"/>
        <w:ind w:firstLine="709"/>
        <w:jc w:val="both"/>
        <w:rPr>
          <w:bCs/>
          <w:color w:val="000000"/>
        </w:rPr>
      </w:pPr>
      <w:r w:rsidRPr="00C31BA6">
        <w:rPr>
          <w:bCs/>
          <w:color w:val="000000"/>
        </w:rPr>
        <w:t xml:space="preserve">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</w:t>
      </w:r>
      <w:proofErr w:type="spellStart"/>
      <w:r w:rsidRPr="00C31BA6">
        <w:rPr>
          <w:bCs/>
          <w:color w:val="000000"/>
        </w:rPr>
        <w:t>надорганизмеенному</w:t>
      </w:r>
      <w:proofErr w:type="spellEnd"/>
      <w:r w:rsidRPr="00C31BA6">
        <w:rPr>
          <w:bCs/>
          <w:color w:val="000000"/>
        </w:rPr>
        <w:t xml:space="preserve"> – биогеоценотическому и способствует формированию эволюционного и экологического мышления, ориентирует на понимание связей в природе как основы жизнедеятельности живых систем, роли человека в этих процессах.     </w:t>
      </w:r>
    </w:p>
    <w:p w:rsidR="00AC273A" w:rsidRPr="00C31BA6" w:rsidRDefault="00813038" w:rsidP="00C31BA6">
      <w:pPr>
        <w:shd w:val="clear" w:color="auto" w:fill="FFFFFF"/>
        <w:ind w:firstLine="709"/>
        <w:jc w:val="both"/>
        <w:rPr>
          <w:bCs/>
          <w:color w:val="000000"/>
        </w:rPr>
      </w:pPr>
      <w:r w:rsidRPr="00C31BA6">
        <w:rPr>
          <w:bCs/>
          <w:color w:val="000000"/>
        </w:rPr>
        <w:t xml:space="preserve">Содержание курса направлено на обеспечение эмоционально – целостного понимания высокой значимости жизни, ценности знаний о своеобразии царств растений, бактерий и грибов в системе биологических знаний, формирование научной картины мира, понимания биологического разнообразия в природе </w:t>
      </w:r>
      <w:r w:rsidR="00C31BA6">
        <w:rPr>
          <w:bCs/>
          <w:color w:val="000000"/>
        </w:rPr>
        <w:t xml:space="preserve"> как </w:t>
      </w:r>
      <w:r w:rsidRPr="00C31BA6">
        <w:rPr>
          <w:bCs/>
          <w:color w:val="000000"/>
        </w:rPr>
        <w:t>результата эволюции и как основы ее устойчивого развития, навыков практической деятельности.</w:t>
      </w:r>
    </w:p>
    <w:p w:rsidR="00813038" w:rsidRPr="00C31BA6" w:rsidRDefault="00813038" w:rsidP="00C31BA6">
      <w:pPr>
        <w:shd w:val="clear" w:color="auto" w:fill="FFFFFF"/>
        <w:ind w:firstLine="709"/>
        <w:jc w:val="both"/>
        <w:rPr>
          <w:bCs/>
          <w:color w:val="000000"/>
        </w:rPr>
      </w:pPr>
      <w:r w:rsidRPr="00C31BA6">
        <w:rPr>
          <w:bCs/>
          <w:color w:val="000000"/>
        </w:rPr>
        <w:t>В программе расширен экологический аспект. Экологические понятия вводятся с первых уроков при ознакомлении учащихся с многообразными проявлениями свойств организмов, взаимосвязями растений, бактерий и гри</w:t>
      </w:r>
      <w:r w:rsidRPr="00C31BA6">
        <w:rPr>
          <w:bCs/>
          <w:color w:val="000000"/>
        </w:rPr>
        <w:softHyphen/>
        <w:t>бов с окружающей средой; при изучении значения растений в природе.</w:t>
      </w:r>
    </w:p>
    <w:p w:rsidR="00813038" w:rsidRPr="00813038" w:rsidRDefault="00813038" w:rsidP="00813038">
      <w:pPr>
        <w:shd w:val="clear" w:color="auto" w:fill="FFFFFF"/>
        <w:ind w:firstLine="540"/>
        <w:jc w:val="both"/>
      </w:pPr>
    </w:p>
    <w:p w:rsidR="00AC273A" w:rsidRDefault="00AC273A" w:rsidP="00AC273A">
      <w:pPr>
        <w:shd w:val="clear" w:color="auto" w:fill="FFFFFF"/>
        <w:ind w:firstLine="540"/>
        <w:jc w:val="both"/>
        <w:rPr>
          <w:bCs/>
          <w:color w:val="000000"/>
        </w:rPr>
      </w:pPr>
      <w:r w:rsidRPr="005D2590">
        <w:rPr>
          <w:bCs/>
          <w:color w:val="000000"/>
        </w:rPr>
        <w:t xml:space="preserve">Рабочая программа по </w:t>
      </w:r>
      <w:r>
        <w:rPr>
          <w:bCs/>
          <w:color w:val="000000"/>
        </w:rPr>
        <w:t>биологии</w:t>
      </w:r>
      <w:r w:rsidRPr="005D2590">
        <w:rPr>
          <w:bCs/>
          <w:color w:val="000000"/>
        </w:rPr>
        <w:t xml:space="preserve"> для </w:t>
      </w:r>
      <w:r w:rsidR="00C31BA6">
        <w:rPr>
          <w:bCs/>
          <w:color w:val="000000"/>
        </w:rPr>
        <w:t>6</w:t>
      </w:r>
      <w:r w:rsidRPr="005D2590">
        <w:rPr>
          <w:bCs/>
          <w:color w:val="000000"/>
        </w:rPr>
        <w:t xml:space="preserve"> класса составлена на основе Федерального компонента государственного стандарта среднего (полного) общего образования. </w:t>
      </w:r>
      <w:r w:rsidR="00C31BA6" w:rsidRPr="005D2590">
        <w:rPr>
          <w:bCs/>
          <w:color w:val="000000"/>
        </w:rPr>
        <w:t xml:space="preserve">Федеральный базисный учебный план для образовательных учреждений РФ отводит </w:t>
      </w:r>
      <w:r w:rsidR="00C31BA6">
        <w:rPr>
          <w:bCs/>
          <w:color w:val="000000"/>
        </w:rPr>
        <w:t>35</w:t>
      </w:r>
      <w:r w:rsidR="00C31BA6" w:rsidRPr="005D2590">
        <w:rPr>
          <w:bCs/>
          <w:color w:val="000000"/>
        </w:rPr>
        <w:t xml:space="preserve"> учебных часов для обязательного изучения начального курса </w:t>
      </w:r>
      <w:r w:rsidR="00C31BA6">
        <w:rPr>
          <w:bCs/>
          <w:color w:val="000000"/>
        </w:rPr>
        <w:t>биолог</w:t>
      </w:r>
      <w:r w:rsidR="00C31BA6" w:rsidRPr="005D2590">
        <w:rPr>
          <w:bCs/>
          <w:color w:val="000000"/>
        </w:rPr>
        <w:t xml:space="preserve">ии в 6-м классе основной школы из расчета </w:t>
      </w:r>
      <w:r w:rsidR="00C31BA6">
        <w:rPr>
          <w:bCs/>
          <w:color w:val="000000"/>
        </w:rPr>
        <w:t>1</w:t>
      </w:r>
      <w:r w:rsidR="00C31BA6" w:rsidRPr="005D2590">
        <w:rPr>
          <w:bCs/>
          <w:color w:val="000000"/>
        </w:rPr>
        <w:t xml:space="preserve"> учебного часа в неделю. В том числе </w:t>
      </w:r>
      <w:r w:rsidR="00C31BA6">
        <w:rPr>
          <w:bCs/>
          <w:color w:val="000000"/>
        </w:rPr>
        <w:t>17</w:t>
      </w:r>
      <w:r w:rsidR="00C31BA6" w:rsidRPr="005D2590">
        <w:rPr>
          <w:bCs/>
          <w:color w:val="000000"/>
        </w:rPr>
        <w:t xml:space="preserve"> часов отводится на выполнение </w:t>
      </w:r>
      <w:r w:rsidR="00C31BA6">
        <w:rPr>
          <w:bCs/>
          <w:color w:val="000000"/>
        </w:rPr>
        <w:t>лабораторных</w:t>
      </w:r>
      <w:r w:rsidR="00C31BA6" w:rsidRPr="005D2590">
        <w:rPr>
          <w:bCs/>
          <w:color w:val="000000"/>
        </w:rPr>
        <w:t xml:space="preserve"> работ.</w:t>
      </w:r>
      <w:r w:rsidR="00C31BA6">
        <w:rPr>
          <w:bCs/>
          <w:color w:val="000000"/>
        </w:rPr>
        <w:t xml:space="preserve"> С целью более качественного достижения требований образовательного стандарта 1 час на изучение учебного предмета «биология» введён из компонента образовательного учреждения. Таким образом, календарно-тематическое планирование рассчитано на 70 часов в год (2 часа в неделю, 35 учебных недель).</w:t>
      </w:r>
    </w:p>
    <w:p w:rsidR="00AC273A" w:rsidRPr="005D2590" w:rsidRDefault="00AC273A" w:rsidP="00AC273A">
      <w:pPr>
        <w:shd w:val="clear" w:color="auto" w:fill="FFFFFF"/>
        <w:ind w:firstLine="540"/>
        <w:jc w:val="both"/>
        <w:rPr>
          <w:bCs/>
          <w:color w:val="000000"/>
        </w:rPr>
      </w:pPr>
    </w:p>
    <w:p w:rsidR="00AC273A" w:rsidRPr="005D2590" w:rsidRDefault="00AC273A" w:rsidP="00AC273A">
      <w:pPr>
        <w:shd w:val="clear" w:color="auto" w:fill="FFFFFF"/>
        <w:ind w:firstLine="540"/>
        <w:jc w:val="both"/>
        <w:rPr>
          <w:bCs/>
          <w:color w:val="000000"/>
        </w:rPr>
      </w:pPr>
      <w:r w:rsidRPr="005D2590">
        <w:rPr>
          <w:bCs/>
          <w:color w:val="000000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5D2590">
        <w:rPr>
          <w:bCs/>
          <w:color w:val="000000"/>
        </w:rPr>
        <w:t>межпредметных</w:t>
      </w:r>
      <w:proofErr w:type="spellEnd"/>
      <w:r w:rsidRPr="005D2590">
        <w:rPr>
          <w:bCs/>
          <w:color w:val="000000"/>
        </w:rPr>
        <w:t xml:space="preserve"> и </w:t>
      </w:r>
      <w:proofErr w:type="spellStart"/>
      <w:r w:rsidRPr="005D2590">
        <w:rPr>
          <w:bCs/>
          <w:color w:val="000000"/>
        </w:rPr>
        <w:t>внутрипредметных</w:t>
      </w:r>
      <w:proofErr w:type="spellEnd"/>
      <w:r w:rsidRPr="005D2590">
        <w:rPr>
          <w:bCs/>
          <w:color w:val="000000"/>
        </w:rPr>
        <w:t xml:space="preserve"> связей, логики учебного процесса, возрастных особенностей учащихся. </w:t>
      </w:r>
    </w:p>
    <w:p w:rsidR="00AC273A" w:rsidRPr="00D97949" w:rsidRDefault="00AC273A" w:rsidP="00AC27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C273A" w:rsidRDefault="00AC273A" w:rsidP="00AC273A">
      <w:pPr>
        <w:shd w:val="clear" w:color="auto" w:fill="FFFFFF"/>
        <w:spacing w:line="317" w:lineRule="exact"/>
        <w:jc w:val="center"/>
        <w:rPr>
          <w:b/>
          <w:bCs/>
        </w:rPr>
      </w:pPr>
      <w:r w:rsidRPr="007C6028">
        <w:rPr>
          <w:b/>
          <w:bCs/>
        </w:rPr>
        <w:lastRenderedPageBreak/>
        <w:t xml:space="preserve">Нормативно-правовые документы, </w:t>
      </w:r>
    </w:p>
    <w:p w:rsidR="00AC273A" w:rsidRPr="007C6028" w:rsidRDefault="00AC273A" w:rsidP="00AC273A">
      <w:pPr>
        <w:shd w:val="clear" w:color="auto" w:fill="FFFFFF"/>
        <w:spacing w:line="317" w:lineRule="exact"/>
        <w:jc w:val="center"/>
        <w:rPr>
          <w:bCs/>
        </w:rPr>
      </w:pPr>
      <w:r w:rsidRPr="007C6028">
        <w:rPr>
          <w:b/>
          <w:bCs/>
        </w:rPr>
        <w:t>на основании которых составл</w:t>
      </w:r>
      <w:r>
        <w:rPr>
          <w:b/>
          <w:bCs/>
        </w:rPr>
        <w:t>ена</w:t>
      </w:r>
      <w:r w:rsidRPr="007C6028">
        <w:rPr>
          <w:b/>
          <w:bCs/>
        </w:rPr>
        <w:t xml:space="preserve"> рабочая программа</w:t>
      </w:r>
      <w:r w:rsidRPr="007C6028">
        <w:rPr>
          <w:bCs/>
        </w:rPr>
        <w:t>.</w:t>
      </w:r>
    </w:p>
    <w:p w:rsidR="00AC273A" w:rsidRPr="00567984" w:rsidRDefault="00AC273A" w:rsidP="00AC273A">
      <w:pPr>
        <w:ind w:left="1800"/>
        <w:jc w:val="both"/>
        <w:rPr>
          <w:b/>
          <w:sz w:val="20"/>
          <w:szCs w:val="20"/>
        </w:rPr>
      </w:pPr>
    </w:p>
    <w:p w:rsidR="00AC273A" w:rsidRDefault="00AC273A" w:rsidP="00C31BA6">
      <w:pPr>
        <w:shd w:val="clear" w:color="auto" w:fill="FFFFFF"/>
        <w:ind w:firstLine="540"/>
        <w:jc w:val="both"/>
        <w:rPr>
          <w:bCs/>
          <w:color w:val="000000"/>
        </w:rPr>
      </w:pPr>
      <w:r w:rsidRPr="00424BE7">
        <w:rPr>
          <w:bCs/>
          <w:color w:val="000000"/>
        </w:rPr>
        <w:t xml:space="preserve">Рабочая программа по </w:t>
      </w:r>
      <w:r>
        <w:rPr>
          <w:bCs/>
          <w:color w:val="000000"/>
        </w:rPr>
        <w:t>биолог</w:t>
      </w:r>
      <w:r w:rsidRPr="00424BE7">
        <w:rPr>
          <w:bCs/>
          <w:color w:val="000000"/>
        </w:rPr>
        <w:t xml:space="preserve">ии для </w:t>
      </w:r>
      <w:r w:rsidR="00C31BA6">
        <w:rPr>
          <w:bCs/>
          <w:color w:val="000000"/>
        </w:rPr>
        <w:t>6</w:t>
      </w:r>
      <w:r w:rsidRPr="00424BE7">
        <w:rPr>
          <w:bCs/>
          <w:color w:val="000000"/>
        </w:rPr>
        <w:t xml:space="preserve"> класса со</w:t>
      </w:r>
      <w:r w:rsidRPr="00424BE7">
        <w:rPr>
          <w:bCs/>
          <w:color w:val="000000"/>
        </w:rPr>
        <w:softHyphen/>
        <w:t>ставлена на основе Федерального компонента государс</w:t>
      </w:r>
      <w:r w:rsidRPr="00424BE7">
        <w:rPr>
          <w:bCs/>
          <w:color w:val="000000"/>
        </w:rPr>
        <w:softHyphen/>
        <w:t>твенного стандарта среднего (полного) общего образо</w:t>
      </w:r>
      <w:r w:rsidRPr="00424BE7">
        <w:rPr>
          <w:bCs/>
          <w:color w:val="000000"/>
        </w:rPr>
        <w:softHyphen/>
        <w:t xml:space="preserve">вания  и примерной программы для основного общего образования по </w:t>
      </w:r>
      <w:r>
        <w:rPr>
          <w:bCs/>
          <w:color w:val="000000"/>
        </w:rPr>
        <w:t>биолог</w:t>
      </w:r>
      <w:r w:rsidRPr="00424BE7">
        <w:rPr>
          <w:bCs/>
          <w:color w:val="000000"/>
        </w:rPr>
        <w:t xml:space="preserve">ии (базовый уровень):  </w:t>
      </w:r>
      <w:proofErr w:type="spellStart"/>
      <w:r w:rsidR="00C31BA6" w:rsidRPr="00C31BA6">
        <w:rPr>
          <w:bCs/>
          <w:color w:val="000000"/>
        </w:rPr>
        <w:t>Пономарёва</w:t>
      </w:r>
      <w:proofErr w:type="spellEnd"/>
      <w:r w:rsidR="00C31BA6" w:rsidRPr="00C31BA6">
        <w:rPr>
          <w:bCs/>
          <w:color w:val="000000"/>
        </w:rPr>
        <w:t xml:space="preserve"> И.Н., Кучменко В.С. 6 класс. Растения. Бактерии. Грибы. Лишайники // Природоведение. Биология. Экология: 5-11 классы: программы. – М.: </w:t>
      </w:r>
      <w:proofErr w:type="spellStart"/>
      <w:r w:rsidR="00C31BA6" w:rsidRPr="00C31BA6">
        <w:rPr>
          <w:bCs/>
          <w:color w:val="000000"/>
        </w:rPr>
        <w:t>Вентана</w:t>
      </w:r>
      <w:proofErr w:type="spellEnd"/>
      <w:r w:rsidR="00C31BA6" w:rsidRPr="00C31BA6">
        <w:rPr>
          <w:bCs/>
          <w:color w:val="000000"/>
        </w:rPr>
        <w:t>-Граф, 2010</w:t>
      </w:r>
    </w:p>
    <w:p w:rsidR="00AC273A" w:rsidRPr="00424BE7" w:rsidRDefault="00AC273A" w:rsidP="00AC273A">
      <w:pPr>
        <w:shd w:val="clear" w:color="auto" w:fill="FFFFFF"/>
        <w:ind w:firstLine="540"/>
        <w:jc w:val="both"/>
        <w:rPr>
          <w:bCs/>
          <w:color w:val="000000"/>
        </w:rPr>
      </w:pPr>
    </w:p>
    <w:p w:rsidR="00AC273A" w:rsidRPr="00424BE7" w:rsidRDefault="00AC273A" w:rsidP="00AC273A">
      <w:pPr>
        <w:shd w:val="clear" w:color="auto" w:fill="FFFFFF"/>
        <w:ind w:firstLine="540"/>
        <w:jc w:val="both"/>
        <w:rPr>
          <w:bCs/>
          <w:color w:val="000000"/>
        </w:rPr>
      </w:pPr>
      <w:r w:rsidRPr="00424BE7">
        <w:rPr>
          <w:bCs/>
          <w:color w:val="000000"/>
        </w:rPr>
        <w:t xml:space="preserve"> Реализация программы обеспечи</w:t>
      </w:r>
      <w:r w:rsidRPr="00424BE7">
        <w:rPr>
          <w:bCs/>
          <w:color w:val="000000"/>
        </w:rPr>
        <w:softHyphen/>
        <w:t>вается нормативными документами:</w:t>
      </w:r>
    </w:p>
    <w:p w:rsidR="00AC273A" w:rsidRPr="00BC554B" w:rsidRDefault="00AC273A" w:rsidP="00AC273A">
      <w:pPr>
        <w:shd w:val="clear" w:color="auto" w:fill="FFFFFF"/>
        <w:ind w:left="25" w:firstLine="284"/>
        <w:jc w:val="both"/>
        <w:rPr>
          <w:sz w:val="20"/>
          <w:szCs w:val="20"/>
        </w:rPr>
      </w:pPr>
    </w:p>
    <w:p w:rsidR="00AC273A" w:rsidRDefault="00AC273A" w:rsidP="00AC273A">
      <w:pPr>
        <w:ind w:firstLine="567"/>
        <w:jc w:val="both"/>
      </w:pPr>
      <w:r w:rsidRPr="00BA5203">
        <w:t xml:space="preserve">1) </w:t>
      </w:r>
      <w:r>
        <w:t>Закон РФ от 10.07.1992 г. № 3266-1 (редакция от 02.02.2011) «Об образовании».</w:t>
      </w:r>
    </w:p>
    <w:p w:rsidR="00AC273A" w:rsidRDefault="00AC273A" w:rsidP="00AC273A">
      <w:pPr>
        <w:ind w:firstLine="567"/>
        <w:jc w:val="both"/>
      </w:pPr>
    </w:p>
    <w:p w:rsidR="00AC273A" w:rsidRDefault="00AC273A" w:rsidP="00AC273A">
      <w:pPr>
        <w:ind w:firstLine="567"/>
        <w:jc w:val="both"/>
      </w:pPr>
      <w:r>
        <w:t>2) Санитарно-эпидемиологические правила и нормативы СанПиН 2.4.2.2821-10 (Санитарно-эпидемиологические требования к условиям и организации обучения в общеобразовательных учреждениях, зарегистрированные в Министерстве Юстиции России 3 марта 2011 г., регистрационный номер 19993).</w:t>
      </w:r>
    </w:p>
    <w:p w:rsidR="00AC273A" w:rsidRDefault="00AC273A" w:rsidP="00AC273A">
      <w:pPr>
        <w:ind w:firstLine="567"/>
        <w:jc w:val="both"/>
      </w:pPr>
    </w:p>
    <w:p w:rsidR="00AC273A" w:rsidRDefault="00AC273A" w:rsidP="00AC273A">
      <w:pPr>
        <w:ind w:firstLine="567"/>
        <w:jc w:val="both"/>
      </w:pPr>
      <w:r>
        <w:t>3)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09.03.2004 г. № 1312.</w:t>
      </w:r>
    </w:p>
    <w:p w:rsidR="00AC273A" w:rsidRDefault="00AC273A" w:rsidP="00AC273A">
      <w:pPr>
        <w:ind w:firstLine="567"/>
        <w:jc w:val="both"/>
      </w:pPr>
    </w:p>
    <w:p w:rsidR="00AC273A" w:rsidRDefault="00AC273A" w:rsidP="00AC273A">
      <w:pPr>
        <w:ind w:firstLine="567"/>
        <w:jc w:val="both"/>
      </w:pPr>
      <w:r>
        <w:t>4) Приказ Министерства образования РФ от 05.03.2004 г. № 1089 «Об утверждении федерального компонента государственных образовательных стандартов основного, общего и среднего (полного общего образования).</w:t>
      </w:r>
    </w:p>
    <w:p w:rsidR="00AC273A" w:rsidRDefault="00AC273A" w:rsidP="00AC273A">
      <w:pPr>
        <w:ind w:firstLine="567"/>
        <w:jc w:val="both"/>
      </w:pPr>
    </w:p>
    <w:p w:rsidR="00AC273A" w:rsidRDefault="00AC273A" w:rsidP="00AC273A">
      <w:pPr>
        <w:ind w:firstLine="567"/>
        <w:jc w:val="both"/>
      </w:pPr>
      <w:r>
        <w:t>5) Приказ Министерства образования и науки РФ от 20.08.2008 г. № 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1312».</w:t>
      </w:r>
    </w:p>
    <w:p w:rsidR="00AC273A" w:rsidRDefault="00AC273A" w:rsidP="00AC273A">
      <w:pPr>
        <w:ind w:firstLine="567"/>
        <w:jc w:val="both"/>
      </w:pPr>
    </w:p>
    <w:p w:rsidR="00AC273A" w:rsidRDefault="00AC273A" w:rsidP="00AC273A">
      <w:pPr>
        <w:ind w:firstLine="567"/>
        <w:jc w:val="both"/>
      </w:pPr>
      <w:r>
        <w:t>6) Приказ Министерства образования и науки РФ от 30.08.2010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1312».</w:t>
      </w:r>
    </w:p>
    <w:p w:rsidR="00AC273A" w:rsidRDefault="00AC273A" w:rsidP="00AC273A">
      <w:pPr>
        <w:ind w:firstLine="567"/>
        <w:jc w:val="both"/>
      </w:pPr>
    </w:p>
    <w:p w:rsidR="00AC273A" w:rsidRDefault="00AC273A" w:rsidP="00AC273A">
      <w:pPr>
        <w:ind w:firstLine="567"/>
        <w:jc w:val="both"/>
      </w:pPr>
      <w:r>
        <w:t>7) Федеральный перечень учебников, рекомендованных Министерства образования  и науки РФ к использованию в образовательном процессе в общеобразовательных учреждениях на 2011-2012 г., утвержденный Приказом Министерства образования от 27.12.2011 г. № 2885.</w:t>
      </w:r>
    </w:p>
    <w:p w:rsidR="00AC273A" w:rsidRDefault="00AC273A" w:rsidP="00AC273A">
      <w:pPr>
        <w:ind w:firstLine="567"/>
        <w:jc w:val="both"/>
      </w:pPr>
    </w:p>
    <w:p w:rsidR="00AC273A" w:rsidRDefault="00AC273A" w:rsidP="00AC273A">
      <w:pPr>
        <w:ind w:firstLine="567"/>
        <w:jc w:val="both"/>
      </w:pPr>
      <w:r>
        <w:t xml:space="preserve">8) Письмо Министерства образования и науки РФ Департамента государственной политики в образовании от 10.02.2011 г. № 03-105 «Об использовании учебников </w:t>
      </w:r>
      <w:proofErr w:type="spellStart"/>
      <w:r>
        <w:t>учебников</w:t>
      </w:r>
      <w:proofErr w:type="spellEnd"/>
      <w:r>
        <w:t xml:space="preserve"> и учебных пособий в образовательном процессе».</w:t>
      </w:r>
    </w:p>
    <w:p w:rsidR="00AC273A" w:rsidRPr="00BC554B" w:rsidRDefault="00AC273A" w:rsidP="00AC273A">
      <w:pPr>
        <w:shd w:val="clear" w:color="auto" w:fill="FFFFFF"/>
        <w:tabs>
          <w:tab w:val="left" w:pos="479"/>
        </w:tabs>
        <w:autoSpaceDE w:val="0"/>
        <w:autoSpaceDN w:val="0"/>
        <w:adjustRightInd w:val="0"/>
        <w:ind w:left="295"/>
        <w:rPr>
          <w:color w:val="000000"/>
          <w:sz w:val="20"/>
          <w:szCs w:val="20"/>
        </w:rPr>
      </w:pPr>
    </w:p>
    <w:p w:rsidR="00AC273A" w:rsidRDefault="00AC273A" w:rsidP="00AC273A">
      <w:pPr>
        <w:shd w:val="clear" w:color="auto" w:fill="FFFFFF"/>
        <w:tabs>
          <w:tab w:val="left" w:pos="479"/>
        </w:tabs>
        <w:autoSpaceDE w:val="0"/>
        <w:autoSpaceDN w:val="0"/>
        <w:adjustRightInd w:val="0"/>
        <w:ind w:left="295"/>
        <w:rPr>
          <w:color w:val="000000"/>
          <w:sz w:val="20"/>
          <w:szCs w:val="20"/>
        </w:rPr>
      </w:pPr>
    </w:p>
    <w:p w:rsidR="00AC273A" w:rsidRPr="00107837" w:rsidRDefault="00AC273A" w:rsidP="00AC273A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rPr>
          <w:b/>
          <w:sz w:val="22"/>
          <w:szCs w:val="22"/>
        </w:rPr>
      </w:pPr>
    </w:p>
    <w:p w:rsidR="00AC273A" w:rsidRPr="00D97949" w:rsidRDefault="00AC273A" w:rsidP="00AC273A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bCs/>
          <w:sz w:val="22"/>
          <w:szCs w:val="22"/>
        </w:rPr>
      </w:pPr>
    </w:p>
    <w:p w:rsidR="00AC273A" w:rsidRPr="00D97949" w:rsidRDefault="00AC273A" w:rsidP="00AC273A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bCs/>
          <w:sz w:val="22"/>
          <w:szCs w:val="22"/>
        </w:rPr>
      </w:pPr>
    </w:p>
    <w:p w:rsidR="00AC273A" w:rsidRPr="00D97949" w:rsidRDefault="00AC273A" w:rsidP="00AC273A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bCs/>
          <w:sz w:val="22"/>
          <w:szCs w:val="22"/>
        </w:rPr>
      </w:pPr>
    </w:p>
    <w:p w:rsidR="00AC273A" w:rsidRPr="00D97949" w:rsidRDefault="00AC273A" w:rsidP="00AC273A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AC273A" w:rsidRPr="007C6028" w:rsidRDefault="00AC273A" w:rsidP="00AC273A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 w:rsidRPr="007C6028">
        <w:rPr>
          <w:b/>
          <w:bCs/>
        </w:rPr>
        <w:lastRenderedPageBreak/>
        <w:t>Использование учебного и программно-методического комплекса.</w:t>
      </w:r>
    </w:p>
    <w:p w:rsidR="00AC273A" w:rsidRPr="00D97949" w:rsidRDefault="00AC273A" w:rsidP="00AC273A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sz w:val="22"/>
          <w:szCs w:val="22"/>
        </w:rPr>
      </w:pPr>
    </w:p>
    <w:p w:rsidR="00AC273A" w:rsidRPr="009E34E1" w:rsidRDefault="00AC273A" w:rsidP="00AC273A">
      <w:pPr>
        <w:shd w:val="clear" w:color="auto" w:fill="FFFFFF"/>
        <w:ind w:firstLine="540"/>
        <w:jc w:val="both"/>
        <w:rPr>
          <w:bCs/>
          <w:color w:val="000000"/>
        </w:rPr>
      </w:pPr>
      <w:r w:rsidRPr="009E34E1">
        <w:rPr>
          <w:bCs/>
          <w:color w:val="000000"/>
        </w:rPr>
        <w:t xml:space="preserve">   Преподавание ориентировано на использование учебного и программно-методического комплекса, в который входят: </w:t>
      </w:r>
    </w:p>
    <w:p w:rsidR="00AC273A" w:rsidRDefault="00AC273A" w:rsidP="00AC273A">
      <w:pPr>
        <w:shd w:val="clear" w:color="auto" w:fill="FFFFFF"/>
        <w:tabs>
          <w:tab w:val="left" w:pos="479"/>
        </w:tabs>
        <w:ind w:left="295"/>
        <w:rPr>
          <w:color w:val="000000"/>
          <w:sz w:val="20"/>
          <w:szCs w:val="20"/>
        </w:rPr>
      </w:pPr>
    </w:p>
    <w:p w:rsidR="00AC273A" w:rsidRPr="00C31BA6" w:rsidRDefault="00AC273A" w:rsidP="00C31BA6">
      <w:pPr>
        <w:pStyle w:val="13"/>
        <w:spacing w:after="60"/>
        <w:ind w:left="567" w:hanging="567"/>
        <w:jc w:val="both"/>
      </w:pPr>
      <w:r>
        <w:rPr>
          <w:b/>
        </w:rPr>
        <w:t>Учебник</w:t>
      </w:r>
      <w:r>
        <w:t xml:space="preserve">:  </w:t>
      </w:r>
      <w:r w:rsidR="00C31BA6">
        <w:t xml:space="preserve">И.Н. </w:t>
      </w:r>
      <w:proofErr w:type="spellStart"/>
      <w:r w:rsidR="00C31BA6">
        <w:t>Пономарёва</w:t>
      </w:r>
      <w:proofErr w:type="spellEnd"/>
      <w:r w:rsidR="00C31BA6">
        <w:t>, О.А. Корнилова, В.С. Кучменко. Биология: 6 класс: учебник для учащихся общеобразовательных учреждений  - М.; «</w:t>
      </w:r>
      <w:proofErr w:type="spellStart"/>
      <w:r w:rsidR="00C31BA6">
        <w:t>Вентана</w:t>
      </w:r>
      <w:proofErr w:type="spellEnd"/>
      <w:r w:rsidR="00C31BA6">
        <w:t xml:space="preserve"> – Граф», 2012</w:t>
      </w:r>
    </w:p>
    <w:p w:rsidR="00AC273A" w:rsidRDefault="00AC273A" w:rsidP="00AC273A">
      <w:pPr>
        <w:pStyle w:val="13"/>
        <w:spacing w:after="60"/>
        <w:ind w:left="567" w:hanging="567"/>
        <w:jc w:val="both"/>
      </w:pPr>
      <w:r w:rsidRPr="00424BE7">
        <w:rPr>
          <w:b/>
        </w:rPr>
        <w:t>Авторская программа:</w:t>
      </w:r>
      <w:r>
        <w:t xml:space="preserve"> </w:t>
      </w:r>
      <w:proofErr w:type="spellStart"/>
      <w:r w:rsidR="00C31BA6" w:rsidRPr="00C31BA6">
        <w:rPr>
          <w:bCs/>
          <w:color w:val="000000"/>
        </w:rPr>
        <w:t>Пономарёва</w:t>
      </w:r>
      <w:proofErr w:type="spellEnd"/>
      <w:r w:rsidR="00C31BA6" w:rsidRPr="00C31BA6">
        <w:rPr>
          <w:bCs/>
          <w:color w:val="000000"/>
        </w:rPr>
        <w:t xml:space="preserve"> И.Н., Кучменко В.С. 6 класс. Растения. Бактерии. Грибы. Лишайники // Природоведение. Биология. Экология: 5-11 классы: программы. – М.: </w:t>
      </w:r>
      <w:proofErr w:type="spellStart"/>
      <w:r w:rsidR="00C31BA6" w:rsidRPr="00C31BA6">
        <w:rPr>
          <w:bCs/>
          <w:color w:val="000000"/>
        </w:rPr>
        <w:t>Вентана</w:t>
      </w:r>
      <w:proofErr w:type="spellEnd"/>
      <w:r w:rsidR="00C31BA6" w:rsidRPr="00C31BA6">
        <w:rPr>
          <w:bCs/>
          <w:color w:val="000000"/>
        </w:rPr>
        <w:t>-Граф, 2010</w:t>
      </w:r>
    </w:p>
    <w:p w:rsidR="00AC273A" w:rsidRDefault="00AC273A" w:rsidP="00AC273A">
      <w:pPr>
        <w:spacing w:after="60"/>
        <w:ind w:left="567" w:hanging="567"/>
        <w:jc w:val="both"/>
      </w:pPr>
      <w:r>
        <w:rPr>
          <w:b/>
        </w:rPr>
        <w:t>Методические пособия для учителя:</w:t>
      </w:r>
    </w:p>
    <w:p w:rsidR="000218EB" w:rsidRPr="000218EB" w:rsidRDefault="000218EB" w:rsidP="000218EB">
      <w:pPr>
        <w:pStyle w:val="af5"/>
        <w:ind w:left="567"/>
        <w:rPr>
          <w:rFonts w:eastAsia="Andale Sans UI"/>
          <w:bCs/>
          <w:color w:val="000000"/>
          <w:kern w:val="1"/>
          <w:lang w:eastAsia="ar-SA"/>
        </w:rPr>
      </w:pPr>
      <w:r w:rsidRPr="000218EB">
        <w:rPr>
          <w:rFonts w:eastAsia="Andale Sans UI"/>
          <w:bCs/>
          <w:color w:val="000000"/>
          <w:kern w:val="1"/>
          <w:lang w:eastAsia="ar-SA"/>
        </w:rPr>
        <w:t xml:space="preserve">И.Н. </w:t>
      </w:r>
      <w:proofErr w:type="spellStart"/>
      <w:r w:rsidRPr="000218EB">
        <w:rPr>
          <w:rFonts w:eastAsia="Andale Sans UI"/>
          <w:bCs/>
          <w:color w:val="000000"/>
          <w:kern w:val="1"/>
          <w:lang w:eastAsia="ar-SA"/>
        </w:rPr>
        <w:t>Пономарёва</w:t>
      </w:r>
      <w:proofErr w:type="spellEnd"/>
      <w:r w:rsidRPr="000218EB">
        <w:rPr>
          <w:rFonts w:eastAsia="Andale Sans UI"/>
          <w:bCs/>
          <w:color w:val="000000"/>
          <w:kern w:val="1"/>
          <w:lang w:eastAsia="ar-SA"/>
        </w:rPr>
        <w:t xml:space="preserve">, О.А. Корнилова, В.С. Кучменко. Биология: Растения. Бактерии. Грибы. Лишайники. 6 класс. Методическое пособие для учителя. - М.: </w:t>
      </w:r>
      <w:proofErr w:type="spellStart"/>
      <w:r w:rsidRPr="000218EB">
        <w:rPr>
          <w:rFonts w:eastAsia="Andale Sans UI"/>
          <w:bCs/>
          <w:color w:val="000000"/>
          <w:kern w:val="1"/>
          <w:lang w:eastAsia="ar-SA"/>
        </w:rPr>
        <w:t>Вентана</w:t>
      </w:r>
      <w:proofErr w:type="spellEnd"/>
      <w:r w:rsidRPr="000218EB">
        <w:rPr>
          <w:rFonts w:eastAsia="Andale Sans UI"/>
          <w:bCs/>
          <w:color w:val="000000"/>
          <w:kern w:val="1"/>
          <w:lang w:eastAsia="ar-SA"/>
        </w:rPr>
        <w:t>-Граф, 2009</w:t>
      </w:r>
      <w:r>
        <w:rPr>
          <w:rFonts w:eastAsia="Andale Sans UI"/>
          <w:bCs/>
          <w:color w:val="000000"/>
          <w:kern w:val="1"/>
          <w:lang w:eastAsia="ar-SA"/>
        </w:rPr>
        <w:t>.</w:t>
      </w:r>
    </w:p>
    <w:p w:rsidR="000218EB" w:rsidRPr="000218EB" w:rsidRDefault="000218EB" w:rsidP="000218EB">
      <w:pPr>
        <w:pStyle w:val="af5"/>
        <w:ind w:left="567"/>
        <w:rPr>
          <w:rFonts w:eastAsia="Andale Sans UI"/>
          <w:bCs/>
          <w:color w:val="000000"/>
          <w:kern w:val="1"/>
          <w:lang w:eastAsia="ar-SA"/>
        </w:rPr>
      </w:pPr>
      <w:r w:rsidRPr="000218EB">
        <w:rPr>
          <w:rFonts w:eastAsia="Andale Sans UI"/>
          <w:bCs/>
          <w:color w:val="000000"/>
          <w:kern w:val="1"/>
          <w:lang w:eastAsia="ar-SA"/>
        </w:rPr>
        <w:t>Дидактические карточки-задания по биологии: 6 класс. К учебнику  И.Н. Пономарева, О.А. Корнилова, В.С. Кучменко. «Биология. 6 класс»  - М.: Издательство «Экзамен»,2009</w:t>
      </w:r>
      <w:r>
        <w:rPr>
          <w:rFonts w:eastAsia="Andale Sans UI"/>
          <w:bCs/>
          <w:color w:val="000000"/>
          <w:kern w:val="1"/>
          <w:lang w:eastAsia="ar-SA"/>
        </w:rPr>
        <w:t>.</w:t>
      </w:r>
      <w:r w:rsidRPr="000218EB">
        <w:rPr>
          <w:rFonts w:eastAsia="Andale Sans UI"/>
          <w:bCs/>
          <w:color w:val="000000"/>
          <w:kern w:val="1"/>
          <w:lang w:eastAsia="ar-SA"/>
        </w:rPr>
        <w:t xml:space="preserve"> </w:t>
      </w:r>
    </w:p>
    <w:p w:rsidR="000218EB" w:rsidRPr="000218EB" w:rsidRDefault="000218EB" w:rsidP="000218EB">
      <w:pPr>
        <w:pStyle w:val="af5"/>
        <w:ind w:left="567"/>
        <w:rPr>
          <w:rFonts w:eastAsia="Andale Sans UI"/>
          <w:bCs/>
          <w:color w:val="000000"/>
          <w:kern w:val="1"/>
          <w:lang w:eastAsia="ar-SA"/>
        </w:rPr>
      </w:pPr>
      <w:r w:rsidRPr="000218EB">
        <w:rPr>
          <w:rFonts w:eastAsia="Andale Sans UI"/>
          <w:bCs/>
          <w:color w:val="000000"/>
          <w:kern w:val="1"/>
          <w:lang w:eastAsia="ar-SA"/>
        </w:rPr>
        <w:t xml:space="preserve">«Контрольно-измерительные материалы. Биология. 6 класс», М.: </w:t>
      </w:r>
      <w:proofErr w:type="spellStart"/>
      <w:r w:rsidRPr="000218EB">
        <w:rPr>
          <w:rFonts w:eastAsia="Andale Sans UI"/>
          <w:bCs/>
          <w:color w:val="000000"/>
          <w:kern w:val="1"/>
          <w:lang w:eastAsia="ar-SA"/>
        </w:rPr>
        <w:t>Вако</w:t>
      </w:r>
      <w:proofErr w:type="spellEnd"/>
      <w:r w:rsidRPr="000218EB">
        <w:rPr>
          <w:rFonts w:eastAsia="Andale Sans UI"/>
          <w:bCs/>
          <w:color w:val="000000"/>
          <w:kern w:val="1"/>
          <w:lang w:eastAsia="ar-SA"/>
        </w:rPr>
        <w:t>, 2010</w:t>
      </w:r>
      <w:r>
        <w:rPr>
          <w:rFonts w:eastAsia="Andale Sans UI"/>
          <w:bCs/>
          <w:color w:val="000000"/>
          <w:kern w:val="1"/>
          <w:lang w:eastAsia="ar-SA"/>
        </w:rPr>
        <w:t>.</w:t>
      </w:r>
    </w:p>
    <w:p w:rsidR="00AC273A" w:rsidRPr="00160F46" w:rsidRDefault="00AC273A" w:rsidP="00AC273A">
      <w:pPr>
        <w:spacing w:after="60"/>
        <w:ind w:left="567" w:hanging="567"/>
        <w:jc w:val="both"/>
        <w:rPr>
          <w:b/>
        </w:rPr>
      </w:pPr>
      <w:r w:rsidRPr="00160F46">
        <w:rPr>
          <w:b/>
        </w:rPr>
        <w:t>Электронные издания:</w:t>
      </w:r>
    </w:p>
    <w:p w:rsidR="00AC273A" w:rsidRDefault="00AC273A" w:rsidP="00AC273A">
      <w:pPr>
        <w:pStyle w:val="13"/>
        <w:spacing w:after="60"/>
        <w:ind w:left="567"/>
        <w:jc w:val="both"/>
      </w:pPr>
      <w:r w:rsidRPr="007A6505">
        <w:t>Лабораторный практикум. Биология 6-11 класс</w:t>
      </w:r>
      <w:r>
        <w:t xml:space="preserve"> (учебное электронное издание).</w:t>
      </w:r>
    </w:p>
    <w:p w:rsidR="00AC273A" w:rsidRDefault="00AC273A" w:rsidP="00AC273A">
      <w:pPr>
        <w:pStyle w:val="13"/>
        <w:spacing w:after="60"/>
        <w:ind w:left="567"/>
        <w:jc w:val="both"/>
        <w:rPr>
          <w:iCs/>
          <w:color w:val="000000"/>
        </w:rPr>
      </w:pPr>
      <w:r w:rsidRPr="00975D11">
        <w:t xml:space="preserve">Виртуальная школа Кирилла и </w:t>
      </w:r>
      <w:proofErr w:type="spellStart"/>
      <w:r w:rsidRPr="00975D11">
        <w:t>Мефодия</w:t>
      </w:r>
      <w:proofErr w:type="spellEnd"/>
      <w:r w:rsidRPr="00975D11">
        <w:t xml:space="preserve">. Уроки биологии </w:t>
      </w:r>
      <w:r w:rsidR="000218EB">
        <w:t>6</w:t>
      </w:r>
      <w:r w:rsidRPr="00975D11">
        <w:t xml:space="preserve"> класс. 2005</w:t>
      </w:r>
    </w:p>
    <w:p w:rsidR="00AC273A" w:rsidRPr="00905062" w:rsidRDefault="00AC273A" w:rsidP="00AC273A">
      <w:pPr>
        <w:pStyle w:val="13"/>
        <w:ind w:left="567"/>
        <w:jc w:val="center"/>
        <w:rPr>
          <w:b/>
        </w:rPr>
      </w:pPr>
      <w:r w:rsidRPr="00160F46">
        <w:rPr>
          <w:iCs/>
          <w:color w:val="000000"/>
        </w:rPr>
        <w:br w:type="page"/>
      </w:r>
      <w:r w:rsidRPr="00905062">
        <w:rPr>
          <w:b/>
        </w:rPr>
        <w:lastRenderedPageBreak/>
        <w:t xml:space="preserve">Основные цели  изучения курса биологии в </w:t>
      </w:r>
      <w:r w:rsidR="000218EB">
        <w:rPr>
          <w:b/>
        </w:rPr>
        <w:t>6</w:t>
      </w:r>
      <w:r w:rsidRPr="00905062">
        <w:rPr>
          <w:b/>
        </w:rPr>
        <w:t xml:space="preserve"> классе:</w:t>
      </w:r>
    </w:p>
    <w:p w:rsidR="00AC273A" w:rsidRDefault="00AC273A" w:rsidP="00AC273A"/>
    <w:p w:rsidR="004A2A88" w:rsidRDefault="004A2A88" w:rsidP="004A2A88">
      <w:pPr>
        <w:jc w:val="both"/>
      </w:pPr>
      <w:r>
        <w:t xml:space="preserve">       </w:t>
      </w:r>
      <w:r w:rsidRPr="00B45A10">
        <w:t xml:space="preserve">Изучение биологии в </w:t>
      </w:r>
      <w:r>
        <w:t>6</w:t>
      </w:r>
      <w:r w:rsidRPr="00B45A10">
        <w:t xml:space="preserve"> классе на ступени основного общего образования направлено на достижение следующих </w:t>
      </w:r>
      <w:r w:rsidRPr="00B45A10">
        <w:rPr>
          <w:b/>
        </w:rPr>
        <w:t>целей</w:t>
      </w:r>
      <w:r w:rsidRPr="00B45A10">
        <w:t>:</w:t>
      </w:r>
    </w:p>
    <w:p w:rsidR="004A2A88" w:rsidRPr="004A2A88" w:rsidRDefault="004A2A88" w:rsidP="004A2A88">
      <w:pPr>
        <w:jc w:val="both"/>
      </w:pPr>
    </w:p>
    <w:p w:rsidR="004A2A88" w:rsidRPr="008D0839" w:rsidRDefault="004A2A88" w:rsidP="004A2A88">
      <w:pPr>
        <w:pStyle w:val="af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Понимание  ценности  знаний  о  своеобразии царств: растений</w:t>
      </w:r>
      <w:r>
        <w:rPr>
          <w:rFonts w:ascii="Times New Roman" w:hAnsi="Times New Roman"/>
          <w:sz w:val="24"/>
          <w:szCs w:val="24"/>
        </w:rPr>
        <w:t xml:space="preserve">, бактерий,  грибов в  системе </w:t>
      </w:r>
      <w:r w:rsidRPr="008D0839">
        <w:rPr>
          <w:rFonts w:ascii="Times New Roman" w:hAnsi="Times New Roman"/>
          <w:sz w:val="24"/>
          <w:szCs w:val="24"/>
        </w:rPr>
        <w:t xml:space="preserve">биологических знаний научной картины мира. </w:t>
      </w:r>
    </w:p>
    <w:p w:rsidR="004A2A88" w:rsidRPr="008D0839" w:rsidRDefault="004A2A88" w:rsidP="004A2A88">
      <w:pPr>
        <w:pStyle w:val="af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Формирование  основополагающих  понятий  о  клеточном  ст</w:t>
      </w:r>
      <w:r>
        <w:rPr>
          <w:rFonts w:ascii="Times New Roman" w:hAnsi="Times New Roman"/>
          <w:sz w:val="24"/>
          <w:szCs w:val="24"/>
        </w:rPr>
        <w:t xml:space="preserve">роении  живых  организмов,  об </w:t>
      </w:r>
      <w:r w:rsidRPr="008D0839">
        <w:rPr>
          <w:rFonts w:ascii="Times New Roman" w:hAnsi="Times New Roman"/>
          <w:sz w:val="24"/>
          <w:szCs w:val="24"/>
        </w:rPr>
        <w:t xml:space="preserve">организме и биогеоценозе как особых уровнях организации жизни. </w:t>
      </w:r>
    </w:p>
    <w:p w:rsidR="004A2A88" w:rsidRDefault="004A2A88" w:rsidP="004A2A88">
      <w:pPr>
        <w:pStyle w:val="af6"/>
        <w:numPr>
          <w:ilvl w:val="0"/>
          <w:numId w:val="15"/>
        </w:numPr>
        <w:jc w:val="both"/>
        <w:rPr>
          <w:rFonts w:ascii="Times New Roman" w:eastAsia="Andale Sans UI" w:hAnsi="Times New Roman"/>
          <w:bCs/>
          <w:color w:val="000000"/>
          <w:kern w:val="1"/>
          <w:sz w:val="24"/>
          <w:szCs w:val="24"/>
          <w:lang w:eastAsia="ar-SA"/>
        </w:rPr>
      </w:pPr>
      <w:r w:rsidRPr="008D0839">
        <w:rPr>
          <w:rFonts w:ascii="Times New Roman" w:hAnsi="Times New Roman"/>
          <w:sz w:val="24"/>
          <w:szCs w:val="24"/>
        </w:rPr>
        <w:t>Изучение биологического разнообразия в природе Земли ка</w:t>
      </w:r>
      <w:r>
        <w:rPr>
          <w:rFonts w:ascii="Times New Roman" w:hAnsi="Times New Roman"/>
          <w:sz w:val="24"/>
          <w:szCs w:val="24"/>
        </w:rPr>
        <w:t xml:space="preserve">к результате эволюции и </w:t>
      </w:r>
      <w:r w:rsidRPr="004A2A88">
        <w:rPr>
          <w:rFonts w:ascii="Times New Roman" w:eastAsia="Andale Sans UI" w:hAnsi="Times New Roman"/>
          <w:bCs/>
          <w:color w:val="000000"/>
          <w:kern w:val="1"/>
          <w:sz w:val="24"/>
          <w:szCs w:val="24"/>
          <w:lang w:eastAsia="ar-SA"/>
        </w:rPr>
        <w:t xml:space="preserve">основе её устойчивого развития, воспитание  бережного отношения к ней. </w:t>
      </w:r>
    </w:p>
    <w:p w:rsidR="004A2A88" w:rsidRPr="004A2A88" w:rsidRDefault="004A2A88" w:rsidP="004A2A88">
      <w:pPr>
        <w:pStyle w:val="af6"/>
        <w:jc w:val="both"/>
        <w:rPr>
          <w:rFonts w:ascii="Times New Roman" w:eastAsia="Andale Sans UI" w:hAnsi="Times New Roman"/>
          <w:bCs/>
          <w:color w:val="000000"/>
          <w:kern w:val="1"/>
          <w:sz w:val="24"/>
          <w:szCs w:val="24"/>
          <w:lang w:eastAsia="ar-SA"/>
        </w:rPr>
      </w:pPr>
    </w:p>
    <w:p w:rsidR="004A2A88" w:rsidRDefault="004A2A88" w:rsidP="004A2A88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D083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A2A88" w:rsidRPr="008D0839" w:rsidRDefault="004A2A88" w:rsidP="004A2A88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4A2A88" w:rsidRPr="008D0839" w:rsidRDefault="004A2A88" w:rsidP="004A2A88">
      <w:pPr>
        <w:pStyle w:val="af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Ознакомление учащихся с биологическим разнообразием р</w:t>
      </w:r>
      <w:r>
        <w:rPr>
          <w:rFonts w:ascii="Times New Roman" w:hAnsi="Times New Roman"/>
          <w:sz w:val="24"/>
          <w:szCs w:val="24"/>
        </w:rPr>
        <w:t xml:space="preserve">астений, бактерий, грибов  как </w:t>
      </w:r>
      <w:r w:rsidRPr="008D0839">
        <w:rPr>
          <w:rFonts w:ascii="Times New Roman" w:hAnsi="Times New Roman"/>
          <w:sz w:val="24"/>
          <w:szCs w:val="24"/>
        </w:rPr>
        <w:t xml:space="preserve">исключительной ценности органического мира. </w:t>
      </w:r>
    </w:p>
    <w:p w:rsidR="004A2A88" w:rsidRPr="008D0839" w:rsidRDefault="004A2A88" w:rsidP="004A2A88">
      <w:pPr>
        <w:pStyle w:val="af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Освоение учащимися знаний о строении и жизнедеятельн</w:t>
      </w:r>
      <w:r>
        <w:rPr>
          <w:rFonts w:ascii="Times New Roman" w:hAnsi="Times New Roman"/>
          <w:sz w:val="24"/>
          <w:szCs w:val="24"/>
        </w:rPr>
        <w:t xml:space="preserve">ости бактериального, грибного, </w:t>
      </w:r>
      <w:r w:rsidRPr="008D0839">
        <w:rPr>
          <w:rFonts w:ascii="Times New Roman" w:hAnsi="Times New Roman"/>
          <w:sz w:val="24"/>
          <w:szCs w:val="24"/>
        </w:rPr>
        <w:t>растительного  организмов,  об  особенностях  обмена  веществ  у  автотр</w:t>
      </w:r>
      <w:r>
        <w:rPr>
          <w:rFonts w:ascii="Times New Roman" w:hAnsi="Times New Roman"/>
          <w:sz w:val="24"/>
          <w:szCs w:val="24"/>
        </w:rPr>
        <w:t xml:space="preserve">офных  и  гетеротрофных </w:t>
      </w:r>
      <w:r w:rsidRPr="008D0839">
        <w:rPr>
          <w:rFonts w:ascii="Times New Roman" w:hAnsi="Times New Roman"/>
          <w:sz w:val="24"/>
          <w:szCs w:val="24"/>
        </w:rPr>
        <w:t xml:space="preserve">организмов. </w:t>
      </w:r>
    </w:p>
    <w:p w:rsidR="004A2A88" w:rsidRPr="008D0839" w:rsidRDefault="004A2A88" w:rsidP="004A2A88">
      <w:pPr>
        <w:pStyle w:val="af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 xml:space="preserve">Овладение  учащимися  умениями  применять  знания  о  </w:t>
      </w:r>
      <w:r>
        <w:rPr>
          <w:rFonts w:ascii="Times New Roman" w:hAnsi="Times New Roman"/>
          <w:sz w:val="24"/>
          <w:szCs w:val="24"/>
        </w:rPr>
        <w:t xml:space="preserve">строении  и  жизнедеятельности </w:t>
      </w:r>
      <w:r w:rsidRPr="008D0839">
        <w:rPr>
          <w:rFonts w:ascii="Times New Roman" w:hAnsi="Times New Roman"/>
          <w:sz w:val="24"/>
          <w:szCs w:val="24"/>
        </w:rPr>
        <w:t xml:space="preserve">растений для обоснования приемов их выращивания, мер охраны. </w:t>
      </w:r>
    </w:p>
    <w:p w:rsidR="004A2A88" w:rsidRDefault="004A2A88" w:rsidP="004A2A88">
      <w:pPr>
        <w:pStyle w:val="af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Формирование и развитие у учащихся ключевых компетенций и удовлет</w:t>
      </w:r>
      <w:r>
        <w:rPr>
          <w:rFonts w:ascii="Times New Roman" w:hAnsi="Times New Roman"/>
          <w:sz w:val="24"/>
          <w:szCs w:val="24"/>
        </w:rPr>
        <w:t xml:space="preserve">ворение интереса </w:t>
      </w:r>
      <w:r w:rsidRPr="008D0839">
        <w:rPr>
          <w:rFonts w:ascii="Times New Roman" w:hAnsi="Times New Roman"/>
          <w:sz w:val="24"/>
          <w:szCs w:val="24"/>
        </w:rPr>
        <w:t xml:space="preserve">к изучению природы. </w:t>
      </w:r>
    </w:p>
    <w:p w:rsidR="004A2A88" w:rsidRPr="008D0839" w:rsidRDefault="004A2A88" w:rsidP="004A2A88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4A2A88" w:rsidRPr="00B45A10" w:rsidRDefault="004A2A88" w:rsidP="004A2A88">
      <w:pPr>
        <w:spacing w:before="60"/>
        <w:jc w:val="both"/>
      </w:pPr>
      <w:r w:rsidRPr="008D7858">
        <w:rPr>
          <w:b/>
          <w:lang w:eastAsia="en-US"/>
        </w:rPr>
        <w:t xml:space="preserve">      </w:t>
      </w:r>
      <w:r w:rsidRPr="00B45A10">
        <w:t xml:space="preserve">Рабочая программа предусматривает формирование у учащихся </w:t>
      </w:r>
      <w:proofErr w:type="spellStart"/>
      <w:r w:rsidRPr="00B45A10">
        <w:rPr>
          <w:b/>
        </w:rPr>
        <w:t>общеучебных</w:t>
      </w:r>
      <w:proofErr w:type="spellEnd"/>
      <w:r w:rsidRPr="00B45A10">
        <w:rPr>
          <w:b/>
        </w:rPr>
        <w:t xml:space="preserve"> умений и</w:t>
      </w:r>
      <w:r>
        <w:t xml:space="preserve"> </w:t>
      </w:r>
      <w:r w:rsidRPr="00B45A10">
        <w:rPr>
          <w:b/>
        </w:rPr>
        <w:t xml:space="preserve">навыков, универсальных способов деятельности </w:t>
      </w:r>
      <w:r w:rsidRPr="00B45A10"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AC273A" w:rsidRPr="007C6028" w:rsidRDefault="00AC273A" w:rsidP="00AC273A">
      <w:pPr>
        <w:spacing w:after="120"/>
        <w:jc w:val="center"/>
        <w:rPr>
          <w:szCs w:val="22"/>
        </w:rPr>
      </w:pPr>
      <w:r>
        <w:br w:type="page"/>
      </w:r>
      <w:r w:rsidRPr="007C6028">
        <w:rPr>
          <w:b/>
          <w:szCs w:val="22"/>
        </w:rPr>
        <w:lastRenderedPageBreak/>
        <w:t xml:space="preserve">Требования к уровню подготовки учащихся </w:t>
      </w:r>
      <w:r w:rsidR="004A2A88">
        <w:rPr>
          <w:b/>
          <w:szCs w:val="22"/>
        </w:rPr>
        <w:t>6</w:t>
      </w:r>
      <w:r w:rsidRPr="007C6028">
        <w:rPr>
          <w:b/>
          <w:szCs w:val="22"/>
        </w:rPr>
        <w:t xml:space="preserve"> классов</w:t>
      </w:r>
      <w:r w:rsidRPr="007C6028">
        <w:rPr>
          <w:szCs w:val="22"/>
        </w:rPr>
        <w:t>.</w:t>
      </w:r>
    </w:p>
    <w:p w:rsidR="00AC273A" w:rsidRDefault="00AC273A" w:rsidP="00AC273A">
      <w:pPr>
        <w:tabs>
          <w:tab w:val="left" w:pos="1620"/>
        </w:tabs>
        <w:spacing w:after="60"/>
        <w:ind w:left="1620"/>
        <w:jc w:val="center"/>
        <w:rPr>
          <w:sz w:val="22"/>
          <w:szCs w:val="22"/>
        </w:rPr>
      </w:pPr>
    </w:p>
    <w:p w:rsidR="00AC273A" w:rsidRDefault="00AC273A" w:rsidP="00AC273A">
      <w:pPr>
        <w:ind w:firstLine="567"/>
        <w:jc w:val="both"/>
        <w:rPr>
          <w:bCs/>
          <w:iCs/>
        </w:rPr>
      </w:pPr>
      <w:r w:rsidRPr="00905062">
        <w:rPr>
          <w:bCs/>
          <w:iCs/>
        </w:rPr>
        <w:t>В результате изучения биологии ученик должен:</w:t>
      </w:r>
    </w:p>
    <w:p w:rsidR="00AC273A" w:rsidRPr="00905062" w:rsidRDefault="00AC273A" w:rsidP="00AC273A">
      <w:pPr>
        <w:ind w:firstLine="567"/>
        <w:jc w:val="both"/>
        <w:rPr>
          <w:bCs/>
          <w:iCs/>
        </w:rPr>
      </w:pPr>
    </w:p>
    <w:p w:rsidR="00AC273A" w:rsidRDefault="00AC273A" w:rsidP="00AC273A">
      <w:pPr>
        <w:ind w:firstLine="567"/>
        <w:jc w:val="both"/>
        <w:rPr>
          <w:b/>
        </w:rPr>
      </w:pPr>
      <w:r w:rsidRPr="008422F3">
        <w:rPr>
          <w:b/>
        </w:rPr>
        <w:t>знать/понимать</w:t>
      </w:r>
      <w:r>
        <w:rPr>
          <w:b/>
        </w:rPr>
        <w:t>:</w:t>
      </w:r>
    </w:p>
    <w:p w:rsidR="00AC273A" w:rsidRPr="008422F3" w:rsidRDefault="00AC273A" w:rsidP="00AC273A">
      <w:pPr>
        <w:ind w:firstLine="567"/>
        <w:jc w:val="both"/>
        <w:rPr>
          <w:b/>
          <w:lang w:val="en-US"/>
        </w:rPr>
      </w:pPr>
    </w:p>
    <w:p w:rsidR="004A2A88" w:rsidRDefault="004A2A88" w:rsidP="004A2A88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color w:val="000000"/>
        </w:rPr>
      </w:pPr>
      <w:r>
        <w:rPr>
          <w:rStyle w:val="a4"/>
          <w:i w:val="0"/>
          <w:color w:val="000000"/>
        </w:rPr>
        <w:t>признаки биологических объектов: </w:t>
      </w:r>
      <w:r>
        <w:rPr>
          <w:color w:val="000000"/>
        </w:rPr>
        <w:t>растений, грибов и бактерий; растений и грибов своего региона;</w:t>
      </w:r>
    </w:p>
    <w:p w:rsidR="004A2A88" w:rsidRDefault="004A2A88" w:rsidP="004A2A88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color w:val="000000"/>
        </w:rPr>
      </w:pPr>
      <w:r>
        <w:rPr>
          <w:rStyle w:val="a4"/>
          <w:i w:val="0"/>
          <w:color w:val="000000"/>
        </w:rPr>
        <w:t>сущность биологических процессов: </w:t>
      </w:r>
      <w:r>
        <w:rPr>
          <w:color w:val="000000"/>
        </w:rPr>
        <w:t>питание, дыхание, транспорт веществ, рост, развитие, размножение растений, грибов, бактерий.</w:t>
      </w:r>
    </w:p>
    <w:p w:rsidR="004A2A88" w:rsidRPr="004A2A88" w:rsidRDefault="004A2A88" w:rsidP="004A2A88">
      <w:pPr>
        <w:ind w:firstLine="567"/>
        <w:jc w:val="both"/>
        <w:rPr>
          <w:b/>
          <w:bCs/>
        </w:rPr>
      </w:pPr>
      <w:r>
        <w:rPr>
          <w:b/>
          <w:bCs/>
        </w:rPr>
        <w:t>у</w:t>
      </w:r>
      <w:r w:rsidRPr="004A2A88">
        <w:rPr>
          <w:b/>
          <w:bCs/>
        </w:rPr>
        <w:t>меть:</w:t>
      </w:r>
    </w:p>
    <w:p w:rsidR="004A2A88" w:rsidRPr="004A2A88" w:rsidRDefault="004A2A88" w:rsidP="004A2A88">
      <w:pPr>
        <w:ind w:firstLine="567"/>
        <w:jc w:val="both"/>
        <w:rPr>
          <w:bCs/>
        </w:rPr>
      </w:pPr>
    </w:p>
    <w:p w:rsidR="00412356" w:rsidRPr="00412356" w:rsidRDefault="00412356" w:rsidP="00412356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rStyle w:val="a4"/>
          <w:i w:val="0"/>
          <w:color w:val="000000"/>
        </w:rPr>
      </w:pPr>
      <w:r w:rsidRPr="00412356">
        <w:rPr>
          <w:rStyle w:val="a4"/>
          <w:b/>
          <w:i w:val="0"/>
          <w:color w:val="000000"/>
        </w:rPr>
        <w:t>объяснять</w:t>
      </w:r>
      <w:r w:rsidRPr="00412356">
        <w:rPr>
          <w:rStyle w:val="a4"/>
          <w:i w:val="0"/>
          <w:color w:val="000000"/>
        </w:rPr>
        <w:t xml:space="preserve">: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412356" w:rsidRPr="00412356" w:rsidRDefault="00412356" w:rsidP="00412356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rStyle w:val="a4"/>
          <w:i w:val="0"/>
          <w:color w:val="000000"/>
        </w:rPr>
      </w:pPr>
      <w:r w:rsidRPr="00412356">
        <w:rPr>
          <w:rStyle w:val="a4"/>
          <w:b/>
          <w:i w:val="0"/>
          <w:color w:val="000000"/>
        </w:rPr>
        <w:t>изучать</w:t>
      </w:r>
      <w:r w:rsidRPr="00412356">
        <w:rPr>
          <w:rStyle w:val="a4"/>
          <w:i w:val="0"/>
          <w:color w:val="000000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412356" w:rsidRPr="00412356" w:rsidRDefault="00412356" w:rsidP="00412356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rStyle w:val="a4"/>
          <w:i w:val="0"/>
          <w:color w:val="000000"/>
        </w:rPr>
      </w:pPr>
      <w:r w:rsidRPr="00412356">
        <w:rPr>
          <w:rStyle w:val="a4"/>
          <w:b/>
          <w:i w:val="0"/>
          <w:color w:val="000000"/>
        </w:rPr>
        <w:t>распознавать и описывать</w:t>
      </w:r>
      <w:r w:rsidRPr="00412356">
        <w:rPr>
          <w:rStyle w:val="a4"/>
          <w:i w:val="0"/>
          <w:color w:val="000000"/>
        </w:rPr>
        <w:t>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412356" w:rsidRPr="00412356" w:rsidRDefault="00412356" w:rsidP="00412356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rStyle w:val="a4"/>
          <w:i w:val="0"/>
          <w:color w:val="000000"/>
        </w:rPr>
      </w:pPr>
      <w:r w:rsidRPr="00412356">
        <w:rPr>
          <w:rStyle w:val="a4"/>
          <w:b/>
          <w:i w:val="0"/>
          <w:color w:val="000000"/>
        </w:rPr>
        <w:t>выявлять</w:t>
      </w:r>
      <w:r w:rsidRPr="00412356">
        <w:rPr>
          <w:rStyle w:val="a4"/>
          <w:i w:val="0"/>
          <w:color w:val="000000"/>
        </w:rPr>
        <w:t xml:space="preserve"> приспособления организмов к среде обитания;</w:t>
      </w:r>
    </w:p>
    <w:p w:rsidR="00412356" w:rsidRPr="00412356" w:rsidRDefault="00412356" w:rsidP="00412356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rStyle w:val="a4"/>
          <w:i w:val="0"/>
          <w:color w:val="000000"/>
        </w:rPr>
      </w:pPr>
      <w:r w:rsidRPr="00412356">
        <w:rPr>
          <w:rStyle w:val="a4"/>
          <w:b/>
          <w:i w:val="0"/>
          <w:color w:val="000000"/>
        </w:rPr>
        <w:t>сравнивать</w:t>
      </w:r>
      <w:r w:rsidRPr="00412356">
        <w:rPr>
          <w:rStyle w:val="a4"/>
          <w:i w:val="0"/>
          <w:color w:val="000000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12356" w:rsidRPr="00412356" w:rsidRDefault="00412356" w:rsidP="00412356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rStyle w:val="a4"/>
          <w:i w:val="0"/>
          <w:color w:val="000000"/>
        </w:rPr>
      </w:pPr>
      <w:r w:rsidRPr="00412356">
        <w:rPr>
          <w:rStyle w:val="a4"/>
          <w:b/>
          <w:i w:val="0"/>
          <w:color w:val="000000"/>
        </w:rPr>
        <w:t>определять принадлежность</w:t>
      </w:r>
      <w:r w:rsidRPr="00412356">
        <w:rPr>
          <w:rStyle w:val="a4"/>
          <w:i w:val="0"/>
          <w:color w:val="000000"/>
        </w:rPr>
        <w:t xml:space="preserve"> биологических объектов к определенной систематической группе (классификация);</w:t>
      </w:r>
    </w:p>
    <w:p w:rsidR="00412356" w:rsidRPr="00412356" w:rsidRDefault="00412356" w:rsidP="00412356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rStyle w:val="a4"/>
          <w:i w:val="0"/>
          <w:color w:val="000000"/>
        </w:rPr>
      </w:pPr>
      <w:r w:rsidRPr="00412356">
        <w:rPr>
          <w:rStyle w:val="a4"/>
          <w:b/>
          <w:i w:val="0"/>
          <w:color w:val="000000"/>
        </w:rPr>
        <w:t>анализировать и оценивать</w:t>
      </w:r>
      <w:r w:rsidRPr="00412356">
        <w:rPr>
          <w:rStyle w:val="a4"/>
          <w:i w:val="0"/>
          <w:color w:val="000000"/>
        </w:rPr>
        <w:t xml:space="preserve"> влияние собственных поступков на живые организмы;</w:t>
      </w:r>
    </w:p>
    <w:p w:rsidR="00412356" w:rsidRPr="00412356" w:rsidRDefault="00412356" w:rsidP="00412356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rStyle w:val="a4"/>
          <w:i w:val="0"/>
          <w:color w:val="000000"/>
        </w:rPr>
      </w:pPr>
      <w:r w:rsidRPr="00412356">
        <w:rPr>
          <w:rStyle w:val="a4"/>
          <w:b/>
          <w:i w:val="0"/>
          <w:color w:val="000000"/>
        </w:rPr>
        <w:t>проводить самостоятельный поиск</w:t>
      </w:r>
      <w:r w:rsidRPr="00412356">
        <w:rPr>
          <w:rStyle w:val="a4"/>
          <w:i w:val="0"/>
          <w:color w:val="000000"/>
        </w:rPr>
        <w:t xml:space="preserve">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12356" w:rsidRPr="00412356" w:rsidRDefault="00412356" w:rsidP="00412356">
      <w:pPr>
        <w:pStyle w:val="a6"/>
        <w:widowControl/>
        <w:numPr>
          <w:ilvl w:val="0"/>
          <w:numId w:val="4"/>
        </w:numPr>
        <w:tabs>
          <w:tab w:val="left" w:pos="1414"/>
        </w:tabs>
        <w:spacing w:line="100" w:lineRule="atLeast"/>
        <w:rPr>
          <w:rStyle w:val="a4"/>
          <w:i w:val="0"/>
          <w:color w:val="000000"/>
        </w:rPr>
      </w:pPr>
      <w:r w:rsidRPr="00412356">
        <w:rPr>
          <w:rStyle w:val="a4"/>
          <w:b/>
          <w:i w:val="0"/>
          <w:color w:val="000000"/>
        </w:rPr>
        <w:t>использовать приобретенные знания и умения</w:t>
      </w:r>
      <w:r w:rsidRPr="00412356">
        <w:rPr>
          <w:rStyle w:val="a4"/>
          <w:i w:val="0"/>
          <w:color w:val="000000"/>
        </w:rPr>
        <w:t xml:space="preserve"> в практической деятельности и повседневной жизни для:</w:t>
      </w:r>
    </w:p>
    <w:p w:rsidR="00412356" w:rsidRPr="00412356" w:rsidRDefault="00412356" w:rsidP="00412356">
      <w:pPr>
        <w:pStyle w:val="a6"/>
        <w:widowControl/>
        <w:numPr>
          <w:ilvl w:val="0"/>
          <w:numId w:val="17"/>
        </w:numPr>
        <w:tabs>
          <w:tab w:val="clear" w:pos="707"/>
          <w:tab w:val="num" w:pos="1134"/>
          <w:tab w:val="left" w:pos="1414"/>
        </w:tabs>
        <w:spacing w:line="100" w:lineRule="atLeast"/>
        <w:ind w:left="1134"/>
        <w:rPr>
          <w:rStyle w:val="a4"/>
          <w:i w:val="0"/>
          <w:color w:val="000000"/>
        </w:rPr>
      </w:pPr>
      <w:r w:rsidRPr="00412356">
        <w:rPr>
          <w:rStyle w:val="a4"/>
          <w:i w:val="0"/>
          <w:color w:val="000000"/>
        </w:rPr>
        <w:t xml:space="preserve">соблюдения мер профилактики заболеваний, вызываемых растениями, бактериями, грибами; </w:t>
      </w:r>
    </w:p>
    <w:p w:rsidR="00412356" w:rsidRPr="00412356" w:rsidRDefault="00412356" w:rsidP="00412356">
      <w:pPr>
        <w:pStyle w:val="a6"/>
        <w:widowControl/>
        <w:numPr>
          <w:ilvl w:val="0"/>
          <w:numId w:val="17"/>
        </w:numPr>
        <w:tabs>
          <w:tab w:val="clear" w:pos="707"/>
          <w:tab w:val="num" w:pos="1134"/>
          <w:tab w:val="left" w:pos="1414"/>
        </w:tabs>
        <w:spacing w:line="100" w:lineRule="atLeast"/>
        <w:ind w:left="1134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>о</w:t>
      </w:r>
      <w:r w:rsidRPr="00412356">
        <w:rPr>
          <w:rStyle w:val="a4"/>
          <w:i w:val="0"/>
          <w:color w:val="000000"/>
        </w:rPr>
        <w:t>казания первой помощи при отравлении ядовитыми грибами, растениями;</w:t>
      </w:r>
    </w:p>
    <w:p w:rsidR="00412356" w:rsidRPr="00412356" w:rsidRDefault="00412356" w:rsidP="00412356">
      <w:pPr>
        <w:pStyle w:val="a6"/>
        <w:widowControl/>
        <w:numPr>
          <w:ilvl w:val="0"/>
          <w:numId w:val="17"/>
        </w:numPr>
        <w:tabs>
          <w:tab w:val="clear" w:pos="707"/>
          <w:tab w:val="num" w:pos="1134"/>
          <w:tab w:val="left" w:pos="1414"/>
        </w:tabs>
        <w:spacing w:line="100" w:lineRule="atLeast"/>
        <w:ind w:left="1134"/>
        <w:rPr>
          <w:rStyle w:val="a4"/>
          <w:i w:val="0"/>
          <w:color w:val="000000"/>
        </w:rPr>
      </w:pPr>
      <w:r w:rsidRPr="00412356">
        <w:rPr>
          <w:rStyle w:val="a4"/>
          <w:i w:val="0"/>
          <w:color w:val="000000"/>
        </w:rPr>
        <w:t>соблюдения правил поведения в окружающей среде;</w:t>
      </w:r>
    </w:p>
    <w:p w:rsidR="00412356" w:rsidRPr="00412356" w:rsidRDefault="00412356" w:rsidP="00412356">
      <w:pPr>
        <w:pStyle w:val="a6"/>
        <w:widowControl/>
        <w:numPr>
          <w:ilvl w:val="0"/>
          <w:numId w:val="17"/>
        </w:numPr>
        <w:tabs>
          <w:tab w:val="clear" w:pos="707"/>
          <w:tab w:val="num" w:pos="1134"/>
          <w:tab w:val="left" w:pos="1414"/>
        </w:tabs>
        <w:spacing w:line="100" w:lineRule="atLeast"/>
        <w:ind w:left="1134"/>
        <w:rPr>
          <w:rStyle w:val="a4"/>
          <w:i w:val="0"/>
          <w:color w:val="000000"/>
        </w:rPr>
      </w:pPr>
      <w:r w:rsidRPr="00412356">
        <w:rPr>
          <w:rStyle w:val="a4"/>
          <w:i w:val="0"/>
          <w:color w:val="000000"/>
        </w:rPr>
        <w:t>выращивания и размножения культурных растений, ухода за ними.</w:t>
      </w:r>
    </w:p>
    <w:p w:rsidR="00AC273A" w:rsidRDefault="00AC273A" w:rsidP="00AC273A">
      <w:pPr>
        <w:tabs>
          <w:tab w:val="left" w:pos="16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C273A" w:rsidRPr="007C6028" w:rsidRDefault="00AC273A" w:rsidP="00AC273A">
      <w:pPr>
        <w:tabs>
          <w:tab w:val="left" w:pos="1620"/>
        </w:tabs>
        <w:jc w:val="center"/>
        <w:rPr>
          <w:b/>
          <w:szCs w:val="22"/>
        </w:rPr>
      </w:pPr>
      <w:r w:rsidRPr="007C6028">
        <w:rPr>
          <w:b/>
          <w:szCs w:val="22"/>
        </w:rPr>
        <w:lastRenderedPageBreak/>
        <w:t>Содержание обучения</w:t>
      </w:r>
    </w:p>
    <w:p w:rsidR="00AC273A" w:rsidRPr="00785CA8" w:rsidRDefault="00AC273A" w:rsidP="00AC273A">
      <w:pPr>
        <w:tabs>
          <w:tab w:val="left" w:pos="1620"/>
        </w:tabs>
        <w:jc w:val="center"/>
        <w:rPr>
          <w:b/>
          <w:sz w:val="22"/>
          <w:szCs w:val="22"/>
        </w:rPr>
      </w:pPr>
    </w:p>
    <w:p w:rsidR="00AC273A" w:rsidRPr="007C6028" w:rsidRDefault="00AC273A" w:rsidP="00AC273A">
      <w:pPr>
        <w:shd w:val="clear" w:color="auto" w:fill="FFFFFF"/>
        <w:spacing w:before="106"/>
        <w:ind w:left="53"/>
        <w:jc w:val="center"/>
        <w:rPr>
          <w:i/>
          <w:iCs/>
          <w:sz w:val="22"/>
          <w:szCs w:val="20"/>
          <w:u w:val="single"/>
        </w:rPr>
      </w:pPr>
      <w:r>
        <w:rPr>
          <w:i/>
          <w:iCs/>
          <w:sz w:val="22"/>
          <w:szCs w:val="20"/>
          <w:u w:val="single"/>
        </w:rPr>
        <w:t>6</w:t>
      </w:r>
      <w:r w:rsidRPr="007C6028">
        <w:rPr>
          <w:i/>
          <w:iCs/>
          <w:sz w:val="22"/>
          <w:szCs w:val="20"/>
          <w:u w:val="single"/>
        </w:rPr>
        <w:t xml:space="preserve"> класс (</w:t>
      </w:r>
      <w:r>
        <w:rPr>
          <w:i/>
          <w:iCs/>
          <w:sz w:val="22"/>
          <w:szCs w:val="20"/>
          <w:u w:val="single"/>
        </w:rPr>
        <w:t>70</w:t>
      </w:r>
      <w:r w:rsidRPr="007C6028">
        <w:rPr>
          <w:i/>
          <w:iCs/>
          <w:sz w:val="22"/>
          <w:szCs w:val="20"/>
          <w:u w:val="single"/>
        </w:rPr>
        <w:t xml:space="preserve"> ч, 2 ч в неделю)</w:t>
      </w:r>
    </w:p>
    <w:p w:rsidR="00AC273A" w:rsidRPr="00785CA8" w:rsidRDefault="00AC273A" w:rsidP="00AC273A">
      <w:pPr>
        <w:shd w:val="clear" w:color="auto" w:fill="FFFFFF"/>
        <w:spacing w:before="106"/>
        <w:ind w:left="53"/>
        <w:jc w:val="center"/>
        <w:rPr>
          <w:i/>
          <w:iCs/>
          <w:sz w:val="20"/>
          <w:szCs w:val="20"/>
          <w:u w:val="single"/>
        </w:rPr>
      </w:pPr>
    </w:p>
    <w:p w:rsidR="00AC273A" w:rsidRPr="00AC273A" w:rsidRDefault="00AC273A" w:rsidP="00AC273A">
      <w:pPr>
        <w:rPr>
          <w:rStyle w:val="a3"/>
          <w:sz w:val="22"/>
          <w:szCs w:val="22"/>
        </w:rPr>
      </w:pPr>
      <w:r w:rsidRPr="00AC273A">
        <w:rPr>
          <w:rStyle w:val="a3"/>
          <w:sz w:val="22"/>
          <w:szCs w:val="22"/>
        </w:rPr>
        <w:t xml:space="preserve">1. </w:t>
      </w:r>
      <w:r w:rsidRPr="00AC273A">
        <w:rPr>
          <w:rFonts w:eastAsia="MS Mincho"/>
          <w:b/>
          <w:bCs/>
          <w:sz w:val="22"/>
          <w:szCs w:val="22"/>
        </w:rPr>
        <w:t>Общее знакомство с растениями</w:t>
      </w:r>
      <w:r w:rsidRPr="00AC273A">
        <w:rPr>
          <w:rStyle w:val="a3"/>
          <w:sz w:val="22"/>
          <w:szCs w:val="22"/>
        </w:rPr>
        <w:t xml:space="preserve"> ( </w:t>
      </w:r>
      <w:r w:rsidR="00412356">
        <w:rPr>
          <w:rStyle w:val="a3"/>
          <w:sz w:val="22"/>
          <w:szCs w:val="22"/>
        </w:rPr>
        <w:t>7</w:t>
      </w:r>
      <w:r w:rsidRPr="00AC273A">
        <w:rPr>
          <w:rStyle w:val="a3"/>
          <w:sz w:val="22"/>
          <w:szCs w:val="22"/>
        </w:rPr>
        <w:t xml:space="preserve">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41"/>
      </w:tblGrid>
      <w:tr w:rsidR="00AC273A" w:rsidRPr="006B6396" w:rsidTr="001D5D83">
        <w:tc>
          <w:tcPr>
            <w:tcW w:w="4361" w:type="dxa"/>
            <w:vMerge w:val="restart"/>
          </w:tcPr>
          <w:p w:rsidR="00AC273A" w:rsidRPr="006B6396" w:rsidRDefault="00AC273A" w:rsidP="00991A08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6059" w:type="dxa"/>
            <w:gridSpan w:val="2"/>
          </w:tcPr>
          <w:p w:rsidR="00AC273A" w:rsidRPr="006B6396" w:rsidRDefault="00AC273A" w:rsidP="00991A08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AC273A" w:rsidRPr="006B6396" w:rsidRDefault="00AC273A" w:rsidP="00991A08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AC273A" w:rsidRPr="006B6396" w:rsidTr="001D5D83">
        <w:tc>
          <w:tcPr>
            <w:tcW w:w="4361" w:type="dxa"/>
            <w:vMerge/>
          </w:tcPr>
          <w:p w:rsidR="00AC273A" w:rsidRPr="006B6396" w:rsidRDefault="00AC273A" w:rsidP="00991A08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AC273A" w:rsidRPr="006B6396" w:rsidRDefault="00AC273A" w:rsidP="00991A08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941" w:type="dxa"/>
          </w:tcPr>
          <w:p w:rsidR="00AC273A" w:rsidRPr="006B6396" w:rsidRDefault="00AC273A" w:rsidP="00991A08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AC273A" w:rsidRPr="00412356" w:rsidTr="001D5D83">
        <w:tc>
          <w:tcPr>
            <w:tcW w:w="4361" w:type="dxa"/>
          </w:tcPr>
          <w:p w:rsidR="00412356" w:rsidRPr="00412356" w:rsidRDefault="00412356" w:rsidP="00412356">
            <w:pPr>
              <w:pStyle w:val="af2"/>
              <w:ind w:firstLine="426"/>
              <w:jc w:val="both"/>
              <w:rPr>
                <w:rFonts w:ascii="Times New Roman" w:eastAsia="Andale Sans UI" w:hAnsi="Times New Roman" w:cs="Times New Roman"/>
                <w:kern w:val="1"/>
                <w:sz w:val="22"/>
                <w:szCs w:val="24"/>
                <w:lang w:eastAsia="ar-SA"/>
              </w:rPr>
            </w:pPr>
            <w:r w:rsidRPr="00412356">
              <w:rPr>
                <w:rFonts w:ascii="Times New Roman" w:eastAsia="Andale Sans UI" w:hAnsi="Times New Roman" w:cs="Times New Roman"/>
                <w:kern w:val="1"/>
                <w:sz w:val="22"/>
                <w:szCs w:val="24"/>
                <w:lang w:eastAsia="ar-SA"/>
              </w:rPr>
              <w:t xml:space="preserve">Биология - наука о живой природе. Значение растений в жизни человека.            </w:t>
            </w:r>
          </w:p>
          <w:p w:rsidR="00AC273A" w:rsidRPr="00412356" w:rsidRDefault="00412356" w:rsidP="00412356">
            <w:pPr>
              <w:ind w:firstLine="426"/>
              <w:jc w:val="both"/>
              <w:rPr>
                <w:sz w:val="22"/>
              </w:rPr>
            </w:pPr>
            <w:r w:rsidRPr="00412356">
              <w:rPr>
                <w:sz w:val="22"/>
              </w:rPr>
              <w:t>Мир растений. Разнообразие растений. Растение - организм. Условия жизни растений: факторы и среды.</w:t>
            </w:r>
          </w:p>
          <w:p w:rsidR="00412356" w:rsidRPr="00412356" w:rsidRDefault="00412356" w:rsidP="00412356">
            <w:pPr>
              <w:ind w:firstLine="426"/>
              <w:jc w:val="both"/>
              <w:rPr>
                <w:sz w:val="22"/>
              </w:rPr>
            </w:pPr>
            <w:r w:rsidRPr="00412356">
              <w:rPr>
                <w:sz w:val="22"/>
              </w:rPr>
              <w:t>Биология. Царство. Ботаника.</w:t>
            </w:r>
          </w:p>
          <w:p w:rsidR="00412356" w:rsidRPr="00412356" w:rsidRDefault="00412356" w:rsidP="00412356">
            <w:pPr>
              <w:ind w:firstLine="426"/>
              <w:jc w:val="both"/>
              <w:rPr>
                <w:sz w:val="22"/>
              </w:rPr>
            </w:pPr>
            <w:r w:rsidRPr="00412356">
              <w:rPr>
                <w:sz w:val="22"/>
              </w:rPr>
              <w:t>Флора. Фенология. Зоология. Микология. Бактериология. Культурные растения. Дикорастущие растения.</w:t>
            </w:r>
          </w:p>
        </w:tc>
        <w:tc>
          <w:tcPr>
            <w:tcW w:w="3118" w:type="dxa"/>
          </w:tcPr>
          <w:p w:rsidR="00AC273A" w:rsidRPr="00412356" w:rsidRDefault="00412356" w:rsidP="00412356">
            <w:pPr>
              <w:spacing w:after="60"/>
              <w:jc w:val="both"/>
              <w:rPr>
                <w:sz w:val="22"/>
              </w:rPr>
            </w:pPr>
            <w:r w:rsidRPr="00412356">
              <w:rPr>
                <w:sz w:val="22"/>
              </w:rPr>
              <w:t>Царства. Что изучает биология, ботаника. Признаки царства растений.</w:t>
            </w:r>
          </w:p>
          <w:p w:rsidR="00412356" w:rsidRPr="00412356" w:rsidRDefault="00412356" w:rsidP="00412356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 w:rsidRPr="00412356">
              <w:rPr>
                <w:sz w:val="22"/>
              </w:rPr>
              <w:t>Меры по охране растений. Растения культурные, дикорастущие.</w:t>
            </w:r>
          </w:p>
        </w:tc>
        <w:tc>
          <w:tcPr>
            <w:tcW w:w="2941" w:type="dxa"/>
          </w:tcPr>
          <w:p w:rsidR="00AC273A" w:rsidRPr="00412356" w:rsidRDefault="00412356" w:rsidP="00412356">
            <w:pPr>
              <w:spacing w:after="60"/>
              <w:jc w:val="both"/>
              <w:rPr>
                <w:sz w:val="22"/>
              </w:rPr>
            </w:pPr>
            <w:r w:rsidRPr="00412356">
              <w:rPr>
                <w:sz w:val="22"/>
              </w:rPr>
              <w:t>Соблюдать правила поведения в природе.</w:t>
            </w:r>
          </w:p>
          <w:p w:rsidR="00412356" w:rsidRPr="00412356" w:rsidRDefault="00412356" w:rsidP="00412356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 w:rsidRPr="00412356">
              <w:rPr>
                <w:sz w:val="22"/>
              </w:rPr>
              <w:t>Обосновывать необходимость охраны растений. Обосновывать значение растений в хозяйственной деятельности человека.</w:t>
            </w:r>
          </w:p>
        </w:tc>
      </w:tr>
    </w:tbl>
    <w:p w:rsidR="00AC273A" w:rsidRPr="006B6396" w:rsidRDefault="00AC273A" w:rsidP="00AC273A">
      <w:pPr>
        <w:rPr>
          <w:sz w:val="22"/>
          <w:szCs w:val="22"/>
        </w:rPr>
      </w:pPr>
      <w:r w:rsidRPr="006B6396">
        <w:rPr>
          <w:sz w:val="22"/>
          <w:szCs w:val="22"/>
        </w:rPr>
        <w:t> </w:t>
      </w:r>
    </w:p>
    <w:p w:rsidR="00412356" w:rsidRPr="00412356" w:rsidRDefault="00412356" w:rsidP="00412356">
      <w:pPr>
        <w:rPr>
          <w:bCs/>
          <w:lang w:eastAsia="en-US" w:bidi="en-US"/>
        </w:rPr>
      </w:pPr>
      <w:r w:rsidRPr="00412356">
        <w:rPr>
          <w:bCs/>
          <w:lang w:eastAsia="en-US" w:bidi="en-US"/>
        </w:rPr>
        <w:t xml:space="preserve">2. </w:t>
      </w:r>
      <w:r w:rsidRPr="00412356">
        <w:rPr>
          <w:b/>
          <w:sz w:val="22"/>
          <w:szCs w:val="22"/>
          <w:lang w:eastAsia="en-US" w:bidi="en-US"/>
        </w:rPr>
        <w:t>Клеточное строение растений ( 4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41"/>
      </w:tblGrid>
      <w:tr w:rsidR="00412356" w:rsidRPr="006B6396" w:rsidTr="001D5D83">
        <w:tc>
          <w:tcPr>
            <w:tcW w:w="4361" w:type="dxa"/>
            <w:vMerge w:val="restart"/>
          </w:tcPr>
          <w:p w:rsidR="00412356" w:rsidRPr="006B6396" w:rsidRDefault="00412356" w:rsidP="00A172E9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6059" w:type="dxa"/>
            <w:gridSpan w:val="2"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412356" w:rsidRPr="006B6396" w:rsidTr="001D5D83">
        <w:tc>
          <w:tcPr>
            <w:tcW w:w="4361" w:type="dxa"/>
            <w:vMerge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941" w:type="dxa"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412356" w:rsidRPr="00412356" w:rsidTr="001D5D83">
        <w:tc>
          <w:tcPr>
            <w:tcW w:w="4361" w:type="dxa"/>
          </w:tcPr>
          <w:p w:rsidR="00412356" w:rsidRPr="00412356" w:rsidRDefault="00412356" w:rsidP="00A172E9">
            <w:pPr>
              <w:ind w:firstLine="426"/>
              <w:jc w:val="both"/>
              <w:rPr>
                <w:rFonts w:eastAsia="MS Mincho"/>
                <w:sz w:val="22"/>
                <w:szCs w:val="22"/>
              </w:rPr>
            </w:pPr>
            <w:r w:rsidRPr="00412356">
              <w:rPr>
                <w:rFonts w:eastAsia="MS Mincho"/>
                <w:sz w:val="22"/>
                <w:szCs w:val="22"/>
              </w:rPr>
              <w:t>Вещества, из которых состоят растения. Увеличительные приборы. Растительная клетка: строение и жизнедеятельность. Ткани растений.</w:t>
            </w:r>
          </w:p>
          <w:p w:rsidR="00412356" w:rsidRPr="00412356" w:rsidRDefault="00412356" w:rsidP="00A172E9">
            <w:pPr>
              <w:ind w:firstLine="426"/>
              <w:jc w:val="both"/>
              <w:rPr>
                <w:sz w:val="22"/>
                <w:szCs w:val="22"/>
              </w:rPr>
            </w:pPr>
            <w:r w:rsidRPr="00412356">
              <w:rPr>
                <w:sz w:val="22"/>
                <w:szCs w:val="22"/>
              </w:rPr>
              <w:t>Микроскоп.</w:t>
            </w:r>
            <w:r w:rsidRPr="00412356">
              <w:rPr>
                <w:b/>
                <w:sz w:val="22"/>
                <w:szCs w:val="22"/>
              </w:rPr>
              <w:t xml:space="preserve"> </w:t>
            </w:r>
            <w:r w:rsidRPr="00412356">
              <w:rPr>
                <w:sz w:val="22"/>
                <w:szCs w:val="22"/>
              </w:rPr>
              <w:t>Микропрепарат.</w:t>
            </w:r>
            <w:r w:rsidRPr="00412356">
              <w:rPr>
                <w:b/>
                <w:sz w:val="22"/>
                <w:szCs w:val="22"/>
              </w:rPr>
              <w:t xml:space="preserve"> </w:t>
            </w:r>
            <w:r w:rsidRPr="00412356">
              <w:rPr>
                <w:sz w:val="22"/>
                <w:szCs w:val="22"/>
              </w:rPr>
              <w:t>Лупа. Объектив. Окуляр. Штатив. Тубус. Предметный столик. Зеркало. Винты. Оболочка. Ядро. Вакуоль. Цитоплазма. Пластиды. Ткань.</w:t>
            </w:r>
          </w:p>
          <w:p w:rsidR="00412356" w:rsidRPr="00412356" w:rsidRDefault="00412356" w:rsidP="00A172E9">
            <w:pPr>
              <w:ind w:firstLine="426"/>
              <w:jc w:val="both"/>
              <w:rPr>
                <w:sz w:val="22"/>
                <w:szCs w:val="22"/>
              </w:rPr>
            </w:pPr>
            <w:r w:rsidRPr="00412356">
              <w:rPr>
                <w:sz w:val="22"/>
                <w:szCs w:val="22"/>
              </w:rPr>
              <w:t>Предметное стекло. Покровное стекло. Обмен веществ. Хромопласты. Хлорофилл. Межклетники. Поры. Органоиды. Виды тканей: покровная, проводящая, механическая, образовательная, всасывающая.</w:t>
            </w:r>
          </w:p>
        </w:tc>
        <w:tc>
          <w:tcPr>
            <w:tcW w:w="3118" w:type="dxa"/>
          </w:tcPr>
          <w:p w:rsidR="00412356" w:rsidRPr="00412356" w:rsidRDefault="00412356" w:rsidP="00A172E9">
            <w:pPr>
              <w:spacing w:after="60"/>
              <w:jc w:val="both"/>
              <w:rPr>
                <w:sz w:val="22"/>
                <w:szCs w:val="22"/>
              </w:rPr>
            </w:pPr>
            <w:r w:rsidRPr="00412356">
              <w:rPr>
                <w:sz w:val="22"/>
                <w:szCs w:val="22"/>
              </w:rPr>
              <w:t>Увеличительные приборы (микроскоп). Строение клетки (оболочка, ядро, цитоплазма, пластиды, вакуоль). Правила работы с микроскопом, последовательность приготовления микропрепарата. Названия тканей.</w:t>
            </w:r>
          </w:p>
          <w:p w:rsidR="00412356" w:rsidRPr="00412356" w:rsidRDefault="00412356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 w:rsidRPr="00412356">
              <w:rPr>
                <w:sz w:val="22"/>
                <w:szCs w:val="22"/>
              </w:rPr>
              <w:t>Состав клетки: вода, минеральные соли, органические вещества. Жизнедеятельность клетки: поступление веществ в клетку, движение цитоплазмы, рост, деление клетки. Клетка – единица строения и жизнедеятельности. Запасные вещества клетки. Функции основных частей клетки. Характеристику видов растительных тканей.</w:t>
            </w:r>
          </w:p>
        </w:tc>
        <w:tc>
          <w:tcPr>
            <w:tcW w:w="2941" w:type="dxa"/>
          </w:tcPr>
          <w:p w:rsidR="00412356" w:rsidRPr="00412356" w:rsidRDefault="00412356" w:rsidP="00A172E9">
            <w:pPr>
              <w:spacing w:after="60"/>
              <w:jc w:val="both"/>
              <w:rPr>
                <w:sz w:val="22"/>
                <w:szCs w:val="22"/>
              </w:rPr>
            </w:pPr>
            <w:r w:rsidRPr="00412356">
              <w:rPr>
                <w:sz w:val="22"/>
                <w:szCs w:val="22"/>
              </w:rPr>
              <w:t>Пользоваться лупой. Рассматривать микропрепарат под микроскопом. Распознавать на рисунках, таблицах, микропрепаратах части клетки.</w:t>
            </w:r>
          </w:p>
          <w:p w:rsidR="00412356" w:rsidRPr="00412356" w:rsidRDefault="00412356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 w:rsidRPr="00412356">
              <w:rPr>
                <w:sz w:val="22"/>
                <w:szCs w:val="22"/>
              </w:rPr>
              <w:t>Пользоваться микроскопом. Готовить микропрепараты. Выявлять отличия молодой клетки от старой. Различать виды растительных тканей. Доказывать, что клетка обладает всеми признаками живого.</w:t>
            </w:r>
          </w:p>
        </w:tc>
      </w:tr>
    </w:tbl>
    <w:p w:rsidR="00412356" w:rsidRPr="006B6396" w:rsidRDefault="00412356" w:rsidP="00412356">
      <w:pPr>
        <w:rPr>
          <w:sz w:val="22"/>
          <w:szCs w:val="22"/>
        </w:rPr>
      </w:pPr>
      <w:r w:rsidRPr="006B6396">
        <w:rPr>
          <w:sz w:val="22"/>
          <w:szCs w:val="22"/>
        </w:rPr>
        <w:t> </w:t>
      </w:r>
    </w:p>
    <w:p w:rsidR="00412356" w:rsidRPr="00AC273A" w:rsidRDefault="001D5D83" w:rsidP="00412356">
      <w:pPr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3</w:t>
      </w:r>
      <w:r w:rsidR="00412356" w:rsidRPr="00AC273A">
        <w:rPr>
          <w:rStyle w:val="a3"/>
          <w:sz w:val="22"/>
          <w:szCs w:val="22"/>
        </w:rPr>
        <w:t xml:space="preserve">. </w:t>
      </w:r>
      <w:r w:rsidRPr="001D5D83">
        <w:rPr>
          <w:b/>
          <w:sz w:val="22"/>
          <w:szCs w:val="22"/>
          <w:lang w:eastAsia="en-US" w:bidi="en-US"/>
        </w:rPr>
        <w:t>Органы цветкового растения</w:t>
      </w:r>
      <w:r w:rsidR="00412356" w:rsidRPr="00AC273A">
        <w:rPr>
          <w:rStyle w:val="a3"/>
          <w:sz w:val="22"/>
          <w:szCs w:val="22"/>
        </w:rPr>
        <w:t xml:space="preserve"> ( </w:t>
      </w:r>
      <w:r>
        <w:rPr>
          <w:rStyle w:val="a3"/>
          <w:sz w:val="22"/>
          <w:szCs w:val="22"/>
        </w:rPr>
        <w:t>1</w:t>
      </w:r>
      <w:r w:rsidR="00412356" w:rsidRPr="00AC273A">
        <w:rPr>
          <w:rStyle w:val="a3"/>
          <w:sz w:val="22"/>
          <w:szCs w:val="22"/>
        </w:rPr>
        <w:t>6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41"/>
      </w:tblGrid>
      <w:tr w:rsidR="00412356" w:rsidRPr="006B6396" w:rsidTr="001D5D83">
        <w:tc>
          <w:tcPr>
            <w:tcW w:w="4361" w:type="dxa"/>
            <w:vMerge w:val="restart"/>
          </w:tcPr>
          <w:p w:rsidR="00412356" w:rsidRPr="006B6396" w:rsidRDefault="00412356" w:rsidP="00A172E9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6059" w:type="dxa"/>
            <w:gridSpan w:val="2"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412356" w:rsidRPr="006B6396" w:rsidTr="001D5D83">
        <w:tc>
          <w:tcPr>
            <w:tcW w:w="4361" w:type="dxa"/>
            <w:vMerge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941" w:type="dxa"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412356" w:rsidRPr="00412356" w:rsidTr="001D5D83">
        <w:tc>
          <w:tcPr>
            <w:tcW w:w="4361" w:type="dxa"/>
          </w:tcPr>
          <w:p w:rsidR="001D5D83" w:rsidRPr="001D5D83" w:rsidRDefault="001D5D83" w:rsidP="001D5D83">
            <w:pPr>
              <w:pStyle w:val="af2"/>
              <w:jc w:val="both"/>
              <w:rPr>
                <w:rFonts w:ascii="Times New Roman" w:eastAsia="MS Mincho" w:hAnsi="Times New Roman" w:cs="Times New Roman"/>
                <w:sz w:val="22"/>
                <w:szCs w:val="24"/>
              </w:rPr>
            </w:pPr>
            <w:r w:rsidRPr="001D5D83">
              <w:rPr>
                <w:rFonts w:ascii="Times New Roman" w:eastAsia="MS Mincho" w:hAnsi="Times New Roman" w:cs="Times New Roman"/>
                <w:sz w:val="22"/>
                <w:szCs w:val="24"/>
              </w:rPr>
              <w:t>Корень: внешнее и внутреннее  строение.  Значение  корней, их разнообразие.</w:t>
            </w:r>
          </w:p>
          <w:p w:rsidR="001D5D83" w:rsidRPr="001D5D83" w:rsidRDefault="001D5D83" w:rsidP="001D5D83">
            <w:pPr>
              <w:pStyle w:val="af2"/>
              <w:jc w:val="both"/>
              <w:rPr>
                <w:rFonts w:ascii="Times New Roman" w:eastAsia="MS Mincho" w:hAnsi="Times New Roman" w:cs="Times New Roman"/>
                <w:sz w:val="22"/>
                <w:szCs w:val="24"/>
              </w:rPr>
            </w:pPr>
            <w:r w:rsidRPr="001D5D83">
              <w:rPr>
                <w:rFonts w:ascii="Times New Roman" w:eastAsia="MS Mincho" w:hAnsi="Times New Roman" w:cs="Times New Roman"/>
                <w:sz w:val="22"/>
                <w:szCs w:val="24"/>
              </w:rPr>
              <w:t>Побег: строение и значение  побега. Почки. Лист: внешнее и внутреннее строение. Функции листа  в  жизни  растения.  Стебель: внешнее и внутреннее строение. Многообразие стеблей.</w:t>
            </w:r>
          </w:p>
          <w:p w:rsidR="00412356" w:rsidRPr="001D5D83" w:rsidRDefault="001D5D83" w:rsidP="001D5D83">
            <w:pPr>
              <w:jc w:val="both"/>
              <w:rPr>
                <w:sz w:val="22"/>
              </w:rPr>
            </w:pPr>
            <w:r w:rsidRPr="001D5D83">
              <w:rPr>
                <w:rFonts w:eastAsia="MS Mincho"/>
                <w:sz w:val="22"/>
              </w:rPr>
              <w:lastRenderedPageBreak/>
              <w:t>Цветок. Соцветия. Плоды. Семена: строение, условия прорастания. Значение для растения.</w:t>
            </w:r>
          </w:p>
        </w:tc>
        <w:tc>
          <w:tcPr>
            <w:tcW w:w="3118" w:type="dxa"/>
          </w:tcPr>
          <w:p w:rsidR="001D5D83" w:rsidRPr="001D5D83" w:rsidRDefault="001D5D83" w:rsidP="001D5D83">
            <w:pPr>
              <w:tabs>
                <w:tab w:val="left" w:pos="10260"/>
              </w:tabs>
              <w:jc w:val="both"/>
              <w:rPr>
                <w:sz w:val="22"/>
              </w:rPr>
            </w:pPr>
            <w:r w:rsidRPr="001D5D83">
              <w:rPr>
                <w:b/>
                <w:sz w:val="22"/>
              </w:rPr>
              <w:lastRenderedPageBreak/>
              <w:t>Семя</w:t>
            </w:r>
            <w:r w:rsidRPr="001D5D83">
              <w:rPr>
                <w:b/>
                <w:i/>
                <w:sz w:val="22"/>
              </w:rPr>
              <w:t xml:space="preserve">. </w:t>
            </w:r>
            <w:r w:rsidRPr="001D5D83">
              <w:rPr>
                <w:sz w:val="22"/>
              </w:rPr>
              <w:t>Значение семян в жизни растения. Строение семян однодольных и двудольных растений. Химический состав семян. Условия прорастания семян.</w:t>
            </w:r>
          </w:p>
          <w:p w:rsidR="001D5D83" w:rsidRPr="001D5D83" w:rsidRDefault="001D5D83" w:rsidP="001D5D83">
            <w:pPr>
              <w:tabs>
                <w:tab w:val="left" w:pos="10260"/>
              </w:tabs>
              <w:jc w:val="both"/>
              <w:rPr>
                <w:sz w:val="22"/>
              </w:rPr>
            </w:pPr>
            <w:r w:rsidRPr="001D5D83">
              <w:rPr>
                <w:b/>
                <w:sz w:val="22"/>
              </w:rPr>
              <w:t>Корень.</w:t>
            </w:r>
            <w:r w:rsidRPr="001D5D83">
              <w:rPr>
                <w:sz w:val="22"/>
              </w:rPr>
              <w:t xml:space="preserve"> Корень – </w:t>
            </w:r>
            <w:r w:rsidRPr="001D5D83">
              <w:rPr>
                <w:sz w:val="22"/>
              </w:rPr>
              <w:lastRenderedPageBreak/>
              <w:t>вегетативный орган растения. Функции корня (поглощение, укрепление). Виды корней. Типы корневых систем.</w:t>
            </w:r>
          </w:p>
          <w:p w:rsidR="001D5D83" w:rsidRPr="001D5D83" w:rsidRDefault="001D5D83" w:rsidP="001D5D83">
            <w:pPr>
              <w:tabs>
                <w:tab w:val="left" w:pos="10260"/>
              </w:tabs>
              <w:jc w:val="both"/>
              <w:rPr>
                <w:sz w:val="22"/>
              </w:rPr>
            </w:pPr>
            <w:r w:rsidRPr="001D5D83">
              <w:rPr>
                <w:b/>
                <w:sz w:val="22"/>
              </w:rPr>
              <w:t>Побег.</w:t>
            </w:r>
            <w:r w:rsidRPr="001D5D83">
              <w:rPr>
                <w:sz w:val="22"/>
              </w:rPr>
              <w:t xml:space="preserve"> Побег – вегетативный орган растения. Части побега: стебель, листья, почки. Почки листовые и цветочные. Строение почек. Расположение почек. </w:t>
            </w:r>
          </w:p>
          <w:p w:rsidR="001D5D83" w:rsidRPr="001D5D83" w:rsidRDefault="001D5D83" w:rsidP="001D5D83">
            <w:pPr>
              <w:tabs>
                <w:tab w:val="left" w:pos="10260"/>
              </w:tabs>
              <w:jc w:val="both"/>
              <w:rPr>
                <w:b/>
                <w:sz w:val="22"/>
              </w:rPr>
            </w:pPr>
            <w:r w:rsidRPr="001D5D83">
              <w:rPr>
                <w:b/>
                <w:sz w:val="22"/>
              </w:rPr>
              <w:t>Побег (лист).</w:t>
            </w:r>
            <w:r w:rsidRPr="001D5D83">
              <w:rPr>
                <w:sz w:val="22"/>
              </w:rPr>
              <w:t xml:space="preserve"> Лист – боковая часть побега. Внешнее строение: листовая пластинка, черешок. Листья черешковые и сидячие. Листья простые и сложные. Жилкование листьев. Листорасположение. </w:t>
            </w:r>
          </w:p>
          <w:p w:rsidR="001D5D83" w:rsidRPr="001D5D83" w:rsidRDefault="001D5D83" w:rsidP="001D5D83">
            <w:pPr>
              <w:tabs>
                <w:tab w:val="left" w:pos="10260"/>
              </w:tabs>
              <w:jc w:val="both"/>
              <w:rPr>
                <w:sz w:val="22"/>
              </w:rPr>
            </w:pPr>
            <w:r w:rsidRPr="001D5D83">
              <w:rPr>
                <w:b/>
                <w:sz w:val="22"/>
              </w:rPr>
              <w:t>Побег (стебель).</w:t>
            </w:r>
            <w:r w:rsidRPr="001D5D83">
              <w:rPr>
                <w:sz w:val="22"/>
              </w:rPr>
              <w:t xml:space="preserve"> Стебель – осевая часть побега. Функции стебля (опора, проведение веществ). Строение стебля (кора, камбий, древесина, сердцевина). Рост стебля в толщину. Годичные кольца. </w:t>
            </w:r>
          </w:p>
          <w:p w:rsidR="00412356" w:rsidRPr="001D5D83" w:rsidRDefault="001D5D83" w:rsidP="001D5D83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 w:rsidRPr="001D5D83">
              <w:rPr>
                <w:b/>
                <w:sz w:val="22"/>
              </w:rPr>
              <w:t>Цветок. Плод.</w:t>
            </w:r>
            <w:r w:rsidRPr="001D5D83">
              <w:rPr>
                <w:sz w:val="22"/>
              </w:rPr>
              <w:t xml:space="preserve"> Строение цветка.  Опыление. Способы опыления: перекрестное (ветром, насекомыми), самоопыление. Классификация плодов. Значение плодов и семян.</w:t>
            </w:r>
          </w:p>
        </w:tc>
        <w:tc>
          <w:tcPr>
            <w:tcW w:w="2941" w:type="dxa"/>
          </w:tcPr>
          <w:p w:rsidR="001D5D83" w:rsidRPr="001D5D83" w:rsidRDefault="001D5D83" w:rsidP="001D5D83">
            <w:pPr>
              <w:tabs>
                <w:tab w:val="left" w:pos="10260"/>
              </w:tabs>
              <w:jc w:val="both"/>
              <w:rPr>
                <w:sz w:val="22"/>
              </w:rPr>
            </w:pPr>
            <w:r w:rsidRPr="00EA1C69">
              <w:rPr>
                <w:b/>
                <w:sz w:val="22"/>
              </w:rPr>
              <w:lastRenderedPageBreak/>
              <w:t>Семя.</w:t>
            </w:r>
            <w:r w:rsidRPr="001D5D83">
              <w:rPr>
                <w:b/>
                <w:i/>
                <w:sz w:val="22"/>
              </w:rPr>
              <w:t xml:space="preserve"> </w:t>
            </w:r>
            <w:r w:rsidRPr="001D5D83">
              <w:rPr>
                <w:sz w:val="22"/>
              </w:rPr>
              <w:t xml:space="preserve">Узнавать семена однодольных и двудольных растений на рисунках, таблицах. Узнавать составные части семени. Сравнивать семена однодольных и двудольных </w:t>
            </w:r>
            <w:r w:rsidRPr="001D5D83">
              <w:rPr>
                <w:sz w:val="22"/>
              </w:rPr>
              <w:lastRenderedPageBreak/>
              <w:t>растений</w:t>
            </w:r>
          </w:p>
          <w:p w:rsidR="001D5D83" w:rsidRPr="001D5D83" w:rsidRDefault="001D5D83" w:rsidP="001D5D83">
            <w:pPr>
              <w:tabs>
                <w:tab w:val="left" w:pos="10260"/>
              </w:tabs>
              <w:jc w:val="both"/>
              <w:rPr>
                <w:sz w:val="22"/>
              </w:rPr>
            </w:pPr>
            <w:r w:rsidRPr="00EA1C69">
              <w:rPr>
                <w:b/>
                <w:sz w:val="22"/>
              </w:rPr>
              <w:t>Корень.</w:t>
            </w:r>
            <w:r w:rsidRPr="001D5D83">
              <w:rPr>
                <w:sz w:val="22"/>
              </w:rPr>
              <w:t xml:space="preserve"> Распознавать типы корневых систем. </w:t>
            </w:r>
          </w:p>
          <w:p w:rsidR="001D5D83" w:rsidRPr="001D5D83" w:rsidRDefault="001D5D83" w:rsidP="001D5D83">
            <w:pPr>
              <w:tabs>
                <w:tab w:val="left" w:pos="10260"/>
              </w:tabs>
              <w:jc w:val="both"/>
              <w:rPr>
                <w:sz w:val="22"/>
              </w:rPr>
            </w:pPr>
            <w:r w:rsidRPr="00EA1C69">
              <w:rPr>
                <w:b/>
                <w:sz w:val="22"/>
              </w:rPr>
              <w:t>Побег.</w:t>
            </w:r>
            <w:r w:rsidRPr="001D5D83">
              <w:rPr>
                <w:sz w:val="22"/>
              </w:rPr>
              <w:t xml:space="preserve"> Узнавать на таблицах, рисунках, схемах части побега: стебель, листья, почки. Сравнивать листовые и цветочные почки. Использовать знания для управления ростом побега.</w:t>
            </w:r>
          </w:p>
          <w:p w:rsidR="00412356" w:rsidRPr="001D5D83" w:rsidRDefault="001D5D83" w:rsidP="001D5D83">
            <w:pPr>
              <w:spacing w:after="60"/>
              <w:jc w:val="both"/>
              <w:rPr>
                <w:sz w:val="22"/>
              </w:rPr>
            </w:pPr>
            <w:r w:rsidRPr="001D5D83">
              <w:rPr>
                <w:b/>
                <w:sz w:val="22"/>
              </w:rPr>
              <w:t>Побег (лист).</w:t>
            </w:r>
            <w:r w:rsidRPr="001D5D83">
              <w:rPr>
                <w:sz w:val="22"/>
              </w:rPr>
              <w:t xml:space="preserve"> Называть и показывать части листа. Определять тип листорасположения</w:t>
            </w:r>
            <w:r>
              <w:rPr>
                <w:sz w:val="22"/>
              </w:rPr>
              <w:t xml:space="preserve">. </w:t>
            </w:r>
            <w:r w:rsidRPr="001D5D83">
              <w:rPr>
                <w:sz w:val="22"/>
              </w:rPr>
              <w:t>Сравнивать листья простые и сложные.</w:t>
            </w:r>
          </w:p>
          <w:p w:rsidR="001D5D83" w:rsidRDefault="001D5D83" w:rsidP="001D5D83">
            <w:pPr>
              <w:spacing w:after="60"/>
              <w:jc w:val="both"/>
              <w:rPr>
                <w:b/>
                <w:sz w:val="22"/>
              </w:rPr>
            </w:pPr>
            <w:r w:rsidRPr="001D5D83">
              <w:rPr>
                <w:b/>
                <w:sz w:val="22"/>
              </w:rPr>
              <w:t>Побег (стебель).</w:t>
            </w:r>
          </w:p>
          <w:p w:rsidR="001D5D83" w:rsidRPr="001D5D83" w:rsidRDefault="001D5D83" w:rsidP="001D5D83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 w:rsidRPr="001D5D83">
              <w:rPr>
                <w:b/>
                <w:sz w:val="22"/>
              </w:rPr>
              <w:t xml:space="preserve"> </w:t>
            </w:r>
            <w:r w:rsidRPr="001D5D83">
              <w:rPr>
                <w:sz w:val="22"/>
              </w:rPr>
              <w:t>Объяснять рост стебля в длину и толщину.</w:t>
            </w:r>
          </w:p>
        </w:tc>
      </w:tr>
    </w:tbl>
    <w:p w:rsidR="00412356" w:rsidRPr="006B6396" w:rsidRDefault="00412356" w:rsidP="00412356">
      <w:pPr>
        <w:rPr>
          <w:sz w:val="22"/>
          <w:szCs w:val="22"/>
        </w:rPr>
      </w:pPr>
      <w:r w:rsidRPr="006B6396">
        <w:rPr>
          <w:sz w:val="22"/>
          <w:szCs w:val="22"/>
        </w:rPr>
        <w:lastRenderedPageBreak/>
        <w:t> </w:t>
      </w:r>
    </w:p>
    <w:p w:rsidR="00412356" w:rsidRPr="001D5D83" w:rsidRDefault="001D5D83" w:rsidP="00412356">
      <w:pPr>
        <w:rPr>
          <w:b/>
          <w:sz w:val="22"/>
          <w:szCs w:val="22"/>
          <w:lang w:eastAsia="en-US" w:bidi="en-US"/>
        </w:rPr>
      </w:pPr>
      <w:r w:rsidRPr="001D5D83">
        <w:rPr>
          <w:b/>
          <w:sz w:val="22"/>
          <w:szCs w:val="22"/>
          <w:lang w:eastAsia="en-US" w:bidi="en-US"/>
        </w:rPr>
        <w:t>4</w:t>
      </w:r>
      <w:r w:rsidR="00412356" w:rsidRPr="001D5D83">
        <w:rPr>
          <w:b/>
          <w:sz w:val="22"/>
          <w:szCs w:val="22"/>
          <w:lang w:eastAsia="en-US" w:bidi="en-US"/>
        </w:rPr>
        <w:t xml:space="preserve">. </w:t>
      </w:r>
      <w:r w:rsidRPr="001D5D83">
        <w:rPr>
          <w:b/>
          <w:sz w:val="22"/>
          <w:szCs w:val="22"/>
          <w:lang w:eastAsia="en-US" w:bidi="en-US"/>
        </w:rPr>
        <w:t>Основные процессы жизнедеятельности растений</w:t>
      </w:r>
      <w:r w:rsidR="00412356" w:rsidRPr="001D5D83">
        <w:rPr>
          <w:b/>
          <w:sz w:val="22"/>
          <w:szCs w:val="22"/>
          <w:lang w:eastAsia="en-US" w:bidi="en-US"/>
        </w:rPr>
        <w:t xml:space="preserve"> ( </w:t>
      </w:r>
      <w:r w:rsidRPr="001D5D83">
        <w:rPr>
          <w:b/>
          <w:sz w:val="22"/>
          <w:szCs w:val="22"/>
          <w:lang w:eastAsia="en-US" w:bidi="en-US"/>
        </w:rPr>
        <w:t>9</w:t>
      </w:r>
      <w:r w:rsidR="00412356" w:rsidRPr="001D5D83">
        <w:rPr>
          <w:b/>
          <w:sz w:val="22"/>
          <w:szCs w:val="22"/>
          <w:lang w:eastAsia="en-US" w:bidi="en-US"/>
        </w:rPr>
        <w:t xml:space="preserve">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41"/>
      </w:tblGrid>
      <w:tr w:rsidR="00412356" w:rsidRPr="006B6396" w:rsidTr="001D5D83">
        <w:tc>
          <w:tcPr>
            <w:tcW w:w="4361" w:type="dxa"/>
            <w:vMerge w:val="restart"/>
          </w:tcPr>
          <w:p w:rsidR="00412356" w:rsidRPr="006B6396" w:rsidRDefault="00412356" w:rsidP="00A172E9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6059" w:type="dxa"/>
            <w:gridSpan w:val="2"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412356" w:rsidRPr="006B6396" w:rsidTr="001D5D83">
        <w:tc>
          <w:tcPr>
            <w:tcW w:w="4361" w:type="dxa"/>
            <w:vMerge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941" w:type="dxa"/>
          </w:tcPr>
          <w:p w:rsidR="00412356" w:rsidRPr="006B6396" w:rsidRDefault="00412356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412356" w:rsidRPr="00412356" w:rsidTr="001D5D83">
        <w:tc>
          <w:tcPr>
            <w:tcW w:w="4361" w:type="dxa"/>
          </w:tcPr>
          <w:p w:rsidR="001D5D83" w:rsidRPr="00EA1C69" w:rsidRDefault="001D5D83" w:rsidP="001D5D83">
            <w:pPr>
              <w:pStyle w:val="af2"/>
              <w:jc w:val="both"/>
              <w:rPr>
                <w:rFonts w:ascii="Times New Roman" w:eastAsia="MS Mincho" w:hAnsi="Times New Roman" w:cs="Times New Roman"/>
                <w:sz w:val="22"/>
                <w:szCs w:val="24"/>
              </w:rPr>
            </w:pPr>
            <w:r w:rsidRPr="00EA1C69">
              <w:rPr>
                <w:rFonts w:ascii="Times New Roman" w:eastAsia="MS Mincho" w:hAnsi="Times New Roman" w:cs="Times New Roman"/>
                <w:sz w:val="22"/>
                <w:szCs w:val="24"/>
              </w:rPr>
              <w:t>Питание растений: корневое и воздушное. Дыхание растений. Значение воды в жизни растений. Размножение растений: семенное (цветение и опыление, оплодотворение у растений) и вегетативное. Рост и развитие растительного организма.</w:t>
            </w:r>
          </w:p>
          <w:p w:rsidR="00412356" w:rsidRPr="00EA1C69" w:rsidRDefault="00412356" w:rsidP="00A172E9">
            <w:pPr>
              <w:ind w:firstLine="426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412356" w:rsidRPr="00EA1C69" w:rsidRDefault="001D5D83" w:rsidP="00A172E9">
            <w:pPr>
              <w:spacing w:after="60"/>
              <w:jc w:val="both"/>
              <w:rPr>
                <w:sz w:val="22"/>
              </w:rPr>
            </w:pPr>
            <w:r w:rsidRPr="00EA1C69">
              <w:rPr>
                <w:sz w:val="22"/>
              </w:rPr>
              <w:t>Размножение бесполое и половое. Биологическое и хозяйственное значение размножения. Семенное размножение.</w:t>
            </w:r>
          </w:p>
          <w:p w:rsidR="001D5D83" w:rsidRPr="00EA1C69" w:rsidRDefault="001D5D83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 w:rsidRPr="00EA1C69">
              <w:rPr>
                <w:sz w:val="22"/>
              </w:rPr>
              <w:t>Способы вегетативного размножения (черенками, отводками, делением куста, усами, видоизмененными побегами, отпрысками, прививкой). Двойное оплодотворение.</w:t>
            </w:r>
          </w:p>
        </w:tc>
        <w:tc>
          <w:tcPr>
            <w:tcW w:w="2941" w:type="dxa"/>
          </w:tcPr>
          <w:p w:rsidR="00412356" w:rsidRPr="00EA1C69" w:rsidRDefault="001D5D83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 w:rsidRPr="00EA1C69">
              <w:rPr>
                <w:sz w:val="22"/>
              </w:rPr>
              <w:t>Размножать комнатные растения черенками. Использовать знания о способах размножения в практической деятельности.</w:t>
            </w:r>
          </w:p>
        </w:tc>
      </w:tr>
    </w:tbl>
    <w:p w:rsidR="00412356" w:rsidRPr="006B6396" w:rsidRDefault="00412356" w:rsidP="00412356">
      <w:pPr>
        <w:rPr>
          <w:sz w:val="22"/>
          <w:szCs w:val="22"/>
        </w:rPr>
      </w:pPr>
      <w:r w:rsidRPr="006B6396">
        <w:rPr>
          <w:sz w:val="22"/>
          <w:szCs w:val="22"/>
        </w:rPr>
        <w:t> </w:t>
      </w:r>
    </w:p>
    <w:p w:rsidR="001D5D83" w:rsidRPr="001D5D83" w:rsidRDefault="001D5D83" w:rsidP="001D5D83">
      <w:pPr>
        <w:rPr>
          <w:b/>
          <w:sz w:val="22"/>
          <w:szCs w:val="22"/>
          <w:lang w:eastAsia="en-US" w:bidi="en-US"/>
        </w:rPr>
      </w:pPr>
      <w:r w:rsidRPr="001D5D83">
        <w:rPr>
          <w:b/>
          <w:sz w:val="22"/>
          <w:szCs w:val="22"/>
          <w:lang w:eastAsia="en-US" w:bidi="en-US"/>
        </w:rPr>
        <w:t>5. Основные отделы царства растений ( 12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41"/>
      </w:tblGrid>
      <w:tr w:rsidR="001D5D83" w:rsidRPr="006B6396" w:rsidTr="00A172E9">
        <w:tc>
          <w:tcPr>
            <w:tcW w:w="4361" w:type="dxa"/>
            <w:vMerge w:val="restart"/>
          </w:tcPr>
          <w:p w:rsidR="001D5D83" w:rsidRPr="006B6396" w:rsidRDefault="001D5D83" w:rsidP="00A172E9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6059" w:type="dxa"/>
            <w:gridSpan w:val="2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D5D83" w:rsidRPr="006B6396" w:rsidTr="00A172E9">
        <w:tc>
          <w:tcPr>
            <w:tcW w:w="4361" w:type="dxa"/>
            <w:vMerge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941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D5D83" w:rsidRPr="00412356" w:rsidTr="00A172E9">
        <w:tc>
          <w:tcPr>
            <w:tcW w:w="4361" w:type="dxa"/>
          </w:tcPr>
          <w:p w:rsidR="000D72A9" w:rsidRDefault="000D72A9" w:rsidP="000D72A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Основные признаки водорослей. Слоевища и ризоиды. Зеленые, бурые и красные водоросли. Места обитания. Значение водорослей.</w:t>
            </w:r>
          </w:p>
          <w:p w:rsidR="000D72A9" w:rsidRDefault="000D72A9" w:rsidP="000D72A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Основные признаки мхов. Споровые и высшие растения. Листостебельные мхи, печеночники.</w:t>
            </w:r>
          </w:p>
          <w:p w:rsidR="000D72A9" w:rsidRDefault="000D72A9" w:rsidP="000D72A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Основные признаки папоротников, многообразие. </w:t>
            </w:r>
          </w:p>
          <w:p w:rsidR="000D72A9" w:rsidRDefault="000D72A9" w:rsidP="000D72A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Г</w:t>
            </w:r>
            <w:r w:rsidR="00A172E9">
              <w:rPr>
                <w:sz w:val="22"/>
              </w:rPr>
              <w:t>о</w:t>
            </w:r>
            <w:r>
              <w:rPr>
                <w:sz w:val="22"/>
              </w:rPr>
              <w:t>лосеменные растения, особенности строения. Появление семян, развитие корневой системы. Значение голосеменных. Цикл развития голосеменных.</w:t>
            </w:r>
          </w:p>
          <w:p w:rsidR="000D72A9" w:rsidRDefault="000D72A9" w:rsidP="000D72A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Особенности строения покрытосеменных растений. Органы цветкового растения. Жизненные формы.</w:t>
            </w:r>
          </w:p>
          <w:p w:rsidR="000D72A9" w:rsidRDefault="000D72A9" w:rsidP="00A172E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Признаки класса двудольные</w:t>
            </w:r>
            <w:r w:rsidR="00A172E9">
              <w:rPr>
                <w:sz w:val="22"/>
              </w:rPr>
              <w:t>. Основные семейства класса двудольных (характеристика).</w:t>
            </w:r>
          </w:p>
          <w:p w:rsidR="00A172E9" w:rsidRPr="000D72A9" w:rsidRDefault="00A172E9" w:rsidP="00A172E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Однодольные растения. Признаки строения растений семейств злаки и лилейные. С/х растения: зерновые и кормовые культуры.</w:t>
            </w:r>
          </w:p>
        </w:tc>
        <w:tc>
          <w:tcPr>
            <w:tcW w:w="3118" w:type="dxa"/>
          </w:tcPr>
          <w:p w:rsidR="001D5D83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lastRenderedPageBreak/>
              <w:t>понятия низшие растения;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строение мхов;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определение высших </w:t>
            </w:r>
            <w:r>
              <w:rPr>
                <w:sz w:val="22"/>
                <w:szCs w:val="22"/>
                <w:lang w:eastAsia="en-US" w:bidi="en-US"/>
              </w:rPr>
              <w:lastRenderedPageBreak/>
              <w:t>растений;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строение папоротников;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растения отдела папоротниковидных;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основные признаки голосеменных растения;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строение хвои и шишек;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определение покрытосеменных растений;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строение цветковых растений;</w:t>
            </w:r>
          </w:p>
          <w:p w:rsidR="0037156F" w:rsidRDefault="0037156F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примеры растений основных семейств;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</w:p>
          <w:p w:rsidR="00A172E9" w:rsidRPr="00412356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941" w:type="dxa"/>
          </w:tcPr>
          <w:p w:rsidR="001D5D83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lastRenderedPageBreak/>
              <w:t>распознавать и описывать внешнее строение водорослей;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объяснить роль водорослей </w:t>
            </w:r>
            <w:r>
              <w:rPr>
                <w:sz w:val="22"/>
                <w:szCs w:val="22"/>
                <w:lang w:eastAsia="en-US" w:bidi="en-US"/>
              </w:rPr>
              <w:lastRenderedPageBreak/>
              <w:t>в природе и жизни человека;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сравнивать по заданным критериям одноклеточные и многоклеточные водоросли;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выявлять приспособления растений в связи с выходом на сушу;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распознавать растения отдела голосеменных;</w:t>
            </w:r>
          </w:p>
          <w:p w:rsidR="00A172E9" w:rsidRDefault="00A172E9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описывать процессы размножения сосны; распознавать растения отдела покрытосеменных;</w:t>
            </w:r>
          </w:p>
          <w:p w:rsidR="00A172E9" w:rsidRDefault="0037156F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сравнивать покрыто- и голосеменные растения, одно- и двудольн</w:t>
            </w:r>
            <w:r w:rsidR="007D6919">
              <w:rPr>
                <w:sz w:val="22"/>
                <w:szCs w:val="22"/>
                <w:lang w:eastAsia="en-US" w:bidi="en-US"/>
              </w:rPr>
              <w:t>ы</w:t>
            </w:r>
            <w:r>
              <w:rPr>
                <w:sz w:val="22"/>
                <w:szCs w:val="22"/>
                <w:lang w:eastAsia="en-US" w:bidi="en-US"/>
              </w:rPr>
              <w:t>е растения;</w:t>
            </w:r>
          </w:p>
          <w:p w:rsidR="0037156F" w:rsidRPr="00412356" w:rsidRDefault="0037156F" w:rsidP="00A172E9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определять растения заданных семейств.</w:t>
            </w:r>
          </w:p>
        </w:tc>
      </w:tr>
    </w:tbl>
    <w:p w:rsidR="001D5D83" w:rsidRPr="006B6396" w:rsidRDefault="001D5D83" w:rsidP="001D5D83">
      <w:pPr>
        <w:rPr>
          <w:sz w:val="22"/>
          <w:szCs w:val="22"/>
        </w:rPr>
      </w:pPr>
      <w:r w:rsidRPr="006B6396">
        <w:rPr>
          <w:sz w:val="22"/>
          <w:szCs w:val="22"/>
        </w:rPr>
        <w:lastRenderedPageBreak/>
        <w:t> </w:t>
      </w:r>
    </w:p>
    <w:p w:rsidR="001D5D83" w:rsidRPr="00EA1C69" w:rsidRDefault="0037156F" w:rsidP="001D5D83">
      <w:pPr>
        <w:rPr>
          <w:rStyle w:val="a3"/>
          <w:sz w:val="22"/>
          <w:szCs w:val="22"/>
        </w:rPr>
      </w:pPr>
      <w:r w:rsidRPr="00EA1C69">
        <w:rPr>
          <w:rStyle w:val="a3"/>
          <w:sz w:val="22"/>
          <w:szCs w:val="22"/>
        </w:rPr>
        <w:t>6</w:t>
      </w:r>
      <w:r w:rsidR="001D5D83" w:rsidRPr="00EA1C69">
        <w:rPr>
          <w:rStyle w:val="a3"/>
          <w:sz w:val="22"/>
          <w:szCs w:val="22"/>
        </w:rPr>
        <w:t xml:space="preserve">. </w:t>
      </w:r>
      <w:r w:rsidRPr="00EA1C69">
        <w:rPr>
          <w:rFonts w:eastAsia="Times New Roman"/>
          <w:b/>
          <w:color w:val="000000"/>
          <w:sz w:val="22"/>
          <w:szCs w:val="22"/>
        </w:rPr>
        <w:t>Историческое развитие растительного мира на Земле</w:t>
      </w:r>
      <w:r w:rsidR="001D5D83" w:rsidRPr="00EA1C69">
        <w:rPr>
          <w:rStyle w:val="a3"/>
          <w:sz w:val="22"/>
          <w:szCs w:val="22"/>
        </w:rPr>
        <w:t xml:space="preserve"> ( </w:t>
      </w:r>
      <w:r w:rsidRPr="00EA1C69">
        <w:rPr>
          <w:rStyle w:val="a3"/>
          <w:sz w:val="22"/>
          <w:szCs w:val="22"/>
        </w:rPr>
        <w:t>3</w:t>
      </w:r>
      <w:r w:rsidR="001D5D83" w:rsidRPr="00EA1C69">
        <w:rPr>
          <w:rStyle w:val="a3"/>
          <w:sz w:val="22"/>
          <w:szCs w:val="22"/>
        </w:rPr>
        <w:t xml:space="preserve">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41"/>
      </w:tblGrid>
      <w:tr w:rsidR="001D5D83" w:rsidRPr="006B6396" w:rsidTr="00A172E9">
        <w:tc>
          <w:tcPr>
            <w:tcW w:w="4361" w:type="dxa"/>
            <w:vMerge w:val="restart"/>
          </w:tcPr>
          <w:p w:rsidR="001D5D83" w:rsidRPr="006B6396" w:rsidRDefault="001D5D83" w:rsidP="00A172E9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6059" w:type="dxa"/>
            <w:gridSpan w:val="2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D5D83" w:rsidRPr="006B6396" w:rsidTr="00A172E9">
        <w:tc>
          <w:tcPr>
            <w:tcW w:w="4361" w:type="dxa"/>
            <w:vMerge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941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D5D83" w:rsidRPr="00412356" w:rsidTr="00A172E9">
        <w:tc>
          <w:tcPr>
            <w:tcW w:w="4361" w:type="dxa"/>
          </w:tcPr>
          <w:p w:rsidR="001D5D83" w:rsidRDefault="0037156F" w:rsidP="00A172E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Понятие об эволюции растительного мира. Приспособления к условиям существования.</w:t>
            </w:r>
          </w:p>
          <w:p w:rsidR="0037156F" w:rsidRPr="0037156F" w:rsidRDefault="0037156F" w:rsidP="00A172E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Дикорастущие и культурные растения. Центры происхождения культурных растений.</w:t>
            </w:r>
          </w:p>
        </w:tc>
        <w:tc>
          <w:tcPr>
            <w:tcW w:w="3118" w:type="dxa"/>
          </w:tcPr>
          <w:p w:rsidR="001D5D83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основные этапы эволюции растительного мира;</w:t>
            </w:r>
          </w:p>
          <w:p w:rsidR="0037156F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примеры дикорастущих и культурных растений;</w:t>
            </w:r>
          </w:p>
          <w:p w:rsidR="0037156F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центры происхождения культурных растений.</w:t>
            </w:r>
          </w:p>
          <w:p w:rsidR="0037156F" w:rsidRPr="00412356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941" w:type="dxa"/>
          </w:tcPr>
          <w:p w:rsidR="001D5D83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объяснять процессы жизнедеятельности основных отделов растений;</w:t>
            </w:r>
          </w:p>
          <w:p w:rsidR="0037156F" w:rsidRDefault="0037156F" w:rsidP="0037156F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распознавать важнейшие с/х растения;</w:t>
            </w:r>
          </w:p>
          <w:p w:rsidR="0037156F" w:rsidRPr="00412356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</w:tbl>
    <w:p w:rsidR="001D5D83" w:rsidRPr="006B6396" w:rsidRDefault="001D5D83" w:rsidP="001D5D83">
      <w:pPr>
        <w:rPr>
          <w:sz w:val="22"/>
          <w:szCs w:val="22"/>
        </w:rPr>
      </w:pPr>
      <w:r w:rsidRPr="006B6396">
        <w:rPr>
          <w:sz w:val="22"/>
          <w:szCs w:val="22"/>
        </w:rPr>
        <w:t> </w:t>
      </w:r>
    </w:p>
    <w:p w:rsidR="001D5D83" w:rsidRPr="00EA1C69" w:rsidRDefault="0037156F" w:rsidP="001D5D83">
      <w:pPr>
        <w:rPr>
          <w:rStyle w:val="a3"/>
          <w:sz w:val="22"/>
          <w:szCs w:val="22"/>
        </w:rPr>
      </w:pPr>
      <w:r w:rsidRPr="00EA1C69">
        <w:rPr>
          <w:rStyle w:val="a3"/>
          <w:b w:val="0"/>
          <w:sz w:val="22"/>
          <w:szCs w:val="22"/>
        </w:rPr>
        <w:t>7</w:t>
      </w:r>
      <w:r w:rsidR="001D5D83" w:rsidRPr="00EA1C69">
        <w:rPr>
          <w:rStyle w:val="a3"/>
          <w:b w:val="0"/>
          <w:sz w:val="22"/>
          <w:szCs w:val="22"/>
        </w:rPr>
        <w:t xml:space="preserve">. </w:t>
      </w:r>
      <w:r w:rsidRPr="00EA1C69">
        <w:rPr>
          <w:rFonts w:eastAsia="Times New Roman"/>
          <w:b/>
          <w:color w:val="000000"/>
          <w:sz w:val="22"/>
          <w:szCs w:val="22"/>
        </w:rPr>
        <w:t>Царство Бактерии</w:t>
      </w:r>
      <w:r w:rsidR="001D5D83" w:rsidRPr="00EA1C69">
        <w:rPr>
          <w:rStyle w:val="a3"/>
          <w:sz w:val="22"/>
          <w:szCs w:val="22"/>
        </w:rPr>
        <w:t xml:space="preserve"> ( </w:t>
      </w:r>
      <w:r w:rsidRPr="00EA1C69">
        <w:rPr>
          <w:rStyle w:val="a3"/>
          <w:sz w:val="22"/>
          <w:szCs w:val="22"/>
        </w:rPr>
        <w:t>3</w:t>
      </w:r>
      <w:r w:rsidR="001D5D83" w:rsidRPr="00EA1C69">
        <w:rPr>
          <w:rStyle w:val="a3"/>
          <w:sz w:val="22"/>
          <w:szCs w:val="22"/>
        </w:rPr>
        <w:t xml:space="preserve">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41"/>
      </w:tblGrid>
      <w:tr w:rsidR="001D5D83" w:rsidRPr="006B6396" w:rsidTr="00A172E9">
        <w:tc>
          <w:tcPr>
            <w:tcW w:w="4361" w:type="dxa"/>
            <w:vMerge w:val="restart"/>
          </w:tcPr>
          <w:p w:rsidR="001D5D83" w:rsidRPr="006B6396" w:rsidRDefault="001D5D83" w:rsidP="00A172E9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6059" w:type="dxa"/>
            <w:gridSpan w:val="2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D5D83" w:rsidRPr="006B6396" w:rsidTr="00A172E9">
        <w:tc>
          <w:tcPr>
            <w:tcW w:w="4361" w:type="dxa"/>
            <w:vMerge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941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D5D83" w:rsidRPr="00412356" w:rsidTr="00A172E9">
        <w:tc>
          <w:tcPr>
            <w:tcW w:w="4361" w:type="dxa"/>
          </w:tcPr>
          <w:p w:rsidR="0037156F" w:rsidRDefault="0037156F" w:rsidP="0037156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Строение бактериальной клетки. Оболочка, цитоплазма, ядерное вещество, включения.</w:t>
            </w:r>
          </w:p>
          <w:p w:rsidR="0037156F" w:rsidRDefault="0037156F" w:rsidP="0037156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Питание, размножение, образование спор.</w:t>
            </w:r>
          </w:p>
          <w:p w:rsidR="0037156F" w:rsidRDefault="0037156F" w:rsidP="0037156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Значение бактерий в природе и жизни человека.</w:t>
            </w:r>
          </w:p>
          <w:p w:rsidR="001D5D83" w:rsidRPr="0037156F" w:rsidRDefault="0037156F" w:rsidP="0037156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Бактерии разложения, гниения, клубеньковые, молочнокислые, болезнетворные. </w:t>
            </w:r>
          </w:p>
        </w:tc>
        <w:tc>
          <w:tcPr>
            <w:tcW w:w="3118" w:type="dxa"/>
          </w:tcPr>
          <w:p w:rsidR="001D5D83" w:rsidRDefault="0037156F" w:rsidP="00A172E9">
            <w:pPr>
              <w:spacing w:after="60"/>
              <w:jc w:val="both"/>
              <w:rPr>
                <w:sz w:val="22"/>
              </w:rPr>
            </w:pPr>
            <w:r>
              <w:rPr>
                <w:sz w:val="22"/>
              </w:rPr>
              <w:t>строение бактериальной клетки;</w:t>
            </w:r>
          </w:p>
          <w:p w:rsidR="0037156F" w:rsidRPr="00412356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роль </w:t>
            </w:r>
            <w:r w:rsidR="00B85EE9">
              <w:rPr>
                <w:sz w:val="22"/>
                <w:szCs w:val="22"/>
                <w:lang w:eastAsia="en-US" w:bidi="en-US"/>
              </w:rPr>
              <w:t xml:space="preserve">и значение </w:t>
            </w:r>
            <w:r>
              <w:rPr>
                <w:sz w:val="22"/>
                <w:szCs w:val="22"/>
                <w:lang w:eastAsia="en-US" w:bidi="en-US"/>
              </w:rPr>
              <w:t>бактерий</w:t>
            </w:r>
            <w:r w:rsidR="00B85EE9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2941" w:type="dxa"/>
          </w:tcPr>
          <w:p w:rsidR="001D5D83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объясня</w:t>
            </w:r>
            <w:r w:rsidR="007D6919">
              <w:rPr>
                <w:sz w:val="22"/>
                <w:szCs w:val="22"/>
                <w:lang w:eastAsia="en-US" w:bidi="en-US"/>
              </w:rPr>
              <w:t>т</w:t>
            </w:r>
            <w:r>
              <w:rPr>
                <w:sz w:val="22"/>
                <w:szCs w:val="22"/>
                <w:lang w:eastAsia="en-US" w:bidi="en-US"/>
              </w:rPr>
              <w:t>ь особенности жизнедеятельности бактерий;</w:t>
            </w:r>
          </w:p>
          <w:p w:rsidR="0037156F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сравнивать строение бактериальной и растительной клетки;</w:t>
            </w:r>
          </w:p>
          <w:p w:rsidR="0037156F" w:rsidRPr="00412356" w:rsidRDefault="0037156F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выделять особенности строения бактерий различных групп;</w:t>
            </w:r>
          </w:p>
        </w:tc>
      </w:tr>
    </w:tbl>
    <w:p w:rsidR="001D5D83" w:rsidRPr="006B6396" w:rsidRDefault="001D5D83" w:rsidP="001D5D83">
      <w:pPr>
        <w:rPr>
          <w:sz w:val="22"/>
          <w:szCs w:val="22"/>
        </w:rPr>
      </w:pPr>
      <w:r w:rsidRPr="006B6396">
        <w:rPr>
          <w:sz w:val="22"/>
          <w:szCs w:val="22"/>
        </w:rPr>
        <w:t> </w:t>
      </w:r>
    </w:p>
    <w:p w:rsidR="001D5D83" w:rsidRPr="00AC273A" w:rsidRDefault="00B85EE9" w:rsidP="001D5D83">
      <w:pPr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8</w:t>
      </w:r>
      <w:r w:rsidR="001D5D83" w:rsidRPr="00AC273A">
        <w:rPr>
          <w:rStyle w:val="a3"/>
          <w:sz w:val="22"/>
          <w:szCs w:val="22"/>
        </w:rPr>
        <w:t xml:space="preserve">. </w:t>
      </w:r>
      <w:r w:rsidR="007D6919" w:rsidRPr="00560D09">
        <w:rPr>
          <w:rFonts w:eastAsia="Times New Roman"/>
          <w:b/>
          <w:color w:val="000000"/>
          <w:sz w:val="22"/>
        </w:rPr>
        <w:t>Царство Грибы. Лишайники</w:t>
      </w:r>
      <w:r w:rsidR="001D5D83" w:rsidRPr="00560D09">
        <w:rPr>
          <w:rStyle w:val="a3"/>
          <w:sz w:val="20"/>
          <w:szCs w:val="22"/>
        </w:rPr>
        <w:t xml:space="preserve"> </w:t>
      </w:r>
      <w:r w:rsidR="001D5D83" w:rsidRPr="00AC273A">
        <w:rPr>
          <w:rStyle w:val="a3"/>
          <w:sz w:val="22"/>
          <w:szCs w:val="22"/>
        </w:rPr>
        <w:t xml:space="preserve">( </w:t>
      </w:r>
      <w:r w:rsidR="007D6919">
        <w:rPr>
          <w:rStyle w:val="a3"/>
          <w:sz w:val="22"/>
          <w:szCs w:val="22"/>
        </w:rPr>
        <w:t>4</w:t>
      </w:r>
      <w:r w:rsidR="001D5D83" w:rsidRPr="00AC273A">
        <w:rPr>
          <w:rStyle w:val="a3"/>
          <w:sz w:val="22"/>
          <w:szCs w:val="22"/>
        </w:rPr>
        <w:t xml:space="preserve">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41"/>
      </w:tblGrid>
      <w:tr w:rsidR="001D5D83" w:rsidRPr="006B6396" w:rsidTr="00A172E9">
        <w:tc>
          <w:tcPr>
            <w:tcW w:w="4361" w:type="dxa"/>
            <w:vMerge w:val="restart"/>
          </w:tcPr>
          <w:p w:rsidR="001D5D83" w:rsidRPr="006B6396" w:rsidRDefault="001D5D83" w:rsidP="00A172E9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6059" w:type="dxa"/>
            <w:gridSpan w:val="2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D5D83" w:rsidRPr="006B6396" w:rsidTr="00A172E9">
        <w:tc>
          <w:tcPr>
            <w:tcW w:w="4361" w:type="dxa"/>
            <w:vMerge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941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D5D83" w:rsidRPr="00412356" w:rsidTr="00A172E9">
        <w:tc>
          <w:tcPr>
            <w:tcW w:w="4361" w:type="dxa"/>
          </w:tcPr>
          <w:p w:rsidR="007D6919" w:rsidRDefault="007D6919" w:rsidP="007D691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Признаки Царства Грибы. Строение грибов, грибница, плодовое тело. Разнообразие грибов по способу питания. </w:t>
            </w:r>
          </w:p>
          <w:p w:rsidR="001D5D83" w:rsidRDefault="007D6919" w:rsidP="007D691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Плесневые грибы (</w:t>
            </w:r>
            <w:proofErr w:type="spellStart"/>
            <w:r>
              <w:rPr>
                <w:sz w:val="22"/>
              </w:rPr>
              <w:t>мукор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пеницилл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lastRenderedPageBreak/>
              <w:t>дрожжи). Строение шляпочных грибов. Мицелий, микориза. Съедобные и ядовитые грибы.</w:t>
            </w:r>
          </w:p>
          <w:p w:rsidR="007D6919" w:rsidRPr="007D6919" w:rsidRDefault="007D6919" w:rsidP="007D691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Лишайник - симбиоз гриба и водоросли. Условия жизни, значение, питание, размножение.</w:t>
            </w:r>
          </w:p>
        </w:tc>
        <w:tc>
          <w:tcPr>
            <w:tcW w:w="3118" w:type="dxa"/>
          </w:tcPr>
          <w:p w:rsidR="001D5D83" w:rsidRDefault="007D6919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lastRenderedPageBreak/>
              <w:t>значение плесневых грибов в природе и жизни человека;</w:t>
            </w:r>
          </w:p>
          <w:p w:rsidR="007D6919" w:rsidRDefault="007D6919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примеры шляпочных грибов;</w:t>
            </w:r>
          </w:p>
          <w:p w:rsidR="007D6919" w:rsidRDefault="007D6919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способы питания </w:t>
            </w:r>
            <w:r>
              <w:rPr>
                <w:sz w:val="22"/>
                <w:szCs w:val="22"/>
                <w:lang w:eastAsia="en-US" w:bidi="en-US"/>
              </w:rPr>
              <w:lastRenderedPageBreak/>
              <w:t>многоклеточных грибов;</w:t>
            </w:r>
          </w:p>
          <w:p w:rsidR="006A59CB" w:rsidRDefault="006A59CB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роль многоклеточных грибов в природе;</w:t>
            </w:r>
          </w:p>
          <w:p w:rsidR="006A59CB" w:rsidRDefault="006A59CB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строение лишайников;</w:t>
            </w:r>
          </w:p>
          <w:p w:rsidR="006A59CB" w:rsidRPr="00412356" w:rsidRDefault="006A59CB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941" w:type="dxa"/>
          </w:tcPr>
          <w:p w:rsidR="001D5D83" w:rsidRDefault="007D6919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lastRenderedPageBreak/>
              <w:t>ра</w:t>
            </w:r>
            <w:r w:rsidR="005524B3">
              <w:rPr>
                <w:sz w:val="22"/>
                <w:szCs w:val="22"/>
                <w:lang w:eastAsia="en-US" w:bidi="en-US"/>
              </w:rPr>
              <w:t>с</w:t>
            </w:r>
            <w:r>
              <w:rPr>
                <w:sz w:val="22"/>
                <w:szCs w:val="22"/>
                <w:lang w:eastAsia="en-US" w:bidi="en-US"/>
              </w:rPr>
              <w:t>познавать и описывать строение плесневых грибов;</w:t>
            </w:r>
          </w:p>
          <w:p w:rsidR="007D6919" w:rsidRDefault="007D6919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сравнивать грибы с растениями и животными;</w:t>
            </w:r>
          </w:p>
          <w:p w:rsidR="007D6919" w:rsidRDefault="007D6919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lastRenderedPageBreak/>
              <w:t>распознавать и описывать съедобные и ядовитые шляпочные грибы;</w:t>
            </w:r>
          </w:p>
          <w:p w:rsidR="007D6919" w:rsidRDefault="007D6919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выделять разли</w:t>
            </w:r>
            <w:r w:rsidR="005524B3">
              <w:rPr>
                <w:sz w:val="22"/>
                <w:szCs w:val="22"/>
                <w:lang w:eastAsia="en-US" w:bidi="en-US"/>
              </w:rPr>
              <w:t>ч</w:t>
            </w:r>
            <w:r>
              <w:rPr>
                <w:sz w:val="22"/>
                <w:szCs w:val="22"/>
                <w:lang w:eastAsia="en-US" w:bidi="en-US"/>
              </w:rPr>
              <w:t>ия между трубчатыми и пластинчатыми грибами;</w:t>
            </w:r>
          </w:p>
          <w:p w:rsidR="007D6919" w:rsidRPr="00412356" w:rsidRDefault="006A59CB" w:rsidP="006A59CB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объяснять возможность роста лишайников в бесплодных местах.</w:t>
            </w:r>
            <w:r w:rsidRPr="00412356">
              <w:rPr>
                <w:sz w:val="22"/>
                <w:szCs w:val="22"/>
                <w:lang w:eastAsia="en-US" w:bidi="en-US"/>
              </w:rPr>
              <w:t xml:space="preserve"> </w:t>
            </w:r>
          </w:p>
        </w:tc>
      </w:tr>
    </w:tbl>
    <w:p w:rsidR="001D5D83" w:rsidRPr="006B6396" w:rsidRDefault="001D5D83" w:rsidP="001D5D83">
      <w:pPr>
        <w:rPr>
          <w:sz w:val="22"/>
          <w:szCs w:val="22"/>
        </w:rPr>
      </w:pPr>
      <w:r w:rsidRPr="006B6396">
        <w:rPr>
          <w:sz w:val="22"/>
          <w:szCs w:val="22"/>
        </w:rPr>
        <w:lastRenderedPageBreak/>
        <w:t> </w:t>
      </w:r>
    </w:p>
    <w:p w:rsidR="001D5D83" w:rsidRPr="00AC273A" w:rsidRDefault="006A59CB" w:rsidP="001D5D83">
      <w:pPr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9</w:t>
      </w:r>
      <w:r w:rsidR="001D5D83" w:rsidRPr="00AC273A">
        <w:rPr>
          <w:rStyle w:val="a3"/>
          <w:sz w:val="22"/>
          <w:szCs w:val="22"/>
        </w:rPr>
        <w:t xml:space="preserve">. </w:t>
      </w:r>
      <w:r w:rsidRPr="00560D09">
        <w:rPr>
          <w:rFonts w:eastAsia="Times New Roman"/>
          <w:b/>
          <w:color w:val="000000"/>
          <w:sz w:val="22"/>
          <w:szCs w:val="22"/>
        </w:rPr>
        <w:t>Природные сообщества</w:t>
      </w:r>
      <w:r w:rsidR="001D5D83" w:rsidRPr="00AC273A">
        <w:rPr>
          <w:rStyle w:val="a3"/>
          <w:sz w:val="22"/>
          <w:szCs w:val="22"/>
        </w:rPr>
        <w:t xml:space="preserve"> ( </w:t>
      </w:r>
      <w:r>
        <w:rPr>
          <w:rStyle w:val="a3"/>
          <w:sz w:val="22"/>
          <w:szCs w:val="22"/>
        </w:rPr>
        <w:t>5</w:t>
      </w:r>
      <w:r w:rsidR="001D5D83" w:rsidRPr="00AC273A">
        <w:rPr>
          <w:rStyle w:val="a3"/>
          <w:sz w:val="22"/>
          <w:szCs w:val="22"/>
        </w:rPr>
        <w:t xml:space="preserve">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41"/>
      </w:tblGrid>
      <w:tr w:rsidR="001D5D83" w:rsidRPr="006B6396" w:rsidTr="00A172E9">
        <w:tc>
          <w:tcPr>
            <w:tcW w:w="4361" w:type="dxa"/>
            <w:vMerge w:val="restart"/>
          </w:tcPr>
          <w:p w:rsidR="001D5D83" w:rsidRPr="006B6396" w:rsidRDefault="001D5D83" w:rsidP="00A172E9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6059" w:type="dxa"/>
            <w:gridSpan w:val="2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D5D83" w:rsidRPr="006B6396" w:rsidTr="00A172E9">
        <w:tc>
          <w:tcPr>
            <w:tcW w:w="4361" w:type="dxa"/>
            <w:vMerge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3118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941" w:type="dxa"/>
          </w:tcPr>
          <w:p w:rsidR="001D5D83" w:rsidRPr="006B6396" w:rsidRDefault="001D5D83" w:rsidP="00A172E9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D5D83" w:rsidRPr="00412356" w:rsidTr="00A172E9">
        <w:tc>
          <w:tcPr>
            <w:tcW w:w="4361" w:type="dxa"/>
          </w:tcPr>
          <w:p w:rsidR="001D5D83" w:rsidRDefault="00AD0921" w:rsidP="00A172E9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Фитоценоз. Естественные природные сообщества: лес, степь.</w:t>
            </w:r>
          </w:p>
          <w:p w:rsidR="00AD0921" w:rsidRPr="00AD0921" w:rsidRDefault="00AD0921" w:rsidP="00AD0921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Роль растений в круговороте веществ.</w:t>
            </w:r>
          </w:p>
        </w:tc>
        <w:tc>
          <w:tcPr>
            <w:tcW w:w="3118" w:type="dxa"/>
          </w:tcPr>
          <w:p w:rsidR="001D5D83" w:rsidRDefault="00AD0921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основные типы природных сообществ;</w:t>
            </w:r>
          </w:p>
          <w:p w:rsidR="00AD0921" w:rsidRPr="00412356" w:rsidRDefault="00AD0921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примеры естественных сообществ;</w:t>
            </w:r>
          </w:p>
        </w:tc>
        <w:tc>
          <w:tcPr>
            <w:tcW w:w="2941" w:type="dxa"/>
          </w:tcPr>
          <w:p w:rsidR="001D5D83" w:rsidRDefault="00AD0921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описывать видовой состав природных сообществ;</w:t>
            </w:r>
          </w:p>
          <w:p w:rsidR="00AD0921" w:rsidRPr="00412356" w:rsidRDefault="00AD0921" w:rsidP="00A172E9">
            <w:pPr>
              <w:spacing w:after="60"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</w:t>
            </w:r>
            <w:r w:rsidR="005524B3">
              <w:rPr>
                <w:sz w:val="22"/>
                <w:szCs w:val="22"/>
                <w:lang w:eastAsia="en-US" w:bidi="en-US"/>
              </w:rPr>
              <w:t>б</w:t>
            </w:r>
            <w:r>
              <w:rPr>
                <w:sz w:val="22"/>
                <w:szCs w:val="22"/>
                <w:lang w:eastAsia="en-US" w:bidi="en-US"/>
              </w:rPr>
              <w:t>ъяснять, почему растения считаются основой круговорота веществ.</w:t>
            </w:r>
          </w:p>
        </w:tc>
      </w:tr>
    </w:tbl>
    <w:p w:rsidR="001D5D83" w:rsidRPr="006B6396" w:rsidRDefault="001D5D83" w:rsidP="001D5D83">
      <w:pPr>
        <w:rPr>
          <w:sz w:val="22"/>
          <w:szCs w:val="22"/>
        </w:rPr>
      </w:pPr>
      <w:r w:rsidRPr="006B6396">
        <w:rPr>
          <w:sz w:val="22"/>
          <w:szCs w:val="22"/>
        </w:rPr>
        <w:t> </w:t>
      </w:r>
    </w:p>
    <w:p w:rsidR="00AC273A" w:rsidRDefault="00AC273A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</w:p>
    <w:p w:rsidR="00AC273A" w:rsidRDefault="00BE6E1D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C273A" w:rsidRPr="007C6028" w:rsidRDefault="00AC273A" w:rsidP="00AC273A">
      <w:pPr>
        <w:tabs>
          <w:tab w:val="left" w:pos="0"/>
          <w:tab w:val="left" w:pos="360"/>
        </w:tabs>
        <w:jc w:val="center"/>
        <w:rPr>
          <w:b/>
          <w:szCs w:val="22"/>
        </w:rPr>
      </w:pPr>
      <w:r w:rsidRPr="007C6028">
        <w:rPr>
          <w:b/>
          <w:szCs w:val="22"/>
        </w:rPr>
        <w:lastRenderedPageBreak/>
        <w:t>Перечень разделов и тем</w:t>
      </w:r>
    </w:p>
    <w:p w:rsidR="00AC273A" w:rsidRPr="003B6DDC" w:rsidRDefault="00AC273A" w:rsidP="00AC273A">
      <w:pPr>
        <w:shd w:val="clear" w:color="auto" w:fill="FFFFFF"/>
        <w:spacing w:line="360" w:lineRule="auto"/>
        <w:ind w:right="19"/>
        <w:jc w:val="center"/>
        <w:rPr>
          <w:b/>
          <w:lang w:val="en-US"/>
        </w:rPr>
      </w:pPr>
    </w:p>
    <w:tbl>
      <w:tblPr>
        <w:tblW w:w="9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486"/>
        <w:gridCol w:w="4320"/>
      </w:tblGrid>
      <w:tr w:rsidR="00AC273A" w:rsidRPr="003B6DDC" w:rsidTr="00BE6E1D">
        <w:trPr>
          <w:trHeight w:val="7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3A" w:rsidRPr="003B6DDC" w:rsidRDefault="00AC273A" w:rsidP="00BE6E1D">
            <w:pPr>
              <w:jc w:val="center"/>
              <w:rPr>
                <w:b/>
              </w:rPr>
            </w:pPr>
            <w:r w:rsidRPr="003B6DDC">
              <w:rPr>
                <w:b/>
              </w:rPr>
              <w:t>Тема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3A" w:rsidRPr="003B6DDC" w:rsidRDefault="00AC273A" w:rsidP="00BE6E1D">
            <w:pPr>
              <w:jc w:val="center"/>
              <w:rPr>
                <w:b/>
              </w:rPr>
            </w:pPr>
            <w:r w:rsidRPr="003B6DDC">
              <w:rPr>
                <w:b/>
              </w:rPr>
              <w:t>Количество</w:t>
            </w:r>
          </w:p>
          <w:p w:rsidR="00AC273A" w:rsidRPr="003B6DDC" w:rsidRDefault="00AC273A" w:rsidP="00BE6E1D">
            <w:pPr>
              <w:jc w:val="center"/>
              <w:rPr>
                <w:b/>
              </w:rPr>
            </w:pPr>
            <w:r w:rsidRPr="003B6DDC">
              <w:rPr>
                <w:b/>
              </w:rPr>
              <w:t>часов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3A" w:rsidRPr="003B6DDC" w:rsidRDefault="00AC273A" w:rsidP="00BE6E1D">
            <w:pPr>
              <w:jc w:val="center"/>
              <w:rPr>
                <w:b/>
              </w:rPr>
            </w:pPr>
            <w:r w:rsidRPr="003B6DDC">
              <w:rPr>
                <w:b/>
              </w:rPr>
              <w:t>Лабораторные работы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rPr>
                <w:rFonts w:eastAsia="MS Mincho"/>
              </w:rPr>
            </w:pPr>
            <w:r>
              <w:rPr>
                <w:rFonts w:eastAsia="MS Mincho"/>
              </w:rPr>
              <w:t>1. Общее знакомство с растениями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№1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«Знакомство с цветковыми растениями»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rPr>
                <w:rFonts w:eastAsia="MS Mincho"/>
              </w:rPr>
            </w:pPr>
            <w:r>
              <w:rPr>
                <w:rFonts w:eastAsia="MS Mincho"/>
              </w:rPr>
              <w:t>2. Клеточное строение растений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№2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«Приготовление микропрепаратов»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rPr>
                <w:rFonts w:eastAsia="MS Mincho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№3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«Знакомство с клетками растений»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Органы цветковых растений 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rPr>
                <w:rFonts w:eastAsia="MS Mincho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№4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«Изучение строения семени фасоли»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№5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«Строение корня у проростка»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№6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«Строение почек»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№7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Внешнее и внутреннее строение листа»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№8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«Внутреннее и внешнее строение стебля»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№9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«Внешнее строение корневища, клубня и луковицы»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 10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«Типы соцветий»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Основные процессы жизнедеятельности растений.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№11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«Черенкование комнатных растений»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Основные отделы царства растений 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rPr>
                <w:rFonts w:eastAsia="MS Mincho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№12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«Знакомство с одноклеточными водорослями из аквариума»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 13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«Изучение внешнего строения моховидных растений»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 14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«Изучение внешнего строения представителей хвощевидных, плауновидных и папоротниковидных»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Л/р №15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«Изучение внешнего вида хвойных растений»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szCs w:val="22"/>
                <w:u w:val="single"/>
              </w:rPr>
              <w:t>Л/р №16.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«Знакомство с разнообразием покрытосеменных на примере комнатных растений»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C25E2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Историческое развитие растительного мира на Земле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rPr>
                <w:rFonts w:eastAsia="MS Mincho"/>
              </w:rPr>
            </w:pP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Царство Бактерии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rPr>
                <w:rFonts w:eastAsia="MS Mincho"/>
              </w:rPr>
            </w:pP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Царство Грибы. Лишайники.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Л</w:t>
            </w:r>
            <w:r w:rsidRPr="00534B61">
              <w:rPr>
                <w:rFonts w:eastAsia="Times New Roman"/>
                <w:sz w:val="22"/>
                <w:szCs w:val="22"/>
              </w:rPr>
              <w:t xml:space="preserve">/р № </w:t>
            </w:r>
            <w:r>
              <w:rPr>
                <w:rFonts w:eastAsia="Times New Roman"/>
                <w:sz w:val="22"/>
                <w:szCs w:val="22"/>
              </w:rPr>
              <w:t>17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BC25E2">
              <w:rPr>
                <w:rFonts w:eastAsia="Times New Roman"/>
                <w:i/>
                <w:sz w:val="22"/>
                <w:szCs w:val="22"/>
              </w:rPr>
              <w:t>«Изучение строения плесневых грибов»</w:t>
            </w:r>
          </w:p>
        </w:tc>
      </w:tr>
      <w:tr w:rsidR="00BE6E1D" w:rsidTr="00BE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Природные сообщества.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E1D" w:rsidRPr="00BE6E1D" w:rsidRDefault="00BE6E1D" w:rsidP="00BE6E1D">
            <w:pPr>
              <w:pStyle w:val="ab"/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E1D" w:rsidRDefault="00BE6E1D" w:rsidP="00BE6E1D">
            <w:pPr>
              <w:pStyle w:val="ab"/>
              <w:snapToGrid w:val="0"/>
              <w:rPr>
                <w:rFonts w:eastAsia="MS Mincho"/>
              </w:rPr>
            </w:pPr>
          </w:p>
        </w:tc>
      </w:tr>
      <w:tr w:rsidR="00AC273A" w:rsidRPr="0027395B" w:rsidTr="00BE6E1D">
        <w:trPr>
          <w:cantSplit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D" w:rsidRDefault="00BE6E1D" w:rsidP="00BE6E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Обобщающее п</w:t>
            </w:r>
            <w:r w:rsidR="00AC273A">
              <w:rPr>
                <w:bCs/>
                <w:color w:val="000000"/>
              </w:rPr>
              <w:t>овторение,</w:t>
            </w:r>
          </w:p>
          <w:p w:rsidR="00BE6E1D" w:rsidRDefault="00AC273A" w:rsidP="00BE6E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итоговое тестирование, </w:t>
            </w:r>
          </w:p>
          <w:p w:rsidR="00BE6E1D" w:rsidRDefault="00BE6E1D" w:rsidP="00BE6E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летнее задание, </w:t>
            </w:r>
          </w:p>
          <w:p w:rsidR="00AC273A" w:rsidRPr="0027395B" w:rsidRDefault="00AC273A" w:rsidP="00BE6E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резерв рабочего времени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A" w:rsidRPr="00BE6E1D" w:rsidRDefault="00BE6E1D" w:rsidP="00BE6E1D">
            <w:pPr>
              <w:jc w:val="center"/>
            </w:pPr>
            <w: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A" w:rsidRDefault="00AC273A" w:rsidP="00BE6E1D">
            <w:pPr>
              <w:jc w:val="center"/>
            </w:pPr>
          </w:p>
        </w:tc>
      </w:tr>
      <w:tr w:rsidR="00AC273A" w:rsidRPr="0027395B" w:rsidTr="00BE6E1D">
        <w:trPr>
          <w:cantSplit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A" w:rsidRDefault="00AC273A" w:rsidP="00BE6E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A" w:rsidRDefault="00AC273A" w:rsidP="00BE6E1D">
            <w:pPr>
              <w:jc w:val="center"/>
            </w:pPr>
            <w:r>
              <w:t>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A" w:rsidRDefault="00AC273A" w:rsidP="00BE6E1D">
            <w:pPr>
              <w:jc w:val="center"/>
            </w:pPr>
          </w:p>
        </w:tc>
      </w:tr>
    </w:tbl>
    <w:p w:rsidR="00AC273A" w:rsidRDefault="00AC273A" w:rsidP="00AC273A"/>
    <w:p w:rsidR="00D614B9" w:rsidRDefault="00D614B9">
      <w:pPr>
        <w:pStyle w:val="a6"/>
        <w:widowControl/>
        <w:tabs>
          <w:tab w:val="left" w:pos="1414"/>
        </w:tabs>
        <w:spacing w:line="195" w:lineRule="atLeast"/>
      </w:pPr>
    </w:p>
    <w:p w:rsidR="00D614B9" w:rsidRDefault="00D614B9">
      <w:pPr>
        <w:sectPr w:rsidR="00D614B9" w:rsidSect="00BE6E1D">
          <w:pgSz w:w="11906" w:h="16838"/>
          <w:pgMar w:top="851" w:right="707" w:bottom="1134" w:left="1134" w:header="720" w:footer="720" w:gutter="0"/>
          <w:cols w:space="720"/>
          <w:docGrid w:linePitch="360"/>
        </w:sectPr>
      </w:pPr>
    </w:p>
    <w:p w:rsidR="00ED1A00" w:rsidRDefault="00ED1A00" w:rsidP="00ED1A00">
      <w:pPr>
        <w:pStyle w:val="ae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Календарно-тематический план </w:t>
      </w:r>
    </w:p>
    <w:p w:rsidR="00ED1A00" w:rsidRPr="00987730" w:rsidRDefault="00ED1A00" w:rsidP="00ED1A00">
      <w:pPr>
        <w:jc w:val="center"/>
        <w:rPr>
          <w:b/>
          <w:sz w:val="52"/>
          <w:szCs w:val="52"/>
        </w:rPr>
      </w:pPr>
      <w:r>
        <w:rPr>
          <w:b/>
          <w:bCs/>
          <w:sz w:val="27"/>
          <w:szCs w:val="27"/>
        </w:rPr>
        <w:t xml:space="preserve"> учебный год по биологии для </w:t>
      </w:r>
      <w:r w:rsidR="004177CB"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 xml:space="preserve"> класса</w:t>
      </w:r>
    </w:p>
    <w:p w:rsidR="00ED1A00" w:rsidRDefault="00ED1A00" w:rsidP="00ED1A00">
      <w:pPr>
        <w:tabs>
          <w:tab w:val="left" w:pos="3915"/>
        </w:tabs>
        <w:rPr>
          <w:sz w:val="28"/>
          <w:szCs w:val="28"/>
        </w:rPr>
      </w:pPr>
    </w:p>
    <w:p w:rsidR="00ED1A00" w:rsidRPr="002748B7" w:rsidRDefault="00ED1A00" w:rsidP="00ED1A00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4536"/>
        <w:gridCol w:w="4111"/>
        <w:gridCol w:w="1559"/>
        <w:gridCol w:w="284"/>
      </w:tblGrid>
      <w:tr w:rsidR="00ED1A00" w:rsidRPr="00A53840" w:rsidTr="00C725BE">
        <w:trPr>
          <w:trHeight w:val="710"/>
        </w:trPr>
        <w:tc>
          <w:tcPr>
            <w:tcW w:w="567" w:type="dxa"/>
            <w:shd w:val="clear" w:color="auto" w:fill="auto"/>
            <w:vAlign w:val="center"/>
          </w:tcPr>
          <w:p w:rsidR="00ED1A00" w:rsidRPr="00CE7EA4" w:rsidRDefault="00ED1A00" w:rsidP="00932D21">
            <w:pPr>
              <w:tabs>
                <w:tab w:val="left" w:pos="3915"/>
              </w:tabs>
              <w:rPr>
                <w:sz w:val="22"/>
                <w:szCs w:val="22"/>
              </w:rPr>
            </w:pPr>
            <w:r w:rsidRPr="00CE7EA4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1A00" w:rsidRPr="00A53840" w:rsidRDefault="00ED1A00" w:rsidP="00932D21">
            <w:pPr>
              <w:jc w:val="center"/>
              <w:rPr>
                <w:sz w:val="22"/>
                <w:szCs w:val="22"/>
              </w:rPr>
            </w:pPr>
            <w:r w:rsidRPr="00A53840">
              <w:rPr>
                <w:sz w:val="22"/>
                <w:szCs w:val="22"/>
              </w:rPr>
              <w:t>Тема урока</w:t>
            </w:r>
          </w:p>
          <w:p w:rsidR="00ED1A00" w:rsidRPr="00A53840" w:rsidRDefault="00ED1A00" w:rsidP="00932D21">
            <w:pPr>
              <w:tabs>
                <w:tab w:val="left" w:pos="3915"/>
              </w:tabs>
              <w:jc w:val="center"/>
              <w:rPr>
                <w:b/>
                <w:sz w:val="22"/>
                <w:szCs w:val="22"/>
              </w:rPr>
            </w:pPr>
            <w:r w:rsidRPr="00A53840">
              <w:rPr>
                <w:i/>
                <w:sz w:val="22"/>
                <w:szCs w:val="22"/>
              </w:rPr>
              <w:t>Тип урока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D1A00" w:rsidRPr="00A53840" w:rsidRDefault="00ED1A00" w:rsidP="00932D21">
            <w:pPr>
              <w:tabs>
                <w:tab w:val="left" w:pos="3915"/>
              </w:tabs>
              <w:jc w:val="center"/>
              <w:rPr>
                <w:sz w:val="22"/>
                <w:szCs w:val="22"/>
              </w:rPr>
            </w:pPr>
            <w:r w:rsidRPr="00A53840">
              <w:rPr>
                <w:sz w:val="22"/>
                <w:szCs w:val="22"/>
              </w:rPr>
              <w:t>Элементы</w:t>
            </w:r>
          </w:p>
          <w:p w:rsidR="00ED1A00" w:rsidRPr="00A53840" w:rsidRDefault="00ED1A00" w:rsidP="00932D21">
            <w:pPr>
              <w:tabs>
                <w:tab w:val="left" w:pos="3915"/>
              </w:tabs>
              <w:jc w:val="center"/>
              <w:rPr>
                <w:b/>
                <w:sz w:val="22"/>
                <w:szCs w:val="22"/>
              </w:rPr>
            </w:pPr>
            <w:r w:rsidRPr="00A53840">
              <w:rPr>
                <w:sz w:val="22"/>
                <w:szCs w:val="22"/>
              </w:rPr>
              <w:t>содержания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D1A00" w:rsidRPr="00A53840" w:rsidRDefault="00ED1A00" w:rsidP="00932D21">
            <w:pPr>
              <w:tabs>
                <w:tab w:val="left" w:pos="5620"/>
                <w:tab w:val="left" w:pos="5980"/>
              </w:tabs>
              <w:jc w:val="center"/>
              <w:rPr>
                <w:sz w:val="22"/>
                <w:szCs w:val="22"/>
              </w:rPr>
            </w:pPr>
            <w:r w:rsidRPr="00A53840">
              <w:rPr>
                <w:sz w:val="22"/>
                <w:szCs w:val="22"/>
              </w:rPr>
              <w:t>Требования к уровню подготовки.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A00" w:rsidRPr="00A53840" w:rsidRDefault="00ED1A00" w:rsidP="00932D21">
            <w:pPr>
              <w:ind w:right="-108"/>
              <w:jc w:val="center"/>
              <w:rPr>
                <w:sz w:val="22"/>
                <w:szCs w:val="22"/>
              </w:rPr>
            </w:pPr>
            <w:r w:rsidRPr="00A53840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D1A00" w:rsidRPr="00A53840" w:rsidRDefault="00ED1A00" w:rsidP="00C725BE">
            <w:pPr>
              <w:rPr>
                <w:sz w:val="22"/>
                <w:szCs w:val="22"/>
              </w:rPr>
            </w:pPr>
          </w:p>
        </w:tc>
      </w:tr>
      <w:tr w:rsidR="00560D09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6"/>
            <w:shd w:val="clear" w:color="auto" w:fill="FFFFFF"/>
            <w:vAlign w:val="center"/>
          </w:tcPr>
          <w:p w:rsidR="00560D09" w:rsidRDefault="00560D09" w:rsidP="00534B61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1. Общее знакомство с растениями</w:t>
            </w:r>
          </w:p>
          <w:p w:rsidR="00560D09" w:rsidRPr="00534B61" w:rsidRDefault="00560D09" w:rsidP="00534B61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(7 ч., л/р - 1)</w:t>
            </w: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Наука о растениях – ботаника.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23232"/>
                <w:spacing w:val="-6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i/>
                <w:color w:val="323232"/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Биология. Ботаника, царства, многообразие, значение, применение</w:t>
            </w:r>
          </w:p>
        </w:tc>
        <w:tc>
          <w:tcPr>
            <w:tcW w:w="4111" w:type="dxa"/>
            <w:vMerge w:val="restart"/>
            <w:vAlign w:val="center"/>
          </w:tcPr>
          <w:p w:rsidR="005524B3" w:rsidRDefault="005524B3" w:rsidP="005A4887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Знать:</w:t>
            </w:r>
          </w:p>
          <w:p w:rsidR="005524B3" w:rsidRDefault="005524B3" w:rsidP="005A4887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Царства. Что изучает биология, ботаника. Признаки царства растений.</w:t>
            </w:r>
          </w:p>
          <w:p w:rsidR="005524B3" w:rsidRDefault="005524B3" w:rsidP="005A4887">
            <w:pPr>
              <w:widowControl/>
              <w:suppressAutoHyphens w:val="0"/>
              <w:snapToGrid w:val="0"/>
              <w:spacing w:after="120"/>
              <w:rPr>
                <w:sz w:val="22"/>
              </w:rPr>
            </w:pPr>
            <w:r>
              <w:rPr>
                <w:sz w:val="22"/>
              </w:rPr>
              <w:t>Меры по охране растений. Растения культурные, дикорастущие.</w:t>
            </w:r>
          </w:p>
          <w:p w:rsidR="005524B3" w:rsidRDefault="005524B3" w:rsidP="005A4887">
            <w:pPr>
              <w:widowControl/>
              <w:suppressAutoHyphens w:val="0"/>
              <w:snapToGrid w:val="0"/>
              <w:spacing w:after="120"/>
              <w:rPr>
                <w:sz w:val="22"/>
              </w:rPr>
            </w:pPr>
          </w:p>
          <w:p w:rsidR="005524B3" w:rsidRDefault="005524B3" w:rsidP="005A4887">
            <w:pPr>
              <w:widowControl/>
              <w:suppressAutoHyphens w:val="0"/>
              <w:snapToGrid w:val="0"/>
              <w:spacing w:after="120"/>
              <w:rPr>
                <w:sz w:val="22"/>
              </w:rPr>
            </w:pPr>
          </w:p>
          <w:p w:rsidR="005524B3" w:rsidRDefault="005524B3" w:rsidP="005A4887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Уметь:</w:t>
            </w:r>
          </w:p>
          <w:p w:rsidR="005524B3" w:rsidRDefault="005524B3" w:rsidP="005A4887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Соблюдать правила поведения в природе.</w:t>
            </w:r>
          </w:p>
          <w:p w:rsidR="005524B3" w:rsidRPr="005524B3" w:rsidRDefault="005524B3" w:rsidP="005A4887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>Обосновывать необходимость охраны растений. Обосновывать значение растений в хозяйственной деятельности человека.</w:t>
            </w:r>
          </w:p>
        </w:tc>
        <w:tc>
          <w:tcPr>
            <w:tcW w:w="1559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стр. 4-7, в. 1-4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Мир растений.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23232"/>
                <w:spacing w:val="-6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i/>
                <w:color w:val="323232"/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Pr="00534B61">
              <w:rPr>
                <w:rFonts w:eastAsia="Times New Roman"/>
                <w:sz w:val="22"/>
                <w:szCs w:val="22"/>
              </w:rPr>
              <w:t>ультурные, дикорастущие, однолетние, многолетние, лекарственные, декоративные, деревья, кустарники, травы, признаки растений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Гл.1,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1,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рис.6-8,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в.1-4,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гербарий.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Разнообразие растений. Особенности внешнего строения. 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69454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</w:t>
            </w:r>
            <w:r w:rsidRPr="002E6377">
              <w:rPr>
                <w:rFonts w:eastAsia="Times New Roman"/>
                <w:sz w:val="22"/>
                <w:szCs w:val="22"/>
                <w:u w:val="single"/>
              </w:rPr>
              <w:t>/р №1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«Знакомство с цветковыми растениями»</w:t>
            </w:r>
          </w:p>
          <w:p w:rsidR="005524B3" w:rsidRDefault="005524B3" w:rsidP="0069454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</w:p>
          <w:p w:rsidR="005524B3" w:rsidRPr="00534B61" w:rsidRDefault="005524B3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 xml:space="preserve">Признаки растений, хлорофилл, основные органы, 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2,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рис9-13,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в.1-3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Растение – живой организм.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Система органов, обмен веществ, размножение, рост, развитие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рис15,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в.2-4.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Условия жизни растений.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lastRenderedPageBreak/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lastRenderedPageBreak/>
              <w:t>Среда обитания, факторы среды, абиотические, биотические, антропогенные, экология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4,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рис16-18,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Четыре среды жизни на Земле.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Водная, наземно-воздушная, почвенная, организменная, приспособленность, многообразие.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5,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рис.19,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Cs/>
                <w:color w:val="000000"/>
                <w:sz w:val="22"/>
                <w:szCs w:val="22"/>
              </w:rPr>
              <w:t>Обобщение по теме: Общее знакомство с растениями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i/>
                <w:color w:val="323232"/>
                <w:spacing w:val="-6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i/>
                <w:color w:val="323232"/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повт</w:t>
            </w:r>
            <w:proofErr w:type="spellEnd"/>
            <w:r w:rsidRPr="004706B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1-5,задан. в тетради.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60D09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6"/>
            <w:shd w:val="clear" w:color="auto" w:fill="auto"/>
          </w:tcPr>
          <w:p w:rsidR="00560D09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2. Клеточное строение растений</w:t>
            </w:r>
          </w:p>
          <w:p w:rsidR="00560D09" w:rsidRPr="00534B61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(4 ч., л/р - 2)</w:t>
            </w: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Микроскоп и лупа - приборы для изучения строения растений.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2E6377">
              <w:rPr>
                <w:rFonts w:eastAsia="Times New Roman"/>
                <w:sz w:val="22"/>
                <w:szCs w:val="22"/>
                <w:u w:val="single"/>
              </w:rPr>
              <w:t>Л/р №2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«Приготовление микропрепаратов»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Увеличительные приборы, клетка</w:t>
            </w:r>
          </w:p>
        </w:tc>
        <w:tc>
          <w:tcPr>
            <w:tcW w:w="4111" w:type="dxa"/>
            <w:vMerge w:val="restart"/>
          </w:tcPr>
          <w:p w:rsidR="005524B3" w:rsidRDefault="005524B3" w:rsidP="005524B3">
            <w:pPr>
              <w:widowControl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Увеличительные приборы (микроскоп). Строение клетки (оболочка, ядро, цитоплазма, пластиды, вакуоль). Правила работы с микроскопом, последовательность приготовления микропрепарата. Названия тканей.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клетки: вода, минеральные соли, органические вещества. Жизнедеятельность клетки: поступление веществ в клетку, движение цитоплазмы, рост, деление клетки. Клетка – единица строения и жизнедеятельности. Запасные вещества клетки. Функции основных частей клетки. Характеристику видов растительных тканей.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Пользоваться лупой. Рассматривать микропрепарат под микроскопом. Распознавать на рисунках, таблицах, микропрепаратах части </w:t>
            </w:r>
            <w:r>
              <w:rPr>
                <w:sz w:val="22"/>
                <w:szCs w:val="22"/>
              </w:rPr>
              <w:lastRenderedPageBreak/>
              <w:t>клетки.</w:t>
            </w:r>
          </w:p>
          <w:p w:rsidR="005524B3" w:rsidRPr="005524B3" w:rsidRDefault="005524B3" w:rsidP="005524B3">
            <w:pPr>
              <w:widowControl/>
              <w:suppressAutoHyphens w:val="0"/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микроскопом. Готовить микропрепараты. Выявлять отличия молодой клетки от старой. Различать виды растительных тканей. Доказывать, что клетка обладает всеми признаками живого.</w:t>
            </w: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Гл. 2,§ 6,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рис.20,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в.1-3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Особенности растительной клетки. 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2E6377">
              <w:rPr>
                <w:rFonts w:eastAsia="Times New Roman"/>
                <w:sz w:val="22"/>
                <w:szCs w:val="22"/>
                <w:u w:val="single"/>
              </w:rPr>
              <w:t>Л/р №3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«Знакомство с клетками растений»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оболочка, цитоплазма, вакуоль, ядро, пластиды, хлорофилл, обмен веществ, деление, рост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7,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21,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Жизнедеятельность клетки.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Движение цитоплазмы, питание, дыхание, обмен веществ, рост, деление.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8,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рис.22-23,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Ткани растений и их виды.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Ткань, межклетник, образовательная, основная, покровная, проводящая, механическая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9,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60D09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6"/>
            <w:shd w:val="clear" w:color="auto" w:fill="auto"/>
          </w:tcPr>
          <w:p w:rsidR="00560D09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3. Органы цветковых растений</w:t>
            </w:r>
          </w:p>
          <w:p w:rsidR="00560D09" w:rsidRPr="00534B61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(16 ч., л/р - 7)</w:t>
            </w: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Семя. 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>Внешнее и внутреннее строение семени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2E6377">
              <w:rPr>
                <w:rFonts w:eastAsia="Times New Roman"/>
                <w:sz w:val="22"/>
                <w:szCs w:val="22"/>
                <w:u w:val="single"/>
              </w:rPr>
              <w:t>Л/р №4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«Изучение строения семени фасоли»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 xml:space="preserve">Кожура, рубчик, </w:t>
            </w:r>
            <w:proofErr w:type="spellStart"/>
            <w:r w:rsidRPr="00534B61">
              <w:rPr>
                <w:rFonts w:eastAsia="Times New Roman"/>
                <w:sz w:val="22"/>
                <w:szCs w:val="22"/>
              </w:rPr>
              <w:t>микропиле</w:t>
            </w:r>
            <w:proofErr w:type="spellEnd"/>
            <w:r w:rsidRPr="00534B61">
              <w:rPr>
                <w:rFonts w:eastAsia="Times New Roman"/>
                <w:sz w:val="22"/>
                <w:szCs w:val="22"/>
              </w:rPr>
              <w:t>, эндосперм, зародыш, двудольные и однодольные</w:t>
            </w:r>
          </w:p>
        </w:tc>
        <w:tc>
          <w:tcPr>
            <w:tcW w:w="4111" w:type="dxa"/>
            <w:vMerge w:val="restart"/>
            <w:vAlign w:val="center"/>
          </w:tcPr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Знать:</w:t>
            </w:r>
          </w:p>
          <w:p w:rsidR="005524B3" w:rsidRDefault="005524B3" w:rsidP="005524B3">
            <w:pPr>
              <w:tabs>
                <w:tab w:val="left" w:pos="10260"/>
              </w:tabs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Семя</w:t>
            </w:r>
            <w:r>
              <w:rPr>
                <w:b/>
                <w:i/>
                <w:sz w:val="22"/>
              </w:rPr>
              <w:t xml:space="preserve">. </w:t>
            </w:r>
            <w:r>
              <w:rPr>
                <w:sz w:val="22"/>
              </w:rPr>
              <w:t>Значение семян в жизни растения. Строение семян однодольных и двудольных растений. Химический состав семян. Условия прорастания семян.</w:t>
            </w:r>
          </w:p>
          <w:p w:rsidR="005524B3" w:rsidRDefault="005524B3" w:rsidP="005524B3">
            <w:pPr>
              <w:tabs>
                <w:tab w:val="left" w:pos="10260"/>
              </w:tabs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Корень.</w:t>
            </w:r>
            <w:r>
              <w:rPr>
                <w:sz w:val="22"/>
              </w:rPr>
              <w:t xml:space="preserve"> Корень – вегетативный орган растения. Функции корня (поглощение, укрепление). Виды корней. Типы корневых систем.</w:t>
            </w:r>
          </w:p>
          <w:p w:rsidR="005524B3" w:rsidRDefault="005524B3" w:rsidP="005524B3">
            <w:pPr>
              <w:tabs>
                <w:tab w:val="left" w:pos="10260"/>
              </w:tabs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Побег.</w:t>
            </w:r>
            <w:r>
              <w:rPr>
                <w:sz w:val="22"/>
              </w:rPr>
              <w:t xml:space="preserve"> Побег – вегетативный орган растения. Части побега: стебель, листья, почки. Почки листовые и цветочные. Строение почек. Расположение почек. </w:t>
            </w:r>
          </w:p>
          <w:p w:rsidR="005524B3" w:rsidRDefault="005524B3" w:rsidP="005524B3">
            <w:pPr>
              <w:tabs>
                <w:tab w:val="left" w:pos="10260"/>
              </w:tabs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Побег (лист).</w:t>
            </w:r>
            <w:r>
              <w:rPr>
                <w:sz w:val="22"/>
              </w:rPr>
              <w:t xml:space="preserve"> Лист – боковая часть побега. Внешнее строение: листовая пластинка, черешок. Листья черешковые и сидячие. Листья простые и сложные. Жилкование листьев. Листорасположение. </w:t>
            </w:r>
          </w:p>
          <w:p w:rsidR="005524B3" w:rsidRDefault="005524B3" w:rsidP="005524B3">
            <w:pPr>
              <w:tabs>
                <w:tab w:val="left" w:pos="10260"/>
              </w:tabs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Побег (стебель).</w:t>
            </w:r>
            <w:r>
              <w:rPr>
                <w:sz w:val="22"/>
              </w:rPr>
              <w:t xml:space="preserve"> Стебель – осевая часть побега. Функции стебля (опора, проведение веществ). Строение стебля </w:t>
            </w:r>
            <w:r>
              <w:rPr>
                <w:sz w:val="22"/>
              </w:rPr>
              <w:lastRenderedPageBreak/>
              <w:t xml:space="preserve">(кора, камбий, древесина, сердцевина). Рост стебля в толщину. Годичные кольца. 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Цветок. Плод.</w:t>
            </w:r>
            <w:r>
              <w:rPr>
                <w:sz w:val="22"/>
              </w:rPr>
              <w:t xml:space="preserve"> Строение цветка.  Опыление. Способы опыления: перекрестное (ветром, насекомыми), самоопыление. Классификация плодов. Значение плодов и семян.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sz w:val="22"/>
              </w:rPr>
            </w:pPr>
          </w:p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sz w:val="22"/>
              </w:rPr>
            </w:pPr>
            <w:r>
              <w:rPr>
                <w:sz w:val="22"/>
              </w:rPr>
              <w:t>Уметь:</w:t>
            </w:r>
          </w:p>
          <w:p w:rsidR="005524B3" w:rsidRDefault="005524B3" w:rsidP="005524B3">
            <w:pPr>
              <w:tabs>
                <w:tab w:val="left" w:pos="10260"/>
              </w:tabs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Семя.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>Узнавать семена однодольных и двудольных растений на рисунках, таблицах. Узнавать составные части семени. Сравнивать семена однодольных и двудольных растений</w:t>
            </w:r>
          </w:p>
          <w:p w:rsidR="005524B3" w:rsidRDefault="005524B3" w:rsidP="005524B3">
            <w:pPr>
              <w:tabs>
                <w:tab w:val="left" w:pos="10260"/>
              </w:tabs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Корень.</w:t>
            </w:r>
            <w:r>
              <w:rPr>
                <w:sz w:val="22"/>
              </w:rPr>
              <w:t xml:space="preserve"> Распознавать типы корневых систем. </w:t>
            </w:r>
          </w:p>
          <w:p w:rsidR="005524B3" w:rsidRDefault="005524B3" w:rsidP="005524B3">
            <w:pPr>
              <w:tabs>
                <w:tab w:val="left" w:pos="10260"/>
              </w:tabs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Побег.</w:t>
            </w:r>
            <w:r>
              <w:rPr>
                <w:sz w:val="22"/>
              </w:rPr>
              <w:t xml:space="preserve"> Узнавать на таблицах, рисунках, схемах части побега: стебель, листья, почки. Сравнивать листовые и цветочные почки. Использовать знания для управления ростом побега.</w:t>
            </w:r>
          </w:p>
          <w:p w:rsidR="005524B3" w:rsidRDefault="005524B3" w:rsidP="005524B3">
            <w:pPr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>Побег (лист).</w:t>
            </w:r>
            <w:r>
              <w:rPr>
                <w:sz w:val="22"/>
              </w:rPr>
              <w:t xml:space="preserve"> Называть и показывать части листа. Определять тип листорасположения. Сравнивать листья простые и сложные.</w:t>
            </w:r>
          </w:p>
          <w:p w:rsidR="005524B3" w:rsidRDefault="005524B3" w:rsidP="005524B3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Побег (стебель).</w:t>
            </w:r>
          </w:p>
          <w:p w:rsidR="005524B3" w:rsidRP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Объяснять рост стебля в длину и толщину.</w:t>
            </w: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Гл.3,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10,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рис.24-29,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Условия прорастания семян. Значение семян.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Прорастание, запас питательных веществ, температура, кислород, вода. Размножение, расселение, значение для человека.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11,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Рис.30,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Внешнее  и внутреннее строение корня.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Функции корня. Корень, корневая система, главный, боковой, придаточный корни, стержневая и мочковатая корневая система, корневые волоски, чехлик.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13,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рис32-35,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в1-2.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Рост корня.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  <w:r w:rsidRPr="002E6377">
              <w:rPr>
                <w:rFonts w:eastAsia="Times New Roman"/>
                <w:sz w:val="22"/>
                <w:szCs w:val="22"/>
                <w:u w:val="single"/>
              </w:rPr>
              <w:t>Л/р №5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«Строение корня у проростка»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Корневые волоски, чехлик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14,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рис.36,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в1-4.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Значение корней и их разнообразие.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Функции корня, разнообразие корней.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15,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рис.37-39,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Строение и значение побега.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  <w:r w:rsidRPr="002E6377">
              <w:rPr>
                <w:rFonts w:eastAsia="Times New Roman"/>
                <w:sz w:val="22"/>
                <w:szCs w:val="22"/>
                <w:u w:val="single"/>
              </w:rPr>
              <w:t>Л/р №6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«Строение почек»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Побег, стебель, листья, почки, узел, междоузлие, пазуха, пазушная и верхушечная почки, листорасположение, листовая мозаика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 16,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рис.40-42,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Обобщение по теме: «Органы цветковых растений»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23232"/>
                <w:spacing w:val="-6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i/>
                <w:color w:val="323232"/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повт</w:t>
            </w:r>
            <w:proofErr w:type="spellEnd"/>
            <w:r w:rsidRPr="004706B1">
              <w:rPr>
                <w:rFonts w:eastAsia="Times New Roman"/>
                <w:sz w:val="22"/>
                <w:szCs w:val="22"/>
                <w:lang w:eastAsia="ru-RU"/>
              </w:rPr>
              <w:t>.§ 10-16,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задания в тетради.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Лист - часть побега. Внешнее и внутреннее строение листа. 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2E6377">
              <w:rPr>
                <w:rFonts w:eastAsia="Times New Roman"/>
                <w:sz w:val="22"/>
                <w:szCs w:val="22"/>
                <w:u w:val="single"/>
              </w:rPr>
              <w:t>Л/р №7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</w:t>
            </w:r>
            <w:r w:rsidRPr="002E6377">
              <w:rPr>
                <w:rFonts w:eastAsia="Times New Roman"/>
                <w:i/>
                <w:color w:val="000000"/>
                <w:sz w:val="22"/>
                <w:szCs w:val="22"/>
              </w:rPr>
              <w:t>Внешнее и внутреннее строение листа»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Листья простые и сложные, жилки, жилкование, устьица, кожица, мякоть листа, столбчатая ткань, световые и теневые листья.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§18,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рис.46-49,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в.3-5.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Значение листа в жизни растения.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Фотосинтез, испарение воды, газообмен, выделение, листопад, видоизменения листьев.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§19,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рис.50-53,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Стебель, его строение и значение.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  <w:r w:rsidRPr="002E6377">
              <w:rPr>
                <w:rFonts w:eastAsia="Times New Roman"/>
                <w:sz w:val="22"/>
                <w:szCs w:val="22"/>
                <w:u w:val="single"/>
              </w:rPr>
              <w:t>Л/р №8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«Внутреннее и внешнее строение стебля»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Функции стебля, сердцевина, древесина, сосуды, ситовидные трубки, годичные кольца, розетки, плети, усы, лианы, суккуленты, корневище, клубень, луковица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§20,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рис.54-59,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Видоизменения побегов.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  <w:r w:rsidRPr="002E6377">
              <w:rPr>
                <w:rFonts w:eastAsia="Times New Roman"/>
                <w:sz w:val="22"/>
                <w:szCs w:val="22"/>
                <w:u w:val="single"/>
              </w:rPr>
              <w:t>Л/р №9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«Внешнее строение корневища, клубня и луковицы»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Корневище, столон, клубень, луковица.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§21,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рис.60-63,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в.1-3.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Цветок, его строение и значение. 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  <w:r w:rsidRPr="002E6377">
              <w:rPr>
                <w:rFonts w:eastAsia="Times New Roman"/>
                <w:sz w:val="22"/>
                <w:szCs w:val="22"/>
                <w:u w:val="single"/>
              </w:rPr>
              <w:t>Л/р № 10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2E6377">
              <w:rPr>
                <w:rFonts w:eastAsia="Times New Roman"/>
                <w:i/>
                <w:sz w:val="22"/>
                <w:szCs w:val="22"/>
              </w:rPr>
              <w:t>«Типы соцветий»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i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Семенное размножение, околоцветник, пестик, тычинка,, цветки мужские, женские, растения однодомные, двудомные. Простые и сложные соцветия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§22,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рис.64-68,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Цветение и опыление растений.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Опыление, оплодотворение, самоопыление, перекрёстное опыление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рис.69-70,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в.3-5.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Плод. Разнообразие и значение плодов.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Плод, приспособления к распространению, сухие и сочные, многосемянные, односемянные плоды.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§24,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рис.71,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Растительный организм - живая система.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 xml:space="preserve">Биосистема 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§25,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повторить §18-25 к зачету.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Cs/>
                <w:color w:val="000000"/>
                <w:sz w:val="22"/>
                <w:szCs w:val="22"/>
              </w:rPr>
              <w:t>Урок-зачёт по теме «Органы цветковых растений»</w:t>
            </w:r>
          </w:p>
          <w:p w:rsidR="005524B3" w:rsidRPr="002E6377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повт.§18-25,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задания в тетради.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60D09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6"/>
            <w:shd w:val="clear" w:color="auto" w:fill="auto"/>
          </w:tcPr>
          <w:p w:rsidR="00560D09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4. Основные процессы жизнедеятельности растений.</w:t>
            </w:r>
          </w:p>
          <w:p w:rsidR="00560D09" w:rsidRPr="00534B61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(9 ч., л/р - 1)</w:t>
            </w: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Минеральное питание растений.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lastRenderedPageBreak/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lastRenderedPageBreak/>
              <w:t xml:space="preserve">Корневое питание, корневые волоски, удобрения, макро и микроэлементы, </w:t>
            </w:r>
            <w:r w:rsidRPr="00534B61">
              <w:rPr>
                <w:rFonts w:eastAsia="Times New Roman"/>
                <w:sz w:val="22"/>
                <w:szCs w:val="22"/>
              </w:rPr>
              <w:lastRenderedPageBreak/>
              <w:t>плодородие почвы</w:t>
            </w:r>
          </w:p>
        </w:tc>
        <w:tc>
          <w:tcPr>
            <w:tcW w:w="4111" w:type="dxa"/>
            <w:vMerge w:val="restart"/>
            <w:vAlign w:val="center"/>
          </w:tcPr>
          <w:p w:rsidR="005A4887" w:rsidRDefault="005A4887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</w:p>
          <w:p w:rsidR="005A4887" w:rsidRDefault="005A4887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</w:p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Знать:</w:t>
            </w:r>
          </w:p>
          <w:p w:rsidR="005524B3" w:rsidRDefault="005524B3" w:rsidP="005524B3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Размножение бесполое и половое. Биологическое и хозяйственное значение размножения. Семенное размножение.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sz w:val="22"/>
              </w:rPr>
            </w:pPr>
            <w:r>
              <w:rPr>
                <w:sz w:val="22"/>
              </w:rPr>
              <w:t>Способы вегетативного размножения (черенками, отводками, делением куста, усами, видоизмененными побегами, отпрысками, прививкой). Двойное оплодотворение.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sz w:val="22"/>
              </w:rPr>
            </w:pPr>
          </w:p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sz w:val="22"/>
              </w:rPr>
            </w:pPr>
            <w:r>
              <w:rPr>
                <w:sz w:val="22"/>
              </w:rPr>
              <w:t>Уметь:</w:t>
            </w:r>
          </w:p>
          <w:p w:rsidR="005524B3" w:rsidRP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</w:rPr>
              <w:t>Размножать комнатные растения черенками. Использовать знания о способах размножения в практической деятельности</w:t>
            </w: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Гл.4,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§26,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рис.72-73,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в.3-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Воздушное питание растений - фотосинтез.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Воздушное питание, автотрофы и гетеротрофы, лист</w:t>
            </w:r>
          </w:p>
        </w:tc>
        <w:tc>
          <w:tcPr>
            <w:tcW w:w="4111" w:type="dxa"/>
            <w:vMerge/>
            <w:vAlign w:val="center"/>
          </w:tcPr>
          <w:p w:rsidR="005524B3" w:rsidRPr="00534B61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§27,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рис.74-75,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в.2-4.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Космическая роль зелёных растений.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 xml:space="preserve">Космическая роль растений, энергия, кислород, фотосинтез, хлорофилл. </w:t>
            </w:r>
          </w:p>
        </w:tc>
        <w:tc>
          <w:tcPr>
            <w:tcW w:w="4111" w:type="dxa"/>
            <w:vMerge/>
            <w:vAlign w:val="center"/>
          </w:tcPr>
          <w:p w:rsidR="005524B3" w:rsidRPr="00534B61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§28,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рис.76,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в.1-4.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Дыхание и обмен веществ растений.</w:t>
            </w:r>
          </w:p>
          <w:p w:rsidR="005524B3" w:rsidRDefault="005524B3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 xml:space="preserve">Дыхание, фотосинтез, </w:t>
            </w:r>
            <w:proofErr w:type="spellStart"/>
            <w:r w:rsidRPr="00534B61">
              <w:rPr>
                <w:rFonts w:eastAsia="Times New Roman"/>
                <w:sz w:val="22"/>
                <w:szCs w:val="22"/>
              </w:rPr>
              <w:t>водообмен</w:t>
            </w:r>
            <w:proofErr w:type="spellEnd"/>
            <w:r w:rsidRPr="00534B61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vMerge/>
            <w:vAlign w:val="center"/>
          </w:tcPr>
          <w:p w:rsidR="005524B3" w:rsidRPr="00534B61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4706B1" w:rsidRDefault="005524B3" w:rsidP="00932D2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§29,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рис.77,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таблица,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в.3-4.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Значение воды в жизнедеятельности растений.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534B61">
              <w:rPr>
                <w:rFonts w:eastAsia="Times New Roman"/>
                <w:sz w:val="22"/>
                <w:szCs w:val="22"/>
              </w:rPr>
              <w:t>Водообмен</w:t>
            </w:r>
            <w:proofErr w:type="spellEnd"/>
            <w:r w:rsidRPr="00534B61">
              <w:rPr>
                <w:rFonts w:eastAsia="Times New Roman"/>
                <w:sz w:val="22"/>
                <w:szCs w:val="22"/>
              </w:rPr>
              <w:t>, экологические группы по отношению к воде</w:t>
            </w:r>
          </w:p>
        </w:tc>
        <w:tc>
          <w:tcPr>
            <w:tcW w:w="4111" w:type="dxa"/>
            <w:vMerge/>
            <w:vAlign w:val="center"/>
          </w:tcPr>
          <w:p w:rsidR="005524B3" w:rsidRPr="00534B61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932D2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30, рис. 78-79, в. 1-3</w:t>
            </w:r>
          </w:p>
        </w:tc>
        <w:tc>
          <w:tcPr>
            <w:tcW w:w="284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Размножение и оплодотворение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 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>растений.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 xml:space="preserve">Размножение, половое (опыление, оплодотворение, гамета, зигота, зародыш), </w:t>
            </w:r>
          </w:p>
        </w:tc>
        <w:tc>
          <w:tcPr>
            <w:tcW w:w="4111" w:type="dxa"/>
            <w:vMerge/>
            <w:vAlign w:val="center"/>
          </w:tcPr>
          <w:p w:rsidR="005524B3" w:rsidRPr="00534B61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273A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31, рис. 80-81, схема, в. 2-4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Вегетативное размножение растений.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Использование вегетативного размножения человеком.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79442E">
              <w:rPr>
                <w:rFonts w:eastAsia="Times New Roman"/>
                <w:sz w:val="22"/>
                <w:szCs w:val="22"/>
                <w:u w:val="single"/>
              </w:rPr>
              <w:t>Л/р №11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79442E">
              <w:rPr>
                <w:rFonts w:eastAsia="Times New Roman"/>
                <w:i/>
                <w:sz w:val="22"/>
                <w:szCs w:val="22"/>
              </w:rPr>
              <w:t>«Черенкование комнатных растений»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lastRenderedPageBreak/>
              <w:t>Размножение бесполое (вегетативное *клубень, луковица, черенки, прививка, культура тканей*, спорами)</w:t>
            </w:r>
          </w:p>
        </w:tc>
        <w:tc>
          <w:tcPr>
            <w:tcW w:w="4111" w:type="dxa"/>
            <w:vMerge/>
            <w:vAlign w:val="center"/>
          </w:tcPr>
          <w:p w:rsidR="005524B3" w:rsidRPr="00534B61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273A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32, рис. 82, в. 2-3; </w:t>
            </w: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33, рис. 83, в. 2-4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Рост и развитие растительного организма.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 xml:space="preserve">Семя, проросток, рост в длину и толщину, развитие </w:t>
            </w:r>
          </w:p>
        </w:tc>
        <w:tc>
          <w:tcPr>
            <w:tcW w:w="4111" w:type="dxa"/>
            <w:vMerge/>
            <w:vAlign w:val="center"/>
          </w:tcPr>
          <w:p w:rsidR="005524B3" w:rsidRPr="00534B61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273A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34, в. 1-3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Зависимость роста и развития растений от условий окружающей среды. 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23232"/>
                <w:spacing w:val="-6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i/>
                <w:color w:val="323232"/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</w:t>
            </w:r>
            <w:r w:rsidRPr="00534B61">
              <w:rPr>
                <w:rFonts w:eastAsia="Times New Roman"/>
                <w:sz w:val="22"/>
                <w:szCs w:val="22"/>
              </w:rPr>
              <w:t>езонные и суточные ритмы, биотические, абиотические, антропогенные факторы</w:t>
            </w:r>
          </w:p>
        </w:tc>
        <w:tc>
          <w:tcPr>
            <w:tcW w:w="4111" w:type="dxa"/>
            <w:vMerge/>
            <w:vAlign w:val="center"/>
          </w:tcPr>
          <w:p w:rsidR="005524B3" w:rsidRPr="00534B61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273A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35, рис. 84-86, в 2-4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60D09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6"/>
            <w:shd w:val="clear" w:color="auto" w:fill="auto"/>
          </w:tcPr>
          <w:p w:rsidR="00560D09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5. Основные отделы царства растений</w:t>
            </w:r>
          </w:p>
          <w:p w:rsidR="00560D09" w:rsidRPr="00534B61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(12 ч., л/р - 5)</w:t>
            </w: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Понятие о систематике растений.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4177CB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Бинарная номенклатура, таксономические единицы</w:t>
            </w:r>
          </w:p>
        </w:tc>
        <w:tc>
          <w:tcPr>
            <w:tcW w:w="4111" w:type="dxa"/>
            <w:vMerge w:val="restart"/>
          </w:tcPr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Знать: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понятия низшие растения;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строение мхов;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определение высших растений;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строение папоротников;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растения отдела папоротниковидных;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основные признаки голосеменных растения;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строение хвои и шишек;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определение покрытосеменных растений;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lastRenderedPageBreak/>
              <w:t>строение цветковых растений;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примеры растений основных семейств;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</w:p>
          <w:p w:rsid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Уметь: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распознавать и описывать внешнее строение водорослей;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объяснить роль водорослей в природе и жизни человека;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сравнивать по заданным критериям одноклеточные и многоклеточные водоросли;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выявлять приспособления растений в связи с выходом на сушу;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распознавать растения отдела голосеменных;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описывать процессы размножения сосны; распознавать растения отдела покрытосеменных;</w:t>
            </w:r>
          </w:p>
          <w:p w:rsidR="005524B3" w:rsidRDefault="005524B3" w:rsidP="005524B3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сравнивать покрыто- и голосеменные растения, одно- и двудольные растения;</w:t>
            </w:r>
          </w:p>
          <w:p w:rsidR="005524B3" w:rsidRPr="005524B3" w:rsidRDefault="005524B3" w:rsidP="005524B3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определять растения заданных семейств.</w:t>
            </w:r>
          </w:p>
        </w:tc>
        <w:tc>
          <w:tcPr>
            <w:tcW w:w="1559" w:type="dxa"/>
          </w:tcPr>
          <w:p w:rsidR="005524B3" w:rsidRPr="00AC273A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36, рис. 87-89, в. 2-4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AC273A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Водоросли и их значение. 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Таллом, одноклеточные, колониальные, нитчатые, многоклеточные, зелёные, бурые, красные водоросли, ризоиды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273A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37, рис. 90-93, в. 2-4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AC273A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Многообразие водорослей.</w:t>
            </w:r>
          </w:p>
          <w:p w:rsidR="005524B3" w:rsidRPr="00534B61" w:rsidRDefault="005524B3" w:rsidP="00AC273A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AC273A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79442E">
              <w:rPr>
                <w:rFonts w:eastAsia="Times New Roman"/>
                <w:sz w:val="22"/>
                <w:szCs w:val="22"/>
                <w:u w:val="single"/>
              </w:rPr>
              <w:t>Л/р №12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79442E">
              <w:rPr>
                <w:rFonts w:eastAsia="Times New Roman"/>
                <w:i/>
                <w:sz w:val="22"/>
                <w:szCs w:val="22"/>
              </w:rPr>
              <w:t>«Знакомство с одноклеточными водорослями из аквариума»</w:t>
            </w:r>
          </w:p>
          <w:p w:rsidR="005524B3" w:rsidRDefault="005524B3" w:rsidP="00AC273A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5524B3" w:rsidRPr="00534B61" w:rsidRDefault="005524B3" w:rsidP="00AC273A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991A0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Таллом, одноклеточные, колониальные, нитчатые, многоклеточные, зелёные, бурые, красные водоросли, ризоиды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38, рис. 94, в. 1-3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Отдел Мохо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видные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Общая характеристика и значение.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79442E">
              <w:rPr>
                <w:rFonts w:eastAsia="Times New Roman"/>
                <w:sz w:val="22"/>
                <w:szCs w:val="22"/>
                <w:u w:val="single"/>
              </w:rPr>
              <w:t>Л/р № 13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79442E">
              <w:rPr>
                <w:rFonts w:eastAsia="Times New Roman"/>
                <w:i/>
                <w:sz w:val="22"/>
                <w:szCs w:val="22"/>
              </w:rPr>
              <w:t>«Изучение внешнего строения моховидных растений»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Гаметофит, спорофит, земноводные растения, ризоиды, торфообразование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39, рис. 95-97, в. 1-3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Плауны. Хвощи. Папоротники.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316B36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BC25E2">
              <w:rPr>
                <w:rFonts w:eastAsia="Times New Roman"/>
                <w:sz w:val="22"/>
                <w:szCs w:val="22"/>
                <w:u w:val="single"/>
              </w:rPr>
              <w:t>Л/р № 14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BC25E2">
              <w:rPr>
                <w:rFonts w:eastAsia="Times New Roman"/>
                <w:i/>
                <w:sz w:val="22"/>
                <w:szCs w:val="22"/>
              </w:rPr>
              <w:t>«Изучение внешнего строения представителей хвощевидных, плауновидных и папоротниковидных»</w:t>
            </w:r>
          </w:p>
          <w:p w:rsidR="005524B3" w:rsidRDefault="005524B3" w:rsidP="00316B36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5524B3" w:rsidRPr="00534B61" w:rsidRDefault="005524B3" w:rsidP="00316B36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Папоротники, хвощи, плауны. Образование каменного угля. Проводящие ткани, антеридии, архегонии, спорангии, спорофит, гаметофит, заросток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40, рис. 98-99, в. 1-3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Отдел Голосеменные.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316B36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BC25E2">
              <w:rPr>
                <w:rFonts w:eastAsia="Times New Roman"/>
                <w:sz w:val="22"/>
                <w:szCs w:val="22"/>
                <w:u w:val="single"/>
              </w:rPr>
              <w:t>Л/р №15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BC25E2">
              <w:rPr>
                <w:rFonts w:eastAsia="Times New Roman"/>
                <w:i/>
                <w:sz w:val="22"/>
                <w:szCs w:val="22"/>
              </w:rPr>
              <w:t>«Изучение внешнего вида хвойных растений»</w:t>
            </w:r>
          </w:p>
          <w:p w:rsidR="005524B3" w:rsidRDefault="005524B3" w:rsidP="00316B36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5524B3" w:rsidRPr="00534B61" w:rsidRDefault="005524B3" w:rsidP="00316B36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семя, пыльца, семязачаток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41, рис. 100-101, в.2-4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Отдел Покрытосеменные.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BC25E2">
              <w:rPr>
                <w:rFonts w:eastAsia="Times New Roman"/>
                <w:color w:val="000000"/>
                <w:sz w:val="22"/>
                <w:szCs w:val="22"/>
                <w:u w:val="single"/>
              </w:rPr>
              <w:t>Л/р №16.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BC25E2">
              <w:rPr>
                <w:rFonts w:eastAsia="Times New Roman"/>
                <w:i/>
                <w:color w:val="000000"/>
                <w:sz w:val="22"/>
                <w:szCs w:val="22"/>
              </w:rPr>
              <w:t>«Знакомство с разнообразием покрытосеменных на примере комнатных растений»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Цветок, плод, классы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42, рис. 102-104, табл. 2-3, в. 2-3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Семейства класса Двудольные.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Розовые, Бобовые, Капустные, Астровые, Паслёновые, формула цветка, соцветие, плод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43 (часть), рис. 105-107, в. 1-2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Семейства класса Двудольные.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Розовые, Бобовые, Капустные, Астровые, Паслёновые, формула цветка, соцветие, плод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AC4DEE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43 (часть), рис. 108-109, в. 3-4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Семейства класса Однодольные.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Лилейные, злаковые.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701DA7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4706B1">
              <w:rPr>
                <w:rFonts w:eastAsia="Times New Roman"/>
                <w:sz w:val="22"/>
                <w:szCs w:val="22"/>
                <w:lang w:eastAsia="ru-RU"/>
              </w:rPr>
              <w:t>§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44, рис. 110-112, в. 1-3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Урок-викторина по теме «Основные семейства растений класса однодольных и двудольных растений»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повт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. § 36-44,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подг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. к зачету</w:t>
            </w:r>
          </w:p>
        </w:tc>
        <w:tc>
          <w:tcPr>
            <w:tcW w:w="284" w:type="dxa"/>
          </w:tcPr>
          <w:p w:rsidR="005524B3" w:rsidRPr="00534B61" w:rsidRDefault="005524B3" w:rsidP="00991A0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Урок-зачёт по теме «</w:t>
            </w:r>
            <w:r w:rsidRPr="00AC4DEE">
              <w:rPr>
                <w:rFonts w:eastAsia="Times New Roman"/>
                <w:color w:val="000000"/>
                <w:sz w:val="22"/>
                <w:szCs w:val="22"/>
              </w:rPr>
              <w:t>Основные отделы царства растений»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повт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. § 36-44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60D09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6"/>
            <w:shd w:val="clear" w:color="auto" w:fill="auto"/>
          </w:tcPr>
          <w:p w:rsidR="00560D09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6. Историческое развитие растительного мира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на Земле</w:t>
            </w:r>
          </w:p>
          <w:p w:rsidR="00560D09" w:rsidRPr="00534B61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(3 ч.)</w:t>
            </w: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Понятие об э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>волюци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 растительного мира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на Земле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Эволюция высших растений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Эволюция, ядерные, доядерные, псилофиты, палеоботаника</w:t>
            </w:r>
          </w:p>
        </w:tc>
        <w:tc>
          <w:tcPr>
            <w:tcW w:w="4111" w:type="dxa"/>
            <w:vMerge w:val="restart"/>
            <w:vAlign w:val="center"/>
          </w:tcPr>
          <w:p w:rsidR="005524B3" w:rsidRDefault="005524B3" w:rsidP="005524B3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  <w:lang w:eastAsia="en-US" w:bidi="en-US"/>
              </w:rPr>
              <w:t>основные этапы эволюции растительного мира;</w:t>
            </w:r>
          </w:p>
          <w:p w:rsidR="005524B3" w:rsidRDefault="005524B3" w:rsidP="005524B3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примеры дикорастущих и культурных растений;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центры происхождения культурных растений.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rPr>
                <w:sz w:val="22"/>
                <w:szCs w:val="22"/>
                <w:lang w:eastAsia="en-US" w:bidi="en-US"/>
              </w:rPr>
            </w:pPr>
          </w:p>
          <w:p w:rsidR="005524B3" w:rsidRDefault="005524B3" w:rsidP="005524B3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Уметь: объяснять процессы жизнедеятельности основных отделов растений;</w:t>
            </w:r>
          </w:p>
          <w:p w:rsidR="005524B3" w:rsidRPr="005524B3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распознавать важнейшие с/х растения;</w:t>
            </w:r>
          </w:p>
        </w:tc>
        <w:tc>
          <w:tcPr>
            <w:tcW w:w="1559" w:type="dxa"/>
          </w:tcPr>
          <w:p w:rsidR="005524B3" w:rsidRDefault="005524B3" w:rsidP="00AC4DEE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45, рис. 113, в 2-3;</w:t>
            </w:r>
          </w:p>
          <w:p w:rsidR="005524B3" w:rsidRPr="00AC4DEE" w:rsidRDefault="005524B3" w:rsidP="00AC4DEE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46, рис. 114, в. 3-4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Многообразие и происхождение культурных растений.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Искусственный отбор, селекция, центры происхождения, сорняки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47, рис. 115, в. 2-4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Дары Старого и Нового Света.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  <w:p w:rsidR="005524B3" w:rsidRPr="00560D09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Места происхождения растений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48, рис. 116-118, в. 1-3</w:t>
            </w:r>
          </w:p>
        </w:tc>
        <w:tc>
          <w:tcPr>
            <w:tcW w:w="284" w:type="dxa"/>
          </w:tcPr>
          <w:p w:rsidR="005524B3" w:rsidRPr="00534B61" w:rsidRDefault="005524B3" w:rsidP="00991A0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60D09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459" w:type="dxa"/>
            <w:gridSpan w:val="6"/>
            <w:shd w:val="clear" w:color="auto" w:fill="auto"/>
          </w:tcPr>
          <w:p w:rsidR="00560D09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7. Царство Бактерии</w:t>
            </w:r>
          </w:p>
          <w:p w:rsidR="00560D09" w:rsidRPr="00534B61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(3 ч.)</w:t>
            </w: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Бактерии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 живые организмы. 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5524B3" w:rsidRDefault="005524B3" w:rsidP="00534B61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Прокариоты, паразиты, сапрофиты, симбионты</w:t>
            </w:r>
          </w:p>
        </w:tc>
        <w:tc>
          <w:tcPr>
            <w:tcW w:w="4111" w:type="dxa"/>
            <w:vMerge w:val="restart"/>
            <w:vAlign w:val="center"/>
          </w:tcPr>
          <w:p w:rsidR="005524B3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Знать:</w:t>
            </w:r>
          </w:p>
          <w:p w:rsidR="005524B3" w:rsidRDefault="005524B3" w:rsidP="005524B3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строение бактериальной клетки;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роль и значение бактерий.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rPr>
                <w:sz w:val="22"/>
                <w:szCs w:val="22"/>
                <w:lang w:eastAsia="en-US" w:bidi="en-US"/>
              </w:rPr>
            </w:pPr>
          </w:p>
          <w:p w:rsidR="005524B3" w:rsidRDefault="005524B3" w:rsidP="005524B3">
            <w:pPr>
              <w:widowControl/>
              <w:suppressAutoHyphens w:val="0"/>
              <w:snapToGrid w:val="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Уметь:</w:t>
            </w:r>
          </w:p>
          <w:p w:rsidR="005524B3" w:rsidRDefault="005524B3" w:rsidP="005524B3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объяснять особенности жизнедеятельности бактерий;</w:t>
            </w:r>
          </w:p>
          <w:p w:rsidR="005524B3" w:rsidRDefault="005524B3" w:rsidP="005524B3">
            <w:pPr>
              <w:spacing w:after="6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сравнивать строение бактериальной и растительной клетки;</w:t>
            </w:r>
          </w:p>
          <w:p w:rsidR="005524B3" w:rsidRPr="005524B3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выделять особенности строения бактерий различных групп;</w:t>
            </w:r>
          </w:p>
        </w:tc>
        <w:tc>
          <w:tcPr>
            <w:tcW w:w="1559" w:type="dxa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49, рис. 119, в. 1-3;</w:t>
            </w:r>
          </w:p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Многообразие бактерий.</w:t>
            </w:r>
          </w:p>
          <w:p w:rsidR="005524B3" w:rsidRDefault="005524B3" w:rsidP="00534B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50, рис. 120, в. 2-4, модель бактерии</w:t>
            </w:r>
          </w:p>
        </w:tc>
        <w:tc>
          <w:tcPr>
            <w:tcW w:w="284" w:type="dxa"/>
          </w:tcPr>
          <w:p w:rsidR="005524B3" w:rsidRPr="00534B61" w:rsidRDefault="005524B3" w:rsidP="00991A0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Значение бактерий в природе 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>жизни человека.</w:t>
            </w:r>
          </w:p>
          <w:p w:rsidR="005524B3" w:rsidRDefault="005524B3" w:rsidP="00534B6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23232"/>
                <w:spacing w:val="-6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i/>
                <w:color w:val="323232"/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51, в. 1-3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60D09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4459" w:type="dxa"/>
            <w:gridSpan w:val="6"/>
            <w:shd w:val="clear" w:color="auto" w:fill="auto"/>
          </w:tcPr>
          <w:p w:rsidR="00560D09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8. Царство Грибы. Лишайники.</w:t>
            </w:r>
          </w:p>
          <w:p w:rsidR="00560D09" w:rsidRPr="00534B61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(4 ч., л/р - 1)</w:t>
            </w: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Царство 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Грибы.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Общая характеристика.</w:t>
            </w: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Default="005524B3" w:rsidP="00316B36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</w:t>
            </w:r>
            <w:r w:rsidRPr="00534B61">
              <w:rPr>
                <w:rFonts w:eastAsia="Times New Roman"/>
                <w:sz w:val="22"/>
                <w:szCs w:val="22"/>
              </w:rPr>
              <w:t xml:space="preserve">/р № </w:t>
            </w:r>
            <w:r>
              <w:rPr>
                <w:rFonts w:eastAsia="Times New Roman"/>
                <w:sz w:val="22"/>
                <w:szCs w:val="22"/>
              </w:rPr>
              <w:t>17</w:t>
            </w:r>
            <w:r w:rsidRPr="00534B61">
              <w:rPr>
                <w:rFonts w:eastAsia="Times New Roman"/>
                <w:sz w:val="22"/>
                <w:szCs w:val="22"/>
              </w:rPr>
              <w:t xml:space="preserve"> </w:t>
            </w:r>
            <w:r w:rsidRPr="00BC25E2">
              <w:rPr>
                <w:rFonts w:eastAsia="Times New Roman"/>
                <w:i/>
                <w:sz w:val="22"/>
                <w:szCs w:val="22"/>
              </w:rPr>
              <w:t>«Изучение строения плесневых грибов»</w:t>
            </w:r>
          </w:p>
          <w:p w:rsidR="005524B3" w:rsidRDefault="005524B3" w:rsidP="00316B36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  <w:p w:rsidR="005524B3" w:rsidRPr="00534B61" w:rsidRDefault="005524B3" w:rsidP="00316B36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 xml:space="preserve">Эукариоты, грибница, гифы, плодовое тело, споры </w:t>
            </w:r>
          </w:p>
        </w:tc>
        <w:tc>
          <w:tcPr>
            <w:tcW w:w="4111" w:type="dxa"/>
            <w:vMerge w:val="restart"/>
          </w:tcPr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Знать:</w:t>
            </w:r>
          </w:p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значение плесневых грибов в природе и жизни человека;</w:t>
            </w:r>
          </w:p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примеры шляпочных грибов;</w:t>
            </w:r>
          </w:p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способы питания многоклеточных грибов;</w:t>
            </w:r>
          </w:p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роль многоклеточных грибов в природе;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строение лишайников;</w:t>
            </w:r>
          </w:p>
          <w:p w:rsidR="005524B3" w:rsidRDefault="005524B3" w:rsidP="005524B3">
            <w:pPr>
              <w:widowControl/>
              <w:suppressAutoHyphens w:val="0"/>
              <w:snapToGrid w:val="0"/>
              <w:rPr>
                <w:sz w:val="22"/>
                <w:szCs w:val="22"/>
                <w:lang w:eastAsia="en-US" w:bidi="en-US"/>
              </w:rPr>
            </w:pPr>
          </w:p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Уметь:</w:t>
            </w:r>
          </w:p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распознавать и описывать строение плесневых грибов;</w:t>
            </w:r>
          </w:p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сравнивать грибы с растениями и животными;</w:t>
            </w:r>
          </w:p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распознавать и описывать съедобные и </w:t>
            </w:r>
            <w:r>
              <w:rPr>
                <w:sz w:val="22"/>
                <w:szCs w:val="22"/>
                <w:lang w:eastAsia="en-US" w:bidi="en-US"/>
              </w:rPr>
              <w:lastRenderedPageBreak/>
              <w:t>ядовитые шляпочные грибы;</w:t>
            </w:r>
          </w:p>
          <w:p w:rsidR="005524B3" w:rsidRDefault="005524B3" w:rsidP="005524B3">
            <w:pPr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выделять различия между трубчатыми и пластинчатыми грибами;</w:t>
            </w:r>
          </w:p>
          <w:p w:rsidR="005524B3" w:rsidRPr="005524B3" w:rsidRDefault="005524B3" w:rsidP="005524B3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объяснять возможность роста лишайников в бесплодных местах.</w:t>
            </w: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§ 52, рис. 121-124, в. 2-4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Многообразие и значение грибов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t>микориза, симбионты, паразиты, хищники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53, рис. 125, в. 1-3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Лишайники.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Общая характеристика и значение.</w:t>
            </w:r>
          </w:p>
          <w:p w:rsidR="005524B3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lastRenderedPageBreak/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 w:rsidRPr="00534B61">
              <w:rPr>
                <w:rFonts w:eastAsia="Times New Roman"/>
                <w:sz w:val="22"/>
                <w:szCs w:val="22"/>
              </w:rPr>
              <w:lastRenderedPageBreak/>
              <w:t>слоевище, накипные, листоватые, кустистые лишайники</w:t>
            </w: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AC4DE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54, рис. 126-128, в. 1-3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524B3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3402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Урок-зачет по темам: «Царство бактерий», «</w:t>
            </w:r>
            <w:r w:rsidRPr="00BC264E">
              <w:rPr>
                <w:rFonts w:eastAsia="Times New Roman"/>
                <w:color w:val="000000"/>
                <w:sz w:val="22"/>
                <w:szCs w:val="22"/>
              </w:rPr>
              <w:t>Царство Грибы. Лишайники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4B3" w:rsidRPr="00BC264E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повт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. § 49-54</w:t>
            </w:r>
          </w:p>
        </w:tc>
        <w:tc>
          <w:tcPr>
            <w:tcW w:w="284" w:type="dxa"/>
          </w:tcPr>
          <w:p w:rsidR="005524B3" w:rsidRPr="00534B61" w:rsidRDefault="005524B3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60D09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6"/>
            <w:shd w:val="clear" w:color="auto" w:fill="auto"/>
          </w:tcPr>
          <w:p w:rsidR="00560D09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9. Природные сообщества.</w:t>
            </w:r>
          </w:p>
          <w:p w:rsidR="00560D09" w:rsidRPr="00534B61" w:rsidRDefault="00560D09" w:rsidP="00560D09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(5 ч.)</w:t>
            </w:r>
          </w:p>
        </w:tc>
      </w:tr>
      <w:tr w:rsidR="005A4887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5A4887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Понятие о природном сообществе, биогеоценозе и экосистеме.</w:t>
            </w:r>
            <w:r w:rsidRPr="00534B6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5A4887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A4887" w:rsidRPr="00534B61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A4887" w:rsidRPr="00534B61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Природное сообщество. </w:t>
            </w:r>
            <w:r w:rsidRPr="00534B61">
              <w:rPr>
                <w:rFonts w:eastAsia="Times New Roman"/>
                <w:sz w:val="22"/>
                <w:szCs w:val="22"/>
              </w:rPr>
              <w:t>Фитоценоз, Биоценоз. Экосистема. Условия среды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5A4887" w:rsidRDefault="005A4887" w:rsidP="005A4887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Знать:</w:t>
            </w:r>
          </w:p>
          <w:p w:rsidR="005A4887" w:rsidRDefault="005A4887" w:rsidP="005A4887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основные типы природных сообществ;</w:t>
            </w:r>
          </w:p>
          <w:p w:rsidR="005A4887" w:rsidRDefault="005A4887" w:rsidP="005A4887">
            <w:pPr>
              <w:widowControl/>
              <w:suppressAutoHyphens w:val="0"/>
              <w:snapToGrid w:val="0"/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примеры естественных сообществ;</w:t>
            </w:r>
          </w:p>
          <w:p w:rsidR="005A4887" w:rsidRDefault="005A4887" w:rsidP="005A4887">
            <w:pPr>
              <w:widowControl/>
              <w:suppressAutoHyphens w:val="0"/>
              <w:snapToGrid w:val="0"/>
              <w:spacing w:after="120"/>
              <w:rPr>
                <w:sz w:val="22"/>
                <w:szCs w:val="22"/>
                <w:lang w:eastAsia="en-US" w:bidi="en-US"/>
              </w:rPr>
            </w:pPr>
          </w:p>
          <w:p w:rsidR="005A4887" w:rsidRDefault="005A4887" w:rsidP="005A4887">
            <w:pPr>
              <w:widowControl/>
              <w:suppressAutoHyphens w:val="0"/>
              <w:snapToGrid w:val="0"/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Уметь:</w:t>
            </w:r>
          </w:p>
          <w:p w:rsidR="005A4887" w:rsidRDefault="005A4887" w:rsidP="005A4887">
            <w:pPr>
              <w:spacing w:after="12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описывать видовой состав природных сообществ;</w:t>
            </w:r>
          </w:p>
          <w:p w:rsidR="005A4887" w:rsidRPr="005A4887" w:rsidRDefault="005A4887" w:rsidP="005A4887">
            <w:pPr>
              <w:widowControl/>
              <w:suppressAutoHyphens w:val="0"/>
              <w:snapToGrid w:val="0"/>
              <w:spacing w:after="12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объяснять, почему растения считаются основой круговорота веществ.</w:t>
            </w:r>
          </w:p>
        </w:tc>
        <w:tc>
          <w:tcPr>
            <w:tcW w:w="1559" w:type="dxa"/>
          </w:tcPr>
          <w:p w:rsidR="005A4887" w:rsidRPr="00BC264E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55, рис. 129-130, в. 1-3</w:t>
            </w:r>
          </w:p>
        </w:tc>
        <w:tc>
          <w:tcPr>
            <w:tcW w:w="284" w:type="dxa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A4887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5A4887" w:rsidRDefault="005A4887" w:rsidP="00BC264E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Приспособленност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ь растений к совместной жизни в природном сообществе.</w:t>
            </w:r>
          </w:p>
          <w:p w:rsidR="005A4887" w:rsidRDefault="005A4887" w:rsidP="00BC264E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A4887" w:rsidRPr="00534B61" w:rsidRDefault="005A4887" w:rsidP="00BC264E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53535"/>
                <w:spacing w:val="-4"/>
                <w:sz w:val="22"/>
                <w:szCs w:val="22"/>
              </w:rPr>
              <w:t xml:space="preserve">Урок изучения и 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t>первичного закре</w:t>
            </w:r>
            <w:r>
              <w:rPr>
                <w:i/>
                <w:color w:val="353535"/>
                <w:spacing w:val="-5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7"/>
                <w:sz w:val="22"/>
                <w:szCs w:val="22"/>
              </w:rPr>
              <w:t>пления новых зна</w:t>
            </w:r>
            <w:r>
              <w:rPr>
                <w:i/>
                <w:color w:val="353535"/>
                <w:spacing w:val="-7"/>
                <w:sz w:val="22"/>
                <w:szCs w:val="22"/>
              </w:rPr>
              <w:softHyphen/>
            </w:r>
            <w:r>
              <w:rPr>
                <w:i/>
                <w:color w:val="353535"/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4536" w:type="dxa"/>
            <w:shd w:val="clear" w:color="auto" w:fill="auto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Ярусное строение природного сообщества. Условия обитания в природном сообществе. Приспособленность растений к совместному существованию.</w:t>
            </w:r>
          </w:p>
        </w:tc>
        <w:tc>
          <w:tcPr>
            <w:tcW w:w="4111" w:type="dxa"/>
            <w:vMerge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A4887" w:rsidRPr="00BC264E" w:rsidRDefault="005A4887" w:rsidP="00BC264E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56, рис. 131, в. 1-3</w:t>
            </w:r>
          </w:p>
        </w:tc>
        <w:tc>
          <w:tcPr>
            <w:tcW w:w="284" w:type="dxa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A4887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  <w:shd w:val="clear" w:color="auto" w:fill="auto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3402" w:type="dxa"/>
            <w:shd w:val="clear" w:color="auto" w:fill="auto"/>
          </w:tcPr>
          <w:p w:rsidR="005A4887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Смена природных сообществ.</w:t>
            </w:r>
          </w:p>
          <w:p w:rsidR="005A4887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A4887" w:rsidRPr="00534B61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Понятие о смене природного сообщества. Причины смены. Внутренние причины. Внешние причины.</w:t>
            </w:r>
          </w:p>
        </w:tc>
        <w:tc>
          <w:tcPr>
            <w:tcW w:w="4111" w:type="dxa"/>
            <w:vMerge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A4887" w:rsidRPr="00BC264E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57, рис. 132, в. 3-5</w:t>
            </w:r>
          </w:p>
        </w:tc>
        <w:tc>
          <w:tcPr>
            <w:tcW w:w="284" w:type="dxa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5A4887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5A4887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Многообразие природных сообществ</w:t>
            </w:r>
          </w:p>
          <w:p w:rsidR="005A4887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A4887" w:rsidRPr="00BC264E" w:rsidRDefault="005A4887" w:rsidP="00694541">
            <w:pPr>
              <w:widowControl/>
              <w:suppressAutoHyphens w:val="0"/>
              <w:snapToGrid w:val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BC264E">
              <w:rPr>
                <w:rFonts w:eastAsia="Times New Roman"/>
                <w:i/>
                <w:color w:val="000000"/>
                <w:sz w:val="22"/>
                <w:szCs w:val="22"/>
              </w:rPr>
              <w:t>Экскурсия</w:t>
            </w:r>
          </w:p>
        </w:tc>
        <w:tc>
          <w:tcPr>
            <w:tcW w:w="4536" w:type="dxa"/>
            <w:shd w:val="clear" w:color="auto" w:fill="auto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Естественные природные сообщества. Леса. Луг. Искусственные природные сообщества.</w:t>
            </w:r>
          </w:p>
        </w:tc>
        <w:tc>
          <w:tcPr>
            <w:tcW w:w="4111" w:type="dxa"/>
            <w:vMerge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A4887" w:rsidRPr="00BC264E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58, отчет-рисунок</w:t>
            </w:r>
          </w:p>
        </w:tc>
        <w:tc>
          <w:tcPr>
            <w:tcW w:w="284" w:type="dxa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A4887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3402" w:type="dxa"/>
            <w:shd w:val="clear" w:color="auto" w:fill="auto"/>
          </w:tcPr>
          <w:p w:rsidR="005A4887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534B61">
              <w:rPr>
                <w:rFonts w:eastAsia="Times New Roman"/>
                <w:color w:val="000000"/>
                <w:sz w:val="22"/>
                <w:szCs w:val="22"/>
              </w:rPr>
              <w:t>Жизнь организмов в природе</w:t>
            </w:r>
          </w:p>
          <w:p w:rsidR="005A4887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4536" w:type="dxa"/>
            <w:shd w:val="clear" w:color="auto" w:fill="auto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Значение живых организмов в природе. </w:t>
            </w:r>
          </w:p>
        </w:tc>
        <w:tc>
          <w:tcPr>
            <w:tcW w:w="4111" w:type="dxa"/>
            <w:vMerge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A4887" w:rsidRPr="00BC264E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§ 59, в. 1-3</w:t>
            </w:r>
          </w:p>
        </w:tc>
        <w:tc>
          <w:tcPr>
            <w:tcW w:w="284" w:type="dxa"/>
          </w:tcPr>
          <w:p w:rsidR="005A4887" w:rsidRPr="00534B61" w:rsidRDefault="005A4887" w:rsidP="00534B6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91A08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Default="00991A08" w:rsidP="00BC264E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Повторение по теме «Клеточное строение растений»</w:t>
            </w:r>
          </w:p>
          <w:p w:rsidR="0079442E" w:rsidRDefault="0079442E" w:rsidP="00BC264E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23232"/>
                <w:spacing w:val="-6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i/>
                <w:color w:val="323232"/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91A08" w:rsidRPr="003A077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повт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§ 6-9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91A08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Default="00991A08" w:rsidP="003A077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Повторение по теме «Органы цветковых растений»</w:t>
            </w:r>
          </w:p>
          <w:p w:rsidR="0079442E" w:rsidRDefault="0079442E" w:rsidP="003A077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23232"/>
                <w:spacing w:val="-6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i/>
                <w:color w:val="323232"/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91A08" w:rsidRPr="003A077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повт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§ 10, 13, 16, 18, 20-24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91A08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Default="00991A08" w:rsidP="003A077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Повторение по теме «Основные отделы царства растений»</w:t>
            </w:r>
          </w:p>
          <w:p w:rsidR="0079442E" w:rsidRDefault="0079442E" w:rsidP="003A0771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i/>
                <w:color w:val="323232"/>
                <w:spacing w:val="-6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i/>
                <w:color w:val="323232"/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повт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§ </w:t>
            </w:r>
            <w:r>
              <w:rPr>
                <w:rFonts w:eastAsia="Times New Roman"/>
                <w:sz w:val="22"/>
                <w:szCs w:val="22"/>
              </w:rPr>
              <w:t>37-44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91A08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BC264E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Урок-зачёт «Основные понятия по биологии - раздел Ботаника».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991A08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Default="00991A08" w:rsidP="00BC264E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Летнее задание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стр. 226-227, задание 1-7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991A08" w:rsidRPr="00534B61" w:rsidRDefault="00991A08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  <w:tr w:rsidR="00BE6E1D" w:rsidRPr="00534B61" w:rsidTr="00C725BE">
        <w:tblPrEx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BE6E1D" w:rsidRDefault="00BE6E1D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69-70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BE6E1D" w:rsidRDefault="00BE6E1D" w:rsidP="00BC264E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Резерв учебного времени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bottom w:w="28" w:type="dxa"/>
            </w:tcMar>
          </w:tcPr>
          <w:p w:rsidR="00BE6E1D" w:rsidRPr="00534B61" w:rsidRDefault="00BE6E1D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E6E1D" w:rsidRPr="00534B61" w:rsidRDefault="00BE6E1D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6E1D" w:rsidRDefault="00BE6E1D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BE6E1D" w:rsidRDefault="00BE6E1D" w:rsidP="00534B61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614B9" w:rsidRDefault="00D614B9">
      <w:pPr>
        <w:widowControl/>
        <w:suppressAutoHyphens w:val="0"/>
        <w:spacing w:before="100"/>
      </w:pPr>
    </w:p>
    <w:p w:rsidR="00AC273A" w:rsidRDefault="00AC273A" w:rsidP="00AC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D223A">
        <w:rPr>
          <w:b/>
        </w:rPr>
        <w:t>Ресурсное обеспечение рабочей программы</w:t>
      </w:r>
      <w:r>
        <w:rPr>
          <w:b/>
        </w:rPr>
        <w:t>:</w:t>
      </w:r>
    </w:p>
    <w:p w:rsidR="005524B3" w:rsidRPr="005524B3" w:rsidRDefault="005524B3" w:rsidP="00AC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60D09" w:rsidRPr="00C31BA6" w:rsidRDefault="00560D09" w:rsidP="00560D09">
      <w:pPr>
        <w:pStyle w:val="13"/>
        <w:numPr>
          <w:ilvl w:val="0"/>
          <w:numId w:val="18"/>
        </w:numPr>
        <w:spacing w:line="228" w:lineRule="auto"/>
        <w:ind w:left="1281" w:hanging="357"/>
        <w:jc w:val="both"/>
      </w:pPr>
      <w:r>
        <w:t xml:space="preserve">И.Н. </w:t>
      </w:r>
      <w:proofErr w:type="spellStart"/>
      <w:r>
        <w:t>Пономарёва</w:t>
      </w:r>
      <w:proofErr w:type="spellEnd"/>
      <w:r>
        <w:t>, О.А. Корнилова, В.С. Кучменко. Биология: 6 класс: учебник для учащихся общеобразовательных учреждений  - М.; «</w:t>
      </w:r>
      <w:proofErr w:type="spellStart"/>
      <w:r>
        <w:t>Вентана</w:t>
      </w:r>
      <w:proofErr w:type="spellEnd"/>
      <w:r>
        <w:t xml:space="preserve"> – Граф», 2012</w:t>
      </w:r>
    </w:p>
    <w:p w:rsidR="00560D09" w:rsidRDefault="00560D09" w:rsidP="00560D09">
      <w:pPr>
        <w:pStyle w:val="13"/>
        <w:numPr>
          <w:ilvl w:val="0"/>
          <w:numId w:val="18"/>
        </w:numPr>
        <w:spacing w:line="228" w:lineRule="auto"/>
        <w:ind w:left="1281" w:hanging="357"/>
        <w:jc w:val="both"/>
      </w:pPr>
      <w:proofErr w:type="spellStart"/>
      <w:r w:rsidRPr="00C31BA6">
        <w:rPr>
          <w:bCs/>
          <w:color w:val="000000"/>
        </w:rPr>
        <w:t>Пономарёва</w:t>
      </w:r>
      <w:proofErr w:type="spellEnd"/>
      <w:r w:rsidRPr="00C31BA6">
        <w:rPr>
          <w:bCs/>
          <w:color w:val="000000"/>
        </w:rPr>
        <w:t xml:space="preserve"> И.Н., Кучменко В.С. 6 класс. Растения. Бактерии. Грибы. Лишайники // Природоведение. Биология. Экология: 5-11 классы: программы. – М.: </w:t>
      </w:r>
      <w:proofErr w:type="spellStart"/>
      <w:r w:rsidRPr="00C31BA6">
        <w:rPr>
          <w:bCs/>
          <w:color w:val="000000"/>
        </w:rPr>
        <w:t>Вентана</w:t>
      </w:r>
      <w:proofErr w:type="spellEnd"/>
      <w:r w:rsidRPr="00C31BA6">
        <w:rPr>
          <w:bCs/>
          <w:color w:val="000000"/>
        </w:rPr>
        <w:t>-Граф, 2010</w:t>
      </w:r>
    </w:p>
    <w:p w:rsidR="00560D09" w:rsidRPr="000218EB" w:rsidRDefault="00560D09" w:rsidP="00560D09">
      <w:pPr>
        <w:pStyle w:val="af5"/>
        <w:numPr>
          <w:ilvl w:val="0"/>
          <w:numId w:val="18"/>
        </w:numPr>
        <w:spacing w:line="228" w:lineRule="auto"/>
        <w:ind w:left="1281" w:hanging="357"/>
        <w:rPr>
          <w:rFonts w:eastAsia="Andale Sans UI"/>
          <w:bCs/>
          <w:color w:val="000000"/>
          <w:kern w:val="1"/>
          <w:lang w:eastAsia="ar-SA"/>
        </w:rPr>
      </w:pPr>
      <w:r w:rsidRPr="000218EB">
        <w:rPr>
          <w:rFonts w:eastAsia="Andale Sans UI"/>
          <w:bCs/>
          <w:color w:val="000000"/>
          <w:kern w:val="1"/>
          <w:lang w:eastAsia="ar-SA"/>
        </w:rPr>
        <w:t xml:space="preserve">И.Н. </w:t>
      </w:r>
      <w:proofErr w:type="spellStart"/>
      <w:r w:rsidRPr="000218EB">
        <w:rPr>
          <w:rFonts w:eastAsia="Andale Sans UI"/>
          <w:bCs/>
          <w:color w:val="000000"/>
          <w:kern w:val="1"/>
          <w:lang w:eastAsia="ar-SA"/>
        </w:rPr>
        <w:t>Пономарёва</w:t>
      </w:r>
      <w:proofErr w:type="spellEnd"/>
      <w:r w:rsidRPr="000218EB">
        <w:rPr>
          <w:rFonts w:eastAsia="Andale Sans UI"/>
          <w:bCs/>
          <w:color w:val="000000"/>
          <w:kern w:val="1"/>
          <w:lang w:eastAsia="ar-SA"/>
        </w:rPr>
        <w:t xml:space="preserve">, О.А. Корнилова, В.С. Кучменко. Биология: Растения. Бактерии. Грибы. Лишайники. 6 класс. Методическое пособие для учителя. - М.: </w:t>
      </w:r>
      <w:proofErr w:type="spellStart"/>
      <w:r w:rsidRPr="000218EB">
        <w:rPr>
          <w:rFonts w:eastAsia="Andale Sans UI"/>
          <w:bCs/>
          <w:color w:val="000000"/>
          <w:kern w:val="1"/>
          <w:lang w:eastAsia="ar-SA"/>
        </w:rPr>
        <w:t>Вентана</w:t>
      </w:r>
      <w:proofErr w:type="spellEnd"/>
      <w:r w:rsidRPr="000218EB">
        <w:rPr>
          <w:rFonts w:eastAsia="Andale Sans UI"/>
          <w:bCs/>
          <w:color w:val="000000"/>
          <w:kern w:val="1"/>
          <w:lang w:eastAsia="ar-SA"/>
        </w:rPr>
        <w:t>-Граф, 2009</w:t>
      </w:r>
      <w:r>
        <w:rPr>
          <w:rFonts w:eastAsia="Andale Sans UI"/>
          <w:bCs/>
          <w:color w:val="000000"/>
          <w:kern w:val="1"/>
          <w:lang w:eastAsia="ar-SA"/>
        </w:rPr>
        <w:t>.</w:t>
      </w:r>
    </w:p>
    <w:p w:rsidR="00560D09" w:rsidRPr="000218EB" w:rsidRDefault="00560D09" w:rsidP="00560D09">
      <w:pPr>
        <w:pStyle w:val="af5"/>
        <w:numPr>
          <w:ilvl w:val="0"/>
          <w:numId w:val="18"/>
        </w:numPr>
        <w:spacing w:line="228" w:lineRule="auto"/>
        <w:ind w:left="1281" w:hanging="357"/>
        <w:rPr>
          <w:rFonts w:eastAsia="Andale Sans UI"/>
          <w:bCs/>
          <w:color w:val="000000"/>
          <w:kern w:val="1"/>
          <w:lang w:eastAsia="ar-SA"/>
        </w:rPr>
      </w:pPr>
      <w:r w:rsidRPr="000218EB">
        <w:rPr>
          <w:rFonts w:eastAsia="Andale Sans UI"/>
          <w:bCs/>
          <w:color w:val="000000"/>
          <w:kern w:val="1"/>
          <w:lang w:eastAsia="ar-SA"/>
        </w:rPr>
        <w:t>Дидактические карточки-задания по биологии: 6 класс. К учебнику  И.Н. Пономарева, О.А. Корнилова, В.С. Кучменко. «Биология. 6 класс»  - М.: Издательство «Экзамен»,2009</w:t>
      </w:r>
      <w:r>
        <w:rPr>
          <w:rFonts w:eastAsia="Andale Sans UI"/>
          <w:bCs/>
          <w:color w:val="000000"/>
          <w:kern w:val="1"/>
          <w:lang w:eastAsia="ar-SA"/>
        </w:rPr>
        <w:t>.</w:t>
      </w:r>
      <w:r w:rsidRPr="000218EB">
        <w:rPr>
          <w:rFonts w:eastAsia="Andale Sans UI"/>
          <w:bCs/>
          <w:color w:val="000000"/>
          <w:kern w:val="1"/>
          <w:lang w:eastAsia="ar-SA"/>
        </w:rPr>
        <w:t xml:space="preserve"> </w:t>
      </w:r>
    </w:p>
    <w:p w:rsidR="00560D09" w:rsidRPr="000218EB" w:rsidRDefault="00560D09" w:rsidP="00560D09">
      <w:pPr>
        <w:pStyle w:val="af5"/>
        <w:numPr>
          <w:ilvl w:val="0"/>
          <w:numId w:val="18"/>
        </w:numPr>
        <w:spacing w:line="228" w:lineRule="auto"/>
        <w:ind w:left="1281" w:hanging="357"/>
        <w:rPr>
          <w:rFonts w:eastAsia="Andale Sans UI"/>
          <w:bCs/>
          <w:color w:val="000000"/>
          <w:kern w:val="1"/>
          <w:lang w:eastAsia="ar-SA"/>
        </w:rPr>
      </w:pPr>
      <w:r w:rsidRPr="000218EB">
        <w:rPr>
          <w:rFonts w:eastAsia="Andale Sans UI"/>
          <w:bCs/>
          <w:color w:val="000000"/>
          <w:kern w:val="1"/>
          <w:lang w:eastAsia="ar-SA"/>
        </w:rPr>
        <w:t xml:space="preserve">«Контрольно-измерительные материалы. Биология. 6 класс», М.: </w:t>
      </w:r>
      <w:proofErr w:type="spellStart"/>
      <w:r w:rsidRPr="000218EB">
        <w:rPr>
          <w:rFonts w:eastAsia="Andale Sans UI"/>
          <w:bCs/>
          <w:color w:val="000000"/>
          <w:kern w:val="1"/>
          <w:lang w:eastAsia="ar-SA"/>
        </w:rPr>
        <w:t>Вако</w:t>
      </w:r>
      <w:proofErr w:type="spellEnd"/>
      <w:r w:rsidRPr="000218EB">
        <w:rPr>
          <w:rFonts w:eastAsia="Andale Sans UI"/>
          <w:bCs/>
          <w:color w:val="000000"/>
          <w:kern w:val="1"/>
          <w:lang w:eastAsia="ar-SA"/>
        </w:rPr>
        <w:t>, 2010</w:t>
      </w:r>
      <w:r>
        <w:rPr>
          <w:rFonts w:eastAsia="Andale Sans UI"/>
          <w:bCs/>
          <w:color w:val="000000"/>
          <w:kern w:val="1"/>
          <w:lang w:eastAsia="ar-SA"/>
        </w:rPr>
        <w:t>.</w:t>
      </w:r>
    </w:p>
    <w:p w:rsidR="00560D09" w:rsidRDefault="00560D09" w:rsidP="00560D09">
      <w:pPr>
        <w:pStyle w:val="13"/>
        <w:numPr>
          <w:ilvl w:val="0"/>
          <w:numId w:val="18"/>
        </w:numPr>
        <w:spacing w:line="228" w:lineRule="auto"/>
        <w:ind w:left="1281" w:hanging="357"/>
        <w:jc w:val="both"/>
      </w:pPr>
      <w:r w:rsidRPr="007A6505">
        <w:t>Лабораторный практикум. Биология 6-11 класс</w:t>
      </w:r>
      <w:r>
        <w:t xml:space="preserve"> (учебное электронное издание).</w:t>
      </w:r>
    </w:p>
    <w:p w:rsidR="00560D09" w:rsidRDefault="00560D09" w:rsidP="00560D09">
      <w:pPr>
        <w:pStyle w:val="13"/>
        <w:numPr>
          <w:ilvl w:val="0"/>
          <w:numId w:val="18"/>
        </w:numPr>
        <w:spacing w:line="228" w:lineRule="auto"/>
        <w:ind w:left="1281" w:hanging="357"/>
        <w:jc w:val="both"/>
        <w:rPr>
          <w:iCs/>
          <w:color w:val="000000"/>
        </w:rPr>
      </w:pPr>
      <w:r w:rsidRPr="00975D11">
        <w:t xml:space="preserve">Виртуальная школа Кирилла и </w:t>
      </w:r>
      <w:proofErr w:type="spellStart"/>
      <w:r w:rsidRPr="00975D11">
        <w:t>Мефодия</w:t>
      </w:r>
      <w:proofErr w:type="spellEnd"/>
      <w:r w:rsidRPr="00975D11">
        <w:t xml:space="preserve">. Уроки биологии </w:t>
      </w:r>
      <w:r>
        <w:t>6</w:t>
      </w:r>
      <w:r w:rsidRPr="00975D11">
        <w:t xml:space="preserve"> класс. 2005</w:t>
      </w:r>
    </w:p>
    <w:p w:rsidR="00D614B9" w:rsidRDefault="00D614B9">
      <w:pPr>
        <w:widowControl/>
        <w:suppressAutoHyphens w:val="0"/>
        <w:spacing w:before="100" w:line="102" w:lineRule="atLeast"/>
        <w:jc w:val="center"/>
      </w:pPr>
    </w:p>
    <w:sectPr w:rsidR="00D614B9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3D6667"/>
    <w:multiLevelType w:val="hybridMultilevel"/>
    <w:tmpl w:val="AF40D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C2F07D5"/>
    <w:multiLevelType w:val="hybridMultilevel"/>
    <w:tmpl w:val="6E644D9A"/>
    <w:lvl w:ilvl="0" w:tplc="95CE830E">
      <w:start w:val="1"/>
      <w:numFmt w:val="bullet"/>
      <w:lvlText w:val=""/>
      <w:lvlJc w:val="left"/>
      <w:pPr>
        <w:tabs>
          <w:tab w:val="num" w:pos="864"/>
        </w:tabs>
        <w:ind w:left="864" w:hanging="567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0E2C5A0C"/>
    <w:multiLevelType w:val="hybridMultilevel"/>
    <w:tmpl w:val="9292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92D6A"/>
    <w:multiLevelType w:val="hybridMultilevel"/>
    <w:tmpl w:val="34981570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CD48F8"/>
    <w:multiLevelType w:val="multilevel"/>
    <w:tmpl w:val="2BDACC14"/>
    <w:lvl w:ilvl="0">
      <w:start w:val="1"/>
      <w:numFmt w:val="bullet"/>
      <w:lvlText w:val="o"/>
      <w:lvlJc w:val="left"/>
      <w:pPr>
        <w:tabs>
          <w:tab w:val="num" w:pos="707"/>
        </w:tabs>
        <w:ind w:left="707" w:hanging="283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47307E"/>
    <w:multiLevelType w:val="hybridMultilevel"/>
    <w:tmpl w:val="12FCAED6"/>
    <w:lvl w:ilvl="0" w:tplc="607845A4">
      <w:start w:val="1"/>
      <w:numFmt w:val="bullet"/>
      <w:lvlText w:val="●"/>
      <w:lvlJc w:val="left"/>
      <w:pPr>
        <w:tabs>
          <w:tab w:val="num" w:pos="45"/>
        </w:tabs>
        <w:ind w:left="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72C94CBA"/>
    <w:multiLevelType w:val="hybridMultilevel"/>
    <w:tmpl w:val="7DC67C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13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9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4C"/>
    <w:rsid w:val="000218EB"/>
    <w:rsid w:val="00067777"/>
    <w:rsid w:val="000D72A9"/>
    <w:rsid w:val="000F07AA"/>
    <w:rsid w:val="001D5D83"/>
    <w:rsid w:val="00266B51"/>
    <w:rsid w:val="00293FB7"/>
    <w:rsid w:val="002B7388"/>
    <w:rsid w:val="002E6377"/>
    <w:rsid w:val="00316B36"/>
    <w:rsid w:val="0037156F"/>
    <w:rsid w:val="003A0771"/>
    <w:rsid w:val="003E6A64"/>
    <w:rsid w:val="003F2F4C"/>
    <w:rsid w:val="00412356"/>
    <w:rsid w:val="004177CB"/>
    <w:rsid w:val="00490066"/>
    <w:rsid w:val="004A2A88"/>
    <w:rsid w:val="004F7833"/>
    <w:rsid w:val="00534B61"/>
    <w:rsid w:val="005524B3"/>
    <w:rsid w:val="00560D09"/>
    <w:rsid w:val="005A4887"/>
    <w:rsid w:val="00686588"/>
    <w:rsid w:val="00694541"/>
    <w:rsid w:val="006A59CB"/>
    <w:rsid w:val="00701DA7"/>
    <w:rsid w:val="00754ACE"/>
    <w:rsid w:val="0079442E"/>
    <w:rsid w:val="007D6919"/>
    <w:rsid w:val="00813038"/>
    <w:rsid w:val="00932D21"/>
    <w:rsid w:val="00991A08"/>
    <w:rsid w:val="00A172E9"/>
    <w:rsid w:val="00A31699"/>
    <w:rsid w:val="00AC273A"/>
    <w:rsid w:val="00AC4DEE"/>
    <w:rsid w:val="00AC50D7"/>
    <w:rsid w:val="00AD0921"/>
    <w:rsid w:val="00AD2F70"/>
    <w:rsid w:val="00AF3655"/>
    <w:rsid w:val="00B85EE9"/>
    <w:rsid w:val="00BC25E2"/>
    <w:rsid w:val="00BC264E"/>
    <w:rsid w:val="00BE6E1D"/>
    <w:rsid w:val="00BF49A6"/>
    <w:rsid w:val="00C31BA6"/>
    <w:rsid w:val="00C67E34"/>
    <w:rsid w:val="00C725BE"/>
    <w:rsid w:val="00CE5905"/>
    <w:rsid w:val="00D614B9"/>
    <w:rsid w:val="00D92507"/>
    <w:rsid w:val="00E25CA3"/>
    <w:rsid w:val="00EA1C69"/>
    <w:rsid w:val="00ED1A00"/>
    <w:rsid w:val="00F32DF3"/>
    <w:rsid w:val="00F42DE5"/>
    <w:rsid w:val="00F533FE"/>
    <w:rsid w:val="00F57CFD"/>
    <w:rsid w:val="00F93D95"/>
    <w:rsid w:val="00FD1EAA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09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napToGrid w:val="0"/>
      <w:spacing w:line="180" w:lineRule="atLeast"/>
      <w:ind w:left="720" w:hanging="720"/>
      <w:jc w:val="right"/>
      <w:outlineLvl w:val="2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  <w:b/>
      <w:sz w:val="32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1">
    <w:name w:val="WW8Num8z1"/>
    <w:rPr>
      <w:rFonts w:ascii="Symbol" w:hAnsi="Symbol" w:cs="OpenSymbol"/>
    </w:rPr>
  </w:style>
  <w:style w:type="character" w:customStyle="1" w:styleId="1">
    <w:name w:val="Основной шрифт абзаца1"/>
  </w:style>
  <w:style w:type="character" w:customStyle="1" w:styleId="WW-Absatz-Standardschriftart111">
    <w:name w:val="WW-Absatz-Standardschriftart11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WW8Num6z0">
    <w:name w:val="WW8Num6z0"/>
    <w:rPr>
      <w:rFonts w:ascii="Symbol" w:hAnsi="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5"/>
    <w:next w:val="aa"/>
    <w:qFormat/>
  </w:style>
  <w:style w:type="paragraph" w:styleId="aa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стиль2"/>
    <w:basedOn w:val="a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12">
    <w:name w:val="Текст1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Содержимое врезки"/>
    <w:basedOn w:val="a6"/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styleId="ae">
    <w:name w:val="Normal (Web)"/>
    <w:basedOn w:val="a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af">
    <w:name w:val="Текст в заданном формате"/>
    <w:basedOn w:val="a"/>
    <w:rPr>
      <w:rFonts w:eastAsia="Times New Roman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AC273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AC273A"/>
    <w:rPr>
      <w:rFonts w:eastAsia="Andale Sans UI"/>
      <w:kern w:val="1"/>
      <w:sz w:val="24"/>
      <w:szCs w:val="24"/>
      <w:lang w:eastAsia="ar-SA"/>
    </w:rPr>
  </w:style>
  <w:style w:type="paragraph" w:styleId="af2">
    <w:name w:val="Plain Text"/>
    <w:basedOn w:val="a"/>
    <w:link w:val="af3"/>
    <w:rsid w:val="00AC273A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3">
    <w:name w:val="Текст Знак"/>
    <w:link w:val="af2"/>
    <w:rsid w:val="00AC273A"/>
    <w:rPr>
      <w:rFonts w:ascii="Courier New" w:hAnsi="Courier New" w:cs="Courier New"/>
    </w:rPr>
  </w:style>
  <w:style w:type="paragraph" w:customStyle="1" w:styleId="13">
    <w:name w:val="Без интервала1"/>
    <w:basedOn w:val="a"/>
    <w:rsid w:val="00AC273A"/>
  </w:style>
  <w:style w:type="paragraph" w:customStyle="1" w:styleId="af4">
    <w:name w:val="Стиль"/>
    <w:rsid w:val="00AC27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9">
    <w:name w:val="Font Style29"/>
    <w:uiPriority w:val="99"/>
    <w:rsid w:val="00813038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218EB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f6">
    <w:name w:val="No Spacing"/>
    <w:uiPriority w:val="1"/>
    <w:qFormat/>
    <w:rsid w:val="004A2A88"/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4A2A88"/>
    <w:rPr>
      <w:rFonts w:eastAsia="Andale Sans UI"/>
      <w:kern w:val="1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0F07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0F07AA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09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napToGrid w:val="0"/>
      <w:spacing w:line="180" w:lineRule="atLeast"/>
      <w:ind w:left="720" w:hanging="720"/>
      <w:jc w:val="right"/>
      <w:outlineLvl w:val="2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  <w:b/>
      <w:sz w:val="32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1">
    <w:name w:val="WW8Num8z1"/>
    <w:rPr>
      <w:rFonts w:ascii="Symbol" w:hAnsi="Symbol" w:cs="OpenSymbol"/>
    </w:rPr>
  </w:style>
  <w:style w:type="character" w:customStyle="1" w:styleId="1">
    <w:name w:val="Основной шрифт абзаца1"/>
  </w:style>
  <w:style w:type="character" w:customStyle="1" w:styleId="WW-Absatz-Standardschriftart111">
    <w:name w:val="WW-Absatz-Standardschriftart11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WW8Num6z0">
    <w:name w:val="WW8Num6z0"/>
    <w:rPr>
      <w:rFonts w:ascii="Symbol" w:hAnsi="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5"/>
    <w:next w:val="aa"/>
    <w:qFormat/>
  </w:style>
  <w:style w:type="paragraph" w:styleId="aa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стиль2"/>
    <w:basedOn w:val="a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12">
    <w:name w:val="Текст1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Содержимое врезки"/>
    <w:basedOn w:val="a6"/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styleId="ae">
    <w:name w:val="Normal (Web)"/>
    <w:basedOn w:val="a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af">
    <w:name w:val="Текст в заданном формате"/>
    <w:basedOn w:val="a"/>
    <w:rPr>
      <w:rFonts w:eastAsia="Times New Roman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AC273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AC273A"/>
    <w:rPr>
      <w:rFonts w:eastAsia="Andale Sans UI"/>
      <w:kern w:val="1"/>
      <w:sz w:val="24"/>
      <w:szCs w:val="24"/>
      <w:lang w:eastAsia="ar-SA"/>
    </w:rPr>
  </w:style>
  <w:style w:type="paragraph" w:styleId="af2">
    <w:name w:val="Plain Text"/>
    <w:basedOn w:val="a"/>
    <w:link w:val="af3"/>
    <w:rsid w:val="00AC273A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3">
    <w:name w:val="Текст Знак"/>
    <w:link w:val="af2"/>
    <w:rsid w:val="00AC273A"/>
    <w:rPr>
      <w:rFonts w:ascii="Courier New" w:hAnsi="Courier New" w:cs="Courier New"/>
    </w:rPr>
  </w:style>
  <w:style w:type="paragraph" w:customStyle="1" w:styleId="13">
    <w:name w:val="Без интервала1"/>
    <w:basedOn w:val="a"/>
    <w:rsid w:val="00AC273A"/>
  </w:style>
  <w:style w:type="paragraph" w:customStyle="1" w:styleId="af4">
    <w:name w:val="Стиль"/>
    <w:rsid w:val="00AC27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9">
    <w:name w:val="Font Style29"/>
    <w:uiPriority w:val="99"/>
    <w:rsid w:val="00813038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218EB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f6">
    <w:name w:val="No Spacing"/>
    <w:uiPriority w:val="1"/>
    <w:qFormat/>
    <w:rsid w:val="004A2A88"/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4A2A88"/>
    <w:rPr>
      <w:rFonts w:eastAsia="Andale Sans UI"/>
      <w:kern w:val="1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0F07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0F07AA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6061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школа</cp:lastModifiedBy>
  <cp:revision>4</cp:revision>
  <cp:lastPrinted>2015-01-27T06:49:00Z</cp:lastPrinted>
  <dcterms:created xsi:type="dcterms:W3CDTF">2014-07-24T16:12:00Z</dcterms:created>
  <dcterms:modified xsi:type="dcterms:W3CDTF">2015-01-27T07:01:00Z</dcterms:modified>
</cp:coreProperties>
</file>