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9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7"/>
        <w:gridCol w:w="282"/>
      </w:tblGrid>
      <w:tr w:rsidR="00554B00" w:rsidTr="00554B00">
        <w:tc>
          <w:tcPr>
            <w:tcW w:w="10127" w:type="dxa"/>
          </w:tcPr>
          <w:p w:rsidR="00554B00" w:rsidRDefault="00554B00" w:rsidP="00554B00">
            <w:pPr>
              <w:spacing w:before="280" w:after="28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54B00" w:rsidRDefault="00554B00">
            <w:pPr>
              <w:shd w:val="clear" w:color="auto" w:fill="FFFFFF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Индивидуальный план профессионального самообразования</w:t>
            </w:r>
            <w:bookmarkEnd w:id="0"/>
          </w:p>
          <w:p w:rsidR="00554B00" w:rsidRDefault="00554B00">
            <w:pPr>
              <w:shd w:val="clear" w:color="auto" w:fill="FFFFFF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Силиной Ирины Сергеевны, учителя начальных классов </w:t>
            </w:r>
          </w:p>
          <w:p w:rsidR="00554B00" w:rsidRDefault="00554B00">
            <w:pPr>
              <w:shd w:val="clear" w:color="auto" w:fill="FFFFFF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первой квалификационной категории  </w:t>
            </w:r>
          </w:p>
          <w:p w:rsidR="00554B00" w:rsidRDefault="00554B00">
            <w:pPr>
              <w:shd w:val="clear" w:color="auto" w:fill="FFFFFF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«Гимназия №22»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г.Нижнекамска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РТ</w:t>
            </w:r>
          </w:p>
          <w:p w:rsidR="00554B00" w:rsidRDefault="00554B00">
            <w:pPr>
              <w:spacing w:before="280" w:after="28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54B00" w:rsidRDefault="00554B00">
            <w:pPr>
              <w:spacing w:before="280" w:after="28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самообразования: Проектная деятельность, как средство формирования УУД.</w:t>
            </w:r>
          </w:p>
          <w:p w:rsidR="00554B00" w:rsidRDefault="00554B00">
            <w:pPr>
              <w:spacing w:before="280" w:after="28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способствовать формированию УУД через внедрение технологии проектной деятельности в рамках реализации ФГОС</w:t>
            </w:r>
          </w:p>
          <w:p w:rsidR="00554B00" w:rsidRDefault="00554B00">
            <w:pPr>
              <w:spacing w:before="280" w:after="28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Задачи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:rsidR="00554B00" w:rsidRDefault="00554B00" w:rsidP="0045196C">
            <w:pPr>
              <w:numPr>
                <w:ilvl w:val="0"/>
                <w:numId w:val="1"/>
              </w:numPr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воспитание патриотических чувств, приобщение к национальной культуре и традициям, воспитание нравственных и духовных качеств личности;</w:t>
            </w:r>
          </w:p>
          <w:p w:rsidR="00554B00" w:rsidRDefault="00554B00" w:rsidP="0045196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использование технологии проектной деятельности с целью формирования УУД;</w:t>
            </w:r>
          </w:p>
          <w:p w:rsidR="00554B00" w:rsidRDefault="00554B00" w:rsidP="0045196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      </w:r>
          </w:p>
          <w:p w:rsidR="00554B00" w:rsidRDefault="00554B00" w:rsidP="0045196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повышение качества проведения учебных занятий на основе внедрения новых технологий;</w:t>
            </w:r>
          </w:p>
          <w:p w:rsidR="00554B00" w:rsidRDefault="00554B00" w:rsidP="0045196C">
            <w:pPr>
              <w:numPr>
                <w:ilvl w:val="0"/>
                <w:numId w:val="1"/>
              </w:numPr>
              <w:spacing w:after="28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разработка учебных, дидактических материалов.</w:t>
            </w:r>
          </w:p>
          <w:p w:rsidR="00554B00" w:rsidRDefault="00554B00">
            <w:pPr>
              <w:spacing w:before="280" w:after="28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Перечень вопросов по самообразованию: </w:t>
            </w:r>
          </w:p>
          <w:p w:rsidR="00554B00" w:rsidRDefault="00554B00" w:rsidP="0045196C">
            <w:pPr>
              <w:numPr>
                <w:ilvl w:val="0"/>
                <w:numId w:val="2"/>
              </w:numPr>
              <w:spacing w:before="280"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изучение психолого-педагогической литературы;</w:t>
            </w:r>
          </w:p>
          <w:p w:rsidR="00554B00" w:rsidRDefault="00554B00" w:rsidP="0045196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программно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– методического обеспечения учебно-воспитательного процесса;</w:t>
            </w:r>
          </w:p>
          <w:p w:rsidR="00554B00" w:rsidRDefault="00554B00" w:rsidP="0045196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проектная и исследовательская деятельность;</w:t>
            </w:r>
          </w:p>
          <w:p w:rsidR="00554B00" w:rsidRDefault="00554B00" w:rsidP="0045196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анализ и оценка результатов своей деятельности и деятельности учащихся;</w:t>
            </w:r>
          </w:p>
          <w:p w:rsidR="00554B00" w:rsidRDefault="00554B00" w:rsidP="004519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продолжать изучать педагогический опыт других преподавателей;</w:t>
            </w:r>
          </w:p>
          <w:p w:rsidR="00554B00" w:rsidRDefault="00554B00" w:rsidP="0045196C">
            <w:pPr>
              <w:numPr>
                <w:ilvl w:val="0"/>
                <w:numId w:val="2"/>
              </w:numPr>
              <w:spacing w:after="2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планомерное и систематическое совершенствование методов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–воспитательного процесса.</w:t>
            </w:r>
          </w:p>
          <w:p w:rsidR="00554B00" w:rsidRDefault="00554B00">
            <w:pPr>
              <w:spacing w:before="280" w:after="28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Предполагаемый результат: </w:t>
            </w:r>
          </w:p>
          <w:p w:rsidR="00554B00" w:rsidRDefault="00554B00" w:rsidP="0045196C">
            <w:pPr>
              <w:numPr>
                <w:ilvl w:val="0"/>
                <w:numId w:val="3"/>
              </w:numPr>
              <w:spacing w:before="280" w:after="28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разработка рабочих программ по предметам в соответствии с ФГОС</w:t>
            </w:r>
          </w:p>
          <w:p w:rsidR="00554B00" w:rsidRDefault="00554B00" w:rsidP="0045196C">
            <w:pPr>
              <w:numPr>
                <w:ilvl w:val="0"/>
                <w:numId w:val="4"/>
              </w:numPr>
              <w:spacing w:after="280" w:line="360" w:lineRule="auto"/>
              <w:ind w:left="792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формирование у ученика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осуществлять поиск необходимой информации;</w:t>
            </w:r>
          </w:p>
          <w:p w:rsidR="00554B00" w:rsidRDefault="00554B00" w:rsidP="0045196C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повышение качества преподаваемых предметов;</w:t>
            </w:r>
          </w:p>
          <w:p w:rsidR="00554B00" w:rsidRDefault="00554B00" w:rsidP="0045196C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участие в педсоветах, семинарах, в работе школьного и районного МО учителей начальных классов;</w:t>
            </w:r>
          </w:p>
          <w:p w:rsidR="00554B00" w:rsidRDefault="00554B00" w:rsidP="0045196C">
            <w:pPr>
              <w:numPr>
                <w:ilvl w:val="0"/>
                <w:numId w:val="5"/>
              </w:numPr>
              <w:spacing w:after="280" w:line="36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умение оказать практическую помощь коллегам.</w:t>
            </w:r>
          </w:p>
          <w:p w:rsidR="00554B00" w:rsidRDefault="00554B00">
            <w:pPr>
              <w:spacing w:before="280" w:after="28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Форма отчета по проделанной работе: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выступление на заседаниях ШМО и педсовете.</w:t>
            </w:r>
          </w:p>
          <w:p w:rsidR="00554B00" w:rsidRDefault="00554B00">
            <w:pPr>
              <w:spacing w:before="280" w:after="280" w:line="360" w:lineRule="auto"/>
              <w:jc w:val="both"/>
              <w:rPr>
                <w:rFonts w:ascii="Times New Roman" w:eastAsia="Times New Roman" w:hAnsi="Times New Roman"/>
                <w:color w:val="00408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Форма самообразования: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(индивидуальная, групповая, коллективная)</w:t>
            </w:r>
            <w:r>
              <w:rPr>
                <w:rFonts w:ascii="Times New Roman" w:eastAsia="Times New Roman" w:hAnsi="Times New Roman"/>
                <w:color w:val="004080"/>
                <w:sz w:val="28"/>
                <w:szCs w:val="28"/>
              </w:rPr>
              <w:t> 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15"/>
              <w:gridCol w:w="3119"/>
              <w:gridCol w:w="1276"/>
              <w:gridCol w:w="2701"/>
            </w:tblGrid>
            <w:tr w:rsidR="00554B00"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54B00" w:rsidRDefault="00554B0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Этапы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54B00" w:rsidRDefault="00554B0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Содержание работы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54B00" w:rsidRDefault="00554B0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4B00" w:rsidRDefault="00554B0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Практическая деятельность</w:t>
                  </w:r>
                </w:p>
              </w:tc>
            </w:tr>
            <w:tr w:rsidR="00554B00"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54B00" w:rsidRDefault="00554B0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/>
                    </w:rPr>
                    <w:t>I.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Диагностический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54B00" w:rsidRDefault="00554B0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Изучение литературы по проблеме и имеющегося опыта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54B00" w:rsidRDefault="00554B0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2015 – 2018 год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B00" w:rsidRDefault="00554B00">
                  <w:pPr>
                    <w:snapToGrid w:val="0"/>
                    <w:spacing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Курсы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повышения  квалификации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учителей.</w:t>
                  </w:r>
                </w:p>
                <w:p w:rsidR="00554B00" w:rsidRDefault="00554B00">
                  <w:pPr>
                    <w:spacing w:before="280"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Изучение ФГОС начального общего образования.</w:t>
                  </w:r>
                </w:p>
                <w:p w:rsidR="00554B00" w:rsidRDefault="00554B00">
                  <w:pPr>
                    <w:spacing w:before="280"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Изучение 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психолого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– педагогической литературы: «Как проектировать УУД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 xml:space="preserve">в начальной школе. От действия к мысли» (под редакцией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А.Г.Асмолова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), «Примерная основная образовательная программа образовательных учреждений».</w:t>
                  </w:r>
                </w:p>
                <w:p w:rsidR="00554B00" w:rsidRDefault="00554B00">
                  <w:pPr>
                    <w:spacing w:before="280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54B00"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54B00" w:rsidRDefault="00554B0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/>
                    </w:rPr>
                    <w:lastRenderedPageBreak/>
                    <w:t>II.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Прогностический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54B00" w:rsidRDefault="00554B00">
                  <w:pPr>
                    <w:snapToGrid w:val="0"/>
                    <w:spacing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Определение целей и задач темы. </w:t>
                  </w:r>
                </w:p>
                <w:p w:rsidR="00554B00" w:rsidRDefault="00554B00">
                  <w:pPr>
                    <w:spacing w:before="280"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Разработка системы мер, направленных на решение проблемы.</w:t>
                  </w:r>
                </w:p>
                <w:p w:rsidR="00554B00" w:rsidRDefault="00554B00">
                  <w:pPr>
                    <w:spacing w:before="280"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Прогнозирование результатов </w:t>
                  </w:r>
                </w:p>
                <w:p w:rsidR="00554B00" w:rsidRDefault="00554B00">
                  <w:pPr>
                    <w:spacing w:before="280"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554B00" w:rsidRDefault="00554B00">
                  <w:pPr>
                    <w:spacing w:before="280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54B00" w:rsidRDefault="00554B00">
                  <w:pPr>
                    <w:snapToGrid w:val="0"/>
                    <w:spacing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2015 – 2018 год</w:t>
                  </w:r>
                </w:p>
                <w:p w:rsidR="00554B00" w:rsidRDefault="00554B00">
                  <w:pPr>
                    <w:spacing w:before="280"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554B00" w:rsidRDefault="00554B00">
                  <w:pPr>
                    <w:spacing w:before="280"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554B00" w:rsidRDefault="00554B00">
                  <w:pPr>
                    <w:spacing w:before="280"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554B00" w:rsidRDefault="00554B00">
                  <w:pPr>
                    <w:spacing w:before="280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B00" w:rsidRDefault="00554B00">
                  <w:pPr>
                    <w:spacing w:before="280"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Работа  по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теме: «Реализация технологии проектной деятельности, как средство формирования УУД в рамках ФГОС»</w:t>
                  </w:r>
                </w:p>
                <w:p w:rsidR="00554B00" w:rsidRDefault="00554B00">
                  <w:pPr>
                    <w:spacing w:before="280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54B00"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54B00" w:rsidRDefault="00554B0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/>
                    </w:rPr>
                    <w:t>III.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Практический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54B00" w:rsidRDefault="00554B00">
                  <w:pPr>
                    <w:snapToGrid w:val="0"/>
                    <w:spacing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Внедрение опыта работы.</w:t>
                  </w:r>
                </w:p>
                <w:p w:rsidR="00554B00" w:rsidRDefault="00554B00">
                  <w:pPr>
                    <w:spacing w:before="280"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Формирование методического комплекса.</w:t>
                  </w:r>
                </w:p>
                <w:p w:rsidR="00554B00" w:rsidRDefault="00554B00">
                  <w:pPr>
                    <w:spacing w:before="280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Корректировка работы.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54B00" w:rsidRDefault="00554B00">
                  <w:pPr>
                    <w:snapToGrid w:val="0"/>
                    <w:spacing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2015 – 2018 год</w:t>
                  </w:r>
                </w:p>
                <w:p w:rsidR="00554B00" w:rsidRDefault="00554B00">
                  <w:pPr>
                    <w:spacing w:before="280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B00" w:rsidRDefault="00554B00">
                  <w:pPr>
                    <w:snapToGrid w:val="0"/>
                    <w:spacing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Создание рабочих программ по предметам в соответствии с ФГОС НОО. </w:t>
                  </w:r>
                </w:p>
                <w:p w:rsidR="00554B00" w:rsidRDefault="00554B00">
                  <w:pPr>
                    <w:spacing w:before="280"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Выступление на ШМО: «Проектная деятельность, как средство формирования УУД».</w:t>
                  </w:r>
                </w:p>
                <w:p w:rsidR="00554B00" w:rsidRDefault="00554B00">
                  <w:pPr>
                    <w:spacing w:before="280"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554B00" w:rsidRDefault="00554B00">
                  <w:pPr>
                    <w:spacing w:before="280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54B00"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54B00" w:rsidRDefault="00554B0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/>
                    </w:rPr>
                    <w:t>IV.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Обобщающий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54B00" w:rsidRDefault="00554B00">
                  <w:pPr>
                    <w:snapToGrid w:val="0"/>
                    <w:spacing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Подведение итогов.</w:t>
                  </w:r>
                </w:p>
                <w:p w:rsidR="00554B00" w:rsidRDefault="00554B00">
                  <w:pPr>
                    <w:spacing w:before="280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Оформление результатов работы.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54B00" w:rsidRDefault="00554B0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2015-2018 год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B00" w:rsidRDefault="00554B00">
                  <w:pPr>
                    <w:snapToGrid w:val="0"/>
                    <w:spacing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Участие в работе МО учителей начальных классов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и в проведении семинаров.</w:t>
                  </w:r>
                </w:p>
                <w:p w:rsidR="00554B00" w:rsidRDefault="00554B00">
                  <w:pPr>
                    <w:spacing w:before="280"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Участие и результаты в муниципальных, областных и всероссийских конкурсах и олимпиадах</w:t>
                  </w:r>
                </w:p>
                <w:p w:rsidR="00554B00" w:rsidRDefault="00554B00">
                  <w:pPr>
                    <w:spacing w:before="280" w:after="28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Консультативная помощь учителям и учащимся.</w:t>
                  </w:r>
                </w:p>
                <w:p w:rsidR="00554B00" w:rsidRDefault="00554B00">
                  <w:pPr>
                    <w:spacing w:before="280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54B00" w:rsidRDefault="00554B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" w:type="dxa"/>
            <w:hideMark/>
          </w:tcPr>
          <w:p w:rsidR="00554B00" w:rsidRDefault="00554B0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554B00" w:rsidRDefault="00554B00" w:rsidP="00554B00">
      <w:pPr>
        <w:rPr>
          <w:sz w:val="28"/>
          <w:szCs w:val="28"/>
        </w:rPr>
      </w:pPr>
    </w:p>
    <w:p w:rsidR="00554B00" w:rsidRPr="00554B00" w:rsidRDefault="00554B00" w:rsidP="00554B00">
      <w:pPr>
        <w:shd w:val="clear" w:color="auto" w:fill="FFFFFF"/>
        <w:suppressAutoHyphens w:val="0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самообразования</w:t>
      </w:r>
    </w:p>
    <w:p w:rsidR="00554B00" w:rsidRPr="00554B00" w:rsidRDefault="00554B00" w:rsidP="00554B00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квалификации.</w:t>
      </w:r>
    </w:p>
    <w:p w:rsidR="00554B00" w:rsidRPr="00554B00" w:rsidRDefault="00554B00" w:rsidP="00554B00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 и конференции.</w:t>
      </w:r>
    </w:p>
    <w:p w:rsidR="00554B00" w:rsidRPr="00554B00" w:rsidRDefault="00554B00" w:rsidP="00554B00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Мастер-классы.</w:t>
      </w:r>
    </w:p>
    <w:p w:rsidR="00554B00" w:rsidRPr="00554B00" w:rsidRDefault="00554B00" w:rsidP="00554B00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Газеты, журналы.</w:t>
      </w:r>
    </w:p>
    <w:p w:rsidR="00554B00" w:rsidRPr="00554B00" w:rsidRDefault="00554B00" w:rsidP="00554B00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Видео, аудио информация на различных носителях.</w:t>
      </w:r>
    </w:p>
    <w:p w:rsidR="00554B00" w:rsidRPr="00554B00" w:rsidRDefault="00554B00" w:rsidP="00554B00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Курсы.</w:t>
      </w:r>
    </w:p>
    <w:p w:rsidR="00554B00" w:rsidRPr="00554B00" w:rsidRDefault="00554B00" w:rsidP="00554B00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обмену опытом.</w:t>
      </w:r>
    </w:p>
    <w:p w:rsidR="00554B00" w:rsidRPr="00554B00" w:rsidRDefault="00554B00" w:rsidP="00554B00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(методическая, научно-популярная, публицистическая, художественная).</w:t>
      </w:r>
    </w:p>
    <w:p w:rsidR="00554B00" w:rsidRPr="00554B00" w:rsidRDefault="00554B00" w:rsidP="00554B00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ресурсы.</w:t>
      </w:r>
    </w:p>
    <w:p w:rsidR="00F77A0A" w:rsidRDefault="00F77A0A"/>
    <w:sectPr w:rsidR="00F7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53B10798"/>
    <w:multiLevelType w:val="multilevel"/>
    <w:tmpl w:val="2AE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</w:num>
  <w:num w:numId="2">
    <w:abstractNumId w:val="0"/>
    <w:lvlOverride w:ilvl="0"/>
  </w:num>
  <w:num w:numId="3">
    <w:abstractNumId w:val="1"/>
    <w:lvlOverride w:ilvl="0"/>
  </w:num>
  <w:num w:numId="4">
    <w:abstractNumId w:val="2"/>
    <w:lvlOverride w:ilvl="0"/>
  </w:num>
  <w:num w:numId="5">
    <w:abstractNumId w:val="3"/>
    <w:lvlOverride w:ilvl="0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00"/>
    <w:rsid w:val="00554B00"/>
    <w:rsid w:val="00F7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6645E-436D-4789-AD86-56502C54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0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Силина</dc:creator>
  <cp:keywords/>
  <dc:description/>
  <cp:lastModifiedBy>Ирина Силина</cp:lastModifiedBy>
  <cp:revision>1</cp:revision>
  <dcterms:created xsi:type="dcterms:W3CDTF">2015-11-01T06:46:00Z</dcterms:created>
  <dcterms:modified xsi:type="dcterms:W3CDTF">2015-11-01T06:52:00Z</dcterms:modified>
</cp:coreProperties>
</file>