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34" w:rsidRPr="00EC731B" w:rsidRDefault="00194734" w:rsidP="00194734">
      <w:pPr>
        <w:spacing w:line="240" w:lineRule="auto"/>
      </w:pPr>
      <w:r w:rsidRPr="003C3C69">
        <w:rPr>
          <w:lang w:val="tt-RU"/>
        </w:rPr>
        <w:t xml:space="preserve">     </w:t>
      </w:r>
      <w:r>
        <w:rPr>
          <w:lang w:val="tt-RU"/>
        </w:rPr>
        <w:t xml:space="preserve">       </w:t>
      </w:r>
    </w:p>
    <w:p w:rsidR="00194734" w:rsidRPr="00EC731B" w:rsidRDefault="00194734" w:rsidP="00194734">
      <w:pPr>
        <w:spacing w:line="240" w:lineRule="auto"/>
        <w:ind w:firstLine="0"/>
      </w:pPr>
    </w:p>
    <w:p w:rsidR="00194734" w:rsidRPr="00EC731B" w:rsidRDefault="00194734" w:rsidP="00194734">
      <w:pPr>
        <w:spacing w:line="240" w:lineRule="auto"/>
        <w:ind w:firstLine="0"/>
      </w:pPr>
    </w:p>
    <w:p w:rsidR="00194734" w:rsidRPr="00EC731B" w:rsidRDefault="00194734" w:rsidP="00194734">
      <w:pPr>
        <w:spacing w:line="240" w:lineRule="auto"/>
      </w:pPr>
    </w:p>
    <w:p w:rsidR="00194734" w:rsidRPr="007043BF" w:rsidRDefault="00194734" w:rsidP="00194734">
      <w:pPr>
        <w:spacing w:line="240" w:lineRule="auto"/>
        <w:rPr>
          <w:rFonts w:ascii="Times New Roman" w:hAnsi="Times New Roman"/>
          <w:sz w:val="24"/>
          <w:szCs w:val="24"/>
        </w:rPr>
      </w:pPr>
      <w:r w:rsidRPr="003C3C69">
        <w:rPr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 xml:space="preserve">Рассмотрено на совете                                                               </w:t>
      </w:r>
      <w:r>
        <w:rPr>
          <w:rFonts w:ascii="Times New Roman" w:hAnsi="Times New Roman"/>
          <w:sz w:val="24"/>
          <w:szCs w:val="24"/>
        </w:rPr>
        <w:t>«Согласовано»</w:t>
      </w: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>«Утверждаю»</w:t>
      </w: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</w:t>
      </w:r>
    </w:p>
    <w:p w:rsidR="00194734" w:rsidRDefault="00194734" w:rsidP="00194734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методического объединения                                                    Заместитель директора                                            Директор школы:    </w:t>
      </w:r>
    </w:p>
    <w:p w:rsidR="00194734" w:rsidRDefault="00194734" w:rsidP="00194734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Руководитель:_______/Хаметова Г.Р./                                      по учебной работе:                                                   __________/Ф.Ф.Мисалов/</w:t>
      </w:r>
    </w:p>
    <w:p w:rsidR="00194734" w:rsidRPr="003C3C69" w:rsidRDefault="00194734" w:rsidP="001947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Протокол №1 </w:t>
      </w:r>
      <w:r w:rsidRPr="00C62E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 xml:space="preserve"> 26</w:t>
      </w:r>
      <w:r w:rsidRPr="00C62E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 xml:space="preserve"> августа 20</w:t>
      </w:r>
      <w:r w:rsidRPr="00FC5798">
        <w:rPr>
          <w:rFonts w:ascii="Times New Roman" w:hAnsi="Times New Roman"/>
          <w:sz w:val="24"/>
          <w:szCs w:val="24"/>
        </w:rPr>
        <w:t>1</w:t>
      </w:r>
      <w:r w:rsidRPr="00C62EF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tt-RU"/>
        </w:rPr>
        <w:t xml:space="preserve"> г.                                                 __________/А.М.Мисалова/                                   Приказ № 57 </w:t>
      </w:r>
    </w:p>
    <w:p w:rsidR="00194734" w:rsidRDefault="00194734" w:rsidP="00194734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                                        27   августа 201</w:t>
      </w:r>
      <w:r w:rsidRPr="00C62EF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tt-RU"/>
        </w:rPr>
        <w:t xml:space="preserve"> г.                                                      28 </w:t>
      </w:r>
      <w:r w:rsidRPr="00C62E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августа  201</w:t>
      </w:r>
      <w:r w:rsidRPr="00C62EF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tt-RU"/>
        </w:rPr>
        <w:t xml:space="preserve"> г.</w:t>
      </w:r>
    </w:p>
    <w:p w:rsidR="00194734" w:rsidRPr="00AA4957" w:rsidRDefault="00194734" w:rsidP="00194734">
      <w:pPr>
        <w:rPr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                               </w:t>
      </w:r>
    </w:p>
    <w:p w:rsidR="00194734" w:rsidRPr="00C62EF8" w:rsidRDefault="00194734" w:rsidP="001947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              </w:t>
      </w:r>
    </w:p>
    <w:p w:rsidR="00194734" w:rsidRPr="00C62EF8" w:rsidRDefault="00194734" w:rsidP="001947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4734" w:rsidRPr="00C62EF8" w:rsidRDefault="00194734" w:rsidP="001947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4734" w:rsidRDefault="00194734" w:rsidP="00194734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194734" w:rsidRDefault="00194734" w:rsidP="00194734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194734" w:rsidRPr="003C3C69" w:rsidRDefault="00194734" w:rsidP="00194734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194734" w:rsidRPr="003C3C69" w:rsidRDefault="00194734" w:rsidP="00194734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194734" w:rsidRPr="00CC0A7F" w:rsidRDefault="00194734" w:rsidP="001947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0A7F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94734" w:rsidRPr="00CC0A7F" w:rsidRDefault="00194734" w:rsidP="001947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0A7F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биологии</w:t>
      </w:r>
    </w:p>
    <w:p w:rsidR="00194734" w:rsidRDefault="00194734" w:rsidP="001947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5 класса</w:t>
      </w:r>
    </w:p>
    <w:p w:rsidR="00194734" w:rsidRDefault="00194734" w:rsidP="001947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194734" w:rsidRDefault="00194734" w:rsidP="001947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«Нижнеалькеевская средняя общеобразовательная школа»</w:t>
      </w:r>
    </w:p>
    <w:p w:rsidR="00194734" w:rsidRDefault="00194734" w:rsidP="001947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Алькеевского муниципального района Республики Татарстан</w:t>
      </w:r>
    </w:p>
    <w:p w:rsidR="00194734" w:rsidRPr="008929EA" w:rsidRDefault="00194734" w:rsidP="001947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sz w:val="28"/>
          <w:szCs w:val="28"/>
        </w:rPr>
        <w:t>на 201</w:t>
      </w:r>
      <w:r w:rsidRPr="00C62EF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-201</w:t>
      </w:r>
      <w:r w:rsidRPr="00C62EF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учебный год.</w:t>
      </w:r>
    </w:p>
    <w:p w:rsidR="00194734" w:rsidRPr="00C62EF8" w:rsidRDefault="00194734" w:rsidP="0019473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194734" w:rsidRDefault="00194734" w:rsidP="0019473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194734" w:rsidRPr="00C62EF8" w:rsidRDefault="00194734" w:rsidP="0019473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194734" w:rsidRDefault="00194734" w:rsidP="00194734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734" w:rsidRDefault="00194734" w:rsidP="0019473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Рассмотрено на заседании</w:t>
      </w:r>
    </w:p>
    <w:p w:rsidR="00194734" w:rsidRPr="007D4C7E" w:rsidRDefault="00194734" w:rsidP="0019473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педагогического совета</w:t>
      </w:r>
    </w:p>
    <w:p w:rsidR="00194734" w:rsidRPr="007D4C7E" w:rsidRDefault="00194734" w:rsidP="0019473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2</w:t>
      </w:r>
      <w:r w:rsidRPr="00C62EF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  <w:u w:val="single"/>
        </w:rPr>
        <w:t xml:space="preserve">27 </w:t>
      </w:r>
      <w:r w:rsidRPr="00C62EF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августа </w:t>
      </w:r>
      <w:r w:rsidRPr="00F14619">
        <w:rPr>
          <w:rFonts w:ascii="Times New Roman" w:hAnsi="Times New Roman"/>
          <w:sz w:val="24"/>
          <w:szCs w:val="24"/>
          <w:u w:val="single"/>
        </w:rPr>
        <w:t>201</w:t>
      </w:r>
      <w:r w:rsidRPr="00C62EF8">
        <w:rPr>
          <w:rFonts w:ascii="Times New Roman" w:hAnsi="Times New Roman"/>
          <w:sz w:val="24"/>
          <w:szCs w:val="24"/>
          <w:u w:val="single"/>
        </w:rPr>
        <w:t>5</w:t>
      </w:r>
      <w:r w:rsidRPr="00F14619">
        <w:rPr>
          <w:rFonts w:ascii="Times New Roman" w:hAnsi="Times New Roman"/>
          <w:sz w:val="24"/>
          <w:szCs w:val="24"/>
          <w:u w:val="single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194734" w:rsidRDefault="00194734" w:rsidP="00194734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</w:t>
      </w:r>
    </w:p>
    <w:p w:rsidR="00194734" w:rsidRDefault="00194734" w:rsidP="00194734">
      <w:pPr>
        <w:jc w:val="right"/>
        <w:rPr>
          <w:rFonts w:ascii="Times New Roman" w:hAnsi="Times New Roman"/>
          <w:sz w:val="24"/>
          <w:szCs w:val="24"/>
          <w:lang w:val="tt-RU"/>
        </w:rPr>
      </w:pPr>
    </w:p>
    <w:p w:rsidR="00194734" w:rsidRDefault="00194734" w:rsidP="00194734">
      <w:pPr>
        <w:tabs>
          <w:tab w:val="left" w:pos="9090"/>
        </w:tabs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ab/>
      </w:r>
    </w:p>
    <w:p w:rsidR="00194734" w:rsidRDefault="00194734" w:rsidP="00194734">
      <w:pPr>
        <w:jc w:val="right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Составитель:  учитель химии и биологии </w:t>
      </w:r>
    </w:p>
    <w:p w:rsidR="00194734" w:rsidRDefault="00194734" w:rsidP="00194734">
      <w:pPr>
        <w:jc w:val="right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первой квалификационной категории</w:t>
      </w:r>
    </w:p>
    <w:p w:rsidR="00194734" w:rsidRPr="00EC731B" w:rsidRDefault="00194734" w:rsidP="00EC731B">
      <w:pPr>
        <w:ind w:right="-142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                                            Хаметова Гульназ Рафаэлевна</w:t>
      </w:r>
    </w:p>
    <w:p w:rsidR="00194734" w:rsidRPr="00EC731B" w:rsidRDefault="00194734" w:rsidP="00194734">
      <w:pPr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EC731B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  <w:r w:rsidRPr="00194734"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  <w:t>Пояснительная записка</w:t>
      </w:r>
    </w:p>
    <w:p w:rsidR="00194734" w:rsidRPr="00194734" w:rsidRDefault="00194734" w:rsidP="00194734">
      <w:pPr>
        <w:jc w:val="center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Статус документа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Данная рабочая программа по биологии в 5 классе  составлена на основании следующих документов: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proofErr w:type="gramStart"/>
      <w:r w:rsidRPr="00194734">
        <w:rPr>
          <w:rFonts w:ascii="Times New Roman" w:hAnsi="Times New Roman"/>
          <w:sz w:val="24"/>
          <w:szCs w:val="24"/>
        </w:rPr>
        <w:t>- Учебного плана МБОУ «Нижнеалькеевская средняя общеобразовательная школа» Алькеевского муниципального района Республики Татарстан на 2015 – 2016 учебный год (утвержденного решением педагогического совета (Протокол №1, от 11августа 2015года.</w:t>
      </w:r>
      <w:proofErr w:type="gramEnd"/>
      <w:r w:rsidRPr="001947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4734">
        <w:rPr>
          <w:rFonts w:ascii="Times New Roman" w:hAnsi="Times New Roman"/>
          <w:sz w:val="24"/>
          <w:szCs w:val="24"/>
        </w:rPr>
        <w:t>Приказ № 45 от 12 августа 2015г.);</w:t>
      </w:r>
      <w:proofErr w:type="gramEnd"/>
    </w:p>
    <w:p w:rsidR="00194734" w:rsidRPr="00194734" w:rsidRDefault="00194734" w:rsidP="00194734">
      <w:pPr>
        <w:contextualSpacing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-Примерной  программы по учебным предметам. Биология. 5-9 классы</w:t>
      </w:r>
      <w:r w:rsidRPr="00194734">
        <w:rPr>
          <w:rFonts w:ascii="Times New Roman" w:hAnsi="Times New Roman"/>
          <w:i/>
          <w:sz w:val="24"/>
          <w:szCs w:val="24"/>
        </w:rPr>
        <w:t xml:space="preserve">. </w:t>
      </w:r>
      <w:r w:rsidRPr="00194734">
        <w:rPr>
          <w:rFonts w:ascii="Times New Roman" w:hAnsi="Times New Roman"/>
          <w:sz w:val="24"/>
          <w:szCs w:val="24"/>
        </w:rPr>
        <w:t xml:space="preserve">– М.: Просвещение, 2011. – 64 </w:t>
      </w:r>
      <w:proofErr w:type="gramStart"/>
      <w:r w:rsidRPr="00194734">
        <w:rPr>
          <w:rFonts w:ascii="Times New Roman" w:hAnsi="Times New Roman"/>
          <w:sz w:val="24"/>
          <w:szCs w:val="24"/>
        </w:rPr>
        <w:t>с</w:t>
      </w:r>
      <w:proofErr w:type="gramEnd"/>
      <w:r w:rsidRPr="00194734">
        <w:rPr>
          <w:rFonts w:ascii="Times New Roman" w:hAnsi="Times New Roman"/>
          <w:sz w:val="24"/>
          <w:szCs w:val="24"/>
        </w:rPr>
        <w:t>.  (Стандарты второго поколения)</w:t>
      </w:r>
    </w:p>
    <w:p w:rsidR="00194734" w:rsidRPr="00194734" w:rsidRDefault="00194734" w:rsidP="00194734">
      <w:pPr>
        <w:ind w:firstLine="0"/>
        <w:rPr>
          <w:rFonts w:ascii="Times New Roman" w:hAnsi="Times New Roman"/>
          <w:i/>
          <w:iCs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     - Программы основного общего образования по биологии для 5 класса  «Бактерии. Грибы. Растения», авторов В. В. Пасечника, В. В. Латюшина Г. Г. Швецова. //Биология. Рабочие программы. 5—9 классы. – М.: Дрофа, 2012.// полностью отражающей содержание Примерной про</w:t>
      </w:r>
      <w:r w:rsidRPr="00194734">
        <w:rPr>
          <w:rFonts w:ascii="Times New Roman" w:hAnsi="Times New Roman"/>
          <w:sz w:val="24"/>
          <w:szCs w:val="24"/>
        </w:rPr>
        <w:softHyphen/>
        <w:t>граммы, с дополнениями, не превышающими требования к уровню подготовки учащихся.</w:t>
      </w:r>
    </w:p>
    <w:p w:rsidR="00194734" w:rsidRPr="00194734" w:rsidRDefault="00194734" w:rsidP="00194734">
      <w:pPr>
        <w:pStyle w:val="a4"/>
        <w:jc w:val="both"/>
        <w:rPr>
          <w:rFonts w:ascii="Times New Roman" w:hAnsi="Times New Roman" w:cs="Times New Roman"/>
        </w:rPr>
      </w:pPr>
      <w:r w:rsidRPr="00194734">
        <w:rPr>
          <w:rFonts w:ascii="Times New Roman" w:hAnsi="Times New Roman" w:cs="Times New Roman"/>
        </w:rPr>
        <w:t>На изучение биологии в 5 классе отводится 35 часов (1 час в неделю).</w:t>
      </w:r>
    </w:p>
    <w:p w:rsidR="00194734" w:rsidRPr="00194734" w:rsidRDefault="00194734" w:rsidP="00194734">
      <w:pPr>
        <w:pStyle w:val="a4"/>
        <w:jc w:val="both"/>
        <w:rPr>
          <w:rFonts w:ascii="Times New Roman" w:hAnsi="Times New Roman" w:cs="Times New Roman"/>
        </w:rPr>
      </w:pPr>
      <w:r w:rsidRPr="00194734">
        <w:rPr>
          <w:rFonts w:ascii="Times New Roman" w:hAnsi="Times New Roman" w:cs="Times New Roman"/>
        </w:rPr>
        <w:t xml:space="preserve">    Рабочая программа соответствует требованиям к результатам освоения основной образовательной программы основного общего образования и реализует программу формирования универсальных учебных действий.</w:t>
      </w:r>
    </w:p>
    <w:p w:rsidR="00194734" w:rsidRPr="00194734" w:rsidRDefault="00194734" w:rsidP="00194734">
      <w:pPr>
        <w:pStyle w:val="a4"/>
        <w:jc w:val="both"/>
        <w:rPr>
          <w:rFonts w:ascii="Times New Roman" w:hAnsi="Times New Roman" w:cs="Times New Roman"/>
        </w:rPr>
      </w:pPr>
      <w:r w:rsidRPr="00194734">
        <w:rPr>
          <w:rFonts w:ascii="Times New Roman" w:hAnsi="Times New Roman" w:cs="Times New Roman"/>
        </w:rPr>
        <w:t xml:space="preserve">    В данной программе нашли отражение цели и задачи изучения биологии на ступени основного общего образования:</w:t>
      </w:r>
    </w:p>
    <w:p w:rsidR="00194734" w:rsidRPr="00194734" w:rsidRDefault="00194734" w:rsidP="00194734">
      <w:pPr>
        <w:pStyle w:val="a4"/>
        <w:jc w:val="both"/>
        <w:rPr>
          <w:rFonts w:ascii="Times New Roman" w:hAnsi="Times New Roman" w:cs="Times New Roman"/>
        </w:rPr>
      </w:pPr>
      <w:r w:rsidRPr="00194734">
        <w:rPr>
          <w:rFonts w:ascii="Times New Roman" w:hAnsi="Times New Roman" w:cs="Times New Roman"/>
        </w:rPr>
        <w:t xml:space="preserve"> ·       освоение знанийо живой природе и присущих ей закономерностях;</w:t>
      </w:r>
    </w:p>
    <w:p w:rsidR="00194734" w:rsidRPr="00194734" w:rsidRDefault="00194734" w:rsidP="00194734">
      <w:pPr>
        <w:pStyle w:val="a4"/>
        <w:jc w:val="both"/>
        <w:rPr>
          <w:rFonts w:ascii="Times New Roman" w:hAnsi="Times New Roman" w:cs="Times New Roman"/>
        </w:rPr>
      </w:pPr>
      <w:r w:rsidRPr="00194734">
        <w:rPr>
          <w:rFonts w:ascii="Times New Roman" w:hAnsi="Times New Roman" w:cs="Times New Roman"/>
        </w:rPr>
        <w:t xml:space="preserve"> ·       овладение умениямиприменять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эксперименты;</w:t>
      </w:r>
    </w:p>
    <w:p w:rsidR="00194734" w:rsidRPr="00194734" w:rsidRDefault="00194734" w:rsidP="00194734">
      <w:pPr>
        <w:pStyle w:val="a4"/>
        <w:jc w:val="both"/>
        <w:rPr>
          <w:rFonts w:ascii="Times New Roman" w:hAnsi="Times New Roman" w:cs="Times New Roman"/>
        </w:rPr>
      </w:pPr>
      <w:r w:rsidRPr="00194734">
        <w:rPr>
          <w:rFonts w:ascii="Times New Roman" w:hAnsi="Times New Roman" w:cs="Times New Roman"/>
        </w:rPr>
        <w:t xml:space="preserve"> ·       развитиепознавательных интересов, интеллектуальных и творческих способностей;</w:t>
      </w:r>
    </w:p>
    <w:p w:rsidR="00194734" w:rsidRPr="00194734" w:rsidRDefault="00194734" w:rsidP="00194734">
      <w:pPr>
        <w:pStyle w:val="a4"/>
        <w:jc w:val="both"/>
        <w:rPr>
          <w:rFonts w:ascii="Times New Roman" w:hAnsi="Times New Roman" w:cs="Times New Roman"/>
        </w:rPr>
      </w:pPr>
      <w:r w:rsidRPr="00194734">
        <w:rPr>
          <w:rFonts w:ascii="Times New Roman" w:hAnsi="Times New Roman" w:cs="Times New Roman"/>
        </w:rPr>
        <w:t xml:space="preserve"> ·       воспитаниепозитивного ценностного отношения к живой природе, собственному здоровью, культуры поведения в природе;</w:t>
      </w:r>
    </w:p>
    <w:p w:rsidR="00194734" w:rsidRPr="00194734" w:rsidRDefault="00194734" w:rsidP="00194734">
      <w:pPr>
        <w:pStyle w:val="a4"/>
        <w:jc w:val="both"/>
        <w:rPr>
          <w:rFonts w:ascii="Times New Roman" w:hAnsi="Times New Roman" w:cs="Times New Roman"/>
        </w:rPr>
      </w:pPr>
      <w:r w:rsidRPr="00194734">
        <w:rPr>
          <w:rFonts w:ascii="Times New Roman" w:hAnsi="Times New Roman" w:cs="Times New Roman"/>
        </w:rPr>
        <w:t xml:space="preserve"> ·       использование приобретённых знаний и умений в повседневной жизни.</w:t>
      </w:r>
    </w:p>
    <w:p w:rsidR="00194734" w:rsidRPr="00194734" w:rsidRDefault="00194734" w:rsidP="00194734">
      <w:pPr>
        <w:pStyle w:val="a4"/>
        <w:jc w:val="both"/>
        <w:rPr>
          <w:rFonts w:ascii="Times New Roman" w:hAnsi="Times New Roman" w:cs="Times New Roman"/>
        </w:rPr>
      </w:pPr>
      <w:r w:rsidRPr="00194734">
        <w:rPr>
          <w:rFonts w:ascii="Times New Roman" w:hAnsi="Times New Roman" w:cs="Times New Roman"/>
          <w:b/>
        </w:rPr>
        <w:t xml:space="preserve">       </w:t>
      </w:r>
      <w:r w:rsidRPr="00194734">
        <w:rPr>
          <w:rFonts w:ascii="Times New Roman" w:hAnsi="Times New Roman" w:cs="Times New Roman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 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194734" w:rsidRPr="00194734" w:rsidRDefault="00194734" w:rsidP="00194734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4734">
        <w:rPr>
          <w:rFonts w:ascii="Times New Roman" w:hAnsi="Times New Roman" w:cs="Times New Roman"/>
        </w:rPr>
        <w:t xml:space="preserve">     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аксиологического, культурологического, личностнодеятельностного, историко-проблемного, интегративного, компетентностного подходов.</w:t>
      </w:r>
    </w:p>
    <w:p w:rsidR="00194734" w:rsidRPr="00194734" w:rsidRDefault="00194734" w:rsidP="00194734">
      <w:pPr>
        <w:pStyle w:val="a4"/>
        <w:jc w:val="both"/>
        <w:rPr>
          <w:rFonts w:ascii="Times New Roman" w:hAnsi="Times New Roman" w:cs="Times New Roman"/>
        </w:rPr>
      </w:pPr>
      <w:r w:rsidRPr="00194734">
        <w:rPr>
          <w:rFonts w:ascii="Times New Roman" w:hAnsi="Times New Roman" w:cs="Times New Roman"/>
        </w:rPr>
        <w:t xml:space="preserve">     </w:t>
      </w:r>
      <w:proofErr w:type="gramStart"/>
      <w:r w:rsidRPr="00194734">
        <w:rPr>
          <w:rFonts w:ascii="Times New Roman" w:hAnsi="Times New Roman" w:cs="Times New Roman"/>
        </w:rPr>
        <w:t>Учащиеся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194734">
        <w:rPr>
          <w:rFonts w:ascii="Times New Roman" w:hAnsi="Times New Roman" w:cs="Times New Roman"/>
        </w:rPr>
        <w:t xml:space="preserve">, работать в группе, представлять и сообщать информацию в устной и письменной форме, вступать в диалог и т. д. </w:t>
      </w:r>
    </w:p>
    <w:p w:rsidR="00194734" w:rsidRPr="00194734" w:rsidRDefault="00194734" w:rsidP="00194734">
      <w:pPr>
        <w:pStyle w:val="a4"/>
        <w:jc w:val="both"/>
        <w:rPr>
          <w:rFonts w:ascii="Times New Roman" w:hAnsi="Times New Roman" w:cs="Times New Roman"/>
        </w:rPr>
      </w:pPr>
      <w:r w:rsidRPr="00194734">
        <w:rPr>
          <w:rFonts w:ascii="Times New Roman" w:hAnsi="Times New Roman" w:cs="Times New Roman"/>
        </w:rPr>
        <w:t xml:space="preserve">    Рабочая программа реализуется в учебниках биологии и учебно-методических пособиях, созданных коллективом авторов под руководством В. В. Пасечника. </w:t>
      </w:r>
    </w:p>
    <w:p w:rsidR="00194734" w:rsidRPr="00EC731B" w:rsidRDefault="00194734" w:rsidP="00194734">
      <w:pPr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EC731B" w:rsidRDefault="00194734" w:rsidP="00194734">
      <w:pPr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EC731B" w:rsidRDefault="00194734" w:rsidP="00194734">
      <w:pPr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EC731B" w:rsidRDefault="00194734" w:rsidP="00194734">
      <w:pPr>
        <w:ind w:right="-142" w:firstLine="0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  <w:r w:rsidRPr="00194734"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  <w:lastRenderedPageBreak/>
        <w:t>Общая характеристика учебного предмета</w:t>
      </w:r>
    </w:p>
    <w:p w:rsidR="00194734" w:rsidRPr="00194734" w:rsidRDefault="00194734" w:rsidP="00194734">
      <w:pPr>
        <w:ind w:firstLine="0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  <w:t xml:space="preserve">                </w:t>
      </w:r>
      <w:r w:rsidRPr="00194734">
        <w:rPr>
          <w:rFonts w:ascii="Times New Roman" w:hAnsi="Times New Roman"/>
          <w:sz w:val="24"/>
          <w:szCs w:val="24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194734" w:rsidRPr="00194734" w:rsidRDefault="00194734" w:rsidP="00194734">
      <w:pPr>
        <w:ind w:firstLine="708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194734">
        <w:rPr>
          <w:rFonts w:ascii="Times New Roman" w:hAnsi="Times New Roman"/>
          <w:sz w:val="24"/>
          <w:szCs w:val="24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194734">
        <w:rPr>
          <w:rFonts w:ascii="Times New Roman" w:hAnsi="Times New Roman"/>
          <w:sz w:val="24"/>
          <w:szCs w:val="24"/>
        </w:rPr>
        <w:t>, работать в группе, представлять и сообщать информацию в устной и письменной форме, вступать в диалог и т. д.</w:t>
      </w:r>
    </w:p>
    <w:p w:rsidR="00194734" w:rsidRPr="00194734" w:rsidRDefault="00194734" w:rsidP="00194734">
      <w:pPr>
        <w:ind w:firstLine="708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194734" w:rsidRPr="00194734" w:rsidRDefault="00194734" w:rsidP="00194734">
      <w:pPr>
        <w:ind w:firstLine="708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194734" w:rsidRPr="00194734" w:rsidRDefault="00194734" w:rsidP="00194734">
      <w:pPr>
        <w:ind w:firstLine="708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b/>
          <w:sz w:val="24"/>
          <w:szCs w:val="24"/>
        </w:rPr>
        <w:t xml:space="preserve">  </w:t>
      </w:r>
      <w:r w:rsidRPr="00194734">
        <w:rPr>
          <w:rFonts w:ascii="Times New Roman" w:hAnsi="Times New Roman"/>
          <w:sz w:val="24"/>
          <w:szCs w:val="24"/>
        </w:rPr>
        <w:t>Изучение биологии направлено на достижение следующих целей:</w:t>
      </w:r>
    </w:p>
    <w:p w:rsidR="00194734" w:rsidRPr="00194734" w:rsidRDefault="00194734" w:rsidP="00194734">
      <w:pPr>
        <w:pStyle w:val="dash041e0431044b0447043d044b0439"/>
        <w:jc w:val="both"/>
        <w:rPr>
          <w:rStyle w:val="dash041e0431044b0447043d044b0439char1"/>
        </w:rPr>
      </w:pPr>
      <w:r w:rsidRPr="00194734">
        <w:rPr>
          <w:rStyle w:val="dash041e0431044b0447043d044b0439char1"/>
        </w:rPr>
        <w:t>1) формирование системы научных знаний о живой природе, закономерностях её развития</w:t>
      </w:r>
      <w:r w:rsidRPr="00194734">
        <w:rPr>
          <w:rStyle w:val="dash041e0431044b0447043d044b0439char1"/>
          <w:color w:val="0000FF"/>
        </w:rPr>
        <w:t xml:space="preserve"> </w:t>
      </w:r>
      <w:r w:rsidRPr="00194734">
        <w:rPr>
          <w:rStyle w:val="dash041e0431044b0447043d044b0439char1"/>
        </w:rPr>
        <w:t xml:space="preserve">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gramStart"/>
      <w:r w:rsidRPr="00194734">
        <w:rPr>
          <w:rStyle w:val="dash041e0431044b0447043d044b0439char1"/>
        </w:rPr>
        <w:t>естественно-научных</w:t>
      </w:r>
      <w:proofErr w:type="gramEnd"/>
      <w:r w:rsidRPr="00194734">
        <w:rPr>
          <w:rStyle w:val="dash041e0431044b0447043d044b0439char1"/>
        </w:rPr>
        <w:t xml:space="preserve"> представлений о</w:t>
      </w:r>
      <w:r w:rsidRPr="00194734">
        <w:rPr>
          <w:rStyle w:val="dash041e0431044b0447043d044b0439char1"/>
          <w:color w:val="0000FF"/>
        </w:rPr>
        <w:t xml:space="preserve"> </w:t>
      </w:r>
      <w:r w:rsidRPr="00194734">
        <w:rPr>
          <w:rStyle w:val="dash041e0431044b0447043d044b0439char1"/>
        </w:rPr>
        <w:t>картине мира;</w:t>
      </w:r>
    </w:p>
    <w:p w:rsidR="00194734" w:rsidRPr="00194734" w:rsidRDefault="00194734" w:rsidP="00194734">
      <w:pPr>
        <w:pStyle w:val="dash041e0431044b0447043d044b0439"/>
        <w:jc w:val="both"/>
        <w:rPr>
          <w:rStyle w:val="dash041e0431044b0447043d044b0439char1"/>
        </w:rPr>
      </w:pPr>
      <w:r w:rsidRPr="00194734">
        <w:rPr>
          <w:rStyle w:val="dash041e0431044b0447043d044b0439char1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194734" w:rsidRPr="00194734" w:rsidRDefault="00194734" w:rsidP="00194734">
      <w:pPr>
        <w:pStyle w:val="dash041e0431044b0447043d044b0439"/>
        <w:jc w:val="both"/>
        <w:rPr>
          <w:rStyle w:val="dash041e0431044b0447043d044b0439char1"/>
        </w:rPr>
      </w:pPr>
      <w:r w:rsidRPr="00194734">
        <w:rPr>
          <w:rStyle w:val="dash041e0431044b0447043d044b0439char1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194734" w:rsidRPr="00194734" w:rsidRDefault="00194734" w:rsidP="00194734">
      <w:pPr>
        <w:pStyle w:val="dash041e0431044b0447043d044b0439"/>
        <w:jc w:val="both"/>
        <w:rPr>
          <w:rStyle w:val="dash041e0431044b0447043d044b0439char1"/>
        </w:rPr>
      </w:pPr>
      <w:r w:rsidRPr="00194734">
        <w:rPr>
          <w:rStyle w:val="dash041e0431044b0447043d044b0439char1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194734">
        <w:rPr>
          <w:rStyle w:val="dash041e0431044b0447043d044b0439char1"/>
          <w:color w:val="0000FF"/>
        </w:rPr>
        <w:t xml:space="preserve"> </w:t>
      </w:r>
      <w:r w:rsidRPr="00194734">
        <w:rPr>
          <w:rStyle w:val="dash041e0431044b0447043d044b0439char1"/>
        </w:rPr>
        <w:t>действий по сохранению биоразнообразия и природных местообитаний</w:t>
      </w:r>
      <w:r w:rsidRPr="00194734">
        <w:rPr>
          <w:rStyle w:val="dash041e0431044b0447043d044b0439char1"/>
          <w:color w:val="0000FF"/>
        </w:rPr>
        <w:t xml:space="preserve"> </w:t>
      </w:r>
      <w:r w:rsidRPr="00194734">
        <w:rPr>
          <w:rStyle w:val="dash041e0431044b0447043d044b0439char1"/>
        </w:rPr>
        <w:t>видов растений и животных;\</w:t>
      </w:r>
    </w:p>
    <w:p w:rsidR="00194734" w:rsidRPr="00194734" w:rsidRDefault="00194734" w:rsidP="00194734">
      <w:pPr>
        <w:pStyle w:val="dash041e0431044b0447043d044b0439"/>
        <w:jc w:val="both"/>
        <w:rPr>
          <w:rStyle w:val="dash041e0431044b0447043d044b0439char1"/>
        </w:rPr>
      </w:pPr>
      <w:r w:rsidRPr="00194734">
        <w:rPr>
          <w:rStyle w:val="dash041e0431044b0447043d044b0439char1"/>
        </w:rPr>
        <w:t xml:space="preserve">5) формирование представлений о значении биологических наук в решении </w:t>
      </w:r>
      <w:proofErr w:type="gramStart"/>
      <w:r w:rsidRPr="00194734">
        <w:rPr>
          <w:rStyle w:val="dash041e0431044b0447043d044b0439char1"/>
        </w:rPr>
        <w:t>проблем необходимости рационального природопользования</w:t>
      </w:r>
      <w:r w:rsidRPr="00194734">
        <w:rPr>
          <w:rStyle w:val="dash041e0431044b0447043d044b0439char1"/>
          <w:color w:val="0000FF"/>
        </w:rPr>
        <w:t xml:space="preserve"> </w:t>
      </w:r>
      <w:r w:rsidRPr="00194734">
        <w:rPr>
          <w:rStyle w:val="dash041e0431044b0447043d044b0439char1"/>
        </w:rPr>
        <w:t>защиты здоровья людей</w:t>
      </w:r>
      <w:proofErr w:type="gramEnd"/>
      <w:r w:rsidRPr="00194734">
        <w:rPr>
          <w:rStyle w:val="dash041e0431044b0447043d044b0439char1"/>
        </w:rPr>
        <w:t xml:space="preserve"> в условиях быстрого изменения экологического качества окружающей среды;</w:t>
      </w:r>
    </w:p>
    <w:p w:rsidR="00194734" w:rsidRPr="00194734" w:rsidRDefault="00194734" w:rsidP="00194734">
      <w:pPr>
        <w:pStyle w:val="dash041e0431044b0447043d044b0439"/>
        <w:jc w:val="both"/>
        <w:rPr>
          <w:rStyle w:val="dash041e0431044b0447043d044b0439char1"/>
        </w:rPr>
      </w:pPr>
      <w:r w:rsidRPr="00194734">
        <w:rPr>
          <w:rStyle w:val="dash041e0431044b0447043d044b0439char1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  <w:r w:rsidRPr="00194734"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  <w:t>Описание места учебного предмета в учебном плане</w:t>
      </w: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pStyle w:val="dash041e0431044b0447043d044b0439"/>
        <w:ind w:firstLine="708"/>
        <w:jc w:val="both"/>
        <w:rPr>
          <w:rStyle w:val="dash041e0431044b0447043d044b0439char1"/>
        </w:rPr>
      </w:pPr>
      <w:r w:rsidRPr="00194734">
        <w:rPr>
          <w:rStyle w:val="dash041e0431044b0447043d044b0439char1"/>
        </w:rPr>
        <w:t>Рабочая программа разработана в соответствии с Основной образовательной программой основного общего образования МБОУ «Нижнеалькеевская средняя общеобразовательная школа».</w:t>
      </w:r>
    </w:p>
    <w:p w:rsidR="00194734" w:rsidRPr="00194734" w:rsidRDefault="00194734" w:rsidP="00194734">
      <w:pPr>
        <w:pStyle w:val="dash041e0431044b0447043d044b0439"/>
        <w:jc w:val="both"/>
        <w:rPr>
          <w:rStyle w:val="dash041e0431044b0447043d044b0439char1"/>
        </w:rPr>
      </w:pPr>
      <w:r w:rsidRPr="00194734">
        <w:rPr>
          <w:rStyle w:val="dash041e0431044b0447043d044b0439char1"/>
        </w:rPr>
        <w:t>Данная программа рассчитана на 1 год – 5 класс. Общее число учебных часов в 5 классе - 35 (1ч в неделю).</w:t>
      </w: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EC731B" w:rsidRDefault="00194734" w:rsidP="00194734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EC731B" w:rsidRDefault="00194734" w:rsidP="00194734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</w:pPr>
    </w:p>
    <w:p w:rsidR="00194734" w:rsidRPr="00194734" w:rsidRDefault="00194734" w:rsidP="00194734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94734">
        <w:rPr>
          <w:rFonts w:ascii="Times New Roman" w:hAnsi="Times New Roman"/>
          <w:b/>
          <w:bCs/>
          <w:color w:val="000000"/>
          <w:spacing w:val="-19"/>
          <w:sz w:val="24"/>
          <w:szCs w:val="24"/>
        </w:rPr>
        <w:lastRenderedPageBreak/>
        <w:t>Содержание учебного предмета</w:t>
      </w:r>
    </w:p>
    <w:p w:rsidR="00194734" w:rsidRPr="00194734" w:rsidRDefault="00194734" w:rsidP="00194734">
      <w:pPr>
        <w:widowControl w:val="0"/>
        <w:snapToGrid w:val="0"/>
        <w:spacing w:line="226" w:lineRule="exact"/>
        <w:jc w:val="center"/>
        <w:rPr>
          <w:rFonts w:ascii="Times New Roman" w:hAnsi="Times New Roman"/>
          <w:bCs/>
          <w:sz w:val="24"/>
          <w:szCs w:val="24"/>
        </w:rPr>
      </w:pPr>
      <w:r w:rsidRPr="00194734">
        <w:rPr>
          <w:rFonts w:ascii="Times New Roman" w:hAnsi="Times New Roman"/>
          <w:bCs/>
          <w:sz w:val="24"/>
          <w:szCs w:val="24"/>
        </w:rPr>
        <w:t xml:space="preserve">Введение </w:t>
      </w:r>
      <w:r w:rsidRPr="00194734">
        <w:rPr>
          <w:rFonts w:ascii="Times New Roman" w:hAnsi="Times New Roman"/>
          <w:iCs/>
          <w:sz w:val="24"/>
          <w:szCs w:val="24"/>
        </w:rPr>
        <w:t>(6 часов)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Биология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bCs/>
          <w:iCs/>
          <w:sz w:val="24"/>
          <w:szCs w:val="24"/>
        </w:rPr>
      </w:pPr>
      <w:r w:rsidRPr="00194734">
        <w:rPr>
          <w:rFonts w:ascii="Times New Roman" w:hAnsi="Times New Roman"/>
          <w:bCs/>
          <w:iCs/>
          <w:sz w:val="24"/>
          <w:szCs w:val="24"/>
        </w:rPr>
        <w:t xml:space="preserve">Лабораторные и практические работы 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Фенологические наблюдения за сезонными изменениями в природе. Ведение дневника наблюдений.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bCs/>
          <w:iCs/>
          <w:sz w:val="24"/>
          <w:szCs w:val="24"/>
        </w:rPr>
      </w:pPr>
      <w:r w:rsidRPr="00194734">
        <w:rPr>
          <w:rFonts w:ascii="Times New Roman" w:hAnsi="Times New Roman"/>
          <w:bCs/>
          <w:iCs/>
          <w:sz w:val="24"/>
          <w:szCs w:val="24"/>
        </w:rPr>
        <w:t>Экскурсии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Многообразие живых организмов, осенние явления в жизни растений и животных.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bCs/>
          <w:snapToGrid w:val="0"/>
          <w:sz w:val="24"/>
          <w:szCs w:val="24"/>
        </w:rPr>
      </w:pPr>
      <w:r w:rsidRPr="00194734">
        <w:rPr>
          <w:rFonts w:ascii="Times New Roman" w:hAnsi="Times New Roman"/>
          <w:bCs/>
          <w:snapToGrid w:val="0"/>
          <w:sz w:val="24"/>
          <w:szCs w:val="24"/>
        </w:rPr>
        <w:t>Предметные результаты обучения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iCs/>
          <w:snapToGrid w:val="0"/>
          <w:sz w:val="24"/>
          <w:szCs w:val="24"/>
        </w:rPr>
        <w:t xml:space="preserve">Учащиеся должны </w:t>
      </w:r>
      <w:r w:rsidRPr="00194734">
        <w:rPr>
          <w:rFonts w:ascii="Times New Roman" w:hAnsi="Times New Roman"/>
          <w:iCs/>
          <w:sz w:val="24"/>
          <w:szCs w:val="24"/>
        </w:rPr>
        <w:t>знать</w:t>
      </w:r>
      <w:r w:rsidRPr="00194734">
        <w:rPr>
          <w:rFonts w:ascii="Times New Roman" w:hAnsi="Times New Roman"/>
          <w:sz w:val="24"/>
          <w:szCs w:val="24"/>
        </w:rPr>
        <w:t>: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о многообразии живой природы;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царства живой природы: Бактерии, Грибы, Растения, Животные;</w:t>
      </w:r>
    </w:p>
    <w:p w:rsidR="00194734" w:rsidRPr="00194734" w:rsidRDefault="00194734" w:rsidP="00194734">
      <w:pPr>
        <w:tabs>
          <w:tab w:val="left" w:pos="-360"/>
        </w:tabs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— основные методы исследования в биологии: наблюдение, эксперимент, измерение; </w:t>
      </w:r>
    </w:p>
    <w:p w:rsidR="00194734" w:rsidRPr="00194734" w:rsidRDefault="00194734" w:rsidP="00194734">
      <w:pPr>
        <w:tabs>
          <w:tab w:val="left" w:pos="-360"/>
        </w:tabs>
        <w:spacing w:line="226" w:lineRule="exact"/>
        <w:rPr>
          <w:rFonts w:ascii="Times New Roman" w:hAnsi="Times New Roman"/>
          <w:sz w:val="24"/>
          <w:szCs w:val="24"/>
        </w:rPr>
      </w:pPr>
      <w:proofErr w:type="gramStart"/>
      <w:r w:rsidRPr="00194734">
        <w:rPr>
          <w:rFonts w:ascii="Times New Roman" w:hAnsi="Times New Roman"/>
          <w:sz w:val="24"/>
          <w:szCs w:val="24"/>
        </w:rPr>
        <w:t>— признаки живого: клеточное строение, питание, дыхание, обмен веществ, раздражимость, рост, развитие, размножение;</w:t>
      </w:r>
      <w:proofErr w:type="gramEnd"/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экологические факторы;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правила работы с микроскопом;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правила техники безопасности при проведении наблюдений и лабораторных опытов в кабинете биологии.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194734">
        <w:rPr>
          <w:rFonts w:ascii="Times New Roman" w:hAnsi="Times New Roman"/>
          <w:iCs/>
          <w:snapToGrid w:val="0"/>
          <w:sz w:val="24"/>
          <w:szCs w:val="24"/>
        </w:rPr>
        <w:t>Учащиеся должны уметь</w:t>
      </w:r>
      <w:r w:rsidRPr="00194734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определять понятия «биология», «экология», «биосфера», «царства живой природы», «экологические факторы»;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— отличать живые организмы от </w:t>
      </w:r>
      <w:proofErr w:type="gramStart"/>
      <w:r w:rsidRPr="00194734">
        <w:rPr>
          <w:rFonts w:ascii="Times New Roman" w:hAnsi="Times New Roman"/>
          <w:sz w:val="24"/>
          <w:szCs w:val="24"/>
        </w:rPr>
        <w:t>неживых</w:t>
      </w:r>
      <w:proofErr w:type="gramEnd"/>
      <w:r w:rsidRPr="00194734">
        <w:rPr>
          <w:rFonts w:ascii="Times New Roman" w:hAnsi="Times New Roman"/>
          <w:sz w:val="24"/>
          <w:szCs w:val="24"/>
        </w:rPr>
        <w:t>;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пользоваться простыми биологическими приборами, инструментами и оборудованием;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bCs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характеризовать среды обитания организмов;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характеризовать экологические факторы;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проводить фенологические наблюдения;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соблюдать правила техники безопасности при проведении наблюдений и лабораторных опытов.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bCs/>
          <w:snapToGrid w:val="0"/>
          <w:sz w:val="24"/>
          <w:szCs w:val="24"/>
        </w:rPr>
      </w:pPr>
      <w:r w:rsidRPr="00194734">
        <w:rPr>
          <w:rFonts w:ascii="Times New Roman" w:hAnsi="Times New Roman"/>
          <w:bCs/>
          <w:snapToGrid w:val="0"/>
          <w:sz w:val="24"/>
          <w:szCs w:val="24"/>
        </w:rPr>
        <w:t>Метапредметные результаты обучения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194734">
        <w:rPr>
          <w:rFonts w:ascii="Times New Roman" w:hAnsi="Times New Roman"/>
          <w:iCs/>
          <w:snapToGrid w:val="0"/>
          <w:sz w:val="24"/>
          <w:szCs w:val="24"/>
        </w:rPr>
        <w:t>Учащиеся должны</w:t>
      </w:r>
      <w:r w:rsidRPr="0019473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94734">
        <w:rPr>
          <w:rFonts w:ascii="Times New Roman" w:hAnsi="Times New Roman"/>
          <w:iCs/>
          <w:snapToGrid w:val="0"/>
          <w:sz w:val="24"/>
          <w:szCs w:val="24"/>
        </w:rPr>
        <w:t>уметь</w:t>
      </w:r>
      <w:r w:rsidRPr="00194734">
        <w:rPr>
          <w:rFonts w:ascii="Times New Roman" w:hAnsi="Times New Roman"/>
          <w:snapToGrid w:val="0"/>
          <w:sz w:val="24"/>
          <w:szCs w:val="24"/>
        </w:rPr>
        <w:t>: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составлять план текста;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владеть таким видом изложения текста, как повествование;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под руководством учителя проводить непосредственное наблюдение;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под руководством учителя оформлять отчет, включающий описание наблюдения, его результаты, выводы;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получать биологическую информацию из различных источников;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определять отношения объекта с другими объектами;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определять существенные признаки объекта.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widowControl w:val="0"/>
        <w:snapToGrid w:val="0"/>
        <w:spacing w:line="226" w:lineRule="exact"/>
        <w:jc w:val="center"/>
        <w:rPr>
          <w:rFonts w:ascii="Times New Roman" w:hAnsi="Times New Roman"/>
          <w:bCs/>
          <w:sz w:val="24"/>
          <w:szCs w:val="24"/>
        </w:rPr>
      </w:pPr>
      <w:r w:rsidRPr="00194734">
        <w:rPr>
          <w:rFonts w:ascii="Times New Roman" w:hAnsi="Times New Roman"/>
          <w:bCs/>
          <w:sz w:val="24"/>
          <w:szCs w:val="24"/>
        </w:rPr>
        <w:t xml:space="preserve">Раздел 1. Клеточное строение организмов </w:t>
      </w:r>
      <w:r w:rsidRPr="00194734">
        <w:rPr>
          <w:rFonts w:ascii="Times New Roman" w:hAnsi="Times New Roman"/>
          <w:iCs/>
          <w:sz w:val="24"/>
          <w:szCs w:val="24"/>
        </w:rPr>
        <w:t>(10 часов)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</w:t>
      </w:r>
      <w:proofErr w:type="gramStart"/>
      <w:r w:rsidRPr="00194734">
        <w:rPr>
          <w:rFonts w:ascii="Times New Roman" w:hAnsi="Times New Roman"/>
          <w:sz w:val="24"/>
          <w:szCs w:val="24"/>
        </w:rPr>
        <w:t>ств в кл</w:t>
      </w:r>
      <w:proofErr w:type="gramEnd"/>
      <w:r w:rsidRPr="00194734">
        <w:rPr>
          <w:rFonts w:ascii="Times New Roman" w:hAnsi="Times New Roman"/>
          <w:sz w:val="24"/>
          <w:szCs w:val="24"/>
        </w:rPr>
        <w:t>етку (дыхание, питание), рост, развитие и деление клетки. Понятие «ткань».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bCs/>
          <w:iCs/>
          <w:sz w:val="24"/>
          <w:szCs w:val="24"/>
        </w:rPr>
        <w:t>Демонстрации</w:t>
      </w:r>
      <w:r w:rsidRPr="00194734">
        <w:rPr>
          <w:rFonts w:ascii="Times New Roman" w:hAnsi="Times New Roman"/>
          <w:bCs/>
          <w:sz w:val="24"/>
          <w:szCs w:val="24"/>
        </w:rPr>
        <w:t xml:space="preserve"> 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Микропрепараты различных растительных тканей.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bCs/>
          <w:iCs/>
          <w:sz w:val="24"/>
          <w:szCs w:val="24"/>
        </w:rPr>
      </w:pPr>
      <w:r w:rsidRPr="00194734">
        <w:rPr>
          <w:rFonts w:ascii="Times New Roman" w:hAnsi="Times New Roman"/>
          <w:bCs/>
          <w:iCs/>
          <w:sz w:val="24"/>
          <w:szCs w:val="24"/>
        </w:rPr>
        <w:t xml:space="preserve">Лабораторные и практические работы 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Устройство лупы и светового микроскопа. Правила работы с ними. Изучение клеток растения с помощью лупы. Приготовление препарата </w:t>
      </w:r>
      <w:r w:rsidRPr="00194734">
        <w:rPr>
          <w:rFonts w:ascii="Times New Roman" w:hAnsi="Times New Roman"/>
          <w:sz w:val="24"/>
          <w:szCs w:val="24"/>
        </w:rPr>
        <w:lastRenderedPageBreak/>
        <w:t>кожицы чешуи лука, рассматривание его под микроскопом. Приготовление препаратов и рассматривание под микроскопом пластид в клетках листа элодеи, плодов томатов, рябины, шиповника. Приготовление препарата и рассматривание под микроскопом движения цитоплазмы в клетках листа элодеи. Рассматривание под микроскопом готовых микропрепаратов различных растительных тканей.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bCs/>
          <w:snapToGrid w:val="0"/>
          <w:sz w:val="24"/>
          <w:szCs w:val="24"/>
        </w:rPr>
      </w:pP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bCs/>
          <w:snapToGrid w:val="0"/>
          <w:sz w:val="24"/>
          <w:szCs w:val="24"/>
        </w:rPr>
      </w:pPr>
      <w:r w:rsidRPr="00194734">
        <w:rPr>
          <w:rFonts w:ascii="Times New Roman" w:hAnsi="Times New Roman"/>
          <w:bCs/>
          <w:snapToGrid w:val="0"/>
          <w:sz w:val="24"/>
          <w:szCs w:val="24"/>
        </w:rPr>
        <w:t>Предметные результаты обучения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iCs/>
          <w:sz w:val="24"/>
          <w:szCs w:val="24"/>
        </w:rPr>
      </w:pPr>
      <w:r w:rsidRPr="00194734">
        <w:rPr>
          <w:rFonts w:ascii="Times New Roman" w:hAnsi="Times New Roman"/>
          <w:iCs/>
          <w:snapToGrid w:val="0"/>
          <w:sz w:val="24"/>
          <w:szCs w:val="24"/>
        </w:rPr>
        <w:t xml:space="preserve">Учащиеся должны </w:t>
      </w:r>
      <w:r w:rsidRPr="00194734">
        <w:rPr>
          <w:rFonts w:ascii="Times New Roman" w:hAnsi="Times New Roman"/>
          <w:iCs/>
          <w:sz w:val="24"/>
          <w:szCs w:val="24"/>
        </w:rPr>
        <w:t>знать: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строение клетки;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химический состав клетки;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основные процессы жизнедеятельности клетки;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характерные признаки различных растительных тканей.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194734">
        <w:rPr>
          <w:rFonts w:ascii="Times New Roman" w:hAnsi="Times New Roman"/>
          <w:iCs/>
          <w:snapToGrid w:val="0"/>
          <w:sz w:val="24"/>
          <w:szCs w:val="24"/>
        </w:rPr>
        <w:t>Учащиеся должны уметь</w:t>
      </w:r>
      <w:r w:rsidRPr="00194734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proofErr w:type="gramStart"/>
      <w:r w:rsidRPr="00194734">
        <w:rPr>
          <w:rFonts w:ascii="Times New Roman" w:hAnsi="Times New Roman"/>
          <w:snapToGrid w:val="0"/>
          <w:sz w:val="24"/>
          <w:szCs w:val="24"/>
        </w:rPr>
        <w:t>— определять понятия: «клетка», «</w:t>
      </w:r>
      <w:r w:rsidRPr="00194734">
        <w:rPr>
          <w:rFonts w:ascii="Times New Roman" w:hAnsi="Times New Roman"/>
          <w:sz w:val="24"/>
          <w:szCs w:val="24"/>
        </w:rPr>
        <w:t>оболочка», « цитоплазма», « ядро», «ядрышко», «вакуоли», « пластиды», « хлоропласты», «пигменты», «хлорофилл»;</w:t>
      </w:r>
      <w:proofErr w:type="gramEnd"/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napToGrid w:val="0"/>
          <w:sz w:val="24"/>
          <w:szCs w:val="24"/>
        </w:rPr>
        <w:t>— </w:t>
      </w:r>
      <w:r w:rsidRPr="00194734">
        <w:rPr>
          <w:rFonts w:ascii="Times New Roman" w:hAnsi="Times New Roman"/>
          <w:sz w:val="24"/>
          <w:szCs w:val="24"/>
        </w:rPr>
        <w:t>работать с лупой и микроскопом;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napToGrid w:val="0"/>
          <w:sz w:val="24"/>
          <w:szCs w:val="24"/>
        </w:rPr>
        <w:t>— </w:t>
      </w:r>
      <w:r w:rsidRPr="00194734">
        <w:rPr>
          <w:rFonts w:ascii="Times New Roman" w:hAnsi="Times New Roman"/>
          <w:sz w:val="24"/>
          <w:szCs w:val="24"/>
        </w:rPr>
        <w:t>готовить микропрепараты и рассматривать их под микроскопом;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napToGrid w:val="0"/>
          <w:sz w:val="24"/>
          <w:szCs w:val="24"/>
        </w:rPr>
        <w:t>— </w:t>
      </w:r>
      <w:r w:rsidRPr="00194734">
        <w:rPr>
          <w:rFonts w:ascii="Times New Roman" w:hAnsi="Times New Roman"/>
          <w:sz w:val="24"/>
          <w:szCs w:val="24"/>
        </w:rPr>
        <w:t>распознавать различные виды тканей.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bCs/>
          <w:snapToGrid w:val="0"/>
          <w:sz w:val="24"/>
          <w:szCs w:val="24"/>
        </w:rPr>
      </w:pPr>
      <w:r w:rsidRPr="00194734">
        <w:rPr>
          <w:rFonts w:ascii="Times New Roman" w:hAnsi="Times New Roman"/>
          <w:bCs/>
          <w:snapToGrid w:val="0"/>
          <w:sz w:val="24"/>
          <w:szCs w:val="24"/>
        </w:rPr>
        <w:t>Метапредметные результаты обучения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194734">
        <w:rPr>
          <w:rFonts w:ascii="Times New Roman" w:hAnsi="Times New Roman"/>
          <w:iCs/>
          <w:snapToGrid w:val="0"/>
          <w:sz w:val="24"/>
          <w:szCs w:val="24"/>
        </w:rPr>
        <w:t>Учащиеся должны</w:t>
      </w:r>
      <w:r w:rsidRPr="0019473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94734">
        <w:rPr>
          <w:rFonts w:ascii="Times New Roman" w:hAnsi="Times New Roman"/>
          <w:iCs/>
          <w:snapToGrid w:val="0"/>
          <w:sz w:val="24"/>
          <w:szCs w:val="24"/>
        </w:rPr>
        <w:t>уметь</w:t>
      </w:r>
      <w:r w:rsidRPr="00194734">
        <w:rPr>
          <w:rFonts w:ascii="Times New Roman" w:hAnsi="Times New Roman"/>
          <w:snapToGrid w:val="0"/>
          <w:sz w:val="24"/>
          <w:szCs w:val="24"/>
        </w:rPr>
        <w:t>: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анализировать объекты под микроскопом;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сравнивать объекты под микроскопом с их изображением на рисунках и определять их;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оформлять результаты лабораторной работы в рабочей тетради;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работать с текстом и иллюстрациями учебника.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bCs/>
          <w:sz w:val="24"/>
          <w:szCs w:val="24"/>
        </w:rPr>
      </w:pPr>
    </w:p>
    <w:p w:rsidR="00194734" w:rsidRPr="00194734" w:rsidRDefault="00194734" w:rsidP="00194734">
      <w:pPr>
        <w:widowControl w:val="0"/>
        <w:snapToGrid w:val="0"/>
        <w:spacing w:line="226" w:lineRule="exact"/>
        <w:jc w:val="center"/>
        <w:rPr>
          <w:rFonts w:ascii="Times New Roman" w:hAnsi="Times New Roman"/>
          <w:bCs/>
          <w:sz w:val="24"/>
          <w:szCs w:val="24"/>
        </w:rPr>
      </w:pPr>
      <w:r w:rsidRPr="00194734">
        <w:rPr>
          <w:rFonts w:ascii="Times New Roman" w:hAnsi="Times New Roman"/>
          <w:bCs/>
          <w:sz w:val="24"/>
          <w:szCs w:val="24"/>
        </w:rPr>
        <w:t>Раздел 2. Царство Бактерии. Царство Грибы</w:t>
      </w:r>
      <w:r w:rsidRPr="00194734">
        <w:rPr>
          <w:rFonts w:ascii="Times New Roman" w:hAnsi="Times New Roman"/>
          <w:iCs/>
          <w:sz w:val="24"/>
          <w:szCs w:val="24"/>
        </w:rPr>
        <w:t xml:space="preserve"> (7 часов)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bCs/>
          <w:iCs/>
          <w:sz w:val="24"/>
          <w:szCs w:val="24"/>
        </w:rPr>
        <w:t>Демонстрация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Муляжи плодовых тел шляпочных грибов. Натуральные объекты (трутовик, ржавчина, головня, спорынья).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bCs/>
          <w:iCs/>
          <w:sz w:val="24"/>
          <w:szCs w:val="24"/>
        </w:rPr>
      </w:pPr>
      <w:r w:rsidRPr="00194734">
        <w:rPr>
          <w:rFonts w:ascii="Times New Roman" w:hAnsi="Times New Roman"/>
          <w:bCs/>
          <w:iCs/>
          <w:sz w:val="24"/>
          <w:szCs w:val="24"/>
        </w:rPr>
        <w:t xml:space="preserve">Лабораторные и практические работы 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Строение плодовых тел шляпочных грибов. Строение плесневого гриба мукора. Строение дрожжей.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bCs/>
          <w:snapToGrid w:val="0"/>
          <w:sz w:val="24"/>
          <w:szCs w:val="24"/>
        </w:rPr>
      </w:pP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bCs/>
          <w:snapToGrid w:val="0"/>
          <w:sz w:val="24"/>
          <w:szCs w:val="24"/>
        </w:rPr>
      </w:pPr>
      <w:r w:rsidRPr="00194734">
        <w:rPr>
          <w:rFonts w:ascii="Times New Roman" w:hAnsi="Times New Roman"/>
          <w:bCs/>
          <w:snapToGrid w:val="0"/>
          <w:sz w:val="24"/>
          <w:szCs w:val="24"/>
        </w:rPr>
        <w:t>Предметные результаты обучения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iCs/>
          <w:snapToGrid w:val="0"/>
          <w:sz w:val="24"/>
          <w:szCs w:val="24"/>
        </w:rPr>
      </w:pPr>
      <w:r w:rsidRPr="00194734">
        <w:rPr>
          <w:rFonts w:ascii="Times New Roman" w:hAnsi="Times New Roman"/>
          <w:iCs/>
          <w:snapToGrid w:val="0"/>
          <w:sz w:val="24"/>
          <w:szCs w:val="24"/>
        </w:rPr>
        <w:t>Учащиеся должны знать: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194734">
        <w:rPr>
          <w:rFonts w:ascii="Times New Roman" w:hAnsi="Times New Roman"/>
          <w:snapToGrid w:val="0"/>
          <w:sz w:val="24"/>
          <w:szCs w:val="24"/>
        </w:rPr>
        <w:t>— строение и основные процессы жизнедеятельности бактерий и грибов;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194734">
        <w:rPr>
          <w:rFonts w:ascii="Times New Roman" w:hAnsi="Times New Roman"/>
          <w:snapToGrid w:val="0"/>
          <w:sz w:val="24"/>
          <w:szCs w:val="24"/>
        </w:rPr>
        <w:t>— разнообразие и распространение бактерий и грибов;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194734">
        <w:rPr>
          <w:rFonts w:ascii="Times New Roman" w:hAnsi="Times New Roman"/>
          <w:snapToGrid w:val="0"/>
          <w:sz w:val="24"/>
          <w:szCs w:val="24"/>
        </w:rPr>
        <w:t>— роль бактерий и грибов в природе и жизни человека.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iCs/>
          <w:snapToGrid w:val="0"/>
          <w:sz w:val="24"/>
          <w:szCs w:val="24"/>
        </w:rPr>
      </w:pPr>
      <w:r w:rsidRPr="00194734">
        <w:rPr>
          <w:rFonts w:ascii="Times New Roman" w:hAnsi="Times New Roman"/>
          <w:iCs/>
          <w:snapToGrid w:val="0"/>
          <w:sz w:val="24"/>
          <w:szCs w:val="24"/>
        </w:rPr>
        <w:t xml:space="preserve">Учащиеся должны уметь: 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194734">
        <w:rPr>
          <w:rFonts w:ascii="Times New Roman" w:hAnsi="Times New Roman"/>
          <w:snapToGrid w:val="0"/>
          <w:sz w:val="24"/>
          <w:szCs w:val="24"/>
        </w:rPr>
        <w:t>— давать общую характеристику бактериям и грибам;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194734">
        <w:rPr>
          <w:rFonts w:ascii="Times New Roman" w:hAnsi="Times New Roman"/>
          <w:snapToGrid w:val="0"/>
          <w:sz w:val="24"/>
          <w:szCs w:val="24"/>
        </w:rPr>
        <w:t>— отличать бактерии и грибы от других живых организмов;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194734">
        <w:rPr>
          <w:rFonts w:ascii="Times New Roman" w:hAnsi="Times New Roman"/>
          <w:snapToGrid w:val="0"/>
          <w:sz w:val="24"/>
          <w:szCs w:val="24"/>
        </w:rPr>
        <w:t xml:space="preserve">— отличать съедобные грибы от </w:t>
      </w:r>
      <w:proofErr w:type="gramStart"/>
      <w:r w:rsidRPr="00194734">
        <w:rPr>
          <w:rFonts w:ascii="Times New Roman" w:hAnsi="Times New Roman"/>
          <w:snapToGrid w:val="0"/>
          <w:sz w:val="24"/>
          <w:szCs w:val="24"/>
        </w:rPr>
        <w:t>ядовитых</w:t>
      </w:r>
      <w:proofErr w:type="gramEnd"/>
      <w:r w:rsidRPr="00194734">
        <w:rPr>
          <w:rFonts w:ascii="Times New Roman" w:hAnsi="Times New Roman"/>
          <w:snapToGrid w:val="0"/>
          <w:sz w:val="24"/>
          <w:szCs w:val="24"/>
        </w:rPr>
        <w:t>;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194734">
        <w:rPr>
          <w:rFonts w:ascii="Times New Roman" w:hAnsi="Times New Roman"/>
          <w:snapToGrid w:val="0"/>
          <w:sz w:val="24"/>
          <w:szCs w:val="24"/>
        </w:rPr>
        <w:t>— объяснять роль бактерий и грибов в природе и жизни человека.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bCs/>
          <w:snapToGrid w:val="0"/>
          <w:sz w:val="24"/>
          <w:szCs w:val="24"/>
        </w:rPr>
      </w:pP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bCs/>
          <w:snapToGrid w:val="0"/>
          <w:sz w:val="24"/>
          <w:szCs w:val="24"/>
        </w:rPr>
      </w:pPr>
      <w:r w:rsidRPr="00194734">
        <w:rPr>
          <w:rFonts w:ascii="Times New Roman" w:hAnsi="Times New Roman"/>
          <w:bCs/>
          <w:snapToGrid w:val="0"/>
          <w:sz w:val="24"/>
          <w:szCs w:val="24"/>
        </w:rPr>
        <w:lastRenderedPageBreak/>
        <w:t>Метапредметные результаты обучения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iCs/>
          <w:snapToGrid w:val="0"/>
          <w:sz w:val="24"/>
          <w:szCs w:val="24"/>
        </w:rPr>
      </w:pPr>
      <w:r w:rsidRPr="00194734">
        <w:rPr>
          <w:rFonts w:ascii="Times New Roman" w:hAnsi="Times New Roman"/>
          <w:iCs/>
          <w:snapToGrid w:val="0"/>
          <w:sz w:val="24"/>
          <w:szCs w:val="24"/>
        </w:rPr>
        <w:t>Учащиеся должны уметь:</w:t>
      </w:r>
    </w:p>
    <w:p w:rsidR="00194734" w:rsidRPr="00194734" w:rsidRDefault="00194734" w:rsidP="00194734">
      <w:pPr>
        <w:pStyle w:val="20"/>
        <w:spacing w:after="0" w:line="226" w:lineRule="exact"/>
        <w:ind w:left="0" w:firstLine="284"/>
        <w:jc w:val="both"/>
        <w:rPr>
          <w:rFonts w:eastAsia="Calibri" w:cs="Times New Roman"/>
          <w:snapToGrid w:val="0"/>
          <w:szCs w:val="24"/>
        </w:rPr>
      </w:pPr>
      <w:r w:rsidRPr="00194734">
        <w:rPr>
          <w:rFonts w:eastAsia="Calibri" w:cs="Times New Roman"/>
          <w:snapToGrid w:val="0"/>
          <w:szCs w:val="24"/>
        </w:rPr>
        <w:t>— работать с учебником, рабочей тетрадью и дидактическими материалами;</w:t>
      </w:r>
    </w:p>
    <w:p w:rsidR="00194734" w:rsidRPr="00194734" w:rsidRDefault="00194734" w:rsidP="00194734">
      <w:pPr>
        <w:pStyle w:val="20"/>
        <w:spacing w:after="0" w:line="226" w:lineRule="exact"/>
        <w:ind w:left="0" w:firstLine="284"/>
        <w:jc w:val="both"/>
        <w:rPr>
          <w:rFonts w:eastAsia="Calibri" w:cs="Times New Roman"/>
          <w:snapToGrid w:val="0"/>
          <w:szCs w:val="24"/>
        </w:rPr>
      </w:pPr>
      <w:r w:rsidRPr="00194734">
        <w:rPr>
          <w:rFonts w:eastAsia="Calibri" w:cs="Times New Roman"/>
          <w:snapToGrid w:val="0"/>
          <w:szCs w:val="24"/>
        </w:rPr>
        <w:t>— с</w:t>
      </w:r>
      <w:r w:rsidRPr="00194734">
        <w:rPr>
          <w:rFonts w:eastAsia="Calibri" w:cs="Times New Roman"/>
          <w:szCs w:val="24"/>
        </w:rPr>
        <w:t>оставлять сообщения на основе обобщения материала учебника и дополнительной литературы.</w:t>
      </w:r>
    </w:p>
    <w:p w:rsidR="00194734" w:rsidRPr="00194734" w:rsidRDefault="00194734" w:rsidP="00194734">
      <w:pPr>
        <w:pStyle w:val="20"/>
        <w:spacing w:after="0" w:line="226" w:lineRule="exact"/>
        <w:ind w:left="0" w:firstLine="284"/>
        <w:jc w:val="both"/>
        <w:rPr>
          <w:rFonts w:eastAsia="Calibri" w:cs="Times New Roman"/>
          <w:snapToGrid w:val="0"/>
          <w:szCs w:val="24"/>
        </w:rPr>
      </w:pPr>
    </w:p>
    <w:p w:rsidR="00194734" w:rsidRPr="00194734" w:rsidRDefault="00194734" w:rsidP="00194734">
      <w:pPr>
        <w:widowControl w:val="0"/>
        <w:snapToGrid w:val="0"/>
        <w:spacing w:line="226" w:lineRule="exact"/>
        <w:jc w:val="center"/>
        <w:rPr>
          <w:rFonts w:ascii="Times New Roman" w:hAnsi="Times New Roman"/>
          <w:bCs/>
          <w:sz w:val="24"/>
          <w:szCs w:val="24"/>
        </w:rPr>
      </w:pPr>
      <w:r w:rsidRPr="00194734">
        <w:rPr>
          <w:rFonts w:ascii="Times New Roman" w:hAnsi="Times New Roman"/>
          <w:bCs/>
          <w:sz w:val="24"/>
          <w:szCs w:val="24"/>
        </w:rPr>
        <w:t xml:space="preserve">Раздел 3. Царство Растения </w:t>
      </w:r>
      <w:r w:rsidRPr="00194734">
        <w:rPr>
          <w:rFonts w:ascii="Times New Roman" w:hAnsi="Times New Roman"/>
          <w:iCs/>
          <w:sz w:val="24"/>
          <w:szCs w:val="24"/>
        </w:rPr>
        <w:t>(9 часов)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Основные группы растений (водоросли, мхи, хвощи, плауны, папоротники, голосеменные, цветковые).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Лишайники, их строение, разнообразие, среда обитания. Значение в природе и жизни человека.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Мхи. Многообразие мхов. Среда обитания. Строение мхов, их значение.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proofErr w:type="gramStart"/>
      <w:r w:rsidRPr="00194734">
        <w:rPr>
          <w:rFonts w:ascii="Times New Roman" w:hAnsi="Times New Roman"/>
          <w:sz w:val="24"/>
          <w:szCs w:val="24"/>
        </w:rPr>
        <w:t>Папоротники, хвощи, плауны, их строение, многообразие, среда обитания, роль в природе и жизни человека, охрана.</w:t>
      </w:r>
      <w:proofErr w:type="gramEnd"/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Цветковые растения, их строение и многообразие. Среда обитания. Значение </w:t>
      </w:r>
      <w:proofErr w:type="gramStart"/>
      <w:r w:rsidRPr="00194734">
        <w:rPr>
          <w:rFonts w:ascii="Times New Roman" w:hAnsi="Times New Roman"/>
          <w:sz w:val="24"/>
          <w:szCs w:val="24"/>
        </w:rPr>
        <w:t>цветковых</w:t>
      </w:r>
      <w:proofErr w:type="gramEnd"/>
      <w:r w:rsidRPr="00194734">
        <w:rPr>
          <w:rFonts w:ascii="Times New Roman" w:hAnsi="Times New Roman"/>
          <w:sz w:val="24"/>
          <w:szCs w:val="24"/>
        </w:rPr>
        <w:t xml:space="preserve"> в природе и жизни человека.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 Происхождение растений. Основные этапы развития растительного мира.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bCs/>
          <w:iCs/>
          <w:sz w:val="24"/>
          <w:szCs w:val="24"/>
        </w:rPr>
      </w:pP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bCs/>
          <w:iCs/>
          <w:sz w:val="24"/>
          <w:szCs w:val="24"/>
        </w:rPr>
        <w:t xml:space="preserve">Демонстрация 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Гербарные экземпляры растений. Отпечатки ископаемых растений.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bCs/>
          <w:iCs/>
          <w:sz w:val="24"/>
          <w:szCs w:val="24"/>
        </w:rPr>
      </w:pPr>
      <w:r w:rsidRPr="00194734">
        <w:rPr>
          <w:rFonts w:ascii="Times New Roman" w:hAnsi="Times New Roman"/>
          <w:bCs/>
          <w:iCs/>
          <w:sz w:val="24"/>
          <w:szCs w:val="24"/>
        </w:rPr>
        <w:t xml:space="preserve">Лабораторные и практические работы 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Строение зеленых водорослей. Строение мха (на местных видах). Строение спороносящего хвоща. Строение спороносящего папоротника. Строение хвои и шишек хвойных (на примере местных видов).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bCs/>
          <w:snapToGrid w:val="0"/>
          <w:sz w:val="24"/>
          <w:szCs w:val="24"/>
        </w:rPr>
      </w:pP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bCs/>
          <w:snapToGrid w:val="0"/>
          <w:sz w:val="24"/>
          <w:szCs w:val="24"/>
        </w:rPr>
      </w:pPr>
      <w:r w:rsidRPr="00194734">
        <w:rPr>
          <w:rFonts w:ascii="Times New Roman" w:hAnsi="Times New Roman"/>
          <w:bCs/>
          <w:snapToGrid w:val="0"/>
          <w:sz w:val="24"/>
          <w:szCs w:val="24"/>
        </w:rPr>
        <w:t>Предметные результаты обучения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iCs/>
          <w:sz w:val="24"/>
          <w:szCs w:val="24"/>
        </w:rPr>
      </w:pPr>
      <w:r w:rsidRPr="00194734">
        <w:rPr>
          <w:rFonts w:ascii="Times New Roman" w:hAnsi="Times New Roman"/>
          <w:iCs/>
          <w:snapToGrid w:val="0"/>
          <w:sz w:val="24"/>
          <w:szCs w:val="24"/>
        </w:rPr>
        <w:t xml:space="preserve">Учащиеся должны </w:t>
      </w:r>
      <w:r w:rsidRPr="00194734">
        <w:rPr>
          <w:rFonts w:ascii="Times New Roman" w:hAnsi="Times New Roman"/>
          <w:iCs/>
          <w:sz w:val="24"/>
          <w:szCs w:val="24"/>
        </w:rPr>
        <w:t>знать: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основные методы изучения растений;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proofErr w:type="gramStart"/>
      <w:r w:rsidRPr="00194734">
        <w:rPr>
          <w:rFonts w:ascii="Times New Roman" w:hAnsi="Times New Roman"/>
          <w:sz w:val="24"/>
          <w:szCs w:val="24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  <w:proofErr w:type="gramEnd"/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особенности строения и жизнедеятельности лишайников;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роль растений в биосфере и жизни человека;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происхождение растений и основные этапы развития растительного мира.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iCs/>
          <w:snapToGrid w:val="0"/>
          <w:sz w:val="24"/>
          <w:szCs w:val="24"/>
        </w:rPr>
      </w:pPr>
      <w:r w:rsidRPr="00194734">
        <w:rPr>
          <w:rFonts w:ascii="Times New Roman" w:hAnsi="Times New Roman"/>
          <w:iCs/>
          <w:snapToGrid w:val="0"/>
          <w:sz w:val="24"/>
          <w:szCs w:val="24"/>
        </w:rPr>
        <w:t xml:space="preserve">Учащиеся должны уметь: 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давать общую характеристику растительного царства;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объяснять роль растений биосфере;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proofErr w:type="gramStart"/>
      <w:r w:rsidRPr="00194734">
        <w:rPr>
          <w:rFonts w:ascii="Times New Roman" w:hAnsi="Times New Roman"/>
          <w:sz w:val="24"/>
          <w:szCs w:val="24"/>
        </w:rPr>
        <w:t>— давать характеристику основным группам растений (водоросли, мхи, хвощи, плауны, папоротники, голосеменные, цветковые);</w:t>
      </w:r>
      <w:proofErr w:type="gramEnd"/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— объяснять происхождение растений и основные этапы развития растительного мира.</w:t>
      </w:r>
    </w:p>
    <w:p w:rsidR="00194734" w:rsidRPr="00194734" w:rsidRDefault="00194734" w:rsidP="00194734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bCs/>
          <w:snapToGrid w:val="0"/>
          <w:sz w:val="24"/>
          <w:szCs w:val="24"/>
        </w:rPr>
      </w:pPr>
      <w:r w:rsidRPr="00194734">
        <w:rPr>
          <w:rFonts w:ascii="Times New Roman" w:hAnsi="Times New Roman"/>
          <w:bCs/>
          <w:snapToGrid w:val="0"/>
          <w:sz w:val="24"/>
          <w:szCs w:val="24"/>
        </w:rPr>
        <w:t>Метапредметные результаты обучения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194734">
        <w:rPr>
          <w:rFonts w:ascii="Times New Roman" w:hAnsi="Times New Roman"/>
          <w:iCs/>
          <w:snapToGrid w:val="0"/>
          <w:sz w:val="24"/>
          <w:szCs w:val="24"/>
        </w:rPr>
        <w:t>Учащиеся должны уметь</w:t>
      </w:r>
      <w:r w:rsidRPr="00194734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194734" w:rsidRPr="00194734" w:rsidRDefault="00194734" w:rsidP="00194734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194734">
        <w:rPr>
          <w:rFonts w:ascii="Times New Roman" w:hAnsi="Times New Roman"/>
          <w:snapToGrid w:val="0"/>
          <w:sz w:val="24"/>
          <w:szCs w:val="24"/>
        </w:rPr>
        <w:t>— выполнять лабораторные работы под руководством учителя;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napToGrid w:val="0"/>
          <w:sz w:val="24"/>
          <w:szCs w:val="24"/>
        </w:rPr>
        <w:t>— </w:t>
      </w:r>
      <w:r w:rsidRPr="00194734">
        <w:rPr>
          <w:rFonts w:ascii="Times New Roman" w:hAnsi="Times New Roman"/>
          <w:sz w:val="24"/>
          <w:szCs w:val="24"/>
        </w:rPr>
        <w:t>сравнивать представителей разных групп растений, делать выводы на основе сравнения;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napToGrid w:val="0"/>
          <w:sz w:val="24"/>
          <w:szCs w:val="24"/>
        </w:rPr>
        <w:t>— </w:t>
      </w:r>
      <w:r w:rsidRPr="00194734">
        <w:rPr>
          <w:rFonts w:ascii="Times New Roman" w:hAnsi="Times New Roman"/>
          <w:sz w:val="24"/>
          <w:szCs w:val="24"/>
        </w:rPr>
        <w:t>оценивать с эстетической точки зрения представителей растительного мира;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napToGrid w:val="0"/>
          <w:sz w:val="24"/>
          <w:szCs w:val="24"/>
        </w:rPr>
        <w:t>— </w:t>
      </w:r>
      <w:r w:rsidRPr="00194734">
        <w:rPr>
          <w:rFonts w:ascii="Times New Roman" w:hAnsi="Times New Roman"/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bCs/>
          <w:sz w:val="24"/>
          <w:szCs w:val="24"/>
        </w:rPr>
      </w:pPr>
    </w:p>
    <w:p w:rsidR="00194734" w:rsidRPr="00194734" w:rsidRDefault="00194734" w:rsidP="00194734">
      <w:pPr>
        <w:spacing w:line="226" w:lineRule="exact"/>
        <w:rPr>
          <w:rFonts w:ascii="Times New Roman" w:hAnsi="Times New Roman"/>
          <w:bCs/>
          <w:sz w:val="24"/>
          <w:szCs w:val="24"/>
        </w:rPr>
      </w:pPr>
      <w:r w:rsidRPr="00194734">
        <w:rPr>
          <w:rFonts w:ascii="Times New Roman" w:hAnsi="Times New Roman"/>
          <w:bCs/>
          <w:sz w:val="24"/>
          <w:szCs w:val="24"/>
        </w:rPr>
        <w:t xml:space="preserve">Личностные результаты обучения 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iCs/>
          <w:sz w:val="24"/>
          <w:szCs w:val="24"/>
        </w:rPr>
      </w:pPr>
      <w:r w:rsidRPr="00194734">
        <w:rPr>
          <w:rFonts w:ascii="Times New Roman" w:hAnsi="Times New Roman"/>
          <w:iCs/>
          <w:sz w:val="24"/>
          <w:szCs w:val="24"/>
        </w:rPr>
        <w:lastRenderedPageBreak/>
        <w:t>Учащиеся должны:</w:t>
      </w:r>
    </w:p>
    <w:p w:rsidR="00194734" w:rsidRPr="00194734" w:rsidRDefault="00194734" w:rsidP="00194734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194734">
        <w:rPr>
          <w:sz w:val="24"/>
          <w:szCs w:val="24"/>
        </w:rPr>
        <w:t>— испытывать чувство гордости за российскую биологическую науку;</w:t>
      </w:r>
    </w:p>
    <w:p w:rsidR="00194734" w:rsidRPr="00194734" w:rsidRDefault="00194734" w:rsidP="00194734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194734">
        <w:rPr>
          <w:sz w:val="24"/>
          <w:szCs w:val="24"/>
        </w:rPr>
        <w:t xml:space="preserve">— знать правила поведения в природе; </w:t>
      </w:r>
    </w:p>
    <w:p w:rsidR="00194734" w:rsidRPr="00194734" w:rsidRDefault="00194734" w:rsidP="00194734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194734">
        <w:rPr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194734" w:rsidRPr="00194734" w:rsidRDefault="00194734" w:rsidP="00194734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194734">
        <w:rPr>
          <w:sz w:val="24"/>
          <w:szCs w:val="24"/>
        </w:rPr>
        <w:t>— уметь реализовывать теоретические познания на практике;</w:t>
      </w:r>
    </w:p>
    <w:p w:rsidR="00194734" w:rsidRPr="00194734" w:rsidRDefault="00194734" w:rsidP="00194734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194734">
        <w:rPr>
          <w:sz w:val="24"/>
          <w:szCs w:val="24"/>
        </w:rPr>
        <w:t xml:space="preserve">— понимать социальную значимость и содержание профессий, связанных с биологией; </w:t>
      </w:r>
    </w:p>
    <w:p w:rsidR="00194734" w:rsidRPr="00194734" w:rsidRDefault="00194734" w:rsidP="00194734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194734">
        <w:rPr>
          <w:sz w:val="24"/>
          <w:szCs w:val="24"/>
        </w:rPr>
        <w:t>— испытывать любовь к природе;</w:t>
      </w:r>
    </w:p>
    <w:p w:rsidR="00194734" w:rsidRPr="00194734" w:rsidRDefault="00194734" w:rsidP="00194734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194734">
        <w:rPr>
          <w:sz w:val="24"/>
          <w:szCs w:val="24"/>
        </w:rPr>
        <w:t>— признавать право каждого на собственное мнение;</w:t>
      </w:r>
    </w:p>
    <w:p w:rsidR="00194734" w:rsidRPr="00194734" w:rsidRDefault="00194734" w:rsidP="00194734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194734">
        <w:rPr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194734" w:rsidRPr="00194734" w:rsidRDefault="00194734" w:rsidP="00194734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194734">
        <w:rPr>
          <w:sz w:val="24"/>
          <w:szCs w:val="24"/>
        </w:rPr>
        <w:t xml:space="preserve">— уметь отстаивать свою точку зрения; </w:t>
      </w:r>
    </w:p>
    <w:p w:rsidR="00194734" w:rsidRPr="00194734" w:rsidRDefault="00194734" w:rsidP="00194734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194734">
        <w:rPr>
          <w:sz w:val="24"/>
          <w:szCs w:val="24"/>
        </w:rPr>
        <w:t>— критично относиться к своим поступкам, нести ответственность за последствия;</w:t>
      </w:r>
    </w:p>
    <w:p w:rsidR="00194734" w:rsidRPr="00194734" w:rsidRDefault="00194734" w:rsidP="00194734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194734">
        <w:rPr>
          <w:sz w:val="24"/>
          <w:szCs w:val="24"/>
        </w:rPr>
        <w:t>— уметь слушать и слышать другое мнение.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jc w:val="center"/>
        <w:rPr>
          <w:rFonts w:ascii="Times New Roman" w:hAnsi="Times New Roman"/>
          <w:b/>
          <w:sz w:val="24"/>
          <w:szCs w:val="24"/>
        </w:rPr>
      </w:pPr>
      <w:r w:rsidRPr="00194734">
        <w:rPr>
          <w:rFonts w:ascii="Times New Roman" w:hAnsi="Times New Roman"/>
          <w:b/>
          <w:sz w:val="24"/>
          <w:szCs w:val="24"/>
        </w:rPr>
        <w:lastRenderedPageBreak/>
        <w:t>Личностные, метапредметные и предметные результаты обучения</w:t>
      </w:r>
    </w:p>
    <w:p w:rsidR="00194734" w:rsidRPr="00194734" w:rsidRDefault="00194734" w:rsidP="00194734">
      <w:pPr>
        <w:jc w:val="center"/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Личностными результатами изучения предмета «Биология» в 5 классе являются следующие умения:</w:t>
      </w:r>
    </w:p>
    <w:p w:rsidR="00194734" w:rsidRPr="00194734" w:rsidRDefault="00194734" w:rsidP="00194734">
      <w:pPr>
        <w:numPr>
          <w:ilvl w:val="0"/>
          <w:numId w:val="3"/>
        </w:numPr>
        <w:tabs>
          <w:tab w:val="left" w:pos="700"/>
        </w:tabs>
        <w:suppressAutoHyphens/>
        <w:overflowPunct/>
        <w:autoSpaceDE/>
        <w:autoSpaceDN/>
        <w:adjustRightInd/>
        <w:spacing w:line="240" w:lineRule="auto"/>
        <w:ind w:left="314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194734" w:rsidRPr="00194734" w:rsidRDefault="00194734" w:rsidP="00194734">
      <w:pPr>
        <w:numPr>
          <w:ilvl w:val="0"/>
          <w:numId w:val="3"/>
        </w:numPr>
        <w:tabs>
          <w:tab w:val="left" w:pos="700"/>
        </w:tabs>
        <w:suppressAutoHyphens/>
        <w:overflowPunct/>
        <w:autoSpaceDE/>
        <w:autoSpaceDN/>
        <w:adjustRightInd/>
        <w:spacing w:line="240" w:lineRule="auto"/>
        <w:ind w:left="314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Постепенно выстраивать собственное целостное мировоззрение.</w:t>
      </w:r>
    </w:p>
    <w:p w:rsidR="00194734" w:rsidRPr="00194734" w:rsidRDefault="00194734" w:rsidP="00194734">
      <w:pPr>
        <w:numPr>
          <w:ilvl w:val="0"/>
          <w:numId w:val="3"/>
        </w:numPr>
        <w:tabs>
          <w:tab w:val="left" w:pos="700"/>
        </w:tabs>
        <w:suppressAutoHyphens/>
        <w:overflowPunct/>
        <w:autoSpaceDE/>
        <w:autoSpaceDN/>
        <w:adjustRightInd/>
        <w:spacing w:line="240" w:lineRule="auto"/>
        <w:ind w:left="314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194734" w:rsidRPr="00194734" w:rsidRDefault="00194734" w:rsidP="00194734">
      <w:pPr>
        <w:numPr>
          <w:ilvl w:val="0"/>
          <w:numId w:val="3"/>
        </w:numPr>
        <w:tabs>
          <w:tab w:val="left" w:pos="700"/>
        </w:tabs>
        <w:suppressAutoHyphens/>
        <w:overflowPunct/>
        <w:autoSpaceDE/>
        <w:autoSpaceDN/>
        <w:adjustRightInd/>
        <w:spacing w:line="240" w:lineRule="auto"/>
        <w:ind w:left="314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194734" w:rsidRPr="00194734" w:rsidRDefault="00194734" w:rsidP="00194734">
      <w:pPr>
        <w:numPr>
          <w:ilvl w:val="0"/>
          <w:numId w:val="3"/>
        </w:numPr>
        <w:tabs>
          <w:tab w:val="left" w:pos="700"/>
        </w:tabs>
        <w:suppressAutoHyphens/>
        <w:overflowPunct/>
        <w:autoSpaceDE/>
        <w:autoSpaceDN/>
        <w:adjustRightInd/>
        <w:spacing w:line="240" w:lineRule="auto"/>
        <w:ind w:left="314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194734" w:rsidRPr="00194734" w:rsidRDefault="00194734" w:rsidP="00194734">
      <w:pPr>
        <w:numPr>
          <w:ilvl w:val="0"/>
          <w:numId w:val="3"/>
        </w:numPr>
        <w:tabs>
          <w:tab w:val="left" w:pos="700"/>
        </w:tabs>
        <w:suppressAutoHyphens/>
        <w:overflowPunct/>
        <w:autoSpaceDE/>
        <w:autoSpaceDN/>
        <w:adjustRightInd/>
        <w:spacing w:line="240" w:lineRule="auto"/>
        <w:ind w:left="314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194734" w:rsidRPr="00194734" w:rsidRDefault="00194734" w:rsidP="00194734">
      <w:pPr>
        <w:numPr>
          <w:ilvl w:val="0"/>
          <w:numId w:val="3"/>
        </w:numPr>
        <w:tabs>
          <w:tab w:val="left" w:pos="700"/>
        </w:tabs>
        <w:suppressAutoHyphens/>
        <w:overflowPunct/>
        <w:autoSpaceDE/>
        <w:autoSpaceDN/>
        <w:adjustRightInd/>
        <w:spacing w:line="240" w:lineRule="auto"/>
        <w:ind w:left="314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Метапредметными результатами изучения курса «Биология» является формирование универсальных учебных действий (УУД).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Регулятивные УУД:</w:t>
      </w:r>
    </w:p>
    <w:p w:rsidR="00194734" w:rsidRPr="00194734" w:rsidRDefault="00194734" w:rsidP="00194734">
      <w:pPr>
        <w:numPr>
          <w:ilvl w:val="0"/>
          <w:numId w:val="4"/>
        </w:numPr>
        <w:tabs>
          <w:tab w:val="left" w:pos="316"/>
          <w:tab w:val="left" w:pos="700"/>
        </w:tabs>
        <w:suppressAutoHyphens/>
        <w:overflowPunct/>
        <w:autoSpaceDE/>
        <w:autoSpaceDN/>
        <w:adjustRightInd/>
        <w:spacing w:line="240" w:lineRule="auto"/>
        <w:ind w:left="329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194734" w:rsidRPr="00194734" w:rsidRDefault="00194734" w:rsidP="00194734">
      <w:pPr>
        <w:numPr>
          <w:ilvl w:val="0"/>
          <w:numId w:val="4"/>
        </w:numPr>
        <w:tabs>
          <w:tab w:val="left" w:pos="316"/>
          <w:tab w:val="left" w:pos="700"/>
        </w:tabs>
        <w:suppressAutoHyphens/>
        <w:overflowPunct/>
        <w:autoSpaceDE/>
        <w:autoSpaceDN/>
        <w:adjustRightInd/>
        <w:spacing w:line="240" w:lineRule="auto"/>
        <w:ind w:left="329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194734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194734">
        <w:rPr>
          <w:rFonts w:ascii="Times New Roman" w:hAnsi="Times New Roman"/>
          <w:sz w:val="24"/>
          <w:szCs w:val="24"/>
        </w:rPr>
        <w:t xml:space="preserve"> и искать самостоятельно  средства достижения цели.</w:t>
      </w:r>
    </w:p>
    <w:p w:rsidR="00194734" w:rsidRPr="00194734" w:rsidRDefault="00194734" w:rsidP="00194734">
      <w:pPr>
        <w:numPr>
          <w:ilvl w:val="0"/>
          <w:numId w:val="4"/>
        </w:numPr>
        <w:tabs>
          <w:tab w:val="left" w:pos="316"/>
          <w:tab w:val="left" w:pos="700"/>
        </w:tabs>
        <w:suppressAutoHyphens/>
        <w:overflowPunct/>
        <w:autoSpaceDE/>
        <w:autoSpaceDN/>
        <w:adjustRightInd/>
        <w:spacing w:line="240" w:lineRule="auto"/>
        <w:ind w:left="329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194734" w:rsidRPr="00194734" w:rsidRDefault="00194734" w:rsidP="00194734">
      <w:pPr>
        <w:numPr>
          <w:ilvl w:val="0"/>
          <w:numId w:val="4"/>
        </w:numPr>
        <w:tabs>
          <w:tab w:val="left" w:pos="316"/>
          <w:tab w:val="left" w:pos="700"/>
        </w:tabs>
        <w:suppressAutoHyphens/>
        <w:overflowPunct/>
        <w:autoSpaceDE/>
        <w:autoSpaceDN/>
        <w:adjustRightInd/>
        <w:spacing w:line="240" w:lineRule="auto"/>
        <w:ind w:left="329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194734" w:rsidRPr="00194734" w:rsidRDefault="00194734" w:rsidP="00194734">
      <w:pPr>
        <w:numPr>
          <w:ilvl w:val="0"/>
          <w:numId w:val="4"/>
        </w:numPr>
        <w:tabs>
          <w:tab w:val="left" w:pos="316"/>
          <w:tab w:val="left" w:pos="700"/>
        </w:tabs>
        <w:suppressAutoHyphens/>
        <w:overflowPunct/>
        <w:autoSpaceDE/>
        <w:autoSpaceDN/>
        <w:adjustRightInd/>
        <w:spacing w:line="240" w:lineRule="auto"/>
        <w:ind w:left="329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194734" w:rsidRPr="00194734" w:rsidRDefault="00194734" w:rsidP="00194734">
      <w:pPr>
        <w:numPr>
          <w:ilvl w:val="0"/>
          <w:numId w:val="4"/>
        </w:numPr>
        <w:tabs>
          <w:tab w:val="left" w:pos="316"/>
          <w:tab w:val="left" w:pos="700"/>
        </w:tabs>
        <w:suppressAutoHyphens/>
        <w:overflowPunct/>
        <w:autoSpaceDE/>
        <w:autoSpaceDN/>
        <w:adjustRightInd/>
        <w:spacing w:line="240" w:lineRule="auto"/>
        <w:ind w:left="329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Познавательные УУД:</w:t>
      </w:r>
    </w:p>
    <w:p w:rsidR="00194734" w:rsidRPr="00194734" w:rsidRDefault="00194734" w:rsidP="00194734">
      <w:pPr>
        <w:numPr>
          <w:ilvl w:val="0"/>
          <w:numId w:val="5"/>
        </w:numPr>
        <w:tabs>
          <w:tab w:val="left" w:pos="43"/>
          <w:tab w:val="left" w:pos="714"/>
        </w:tabs>
        <w:suppressAutoHyphens/>
        <w:overflowPunct/>
        <w:autoSpaceDE/>
        <w:autoSpaceDN/>
        <w:adjustRightInd/>
        <w:spacing w:line="240" w:lineRule="auto"/>
        <w:ind w:left="343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194734" w:rsidRPr="00194734" w:rsidRDefault="00194734" w:rsidP="00194734">
      <w:pPr>
        <w:numPr>
          <w:ilvl w:val="0"/>
          <w:numId w:val="5"/>
        </w:numPr>
        <w:tabs>
          <w:tab w:val="left" w:pos="43"/>
          <w:tab w:val="left" w:pos="714"/>
        </w:tabs>
        <w:suppressAutoHyphens/>
        <w:overflowPunct/>
        <w:autoSpaceDE/>
        <w:autoSpaceDN/>
        <w:adjustRightInd/>
        <w:spacing w:line="240" w:lineRule="auto"/>
        <w:ind w:left="343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194734" w:rsidRPr="00194734" w:rsidRDefault="00194734" w:rsidP="00194734">
      <w:pPr>
        <w:numPr>
          <w:ilvl w:val="0"/>
          <w:numId w:val="5"/>
        </w:numPr>
        <w:tabs>
          <w:tab w:val="left" w:pos="43"/>
          <w:tab w:val="left" w:pos="714"/>
        </w:tabs>
        <w:suppressAutoHyphens/>
        <w:overflowPunct/>
        <w:autoSpaceDE/>
        <w:autoSpaceDN/>
        <w:adjustRightInd/>
        <w:spacing w:line="240" w:lineRule="auto"/>
        <w:ind w:left="343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 w:rsidRPr="00194734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194734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связей.</w:t>
      </w:r>
    </w:p>
    <w:p w:rsidR="00194734" w:rsidRPr="00194734" w:rsidRDefault="00194734" w:rsidP="00194734">
      <w:pPr>
        <w:numPr>
          <w:ilvl w:val="0"/>
          <w:numId w:val="5"/>
        </w:numPr>
        <w:tabs>
          <w:tab w:val="left" w:pos="43"/>
          <w:tab w:val="left" w:pos="714"/>
        </w:tabs>
        <w:suppressAutoHyphens/>
        <w:overflowPunct/>
        <w:autoSpaceDE/>
        <w:autoSpaceDN/>
        <w:adjustRightInd/>
        <w:spacing w:line="240" w:lineRule="auto"/>
        <w:ind w:left="343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194734" w:rsidRPr="00194734" w:rsidRDefault="00194734" w:rsidP="00194734">
      <w:pPr>
        <w:numPr>
          <w:ilvl w:val="0"/>
          <w:numId w:val="5"/>
        </w:numPr>
        <w:tabs>
          <w:tab w:val="left" w:pos="43"/>
          <w:tab w:val="left" w:pos="714"/>
        </w:tabs>
        <w:suppressAutoHyphens/>
        <w:overflowPunct/>
        <w:autoSpaceDE/>
        <w:autoSpaceDN/>
        <w:adjustRightInd/>
        <w:spacing w:line="240" w:lineRule="auto"/>
        <w:ind w:left="343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194734" w:rsidRPr="00194734" w:rsidRDefault="00194734" w:rsidP="00194734">
      <w:pPr>
        <w:numPr>
          <w:ilvl w:val="0"/>
          <w:numId w:val="5"/>
        </w:numPr>
        <w:tabs>
          <w:tab w:val="left" w:pos="43"/>
          <w:tab w:val="left" w:pos="714"/>
        </w:tabs>
        <w:suppressAutoHyphens/>
        <w:overflowPunct/>
        <w:autoSpaceDE/>
        <w:autoSpaceDN/>
        <w:adjustRightInd/>
        <w:spacing w:line="240" w:lineRule="auto"/>
        <w:ind w:left="343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Вычитывать все уровни текстовой информации. </w:t>
      </w:r>
    </w:p>
    <w:p w:rsidR="00194734" w:rsidRPr="00194734" w:rsidRDefault="00194734" w:rsidP="00194734">
      <w:pPr>
        <w:numPr>
          <w:ilvl w:val="0"/>
          <w:numId w:val="5"/>
        </w:numPr>
        <w:tabs>
          <w:tab w:val="left" w:pos="43"/>
          <w:tab w:val="left" w:pos="714"/>
        </w:tabs>
        <w:suppressAutoHyphens/>
        <w:overflowPunct/>
        <w:autoSpaceDE/>
        <w:autoSpaceDN/>
        <w:adjustRightInd/>
        <w:spacing w:line="240" w:lineRule="auto"/>
        <w:ind w:left="343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194734" w:rsidRPr="00194734" w:rsidRDefault="00194734" w:rsidP="00194734">
      <w:pPr>
        <w:numPr>
          <w:ilvl w:val="0"/>
          <w:numId w:val="5"/>
        </w:numPr>
        <w:tabs>
          <w:tab w:val="left" w:pos="43"/>
          <w:tab w:val="left" w:pos="714"/>
        </w:tabs>
        <w:suppressAutoHyphens/>
        <w:overflowPunct/>
        <w:autoSpaceDE/>
        <w:autoSpaceDN/>
        <w:adjustRightInd/>
        <w:spacing w:line="240" w:lineRule="auto"/>
        <w:ind w:left="343" w:firstLine="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Средством формирования </w:t>
      </w:r>
      <w:proofErr w:type="gramStart"/>
      <w:r w:rsidRPr="00194734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194734">
        <w:rPr>
          <w:rFonts w:ascii="Times New Roman" w:hAnsi="Times New Roman"/>
          <w:sz w:val="24"/>
          <w:szCs w:val="24"/>
        </w:rPr>
        <w:t xml:space="preserve"> УУД служит учебный материал, и прежде всего продуктивные задания учебника.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Коммуникативные УУД:</w:t>
      </w:r>
    </w:p>
    <w:p w:rsidR="00194734" w:rsidRPr="00194734" w:rsidRDefault="00194734" w:rsidP="00194734">
      <w:pPr>
        <w:numPr>
          <w:ilvl w:val="0"/>
          <w:numId w:val="6"/>
        </w:numPr>
        <w:tabs>
          <w:tab w:val="clear" w:pos="1017"/>
          <w:tab w:val="left" w:pos="316"/>
          <w:tab w:val="left" w:pos="714"/>
          <w:tab w:val="left" w:pos="1014"/>
        </w:tabs>
        <w:suppressAutoHyphens/>
        <w:overflowPunct/>
        <w:autoSpaceDE/>
        <w:autoSpaceDN/>
        <w:adjustRightInd/>
        <w:spacing w:line="240" w:lineRule="auto"/>
        <w:ind w:left="357" w:firstLine="14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Предметными результатами изучения предмета «Биология» являются следующие умения: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lastRenderedPageBreak/>
        <w:t>1. - осознание роли жизни: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– определять роль в природе различных групп организмов;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– объяснять роль живых организмов в круговороте веществ экосистемы.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2. – рассмотрение биологических процессов в развитии: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– приводить примеры приспособлений организмов к среде обитания и объяснять их значение;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– объяснять приспособления на разных стадиях жизненных циклов.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3. – использование биологических знаний в быту: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– объяснять значение живых организмов в жизни и хозяйстве человека.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4. –  объяснять мир с точки зрения биологии: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– перечислять отличительные свойства живого;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proofErr w:type="gramStart"/>
      <w:r w:rsidRPr="00194734">
        <w:rPr>
          <w:rFonts w:ascii="Times New Roman" w:hAnsi="Times New Roman"/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– определять основные органы растений (части клетки);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proofErr w:type="gramStart"/>
      <w:r w:rsidRPr="00194734">
        <w:rPr>
          <w:rFonts w:ascii="Times New Roman" w:hAnsi="Times New Roman"/>
          <w:sz w:val="24"/>
          <w:szCs w:val="24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5. – понимать смысл биологических терминов;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6. – оценивать поведение человека с точки зрения здорового образа жизни: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– использовать знания биологии при соблюдении правил повседневной гигиены;</w:t>
      </w:r>
    </w:p>
    <w:p w:rsidR="00194734" w:rsidRPr="00194734" w:rsidRDefault="00194734" w:rsidP="00194734">
      <w:pPr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– различать съедобные и ядовитые грибы и растения своей местности.</w:t>
      </w:r>
    </w:p>
    <w:p w:rsidR="00194734" w:rsidRPr="00194734" w:rsidRDefault="00194734" w:rsidP="00194734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194734">
        <w:rPr>
          <w:sz w:val="24"/>
          <w:szCs w:val="24"/>
        </w:rPr>
        <w:t>.</w:t>
      </w:r>
    </w:p>
    <w:p w:rsidR="00194734" w:rsidRPr="00194734" w:rsidRDefault="00194734" w:rsidP="00194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ind w:right="-142" w:firstLine="0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194734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</w:t>
      </w:r>
    </w:p>
    <w:p w:rsidR="00194734" w:rsidRPr="00194734" w:rsidRDefault="00194734" w:rsidP="00194734">
      <w:pPr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pStyle w:val="a6"/>
        <w:spacing w:line="240" w:lineRule="auto"/>
        <w:ind w:left="20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194734">
        <w:rPr>
          <w:rFonts w:ascii="Times New Roman" w:hAnsi="Times New Roman"/>
          <w:color w:val="000000"/>
          <w:sz w:val="24"/>
          <w:szCs w:val="24"/>
        </w:rPr>
        <w:t xml:space="preserve">Рабочая программа ориентирована на использование </w:t>
      </w:r>
      <w:r w:rsidRPr="00194734">
        <w:rPr>
          <w:rStyle w:val="a8"/>
          <w:rFonts w:ascii="Times New Roman" w:hAnsi="Times New Roman"/>
          <w:color w:val="000000"/>
          <w:sz w:val="24"/>
          <w:szCs w:val="24"/>
        </w:rPr>
        <w:t>учебника: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ab/>
        <w:t xml:space="preserve">Пасечник В. В. Биология. Бактерии. Грибы. Растения. 5 класс. Учебник / М.: Дрофа, </w:t>
      </w:r>
      <w:smartTag w:uri="urn:schemas-microsoft-com:office:smarttags" w:element="metricconverter">
        <w:smartTagPr>
          <w:attr w:name="ProductID" w:val="2012 г"/>
        </w:smartTagPr>
        <w:r w:rsidRPr="00194734">
          <w:rPr>
            <w:rFonts w:ascii="Times New Roman" w:hAnsi="Times New Roman"/>
            <w:sz w:val="24"/>
            <w:szCs w:val="24"/>
          </w:rPr>
          <w:t>2012 г</w:t>
        </w:r>
      </w:smartTag>
      <w:r w:rsidRPr="00194734">
        <w:rPr>
          <w:rFonts w:ascii="Times New Roman" w:hAnsi="Times New Roman"/>
          <w:sz w:val="24"/>
          <w:szCs w:val="24"/>
        </w:rPr>
        <w:t>.</w:t>
      </w:r>
    </w:p>
    <w:p w:rsidR="00194734" w:rsidRPr="00194734" w:rsidRDefault="00194734" w:rsidP="00194734">
      <w:pPr>
        <w:ind w:left="920"/>
        <w:jc w:val="center"/>
        <w:rPr>
          <w:rFonts w:ascii="Times New Roman" w:hAnsi="Times New Roman"/>
          <w:sz w:val="24"/>
          <w:szCs w:val="24"/>
        </w:rPr>
      </w:pPr>
      <w:r w:rsidRPr="00194734">
        <w:rPr>
          <w:rStyle w:val="3"/>
          <w:rFonts w:ascii="Times New Roman" w:hAnsi="Times New Roman" w:cs="Times New Roman"/>
          <w:sz w:val="24"/>
          <w:szCs w:val="24"/>
        </w:rPr>
        <w:t>а также методических пособий для учителя: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       Пасечник В. В. Биология. Бактерии. Грибы. Растения. 5 класс. Методическое пособие / М.: Дрофа, </w:t>
      </w:r>
      <w:smartTag w:uri="urn:schemas-microsoft-com:office:smarttags" w:element="metricconverter">
        <w:smartTagPr>
          <w:attr w:name="ProductID" w:val="2012 г"/>
        </w:smartTagPr>
        <w:r w:rsidRPr="00194734">
          <w:rPr>
            <w:rFonts w:ascii="Times New Roman" w:hAnsi="Times New Roman"/>
            <w:sz w:val="24"/>
            <w:szCs w:val="24"/>
          </w:rPr>
          <w:t>2012 г</w:t>
        </w:r>
      </w:smartTag>
      <w:r w:rsidRPr="00194734">
        <w:rPr>
          <w:rFonts w:ascii="Times New Roman" w:hAnsi="Times New Roman"/>
          <w:sz w:val="24"/>
          <w:szCs w:val="24"/>
        </w:rPr>
        <w:t>.</w:t>
      </w:r>
    </w:p>
    <w:p w:rsidR="00194734" w:rsidRPr="00194734" w:rsidRDefault="00194734" w:rsidP="00194734">
      <w:pPr>
        <w:ind w:left="284" w:right="110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  Примерные программы по учебным предметам. Биология. 5-9 классы»</w:t>
      </w:r>
      <w:r w:rsidRPr="00194734">
        <w:rPr>
          <w:rFonts w:ascii="Times New Roman" w:hAnsi="Times New Roman"/>
          <w:i/>
          <w:sz w:val="24"/>
          <w:szCs w:val="24"/>
        </w:rPr>
        <w:t xml:space="preserve">. </w:t>
      </w:r>
      <w:r w:rsidRPr="00194734">
        <w:rPr>
          <w:rFonts w:ascii="Times New Roman" w:hAnsi="Times New Roman"/>
          <w:sz w:val="24"/>
          <w:szCs w:val="24"/>
        </w:rPr>
        <w:t xml:space="preserve">– М.: Просвещение, 2011. – 64 </w:t>
      </w:r>
      <w:proofErr w:type="gramStart"/>
      <w:r w:rsidRPr="00194734">
        <w:rPr>
          <w:rFonts w:ascii="Times New Roman" w:hAnsi="Times New Roman"/>
          <w:sz w:val="24"/>
          <w:szCs w:val="24"/>
        </w:rPr>
        <w:t>с</w:t>
      </w:r>
      <w:proofErr w:type="gramEnd"/>
      <w:r w:rsidRPr="00194734">
        <w:rPr>
          <w:rFonts w:ascii="Times New Roman" w:hAnsi="Times New Roman"/>
          <w:sz w:val="24"/>
          <w:szCs w:val="24"/>
        </w:rPr>
        <w:t>. – (Стандарты второго поколения).</w:t>
      </w:r>
    </w:p>
    <w:p w:rsidR="00194734" w:rsidRPr="00194734" w:rsidRDefault="00194734" w:rsidP="00194734">
      <w:pPr>
        <w:ind w:left="284" w:right="110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  Электронное приложение для 5 класса (www.drofa.ru)</w:t>
      </w:r>
    </w:p>
    <w:p w:rsidR="00194734" w:rsidRPr="00194734" w:rsidRDefault="00194734" w:rsidP="00194734">
      <w:pPr>
        <w:spacing w:line="226" w:lineRule="exact"/>
        <w:rPr>
          <w:rFonts w:ascii="Times New Roman" w:hAnsi="Times New Roman"/>
          <w:sz w:val="24"/>
          <w:szCs w:val="24"/>
        </w:rPr>
      </w:pPr>
    </w:p>
    <w:p w:rsidR="00194734" w:rsidRPr="00194734" w:rsidRDefault="00194734" w:rsidP="00194734">
      <w:pPr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keepNext/>
        <w:keepLines/>
        <w:ind w:left="20" w:firstLine="560"/>
        <w:jc w:val="center"/>
        <w:rPr>
          <w:rFonts w:ascii="Times New Roman" w:hAnsi="Times New Roman"/>
          <w:bCs/>
          <w:sz w:val="24"/>
          <w:szCs w:val="24"/>
        </w:rPr>
      </w:pPr>
      <w:r w:rsidRPr="00194734">
        <w:rPr>
          <w:rStyle w:val="30"/>
          <w:rFonts w:ascii="Times New Roman" w:hAnsi="Times New Roman" w:cs="Times New Roman"/>
          <w:sz w:val="24"/>
          <w:szCs w:val="24"/>
        </w:rPr>
        <w:t>дополнительной литературы для учителя:</w:t>
      </w:r>
    </w:p>
    <w:p w:rsidR="00194734" w:rsidRPr="00194734" w:rsidRDefault="00194734" w:rsidP="00194734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4734">
        <w:rPr>
          <w:rFonts w:ascii="Times New Roman" w:hAnsi="Times New Roman" w:cs="Times New Roman"/>
          <w:sz w:val="24"/>
          <w:szCs w:val="24"/>
        </w:rPr>
        <w:t xml:space="preserve">Ситдиков Ф.Г.,Закиев Р.К., Халидов А.Б. и др. Биологический русско-татарский толковый словарь. </w:t>
      </w:r>
      <w:proofErr w:type="gramStart"/>
      <w:r w:rsidRPr="00194734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194734">
        <w:rPr>
          <w:rFonts w:ascii="Times New Roman" w:hAnsi="Times New Roman" w:cs="Times New Roman"/>
          <w:sz w:val="24"/>
          <w:szCs w:val="24"/>
        </w:rPr>
        <w:t>: Магариф, 1998. -655с.</w:t>
      </w:r>
    </w:p>
    <w:p w:rsidR="00194734" w:rsidRPr="00194734" w:rsidRDefault="00194734" w:rsidP="00194734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4734">
        <w:rPr>
          <w:rFonts w:ascii="Times New Roman" w:hAnsi="Times New Roman" w:cs="Times New Roman"/>
          <w:sz w:val="24"/>
          <w:szCs w:val="24"/>
        </w:rPr>
        <w:t>Илларионов И.Ф. Биология 6(7) класс. Поурочные разработки. М: ВАКО, 2003.- 320с.</w:t>
      </w:r>
    </w:p>
    <w:p w:rsidR="00194734" w:rsidRPr="00194734" w:rsidRDefault="00194734" w:rsidP="00194734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4734">
        <w:rPr>
          <w:rFonts w:ascii="Times New Roman" w:hAnsi="Times New Roman" w:cs="Times New Roman"/>
          <w:sz w:val="24"/>
          <w:szCs w:val="24"/>
        </w:rPr>
        <w:t>Рахимов И.И., Ибрагимова К.К.Растительный и животный мира Татарстана.: Учеб</w:t>
      </w:r>
      <w:proofErr w:type="gramStart"/>
      <w:r w:rsidRPr="0019473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94734">
        <w:rPr>
          <w:rFonts w:ascii="Times New Roman" w:hAnsi="Times New Roman" w:cs="Times New Roman"/>
          <w:sz w:val="24"/>
          <w:szCs w:val="24"/>
        </w:rPr>
        <w:t>особие.- К: Магариф, 2006.-191с.</w:t>
      </w:r>
    </w:p>
    <w:p w:rsidR="00194734" w:rsidRPr="00194734" w:rsidRDefault="00194734" w:rsidP="00194734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4734">
        <w:rPr>
          <w:rFonts w:ascii="Times New Roman" w:hAnsi="Times New Roman" w:cs="Times New Roman"/>
          <w:sz w:val="24"/>
          <w:szCs w:val="24"/>
        </w:rPr>
        <w:t>Тимирязев К.А. Жизнь растения. – М</w:t>
      </w:r>
      <w:proofErr w:type="gramStart"/>
      <w:r w:rsidRPr="00194734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194734">
        <w:rPr>
          <w:rFonts w:ascii="Times New Roman" w:hAnsi="Times New Roman" w:cs="Times New Roman"/>
          <w:sz w:val="24"/>
          <w:szCs w:val="24"/>
        </w:rPr>
        <w:t>здательство детской литературы, 1949.-254с.</w:t>
      </w:r>
    </w:p>
    <w:p w:rsidR="00194734" w:rsidRPr="00194734" w:rsidRDefault="00194734" w:rsidP="00194734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4734">
        <w:rPr>
          <w:rFonts w:ascii="Times New Roman" w:hAnsi="Times New Roman" w:cs="Times New Roman"/>
          <w:sz w:val="24"/>
          <w:szCs w:val="24"/>
        </w:rPr>
        <w:t>Калинова Г.С., Мягкова А.Н. Методика обучения биологии: 6-7кл: Растения. Бактерии. Грибы. Лишайники.- М: Просвещение, 1989.-224с.</w:t>
      </w:r>
    </w:p>
    <w:p w:rsidR="00194734" w:rsidRPr="00194734" w:rsidRDefault="00194734" w:rsidP="00194734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4734">
        <w:rPr>
          <w:rFonts w:ascii="Times New Roman" w:hAnsi="Times New Roman" w:cs="Times New Roman"/>
          <w:color w:val="000000"/>
          <w:sz w:val="24"/>
          <w:szCs w:val="24"/>
        </w:rPr>
        <w:t xml:space="preserve">Мягкова А.Н., Бровкина Е.Т., Калинова Г.С. Организация учебной деятельности школьников на уроках биологии. </w:t>
      </w:r>
      <w:proofErr w:type="gramStart"/>
      <w:r w:rsidRPr="00194734">
        <w:rPr>
          <w:rFonts w:ascii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194734">
        <w:rPr>
          <w:rFonts w:ascii="Times New Roman" w:hAnsi="Times New Roman" w:cs="Times New Roman"/>
          <w:color w:val="000000"/>
          <w:sz w:val="24"/>
          <w:szCs w:val="24"/>
        </w:rPr>
        <w:t>:Просвещение, 1988.-192с.</w:t>
      </w:r>
    </w:p>
    <w:p w:rsidR="00194734" w:rsidRPr="00194734" w:rsidRDefault="00194734" w:rsidP="00194734">
      <w:pPr>
        <w:pStyle w:val="a5"/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94734">
        <w:rPr>
          <w:rFonts w:ascii="Times New Roman" w:hAnsi="Times New Roman" w:cs="Times New Roman"/>
          <w:sz w:val="24"/>
          <w:szCs w:val="24"/>
        </w:rPr>
        <w:t>дополнительной литературы для учащихся:</w:t>
      </w:r>
    </w:p>
    <w:p w:rsidR="00194734" w:rsidRPr="00194734" w:rsidRDefault="00194734" w:rsidP="00194734">
      <w:pPr>
        <w:numPr>
          <w:ilvl w:val="1"/>
          <w:numId w:val="1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>Дмитриев Ю., Пожарицкая Н., Владимиров А., Порудоминский  В. Книга природы.- М: «Детская литература», 1990.-399с.</w:t>
      </w:r>
    </w:p>
    <w:p w:rsidR="00194734" w:rsidRPr="00194734" w:rsidRDefault="00194734" w:rsidP="00194734">
      <w:pPr>
        <w:numPr>
          <w:ilvl w:val="1"/>
          <w:numId w:val="1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Аспиз М.Е. Энциклопедический словарь юного биолога. </w:t>
      </w:r>
      <w:proofErr w:type="gramStart"/>
      <w:r w:rsidRPr="00194734">
        <w:rPr>
          <w:rFonts w:ascii="Times New Roman" w:hAnsi="Times New Roman"/>
          <w:sz w:val="24"/>
          <w:szCs w:val="24"/>
        </w:rPr>
        <w:t>–М</w:t>
      </w:r>
      <w:proofErr w:type="gramEnd"/>
      <w:r w:rsidRPr="00194734">
        <w:rPr>
          <w:rFonts w:ascii="Times New Roman" w:hAnsi="Times New Roman"/>
          <w:sz w:val="24"/>
          <w:szCs w:val="24"/>
        </w:rPr>
        <w:t>: Педагогика, 1986.- 352с.</w:t>
      </w:r>
    </w:p>
    <w:p w:rsidR="00194734" w:rsidRPr="00194734" w:rsidRDefault="00194734" w:rsidP="00194734">
      <w:pPr>
        <w:numPr>
          <w:ilvl w:val="1"/>
          <w:numId w:val="1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Трайтак Д.И. Книга для чтения по ботанике. </w:t>
      </w:r>
      <w:proofErr w:type="gramStart"/>
      <w:r w:rsidRPr="00194734">
        <w:rPr>
          <w:rFonts w:ascii="Times New Roman" w:hAnsi="Times New Roman"/>
          <w:sz w:val="24"/>
          <w:szCs w:val="24"/>
        </w:rPr>
        <w:t>–М</w:t>
      </w:r>
      <w:proofErr w:type="gramEnd"/>
      <w:r w:rsidRPr="00194734">
        <w:rPr>
          <w:rFonts w:ascii="Times New Roman" w:hAnsi="Times New Roman"/>
          <w:sz w:val="24"/>
          <w:szCs w:val="24"/>
        </w:rPr>
        <w:t>:Просвещение, 1978.-192с.</w:t>
      </w:r>
    </w:p>
    <w:p w:rsidR="00194734" w:rsidRPr="00194734" w:rsidRDefault="00194734" w:rsidP="00194734">
      <w:pPr>
        <w:numPr>
          <w:ilvl w:val="1"/>
          <w:numId w:val="1"/>
        </w:numPr>
        <w:overflowPunct/>
        <w:autoSpaceDE/>
        <w:autoSpaceDN/>
        <w:adjustRightInd/>
        <w:spacing w:line="240" w:lineRule="auto"/>
        <w:jc w:val="left"/>
        <w:textAlignment w:val="auto"/>
        <w:rPr>
          <w:rStyle w:val="22"/>
          <w:rFonts w:ascii="Times New Roman" w:hAnsi="Times New Roman" w:cs="Times New Roman"/>
          <w:i w:val="0"/>
          <w:iCs w:val="0"/>
          <w:sz w:val="24"/>
          <w:szCs w:val="24"/>
        </w:rPr>
      </w:pPr>
      <w:r w:rsidRPr="00194734">
        <w:rPr>
          <w:rFonts w:ascii="Times New Roman" w:hAnsi="Times New Roman"/>
          <w:sz w:val="24"/>
          <w:szCs w:val="24"/>
        </w:rPr>
        <w:t xml:space="preserve">Захлебный А.Н. Книга для чтения по охране природы. </w:t>
      </w:r>
      <w:proofErr w:type="gramStart"/>
      <w:r w:rsidRPr="00194734">
        <w:rPr>
          <w:rFonts w:ascii="Times New Roman" w:hAnsi="Times New Roman"/>
          <w:sz w:val="24"/>
          <w:szCs w:val="24"/>
        </w:rPr>
        <w:t>–М</w:t>
      </w:r>
      <w:proofErr w:type="gramEnd"/>
      <w:r w:rsidRPr="00194734">
        <w:rPr>
          <w:rFonts w:ascii="Times New Roman" w:hAnsi="Times New Roman"/>
          <w:sz w:val="24"/>
          <w:szCs w:val="24"/>
        </w:rPr>
        <w:t>: просвещение, 1986.- 175с.</w:t>
      </w:r>
    </w:p>
    <w:p w:rsidR="00194734" w:rsidRPr="00194734" w:rsidRDefault="00194734" w:rsidP="00194734">
      <w:pPr>
        <w:ind w:left="20" w:right="20" w:firstLine="560"/>
        <w:rPr>
          <w:rStyle w:val="3"/>
          <w:rFonts w:ascii="Times New Roman" w:hAnsi="Times New Roman" w:cs="Times New Roman"/>
          <w:b w:val="0"/>
          <w:sz w:val="24"/>
          <w:szCs w:val="24"/>
        </w:rPr>
      </w:pPr>
      <w:r w:rsidRPr="00194734">
        <w:rPr>
          <w:rStyle w:val="3"/>
          <w:rFonts w:ascii="Times New Roman" w:hAnsi="Times New Roman" w:cs="Times New Roman"/>
          <w:b w:val="0"/>
          <w:sz w:val="24"/>
          <w:szCs w:val="24"/>
        </w:rPr>
        <w:t>Рабочая программа не исключает возможности использования другой литературы в рамках тре</w:t>
      </w:r>
      <w:r w:rsidRPr="00194734">
        <w:rPr>
          <w:rStyle w:val="3"/>
          <w:rFonts w:ascii="Times New Roman" w:hAnsi="Times New Roman" w:cs="Times New Roman"/>
          <w:b w:val="0"/>
          <w:sz w:val="24"/>
          <w:szCs w:val="24"/>
        </w:rPr>
        <w:softHyphen/>
        <w:t>бований Государственного стандарта по биологии.</w:t>
      </w:r>
    </w:p>
    <w:p w:rsidR="00194734" w:rsidRPr="00194734" w:rsidRDefault="00194734" w:rsidP="00194734">
      <w:pPr>
        <w:ind w:left="20" w:right="20" w:firstLine="560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4734" w:rsidRPr="00194734" w:rsidRDefault="00194734" w:rsidP="00194734">
      <w:pPr>
        <w:tabs>
          <w:tab w:val="left" w:pos="955"/>
        </w:tabs>
        <w:ind w:right="20"/>
        <w:jc w:val="center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 w:rsidRPr="00194734">
        <w:rPr>
          <w:rStyle w:val="3"/>
          <w:rFonts w:ascii="Times New Roman" w:hAnsi="Times New Roman" w:cs="Times New Roman"/>
          <w:sz w:val="24"/>
          <w:szCs w:val="24"/>
        </w:rPr>
        <w:t>Электронные ресурсы</w:t>
      </w:r>
    </w:p>
    <w:p w:rsidR="00194734" w:rsidRPr="00194734" w:rsidRDefault="00194734" w:rsidP="00194734">
      <w:pPr>
        <w:pStyle w:val="a5"/>
        <w:numPr>
          <w:ilvl w:val="0"/>
          <w:numId w:val="2"/>
        </w:numPr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194734">
        <w:rPr>
          <w:rFonts w:ascii="Times New Roman" w:hAnsi="Times New Roman" w:cs="Times New Roman"/>
          <w:sz w:val="24"/>
          <w:szCs w:val="24"/>
        </w:rPr>
        <w:t>Электронное приложение для 5 класса (www.drofa.ru)</w:t>
      </w:r>
    </w:p>
    <w:p w:rsidR="00194734" w:rsidRPr="00194734" w:rsidRDefault="00194734" w:rsidP="00194734">
      <w:pPr>
        <w:widowControl w:val="0"/>
        <w:numPr>
          <w:ilvl w:val="0"/>
          <w:numId w:val="2"/>
        </w:numPr>
        <w:tabs>
          <w:tab w:val="left" w:pos="955"/>
        </w:tabs>
        <w:overflowPunct/>
        <w:autoSpaceDE/>
        <w:autoSpaceDN/>
        <w:adjustRightInd/>
        <w:spacing w:line="240" w:lineRule="auto"/>
        <w:ind w:left="964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Style w:val="3"/>
          <w:rFonts w:ascii="Times New Roman" w:hAnsi="Times New Roman" w:cs="Times New Roman"/>
          <w:b w:val="0"/>
          <w:sz w:val="24"/>
          <w:szCs w:val="24"/>
        </w:rPr>
        <w:t>Лабораторный практикум. Биология 6-11 класс (учебное электронное издание), Респуб</w:t>
      </w:r>
      <w:r w:rsidRPr="00194734">
        <w:rPr>
          <w:rStyle w:val="3"/>
          <w:rFonts w:ascii="Times New Roman" w:hAnsi="Times New Roman" w:cs="Times New Roman"/>
          <w:b w:val="0"/>
          <w:sz w:val="24"/>
          <w:szCs w:val="24"/>
        </w:rPr>
        <w:softHyphen/>
        <w:t>ликанский мультимедиа центр, 2004</w:t>
      </w:r>
    </w:p>
    <w:p w:rsidR="00194734" w:rsidRPr="00194734" w:rsidRDefault="00194734" w:rsidP="00194734">
      <w:pPr>
        <w:widowControl w:val="0"/>
        <w:numPr>
          <w:ilvl w:val="0"/>
          <w:numId w:val="2"/>
        </w:numPr>
        <w:tabs>
          <w:tab w:val="left" w:pos="965"/>
        </w:tabs>
        <w:overflowPunct/>
        <w:autoSpaceDE/>
        <w:autoSpaceDN/>
        <w:adjustRightInd/>
        <w:spacing w:line="240" w:lineRule="auto"/>
        <w:ind w:left="964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Style w:val="3"/>
          <w:rFonts w:ascii="Times New Roman" w:hAnsi="Times New Roman" w:cs="Times New Roman"/>
          <w:b w:val="0"/>
          <w:sz w:val="24"/>
          <w:szCs w:val="24"/>
        </w:rPr>
        <w:t>Биология 6 класс. Живой организм. Мультимедийное приложение к учебнику Н.И.Сонина (электронное учебное издание), Дрофа, Физикон, 2006</w:t>
      </w:r>
    </w:p>
    <w:p w:rsidR="00194734" w:rsidRPr="00194734" w:rsidRDefault="00194734" w:rsidP="00194734">
      <w:pPr>
        <w:widowControl w:val="0"/>
        <w:numPr>
          <w:ilvl w:val="0"/>
          <w:numId w:val="2"/>
        </w:numPr>
        <w:tabs>
          <w:tab w:val="left" w:pos="970"/>
        </w:tabs>
        <w:overflowPunct/>
        <w:autoSpaceDE/>
        <w:autoSpaceDN/>
        <w:adjustRightInd/>
        <w:spacing w:line="235" w:lineRule="exact"/>
        <w:ind w:right="20"/>
        <w:textAlignment w:val="auto"/>
        <w:rPr>
          <w:rFonts w:ascii="Times New Roman" w:hAnsi="Times New Roman"/>
          <w:sz w:val="24"/>
          <w:szCs w:val="24"/>
        </w:rPr>
      </w:pPr>
      <w:r w:rsidRPr="00194734">
        <w:rPr>
          <w:rStyle w:val="3"/>
          <w:rFonts w:ascii="Times New Roman" w:hAnsi="Times New Roman" w:cs="Times New Roman"/>
          <w:b w:val="0"/>
          <w:sz w:val="24"/>
          <w:szCs w:val="24"/>
        </w:rPr>
        <w:t>Биология. Растения. Бактерии. Грибы. Лишайники. 6 класс. Образовательный ком</w:t>
      </w:r>
      <w:r w:rsidRPr="00194734">
        <w:rPr>
          <w:rStyle w:val="3"/>
          <w:rFonts w:ascii="Times New Roman" w:hAnsi="Times New Roman" w:cs="Times New Roman"/>
          <w:b w:val="0"/>
          <w:sz w:val="24"/>
          <w:szCs w:val="24"/>
        </w:rPr>
        <w:softHyphen/>
        <w:t>плекс. (электронное учебное издание), Фирма «1</w:t>
      </w:r>
      <w:proofErr w:type="gramStart"/>
      <w:r w:rsidRPr="00194734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 С</w:t>
      </w:r>
      <w:proofErr w:type="gramEnd"/>
      <w:r w:rsidRPr="00194734">
        <w:rPr>
          <w:rStyle w:val="3"/>
          <w:rFonts w:ascii="Times New Roman" w:hAnsi="Times New Roman" w:cs="Times New Roman"/>
          <w:b w:val="0"/>
          <w:sz w:val="24"/>
          <w:szCs w:val="24"/>
        </w:rPr>
        <w:t>», Издательский центр «Вентана-Граф», 2007</w:t>
      </w:r>
    </w:p>
    <w:p w:rsidR="00194734" w:rsidRPr="00194734" w:rsidRDefault="00194734" w:rsidP="00194734">
      <w:pPr>
        <w:pStyle w:val="a5"/>
        <w:keepNext/>
        <w:keepLines/>
        <w:widowControl w:val="0"/>
        <w:numPr>
          <w:ilvl w:val="0"/>
          <w:numId w:val="2"/>
        </w:numPr>
        <w:tabs>
          <w:tab w:val="left" w:pos="945"/>
        </w:tabs>
        <w:spacing w:after="0" w:line="235" w:lineRule="exact"/>
        <w:ind w:right="2860"/>
        <w:outlineLvl w:val="2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  <w:r w:rsidRPr="00194734">
        <w:rPr>
          <w:rStyle w:val="30"/>
          <w:rFonts w:ascii="Times New Roman" w:hAnsi="Times New Roman" w:cs="Times New Roman"/>
          <w:b w:val="0"/>
          <w:color w:val="000000"/>
          <w:sz w:val="24"/>
          <w:szCs w:val="24"/>
        </w:rPr>
        <w:t xml:space="preserve">Интернет-ресурсы на усмотрение учителя и </w:t>
      </w:r>
      <w:proofErr w:type="gramStart"/>
      <w:r w:rsidRPr="00194734">
        <w:rPr>
          <w:rStyle w:val="30"/>
          <w:rFonts w:ascii="Times New Roman" w:hAnsi="Times New Roman" w:cs="Times New Roman"/>
          <w:b w:val="0"/>
          <w:color w:val="000000"/>
          <w:sz w:val="24"/>
          <w:szCs w:val="24"/>
        </w:rPr>
        <w:t>обучающихся</w:t>
      </w:r>
      <w:proofErr w:type="gramEnd"/>
      <w:r w:rsidRPr="00194734">
        <w:rPr>
          <w:rStyle w:val="30"/>
          <w:rFonts w:ascii="Times New Roman" w:hAnsi="Times New Roman" w:cs="Times New Roman"/>
          <w:b w:val="0"/>
          <w:color w:val="000000"/>
          <w:sz w:val="24"/>
          <w:szCs w:val="24"/>
        </w:rPr>
        <w:t>. Специальные обозначения.</w:t>
      </w:r>
    </w:p>
    <w:p w:rsidR="00194734" w:rsidRPr="00194734" w:rsidRDefault="00194734" w:rsidP="00194734">
      <w:pPr>
        <w:pStyle w:val="a5"/>
        <w:keepNext/>
        <w:keepLines/>
        <w:widowControl w:val="0"/>
        <w:numPr>
          <w:ilvl w:val="0"/>
          <w:numId w:val="2"/>
        </w:numPr>
        <w:tabs>
          <w:tab w:val="left" w:pos="945"/>
        </w:tabs>
        <w:spacing w:after="0" w:line="235" w:lineRule="exact"/>
        <w:ind w:right="2860"/>
        <w:outlineLvl w:val="2"/>
        <w:rPr>
          <w:rFonts w:ascii="Times New Roman" w:hAnsi="Times New Roman" w:cs="Times New Roman"/>
          <w:sz w:val="24"/>
          <w:szCs w:val="24"/>
        </w:rPr>
      </w:pPr>
      <w:r w:rsidRPr="00194734">
        <w:rPr>
          <w:rStyle w:val="30"/>
          <w:rFonts w:ascii="Times New Roman" w:hAnsi="Times New Roman" w:cs="Times New Roman"/>
          <w:b w:val="0"/>
          <w:color w:val="000000"/>
          <w:sz w:val="24"/>
          <w:szCs w:val="24"/>
        </w:rPr>
        <w:t>Электронные уроки. Кирилл и Мефодий.</w:t>
      </w:r>
    </w:p>
    <w:p w:rsidR="00194734" w:rsidRDefault="00194734" w:rsidP="00194734">
      <w:pPr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194734" w:rsidRDefault="00194734" w:rsidP="00194734">
      <w:pPr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194734" w:rsidRPr="00EC731B" w:rsidRDefault="00194734" w:rsidP="00194734">
      <w:pPr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E063B1" w:rsidRPr="00194734" w:rsidRDefault="00194734" w:rsidP="00194734">
      <w:pPr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</w:t>
      </w:r>
      <w:r w:rsidR="00E063B1" w:rsidRPr="00B737F8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Style w:val="a3"/>
        <w:tblW w:w="0" w:type="auto"/>
        <w:tblLayout w:type="fixed"/>
        <w:tblLook w:val="04A0"/>
      </w:tblPr>
      <w:tblGrid>
        <w:gridCol w:w="800"/>
        <w:gridCol w:w="2885"/>
        <w:gridCol w:w="789"/>
        <w:gridCol w:w="4281"/>
        <w:gridCol w:w="4253"/>
        <w:gridCol w:w="850"/>
        <w:gridCol w:w="851"/>
        <w:gridCol w:w="905"/>
      </w:tblGrid>
      <w:tr w:rsidR="00E063B1" w:rsidRPr="00E063B1" w:rsidTr="007339F4">
        <w:trPr>
          <w:trHeight w:val="369"/>
        </w:trPr>
        <w:tc>
          <w:tcPr>
            <w:tcW w:w="800" w:type="dxa"/>
            <w:vMerge w:val="restart"/>
          </w:tcPr>
          <w:p w:rsidR="00E063B1" w:rsidRPr="00502C27" w:rsidRDefault="00E063B1" w:rsidP="00940EE9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C2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E063B1" w:rsidRPr="00502C27" w:rsidRDefault="00E063B1" w:rsidP="00940EE9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C27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2885" w:type="dxa"/>
            <w:vMerge w:val="restart"/>
          </w:tcPr>
          <w:p w:rsidR="00E063B1" w:rsidRPr="00502C27" w:rsidRDefault="00E063B1" w:rsidP="00940EE9">
            <w:pPr>
              <w:pStyle w:val="1"/>
              <w:jc w:val="center"/>
              <w:outlineLvl w:val="0"/>
              <w:rPr>
                <w:b w:val="0"/>
                <w:sz w:val="24"/>
              </w:rPr>
            </w:pPr>
          </w:p>
          <w:p w:rsidR="00E063B1" w:rsidRPr="00502C27" w:rsidRDefault="00E063B1" w:rsidP="00940EE9">
            <w:pPr>
              <w:pStyle w:val="1"/>
              <w:jc w:val="center"/>
              <w:outlineLvl w:val="0"/>
              <w:rPr>
                <w:b w:val="0"/>
                <w:sz w:val="24"/>
              </w:rPr>
            </w:pPr>
            <w:r w:rsidRPr="00502C27">
              <w:rPr>
                <w:b w:val="0"/>
                <w:sz w:val="24"/>
              </w:rPr>
              <w:t>Тема урока</w:t>
            </w:r>
          </w:p>
        </w:tc>
        <w:tc>
          <w:tcPr>
            <w:tcW w:w="789" w:type="dxa"/>
            <w:vMerge w:val="restart"/>
          </w:tcPr>
          <w:p w:rsidR="00E063B1" w:rsidRPr="00502C27" w:rsidRDefault="00E063B1" w:rsidP="00940EE9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C27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281" w:type="dxa"/>
            <w:vMerge w:val="restart"/>
          </w:tcPr>
          <w:p w:rsidR="00E063B1" w:rsidRPr="00502C27" w:rsidRDefault="00E063B1" w:rsidP="00940EE9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3B1" w:rsidRPr="00CB30BF" w:rsidRDefault="00E063B1" w:rsidP="00940EE9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 к уровню подготовки уча</w:t>
            </w:r>
            <w:r w:rsidRPr="00502C27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  <w:p w:rsidR="00E063B1" w:rsidRPr="00E063B1" w:rsidRDefault="00E063B1" w:rsidP="00940EE9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(УУД)</w:t>
            </w:r>
          </w:p>
        </w:tc>
        <w:tc>
          <w:tcPr>
            <w:tcW w:w="4253" w:type="dxa"/>
            <w:vMerge w:val="restart"/>
          </w:tcPr>
          <w:p w:rsidR="00E063B1" w:rsidRPr="00E063B1" w:rsidRDefault="00E063B1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3B1" w:rsidRPr="00E063B1" w:rsidRDefault="00E063B1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B1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701" w:type="dxa"/>
            <w:gridSpan w:val="2"/>
          </w:tcPr>
          <w:p w:rsidR="00E063B1" w:rsidRPr="00E063B1" w:rsidRDefault="00E063B1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B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05" w:type="dxa"/>
            <w:vMerge w:val="restart"/>
          </w:tcPr>
          <w:p w:rsidR="00E063B1" w:rsidRPr="00E063B1" w:rsidRDefault="00E063B1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063B1" w:rsidRPr="00E063B1" w:rsidTr="007339F4">
        <w:trPr>
          <w:trHeight w:val="448"/>
        </w:trPr>
        <w:tc>
          <w:tcPr>
            <w:tcW w:w="800" w:type="dxa"/>
            <w:vMerge/>
          </w:tcPr>
          <w:p w:rsidR="00E063B1" w:rsidRPr="00502C27" w:rsidRDefault="00E063B1" w:rsidP="00940EE9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E063B1" w:rsidRPr="00502C27" w:rsidRDefault="00E063B1" w:rsidP="00940EE9">
            <w:pPr>
              <w:pStyle w:val="1"/>
              <w:jc w:val="center"/>
              <w:outlineLvl w:val="0"/>
              <w:rPr>
                <w:b w:val="0"/>
                <w:sz w:val="24"/>
              </w:rPr>
            </w:pPr>
          </w:p>
        </w:tc>
        <w:tc>
          <w:tcPr>
            <w:tcW w:w="789" w:type="dxa"/>
            <w:vMerge/>
          </w:tcPr>
          <w:p w:rsidR="00E063B1" w:rsidRPr="00502C27" w:rsidRDefault="00E063B1" w:rsidP="00940EE9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E063B1" w:rsidRPr="00502C27" w:rsidRDefault="00E063B1" w:rsidP="00940EE9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E063B1" w:rsidRPr="00E063B1" w:rsidRDefault="00E063B1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63B1" w:rsidRPr="00E063B1" w:rsidRDefault="00E063B1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B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E063B1" w:rsidRPr="00E063B1" w:rsidRDefault="00E063B1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B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05" w:type="dxa"/>
            <w:vMerge/>
          </w:tcPr>
          <w:p w:rsidR="00E063B1" w:rsidRPr="00E063B1" w:rsidRDefault="00E063B1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3B1" w:rsidRPr="00E063B1" w:rsidTr="007339F4">
        <w:tc>
          <w:tcPr>
            <w:tcW w:w="800" w:type="dxa"/>
          </w:tcPr>
          <w:p w:rsidR="00E063B1" w:rsidRPr="00E063B1" w:rsidRDefault="00E063B1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E063B1" w:rsidRPr="00502C27" w:rsidRDefault="00E063B1" w:rsidP="00940EE9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2C27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(</w:t>
            </w:r>
            <w:r w:rsidRPr="00502C2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 часов</w:t>
            </w:r>
            <w:r w:rsidRPr="00502C2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89" w:type="dxa"/>
          </w:tcPr>
          <w:p w:rsidR="00E063B1" w:rsidRPr="00E063B1" w:rsidRDefault="00E063B1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E063B1" w:rsidRPr="00E063B1" w:rsidRDefault="00E063B1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3B1" w:rsidRPr="00E063B1" w:rsidRDefault="00E063B1" w:rsidP="00E063B1">
            <w:pPr>
              <w:ind w:right="-14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63B1" w:rsidRPr="00E063B1" w:rsidRDefault="00E063B1" w:rsidP="00E063B1">
            <w:pPr>
              <w:ind w:right="-14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63B1" w:rsidRPr="00E063B1" w:rsidRDefault="00E063B1" w:rsidP="00E063B1">
            <w:pPr>
              <w:ind w:right="-14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E063B1" w:rsidRPr="00E063B1" w:rsidRDefault="00E063B1" w:rsidP="00E063B1">
            <w:pPr>
              <w:ind w:right="-14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0BF" w:rsidRPr="00E063B1" w:rsidTr="007339F4">
        <w:tc>
          <w:tcPr>
            <w:tcW w:w="800" w:type="dxa"/>
          </w:tcPr>
          <w:p w:rsidR="00CB30BF" w:rsidRPr="00E063B1" w:rsidRDefault="00CB30BF" w:rsidP="00CB30BF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CB30BF" w:rsidRPr="00E063B1" w:rsidRDefault="00CB30BF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063B1">
              <w:rPr>
                <w:rFonts w:ascii="Times New Roman" w:hAnsi="Times New Roman"/>
                <w:sz w:val="24"/>
                <w:szCs w:val="24"/>
              </w:rPr>
              <w:t>Биология — наука о живой природе.</w:t>
            </w:r>
            <w:r w:rsidRPr="00E063B1">
              <w:rPr>
                <w:rFonts w:ascii="Times New Roman" w:hAnsi="Times New Roman"/>
                <w:bCs/>
                <w:sz w:val="24"/>
                <w:szCs w:val="24"/>
              </w:rPr>
              <w:t xml:space="preserve"> Царства бактерий, грибов, растений и животных.</w:t>
            </w:r>
          </w:p>
        </w:tc>
        <w:tc>
          <w:tcPr>
            <w:tcW w:w="789" w:type="dxa"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 w:val="restart"/>
          </w:tcPr>
          <w:p w:rsidR="00CB30BF" w:rsidRPr="007339F4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</w:pPr>
            <w:r w:rsidRPr="007339F4"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  <w:t>Предметные результаты обучения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Учащиеся должны </w:t>
            </w:r>
            <w:r w:rsidRPr="00237A3B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  <w:r w:rsidRPr="00237A3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о многообразии живой природы;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царства живой природы: Бактерии, Грибы, Растения, Животные;</w:t>
            </w:r>
          </w:p>
          <w:p w:rsidR="00CB30BF" w:rsidRPr="00237A3B" w:rsidRDefault="00CB30BF" w:rsidP="007339F4">
            <w:pPr>
              <w:tabs>
                <w:tab w:val="left" w:pos="-360"/>
              </w:tabs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 xml:space="preserve">— основные методы исследования в биологии: наблюдение, эксперимент, измерение; </w:t>
            </w:r>
          </w:p>
          <w:p w:rsidR="00CB30BF" w:rsidRPr="00237A3B" w:rsidRDefault="00CB30BF" w:rsidP="007339F4">
            <w:pPr>
              <w:tabs>
                <w:tab w:val="left" w:pos="-360"/>
              </w:tabs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7A3B">
              <w:rPr>
                <w:rFonts w:ascii="Times New Roman" w:hAnsi="Times New Roman"/>
                <w:sz w:val="24"/>
                <w:szCs w:val="24"/>
              </w:rPr>
              <w:t>— признаки живого: клеточное строение, питание, дыхание, обмен веществ, раздражимость, рост, развитие, размножение;</w:t>
            </w:r>
            <w:proofErr w:type="gramEnd"/>
          </w:p>
          <w:p w:rsidR="00CB30BF" w:rsidRPr="00237A3B" w:rsidRDefault="00CB30BF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экологические факторы;</w:t>
            </w:r>
          </w:p>
          <w:p w:rsidR="00CB30BF" w:rsidRPr="00237A3B" w:rsidRDefault="00CB30BF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CB30BF" w:rsidRPr="00237A3B" w:rsidRDefault="00CB30BF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правила работы с микроскопом;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правила техники безопасности при проведении наблюдений и лабораторных опытов в кабинете биологии.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Учащиеся должны уметь</w:t>
            </w: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: 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определять понятия «биология», «экология», «биосфера», «царства живой природы», «экологические факторы»;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 xml:space="preserve">— отличать живые организмы от </w:t>
            </w:r>
            <w:proofErr w:type="gramStart"/>
            <w:r w:rsidRPr="00237A3B">
              <w:rPr>
                <w:rFonts w:ascii="Times New Roman" w:hAnsi="Times New Roman"/>
                <w:sz w:val="24"/>
                <w:szCs w:val="24"/>
              </w:rPr>
              <w:t>неживых</w:t>
            </w:r>
            <w:proofErr w:type="gramEnd"/>
            <w:r w:rsidRPr="00237A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пользоваться простыми биологическими приборами, инструментами и оборудованием;</w:t>
            </w:r>
          </w:p>
          <w:p w:rsidR="00CB30BF" w:rsidRPr="00237A3B" w:rsidRDefault="00CB30BF" w:rsidP="007339F4">
            <w:pPr>
              <w:spacing w:line="2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характеризовать среды обитания организмов;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характеризовать экологические факторы;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 xml:space="preserve">— проводить фенологические </w:t>
            </w:r>
            <w:r w:rsidRPr="00237A3B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наблюдения;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соблюдать правила техники безопасности при проведении наблюдений и лабораторных опытов.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B30BF" w:rsidRPr="007339F4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</w:pPr>
            <w:r w:rsidRPr="007339F4"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  <w:t>Метапредметные результаты обучения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Учащиеся должны</w:t>
            </w: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37A3B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уметь</w:t>
            </w: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составлять план текста;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владеть таким видом изложения текста, как повествование;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под руководством учителя проводить непосредственное наблюдение;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под руководством учителя оформлять отчет, включающий описание наблюдения, его результаты, выводы;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получать биологическую информацию из различных источников;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определять отношения объекта с другими объектами;</w:t>
            </w:r>
          </w:p>
          <w:p w:rsidR="00CB30BF" w:rsidRPr="00237A3B" w:rsidRDefault="00CB30BF" w:rsidP="007339F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определять существенные признаки объекта.</w:t>
            </w:r>
          </w:p>
          <w:p w:rsidR="00CB30BF" w:rsidRPr="00502C27" w:rsidRDefault="00CB30BF" w:rsidP="00E063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02C27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502C27">
              <w:rPr>
                <w:rFonts w:ascii="Times New Roman" w:hAnsi="Times New Roman" w:cs="Times New Roman"/>
              </w:rPr>
              <w:t xml:space="preserve"> Постепенно выстраивать собственное целостное мировоззрение</w:t>
            </w:r>
          </w:p>
          <w:p w:rsidR="00CB30BF" w:rsidRPr="00502C27" w:rsidRDefault="00CB30BF" w:rsidP="00E063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02C27">
              <w:rPr>
                <w:rFonts w:ascii="Times New Roman" w:hAnsi="Times New Roman" w:cs="Times New Roman"/>
                <w:i/>
                <w:u w:val="single"/>
              </w:rPr>
              <w:t>Регулятивные УУД</w:t>
            </w:r>
            <w:r w:rsidRPr="00502C27">
              <w:rPr>
                <w:rFonts w:ascii="Times New Roman" w:hAnsi="Times New Roman" w:cs="Times New Roman"/>
                <w:i/>
              </w:rPr>
              <w:t>:</w:t>
            </w:r>
            <w:r w:rsidRPr="00502C27">
              <w:rPr>
                <w:rFonts w:ascii="Times New Roman" w:hAnsi="Times New Roman" w:cs="Times New Roman"/>
              </w:rPr>
              <w:t xml:space="preserve"> </w:t>
            </w:r>
          </w:p>
          <w:p w:rsidR="00CB30BF" w:rsidRPr="00502C27" w:rsidRDefault="00CB30BF" w:rsidP="00E063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02C27">
              <w:rPr>
                <w:rFonts w:ascii="Times New Roman" w:hAnsi="Times New Roman" w:cs="Times New Roman"/>
              </w:rPr>
              <w:t xml:space="preserve">— составлять план текста; </w:t>
            </w:r>
          </w:p>
          <w:p w:rsidR="00CB30BF" w:rsidRPr="00502C27" w:rsidRDefault="00CB30BF" w:rsidP="00E063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02C27">
              <w:rPr>
                <w:rFonts w:ascii="Times New Roman" w:hAnsi="Times New Roman" w:cs="Times New Roman"/>
              </w:rPr>
              <w:t>— под руководством учителя оформлять отчет, включающий описание наблюдения, его результаты, выводы;</w:t>
            </w:r>
          </w:p>
          <w:p w:rsidR="00CB30BF" w:rsidRPr="00502C27" w:rsidRDefault="00CB30BF" w:rsidP="00E063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02C27">
              <w:rPr>
                <w:rFonts w:ascii="Times New Roman" w:hAnsi="Times New Roman" w:cs="Times New Roman"/>
                <w:i/>
                <w:u w:val="single"/>
              </w:rPr>
              <w:t>Познавательные УУД:</w:t>
            </w:r>
            <w:r w:rsidRPr="00502C27">
              <w:rPr>
                <w:rFonts w:ascii="Times New Roman" w:hAnsi="Times New Roman" w:cs="Times New Roman"/>
              </w:rPr>
              <w:t xml:space="preserve"> </w:t>
            </w:r>
          </w:p>
          <w:p w:rsidR="00CB30BF" w:rsidRPr="00502C27" w:rsidRDefault="00CB30BF" w:rsidP="00E063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02C27">
              <w:rPr>
                <w:rFonts w:ascii="Times New Roman" w:hAnsi="Times New Roman" w:cs="Times New Roman"/>
              </w:rPr>
              <w:t>— владеть таким видом изложения текста, как повествование;</w:t>
            </w:r>
          </w:p>
          <w:p w:rsidR="00CB30BF" w:rsidRPr="00502C27" w:rsidRDefault="00CB30BF" w:rsidP="00E063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02C27">
              <w:rPr>
                <w:rFonts w:ascii="Times New Roman" w:hAnsi="Times New Roman" w:cs="Times New Roman"/>
              </w:rPr>
              <w:t xml:space="preserve"> — под руководством учителя проводить непосредственное наблюдение;</w:t>
            </w:r>
          </w:p>
          <w:p w:rsidR="00CB30BF" w:rsidRPr="00502C27" w:rsidRDefault="00CB30BF" w:rsidP="00E063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02C27">
              <w:rPr>
                <w:rFonts w:ascii="Times New Roman" w:hAnsi="Times New Roman" w:cs="Times New Roman"/>
              </w:rPr>
              <w:t>— получать биологическую информацию из различных источников;</w:t>
            </w:r>
          </w:p>
          <w:p w:rsidR="00CB30BF" w:rsidRPr="00502C27" w:rsidRDefault="00CB30BF" w:rsidP="00E063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02C27">
              <w:rPr>
                <w:rFonts w:ascii="Times New Roman" w:hAnsi="Times New Roman" w:cs="Times New Roman"/>
              </w:rPr>
              <w:lastRenderedPageBreak/>
              <w:t>— определять отношения объекта с другими объектами;</w:t>
            </w:r>
          </w:p>
          <w:p w:rsidR="00CB30BF" w:rsidRPr="00E71CDF" w:rsidRDefault="00CB30BF" w:rsidP="00E71CDF">
            <w:pPr>
              <w:pStyle w:val="a4"/>
              <w:rPr>
                <w:rFonts w:ascii="Times New Roman" w:hAnsi="Times New Roman" w:cs="Times New Roman"/>
              </w:rPr>
            </w:pPr>
            <w:r w:rsidRPr="00502C27">
              <w:rPr>
                <w:rFonts w:ascii="Times New Roman" w:hAnsi="Times New Roman" w:cs="Times New Roman"/>
              </w:rPr>
              <w:t>— определять существенные признаки объекта.</w:t>
            </w:r>
          </w:p>
          <w:p w:rsidR="00CB30BF" w:rsidRPr="00E71CDF" w:rsidRDefault="00CB30BF" w:rsidP="00E71CDF">
            <w:pPr>
              <w:pStyle w:val="a4"/>
              <w:rPr>
                <w:rFonts w:ascii="Times New Roman" w:hAnsi="Times New Roman" w:cs="Times New Roman"/>
                <w:i/>
                <w:u w:val="single"/>
              </w:rPr>
            </w:pPr>
            <w:r w:rsidRPr="00E71CDF">
              <w:rPr>
                <w:rFonts w:ascii="Times New Roman" w:hAnsi="Times New Roman" w:cs="Times New Roman"/>
                <w:i/>
                <w:u w:val="single"/>
              </w:rPr>
              <w:t>Коммуникативные УУД:</w:t>
            </w:r>
          </w:p>
          <w:p w:rsidR="00CB30BF" w:rsidRDefault="00CB30BF" w:rsidP="00E71CDF">
            <w:pPr>
              <w:ind w:right="-14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CDF">
              <w:rPr>
                <w:rFonts w:ascii="Times New Roman" w:hAnsi="Times New Roman"/>
                <w:sz w:val="24"/>
                <w:szCs w:val="24"/>
              </w:rPr>
              <w:t>- уметь самостоятельно определять общие цели и распределять роли при работе в группах</w:t>
            </w:r>
          </w:p>
          <w:p w:rsidR="00CB30BF" w:rsidRPr="00E063B1" w:rsidRDefault="00CB30BF" w:rsidP="00E71CDF">
            <w:pPr>
              <w:ind w:right="-14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30BF" w:rsidRPr="00502C27" w:rsidRDefault="00CB30BF" w:rsidP="00940EE9">
            <w:pPr>
              <w:spacing w:line="240" w:lineRule="auto"/>
              <w:ind w:firstLine="0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понятия «биология», «биосфера», «экология». Раскрывают значение биологических знаний в современной жизни. Оценивают роль биологической науки в жизни общества</w:t>
            </w:r>
          </w:p>
        </w:tc>
        <w:tc>
          <w:tcPr>
            <w:tcW w:w="850" w:type="dxa"/>
          </w:tcPr>
          <w:p w:rsidR="00CB30BF" w:rsidRPr="00080BC2" w:rsidRDefault="00CB30B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80BC2">
              <w:rPr>
                <w:rFonts w:ascii="Times New Roman" w:hAnsi="Times New Roman"/>
                <w:sz w:val="20"/>
                <w:lang w:val="en-US"/>
              </w:rPr>
              <w:t>07</w:t>
            </w:r>
            <w:r w:rsidRPr="00080BC2">
              <w:rPr>
                <w:rFonts w:ascii="Times New Roman" w:hAnsi="Times New Roman"/>
                <w:sz w:val="20"/>
              </w:rPr>
              <w:t>.09</w:t>
            </w:r>
          </w:p>
        </w:tc>
        <w:tc>
          <w:tcPr>
            <w:tcW w:w="851" w:type="dxa"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0BF" w:rsidRPr="00E063B1" w:rsidTr="007339F4">
        <w:tc>
          <w:tcPr>
            <w:tcW w:w="800" w:type="dxa"/>
          </w:tcPr>
          <w:p w:rsidR="00CB30BF" w:rsidRPr="00E063B1" w:rsidRDefault="00CB30BF" w:rsidP="00CB30BF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:rsidR="00CB30BF" w:rsidRPr="00502C27" w:rsidRDefault="00CB30BF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Методы исследования в биологии.</w:t>
            </w:r>
          </w:p>
          <w:p w:rsidR="00CB30BF" w:rsidRPr="00502C27" w:rsidRDefault="00CB30BF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B30BF" w:rsidRPr="00502C27" w:rsidRDefault="00CB30BF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30BF" w:rsidRPr="00502C27" w:rsidRDefault="00CB30BF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Определяют понятия «методы исследования», «наблюдение», «эксперимент», «измерение». Характеризуют основные методы исследования в биологии. Изучают правила техники безопасности в кабинете биологии</w:t>
            </w:r>
          </w:p>
          <w:p w:rsidR="00CB30BF" w:rsidRPr="00502C27" w:rsidRDefault="00CB30BF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0BF" w:rsidRPr="00080BC2" w:rsidRDefault="00CB30B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80BC2">
              <w:rPr>
                <w:rFonts w:ascii="Times New Roman" w:hAnsi="Times New Roman"/>
                <w:sz w:val="20"/>
              </w:rPr>
              <w:t>14.09</w:t>
            </w:r>
          </w:p>
        </w:tc>
        <w:tc>
          <w:tcPr>
            <w:tcW w:w="851" w:type="dxa"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0BF" w:rsidRPr="00E063B1" w:rsidTr="007339F4">
        <w:tc>
          <w:tcPr>
            <w:tcW w:w="800" w:type="dxa"/>
          </w:tcPr>
          <w:p w:rsidR="00CB30BF" w:rsidRPr="00E063B1" w:rsidRDefault="00CB30BF" w:rsidP="00CB30BF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:rsidR="00CB30BF" w:rsidRPr="00CA5AD1" w:rsidRDefault="00CB30BF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 xml:space="preserve">Разнообразие живой природы. Царства живых организмов. Отличительные признаки живого </w:t>
            </w:r>
            <w:proofErr w:type="gramStart"/>
            <w:r w:rsidRPr="00502C2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02C27">
              <w:rPr>
                <w:rFonts w:ascii="Times New Roman" w:hAnsi="Times New Roman"/>
                <w:sz w:val="24"/>
                <w:szCs w:val="24"/>
              </w:rPr>
              <w:t xml:space="preserve"> неживого</w:t>
            </w:r>
            <w:r w:rsidRPr="00CA5A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30BF" w:rsidRPr="00502C27" w:rsidRDefault="00CB30BF" w:rsidP="00940EE9">
            <w:pPr>
              <w:tabs>
                <w:tab w:val="left" w:pos="-360"/>
              </w:tabs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 xml:space="preserve">Определяют понятия «царство Бактерии», «царство Грибы», «царство Растения» и «царство Животные». </w:t>
            </w:r>
            <w:proofErr w:type="gramStart"/>
            <w:r w:rsidRPr="00502C27">
              <w:rPr>
                <w:rFonts w:ascii="Times New Roman" w:hAnsi="Times New Roman"/>
                <w:sz w:val="24"/>
                <w:szCs w:val="24"/>
              </w:rPr>
              <w:t>Анализируют признаки живого: клеточное строение, питание, дыхание, обмен веществ, раздражимость, рост, развитие, размножение.</w:t>
            </w:r>
            <w:proofErr w:type="gramEnd"/>
            <w:r w:rsidRPr="00502C27">
              <w:rPr>
                <w:rFonts w:ascii="Times New Roman" w:hAnsi="Times New Roman"/>
                <w:sz w:val="24"/>
                <w:szCs w:val="24"/>
              </w:rPr>
              <w:t xml:space="preserve"> Составляют план параграфа.</w:t>
            </w:r>
          </w:p>
        </w:tc>
        <w:tc>
          <w:tcPr>
            <w:tcW w:w="850" w:type="dxa"/>
          </w:tcPr>
          <w:p w:rsidR="00CB30BF" w:rsidRPr="00080BC2" w:rsidRDefault="00CB30B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80BC2">
              <w:rPr>
                <w:rFonts w:ascii="Times New Roman" w:hAnsi="Times New Roman"/>
                <w:sz w:val="20"/>
              </w:rPr>
              <w:t>21.09</w:t>
            </w:r>
          </w:p>
        </w:tc>
        <w:tc>
          <w:tcPr>
            <w:tcW w:w="851" w:type="dxa"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0BF" w:rsidRPr="00E063B1" w:rsidTr="007339F4">
        <w:tc>
          <w:tcPr>
            <w:tcW w:w="800" w:type="dxa"/>
          </w:tcPr>
          <w:p w:rsidR="00CB30BF" w:rsidRPr="00E063B1" w:rsidRDefault="00CB30BF" w:rsidP="00CB30BF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:rsidR="00CB30BF" w:rsidRPr="00502C27" w:rsidRDefault="00CB30BF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 xml:space="preserve">Среды обитания живых организмов. </w:t>
            </w:r>
            <w:r w:rsidRPr="00502C27">
              <w:rPr>
                <w:rFonts w:ascii="Times New Roman" w:hAnsi="Times New Roman"/>
                <w:bCs/>
                <w:sz w:val="24"/>
                <w:szCs w:val="24"/>
              </w:rPr>
              <w:t>Связь организмов со средой обитания. Взаимосвязь организмов в природе. Влияние деятельности человека на природу, ее охрана.</w:t>
            </w:r>
          </w:p>
        </w:tc>
        <w:tc>
          <w:tcPr>
            <w:tcW w:w="789" w:type="dxa"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30BF" w:rsidRPr="00502C27" w:rsidRDefault="00CB30BF" w:rsidP="00940EE9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Определяют понятия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B30BF" w:rsidRPr="00080BC2" w:rsidRDefault="00CB30B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80BC2">
              <w:rPr>
                <w:rFonts w:ascii="Times New Roman" w:hAnsi="Times New Roman"/>
                <w:sz w:val="20"/>
              </w:rPr>
              <w:t>28.09</w:t>
            </w:r>
          </w:p>
        </w:tc>
        <w:tc>
          <w:tcPr>
            <w:tcW w:w="851" w:type="dxa"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0BF" w:rsidRPr="00E063B1" w:rsidTr="009928FF">
        <w:tc>
          <w:tcPr>
            <w:tcW w:w="800" w:type="dxa"/>
          </w:tcPr>
          <w:p w:rsidR="00CB30BF" w:rsidRPr="00E063B1" w:rsidRDefault="00CB30BF" w:rsidP="00CB30BF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5" w:type="dxa"/>
          </w:tcPr>
          <w:p w:rsidR="00CB30BF" w:rsidRPr="00502C27" w:rsidRDefault="00CB30BF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 xml:space="preserve">Экологические факторы </w:t>
            </w: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>и их влияние на живые организмы</w:t>
            </w:r>
          </w:p>
        </w:tc>
        <w:tc>
          <w:tcPr>
            <w:tcW w:w="789" w:type="dxa"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1" w:type="dxa"/>
            <w:vMerge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30BF" w:rsidRPr="00502C27" w:rsidRDefault="00CB30BF" w:rsidP="00940EE9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 xml:space="preserve">Анализируют и сравнивают </w:t>
            </w: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экологические факторы. Отрабатывают навыки работы с текстом учебника</w:t>
            </w:r>
          </w:p>
        </w:tc>
        <w:tc>
          <w:tcPr>
            <w:tcW w:w="850" w:type="dxa"/>
          </w:tcPr>
          <w:p w:rsidR="00CB30BF" w:rsidRPr="00080BC2" w:rsidRDefault="00CB30B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80BC2">
              <w:rPr>
                <w:rFonts w:ascii="Times New Roman" w:hAnsi="Times New Roman"/>
                <w:sz w:val="20"/>
              </w:rPr>
              <w:lastRenderedPageBreak/>
              <w:t>05.10</w:t>
            </w:r>
          </w:p>
        </w:tc>
        <w:tc>
          <w:tcPr>
            <w:tcW w:w="851" w:type="dxa"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0BF" w:rsidRPr="00E063B1" w:rsidTr="009928FF">
        <w:tc>
          <w:tcPr>
            <w:tcW w:w="800" w:type="dxa"/>
          </w:tcPr>
          <w:p w:rsidR="00CB30BF" w:rsidRPr="00E063B1" w:rsidRDefault="00CB30BF" w:rsidP="00CB30BF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85" w:type="dxa"/>
          </w:tcPr>
          <w:p w:rsidR="00CB30BF" w:rsidRPr="00502C27" w:rsidRDefault="00CB30BF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Обобщающий урок по теме «Введение».</w:t>
            </w:r>
          </w:p>
        </w:tc>
        <w:tc>
          <w:tcPr>
            <w:tcW w:w="789" w:type="dxa"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30BF" w:rsidRDefault="00CB30BF" w:rsidP="00940EE9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Готовят отчет по экскурсии. </w:t>
            </w:r>
            <w:r w:rsidRPr="00502C27">
              <w:rPr>
                <w:rFonts w:ascii="Times New Roman" w:hAnsi="Times New Roman"/>
                <w:sz w:val="24"/>
                <w:szCs w:val="24"/>
              </w:rPr>
              <w:t>Ведут дневник фенологических наблюдений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30BF" w:rsidRPr="003756B9" w:rsidRDefault="00CB30BF" w:rsidP="00E71CDF">
            <w:pPr>
              <w:spacing w:line="240" w:lineRule="auto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6B9">
              <w:rPr>
                <w:rFonts w:ascii="Times New Roman" w:hAnsi="Times New Roman"/>
                <w:b/>
                <w:iCs/>
                <w:sz w:val="24"/>
                <w:szCs w:val="24"/>
              </w:rPr>
              <w:t>Экскурсия</w:t>
            </w:r>
          </w:p>
          <w:p w:rsidR="00CB30BF" w:rsidRPr="003756B9" w:rsidRDefault="00CB30BF" w:rsidP="00E71CDF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56B9">
              <w:rPr>
                <w:rFonts w:ascii="Times New Roman" w:hAnsi="Times New Roman"/>
                <w:sz w:val="24"/>
                <w:szCs w:val="24"/>
              </w:rPr>
              <w:t>Многообразие живых организмов, осенние явления в жизни растений и животных.</w:t>
            </w:r>
          </w:p>
          <w:p w:rsidR="00CB30BF" w:rsidRPr="003756B9" w:rsidRDefault="00CB30BF" w:rsidP="00E71CDF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6B9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Практическая работа №1</w:t>
            </w:r>
          </w:p>
          <w:p w:rsidR="00CB30BF" w:rsidRPr="003756B9" w:rsidRDefault="00CB30BF" w:rsidP="00E71CDF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56B9">
              <w:rPr>
                <w:rFonts w:ascii="Times New Roman" w:hAnsi="Times New Roman"/>
                <w:sz w:val="24"/>
                <w:szCs w:val="24"/>
              </w:rPr>
              <w:t>Фенологические наблюдения за сезонными изменениями в природе. Ведение дневника наблюдений.</w:t>
            </w:r>
          </w:p>
          <w:p w:rsidR="00CB30BF" w:rsidRPr="00502C27" w:rsidRDefault="00CB30BF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30BF" w:rsidRPr="00080BC2" w:rsidRDefault="00CB30B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80BC2">
              <w:rPr>
                <w:rFonts w:ascii="Times New Roman" w:hAnsi="Times New Roman"/>
                <w:sz w:val="20"/>
              </w:rPr>
              <w:t>12.10</w:t>
            </w:r>
          </w:p>
        </w:tc>
        <w:tc>
          <w:tcPr>
            <w:tcW w:w="851" w:type="dxa"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B30BF" w:rsidRPr="00E063B1" w:rsidRDefault="00CB30B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CDF" w:rsidRPr="00E063B1" w:rsidTr="007339F4">
        <w:tc>
          <w:tcPr>
            <w:tcW w:w="800" w:type="dxa"/>
          </w:tcPr>
          <w:p w:rsidR="00E71CDF" w:rsidRPr="00E063B1" w:rsidRDefault="00E71CDF" w:rsidP="00CB30BF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E71CDF" w:rsidRPr="00502C27" w:rsidRDefault="00E71CDF" w:rsidP="00E71CDF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C2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Раздел</w:t>
            </w:r>
            <w:r w:rsidRPr="00502C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 Клеточное строение организмов </w:t>
            </w:r>
          </w:p>
          <w:p w:rsidR="00E71CDF" w:rsidRPr="00E063B1" w:rsidRDefault="00E71CDF" w:rsidP="00E71CDF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502C2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 часов</w:t>
            </w:r>
            <w:r w:rsidRPr="00502C2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89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CDF" w:rsidRPr="00E063B1" w:rsidRDefault="00E71CDF" w:rsidP="00E71CDF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</w:tcPr>
          <w:p w:rsidR="007339F4" w:rsidRPr="00502C27" w:rsidRDefault="007339F4" w:rsidP="00CB30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5" w:type="dxa"/>
          </w:tcPr>
          <w:p w:rsidR="007339F4" w:rsidRPr="00502C27" w:rsidRDefault="007339F4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Устройство увеличительных приборо</w:t>
            </w:r>
            <w:proofErr w:type="gramStart"/>
            <w:r w:rsidRPr="00502C27">
              <w:rPr>
                <w:rFonts w:ascii="Times New Roman" w:hAnsi="Times New Roman"/>
                <w:sz w:val="24"/>
                <w:szCs w:val="24"/>
              </w:rPr>
              <w:t>в</w:t>
            </w:r>
            <w:r w:rsidRPr="00502C2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502C27">
              <w:rPr>
                <w:rFonts w:ascii="Times New Roman" w:hAnsi="Times New Roman"/>
                <w:bCs/>
                <w:sz w:val="24"/>
                <w:szCs w:val="24"/>
              </w:rPr>
              <w:t>лупа, микроскоп).</w:t>
            </w: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 w:val="restart"/>
          </w:tcPr>
          <w:p w:rsidR="007339F4" w:rsidRPr="007339F4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</w:pPr>
            <w:r w:rsidRPr="007339F4"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  <w:t>Предметные результаты обучения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237A3B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Учащиеся должны </w:t>
            </w:r>
            <w:r w:rsidRPr="00237A3B">
              <w:rPr>
                <w:rFonts w:ascii="Times New Roman" w:hAnsi="Times New Roman"/>
                <w:iCs/>
                <w:sz w:val="24"/>
                <w:szCs w:val="24"/>
              </w:rPr>
              <w:t>знать: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строение клетки;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химический состав клетки;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основные процессы жизнедеятельности клетки;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характерные признаки различных растительных тканей.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Учащиеся должны уметь</w:t>
            </w: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: 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— определять понятия: «клетка», «</w:t>
            </w:r>
            <w:r w:rsidRPr="00237A3B">
              <w:rPr>
                <w:rFonts w:ascii="Times New Roman" w:hAnsi="Times New Roman"/>
                <w:sz w:val="24"/>
                <w:szCs w:val="24"/>
              </w:rPr>
              <w:t>оболочка», « цитоплазма», « ядро», «ядрышко», «вакуоли», « пластиды», « хлоропласты», «пигменты», «хлорофилл»;</w:t>
            </w:r>
            <w:proofErr w:type="gramEnd"/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— </w:t>
            </w:r>
            <w:r w:rsidRPr="00237A3B">
              <w:rPr>
                <w:rFonts w:ascii="Times New Roman" w:hAnsi="Times New Roman"/>
                <w:sz w:val="24"/>
                <w:szCs w:val="24"/>
              </w:rPr>
              <w:t>работать с лупой и микроскопом;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— </w:t>
            </w:r>
            <w:r w:rsidRPr="00237A3B">
              <w:rPr>
                <w:rFonts w:ascii="Times New Roman" w:hAnsi="Times New Roman"/>
                <w:sz w:val="24"/>
                <w:szCs w:val="24"/>
              </w:rPr>
              <w:t>готовить микропрепараты и рассматривать их под микроскопом;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— </w:t>
            </w:r>
            <w:r w:rsidRPr="00237A3B">
              <w:rPr>
                <w:rFonts w:ascii="Times New Roman" w:hAnsi="Times New Roman"/>
                <w:sz w:val="24"/>
                <w:szCs w:val="24"/>
              </w:rPr>
              <w:t>распознавать различные виды тканей.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339F4" w:rsidRPr="007339F4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</w:pPr>
            <w:r w:rsidRPr="007339F4"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  <w:t>Метапредметные результаты обучения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Учащиеся должны</w:t>
            </w: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37A3B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уметь</w:t>
            </w: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анализировать объекты под микроскопом;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сравнивать объекты под микроскопом с их изображением на рисунках и определять их;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оформлять результаты лабораторной работы в рабочей тетради;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lastRenderedPageBreak/>
              <w:t>— работать с текстом и иллюстрациями учебника.</w:t>
            </w:r>
          </w:p>
          <w:p w:rsidR="007339F4" w:rsidRPr="00502C27" w:rsidRDefault="007339F4" w:rsidP="00E71CDF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502C27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7339F4" w:rsidRPr="00502C27" w:rsidRDefault="007339F4" w:rsidP="00E71CD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02C27">
              <w:rPr>
                <w:rFonts w:ascii="Times New Roman" w:hAnsi="Times New Roman" w:cs="Times New Roman"/>
              </w:rPr>
              <w:t>-осознавать единство и целостность окружающего мира, возможность его познаваемости на основе достижений науки</w:t>
            </w:r>
          </w:p>
          <w:p w:rsidR="007339F4" w:rsidRPr="00502C27" w:rsidRDefault="007339F4" w:rsidP="00E71CDF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 w:rsidRPr="00502C27">
              <w:rPr>
                <w:rFonts w:ascii="Times New Roman" w:hAnsi="Times New Roman" w:cs="Times New Roman"/>
                <w:i/>
                <w:u w:val="single"/>
              </w:rPr>
              <w:t>Регулятивные УУД</w:t>
            </w:r>
            <w:r w:rsidRPr="00502C27">
              <w:rPr>
                <w:rFonts w:ascii="Times New Roman" w:hAnsi="Times New Roman" w:cs="Times New Roman"/>
                <w:i/>
              </w:rPr>
              <w:t>:</w:t>
            </w:r>
          </w:p>
          <w:p w:rsidR="007339F4" w:rsidRPr="00502C27" w:rsidRDefault="007339F4" w:rsidP="00E71CD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02C27">
              <w:rPr>
                <w:rFonts w:ascii="Times New Roman" w:hAnsi="Times New Roman" w:cs="Times New Roman"/>
              </w:rPr>
              <w:t>-работая по плану сравнивать свои действия с целью</w:t>
            </w:r>
          </w:p>
          <w:p w:rsidR="007339F4" w:rsidRPr="00502C27" w:rsidRDefault="007339F4" w:rsidP="00E71CD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02C27">
              <w:rPr>
                <w:rFonts w:ascii="Times New Roman" w:hAnsi="Times New Roman" w:cs="Times New Roman"/>
              </w:rPr>
              <w:t>-сравнивать объекты под микроскопом с их изображением на рисунках и определять их</w:t>
            </w:r>
          </w:p>
          <w:p w:rsidR="007339F4" w:rsidRPr="00502C27" w:rsidRDefault="007339F4" w:rsidP="00E71CDF">
            <w:pPr>
              <w:pStyle w:val="a4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502C27">
              <w:rPr>
                <w:rFonts w:ascii="Times New Roman" w:hAnsi="Times New Roman" w:cs="Times New Roman"/>
                <w:i/>
                <w:u w:val="single"/>
              </w:rPr>
              <w:t>Познавательные УУД:</w:t>
            </w:r>
          </w:p>
          <w:p w:rsidR="007339F4" w:rsidRPr="00502C27" w:rsidRDefault="007339F4" w:rsidP="00E71CD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02C27">
              <w:rPr>
                <w:rFonts w:ascii="Times New Roman" w:hAnsi="Times New Roman" w:cs="Times New Roman"/>
              </w:rPr>
              <w:t>— оформлять результаты лабораторной работы в рабочей тетради;</w:t>
            </w:r>
          </w:p>
          <w:p w:rsidR="007339F4" w:rsidRPr="00502C27" w:rsidRDefault="007339F4" w:rsidP="00E71CDF">
            <w:pPr>
              <w:pStyle w:val="a4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502C27">
              <w:rPr>
                <w:rFonts w:ascii="Times New Roman" w:hAnsi="Times New Roman" w:cs="Times New Roman"/>
              </w:rPr>
              <w:t>— работать с текстом и иллюстрациями учебника.</w:t>
            </w:r>
          </w:p>
          <w:p w:rsidR="007339F4" w:rsidRPr="00502C27" w:rsidRDefault="007339F4" w:rsidP="00E71CDF">
            <w:pPr>
              <w:pStyle w:val="a4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502C27">
              <w:rPr>
                <w:rFonts w:ascii="Times New Roman" w:hAnsi="Times New Roman" w:cs="Times New Roman"/>
                <w:i/>
                <w:u w:val="single"/>
              </w:rPr>
              <w:t>Коммуникативные УУД:</w:t>
            </w:r>
          </w:p>
          <w:p w:rsidR="007339F4" w:rsidRPr="00502C27" w:rsidRDefault="007339F4" w:rsidP="00E71CD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02C27">
              <w:rPr>
                <w:rFonts w:ascii="Times New Roman" w:hAnsi="Times New Roman" w:cs="Times New Roman"/>
              </w:rPr>
              <w:t xml:space="preserve">-уметь распределять роли при выполнении </w:t>
            </w:r>
            <w:proofErr w:type="gramStart"/>
            <w:r w:rsidRPr="00502C27">
              <w:rPr>
                <w:rFonts w:ascii="Times New Roman" w:hAnsi="Times New Roman" w:cs="Times New Roman"/>
              </w:rPr>
              <w:t>л</w:t>
            </w:r>
            <w:proofErr w:type="gramEnd"/>
            <w:r w:rsidRPr="00502C27">
              <w:rPr>
                <w:rFonts w:ascii="Times New Roman" w:hAnsi="Times New Roman" w:cs="Times New Roman"/>
              </w:rPr>
              <w:t xml:space="preserve">.р. в парах </w:t>
            </w:r>
          </w:p>
          <w:p w:rsidR="007339F4" w:rsidRDefault="007339F4" w:rsidP="00E71CD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02C27">
              <w:rPr>
                <w:rFonts w:ascii="Times New Roman" w:hAnsi="Times New Roman" w:cs="Times New Roman"/>
              </w:rPr>
              <w:t>-уметь договариваться друг с другом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9F4" w:rsidRPr="003756B9" w:rsidRDefault="007339F4" w:rsidP="00E71CDF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56B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работа№1</w:t>
            </w:r>
          </w:p>
          <w:p w:rsidR="007339F4" w:rsidRPr="003756B9" w:rsidRDefault="007339F4" w:rsidP="00E71CD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56B9">
              <w:rPr>
                <w:rFonts w:ascii="Times New Roman" w:hAnsi="Times New Roman"/>
                <w:sz w:val="24"/>
                <w:szCs w:val="24"/>
              </w:rPr>
              <w:t xml:space="preserve">Увеличительные приборы (лупы, микроскопа). Правила работы с микроскопом. </w:t>
            </w:r>
          </w:p>
          <w:p w:rsidR="007339F4" w:rsidRPr="003756B9" w:rsidRDefault="007339F4" w:rsidP="00E71CDF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56B9">
              <w:rPr>
                <w:rFonts w:ascii="Times New Roman" w:hAnsi="Times New Roman"/>
                <w:b/>
                <w:iCs/>
                <w:sz w:val="24"/>
                <w:szCs w:val="24"/>
              </w:rPr>
              <w:t>Лабораторная работа</w:t>
            </w:r>
            <w:r w:rsidRPr="003756B9"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  <w:p w:rsidR="007339F4" w:rsidRPr="003756B9" w:rsidRDefault="007339F4" w:rsidP="00E71CD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56B9">
              <w:rPr>
                <w:rFonts w:ascii="Times New Roman" w:hAnsi="Times New Roman"/>
                <w:sz w:val="24"/>
                <w:szCs w:val="24"/>
              </w:rPr>
              <w:t>Рассматривание строения растения с помощью лупы.</w:t>
            </w:r>
          </w:p>
          <w:p w:rsidR="007339F4" w:rsidRPr="00502C27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39F4" w:rsidRPr="00080BC2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80BC2">
              <w:rPr>
                <w:rFonts w:ascii="Times New Roman" w:hAnsi="Times New Roman"/>
                <w:sz w:val="20"/>
              </w:rPr>
              <w:t>19.10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</w:tcPr>
          <w:p w:rsidR="007339F4" w:rsidRPr="00502C27" w:rsidRDefault="007339F4" w:rsidP="00CB30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5" w:type="dxa"/>
          </w:tcPr>
          <w:p w:rsidR="007339F4" w:rsidRPr="00502C27" w:rsidRDefault="007339F4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bCs/>
                <w:sz w:val="24"/>
                <w:szCs w:val="24"/>
              </w:rPr>
              <w:t>Строение растительной клетки.</w:t>
            </w:r>
            <w:r w:rsidR="00CB30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C27">
              <w:rPr>
                <w:rFonts w:ascii="Times New Roman" w:hAnsi="Times New Roman"/>
                <w:bCs/>
                <w:sz w:val="24"/>
                <w:szCs w:val="24"/>
              </w:rPr>
              <w:t>Оболочка, цитоплазма, ядро, вакуоли.</w:t>
            </w: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Pr="00502C27" w:rsidRDefault="007339F4" w:rsidP="00940EE9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Выделяют существенные признаки строения клетки. Различают на таблицах и микропрепаратах части и органоиды клетки</w:t>
            </w:r>
          </w:p>
        </w:tc>
        <w:tc>
          <w:tcPr>
            <w:tcW w:w="850" w:type="dxa"/>
          </w:tcPr>
          <w:p w:rsidR="007339F4" w:rsidRPr="00080BC2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80BC2">
              <w:rPr>
                <w:rFonts w:ascii="Times New Roman" w:hAnsi="Times New Roman"/>
                <w:sz w:val="20"/>
              </w:rPr>
              <w:t>26.10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</w:tcPr>
          <w:p w:rsidR="007339F4" w:rsidRPr="00502C27" w:rsidRDefault="007339F4" w:rsidP="00CB30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5" w:type="dxa"/>
          </w:tcPr>
          <w:p w:rsidR="007339F4" w:rsidRPr="00502C27" w:rsidRDefault="007339F4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napToGrid w:val="0"/>
                <w:sz w:val="24"/>
                <w:szCs w:val="24"/>
              </w:rPr>
              <w:t>Приготовление микропрепарата кожицы чешуи лука.</w:t>
            </w: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Default="007339F4" w:rsidP="00940EE9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Учатся готовить микропрепараты. Наблюдают части и органоиды клетки под микроскопом, описывают и схематически изображают 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9F4" w:rsidRPr="003756B9" w:rsidRDefault="007339F4" w:rsidP="00E71CDF">
            <w:pPr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56B9">
              <w:rPr>
                <w:rFonts w:ascii="Times New Roman" w:hAnsi="Times New Roman"/>
                <w:b/>
                <w:iCs/>
                <w:sz w:val="24"/>
                <w:szCs w:val="24"/>
              </w:rPr>
              <w:t>Лабораторная работа</w:t>
            </w:r>
            <w:r w:rsidRPr="003756B9"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</w:p>
          <w:p w:rsidR="007339F4" w:rsidRPr="003756B9" w:rsidRDefault="007339F4" w:rsidP="00E71CD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56B9">
              <w:rPr>
                <w:rFonts w:ascii="Times New Roman" w:hAnsi="Times New Roman"/>
                <w:sz w:val="24"/>
                <w:szCs w:val="24"/>
              </w:rPr>
              <w:t>Строение клеток кожицы чешуи лука.</w:t>
            </w:r>
          </w:p>
        </w:tc>
        <w:tc>
          <w:tcPr>
            <w:tcW w:w="850" w:type="dxa"/>
          </w:tcPr>
          <w:p w:rsidR="007339F4" w:rsidRPr="00E94445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94445">
              <w:rPr>
                <w:rFonts w:ascii="Times New Roman" w:hAnsi="Times New Roman"/>
                <w:sz w:val="20"/>
                <w:lang w:val="en-US"/>
              </w:rPr>
              <w:t>09.11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</w:tcPr>
          <w:p w:rsidR="007339F4" w:rsidRPr="00502C27" w:rsidRDefault="007339F4" w:rsidP="00CB30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5" w:type="dxa"/>
          </w:tcPr>
          <w:p w:rsidR="007339F4" w:rsidRPr="00502C27" w:rsidRDefault="007339F4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napToGrid w:val="0"/>
                <w:sz w:val="24"/>
                <w:szCs w:val="24"/>
              </w:rPr>
              <w:t>Пластиды.</w:t>
            </w: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 xml:space="preserve">Выделять существенные признаки </w:t>
            </w: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>строения клетки. Различать на таблицах и микропрепаратах части и органоиды клетки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9F4" w:rsidRPr="003756B9" w:rsidRDefault="007339F4" w:rsidP="00E71CDF">
            <w:pPr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6B9">
              <w:rPr>
                <w:rFonts w:ascii="Times New Roman" w:hAnsi="Times New Roman"/>
                <w:b/>
                <w:iCs/>
                <w:sz w:val="24"/>
                <w:szCs w:val="24"/>
              </w:rPr>
              <w:t>Лабораторная работа №4</w:t>
            </w:r>
          </w:p>
          <w:p w:rsidR="007339F4" w:rsidRPr="003756B9" w:rsidRDefault="007339F4" w:rsidP="00E71CD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56B9">
              <w:rPr>
                <w:rFonts w:ascii="Times New Roman" w:hAnsi="Times New Roman"/>
                <w:sz w:val="24"/>
                <w:szCs w:val="24"/>
              </w:rPr>
              <w:t>Приготовление препаратов и рассматривание под микроскопом пластид в клетках листа элодеи, плодов томата, рябины, шиповника.</w:t>
            </w:r>
          </w:p>
          <w:p w:rsidR="007339F4" w:rsidRPr="00502C27" w:rsidRDefault="007339F4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339F4" w:rsidRPr="00E94445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94445">
              <w:rPr>
                <w:rFonts w:ascii="Times New Roman" w:hAnsi="Times New Roman"/>
                <w:sz w:val="20"/>
                <w:lang w:val="en-US"/>
              </w:rPr>
              <w:lastRenderedPageBreak/>
              <w:t>16.11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</w:tcPr>
          <w:p w:rsidR="007339F4" w:rsidRPr="00502C27" w:rsidRDefault="007339F4" w:rsidP="00CB30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85" w:type="dxa"/>
          </w:tcPr>
          <w:p w:rsidR="007339F4" w:rsidRPr="00502C27" w:rsidRDefault="007339F4" w:rsidP="00940EE9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Химический состав клетки: неорганические и органические вещества.</w:t>
            </w: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Pr="00502C27" w:rsidRDefault="007339F4" w:rsidP="00940EE9">
            <w:pPr>
              <w:spacing w:line="240" w:lineRule="auto"/>
              <w:ind w:firstLine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</w:t>
            </w:r>
          </w:p>
        </w:tc>
        <w:tc>
          <w:tcPr>
            <w:tcW w:w="850" w:type="dxa"/>
          </w:tcPr>
          <w:p w:rsidR="007339F4" w:rsidRPr="00E94445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23.11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</w:tcPr>
          <w:p w:rsidR="007339F4" w:rsidRPr="00502C27" w:rsidRDefault="007339F4" w:rsidP="00CB30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85" w:type="dxa"/>
          </w:tcPr>
          <w:p w:rsidR="007339F4" w:rsidRPr="00502C27" w:rsidRDefault="007339F4" w:rsidP="00940EE9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Жизнедеятельность клетки: поступление веще</w:t>
            </w:r>
            <w:proofErr w:type="gramStart"/>
            <w:r w:rsidRPr="00502C27">
              <w:rPr>
                <w:rFonts w:ascii="Times New Roman" w:hAnsi="Times New Roman"/>
                <w:sz w:val="24"/>
                <w:szCs w:val="24"/>
              </w:rPr>
              <w:t>ств в кл</w:t>
            </w:r>
            <w:proofErr w:type="gramEnd"/>
            <w:r w:rsidRPr="00502C27">
              <w:rPr>
                <w:rFonts w:ascii="Times New Roman" w:hAnsi="Times New Roman"/>
                <w:sz w:val="24"/>
                <w:szCs w:val="24"/>
              </w:rPr>
              <w:t>етку (дыхание, питание).</w:t>
            </w: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Default="007339F4" w:rsidP="00940EE9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Выделяют существенные признаков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9F4" w:rsidRPr="003756B9" w:rsidRDefault="007339F4" w:rsidP="00E71CDF">
            <w:pPr>
              <w:spacing w:line="240" w:lineRule="auto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6B9">
              <w:rPr>
                <w:rFonts w:ascii="Times New Roman" w:hAnsi="Times New Roman"/>
                <w:b/>
                <w:iCs/>
                <w:sz w:val="24"/>
                <w:szCs w:val="24"/>
              </w:rPr>
              <w:t>Лабораторная работа №5</w:t>
            </w:r>
          </w:p>
          <w:p w:rsidR="007339F4" w:rsidRPr="003756B9" w:rsidRDefault="007339F4" w:rsidP="00E71CD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56B9">
              <w:rPr>
                <w:rFonts w:ascii="Times New Roman" w:hAnsi="Times New Roman"/>
                <w:sz w:val="24"/>
                <w:szCs w:val="24"/>
              </w:rPr>
              <w:t>Приготовление препарата и рассматривание под микроскопом движения цитоплазмы в клетках листа элодеи.</w:t>
            </w:r>
          </w:p>
        </w:tc>
        <w:tc>
          <w:tcPr>
            <w:tcW w:w="850" w:type="dxa"/>
          </w:tcPr>
          <w:p w:rsidR="007339F4" w:rsidRPr="00E94445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30.11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</w:tcPr>
          <w:p w:rsidR="007339F4" w:rsidRPr="00502C27" w:rsidRDefault="007339F4" w:rsidP="00CB30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85" w:type="dxa"/>
          </w:tcPr>
          <w:p w:rsidR="007339F4" w:rsidRPr="00502C27" w:rsidRDefault="007339F4" w:rsidP="00940EE9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Жизнедеятельность клетки: рост, развитие.</w:t>
            </w: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Pr="00502C27" w:rsidRDefault="007339F4" w:rsidP="00940EE9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 xml:space="preserve"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</w:t>
            </w: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объясняют их результаты </w:t>
            </w:r>
          </w:p>
        </w:tc>
        <w:tc>
          <w:tcPr>
            <w:tcW w:w="850" w:type="dxa"/>
          </w:tcPr>
          <w:p w:rsidR="007339F4" w:rsidRPr="00E94445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07.12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</w:tcPr>
          <w:p w:rsidR="007339F4" w:rsidRPr="00502C27" w:rsidRDefault="007339F4" w:rsidP="00CB30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85" w:type="dxa"/>
          </w:tcPr>
          <w:p w:rsidR="007339F4" w:rsidRPr="00502C27" w:rsidRDefault="007339F4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Деление клетки.</w:t>
            </w: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Pr="00502C27" w:rsidRDefault="007339F4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Выделяют существенные признаки процессов жизнедеятельности клетки</w:t>
            </w:r>
          </w:p>
        </w:tc>
        <w:tc>
          <w:tcPr>
            <w:tcW w:w="850" w:type="dxa"/>
          </w:tcPr>
          <w:p w:rsidR="007339F4" w:rsidRPr="00E94445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14.12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</w:tcPr>
          <w:p w:rsidR="007339F4" w:rsidRPr="00502C27" w:rsidRDefault="007339F4" w:rsidP="00CB30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85" w:type="dxa"/>
          </w:tcPr>
          <w:p w:rsidR="007339F4" w:rsidRPr="00502C27" w:rsidRDefault="007339F4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Понятие «ткань».</w:t>
            </w: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Default="007339F4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napToGrid w:val="0"/>
                <w:sz w:val="24"/>
                <w:szCs w:val="24"/>
              </w:rPr>
              <w:t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растительные ткани на микропрепаратах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7339F4" w:rsidRPr="003756B9" w:rsidRDefault="007339F4" w:rsidP="00E71CDF">
            <w:pPr>
              <w:spacing w:line="240" w:lineRule="auto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6B9">
              <w:rPr>
                <w:rFonts w:ascii="Times New Roman" w:hAnsi="Times New Roman"/>
                <w:b/>
                <w:iCs/>
                <w:sz w:val="24"/>
                <w:szCs w:val="24"/>
              </w:rPr>
              <w:t>Лабораторная работа №6</w:t>
            </w:r>
          </w:p>
          <w:p w:rsidR="007339F4" w:rsidRPr="003756B9" w:rsidRDefault="007339F4" w:rsidP="00E71CDF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56B9">
              <w:rPr>
                <w:rFonts w:ascii="Times New Roman" w:hAnsi="Times New Roman"/>
                <w:sz w:val="24"/>
                <w:szCs w:val="24"/>
              </w:rPr>
              <w:t>Рассматривание под микроскопом готовых микропрепаратов различных растительных тканей.</w:t>
            </w:r>
          </w:p>
        </w:tc>
        <w:tc>
          <w:tcPr>
            <w:tcW w:w="850" w:type="dxa"/>
          </w:tcPr>
          <w:p w:rsidR="007339F4" w:rsidRPr="00E94445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21.12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805D54">
        <w:tc>
          <w:tcPr>
            <w:tcW w:w="800" w:type="dxa"/>
          </w:tcPr>
          <w:p w:rsidR="007339F4" w:rsidRPr="00502C27" w:rsidRDefault="007339F4" w:rsidP="00CB30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85" w:type="dxa"/>
          </w:tcPr>
          <w:p w:rsidR="007339F4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Обобщающий урок по теме «Клеточное строение организмов»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9F4" w:rsidRPr="00D87F4A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87F4A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«Клеточное строение организмов».</w:t>
            </w: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Pr="00502C27" w:rsidRDefault="007339F4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napToGrid w:val="0"/>
                <w:sz w:val="24"/>
                <w:szCs w:val="24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339F4" w:rsidRPr="00E94445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11.01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CDF" w:rsidRPr="00E063B1" w:rsidTr="007339F4">
        <w:tc>
          <w:tcPr>
            <w:tcW w:w="800" w:type="dxa"/>
          </w:tcPr>
          <w:p w:rsidR="00E71CDF" w:rsidRPr="00E063B1" w:rsidRDefault="00E71CDF" w:rsidP="00CB30BF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Раздел</w:t>
            </w:r>
            <w:r w:rsidRPr="00502C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 Царство Бактерии (</w:t>
            </w:r>
            <w:r w:rsidRPr="00502C2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 часа</w:t>
            </w:r>
            <w:r w:rsidRPr="00502C2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89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CDF" w:rsidRPr="00E063B1" w:rsidRDefault="00E71CDF" w:rsidP="00E71CDF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CDF" w:rsidRPr="00E063B1" w:rsidTr="007339F4">
        <w:tc>
          <w:tcPr>
            <w:tcW w:w="800" w:type="dxa"/>
          </w:tcPr>
          <w:p w:rsidR="00E71CDF" w:rsidRPr="00502C27" w:rsidRDefault="00E71CDF" w:rsidP="00CB30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85" w:type="dxa"/>
          </w:tcPr>
          <w:p w:rsidR="00E71CDF" w:rsidRPr="00502C27" w:rsidRDefault="00E71CDF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Бактерии, их разнообразие, строение и жизнедеятельность. Размножение бактерий.</w:t>
            </w:r>
            <w:r w:rsidRPr="00502C27">
              <w:rPr>
                <w:rFonts w:ascii="Times New Roman" w:hAnsi="Times New Roman"/>
                <w:bCs/>
                <w:sz w:val="24"/>
                <w:szCs w:val="24"/>
              </w:rPr>
              <w:t xml:space="preserve"> Разнообразие бактерий, их распространение в природе.</w:t>
            </w:r>
          </w:p>
        </w:tc>
        <w:tc>
          <w:tcPr>
            <w:tcW w:w="789" w:type="dxa"/>
          </w:tcPr>
          <w:p w:rsidR="00E71CDF" w:rsidRPr="00502C27" w:rsidRDefault="00E71CD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 w:val="restart"/>
          </w:tcPr>
          <w:p w:rsidR="007339F4" w:rsidRPr="007339F4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</w:pPr>
            <w:r w:rsidRPr="007339F4"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  <w:t>Предметные результаты обучения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Учащиеся должны знать: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— строение и основные процессы жизнедеятельности бактерий;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— разнообразие и распространение бактерий;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— роль бактерий в природе и жизни человека.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Учащиеся должны уметь: 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— давать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общую характеристику бактериям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  <w:proofErr w:type="gramEnd"/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— отличать бактерии от других живых организмов;</w:t>
            </w:r>
          </w:p>
          <w:p w:rsidR="007339F4" w:rsidRPr="007339F4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— объяснять роль бактерий </w:t>
            </w: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в природе и жизни человека.</w:t>
            </w:r>
          </w:p>
          <w:p w:rsidR="007339F4" w:rsidRPr="007339F4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</w:pPr>
            <w:r w:rsidRPr="007339F4"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  <w:t>Метапредметные результаты обучения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Учащиеся должны уметь:</w:t>
            </w:r>
          </w:p>
          <w:p w:rsidR="007339F4" w:rsidRPr="00237A3B" w:rsidRDefault="007339F4" w:rsidP="007339F4">
            <w:pPr>
              <w:pStyle w:val="20"/>
              <w:spacing w:after="0" w:line="226" w:lineRule="exact"/>
              <w:ind w:left="0" w:firstLine="284"/>
              <w:jc w:val="both"/>
              <w:rPr>
                <w:rFonts w:eastAsia="Calibri" w:cs="Times New Roman"/>
                <w:snapToGrid w:val="0"/>
                <w:szCs w:val="24"/>
              </w:rPr>
            </w:pPr>
            <w:r w:rsidRPr="00237A3B">
              <w:rPr>
                <w:rFonts w:eastAsia="Calibri" w:cs="Times New Roman"/>
                <w:snapToGrid w:val="0"/>
                <w:szCs w:val="24"/>
              </w:rPr>
              <w:t xml:space="preserve">— работать с учебником, рабочей </w:t>
            </w:r>
            <w:r w:rsidRPr="00237A3B">
              <w:rPr>
                <w:rFonts w:eastAsia="Calibri" w:cs="Times New Roman"/>
                <w:snapToGrid w:val="0"/>
                <w:szCs w:val="24"/>
              </w:rPr>
              <w:lastRenderedPageBreak/>
              <w:t>тетрадью и дидактическими материалами;</w:t>
            </w:r>
          </w:p>
          <w:p w:rsidR="007339F4" w:rsidRPr="00237A3B" w:rsidRDefault="007339F4" w:rsidP="007339F4">
            <w:pPr>
              <w:pStyle w:val="20"/>
              <w:spacing w:after="0" w:line="226" w:lineRule="exact"/>
              <w:ind w:left="0" w:firstLine="284"/>
              <w:jc w:val="both"/>
              <w:rPr>
                <w:rFonts w:eastAsia="Calibri" w:cs="Times New Roman"/>
                <w:snapToGrid w:val="0"/>
                <w:szCs w:val="24"/>
              </w:rPr>
            </w:pPr>
            <w:r w:rsidRPr="00237A3B">
              <w:rPr>
                <w:rFonts w:eastAsia="Calibri" w:cs="Times New Roman"/>
                <w:snapToGrid w:val="0"/>
                <w:szCs w:val="24"/>
              </w:rPr>
              <w:t>— с</w:t>
            </w:r>
            <w:r w:rsidRPr="00237A3B">
              <w:rPr>
                <w:rFonts w:eastAsia="Calibri" w:cs="Times New Roman"/>
                <w:szCs w:val="24"/>
              </w:rPr>
              <w:t>оставлять сообщения на основе обобщения материала учебника и дополнительной литературы.</w:t>
            </w:r>
          </w:p>
          <w:p w:rsidR="00E71CDF" w:rsidRPr="00502C27" w:rsidRDefault="00E71CDF" w:rsidP="00E71CD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502C27">
              <w:rPr>
                <w:rFonts w:ascii="Times New Roman" w:hAnsi="Times New Roman"/>
                <w:bCs/>
                <w:sz w:val="24"/>
                <w:szCs w:val="24"/>
              </w:rPr>
              <w:t xml:space="preserve"> Постепенно выстраивать собственное целостное мировоззрение</w:t>
            </w:r>
          </w:p>
          <w:p w:rsidR="00E71CDF" w:rsidRPr="00502C27" w:rsidRDefault="00E71CDF" w:rsidP="00E71CDF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502C2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E71CDF" w:rsidRPr="00502C27" w:rsidRDefault="00E71CDF" w:rsidP="00E71CDF">
            <w:pPr>
              <w:pStyle w:val="20"/>
              <w:spacing w:after="0" w:line="240" w:lineRule="auto"/>
              <w:ind w:left="0" w:firstLine="284"/>
              <w:jc w:val="both"/>
              <w:rPr>
                <w:rFonts w:eastAsia="Calibri" w:cs="Times New Roman"/>
                <w:snapToGrid w:val="0"/>
                <w:szCs w:val="24"/>
              </w:rPr>
            </w:pPr>
            <w:r w:rsidRPr="00502C27">
              <w:rPr>
                <w:rFonts w:eastAsia="Calibri" w:cs="Times New Roman"/>
                <w:snapToGrid w:val="0"/>
                <w:szCs w:val="24"/>
              </w:rPr>
              <w:t>— работать с учебником, рабочей тетрадью и дидактическими материалами;</w:t>
            </w:r>
          </w:p>
          <w:p w:rsidR="00E71CDF" w:rsidRPr="00502C27" w:rsidRDefault="00E71CDF" w:rsidP="00E71CDF">
            <w:pPr>
              <w:pStyle w:val="20"/>
              <w:spacing w:after="0" w:line="240" w:lineRule="auto"/>
              <w:ind w:left="0" w:firstLine="284"/>
              <w:jc w:val="both"/>
              <w:rPr>
                <w:rFonts w:cs="Times New Roman"/>
                <w:szCs w:val="24"/>
              </w:rPr>
            </w:pPr>
            <w:r w:rsidRPr="00502C27">
              <w:rPr>
                <w:rFonts w:eastAsia="Calibri" w:cs="Times New Roman"/>
                <w:snapToGrid w:val="0"/>
                <w:szCs w:val="24"/>
              </w:rPr>
              <w:t>— с</w:t>
            </w:r>
            <w:r w:rsidRPr="00502C27">
              <w:rPr>
                <w:rFonts w:eastAsia="Calibri" w:cs="Times New Roman"/>
                <w:szCs w:val="24"/>
              </w:rPr>
              <w:t>оставлять сообщения на основе обобщения материала учебника и дополнительной литературы.</w:t>
            </w:r>
          </w:p>
          <w:p w:rsidR="00E71CDF" w:rsidRPr="00502C27" w:rsidRDefault="00E71CDF" w:rsidP="00E71CDF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E71CDF" w:rsidRPr="00502C27" w:rsidRDefault="00E71CDF" w:rsidP="00E71CDF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napToGrid w:val="0"/>
                <w:sz w:val="24"/>
                <w:szCs w:val="24"/>
              </w:rPr>
              <w:t>— выполнять лабораторные работы под руководством учителя;</w:t>
            </w:r>
          </w:p>
          <w:p w:rsidR="00E71CDF" w:rsidRPr="00502C27" w:rsidRDefault="00E71CDF" w:rsidP="00E71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napToGrid w:val="0"/>
                <w:sz w:val="24"/>
                <w:szCs w:val="24"/>
              </w:rPr>
              <w:t>— </w:t>
            </w:r>
            <w:r w:rsidRPr="00502C27">
              <w:rPr>
                <w:rFonts w:ascii="Times New Roman" w:hAnsi="Times New Roman"/>
                <w:sz w:val="24"/>
                <w:szCs w:val="24"/>
              </w:rPr>
              <w:t>сравнивать представителей разных групп организмов, делать выводы на основе сравнения;</w:t>
            </w:r>
          </w:p>
          <w:p w:rsidR="00E71CDF" w:rsidRPr="00502C27" w:rsidRDefault="00E71CDF" w:rsidP="00E71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napToGrid w:val="0"/>
                <w:sz w:val="24"/>
                <w:szCs w:val="24"/>
              </w:rPr>
              <w:t>— </w:t>
            </w:r>
            <w:r w:rsidRPr="00502C27">
              <w:rPr>
                <w:rFonts w:ascii="Times New Roman" w:hAnsi="Times New Roman"/>
                <w:sz w:val="24"/>
                <w:szCs w:val="24"/>
              </w:rPr>
              <w:t>оценивать с эстетической точки зрения представителей растительного мира;</w:t>
            </w:r>
          </w:p>
          <w:p w:rsidR="00E71CDF" w:rsidRPr="00502C27" w:rsidRDefault="00E71CDF" w:rsidP="00E71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napToGrid w:val="0"/>
                <w:sz w:val="24"/>
                <w:szCs w:val="24"/>
              </w:rPr>
              <w:t>— </w:t>
            </w:r>
            <w:r w:rsidRPr="00502C27">
              <w:rPr>
                <w:rFonts w:ascii="Times New Roman" w:hAnsi="Times New Roman"/>
                <w:sz w:val="24"/>
                <w:szCs w:val="24"/>
              </w:rPr>
      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      </w:r>
          </w:p>
          <w:p w:rsidR="00E71CDF" w:rsidRPr="00502C27" w:rsidRDefault="00E71CDF" w:rsidP="00E71CDF">
            <w:pPr>
              <w:widowControl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02C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E71CDF" w:rsidRPr="00502C27" w:rsidRDefault="00E71CDF" w:rsidP="00E71CDF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 xml:space="preserve">-уметь распределять роли при выполнении </w:t>
            </w:r>
            <w:proofErr w:type="gramStart"/>
            <w:r w:rsidRPr="00502C2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02C27">
              <w:rPr>
                <w:rFonts w:ascii="Times New Roman" w:hAnsi="Times New Roman"/>
                <w:sz w:val="24"/>
                <w:szCs w:val="24"/>
              </w:rPr>
              <w:t xml:space="preserve">.р. в парах </w:t>
            </w:r>
          </w:p>
          <w:p w:rsidR="00E71CDF" w:rsidRPr="00E063B1" w:rsidRDefault="00E71CDF" w:rsidP="00E71CDF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-уметь договариваться друг с другом</w:t>
            </w:r>
          </w:p>
        </w:tc>
        <w:tc>
          <w:tcPr>
            <w:tcW w:w="4253" w:type="dxa"/>
          </w:tcPr>
          <w:p w:rsidR="00E71CDF" w:rsidRPr="00502C27" w:rsidRDefault="00E71CDF" w:rsidP="00940EE9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>Выделяют существенные признаки бактерий</w:t>
            </w:r>
          </w:p>
        </w:tc>
        <w:tc>
          <w:tcPr>
            <w:tcW w:w="850" w:type="dxa"/>
          </w:tcPr>
          <w:p w:rsidR="00E71CDF" w:rsidRPr="00E94445" w:rsidRDefault="00E71CD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18.01</w:t>
            </w:r>
          </w:p>
        </w:tc>
        <w:tc>
          <w:tcPr>
            <w:tcW w:w="851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CDF" w:rsidRPr="00E063B1" w:rsidTr="007339F4">
        <w:tc>
          <w:tcPr>
            <w:tcW w:w="800" w:type="dxa"/>
          </w:tcPr>
          <w:p w:rsidR="00E71CDF" w:rsidRPr="00502C27" w:rsidRDefault="00E71CDF" w:rsidP="00CB30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85" w:type="dxa"/>
          </w:tcPr>
          <w:p w:rsidR="00E71CDF" w:rsidRPr="00502C27" w:rsidRDefault="00E71CDF" w:rsidP="00940EE9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Роль бактерий в природе и жизни человека.</w:t>
            </w:r>
            <w:r w:rsidRPr="00502C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</w:tcPr>
          <w:p w:rsidR="00E71CDF" w:rsidRPr="00502C27" w:rsidRDefault="00E71CD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1CDF" w:rsidRPr="00502C27" w:rsidRDefault="00E71CDF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Определяют понятия «клубеньковые (азотфиксирующие) бактерии», «симбиоз», «болезнетворные бактерии», «эпидемия». Объясняют роль бактерий в природе и жизни человека</w:t>
            </w:r>
          </w:p>
        </w:tc>
        <w:tc>
          <w:tcPr>
            <w:tcW w:w="850" w:type="dxa"/>
          </w:tcPr>
          <w:p w:rsidR="00E71CDF" w:rsidRPr="00E94445" w:rsidRDefault="00E71CD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94445">
              <w:rPr>
                <w:rFonts w:ascii="Times New Roman" w:hAnsi="Times New Roman"/>
                <w:sz w:val="20"/>
                <w:lang w:val="en-US"/>
              </w:rPr>
              <w:t>25.01</w:t>
            </w:r>
          </w:p>
        </w:tc>
        <w:tc>
          <w:tcPr>
            <w:tcW w:w="851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CDF" w:rsidRPr="00E063B1" w:rsidTr="007339F4">
        <w:tc>
          <w:tcPr>
            <w:tcW w:w="800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E71CDF" w:rsidRPr="00502C27" w:rsidRDefault="00E71CDF" w:rsidP="00E71CDF">
            <w:pPr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C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Царство Грибы</w:t>
            </w:r>
          </w:p>
          <w:p w:rsidR="00E71CDF" w:rsidRPr="00E063B1" w:rsidRDefault="00E71CDF" w:rsidP="00E71CDF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502C2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 часов</w:t>
            </w:r>
            <w:r w:rsidRPr="00502C2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89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CDF" w:rsidRPr="00E063B1" w:rsidRDefault="00E71CDF" w:rsidP="00E71CDF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CDF" w:rsidRPr="00E063B1" w:rsidTr="007339F4">
        <w:tc>
          <w:tcPr>
            <w:tcW w:w="800" w:type="dxa"/>
          </w:tcPr>
          <w:p w:rsidR="00E71CDF" w:rsidRPr="00502C27" w:rsidRDefault="00E71CD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85" w:type="dxa"/>
          </w:tcPr>
          <w:p w:rsidR="00E71CDF" w:rsidRPr="00502C27" w:rsidRDefault="00E71CDF" w:rsidP="00940EE9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 xml:space="preserve">Грибы, их общая </w:t>
            </w: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характеристика, строение и жизнедеятельность. Роль грибов в природе и жизни человека.</w:t>
            </w:r>
          </w:p>
        </w:tc>
        <w:tc>
          <w:tcPr>
            <w:tcW w:w="789" w:type="dxa"/>
          </w:tcPr>
          <w:p w:rsidR="00E71CDF" w:rsidRPr="00502C27" w:rsidRDefault="00E71CD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1" w:type="dxa"/>
            <w:vMerge w:val="restart"/>
          </w:tcPr>
          <w:p w:rsidR="007339F4" w:rsidRPr="007339F4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</w:pPr>
            <w:r w:rsidRPr="007339F4"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  <w:t>Предметные результаты обучения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Учащиеся должны знать: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— строение и основные процессы жизнедеятельности грибов;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— 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разнообразие и распространение </w:t>
            </w: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грибов;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— роль грибов в природе и жизни человека.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Учащиеся должны уметь: 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— давать общую характеристику грибам;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— отличать грибы от других живых организмов;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— отличать съедобные грибы от </w:t>
            </w:r>
            <w:proofErr w:type="gramStart"/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ядовитых</w:t>
            </w:r>
            <w:proofErr w:type="gramEnd"/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— объяснять роль грибов в природе и жизни человека.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339F4" w:rsidRPr="007339F4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</w:pPr>
            <w:r w:rsidRPr="007339F4"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  <w:t>Метапредметные результаты обучения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Учащиеся должны уметь:</w:t>
            </w:r>
          </w:p>
          <w:p w:rsidR="007339F4" w:rsidRPr="00237A3B" w:rsidRDefault="007339F4" w:rsidP="007339F4">
            <w:pPr>
              <w:pStyle w:val="20"/>
              <w:spacing w:after="0" w:line="226" w:lineRule="exact"/>
              <w:ind w:left="0" w:firstLine="284"/>
              <w:jc w:val="both"/>
              <w:rPr>
                <w:rFonts w:eastAsia="Calibri" w:cs="Times New Roman"/>
                <w:snapToGrid w:val="0"/>
                <w:szCs w:val="24"/>
              </w:rPr>
            </w:pPr>
            <w:r w:rsidRPr="00237A3B">
              <w:rPr>
                <w:rFonts w:eastAsia="Calibri" w:cs="Times New Roman"/>
                <w:snapToGrid w:val="0"/>
                <w:szCs w:val="24"/>
              </w:rPr>
              <w:t>— работать с учебником, рабочей тетрадью и дидактическими материалами;</w:t>
            </w:r>
          </w:p>
          <w:p w:rsidR="007339F4" w:rsidRPr="00237A3B" w:rsidRDefault="007339F4" w:rsidP="007339F4">
            <w:pPr>
              <w:pStyle w:val="20"/>
              <w:spacing w:after="0" w:line="226" w:lineRule="exact"/>
              <w:ind w:left="0" w:firstLine="284"/>
              <w:jc w:val="both"/>
              <w:rPr>
                <w:rFonts w:eastAsia="Calibri" w:cs="Times New Roman"/>
                <w:snapToGrid w:val="0"/>
                <w:szCs w:val="24"/>
              </w:rPr>
            </w:pPr>
            <w:r w:rsidRPr="00237A3B">
              <w:rPr>
                <w:rFonts w:eastAsia="Calibri" w:cs="Times New Roman"/>
                <w:snapToGrid w:val="0"/>
                <w:szCs w:val="24"/>
              </w:rPr>
              <w:t>— с</w:t>
            </w:r>
            <w:r w:rsidRPr="00237A3B">
              <w:rPr>
                <w:rFonts w:eastAsia="Calibri" w:cs="Times New Roman"/>
                <w:szCs w:val="24"/>
              </w:rPr>
              <w:t>оставлять сообщения на основе обобщения материала учебника и дополнительной литературы.</w:t>
            </w:r>
          </w:p>
          <w:p w:rsidR="007339F4" w:rsidRPr="00237A3B" w:rsidRDefault="007339F4" w:rsidP="007339F4">
            <w:pPr>
              <w:pStyle w:val="20"/>
              <w:spacing w:after="0" w:line="226" w:lineRule="exact"/>
              <w:ind w:left="0" w:firstLine="284"/>
              <w:jc w:val="both"/>
              <w:rPr>
                <w:rFonts w:eastAsia="Calibri" w:cs="Times New Roman"/>
                <w:snapToGrid w:val="0"/>
                <w:szCs w:val="24"/>
              </w:rPr>
            </w:pPr>
          </w:p>
          <w:p w:rsidR="00E71CDF" w:rsidRPr="00502C27" w:rsidRDefault="00E71CDF" w:rsidP="00E71CD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502C27">
              <w:rPr>
                <w:rFonts w:ascii="Times New Roman" w:hAnsi="Times New Roman"/>
                <w:bCs/>
                <w:sz w:val="24"/>
                <w:szCs w:val="24"/>
              </w:rPr>
              <w:t xml:space="preserve"> Постепенно выстраивать собственное целостное мировоззрение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71CDF" w:rsidRPr="00502C27" w:rsidRDefault="00E71CDF" w:rsidP="00E71CDF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502C2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E71CDF" w:rsidRPr="00502C27" w:rsidRDefault="00E71CDF" w:rsidP="00E71CDF">
            <w:pPr>
              <w:pStyle w:val="20"/>
              <w:spacing w:after="0" w:line="240" w:lineRule="auto"/>
              <w:ind w:left="0" w:firstLine="284"/>
              <w:jc w:val="both"/>
              <w:rPr>
                <w:rFonts w:eastAsia="Calibri" w:cs="Times New Roman"/>
                <w:snapToGrid w:val="0"/>
                <w:szCs w:val="24"/>
              </w:rPr>
            </w:pPr>
            <w:r w:rsidRPr="00502C27">
              <w:rPr>
                <w:rFonts w:eastAsia="Calibri" w:cs="Times New Roman"/>
                <w:snapToGrid w:val="0"/>
                <w:szCs w:val="24"/>
              </w:rPr>
              <w:t>— работать с учебником, рабочей тетрадью и дидактическими материалами;</w:t>
            </w:r>
          </w:p>
          <w:p w:rsidR="00E71CDF" w:rsidRPr="007339F4" w:rsidRDefault="00E71CDF" w:rsidP="007339F4">
            <w:pPr>
              <w:pStyle w:val="20"/>
              <w:spacing w:after="0" w:line="240" w:lineRule="auto"/>
              <w:ind w:left="0" w:firstLine="284"/>
              <w:jc w:val="both"/>
              <w:rPr>
                <w:rFonts w:eastAsia="Calibri" w:cs="Times New Roman"/>
                <w:snapToGrid w:val="0"/>
                <w:szCs w:val="24"/>
              </w:rPr>
            </w:pPr>
            <w:r w:rsidRPr="00502C27">
              <w:rPr>
                <w:rFonts w:eastAsia="Calibri" w:cs="Times New Roman"/>
                <w:snapToGrid w:val="0"/>
                <w:szCs w:val="24"/>
              </w:rPr>
              <w:t>— с</w:t>
            </w:r>
            <w:r w:rsidRPr="00502C27">
              <w:rPr>
                <w:rFonts w:eastAsia="Calibri" w:cs="Times New Roman"/>
                <w:szCs w:val="24"/>
              </w:rPr>
              <w:t>оставлять сообщения на основе обобщения материала учебника и дополнительной литературы.</w:t>
            </w:r>
          </w:p>
          <w:p w:rsidR="00E71CDF" w:rsidRPr="00502C27" w:rsidRDefault="00E71CDF" w:rsidP="00E71CDF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E71CDF" w:rsidRPr="00502C27" w:rsidRDefault="00E71CDF" w:rsidP="00E71CDF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napToGrid w:val="0"/>
                <w:sz w:val="24"/>
                <w:szCs w:val="24"/>
              </w:rPr>
              <w:t>— выполнять лабораторные работы под руководством учителя;</w:t>
            </w:r>
          </w:p>
          <w:p w:rsidR="00E71CDF" w:rsidRPr="00502C27" w:rsidRDefault="00E71CDF" w:rsidP="00E71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napToGrid w:val="0"/>
                <w:sz w:val="24"/>
                <w:szCs w:val="24"/>
              </w:rPr>
              <w:t>— </w:t>
            </w:r>
            <w:r w:rsidRPr="00502C27">
              <w:rPr>
                <w:rFonts w:ascii="Times New Roman" w:hAnsi="Times New Roman"/>
                <w:sz w:val="24"/>
                <w:szCs w:val="24"/>
              </w:rPr>
              <w:t xml:space="preserve">сравнивать представителей разных групп растений, делать выводы </w:t>
            </w: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>на основе сравнения;</w:t>
            </w:r>
          </w:p>
          <w:p w:rsidR="00E71CDF" w:rsidRPr="00502C27" w:rsidRDefault="00E71CDF" w:rsidP="00E71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napToGrid w:val="0"/>
                <w:sz w:val="24"/>
                <w:szCs w:val="24"/>
              </w:rPr>
              <w:t>— </w:t>
            </w:r>
            <w:r w:rsidRPr="00502C27">
              <w:rPr>
                <w:rFonts w:ascii="Times New Roman" w:hAnsi="Times New Roman"/>
                <w:sz w:val="24"/>
                <w:szCs w:val="24"/>
              </w:rPr>
              <w:t>оценивать с эстетической точки зрения представителей растительного мира;</w:t>
            </w:r>
          </w:p>
          <w:p w:rsidR="00E71CDF" w:rsidRPr="00502C27" w:rsidRDefault="00E71CDF" w:rsidP="00E71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napToGrid w:val="0"/>
                <w:sz w:val="24"/>
                <w:szCs w:val="24"/>
              </w:rPr>
              <w:t>— </w:t>
            </w:r>
            <w:r w:rsidRPr="00502C27">
              <w:rPr>
                <w:rFonts w:ascii="Times New Roman" w:hAnsi="Times New Roman"/>
                <w:sz w:val="24"/>
                <w:szCs w:val="24"/>
              </w:rPr>
      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      </w:r>
          </w:p>
          <w:p w:rsidR="00E71CDF" w:rsidRPr="00502C27" w:rsidRDefault="00E71CDF" w:rsidP="00E71CDF">
            <w:pPr>
              <w:widowControl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02C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E71CDF" w:rsidRPr="00502C27" w:rsidRDefault="00E71CDF" w:rsidP="00E71CDF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 xml:space="preserve">-уметь распределять роли при выполнении </w:t>
            </w:r>
            <w:proofErr w:type="gramStart"/>
            <w:r w:rsidRPr="00502C2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02C27">
              <w:rPr>
                <w:rFonts w:ascii="Times New Roman" w:hAnsi="Times New Roman"/>
                <w:sz w:val="24"/>
                <w:szCs w:val="24"/>
              </w:rPr>
              <w:t xml:space="preserve">.р. в парах </w:t>
            </w:r>
          </w:p>
          <w:p w:rsidR="00E71CDF" w:rsidRPr="00E063B1" w:rsidRDefault="00E71CDF" w:rsidP="00E71CDF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-уметь договариваться друг с другом</w:t>
            </w:r>
          </w:p>
        </w:tc>
        <w:tc>
          <w:tcPr>
            <w:tcW w:w="4253" w:type="dxa"/>
          </w:tcPr>
          <w:p w:rsidR="00E71CDF" w:rsidRPr="00502C27" w:rsidRDefault="00E71CDF" w:rsidP="00940EE9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Выделяют существенные признаки </w:t>
            </w: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>строения и жизнедеятельности грибов. Объясняют роль грибов в природе и жизни человека</w:t>
            </w:r>
          </w:p>
        </w:tc>
        <w:tc>
          <w:tcPr>
            <w:tcW w:w="850" w:type="dxa"/>
          </w:tcPr>
          <w:p w:rsidR="00E71CDF" w:rsidRPr="00E94445" w:rsidRDefault="00E71CD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94445">
              <w:rPr>
                <w:rFonts w:ascii="Times New Roman" w:hAnsi="Times New Roman"/>
                <w:sz w:val="20"/>
                <w:lang w:val="en-US"/>
              </w:rPr>
              <w:lastRenderedPageBreak/>
              <w:t>01.02</w:t>
            </w:r>
          </w:p>
        </w:tc>
        <w:tc>
          <w:tcPr>
            <w:tcW w:w="851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CDF" w:rsidRPr="00E063B1" w:rsidTr="007339F4">
        <w:tc>
          <w:tcPr>
            <w:tcW w:w="800" w:type="dxa"/>
          </w:tcPr>
          <w:p w:rsidR="00E71CDF" w:rsidRPr="00502C27" w:rsidRDefault="00E71CD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85" w:type="dxa"/>
          </w:tcPr>
          <w:p w:rsidR="00E71CDF" w:rsidRPr="00502C27" w:rsidRDefault="00E71CDF" w:rsidP="00940EE9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Шляпочные грибы.</w:t>
            </w:r>
          </w:p>
        </w:tc>
        <w:tc>
          <w:tcPr>
            <w:tcW w:w="789" w:type="dxa"/>
          </w:tcPr>
          <w:p w:rsidR="00E71CDF" w:rsidRPr="00502C27" w:rsidRDefault="00E71CD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1CDF" w:rsidRDefault="00E71CDF" w:rsidP="00940EE9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1CDF" w:rsidRPr="003756B9" w:rsidRDefault="00E71CDF" w:rsidP="00E71CDF">
            <w:pPr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56B9">
              <w:rPr>
                <w:rFonts w:ascii="Times New Roman" w:hAnsi="Times New Roman"/>
                <w:b/>
                <w:sz w:val="24"/>
                <w:szCs w:val="24"/>
              </w:rPr>
              <w:t>Практическая  работа №2</w:t>
            </w:r>
          </w:p>
          <w:p w:rsidR="00E71CDF" w:rsidRPr="003756B9" w:rsidRDefault="00E71CDF" w:rsidP="00E71CD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56B9">
              <w:rPr>
                <w:rFonts w:ascii="Times New Roman" w:hAnsi="Times New Roman"/>
                <w:sz w:val="24"/>
                <w:szCs w:val="24"/>
              </w:rPr>
              <w:t>Строение плодовых тел шляпочных грибов.</w:t>
            </w:r>
          </w:p>
        </w:tc>
        <w:tc>
          <w:tcPr>
            <w:tcW w:w="850" w:type="dxa"/>
          </w:tcPr>
          <w:p w:rsidR="00E71CDF" w:rsidRPr="00E94445" w:rsidRDefault="00E71CD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94445">
              <w:rPr>
                <w:rFonts w:ascii="Times New Roman" w:hAnsi="Times New Roman"/>
                <w:sz w:val="20"/>
                <w:lang w:val="en-US"/>
              </w:rPr>
              <w:t>08.01</w:t>
            </w:r>
          </w:p>
        </w:tc>
        <w:tc>
          <w:tcPr>
            <w:tcW w:w="851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CDF" w:rsidRPr="00E063B1" w:rsidTr="007339F4">
        <w:tc>
          <w:tcPr>
            <w:tcW w:w="800" w:type="dxa"/>
          </w:tcPr>
          <w:p w:rsidR="00E71CDF" w:rsidRPr="00502C27" w:rsidRDefault="00E71CD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85" w:type="dxa"/>
          </w:tcPr>
          <w:p w:rsidR="00E71CDF" w:rsidRPr="00502C27" w:rsidRDefault="00E71CDF" w:rsidP="00940EE9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Плесневые грибы и дрожжи.</w:t>
            </w:r>
          </w:p>
        </w:tc>
        <w:tc>
          <w:tcPr>
            <w:tcW w:w="789" w:type="dxa"/>
          </w:tcPr>
          <w:p w:rsidR="00E71CDF" w:rsidRPr="00502C27" w:rsidRDefault="00E71CD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1CDF" w:rsidRDefault="00E71CDF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 xml:space="preserve">Готовят микропрепараты и наблюдают под микроскопом строение мукора и дрожжей. Сравнивают </w:t>
            </w:r>
            <w:proofErr w:type="gramStart"/>
            <w:r w:rsidRPr="00502C27">
              <w:rPr>
                <w:rFonts w:ascii="Times New Roman" w:hAnsi="Times New Roman"/>
                <w:sz w:val="24"/>
                <w:szCs w:val="24"/>
              </w:rPr>
              <w:t>увиденное</w:t>
            </w:r>
            <w:proofErr w:type="gramEnd"/>
            <w:r w:rsidRPr="00502C27">
              <w:rPr>
                <w:rFonts w:ascii="Times New Roman" w:hAnsi="Times New Roman"/>
                <w:sz w:val="24"/>
                <w:szCs w:val="24"/>
              </w:rPr>
              <w:t xml:space="preserve"> под микроскопом с приведённым в учебнике изображением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1CDF" w:rsidRPr="003756B9" w:rsidRDefault="00E71CDF" w:rsidP="00E71CDF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6B9">
              <w:rPr>
                <w:rFonts w:ascii="Times New Roman" w:hAnsi="Times New Roman"/>
                <w:b/>
                <w:iCs/>
                <w:sz w:val="24"/>
                <w:szCs w:val="24"/>
              </w:rPr>
              <w:t>Лабораторная работа №7</w:t>
            </w:r>
          </w:p>
          <w:p w:rsidR="00E71CDF" w:rsidRPr="003756B9" w:rsidRDefault="00E71CDF" w:rsidP="00E71CDF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56B9">
              <w:rPr>
                <w:rFonts w:ascii="Times New Roman" w:hAnsi="Times New Roman"/>
                <w:sz w:val="24"/>
                <w:szCs w:val="24"/>
              </w:rPr>
              <w:t>Особенности строения мукора и дрожжей.</w:t>
            </w:r>
          </w:p>
        </w:tc>
        <w:tc>
          <w:tcPr>
            <w:tcW w:w="850" w:type="dxa"/>
          </w:tcPr>
          <w:p w:rsidR="00E71CDF" w:rsidRPr="00E94445" w:rsidRDefault="00E71CD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94445">
              <w:rPr>
                <w:rFonts w:ascii="Times New Roman" w:hAnsi="Times New Roman"/>
                <w:sz w:val="20"/>
                <w:lang w:val="en-US"/>
              </w:rPr>
              <w:t>15.02</w:t>
            </w:r>
          </w:p>
        </w:tc>
        <w:tc>
          <w:tcPr>
            <w:tcW w:w="851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CDF" w:rsidRPr="00E063B1" w:rsidTr="007339F4">
        <w:tc>
          <w:tcPr>
            <w:tcW w:w="800" w:type="dxa"/>
          </w:tcPr>
          <w:p w:rsidR="00E71CDF" w:rsidRPr="00502C27" w:rsidRDefault="00E71CD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85" w:type="dxa"/>
          </w:tcPr>
          <w:p w:rsidR="00E71CDF" w:rsidRPr="00502C27" w:rsidRDefault="00E71CDF" w:rsidP="00940EE9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Грибы-паразиты.</w:t>
            </w:r>
          </w:p>
        </w:tc>
        <w:tc>
          <w:tcPr>
            <w:tcW w:w="789" w:type="dxa"/>
          </w:tcPr>
          <w:p w:rsidR="00E71CDF" w:rsidRPr="00502C27" w:rsidRDefault="00E71CD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1CDF" w:rsidRPr="00502C27" w:rsidRDefault="00E71CDF" w:rsidP="00940EE9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Определяют понятие «грибы-паразиты». Объясняют роль грибов-паразитов в природе и жизни человека</w:t>
            </w:r>
          </w:p>
        </w:tc>
        <w:tc>
          <w:tcPr>
            <w:tcW w:w="850" w:type="dxa"/>
          </w:tcPr>
          <w:p w:rsidR="00E71CDF" w:rsidRPr="00E063B1" w:rsidRDefault="00E71CDF" w:rsidP="00E71CDF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22.02</w:t>
            </w:r>
          </w:p>
        </w:tc>
        <w:tc>
          <w:tcPr>
            <w:tcW w:w="851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CDF" w:rsidRPr="00E063B1" w:rsidTr="007339F4">
        <w:tc>
          <w:tcPr>
            <w:tcW w:w="800" w:type="dxa"/>
          </w:tcPr>
          <w:p w:rsidR="00E71CDF" w:rsidRPr="00502C27" w:rsidRDefault="00E71CD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85" w:type="dxa"/>
          </w:tcPr>
          <w:p w:rsidR="00E71CDF" w:rsidRPr="00502C27" w:rsidRDefault="00E71CDF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Обобщающий урок по темам «Царство Бактерии. Царство Грибы».</w:t>
            </w:r>
          </w:p>
        </w:tc>
        <w:tc>
          <w:tcPr>
            <w:tcW w:w="789" w:type="dxa"/>
          </w:tcPr>
          <w:p w:rsidR="00E71CDF" w:rsidRPr="00502C27" w:rsidRDefault="00E71CDF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1CDF" w:rsidRPr="00E71CDF" w:rsidRDefault="00E71CDF" w:rsidP="00D87F4A">
            <w:pPr>
              <w:ind w:right="-14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CDF">
              <w:rPr>
                <w:rFonts w:ascii="Times New Roman" w:eastAsia="Calibri" w:hAnsi="Times New Roman"/>
                <w:snapToGrid w:val="0"/>
                <w:sz w:val="24"/>
                <w:szCs w:val="24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 Готовят</w:t>
            </w:r>
            <w:r w:rsidRPr="00E71CDF">
              <w:rPr>
                <w:rFonts w:ascii="Times New Roman" w:eastAsia="Calibri" w:hAnsi="Times New Roman"/>
                <w:sz w:val="24"/>
                <w:szCs w:val="24"/>
              </w:rPr>
              <w:t xml:space="preserve"> сообщение «Многообразие грибов и их значение в природе и жизни человека» (на основе обобщения материала учебника и дополнительной литературы)</w:t>
            </w:r>
          </w:p>
        </w:tc>
        <w:tc>
          <w:tcPr>
            <w:tcW w:w="850" w:type="dxa"/>
          </w:tcPr>
          <w:p w:rsidR="00E71CDF" w:rsidRPr="00E063B1" w:rsidRDefault="00E71CDF" w:rsidP="00E71CDF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45">
              <w:rPr>
                <w:rFonts w:ascii="Times New Roman" w:hAnsi="Times New Roman"/>
                <w:sz w:val="20"/>
                <w:lang w:val="en-US"/>
              </w:rPr>
              <w:t>29.02</w:t>
            </w:r>
          </w:p>
        </w:tc>
        <w:tc>
          <w:tcPr>
            <w:tcW w:w="851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CDF" w:rsidRPr="00E063B1" w:rsidTr="007339F4">
        <w:tc>
          <w:tcPr>
            <w:tcW w:w="800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Царство Растения (</w:t>
            </w:r>
            <w:r w:rsidRPr="00502C2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 часов</w:t>
            </w:r>
            <w:r w:rsidRPr="00502C2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89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E71CDF" w:rsidRPr="00E063B1" w:rsidRDefault="00E71CDF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85" w:type="dxa"/>
          </w:tcPr>
          <w:p w:rsidR="007339F4" w:rsidRPr="00502C27" w:rsidRDefault="007339F4" w:rsidP="00940EE9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bCs/>
                <w:sz w:val="24"/>
                <w:szCs w:val="24"/>
              </w:rPr>
              <w:t>Растения. Ботаника – наука о растениях. Методы изучения растений</w:t>
            </w:r>
            <w:proofErr w:type="gramStart"/>
            <w:r w:rsidRPr="00502C27">
              <w:rPr>
                <w:rFonts w:ascii="Times New Roman" w:hAnsi="Times New Roman"/>
                <w:bCs/>
                <w:sz w:val="24"/>
                <w:szCs w:val="24"/>
              </w:rPr>
              <w:t>.О</w:t>
            </w:r>
            <w:proofErr w:type="gramEnd"/>
            <w:r w:rsidRPr="00502C27">
              <w:rPr>
                <w:rFonts w:ascii="Times New Roman" w:hAnsi="Times New Roman"/>
                <w:bCs/>
                <w:sz w:val="24"/>
                <w:szCs w:val="24"/>
              </w:rPr>
              <w:t>бщая характеристика царства растений.Многообразие растений, их связь со средой обитания. Роль в биосфере. Охрана растений.</w:t>
            </w: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 w:val="restart"/>
          </w:tcPr>
          <w:p w:rsidR="007339F4" w:rsidRPr="007339F4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</w:pPr>
            <w:r w:rsidRPr="007339F4"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  <w:t>Предметные результаты обучения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237A3B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Учащиеся должны </w:t>
            </w:r>
            <w:r w:rsidRPr="00237A3B">
              <w:rPr>
                <w:rFonts w:ascii="Times New Roman" w:hAnsi="Times New Roman"/>
                <w:iCs/>
                <w:sz w:val="24"/>
                <w:szCs w:val="24"/>
              </w:rPr>
              <w:t>знать: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основные методы изучения растений;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7A3B">
              <w:rPr>
                <w:rFonts w:ascii="Times New Roman" w:hAnsi="Times New Roman"/>
                <w:sz w:val="24"/>
                <w:szCs w:val="24"/>
              </w:rPr>
              <w:t>— 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особенности строения и жизнедеятельности лишайников;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роль растений в биосфере и жизни человека;</w:t>
            </w:r>
          </w:p>
          <w:p w:rsidR="007339F4" w:rsidRPr="00237A3B" w:rsidRDefault="007339F4" w:rsidP="007339F4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происхождение растений и основные этапы развития растительного мира.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Учащиеся должны уметь: 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давать общую характеристику растительного царства;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>— объяснять роль растений биосфере;</w:t>
            </w:r>
          </w:p>
          <w:p w:rsidR="007339F4" w:rsidRPr="00237A3B" w:rsidRDefault="007339F4" w:rsidP="007339F4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7A3B">
              <w:rPr>
                <w:rFonts w:ascii="Times New Roman" w:hAnsi="Times New Roman"/>
                <w:sz w:val="24"/>
                <w:szCs w:val="24"/>
              </w:rPr>
              <w:t>— 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  <w:p w:rsidR="007339F4" w:rsidRPr="00237A3B" w:rsidRDefault="007339F4" w:rsidP="007339F4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z w:val="24"/>
                <w:szCs w:val="24"/>
              </w:rPr>
              <w:t xml:space="preserve">— объяснять происхождение </w:t>
            </w:r>
            <w:r w:rsidRPr="00237A3B">
              <w:rPr>
                <w:rFonts w:ascii="Times New Roman" w:hAnsi="Times New Roman"/>
                <w:sz w:val="24"/>
                <w:szCs w:val="24"/>
              </w:rPr>
              <w:lastRenderedPageBreak/>
              <w:t>растений и основные этапы развития растительного мира.</w:t>
            </w:r>
          </w:p>
          <w:p w:rsidR="007339F4" w:rsidRPr="00237A3B" w:rsidRDefault="007339F4" w:rsidP="007339F4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339F4" w:rsidRPr="007339F4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</w:pPr>
            <w:r w:rsidRPr="007339F4">
              <w:rPr>
                <w:rFonts w:ascii="Times New Roman" w:hAnsi="Times New Roman"/>
                <w:bCs/>
                <w:snapToGrid w:val="0"/>
                <w:sz w:val="24"/>
                <w:szCs w:val="24"/>
                <w:u w:val="single"/>
              </w:rPr>
              <w:t>Метапредметные результаты обучения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Учащиеся должны уметь</w:t>
            </w: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: </w:t>
            </w:r>
          </w:p>
          <w:p w:rsidR="007339F4" w:rsidRPr="00237A3B" w:rsidRDefault="007339F4" w:rsidP="007339F4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— выполнять лабораторные работы под руководством учителя;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— </w:t>
            </w:r>
            <w:r w:rsidRPr="00237A3B">
              <w:rPr>
                <w:rFonts w:ascii="Times New Roman" w:hAnsi="Times New Roman"/>
                <w:sz w:val="24"/>
                <w:szCs w:val="24"/>
              </w:rPr>
              <w:t>сравнивать представителей разных групп растений, делать выводы на основе сравнения;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— </w:t>
            </w:r>
            <w:r w:rsidRPr="00237A3B">
              <w:rPr>
                <w:rFonts w:ascii="Times New Roman" w:hAnsi="Times New Roman"/>
                <w:sz w:val="24"/>
                <w:szCs w:val="24"/>
              </w:rPr>
              <w:t>оценивать с эстетической точки зрения представителей растительного мира;</w:t>
            </w:r>
          </w:p>
          <w:p w:rsidR="007339F4" w:rsidRPr="00237A3B" w:rsidRDefault="007339F4" w:rsidP="007339F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37A3B">
              <w:rPr>
                <w:rFonts w:ascii="Times New Roman" w:hAnsi="Times New Roman"/>
                <w:snapToGrid w:val="0"/>
                <w:sz w:val="24"/>
                <w:szCs w:val="24"/>
              </w:rPr>
              <w:t>— </w:t>
            </w:r>
            <w:r w:rsidRPr="00237A3B">
              <w:rPr>
                <w:rFonts w:ascii="Times New Roman" w:hAnsi="Times New Roman"/>
                <w:sz w:val="24"/>
                <w:szCs w:val="24"/>
              </w:rPr>
      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      </w:r>
          </w:p>
          <w:p w:rsidR="007339F4" w:rsidRPr="00502C27" w:rsidRDefault="007339F4" w:rsidP="00E71CD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502C27">
              <w:rPr>
                <w:rFonts w:ascii="Times New Roman" w:hAnsi="Times New Roman"/>
                <w:bCs/>
                <w:sz w:val="24"/>
                <w:szCs w:val="24"/>
              </w:rPr>
              <w:t xml:space="preserve"> Постепенно выстраивать собственное целостное мировоззрение</w:t>
            </w:r>
          </w:p>
          <w:p w:rsidR="007339F4" w:rsidRPr="00502C27" w:rsidRDefault="007339F4" w:rsidP="00E71CDF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502C2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339F4" w:rsidRPr="00502C27" w:rsidRDefault="007339F4" w:rsidP="00E71CDF">
            <w:pPr>
              <w:pStyle w:val="20"/>
              <w:spacing w:after="0" w:line="240" w:lineRule="auto"/>
              <w:ind w:left="0" w:firstLine="284"/>
              <w:jc w:val="both"/>
              <w:rPr>
                <w:rFonts w:eastAsia="Calibri" w:cs="Times New Roman"/>
                <w:snapToGrid w:val="0"/>
                <w:szCs w:val="24"/>
              </w:rPr>
            </w:pPr>
            <w:r w:rsidRPr="00502C27">
              <w:rPr>
                <w:rFonts w:eastAsia="Calibri" w:cs="Times New Roman"/>
                <w:snapToGrid w:val="0"/>
                <w:szCs w:val="24"/>
              </w:rPr>
              <w:t>— работать с учебником, рабочей тетрадью и дидактическими материалами;</w:t>
            </w:r>
          </w:p>
          <w:p w:rsidR="007339F4" w:rsidRPr="00502C27" w:rsidRDefault="007339F4" w:rsidP="00E71CDF">
            <w:pPr>
              <w:pStyle w:val="20"/>
              <w:spacing w:after="0" w:line="240" w:lineRule="auto"/>
              <w:ind w:left="0" w:firstLine="284"/>
              <w:jc w:val="both"/>
              <w:rPr>
                <w:rFonts w:eastAsia="Calibri" w:cs="Times New Roman"/>
                <w:snapToGrid w:val="0"/>
                <w:szCs w:val="24"/>
              </w:rPr>
            </w:pPr>
            <w:r w:rsidRPr="00502C27">
              <w:rPr>
                <w:rFonts w:eastAsia="Calibri" w:cs="Times New Roman"/>
                <w:snapToGrid w:val="0"/>
                <w:szCs w:val="24"/>
              </w:rPr>
              <w:t>— с</w:t>
            </w:r>
            <w:r w:rsidRPr="00502C27">
              <w:rPr>
                <w:rFonts w:eastAsia="Calibri" w:cs="Times New Roman"/>
                <w:szCs w:val="24"/>
              </w:rPr>
              <w:t>оставлять сообщения на основе обобщения материала учебника и дополнительной литературы.</w:t>
            </w:r>
          </w:p>
          <w:p w:rsidR="007339F4" w:rsidRPr="00502C27" w:rsidRDefault="007339F4" w:rsidP="00E71CDF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7339F4" w:rsidRPr="00502C27" w:rsidRDefault="007339F4" w:rsidP="00E71CDF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napToGrid w:val="0"/>
                <w:sz w:val="24"/>
                <w:szCs w:val="24"/>
              </w:rPr>
              <w:t>— выполнять лабораторные работы под руководством учителя;</w:t>
            </w:r>
          </w:p>
          <w:p w:rsidR="007339F4" w:rsidRPr="00502C27" w:rsidRDefault="007339F4" w:rsidP="00E71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napToGrid w:val="0"/>
                <w:sz w:val="24"/>
                <w:szCs w:val="24"/>
              </w:rPr>
              <w:t>— </w:t>
            </w:r>
            <w:r w:rsidRPr="00502C27">
              <w:rPr>
                <w:rFonts w:ascii="Times New Roman" w:hAnsi="Times New Roman"/>
                <w:sz w:val="24"/>
                <w:szCs w:val="24"/>
              </w:rPr>
              <w:t>сравнивать представителей разных групп растений, делать выводы на основе сравнения;</w:t>
            </w:r>
          </w:p>
          <w:p w:rsidR="007339F4" w:rsidRPr="00502C27" w:rsidRDefault="007339F4" w:rsidP="00E71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napToGrid w:val="0"/>
                <w:sz w:val="24"/>
                <w:szCs w:val="24"/>
              </w:rPr>
              <w:t>— </w:t>
            </w:r>
            <w:r w:rsidRPr="00502C27">
              <w:rPr>
                <w:rFonts w:ascii="Times New Roman" w:hAnsi="Times New Roman"/>
                <w:sz w:val="24"/>
                <w:szCs w:val="24"/>
              </w:rPr>
              <w:t>оценивать с эстетической точки зрения представителей растительного мира;</w:t>
            </w:r>
          </w:p>
          <w:p w:rsidR="007339F4" w:rsidRPr="00502C27" w:rsidRDefault="007339F4" w:rsidP="00E71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napToGrid w:val="0"/>
                <w:sz w:val="24"/>
                <w:szCs w:val="24"/>
              </w:rPr>
              <w:t>— </w:t>
            </w:r>
            <w:r w:rsidRPr="00502C27">
              <w:rPr>
                <w:rFonts w:ascii="Times New Roman" w:hAnsi="Times New Roman"/>
                <w:sz w:val="24"/>
                <w:szCs w:val="24"/>
              </w:rPr>
              <w:t xml:space="preserve">находить информацию о </w:t>
            </w: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>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      </w:r>
          </w:p>
          <w:p w:rsidR="007339F4" w:rsidRPr="00502C27" w:rsidRDefault="007339F4" w:rsidP="00E71CDF">
            <w:pPr>
              <w:widowControl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02C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7339F4" w:rsidRPr="00502C27" w:rsidRDefault="007339F4" w:rsidP="00E71CDF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 xml:space="preserve">-уметь распределять роли при выполнении </w:t>
            </w:r>
            <w:proofErr w:type="gramStart"/>
            <w:r w:rsidRPr="00502C2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02C27">
              <w:rPr>
                <w:rFonts w:ascii="Times New Roman" w:hAnsi="Times New Roman"/>
                <w:sz w:val="24"/>
                <w:szCs w:val="24"/>
              </w:rPr>
              <w:t xml:space="preserve">.р. в парах </w:t>
            </w:r>
          </w:p>
          <w:p w:rsidR="007339F4" w:rsidRPr="00E063B1" w:rsidRDefault="007339F4" w:rsidP="00E71CDF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-уметь договариваться друг с другом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339F4" w:rsidRPr="00502C27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понятия «ботаника», «низшие растения», «высшие растения», «слоевище», «таллом». </w:t>
            </w:r>
          </w:p>
          <w:p w:rsidR="007339F4" w:rsidRPr="00502C27" w:rsidRDefault="007339F4" w:rsidP="00940EE9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Выделяют существенные признаки растений. Выявляют на живых объектах и таблицах низших и высших растений наиболее распространённых растений, опасных для человека растений. Сравнивают представителей низших и высших растений. Выявляют взаимосвязи между строением растений и их местообитанием</w:t>
            </w:r>
          </w:p>
        </w:tc>
        <w:tc>
          <w:tcPr>
            <w:tcW w:w="850" w:type="dxa"/>
          </w:tcPr>
          <w:p w:rsidR="007339F4" w:rsidRPr="00E94445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94445">
              <w:rPr>
                <w:rFonts w:ascii="Times New Roman" w:hAnsi="Times New Roman"/>
                <w:sz w:val="20"/>
                <w:lang w:val="en-US"/>
              </w:rPr>
              <w:t>07.03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5" w:type="dxa"/>
          </w:tcPr>
          <w:p w:rsidR="007339F4" w:rsidRPr="00502C27" w:rsidRDefault="007339F4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Водоросли, их многообразие, среда обитания.</w:t>
            </w:r>
            <w:r w:rsidRPr="00502C27">
              <w:rPr>
                <w:rFonts w:ascii="Times New Roman" w:hAnsi="Times New Roman"/>
                <w:bCs/>
                <w:sz w:val="24"/>
                <w:szCs w:val="24"/>
              </w:rPr>
              <w:t xml:space="preserve"> Строение одноклеточных и многоклеточных водорослей.</w:t>
            </w: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Выделяют существенные признаки водорослей. Работают с таблицами и гербарными образцами, определяя представителей водорослей. Готовят микропрепараты и работают с микроскопом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9F4" w:rsidRPr="003756B9" w:rsidRDefault="007339F4" w:rsidP="00E71CDF">
            <w:pPr>
              <w:widowControl w:val="0"/>
              <w:tabs>
                <w:tab w:val="num" w:pos="709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6B9">
              <w:rPr>
                <w:rFonts w:ascii="Times New Roman" w:hAnsi="Times New Roman"/>
                <w:b/>
                <w:iCs/>
                <w:sz w:val="24"/>
                <w:szCs w:val="24"/>
              </w:rPr>
              <w:t>Лабораторная работа №8</w:t>
            </w:r>
          </w:p>
          <w:p w:rsidR="007339F4" w:rsidRPr="003756B9" w:rsidRDefault="007339F4" w:rsidP="00E71CD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56B9">
              <w:rPr>
                <w:rFonts w:ascii="Times New Roman" w:hAnsi="Times New Roman"/>
                <w:sz w:val="24"/>
                <w:szCs w:val="24"/>
              </w:rPr>
              <w:t>Строение зеленых водорослей.</w:t>
            </w:r>
          </w:p>
        </w:tc>
        <w:tc>
          <w:tcPr>
            <w:tcW w:w="850" w:type="dxa"/>
          </w:tcPr>
          <w:p w:rsidR="007339F4" w:rsidRPr="00E94445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94445">
              <w:rPr>
                <w:rFonts w:ascii="Times New Roman" w:hAnsi="Times New Roman"/>
                <w:sz w:val="20"/>
                <w:lang w:val="en-US"/>
              </w:rPr>
              <w:t>14.03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85" w:type="dxa"/>
          </w:tcPr>
          <w:p w:rsidR="007339F4" w:rsidRPr="00502C27" w:rsidRDefault="007339F4" w:rsidP="00940EE9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 xml:space="preserve">Роль водорослей в природе и жизни человек. </w:t>
            </w: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>Охрана водорослей.</w:t>
            </w: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1" w:type="dxa"/>
            <w:vMerge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Pr="00502C27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 xml:space="preserve">Объясняют роль водорослей в природе и жизни человека. Обосновывают </w:t>
            </w: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необходимость охраны водорослей</w:t>
            </w:r>
          </w:p>
        </w:tc>
        <w:tc>
          <w:tcPr>
            <w:tcW w:w="850" w:type="dxa"/>
          </w:tcPr>
          <w:p w:rsidR="007339F4" w:rsidRPr="00E94445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94445">
              <w:rPr>
                <w:rFonts w:ascii="Times New Roman" w:hAnsi="Times New Roman"/>
                <w:sz w:val="20"/>
                <w:lang w:val="en-US"/>
              </w:rPr>
              <w:lastRenderedPageBreak/>
              <w:t>04.04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85" w:type="dxa"/>
          </w:tcPr>
          <w:p w:rsidR="007339F4" w:rsidRPr="00502C27" w:rsidRDefault="007339F4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Лишайники, их строение, разнообразие, среде обитания. Значение в природе и жизни человека.</w:t>
            </w: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Pr="00502C27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Определяют понятия «кустистые лишайники», «листоватые лишайники», «накипные лишайники». Находят лишайники в природе</w:t>
            </w:r>
          </w:p>
        </w:tc>
        <w:tc>
          <w:tcPr>
            <w:tcW w:w="850" w:type="dxa"/>
          </w:tcPr>
          <w:p w:rsidR="007339F4" w:rsidRPr="00E94445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94445">
              <w:rPr>
                <w:rFonts w:ascii="Times New Roman" w:hAnsi="Times New Roman"/>
                <w:sz w:val="20"/>
                <w:lang w:val="en-US"/>
              </w:rPr>
              <w:t>11.04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85" w:type="dxa"/>
          </w:tcPr>
          <w:p w:rsidR="007339F4" w:rsidRPr="00502C27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bCs/>
                <w:sz w:val="24"/>
                <w:szCs w:val="24"/>
              </w:rPr>
              <w:t>Мхи, папортники, хвощи, плауны, их строение, многообразие, среда обитания и роль в природе и жизни человека, их охрана.</w:t>
            </w: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9F4" w:rsidRPr="003756B9" w:rsidRDefault="007339F4" w:rsidP="00E71CDF">
            <w:pPr>
              <w:spacing w:line="240" w:lineRule="auto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6B9">
              <w:rPr>
                <w:rFonts w:ascii="Times New Roman" w:hAnsi="Times New Roman"/>
                <w:b/>
                <w:iCs/>
                <w:sz w:val="24"/>
                <w:szCs w:val="24"/>
              </w:rPr>
              <w:t>Лабораторные работы</w:t>
            </w:r>
          </w:p>
          <w:p w:rsidR="007339F4" w:rsidRPr="003756B9" w:rsidRDefault="007339F4" w:rsidP="00E71CDF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6B9">
              <w:rPr>
                <w:rFonts w:ascii="Times New Roman" w:hAnsi="Times New Roman"/>
                <w:b/>
                <w:iCs/>
                <w:sz w:val="24"/>
                <w:szCs w:val="24"/>
              </w:rPr>
              <w:t>№ 9</w:t>
            </w:r>
            <w:r w:rsidRPr="003756B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756B9">
              <w:rPr>
                <w:rFonts w:ascii="Times New Roman" w:hAnsi="Times New Roman"/>
                <w:sz w:val="24"/>
                <w:szCs w:val="24"/>
              </w:rPr>
              <w:t>Строение мха (на местных видах).</w:t>
            </w:r>
          </w:p>
          <w:p w:rsidR="007339F4" w:rsidRPr="003756B9" w:rsidRDefault="007339F4" w:rsidP="00E71CD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56B9">
              <w:rPr>
                <w:rFonts w:ascii="Times New Roman" w:hAnsi="Times New Roman"/>
                <w:b/>
                <w:sz w:val="24"/>
                <w:szCs w:val="24"/>
              </w:rPr>
              <w:t>№ 10</w:t>
            </w:r>
            <w:r w:rsidRPr="003756B9">
              <w:rPr>
                <w:rFonts w:ascii="Times New Roman" w:hAnsi="Times New Roman"/>
                <w:sz w:val="24"/>
                <w:szCs w:val="24"/>
              </w:rPr>
              <w:t>. Строение спороносящего хвоща.</w:t>
            </w:r>
          </w:p>
          <w:p w:rsidR="007339F4" w:rsidRPr="00502C27" w:rsidRDefault="007339F4" w:rsidP="00E71CD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56B9">
              <w:rPr>
                <w:rFonts w:ascii="Times New Roman" w:hAnsi="Times New Roman"/>
                <w:b/>
                <w:sz w:val="24"/>
                <w:szCs w:val="24"/>
              </w:rPr>
              <w:t>№11</w:t>
            </w:r>
            <w:r w:rsidRPr="003756B9">
              <w:rPr>
                <w:rFonts w:ascii="Times New Roman" w:hAnsi="Times New Roman"/>
                <w:sz w:val="24"/>
                <w:szCs w:val="24"/>
              </w:rPr>
              <w:t xml:space="preserve"> Строение спороносящего папоротника (на усмотрение учителя).</w:t>
            </w:r>
          </w:p>
        </w:tc>
        <w:tc>
          <w:tcPr>
            <w:tcW w:w="850" w:type="dxa"/>
          </w:tcPr>
          <w:p w:rsidR="007339F4" w:rsidRPr="00E94445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94445">
              <w:rPr>
                <w:rFonts w:ascii="Times New Roman" w:hAnsi="Times New Roman"/>
                <w:sz w:val="20"/>
                <w:lang w:val="en-US"/>
              </w:rPr>
              <w:t>18.04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812D7A">
        <w:tc>
          <w:tcPr>
            <w:tcW w:w="800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85" w:type="dxa"/>
          </w:tcPr>
          <w:p w:rsidR="007339F4" w:rsidRPr="00502C27" w:rsidRDefault="007339F4" w:rsidP="00940EE9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bCs/>
                <w:sz w:val="24"/>
                <w:szCs w:val="24"/>
              </w:rPr>
              <w:t>Голосеменные, их строение и разнообразие. Среда обитания. Распространение голосеменных, значение в природе и жизни человека, их охрана.</w:t>
            </w: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Default="007339F4" w:rsidP="00940EE9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 xml:space="preserve">Выполняют лабораторную работу. Выделяют </w:t>
            </w:r>
            <w:proofErr w:type="gramStart"/>
            <w:r w:rsidRPr="00502C27">
              <w:rPr>
                <w:rFonts w:ascii="Times New Roman" w:hAnsi="Times New Roman"/>
                <w:sz w:val="24"/>
                <w:szCs w:val="24"/>
              </w:rPr>
              <w:t>существенные</w:t>
            </w:r>
            <w:proofErr w:type="gramEnd"/>
            <w:r w:rsidRPr="00502C27">
              <w:rPr>
                <w:rFonts w:ascii="Times New Roman" w:hAnsi="Times New Roman"/>
                <w:sz w:val="24"/>
                <w:szCs w:val="24"/>
              </w:rPr>
              <w:t xml:space="preserve"> признаков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9F4" w:rsidRPr="003756B9" w:rsidRDefault="007339F4" w:rsidP="00E71CDF">
            <w:pPr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6B9">
              <w:rPr>
                <w:rFonts w:ascii="Times New Roman" w:hAnsi="Times New Roman"/>
                <w:b/>
                <w:iCs/>
                <w:sz w:val="24"/>
                <w:szCs w:val="24"/>
              </w:rPr>
              <w:t>Лабораторная работа 12</w:t>
            </w:r>
          </w:p>
          <w:p w:rsidR="007339F4" w:rsidRPr="003756B9" w:rsidRDefault="007339F4" w:rsidP="00E71CD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3756B9">
              <w:rPr>
                <w:rFonts w:ascii="Times New Roman" w:hAnsi="Times New Roman"/>
                <w:sz w:val="24"/>
                <w:szCs w:val="24"/>
              </w:rPr>
              <w:t>Строение хвои и шишек хвойных (на примере местных видов).</w:t>
            </w:r>
          </w:p>
        </w:tc>
        <w:tc>
          <w:tcPr>
            <w:tcW w:w="850" w:type="dxa"/>
          </w:tcPr>
          <w:p w:rsidR="007339F4" w:rsidRPr="00E94445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94445">
              <w:rPr>
                <w:rFonts w:ascii="Times New Roman" w:hAnsi="Times New Roman"/>
                <w:sz w:val="20"/>
                <w:lang w:val="en-US"/>
              </w:rPr>
              <w:t>25.04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5" w:type="dxa"/>
          </w:tcPr>
          <w:p w:rsidR="007339F4" w:rsidRPr="00502C27" w:rsidRDefault="007339F4" w:rsidP="00940EE9">
            <w:pPr>
              <w:pStyle w:val="a4"/>
              <w:rPr>
                <w:rFonts w:ascii="Times New Roman" w:hAnsi="Times New Roman" w:cs="Times New Roman"/>
              </w:rPr>
            </w:pPr>
            <w:r w:rsidRPr="00502C27">
              <w:rPr>
                <w:rFonts w:ascii="Times New Roman" w:hAnsi="Times New Roman" w:cs="Times New Roman"/>
              </w:rPr>
              <w:t>Общая характеристика строения покрытосе</w:t>
            </w:r>
            <w:r w:rsidRPr="00502C27">
              <w:rPr>
                <w:rFonts w:ascii="Times New Roman" w:hAnsi="Times New Roman" w:cs="Times New Roman"/>
              </w:rPr>
              <w:softHyphen/>
              <w:t>менных растений.</w:t>
            </w:r>
          </w:p>
          <w:p w:rsidR="007339F4" w:rsidRPr="00502C27" w:rsidRDefault="007339F4" w:rsidP="00940EE9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Default="007339F4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 xml:space="preserve">Выполняют лабораторную работу. Выделяют существенные признаки покрытосеменных растений. Описывают представителей голосеменных растений с </w:t>
            </w: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живых объектов, таблиц и гербарных образцов. Объясняют роль покрытосеменных в природе и жизни человека</w:t>
            </w:r>
            <w:proofErr w:type="gramStart"/>
            <w:r w:rsidRPr="00502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0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339F4" w:rsidRPr="003756B9" w:rsidRDefault="007339F4" w:rsidP="00E71CDF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56B9">
              <w:rPr>
                <w:rFonts w:ascii="Times New Roman" w:hAnsi="Times New Roman"/>
                <w:b/>
                <w:iCs/>
                <w:sz w:val="24"/>
                <w:szCs w:val="24"/>
              </w:rPr>
              <w:t>Лабораторная работа</w:t>
            </w:r>
            <w:r w:rsidRPr="003756B9">
              <w:rPr>
                <w:rFonts w:ascii="Times New Roman" w:hAnsi="Times New Roman"/>
                <w:b/>
                <w:sz w:val="24"/>
                <w:szCs w:val="24"/>
              </w:rPr>
              <w:t xml:space="preserve"> №13</w:t>
            </w:r>
          </w:p>
          <w:p w:rsidR="007339F4" w:rsidRPr="003756B9" w:rsidRDefault="007339F4" w:rsidP="00E71CDF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756B9">
              <w:rPr>
                <w:rFonts w:ascii="Times New Roman" w:hAnsi="Times New Roman"/>
                <w:sz w:val="24"/>
                <w:szCs w:val="24"/>
              </w:rPr>
              <w:t>Строение цветкового растения.</w:t>
            </w:r>
          </w:p>
        </w:tc>
        <w:tc>
          <w:tcPr>
            <w:tcW w:w="850" w:type="dxa"/>
          </w:tcPr>
          <w:p w:rsidR="007339F4" w:rsidRPr="00E94445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94445">
              <w:rPr>
                <w:rFonts w:ascii="Times New Roman" w:hAnsi="Times New Roman"/>
                <w:sz w:val="20"/>
                <w:lang w:val="en-US"/>
              </w:rPr>
              <w:lastRenderedPageBreak/>
              <w:t>02.05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85" w:type="dxa"/>
          </w:tcPr>
          <w:p w:rsidR="007339F4" w:rsidRPr="00502C27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 xml:space="preserve"> Происхождение растений. Основные этапы развития растительного мира.</w:t>
            </w: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Pr="00502C27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Определяют понятия «палеонтология», «палеоботаника», «риниофиты». Характеризуют основные этапы развития растительного мира</w:t>
            </w:r>
            <w:r w:rsidR="00CB30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339F4" w:rsidRPr="00E94445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E94445">
              <w:rPr>
                <w:rFonts w:ascii="Times New Roman" w:hAnsi="Times New Roman"/>
                <w:sz w:val="20"/>
                <w:lang w:val="en-US"/>
              </w:rPr>
              <w:t>09.05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85" w:type="dxa"/>
          </w:tcPr>
          <w:p w:rsidR="007339F4" w:rsidRPr="00CB30BF" w:rsidRDefault="007339F4" w:rsidP="00940EE9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30BF">
              <w:rPr>
                <w:rFonts w:ascii="Times New Roman" w:hAnsi="Times New Roman"/>
                <w:sz w:val="24"/>
                <w:szCs w:val="24"/>
              </w:rPr>
              <w:t>Обобщающий урок по теме «Царство Растения».</w:t>
            </w:r>
          </w:p>
        </w:tc>
        <w:tc>
          <w:tcPr>
            <w:tcW w:w="789" w:type="dxa"/>
          </w:tcPr>
          <w:p w:rsidR="007339F4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339F4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9F4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9F4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9F4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9F4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9F4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9F4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9F4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9F4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9F4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9F4" w:rsidRDefault="007339F4" w:rsidP="007339F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339F4" w:rsidRPr="00502C27" w:rsidRDefault="007339F4" w:rsidP="007339F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Pr="00502C27" w:rsidRDefault="007339F4" w:rsidP="00940EE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02C27">
              <w:rPr>
                <w:rFonts w:ascii="Times New Roman" w:hAnsi="Times New Roman"/>
                <w:sz w:val="24"/>
                <w:szCs w:val="24"/>
              </w:rPr>
              <w:t>Сравнивают представителей разных групп растений, делают выводы на основе сравнения.</w:t>
            </w:r>
            <w:r w:rsidRPr="00502C2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02C27">
              <w:rPr>
                <w:rFonts w:ascii="Times New Roman" w:hAnsi="Times New Roman"/>
                <w:sz w:val="24"/>
                <w:szCs w:val="24"/>
              </w:rPr>
              <w:t>Оценивают с эстетической точки зрения представителей растительного мира. Находят информацию о растениях в научно-популярной литературе, биологических словарях и справочниках, анализируют и оценивают её, переводят из одной формы в другую</w:t>
            </w:r>
            <w:r w:rsidR="00CB30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339F4" w:rsidRPr="00E94445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E94445">
              <w:rPr>
                <w:rFonts w:ascii="Times New Roman" w:hAnsi="Times New Roman"/>
                <w:sz w:val="20"/>
                <w:lang w:val="en-US"/>
              </w:rPr>
              <w:t>23.05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  <w:tcBorders>
              <w:top w:val="nil"/>
            </w:tcBorders>
          </w:tcPr>
          <w:p w:rsidR="007339F4" w:rsidRPr="00502C27" w:rsidRDefault="007339F4" w:rsidP="007339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85" w:type="dxa"/>
            <w:tcBorders>
              <w:top w:val="nil"/>
            </w:tcBorders>
          </w:tcPr>
          <w:p w:rsidR="007339F4" w:rsidRPr="00D87F4A" w:rsidRDefault="007339F4" w:rsidP="00940EE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Промежуточная аттестационная работа</w:t>
            </w:r>
          </w:p>
          <w:p w:rsidR="007339F4" w:rsidRPr="00CB30BF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F4A">
              <w:rPr>
                <w:rFonts w:ascii="Times New Roman" w:hAnsi="Times New Roman"/>
                <w:b/>
                <w:sz w:val="24"/>
                <w:szCs w:val="24"/>
              </w:rPr>
              <w:t>(контрольная работа)</w:t>
            </w:r>
            <w:r w:rsidR="00CB30BF" w:rsidRPr="00D87F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top w:val="nil"/>
            </w:tcBorders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  <w:tcBorders>
              <w:top w:val="nil"/>
            </w:tcBorders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39F4" w:rsidRPr="00E94445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E94445">
              <w:rPr>
                <w:rFonts w:ascii="Times New Roman" w:hAnsi="Times New Roman"/>
                <w:sz w:val="20"/>
                <w:lang w:val="en-US"/>
              </w:rPr>
              <w:t>16.05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85" w:type="dxa"/>
          </w:tcPr>
          <w:p w:rsidR="007339F4" w:rsidRPr="00502C27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Резерв. Решение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биологических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хадач.</w:t>
            </w: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  <w:tcBorders>
              <w:top w:val="nil"/>
            </w:tcBorders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39F4" w:rsidRPr="00E94445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E94445">
              <w:rPr>
                <w:rFonts w:ascii="Times New Roman" w:hAnsi="Times New Roman"/>
                <w:sz w:val="20"/>
                <w:lang w:val="en-US"/>
              </w:rPr>
              <w:t>30.05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F4" w:rsidRPr="00E063B1" w:rsidTr="007339F4">
        <w:tc>
          <w:tcPr>
            <w:tcW w:w="800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85" w:type="dxa"/>
          </w:tcPr>
          <w:p w:rsidR="007339F4" w:rsidRPr="00502C27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 Решение задач повышенной сложности.</w:t>
            </w:r>
          </w:p>
        </w:tc>
        <w:tc>
          <w:tcPr>
            <w:tcW w:w="789" w:type="dxa"/>
          </w:tcPr>
          <w:p w:rsidR="007339F4" w:rsidRPr="00502C27" w:rsidRDefault="007339F4" w:rsidP="00E71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Merge/>
            <w:tcBorders>
              <w:top w:val="nil"/>
            </w:tcBorders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39F4" w:rsidRPr="00E94445" w:rsidRDefault="007339F4" w:rsidP="00940EE9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E94445">
              <w:rPr>
                <w:rFonts w:ascii="Times New Roman" w:hAnsi="Times New Roman"/>
                <w:sz w:val="20"/>
                <w:lang w:val="en-US"/>
              </w:rPr>
              <w:t>30.05</w:t>
            </w:r>
          </w:p>
        </w:tc>
        <w:tc>
          <w:tcPr>
            <w:tcW w:w="851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39F4" w:rsidRPr="00E063B1" w:rsidRDefault="007339F4" w:rsidP="00E063B1">
            <w:pPr>
              <w:ind w:righ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3B1" w:rsidRPr="00E063B1" w:rsidRDefault="00E063B1" w:rsidP="00E063B1">
      <w:pPr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8225A7" w:rsidRDefault="008225A7"/>
    <w:sectPr w:rsidR="008225A7" w:rsidSect="00E063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32C91199"/>
    <w:multiLevelType w:val="hybridMultilevel"/>
    <w:tmpl w:val="A6A6AE66"/>
    <w:lvl w:ilvl="0" w:tplc="2D3E30AE">
      <w:start w:val="1"/>
      <w:numFmt w:val="decimal"/>
      <w:lvlText w:val="%1."/>
      <w:lvlJc w:val="left"/>
      <w:pPr>
        <w:ind w:left="960" w:hanging="360"/>
      </w:pPr>
      <w:rPr>
        <w:rFonts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8F6C07"/>
    <w:multiLevelType w:val="hybridMultilevel"/>
    <w:tmpl w:val="6E4CD088"/>
    <w:lvl w:ilvl="0" w:tplc="AB6CF2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3B1"/>
    <w:rsid w:val="00194734"/>
    <w:rsid w:val="003756B9"/>
    <w:rsid w:val="00406293"/>
    <w:rsid w:val="00580689"/>
    <w:rsid w:val="005D5D06"/>
    <w:rsid w:val="007339F4"/>
    <w:rsid w:val="007D1DE0"/>
    <w:rsid w:val="00801242"/>
    <w:rsid w:val="008225A7"/>
    <w:rsid w:val="00890357"/>
    <w:rsid w:val="00AD4641"/>
    <w:rsid w:val="00CB30BF"/>
    <w:rsid w:val="00D87F4A"/>
    <w:rsid w:val="00DE5386"/>
    <w:rsid w:val="00E063B1"/>
    <w:rsid w:val="00E71CDF"/>
    <w:rsid w:val="00EC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B1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63B1"/>
    <w:pPr>
      <w:keepNext/>
      <w:tabs>
        <w:tab w:val="left" w:pos="900"/>
      </w:tabs>
      <w:overflowPunct/>
      <w:autoSpaceDE/>
      <w:autoSpaceDN/>
      <w:adjustRightInd/>
      <w:spacing w:line="240" w:lineRule="auto"/>
      <w:ind w:firstLine="0"/>
      <w:jc w:val="left"/>
      <w:textAlignment w:val="auto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63B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4">
    <w:name w:val="No Spacing"/>
    <w:uiPriority w:val="1"/>
    <w:qFormat/>
    <w:rsid w:val="00E063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E71CDF"/>
    <w:rPr>
      <w:rFonts w:ascii="Times New Roman" w:hAnsi="Times New Roman"/>
      <w:sz w:val="24"/>
    </w:rPr>
  </w:style>
  <w:style w:type="paragraph" w:styleId="20">
    <w:name w:val="Body Text Indent 2"/>
    <w:basedOn w:val="a"/>
    <w:link w:val="2"/>
    <w:uiPriority w:val="99"/>
    <w:rsid w:val="00E71CDF"/>
    <w:pPr>
      <w:overflowPunct/>
      <w:autoSpaceDE/>
      <w:autoSpaceDN/>
      <w:adjustRightInd/>
      <w:spacing w:after="120" w:line="480" w:lineRule="auto"/>
      <w:ind w:left="283" w:firstLine="0"/>
      <w:jc w:val="left"/>
      <w:textAlignment w:val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E71CDF"/>
    <w:rPr>
      <w:rFonts w:ascii="SchoolBookAC" w:eastAsia="Times New Roman" w:hAnsi="SchoolBookAC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194734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paragraph" w:styleId="a5">
    <w:name w:val="List Paragraph"/>
    <w:basedOn w:val="a"/>
    <w:uiPriority w:val="34"/>
    <w:qFormat/>
    <w:rsid w:val="00194734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Theme="minorHAnsi" w:eastAsia="Arial Unicode MS" w:hAnsiTheme="minorHAnsi" w:cstheme="minorBidi"/>
      <w:szCs w:val="22"/>
      <w:lang w:eastAsia="en-US"/>
    </w:rPr>
  </w:style>
  <w:style w:type="character" w:customStyle="1" w:styleId="22">
    <w:name w:val="Основной текст (2)_"/>
    <w:basedOn w:val="a0"/>
    <w:uiPriority w:val="99"/>
    <w:rsid w:val="00194734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uiPriority w:val="99"/>
    <w:locked/>
    <w:rsid w:val="00194734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0">
    <w:name w:val="Заголовок №3_"/>
    <w:basedOn w:val="a0"/>
    <w:uiPriority w:val="99"/>
    <w:rsid w:val="00194734"/>
    <w:rPr>
      <w:rFonts w:ascii="Arial" w:hAnsi="Arial" w:cs="Arial"/>
      <w:b/>
      <w:bCs/>
      <w:sz w:val="19"/>
      <w:szCs w:val="19"/>
      <w:u w:val="none"/>
      <w:effect w:val="none"/>
    </w:rPr>
  </w:style>
  <w:style w:type="paragraph" w:styleId="a6">
    <w:name w:val="Body Text"/>
    <w:basedOn w:val="a"/>
    <w:link w:val="a7"/>
    <w:uiPriority w:val="99"/>
    <w:semiHidden/>
    <w:unhideWhenUsed/>
    <w:rsid w:val="001947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4734"/>
    <w:rPr>
      <w:rFonts w:ascii="SchoolBookAC" w:eastAsia="Times New Roman" w:hAnsi="SchoolBookAC" w:cs="Times New Roman"/>
      <w:szCs w:val="20"/>
      <w:lang w:eastAsia="ru-RU"/>
    </w:rPr>
  </w:style>
  <w:style w:type="character" w:customStyle="1" w:styleId="a8">
    <w:name w:val="Основной текст + Полужирный"/>
    <w:uiPriority w:val="99"/>
    <w:rsid w:val="00194734"/>
    <w:rPr>
      <w:rFonts w:ascii="Arial" w:hAnsi="Arial"/>
      <w:b/>
      <w:sz w:val="20"/>
    </w:rPr>
  </w:style>
  <w:style w:type="character" w:customStyle="1" w:styleId="dash041e0431044b0447043d044b0439char1">
    <w:name w:val="dash041e_0431_044b_0447_043d_044b_0439__char1"/>
    <w:rsid w:val="0019473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194734"/>
    <w:pPr>
      <w:suppressAutoHyphens/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6699</Words>
  <Characters>38186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Гульназ</cp:lastModifiedBy>
  <cp:revision>11</cp:revision>
  <cp:lastPrinted>2015-10-22T17:36:00Z</cp:lastPrinted>
  <dcterms:created xsi:type="dcterms:W3CDTF">2015-10-22T06:15:00Z</dcterms:created>
  <dcterms:modified xsi:type="dcterms:W3CDTF">2015-10-27T14:54:00Z</dcterms:modified>
</cp:coreProperties>
</file>