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42" w:rsidRDefault="00B73042" w:rsidP="00B73042">
      <w:pPr>
        <w:jc w:val="center"/>
        <w:rPr>
          <w:sz w:val="28"/>
        </w:rPr>
      </w:pPr>
      <w:r>
        <w:rPr>
          <w:sz w:val="28"/>
        </w:rPr>
        <w:t>М</w:t>
      </w:r>
      <w:r w:rsidR="009052AB">
        <w:rPr>
          <w:sz w:val="28"/>
        </w:rPr>
        <w:t>Б</w:t>
      </w:r>
      <w:r>
        <w:rPr>
          <w:sz w:val="28"/>
        </w:rPr>
        <w:t>ОУ «</w:t>
      </w:r>
      <w:proofErr w:type="spellStart"/>
      <w:r w:rsidRPr="00F820AF">
        <w:rPr>
          <w:sz w:val="28"/>
        </w:rPr>
        <w:t>Новосельская</w:t>
      </w:r>
      <w:proofErr w:type="spellEnd"/>
      <w:r w:rsidRPr="00F820AF">
        <w:rPr>
          <w:sz w:val="28"/>
        </w:rPr>
        <w:t xml:space="preserve"> средняя общеобразовательная школа</w:t>
      </w:r>
      <w:r>
        <w:rPr>
          <w:sz w:val="28"/>
        </w:rPr>
        <w:t>»</w:t>
      </w:r>
      <w:r w:rsidRPr="00F820AF">
        <w:rPr>
          <w:sz w:val="28"/>
        </w:rPr>
        <w:t xml:space="preserve"> </w:t>
      </w:r>
    </w:p>
    <w:p w:rsidR="00B73042" w:rsidRDefault="00B73042" w:rsidP="00B73042">
      <w:pPr>
        <w:jc w:val="center"/>
        <w:rPr>
          <w:sz w:val="32"/>
        </w:rPr>
      </w:pPr>
      <w:r w:rsidRPr="00F820AF">
        <w:rPr>
          <w:sz w:val="28"/>
        </w:rPr>
        <w:t>Суздальск</w:t>
      </w:r>
      <w:r>
        <w:rPr>
          <w:sz w:val="28"/>
        </w:rPr>
        <w:t>ого</w:t>
      </w:r>
      <w:r w:rsidRPr="00F820AF">
        <w:rPr>
          <w:sz w:val="28"/>
        </w:rPr>
        <w:t xml:space="preserve"> район</w:t>
      </w:r>
      <w:r>
        <w:rPr>
          <w:sz w:val="28"/>
        </w:rPr>
        <w:t>а</w:t>
      </w:r>
      <w:r w:rsidRPr="00F820AF">
        <w:rPr>
          <w:sz w:val="28"/>
        </w:rPr>
        <w:t>.</w:t>
      </w:r>
    </w:p>
    <w:p w:rsidR="00B73042" w:rsidRDefault="00B73042" w:rsidP="00B73042">
      <w:pPr>
        <w:jc w:val="center"/>
        <w:rPr>
          <w:sz w:val="32"/>
        </w:rPr>
      </w:pPr>
    </w:p>
    <w:p w:rsidR="00B73042" w:rsidRDefault="00B73042" w:rsidP="00B73042">
      <w:pPr>
        <w:jc w:val="center"/>
        <w:rPr>
          <w:sz w:val="32"/>
        </w:rPr>
      </w:pPr>
    </w:p>
    <w:p w:rsidR="00B73042" w:rsidRPr="00B73042" w:rsidRDefault="00B73042" w:rsidP="00B73042">
      <w:pPr>
        <w:jc w:val="right"/>
        <w:rPr>
          <w:sz w:val="24"/>
        </w:rPr>
      </w:pPr>
      <w:proofErr w:type="gramStart"/>
      <w:r w:rsidRPr="00B73042">
        <w:rPr>
          <w:sz w:val="24"/>
        </w:rPr>
        <w:t>Утверждена</w:t>
      </w:r>
      <w:proofErr w:type="gramEnd"/>
      <w:r w:rsidRPr="00B73042">
        <w:rPr>
          <w:sz w:val="24"/>
        </w:rPr>
        <w:t xml:space="preserve"> на методическом совете</w:t>
      </w:r>
    </w:p>
    <w:p w:rsidR="00B73042" w:rsidRPr="00B73042" w:rsidRDefault="00B73042" w:rsidP="00B73042">
      <w:pPr>
        <w:jc w:val="right"/>
        <w:rPr>
          <w:sz w:val="24"/>
        </w:rPr>
      </w:pPr>
      <w:r w:rsidRPr="00B73042">
        <w:rPr>
          <w:sz w:val="24"/>
        </w:rPr>
        <w:t>«__»_______ 2011 г.</w:t>
      </w:r>
    </w:p>
    <w:p w:rsidR="00B73042" w:rsidRPr="00B73042" w:rsidRDefault="00B73042" w:rsidP="00B73042">
      <w:pPr>
        <w:jc w:val="right"/>
        <w:rPr>
          <w:sz w:val="24"/>
        </w:rPr>
      </w:pPr>
      <w:r w:rsidRPr="00B73042">
        <w:rPr>
          <w:sz w:val="24"/>
        </w:rPr>
        <w:t>_________________(_____________)</w:t>
      </w:r>
    </w:p>
    <w:p w:rsidR="00B73042" w:rsidRDefault="00B73042" w:rsidP="00B73042">
      <w:pPr>
        <w:jc w:val="center"/>
        <w:rPr>
          <w:sz w:val="32"/>
        </w:rPr>
      </w:pPr>
    </w:p>
    <w:p w:rsidR="00B73042" w:rsidRDefault="00B73042" w:rsidP="00B73042">
      <w:pPr>
        <w:jc w:val="center"/>
        <w:rPr>
          <w:sz w:val="32"/>
        </w:rPr>
      </w:pPr>
    </w:p>
    <w:p w:rsidR="00B73042" w:rsidRDefault="00B73042" w:rsidP="00B73042">
      <w:pPr>
        <w:jc w:val="center"/>
        <w:rPr>
          <w:sz w:val="32"/>
        </w:rPr>
      </w:pPr>
    </w:p>
    <w:p w:rsidR="00B73042" w:rsidRDefault="00B73042" w:rsidP="00B73042">
      <w:pPr>
        <w:jc w:val="center"/>
        <w:rPr>
          <w:sz w:val="32"/>
        </w:rPr>
      </w:pPr>
    </w:p>
    <w:p w:rsidR="00B73042" w:rsidRDefault="00B73042" w:rsidP="00B73042">
      <w:pPr>
        <w:jc w:val="center"/>
        <w:rPr>
          <w:sz w:val="32"/>
        </w:rPr>
      </w:pPr>
    </w:p>
    <w:p w:rsidR="00B73042" w:rsidRDefault="00B73042" w:rsidP="00B73042">
      <w:pPr>
        <w:jc w:val="center"/>
        <w:rPr>
          <w:sz w:val="40"/>
        </w:rPr>
      </w:pPr>
      <w:r w:rsidRPr="003E237D">
        <w:rPr>
          <w:sz w:val="40"/>
        </w:rPr>
        <w:t xml:space="preserve">Программа </w:t>
      </w:r>
      <w:r>
        <w:rPr>
          <w:sz w:val="40"/>
        </w:rPr>
        <w:t xml:space="preserve">дополнительного образования художественного развития </w:t>
      </w:r>
    </w:p>
    <w:p w:rsidR="00B73042" w:rsidRDefault="00B73042" w:rsidP="00B73042">
      <w:pPr>
        <w:jc w:val="center"/>
        <w:rPr>
          <w:sz w:val="40"/>
        </w:rPr>
      </w:pPr>
      <w:r>
        <w:rPr>
          <w:sz w:val="40"/>
        </w:rPr>
        <w:t>«Мир творчества»</w:t>
      </w:r>
    </w:p>
    <w:p w:rsidR="00B73042" w:rsidRDefault="00B73042" w:rsidP="00B73042">
      <w:pPr>
        <w:jc w:val="right"/>
        <w:rPr>
          <w:sz w:val="28"/>
        </w:rPr>
      </w:pPr>
    </w:p>
    <w:p w:rsidR="00B73042" w:rsidRDefault="00B73042" w:rsidP="00B73042">
      <w:pPr>
        <w:jc w:val="center"/>
        <w:rPr>
          <w:sz w:val="28"/>
        </w:rPr>
      </w:pPr>
    </w:p>
    <w:p w:rsidR="00B73042" w:rsidRPr="00B745BF" w:rsidRDefault="00B73042" w:rsidP="00B73042">
      <w:pPr>
        <w:jc w:val="center"/>
        <w:rPr>
          <w:sz w:val="24"/>
          <w:szCs w:val="24"/>
        </w:rPr>
      </w:pPr>
      <w:r w:rsidRPr="00B745BF">
        <w:rPr>
          <w:sz w:val="24"/>
          <w:szCs w:val="24"/>
        </w:rPr>
        <w:t>Программа рассчитана</w:t>
      </w:r>
      <w:r>
        <w:rPr>
          <w:sz w:val="24"/>
          <w:szCs w:val="24"/>
        </w:rPr>
        <w:t xml:space="preserve"> </w:t>
      </w:r>
      <w:r w:rsidRPr="00B745BF">
        <w:rPr>
          <w:sz w:val="24"/>
          <w:szCs w:val="24"/>
        </w:rPr>
        <w:t xml:space="preserve">на возраст </w:t>
      </w:r>
      <w:r>
        <w:rPr>
          <w:sz w:val="24"/>
          <w:szCs w:val="24"/>
        </w:rPr>
        <w:t>7-11</w:t>
      </w:r>
      <w:r w:rsidRPr="00B745BF">
        <w:rPr>
          <w:sz w:val="24"/>
          <w:szCs w:val="24"/>
        </w:rPr>
        <w:t xml:space="preserve"> лет</w:t>
      </w:r>
    </w:p>
    <w:p w:rsidR="00B73042" w:rsidRDefault="00B73042" w:rsidP="00B73042">
      <w:pPr>
        <w:jc w:val="center"/>
        <w:rPr>
          <w:sz w:val="24"/>
          <w:szCs w:val="24"/>
        </w:rPr>
      </w:pPr>
      <w:r w:rsidRPr="00B745BF">
        <w:rPr>
          <w:sz w:val="24"/>
          <w:szCs w:val="24"/>
        </w:rPr>
        <w:t xml:space="preserve">Срок реализации: </w:t>
      </w:r>
      <w:r>
        <w:rPr>
          <w:sz w:val="24"/>
          <w:szCs w:val="24"/>
        </w:rPr>
        <w:t>4</w:t>
      </w:r>
      <w:r w:rsidRPr="00B745BF">
        <w:rPr>
          <w:sz w:val="24"/>
          <w:szCs w:val="24"/>
        </w:rPr>
        <w:t xml:space="preserve"> года</w:t>
      </w:r>
    </w:p>
    <w:p w:rsidR="00B73042" w:rsidRPr="00B745BF" w:rsidRDefault="00B73042" w:rsidP="00B73042">
      <w:pPr>
        <w:jc w:val="right"/>
        <w:rPr>
          <w:sz w:val="24"/>
          <w:szCs w:val="24"/>
        </w:rPr>
      </w:pPr>
    </w:p>
    <w:p w:rsidR="00B73042" w:rsidRDefault="00B73042" w:rsidP="00B73042">
      <w:pPr>
        <w:ind w:firstLine="360"/>
        <w:jc w:val="right"/>
        <w:rPr>
          <w:sz w:val="24"/>
          <w:szCs w:val="24"/>
        </w:rPr>
      </w:pPr>
    </w:p>
    <w:p w:rsidR="00B73042" w:rsidRDefault="00B73042" w:rsidP="00B73042">
      <w:pPr>
        <w:ind w:firstLine="360"/>
        <w:jc w:val="right"/>
        <w:rPr>
          <w:sz w:val="24"/>
          <w:szCs w:val="24"/>
        </w:rPr>
      </w:pPr>
    </w:p>
    <w:p w:rsidR="00B73042" w:rsidRDefault="00B73042" w:rsidP="00B73042">
      <w:pPr>
        <w:ind w:firstLine="360"/>
        <w:jc w:val="right"/>
        <w:rPr>
          <w:sz w:val="24"/>
          <w:szCs w:val="24"/>
        </w:rPr>
      </w:pPr>
    </w:p>
    <w:p w:rsidR="00B73042" w:rsidRDefault="00B73042" w:rsidP="00B73042">
      <w:pPr>
        <w:ind w:firstLine="360"/>
        <w:jc w:val="right"/>
        <w:rPr>
          <w:sz w:val="24"/>
          <w:szCs w:val="24"/>
        </w:rPr>
      </w:pPr>
    </w:p>
    <w:p w:rsidR="00B73042" w:rsidRDefault="00B73042" w:rsidP="00B73042">
      <w:pPr>
        <w:ind w:firstLine="360"/>
        <w:jc w:val="right"/>
        <w:rPr>
          <w:sz w:val="24"/>
          <w:szCs w:val="24"/>
        </w:rPr>
      </w:pPr>
    </w:p>
    <w:p w:rsidR="00B73042" w:rsidRDefault="00B73042" w:rsidP="00B73042">
      <w:pPr>
        <w:ind w:firstLine="360"/>
        <w:jc w:val="right"/>
        <w:rPr>
          <w:sz w:val="24"/>
          <w:szCs w:val="24"/>
        </w:rPr>
      </w:pPr>
    </w:p>
    <w:p w:rsidR="00B73042" w:rsidRPr="00B745BF" w:rsidRDefault="00B73042" w:rsidP="00B73042">
      <w:pPr>
        <w:ind w:firstLine="360"/>
        <w:jc w:val="right"/>
        <w:rPr>
          <w:sz w:val="24"/>
          <w:szCs w:val="24"/>
        </w:rPr>
      </w:pPr>
      <w:r w:rsidRPr="00B745BF">
        <w:rPr>
          <w:sz w:val="24"/>
          <w:szCs w:val="24"/>
        </w:rPr>
        <w:t>Автор:</w:t>
      </w:r>
      <w:r w:rsidR="001173D2">
        <w:rPr>
          <w:sz w:val="24"/>
          <w:szCs w:val="24"/>
        </w:rPr>
        <w:t xml:space="preserve"> </w:t>
      </w:r>
      <w:r w:rsidR="009052AB">
        <w:rPr>
          <w:sz w:val="24"/>
          <w:szCs w:val="24"/>
        </w:rPr>
        <w:t>Макарова Е.В.</w:t>
      </w:r>
      <w:r>
        <w:rPr>
          <w:sz w:val="24"/>
          <w:szCs w:val="24"/>
        </w:rPr>
        <w:t>.</w:t>
      </w:r>
    </w:p>
    <w:p w:rsidR="00B73042" w:rsidRPr="00B745BF" w:rsidRDefault="00B73042" w:rsidP="00B73042">
      <w:pPr>
        <w:ind w:firstLine="360"/>
        <w:jc w:val="right"/>
        <w:rPr>
          <w:sz w:val="24"/>
          <w:szCs w:val="24"/>
        </w:rPr>
      </w:pPr>
      <w:r w:rsidRPr="00B745BF">
        <w:rPr>
          <w:sz w:val="24"/>
          <w:szCs w:val="24"/>
        </w:rPr>
        <w:t xml:space="preserve">учитель </w:t>
      </w:r>
      <w:r w:rsidR="001173D2">
        <w:rPr>
          <w:sz w:val="24"/>
          <w:szCs w:val="24"/>
        </w:rPr>
        <w:t>начальных классов</w:t>
      </w:r>
    </w:p>
    <w:p w:rsidR="00B73042" w:rsidRPr="00B745BF" w:rsidRDefault="001173D2" w:rsidP="00B73042">
      <w:pPr>
        <w:ind w:firstLine="360"/>
        <w:jc w:val="right"/>
        <w:rPr>
          <w:sz w:val="24"/>
          <w:szCs w:val="24"/>
        </w:rPr>
      </w:pPr>
      <w:proofErr w:type="gramStart"/>
      <w:r>
        <w:rPr>
          <w:sz w:val="24"/>
          <w:szCs w:val="24"/>
        </w:rPr>
        <w:t>высшая</w:t>
      </w:r>
      <w:proofErr w:type="gramEnd"/>
      <w:r>
        <w:rPr>
          <w:sz w:val="24"/>
          <w:szCs w:val="24"/>
        </w:rPr>
        <w:t xml:space="preserve"> </w:t>
      </w:r>
      <w:r w:rsidR="00B73042" w:rsidRPr="00B745BF">
        <w:rPr>
          <w:sz w:val="24"/>
          <w:szCs w:val="24"/>
        </w:rPr>
        <w:t xml:space="preserve"> кв.</w:t>
      </w:r>
      <w:r>
        <w:rPr>
          <w:sz w:val="24"/>
          <w:szCs w:val="24"/>
        </w:rPr>
        <w:t xml:space="preserve"> </w:t>
      </w:r>
      <w:r w:rsidR="00B73042" w:rsidRPr="00B745BF">
        <w:rPr>
          <w:sz w:val="24"/>
          <w:szCs w:val="24"/>
        </w:rPr>
        <w:t>категории</w:t>
      </w:r>
    </w:p>
    <w:p w:rsidR="00B73042" w:rsidRPr="00B745BF" w:rsidRDefault="00B73042" w:rsidP="00B73042">
      <w:pPr>
        <w:ind w:firstLine="360"/>
        <w:jc w:val="right"/>
        <w:rPr>
          <w:sz w:val="24"/>
          <w:szCs w:val="24"/>
        </w:rPr>
      </w:pPr>
      <w:r w:rsidRPr="00B745BF">
        <w:rPr>
          <w:sz w:val="24"/>
          <w:szCs w:val="24"/>
        </w:rPr>
        <w:t>М</w:t>
      </w:r>
      <w:r w:rsidR="001173D2">
        <w:rPr>
          <w:sz w:val="24"/>
          <w:szCs w:val="24"/>
        </w:rPr>
        <w:t>Б</w:t>
      </w:r>
      <w:r w:rsidRPr="00B745BF">
        <w:rPr>
          <w:sz w:val="24"/>
          <w:szCs w:val="24"/>
        </w:rPr>
        <w:t>ОУ «</w:t>
      </w:r>
      <w:proofErr w:type="spellStart"/>
      <w:r w:rsidRPr="00B745BF">
        <w:rPr>
          <w:sz w:val="24"/>
          <w:szCs w:val="24"/>
        </w:rPr>
        <w:t>Новосельская</w:t>
      </w:r>
      <w:proofErr w:type="spellEnd"/>
      <w:r w:rsidRPr="00B745BF">
        <w:rPr>
          <w:sz w:val="24"/>
          <w:szCs w:val="24"/>
        </w:rPr>
        <w:t xml:space="preserve"> СОШ»</w:t>
      </w:r>
    </w:p>
    <w:p w:rsidR="00B73042" w:rsidRPr="00B745BF" w:rsidRDefault="00B73042" w:rsidP="00B73042">
      <w:pPr>
        <w:ind w:firstLine="360"/>
        <w:jc w:val="right"/>
        <w:rPr>
          <w:sz w:val="24"/>
          <w:szCs w:val="24"/>
        </w:rPr>
      </w:pPr>
      <w:r w:rsidRPr="00B745BF">
        <w:rPr>
          <w:sz w:val="24"/>
          <w:szCs w:val="24"/>
        </w:rPr>
        <w:t>Суздальского района</w:t>
      </w:r>
    </w:p>
    <w:p w:rsidR="00B73042" w:rsidRDefault="00B73042" w:rsidP="00B73042">
      <w:pPr>
        <w:ind w:firstLine="360"/>
        <w:rPr>
          <w:sz w:val="26"/>
        </w:rPr>
      </w:pPr>
    </w:p>
    <w:p w:rsidR="00B73042" w:rsidRDefault="00B73042" w:rsidP="00B73042">
      <w:pPr>
        <w:ind w:firstLine="360"/>
        <w:rPr>
          <w:sz w:val="26"/>
        </w:rPr>
      </w:pPr>
    </w:p>
    <w:p w:rsidR="00B73042" w:rsidRDefault="00B73042" w:rsidP="00B73042">
      <w:pPr>
        <w:ind w:firstLine="360"/>
        <w:rPr>
          <w:sz w:val="26"/>
        </w:rPr>
      </w:pPr>
    </w:p>
    <w:p w:rsidR="00B73042" w:rsidRDefault="00B73042" w:rsidP="00B73042">
      <w:pPr>
        <w:ind w:firstLine="360"/>
        <w:rPr>
          <w:sz w:val="26"/>
        </w:rPr>
      </w:pPr>
    </w:p>
    <w:p w:rsidR="00B73042" w:rsidRDefault="00B73042" w:rsidP="00B73042">
      <w:pPr>
        <w:ind w:firstLine="360"/>
        <w:rPr>
          <w:sz w:val="26"/>
        </w:rPr>
      </w:pPr>
    </w:p>
    <w:p w:rsidR="00B73042" w:rsidRDefault="00B73042" w:rsidP="00B73042">
      <w:pPr>
        <w:ind w:firstLine="360"/>
        <w:rPr>
          <w:sz w:val="26"/>
        </w:rPr>
      </w:pPr>
    </w:p>
    <w:p w:rsidR="00B73042" w:rsidRDefault="00B73042" w:rsidP="00B73042">
      <w:pPr>
        <w:ind w:firstLine="360"/>
        <w:rPr>
          <w:sz w:val="26"/>
        </w:rPr>
      </w:pPr>
    </w:p>
    <w:p w:rsidR="00B73042" w:rsidRDefault="00B73042" w:rsidP="00B73042">
      <w:pPr>
        <w:ind w:firstLine="360"/>
        <w:rPr>
          <w:sz w:val="26"/>
        </w:rPr>
      </w:pPr>
    </w:p>
    <w:p w:rsidR="00B73042" w:rsidRDefault="00B73042" w:rsidP="00B73042">
      <w:pPr>
        <w:ind w:firstLine="360"/>
        <w:rPr>
          <w:sz w:val="26"/>
        </w:rPr>
      </w:pPr>
    </w:p>
    <w:p w:rsidR="00B73042" w:rsidRDefault="00B73042" w:rsidP="00B73042">
      <w:pPr>
        <w:ind w:firstLine="360"/>
        <w:jc w:val="center"/>
        <w:rPr>
          <w:sz w:val="26"/>
        </w:rPr>
      </w:pPr>
    </w:p>
    <w:p w:rsidR="00FF097A" w:rsidRDefault="00FF097A"/>
    <w:p w:rsidR="009052AB" w:rsidRDefault="009052AB"/>
    <w:p w:rsidR="00B73042" w:rsidRDefault="00B73042"/>
    <w:p w:rsidR="00B73042" w:rsidRDefault="00B73042"/>
    <w:p w:rsidR="001173D2" w:rsidRDefault="001173D2" w:rsidP="00FF097A">
      <w:pPr>
        <w:jc w:val="center"/>
        <w:rPr>
          <w:b/>
          <w:color w:val="0F243E" w:themeColor="text2" w:themeShade="80"/>
          <w:sz w:val="28"/>
          <w:szCs w:val="28"/>
        </w:rPr>
      </w:pPr>
      <w:r>
        <w:rPr>
          <w:b/>
          <w:color w:val="0F243E" w:themeColor="text2" w:themeShade="80"/>
          <w:sz w:val="28"/>
          <w:szCs w:val="28"/>
        </w:rPr>
        <w:t xml:space="preserve"> </w:t>
      </w:r>
    </w:p>
    <w:p w:rsidR="00FF097A" w:rsidRPr="00F01CCB" w:rsidRDefault="00FF097A" w:rsidP="00FF097A">
      <w:pPr>
        <w:jc w:val="center"/>
        <w:rPr>
          <w:b/>
          <w:color w:val="0F243E" w:themeColor="text2" w:themeShade="80"/>
          <w:sz w:val="28"/>
          <w:szCs w:val="28"/>
        </w:rPr>
      </w:pPr>
      <w:bookmarkStart w:id="0" w:name="_GoBack"/>
      <w:bookmarkEnd w:id="0"/>
      <w:r w:rsidRPr="00F01CCB">
        <w:rPr>
          <w:b/>
          <w:color w:val="0F243E" w:themeColor="text2" w:themeShade="80"/>
          <w:sz w:val="28"/>
          <w:szCs w:val="28"/>
        </w:rPr>
        <w:lastRenderedPageBreak/>
        <w:t>Прогр</w:t>
      </w:r>
      <w:r>
        <w:rPr>
          <w:b/>
          <w:color w:val="0F243E" w:themeColor="text2" w:themeShade="80"/>
          <w:sz w:val="28"/>
          <w:szCs w:val="28"/>
        </w:rPr>
        <w:t>амма художественного развития</w:t>
      </w:r>
      <w:r>
        <w:rPr>
          <w:b/>
          <w:color w:val="0F243E" w:themeColor="text2" w:themeShade="80"/>
          <w:sz w:val="28"/>
          <w:szCs w:val="28"/>
        </w:rPr>
        <w:br/>
        <w:t>«</w:t>
      </w:r>
      <w:r w:rsidRPr="00F01CCB">
        <w:rPr>
          <w:b/>
          <w:color w:val="0F243E" w:themeColor="text2" w:themeShade="80"/>
          <w:sz w:val="28"/>
          <w:szCs w:val="28"/>
        </w:rPr>
        <w:t>Мир творчества</w:t>
      </w:r>
      <w:r>
        <w:rPr>
          <w:b/>
          <w:color w:val="0F243E" w:themeColor="text2" w:themeShade="80"/>
          <w:sz w:val="28"/>
          <w:szCs w:val="28"/>
        </w:rPr>
        <w:t>»</w:t>
      </w:r>
      <w:r>
        <w:rPr>
          <w:b/>
          <w:color w:val="0F243E" w:themeColor="text2" w:themeShade="80"/>
          <w:sz w:val="28"/>
          <w:szCs w:val="28"/>
        </w:rPr>
        <w:br/>
      </w:r>
      <w:r w:rsidRPr="00F01CCB">
        <w:rPr>
          <w:b/>
          <w:color w:val="0F243E" w:themeColor="text2" w:themeShade="80"/>
          <w:sz w:val="28"/>
          <w:szCs w:val="28"/>
        </w:rPr>
        <w:t>для учащихся начальной школы</w:t>
      </w:r>
    </w:p>
    <w:p w:rsidR="00FF097A" w:rsidRPr="00F01CCB" w:rsidRDefault="00FF097A" w:rsidP="00FF097A">
      <w:pPr>
        <w:jc w:val="right"/>
        <w:rPr>
          <w:i/>
          <w:color w:val="0F243E" w:themeColor="text2" w:themeShade="80"/>
          <w:sz w:val="28"/>
          <w:szCs w:val="28"/>
        </w:rPr>
      </w:pPr>
    </w:p>
    <w:p w:rsidR="00FF097A" w:rsidRPr="00F01CCB" w:rsidRDefault="00FF097A" w:rsidP="00FF097A">
      <w:pPr>
        <w:spacing w:before="120" w:line="400" w:lineRule="exact"/>
        <w:ind w:firstLine="709"/>
        <w:jc w:val="both"/>
        <w:rPr>
          <w:sz w:val="28"/>
          <w:szCs w:val="28"/>
        </w:rPr>
      </w:pPr>
      <w:r w:rsidRPr="00F01CCB">
        <w:rPr>
          <w:sz w:val="28"/>
          <w:szCs w:val="28"/>
        </w:rPr>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F01CCB">
        <w:rPr>
          <w:sz w:val="28"/>
          <w:szCs w:val="28"/>
        </w:rPr>
        <w:t>компетентностного</w:t>
      </w:r>
      <w:proofErr w:type="spellEnd"/>
      <w:r w:rsidRPr="00F01CCB">
        <w:rPr>
          <w:sz w:val="28"/>
          <w:szCs w:val="28"/>
        </w:rPr>
        <w:t xml:space="preserve"> опыта в сфере учения, познания, профессионально-трудового выбора, личностного развития, ценностных ориентации и </w:t>
      </w:r>
      <w:proofErr w:type="spellStart"/>
      <w:r w:rsidRPr="00F01CCB">
        <w:rPr>
          <w:sz w:val="28"/>
          <w:szCs w:val="28"/>
        </w:rPr>
        <w:t>смыслотворчества</w:t>
      </w:r>
      <w:proofErr w:type="spellEnd"/>
      <w:r w:rsidRPr="00F01CCB">
        <w:rPr>
          <w:sz w:val="28"/>
          <w:szCs w:val="28"/>
        </w:rPr>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FF097A" w:rsidRPr="00F01CCB" w:rsidRDefault="00FF097A" w:rsidP="00FF097A">
      <w:pPr>
        <w:spacing w:line="400" w:lineRule="exact"/>
        <w:ind w:firstLine="708"/>
        <w:jc w:val="both"/>
        <w:rPr>
          <w:sz w:val="28"/>
          <w:szCs w:val="28"/>
        </w:rPr>
      </w:pPr>
      <w:r w:rsidRPr="00F01CCB">
        <w:rPr>
          <w:sz w:val="28"/>
          <w:szCs w:val="28"/>
        </w:rPr>
        <w:t xml:space="preserve">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цели </w:t>
      </w:r>
      <w:proofErr w:type="gramStart"/>
      <w:r w:rsidRPr="00F01CCB">
        <w:rPr>
          <w:sz w:val="28"/>
          <w:szCs w:val="28"/>
        </w:rPr>
        <w:t xml:space="preserve">обучения </w:t>
      </w:r>
      <w:r>
        <w:rPr>
          <w:sz w:val="28"/>
          <w:szCs w:val="28"/>
        </w:rPr>
        <w:t>по программе</w:t>
      </w:r>
      <w:proofErr w:type="gramEnd"/>
      <w:r>
        <w:rPr>
          <w:sz w:val="28"/>
          <w:szCs w:val="28"/>
        </w:rPr>
        <w:t xml:space="preserve"> «Мир творчества»:</w:t>
      </w:r>
    </w:p>
    <w:p w:rsidR="00FF097A" w:rsidRPr="00F01CCB" w:rsidRDefault="00FF097A" w:rsidP="00FF097A">
      <w:pPr>
        <w:tabs>
          <w:tab w:val="left" w:pos="284"/>
        </w:tabs>
        <w:spacing w:line="400" w:lineRule="exact"/>
        <w:jc w:val="both"/>
        <w:rPr>
          <w:sz w:val="28"/>
          <w:szCs w:val="28"/>
        </w:rPr>
      </w:pPr>
      <w:r w:rsidRPr="00F01CCB">
        <w:rPr>
          <w:sz w:val="28"/>
          <w:szCs w:val="28"/>
        </w:rPr>
        <w:t>•</w:t>
      </w:r>
      <w:r w:rsidRPr="00F01CCB">
        <w:rPr>
          <w:sz w:val="28"/>
          <w:szCs w:val="28"/>
        </w:rPr>
        <w:tab/>
      </w:r>
      <w:r>
        <w:rPr>
          <w:sz w:val="28"/>
          <w:szCs w:val="28"/>
        </w:rPr>
        <w:t>р</w:t>
      </w:r>
      <w:r w:rsidRPr="00F01CCB">
        <w:rPr>
          <w:sz w:val="28"/>
          <w:szCs w:val="28"/>
        </w:rPr>
        <w:t>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FF097A" w:rsidRPr="00F01CCB" w:rsidRDefault="00FF097A" w:rsidP="00FF097A">
      <w:pPr>
        <w:tabs>
          <w:tab w:val="left" w:pos="284"/>
        </w:tabs>
        <w:spacing w:line="400" w:lineRule="exact"/>
        <w:jc w:val="both"/>
        <w:rPr>
          <w:sz w:val="28"/>
          <w:szCs w:val="28"/>
        </w:rPr>
      </w:pPr>
      <w:r w:rsidRPr="00F01CCB">
        <w:rPr>
          <w:sz w:val="28"/>
          <w:szCs w:val="28"/>
        </w:rPr>
        <w:t>•</w:t>
      </w:r>
      <w:r w:rsidRPr="00F01CCB">
        <w:rPr>
          <w:sz w:val="28"/>
          <w:szCs w:val="28"/>
        </w:rPr>
        <w:tab/>
        <w:t>освоение первичных знаний о мире пластических искусств: изобразительном, декоративно-прикладном, архитектуре; о формах их бытования в повседневном окружении ребенка;</w:t>
      </w:r>
    </w:p>
    <w:p w:rsidR="00FF097A" w:rsidRPr="00F01CCB" w:rsidRDefault="00FF097A" w:rsidP="00FF097A">
      <w:pPr>
        <w:tabs>
          <w:tab w:val="left" w:pos="284"/>
        </w:tabs>
        <w:spacing w:line="400" w:lineRule="exact"/>
        <w:jc w:val="both"/>
        <w:rPr>
          <w:sz w:val="28"/>
          <w:szCs w:val="28"/>
        </w:rPr>
      </w:pPr>
      <w:r w:rsidRPr="00F01CCB">
        <w:rPr>
          <w:sz w:val="28"/>
          <w:szCs w:val="28"/>
        </w:rPr>
        <w:t>•</w:t>
      </w:r>
      <w:r w:rsidRPr="00F01CCB">
        <w:rPr>
          <w:sz w:val="28"/>
          <w:szCs w:val="28"/>
        </w:rPr>
        <w:tab/>
        <w:t>овладение элементарными умениями, навыками, способами художественной деятельности;</w:t>
      </w:r>
    </w:p>
    <w:p w:rsidR="00FF097A" w:rsidRPr="00F01CCB" w:rsidRDefault="00FF097A" w:rsidP="00FF097A">
      <w:pPr>
        <w:tabs>
          <w:tab w:val="left" w:pos="284"/>
        </w:tabs>
        <w:spacing w:line="400" w:lineRule="exact"/>
        <w:jc w:val="both"/>
        <w:rPr>
          <w:sz w:val="28"/>
          <w:szCs w:val="28"/>
        </w:rPr>
      </w:pPr>
      <w:r w:rsidRPr="00F01CCB">
        <w:rPr>
          <w:sz w:val="28"/>
          <w:szCs w:val="28"/>
        </w:rPr>
        <w:t>•</w:t>
      </w:r>
      <w:r w:rsidRPr="00F01CCB">
        <w:rPr>
          <w:sz w:val="28"/>
          <w:szCs w:val="28"/>
        </w:rPr>
        <w:tab/>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FF097A" w:rsidRPr="00F01CCB" w:rsidRDefault="00FF097A" w:rsidP="00FF097A">
      <w:pPr>
        <w:spacing w:line="400" w:lineRule="exact"/>
        <w:ind w:firstLine="708"/>
        <w:jc w:val="both"/>
        <w:rPr>
          <w:sz w:val="28"/>
          <w:szCs w:val="28"/>
        </w:rPr>
      </w:pPr>
      <w:r w:rsidRPr="00F01CCB">
        <w:rPr>
          <w:sz w:val="28"/>
          <w:szCs w:val="28"/>
        </w:rPr>
        <w:t xml:space="preserve">Художественная деятельность школьников на занятиях находит </w:t>
      </w:r>
      <w:r w:rsidRPr="00F01CCB">
        <w:rPr>
          <w:sz w:val="28"/>
          <w:szCs w:val="28"/>
        </w:rPr>
        <w:lastRenderedPageBreak/>
        <w:t>разнообразные формы выражения: изображение на плоскости и в объеме; восприятие явлений действительности и произведений искусства; обсуждение работ товарищей, результатов собственного коллективного творчества и индивидуальной работы; изучение художественного наследия; прослушивание музыкальных и литературных произведений.</w:t>
      </w:r>
    </w:p>
    <w:p w:rsidR="00FF097A" w:rsidRPr="00F01CCB" w:rsidRDefault="00FF097A" w:rsidP="00FF097A">
      <w:pPr>
        <w:spacing w:line="400" w:lineRule="exact"/>
        <w:ind w:firstLine="708"/>
        <w:jc w:val="both"/>
        <w:rPr>
          <w:sz w:val="28"/>
          <w:szCs w:val="28"/>
        </w:rPr>
      </w:pPr>
      <w:r w:rsidRPr="00F01CCB">
        <w:rPr>
          <w:sz w:val="28"/>
          <w:szCs w:val="28"/>
        </w:rPr>
        <w:t>На протяжении всего курса учащиеся знакомятся с выдающимися произведениями живописи, графики, скульптуры, архитектуры, декоративно-прикладного искусства. Огромное значение имеет познание художественной культуры своего народа, а также знакомство с новыми видами искусства и сложным многоголосием современного искусства.</w:t>
      </w:r>
    </w:p>
    <w:p w:rsidR="00FF097A" w:rsidRPr="00F01CCB" w:rsidRDefault="00FF097A" w:rsidP="00FF097A">
      <w:pPr>
        <w:spacing w:line="400" w:lineRule="exact"/>
        <w:ind w:firstLine="708"/>
        <w:jc w:val="both"/>
        <w:rPr>
          <w:sz w:val="28"/>
          <w:szCs w:val="28"/>
        </w:rPr>
      </w:pPr>
      <w:r w:rsidRPr="00F01CCB">
        <w:rPr>
          <w:sz w:val="28"/>
          <w:szCs w:val="28"/>
        </w:rPr>
        <w:t>Основная форма обучения - учебно-практическая деятельность учащихся. Приоритетными являются упражнения и учебно-практические работы.</w:t>
      </w:r>
    </w:p>
    <w:p w:rsidR="00FF097A" w:rsidRPr="00F01CCB" w:rsidRDefault="00FF097A" w:rsidP="00FF097A">
      <w:pPr>
        <w:spacing w:line="400" w:lineRule="exact"/>
        <w:ind w:firstLine="708"/>
        <w:jc w:val="both"/>
        <w:rPr>
          <w:sz w:val="28"/>
          <w:szCs w:val="28"/>
        </w:rPr>
      </w:pPr>
      <w:r w:rsidRPr="00F01CCB">
        <w:rPr>
          <w:sz w:val="28"/>
          <w:szCs w:val="28"/>
        </w:rPr>
        <w:t>Сенсомоторное развитие один из ведущих факторов развития ребенка. Активное взаимодействие его с окружающей средой (перцептивное, кинестетическое, пространственное и др.) формирует систему восприятия. В.А.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w:t>
      </w:r>
    </w:p>
    <w:p w:rsidR="00FF097A" w:rsidRPr="00F01CCB" w:rsidRDefault="00FF097A" w:rsidP="00FF097A">
      <w:pPr>
        <w:spacing w:line="400" w:lineRule="exact"/>
        <w:ind w:firstLine="708"/>
        <w:jc w:val="both"/>
        <w:rPr>
          <w:sz w:val="28"/>
          <w:szCs w:val="28"/>
        </w:rPr>
      </w:pPr>
      <w:r w:rsidRPr="00F01CCB">
        <w:rPr>
          <w:sz w:val="28"/>
          <w:szCs w:val="28"/>
        </w:rPr>
        <w:t xml:space="preserve">Проблема развития мелкой моторики на занятиях по изобразительной деятельности весьма актуальна, так как именно изобразительная деятельность способствует развитию </w:t>
      </w:r>
      <w:proofErr w:type="spellStart"/>
      <w:r w:rsidRPr="00F01CCB">
        <w:rPr>
          <w:sz w:val="28"/>
          <w:szCs w:val="28"/>
        </w:rPr>
        <w:t>сенсомоторики</w:t>
      </w:r>
      <w:proofErr w:type="spellEnd"/>
      <w:r w:rsidRPr="00F01CCB">
        <w:rPr>
          <w:sz w:val="28"/>
          <w:szCs w:val="28"/>
        </w:rPr>
        <w:t xml:space="preserve">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w:t>
      </w:r>
    </w:p>
    <w:p w:rsidR="00FF097A" w:rsidRPr="00F01CCB" w:rsidRDefault="00FF097A" w:rsidP="00FF097A">
      <w:pPr>
        <w:spacing w:line="400" w:lineRule="exact"/>
        <w:jc w:val="both"/>
        <w:rPr>
          <w:sz w:val="28"/>
          <w:szCs w:val="28"/>
        </w:rPr>
      </w:pPr>
      <w:r w:rsidRPr="00F01CCB">
        <w:rPr>
          <w:sz w:val="28"/>
          <w:szCs w:val="28"/>
        </w:rPr>
        <w:t>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FF097A" w:rsidRPr="00F01CCB" w:rsidRDefault="00FF097A" w:rsidP="00FF097A">
      <w:pPr>
        <w:spacing w:line="400" w:lineRule="exact"/>
        <w:ind w:firstLine="708"/>
        <w:jc w:val="both"/>
        <w:rPr>
          <w:sz w:val="28"/>
          <w:szCs w:val="28"/>
        </w:rPr>
      </w:pPr>
      <w:r w:rsidRPr="00F01CCB">
        <w:rPr>
          <w:sz w:val="28"/>
          <w:szCs w:val="28"/>
        </w:rPr>
        <w:t>Анализ и синтез при обработке информации в центральной нервной системе обеспечивает сознательный отбор наиболее отточенных моторных функций. Ребенок осознает, что при улучшении моторных функций он чувствует себя более комфортно в любой ситуации, в любой среде.</w:t>
      </w:r>
    </w:p>
    <w:p w:rsidR="00FF097A" w:rsidRPr="00F01CCB" w:rsidRDefault="00FF097A" w:rsidP="00FF097A">
      <w:pPr>
        <w:spacing w:line="400" w:lineRule="exact"/>
        <w:ind w:firstLine="708"/>
        <w:jc w:val="both"/>
        <w:rPr>
          <w:sz w:val="28"/>
          <w:szCs w:val="28"/>
        </w:rPr>
      </w:pPr>
      <w:r w:rsidRPr="00F01CCB">
        <w:rPr>
          <w:sz w:val="28"/>
          <w:szCs w:val="28"/>
        </w:rPr>
        <w:t xml:space="preserve">Л.В. </w:t>
      </w:r>
      <w:proofErr w:type="spellStart"/>
      <w:r w:rsidRPr="00F01CCB">
        <w:rPr>
          <w:sz w:val="28"/>
          <w:szCs w:val="28"/>
        </w:rPr>
        <w:t>Занков</w:t>
      </w:r>
      <w:proofErr w:type="spellEnd"/>
      <w:r w:rsidRPr="00F01CCB">
        <w:rPr>
          <w:sz w:val="28"/>
          <w:szCs w:val="28"/>
        </w:rPr>
        <w:t xml:space="preserve">, А.Р. </w:t>
      </w:r>
      <w:proofErr w:type="spellStart"/>
      <w:r w:rsidRPr="00F01CCB">
        <w:rPr>
          <w:sz w:val="28"/>
          <w:szCs w:val="28"/>
        </w:rPr>
        <w:t>Лурия</w:t>
      </w:r>
      <w:proofErr w:type="spellEnd"/>
      <w:r w:rsidRPr="00F01CCB">
        <w:rPr>
          <w:sz w:val="28"/>
          <w:szCs w:val="28"/>
        </w:rPr>
        <w:t xml:space="preserve">, М.С. Певзнер, Г.Е. Сухарева и другие специалисты считают, что нарушения в развитии мелкой моторики является одним из характерных симптомов умственной отсталости. Данные </w:t>
      </w:r>
      <w:r w:rsidRPr="00F01CCB">
        <w:rPr>
          <w:sz w:val="28"/>
          <w:szCs w:val="28"/>
        </w:rPr>
        <w:lastRenderedPageBreak/>
        <w:t xml:space="preserve">специалисты отмечают, что движения пальцев рук у умственно отсталых школьников неуклюжи, </w:t>
      </w:r>
      <w:proofErr w:type="spellStart"/>
      <w:r w:rsidRPr="00F01CCB">
        <w:rPr>
          <w:sz w:val="28"/>
          <w:szCs w:val="28"/>
        </w:rPr>
        <w:t>некоординированы</w:t>
      </w:r>
      <w:proofErr w:type="spellEnd"/>
      <w:r w:rsidRPr="00F01CCB">
        <w:rPr>
          <w:sz w:val="28"/>
          <w:szCs w:val="28"/>
        </w:rPr>
        <w:t xml:space="preserve">, их точность и темп нарушены. По данным исследований проведенных Л.В. </w:t>
      </w:r>
      <w:proofErr w:type="spellStart"/>
      <w:r w:rsidRPr="00F01CCB">
        <w:rPr>
          <w:sz w:val="28"/>
          <w:szCs w:val="28"/>
        </w:rPr>
        <w:t>Антаковой</w:t>
      </w:r>
      <w:proofErr w:type="spellEnd"/>
      <w:r w:rsidRPr="00F01CCB">
        <w:rPr>
          <w:sz w:val="28"/>
          <w:szCs w:val="28"/>
        </w:rPr>
        <w:t xml:space="preserve">-Фоминой, М.М. Кольцовой, Б.И. </w:t>
      </w:r>
      <w:proofErr w:type="spellStart"/>
      <w:r w:rsidRPr="00F01CCB">
        <w:rPr>
          <w:sz w:val="28"/>
          <w:szCs w:val="28"/>
        </w:rPr>
        <w:t>Пинским</w:t>
      </w:r>
      <w:proofErr w:type="spellEnd"/>
      <w:r w:rsidRPr="00F01CCB">
        <w:rPr>
          <w:sz w:val="28"/>
          <w:szCs w:val="28"/>
        </w:rPr>
        <w:t xml:space="preserve"> была подтверждена связь интеллектуального развития и пальцев моторики. Уровень развития речи детей также находится в прямой зависимости от степени </w:t>
      </w:r>
      <w:proofErr w:type="spellStart"/>
      <w:r w:rsidRPr="00F01CCB">
        <w:rPr>
          <w:sz w:val="28"/>
          <w:szCs w:val="28"/>
        </w:rPr>
        <w:t>сформированности</w:t>
      </w:r>
      <w:proofErr w:type="spellEnd"/>
      <w:r w:rsidRPr="00F01CCB">
        <w:rPr>
          <w:sz w:val="28"/>
          <w:szCs w:val="28"/>
        </w:rPr>
        <w:t xml:space="preserve"> тонких движений рук.</w:t>
      </w:r>
    </w:p>
    <w:p w:rsidR="00FF097A" w:rsidRPr="00F01CCB" w:rsidRDefault="00FF097A" w:rsidP="00FF097A">
      <w:pPr>
        <w:spacing w:line="400" w:lineRule="exact"/>
        <w:ind w:firstLine="708"/>
        <w:jc w:val="both"/>
        <w:rPr>
          <w:sz w:val="28"/>
          <w:szCs w:val="28"/>
        </w:rPr>
      </w:pPr>
      <w:r w:rsidRPr="00F01CCB">
        <w:rPr>
          <w:sz w:val="28"/>
          <w:szCs w:val="28"/>
        </w:rPr>
        <w:t>Одной из эффективных форм развития мелкой моторики рук у учащихся начальных классов являются занятия изобразительной деятельностью. В своих исследованиях И.М. Соловьев обращает внимание на недооценку коррекционно-развивающего значения изобразительной деятельности. Системное развитие позволяет объяснить многие функции и определить механизмы развития моторных функций у ребенка. Развитие моторной функции улучшает развитие познавательной функции, восприятие поступающей информации.</w:t>
      </w:r>
    </w:p>
    <w:p w:rsidR="00FF097A" w:rsidRPr="00F01CCB" w:rsidRDefault="00FF097A" w:rsidP="00FF097A">
      <w:pPr>
        <w:spacing w:line="400" w:lineRule="exact"/>
        <w:ind w:firstLine="708"/>
        <w:jc w:val="both"/>
        <w:rPr>
          <w:sz w:val="28"/>
          <w:szCs w:val="28"/>
        </w:rPr>
      </w:pPr>
      <w:r w:rsidRPr="00F01CCB">
        <w:rPr>
          <w:sz w:val="28"/>
          <w:szCs w:val="28"/>
        </w:rPr>
        <w:t>Актуальность исследования определяется тем, что развитие мелкой моторики связано с развитием познавательной, волевой и эмоциональной сфер психики. У младших школьников уровень развития мелкой моторики обусловливает возможности познавательной деятельности и существенно влияет на эффективность обучения. Развитие тонкой моторики, как главное условие осуществления познавательной деятельности, обеспечивает возможности успешного обучения, проводимого с помощью не только традиционных методов, но и с использованием новых информационных технологий. Решение проблемы у учащихся наиболее успешно осуществляется в разных видах деятельности, среди которых особое место занимает изобразительная деятельность.</w:t>
      </w:r>
    </w:p>
    <w:p w:rsidR="00FF097A" w:rsidRPr="00F01CCB" w:rsidRDefault="00FF097A" w:rsidP="00FF097A">
      <w:pPr>
        <w:spacing w:line="400" w:lineRule="exact"/>
        <w:ind w:firstLine="708"/>
        <w:jc w:val="both"/>
        <w:rPr>
          <w:sz w:val="28"/>
          <w:szCs w:val="28"/>
        </w:rPr>
      </w:pPr>
      <w:r w:rsidRPr="00F01CCB">
        <w:rPr>
          <w:sz w:val="28"/>
          <w:szCs w:val="28"/>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 Вот почему так важны в младшем школьном возрасте занятия изобразительной деятельностью. Они служат улучшению художественного образования и эстетического воспитания детей. Необходимо научить детей видеть прекрасное, понимать и ценить произведения искусства, красоту и богатство родной природы.</w:t>
      </w:r>
    </w:p>
    <w:p w:rsidR="00FF097A" w:rsidRPr="00F01CCB" w:rsidRDefault="00FF097A" w:rsidP="00FF097A">
      <w:pPr>
        <w:spacing w:line="400" w:lineRule="exact"/>
        <w:jc w:val="both"/>
        <w:rPr>
          <w:sz w:val="28"/>
          <w:szCs w:val="28"/>
        </w:rPr>
      </w:pPr>
      <w:r w:rsidRPr="00F01CCB">
        <w:rPr>
          <w:sz w:val="28"/>
          <w:szCs w:val="28"/>
        </w:rPr>
        <w:tab/>
        <w:t>К изобразительной деятельности относятся рисование, аппликация, лепка.</w:t>
      </w:r>
    </w:p>
    <w:p w:rsidR="00FF097A" w:rsidRPr="00F01CCB" w:rsidRDefault="00FF097A" w:rsidP="00FF097A">
      <w:pPr>
        <w:spacing w:line="400" w:lineRule="exact"/>
        <w:ind w:firstLine="708"/>
        <w:jc w:val="both"/>
        <w:rPr>
          <w:sz w:val="28"/>
          <w:szCs w:val="28"/>
        </w:rPr>
      </w:pPr>
      <w:r w:rsidRPr="00F01CCB">
        <w:rPr>
          <w:sz w:val="28"/>
          <w:szCs w:val="28"/>
        </w:rPr>
        <w:lastRenderedPageBreak/>
        <w:t>Рисование популярно среди младших школьников. Рисуя, ребенок проявляет свое стремление к познанию окружающего мира, и по рисунку в определенной степени можно узнать уровень этого познания. Чем более развито у детей восприятие, наблюдательность, чем шире припас их представлений, тем полнее и точнее отражают они реальность в своем творчестве, тем богаче, выразительнее их рисунки. В изобразительной деятельности 6-летних детей находят отражение такие специфические особенности их мышления, как конкретность, образность. Изобразительная деятельность ребенка теснейшим образом связана не только с отдельными функциями (восприятием, памятью, мышлением, воображением), но и с личностью в целом. В ней проявляются интересы ребенка, темперамент, некоторые половые различия.</w:t>
      </w:r>
    </w:p>
    <w:p w:rsidR="00FF097A" w:rsidRPr="00F01CCB" w:rsidRDefault="00FF097A" w:rsidP="00FF097A">
      <w:pPr>
        <w:spacing w:line="400" w:lineRule="exact"/>
        <w:ind w:firstLine="708"/>
        <w:jc w:val="both"/>
        <w:rPr>
          <w:sz w:val="28"/>
          <w:szCs w:val="28"/>
        </w:rPr>
      </w:pPr>
      <w:r w:rsidRPr="00F01CCB">
        <w:rPr>
          <w:sz w:val="28"/>
          <w:szCs w:val="28"/>
        </w:rPr>
        <w:t xml:space="preserve">Лепка позволяет изобразить предметы в трехмерном пространстве. В ходе лепки ребенок может передать форму человека, животных, птиц, фруктов, посуды и т.д. Ценно, что свойства используемых в лепке материалов позволяют неоднократно менять форму, достигая желаемой выразительности. Именно развитию способности передачи выразительности образа в лепке надобно уделить особое внимательность в работе с </w:t>
      </w:r>
      <w:proofErr w:type="gramStart"/>
      <w:r w:rsidRPr="00F01CCB">
        <w:rPr>
          <w:sz w:val="28"/>
          <w:szCs w:val="28"/>
        </w:rPr>
        <w:t>детьми</w:t>
      </w:r>
      <w:proofErr w:type="gramEnd"/>
      <w:r w:rsidRPr="00F01CCB">
        <w:rPr>
          <w:sz w:val="28"/>
          <w:szCs w:val="28"/>
        </w:rPr>
        <w:t xml:space="preserve"> поступающими в школу.</w:t>
      </w:r>
    </w:p>
    <w:p w:rsidR="00FF097A" w:rsidRPr="00F01CCB" w:rsidRDefault="00FF097A" w:rsidP="00FF097A">
      <w:pPr>
        <w:spacing w:line="400" w:lineRule="exact"/>
        <w:ind w:firstLine="708"/>
        <w:jc w:val="both"/>
        <w:rPr>
          <w:sz w:val="28"/>
          <w:szCs w:val="28"/>
        </w:rPr>
      </w:pPr>
      <w:r w:rsidRPr="00F01CCB">
        <w:rPr>
          <w:sz w:val="28"/>
          <w:szCs w:val="28"/>
        </w:rPr>
        <w:t>Занимаясь аппликацией, дети учатся вырезывать из бумаги разнообразные сюжеты, узоры, орнаменты, наклеивать их на цветной фон. Дети выполняют как индивидуальные, так и коллективные работы. Дети учатся аккуратности, усидчивости, осваивают основные приемы вырезывания, правила работы с клеем.</w:t>
      </w:r>
    </w:p>
    <w:p w:rsidR="00FF097A" w:rsidRPr="00F01CCB" w:rsidRDefault="00FF097A" w:rsidP="00FF097A">
      <w:pPr>
        <w:spacing w:line="400" w:lineRule="exact"/>
        <w:ind w:firstLine="708"/>
        <w:jc w:val="both"/>
        <w:rPr>
          <w:sz w:val="28"/>
          <w:szCs w:val="28"/>
        </w:rPr>
      </w:pPr>
      <w:proofErr w:type="gramStart"/>
      <w:r w:rsidRPr="00F01CCB">
        <w:rPr>
          <w:sz w:val="28"/>
          <w:szCs w:val="28"/>
        </w:rPr>
        <w:t>В процессе изобразительной деятельности развивается ручная умелость, зрительно-двигательная координация, необходимые для подготовки ребенка к письму.</w:t>
      </w:r>
      <w:proofErr w:type="gramEnd"/>
      <w:r w:rsidRPr="00F01CCB">
        <w:rPr>
          <w:sz w:val="28"/>
          <w:szCs w:val="28"/>
        </w:rPr>
        <w:t xml:space="preserve"> В наибольшей степени этому способствуют занятия, на которых дети создают изображения не по частям, а из целого куска пластилина, одной линией контура в рисовании.</w:t>
      </w:r>
    </w:p>
    <w:p w:rsidR="00FF097A" w:rsidRPr="00F01CCB" w:rsidRDefault="00FF097A" w:rsidP="00FF097A">
      <w:pPr>
        <w:spacing w:line="400" w:lineRule="exact"/>
        <w:ind w:firstLine="708"/>
        <w:jc w:val="both"/>
        <w:rPr>
          <w:sz w:val="28"/>
          <w:szCs w:val="28"/>
        </w:rPr>
      </w:pPr>
      <w:r w:rsidRPr="00F01CCB">
        <w:rPr>
          <w:sz w:val="28"/>
          <w:szCs w:val="28"/>
        </w:rPr>
        <w:t xml:space="preserve">На занятиях </w:t>
      </w:r>
      <w:proofErr w:type="spellStart"/>
      <w:r w:rsidRPr="00F01CCB">
        <w:rPr>
          <w:sz w:val="28"/>
          <w:szCs w:val="28"/>
        </w:rPr>
        <w:t>изодеятельностью</w:t>
      </w:r>
      <w:proofErr w:type="spellEnd"/>
      <w:r w:rsidRPr="00F01CCB">
        <w:rPr>
          <w:sz w:val="28"/>
          <w:szCs w:val="28"/>
        </w:rPr>
        <w:t xml:space="preserve"> осуществляются и задачи всестороннего развития личности ребенка: умственное развитие и эстетическое отношение к реальности, нравственное воспитание. Процесс рисования, лепки, аппликации вызывает у детей положительные эмоции, удовлетворение от работы с изобразительным материалом, результатом которого является выразительный образ, формируются навыки работы в коллективе и для коллектива, умение согласовывать свои действия с товарищами.</w:t>
      </w:r>
    </w:p>
    <w:p w:rsidR="00FF097A" w:rsidRPr="00F01CCB" w:rsidRDefault="00FF097A" w:rsidP="00FF097A">
      <w:pPr>
        <w:spacing w:line="400" w:lineRule="exact"/>
        <w:ind w:firstLine="708"/>
        <w:jc w:val="both"/>
        <w:rPr>
          <w:sz w:val="28"/>
          <w:szCs w:val="28"/>
        </w:rPr>
      </w:pPr>
      <w:proofErr w:type="gramStart"/>
      <w:r w:rsidRPr="00F01CCB">
        <w:rPr>
          <w:sz w:val="28"/>
          <w:szCs w:val="28"/>
        </w:rPr>
        <w:lastRenderedPageBreak/>
        <w:t xml:space="preserve">На занятиях </w:t>
      </w:r>
      <w:proofErr w:type="spellStart"/>
      <w:r w:rsidRPr="00F01CCB">
        <w:rPr>
          <w:sz w:val="28"/>
          <w:szCs w:val="28"/>
        </w:rPr>
        <w:t>изодеятельностью</w:t>
      </w:r>
      <w:proofErr w:type="spellEnd"/>
      <w:r w:rsidRPr="00F01CCB">
        <w:rPr>
          <w:sz w:val="28"/>
          <w:szCs w:val="28"/>
        </w:rPr>
        <w:t xml:space="preserve"> формируются и закрепляются умения и навыки, необходимые в учебной деятельности: умение слушать и запоминать поручение, осуществлять его в определенной последовательности, укладываться в определенный отрезок времени, умение оценить свою работу, найти ошибки и исправить их, планировать свою дело, умение довести дело до конца, содержать в порядке рабочее место, инструменты и материалы, организованность.</w:t>
      </w:r>
      <w:proofErr w:type="gramEnd"/>
    </w:p>
    <w:p w:rsidR="00FF097A" w:rsidRPr="00F01CCB" w:rsidRDefault="00FF097A" w:rsidP="00FF097A">
      <w:pPr>
        <w:spacing w:line="400" w:lineRule="exact"/>
        <w:ind w:firstLine="708"/>
        <w:jc w:val="both"/>
        <w:rPr>
          <w:sz w:val="28"/>
          <w:szCs w:val="28"/>
        </w:rPr>
      </w:pPr>
      <w:r w:rsidRPr="00F01CCB">
        <w:rPr>
          <w:sz w:val="28"/>
          <w:szCs w:val="28"/>
        </w:rPr>
        <w:t>Эстетическое воспитание - сложный и длительный процесс, дети получают первые художественные впечатления, приобщаются к искусству. Овладевают разными видами художественной деятельности, среди которых большое место занимает рисование, лепка, аппликация, конструирование. Уже с раннего возраста у ребенка должно развиваться чувство прекрасного, высокие эстетические вкусы, умение понимать и ценить произведения искусства, красоту и богатство родной природы. Это способствует формированию духовно богатой и гармонически развитой личности.</w:t>
      </w:r>
    </w:p>
    <w:p w:rsidR="00FF097A" w:rsidRPr="00F01CCB" w:rsidRDefault="00FF097A" w:rsidP="00FF097A">
      <w:pPr>
        <w:spacing w:line="400" w:lineRule="exact"/>
        <w:ind w:firstLine="708"/>
        <w:jc w:val="both"/>
        <w:rPr>
          <w:sz w:val="28"/>
          <w:szCs w:val="28"/>
        </w:rPr>
      </w:pPr>
      <w:r w:rsidRPr="00F01CCB">
        <w:rPr>
          <w:sz w:val="28"/>
          <w:szCs w:val="28"/>
        </w:rPr>
        <w:t xml:space="preserve">Изобразительная деятельность интересна, увлекательна </w:t>
      </w:r>
      <w:proofErr w:type="spellStart"/>
      <w:r w:rsidRPr="00F01CCB">
        <w:rPr>
          <w:sz w:val="28"/>
          <w:szCs w:val="28"/>
        </w:rPr>
        <w:t>дяя</w:t>
      </w:r>
      <w:proofErr w:type="spellEnd"/>
      <w:r w:rsidRPr="00F01CCB">
        <w:rPr>
          <w:sz w:val="28"/>
          <w:szCs w:val="28"/>
        </w:rPr>
        <w:t xml:space="preserve"> детей, так как есть возможность передать свои впечатления об окружающей действительности с помощью карандаша, красок, комка глины, бумаги. Этот процесс вызывает у него чувство радости, удивления.</w:t>
      </w:r>
    </w:p>
    <w:p w:rsidR="00FF097A" w:rsidRPr="00F01CCB" w:rsidRDefault="00FF097A" w:rsidP="00FF097A">
      <w:pPr>
        <w:spacing w:line="400" w:lineRule="exact"/>
        <w:ind w:firstLine="708"/>
        <w:jc w:val="both"/>
        <w:rPr>
          <w:sz w:val="28"/>
          <w:szCs w:val="28"/>
        </w:rPr>
      </w:pPr>
      <w:r w:rsidRPr="00F01CCB">
        <w:rPr>
          <w:sz w:val="28"/>
          <w:szCs w:val="28"/>
        </w:rPr>
        <w:t>Занятия направлены на развитие у детей творчества. Понятие «творчество» определяется как деятельность, в результате которой ребенок создает новое, оригинальное, проявляя воображение, реализуя свой замысел, самостоятельно находя средство для его воплощения, для формирования творчества в рисовании, лепке, аппликации большое значение имеет взаимодействие художественного слова, музыки, изобразительного искусства.</w:t>
      </w:r>
    </w:p>
    <w:p w:rsidR="00FF097A" w:rsidRPr="00F01CCB" w:rsidRDefault="00FF097A" w:rsidP="00FF097A">
      <w:pPr>
        <w:spacing w:line="400" w:lineRule="exact"/>
        <w:ind w:firstLine="708"/>
        <w:jc w:val="both"/>
        <w:rPr>
          <w:sz w:val="28"/>
          <w:szCs w:val="28"/>
        </w:rPr>
      </w:pPr>
      <w:r w:rsidRPr="00884209">
        <w:rPr>
          <w:b/>
          <w:sz w:val="28"/>
          <w:szCs w:val="28"/>
        </w:rPr>
        <w:t>Целью данной</w:t>
      </w:r>
      <w:r w:rsidRPr="00F01CCB">
        <w:rPr>
          <w:sz w:val="28"/>
          <w:szCs w:val="28"/>
        </w:rPr>
        <w:t xml:space="preserve"> программы является: раскрытие и развитие творческого потенциала ребенка через занятия изобразительным, декоративно-прикладным искусством и лепкой. </w:t>
      </w:r>
    </w:p>
    <w:p w:rsidR="00FF097A" w:rsidRPr="00884209" w:rsidRDefault="00FF097A" w:rsidP="00FF097A">
      <w:pPr>
        <w:spacing w:line="400" w:lineRule="exact"/>
        <w:ind w:firstLine="708"/>
        <w:jc w:val="both"/>
        <w:rPr>
          <w:b/>
          <w:sz w:val="28"/>
          <w:szCs w:val="28"/>
        </w:rPr>
      </w:pPr>
      <w:r w:rsidRPr="00884209">
        <w:rPr>
          <w:b/>
          <w:sz w:val="28"/>
          <w:szCs w:val="28"/>
        </w:rPr>
        <w:t xml:space="preserve">Задачи программы </w:t>
      </w:r>
    </w:p>
    <w:p w:rsidR="00FF097A" w:rsidRPr="00F01CCB" w:rsidRDefault="00FF097A" w:rsidP="00FF097A">
      <w:pPr>
        <w:spacing w:line="400" w:lineRule="exact"/>
        <w:jc w:val="both"/>
        <w:rPr>
          <w:sz w:val="28"/>
          <w:szCs w:val="28"/>
        </w:rPr>
      </w:pPr>
      <w:r w:rsidRPr="00F01CCB">
        <w:rPr>
          <w:sz w:val="28"/>
          <w:szCs w:val="28"/>
        </w:rPr>
        <w:t xml:space="preserve">Обучающие: </w:t>
      </w:r>
    </w:p>
    <w:p w:rsidR="00FF097A" w:rsidRPr="00F01CCB" w:rsidRDefault="00FF097A" w:rsidP="00FF097A">
      <w:pPr>
        <w:spacing w:line="400" w:lineRule="exact"/>
        <w:jc w:val="both"/>
        <w:rPr>
          <w:sz w:val="28"/>
          <w:szCs w:val="28"/>
        </w:rPr>
      </w:pPr>
      <w:r w:rsidRPr="00F01CCB">
        <w:rPr>
          <w:sz w:val="28"/>
          <w:szCs w:val="28"/>
        </w:rPr>
        <w:t xml:space="preserve">• Знакомить детей с различными видами изобразительной деятельности, многообразием художественных материалов и приемами работы с ними. </w:t>
      </w:r>
    </w:p>
    <w:p w:rsidR="00FF097A" w:rsidRPr="00F01CCB" w:rsidRDefault="00FF097A" w:rsidP="00FF097A">
      <w:pPr>
        <w:spacing w:line="400" w:lineRule="exact"/>
        <w:jc w:val="both"/>
        <w:rPr>
          <w:sz w:val="28"/>
          <w:szCs w:val="28"/>
        </w:rPr>
      </w:pPr>
      <w:r w:rsidRPr="00F01CCB">
        <w:rPr>
          <w:sz w:val="28"/>
          <w:szCs w:val="28"/>
        </w:rPr>
        <w:t xml:space="preserve">Развивающие: </w:t>
      </w:r>
    </w:p>
    <w:p w:rsidR="00FF097A" w:rsidRPr="00F01CCB" w:rsidRDefault="00FF097A" w:rsidP="00FF097A">
      <w:pPr>
        <w:spacing w:line="400" w:lineRule="exact"/>
        <w:jc w:val="both"/>
        <w:rPr>
          <w:sz w:val="28"/>
          <w:szCs w:val="28"/>
        </w:rPr>
      </w:pPr>
      <w:proofErr w:type="gramStart"/>
      <w:r w:rsidRPr="00F01CCB">
        <w:rPr>
          <w:sz w:val="28"/>
          <w:szCs w:val="28"/>
        </w:rPr>
        <w:t xml:space="preserve">• Развивать художественный вкус, зрительную память, фантазию, воображение; &lt;чувство цвета, формы, пространства; творческую активность </w:t>
      </w:r>
      <w:r w:rsidRPr="00F01CCB">
        <w:rPr>
          <w:sz w:val="28"/>
          <w:szCs w:val="28"/>
        </w:rPr>
        <w:lastRenderedPageBreak/>
        <w:t xml:space="preserve">и инициативу; </w:t>
      </w:r>
      <w:proofErr w:type="gramEnd"/>
    </w:p>
    <w:p w:rsidR="00FF097A" w:rsidRPr="00F01CCB" w:rsidRDefault="00FF097A" w:rsidP="00FF097A">
      <w:pPr>
        <w:spacing w:line="400" w:lineRule="exact"/>
        <w:jc w:val="both"/>
        <w:rPr>
          <w:sz w:val="28"/>
          <w:szCs w:val="28"/>
        </w:rPr>
      </w:pPr>
      <w:r w:rsidRPr="00F01CCB">
        <w:rPr>
          <w:sz w:val="28"/>
          <w:szCs w:val="28"/>
        </w:rPr>
        <w:t xml:space="preserve">• умение строить композицию, организуя смысловые и композиционные связи между изображаемыми предметами. </w:t>
      </w:r>
    </w:p>
    <w:p w:rsidR="00FF097A" w:rsidRPr="00F01CCB" w:rsidRDefault="00FF097A" w:rsidP="00FF097A">
      <w:pPr>
        <w:spacing w:line="400" w:lineRule="exact"/>
        <w:jc w:val="both"/>
        <w:rPr>
          <w:sz w:val="28"/>
          <w:szCs w:val="28"/>
        </w:rPr>
      </w:pPr>
      <w:r w:rsidRPr="00F01CCB">
        <w:rPr>
          <w:sz w:val="28"/>
          <w:szCs w:val="28"/>
        </w:rPr>
        <w:t xml:space="preserve">Воспитывающие: </w:t>
      </w:r>
    </w:p>
    <w:p w:rsidR="00FF097A" w:rsidRPr="00F01CCB" w:rsidRDefault="00FF097A" w:rsidP="00FF097A">
      <w:pPr>
        <w:spacing w:line="400" w:lineRule="exact"/>
        <w:jc w:val="both"/>
        <w:rPr>
          <w:sz w:val="28"/>
          <w:szCs w:val="28"/>
        </w:rPr>
      </w:pPr>
      <w:r w:rsidRPr="00F01CCB">
        <w:rPr>
          <w:sz w:val="28"/>
          <w:szCs w:val="28"/>
        </w:rPr>
        <w:t>• Адаптировать ребенка к окружающему миру через изобразительную деятельность;</w:t>
      </w:r>
    </w:p>
    <w:p w:rsidR="00FF097A" w:rsidRPr="00F01CCB" w:rsidRDefault="00FF097A" w:rsidP="00FF097A">
      <w:pPr>
        <w:spacing w:line="400" w:lineRule="exact"/>
        <w:jc w:val="both"/>
        <w:rPr>
          <w:sz w:val="28"/>
          <w:szCs w:val="28"/>
        </w:rPr>
      </w:pPr>
      <w:r w:rsidRPr="00F01CCB">
        <w:rPr>
          <w:sz w:val="28"/>
          <w:szCs w:val="28"/>
        </w:rPr>
        <w:t>• воспитывать вкус, аккуратность при выполнении работы;</w:t>
      </w:r>
    </w:p>
    <w:p w:rsidR="00FF097A" w:rsidRPr="00F01CCB" w:rsidRDefault="00FF097A" w:rsidP="00FF097A">
      <w:pPr>
        <w:spacing w:line="400" w:lineRule="exact"/>
        <w:jc w:val="both"/>
        <w:rPr>
          <w:sz w:val="28"/>
          <w:szCs w:val="28"/>
        </w:rPr>
      </w:pPr>
      <w:r w:rsidRPr="00F01CCB">
        <w:rPr>
          <w:sz w:val="28"/>
          <w:szCs w:val="28"/>
        </w:rPr>
        <w:t>• воспитывать умение ценить красоту;</w:t>
      </w:r>
    </w:p>
    <w:p w:rsidR="00FF097A" w:rsidRPr="00F01CCB" w:rsidRDefault="00FF097A" w:rsidP="00FF097A">
      <w:pPr>
        <w:spacing w:line="400" w:lineRule="exact"/>
        <w:jc w:val="both"/>
        <w:rPr>
          <w:sz w:val="28"/>
          <w:szCs w:val="28"/>
        </w:rPr>
      </w:pPr>
      <w:r w:rsidRPr="00F01CCB">
        <w:rPr>
          <w:sz w:val="28"/>
          <w:szCs w:val="28"/>
        </w:rPr>
        <w:t>• воспитывать любовь и уважение к окружающему миру.</w:t>
      </w:r>
    </w:p>
    <w:p w:rsidR="00FF097A" w:rsidRPr="00F01CCB" w:rsidRDefault="00FF097A" w:rsidP="00FF097A">
      <w:pPr>
        <w:spacing w:line="400" w:lineRule="exact"/>
        <w:ind w:firstLine="708"/>
        <w:jc w:val="both"/>
        <w:rPr>
          <w:sz w:val="28"/>
          <w:szCs w:val="28"/>
        </w:rPr>
      </w:pPr>
      <w:r w:rsidRPr="00F01CCB">
        <w:rPr>
          <w:sz w:val="28"/>
          <w:szCs w:val="28"/>
        </w:rPr>
        <w:t xml:space="preserve">Основополагающий, общекультурный уровень освоения программы позволяет подготовить учащихся для дальнейшего обучения </w:t>
      </w:r>
      <w:proofErr w:type="gramStart"/>
      <w:r w:rsidRPr="00F01CCB">
        <w:rPr>
          <w:sz w:val="28"/>
          <w:szCs w:val="28"/>
        </w:rPr>
        <w:t>ИЗО</w:t>
      </w:r>
      <w:proofErr w:type="gramEnd"/>
      <w:r w:rsidRPr="00F01CCB">
        <w:rPr>
          <w:sz w:val="28"/>
          <w:szCs w:val="28"/>
        </w:rPr>
        <w:t>, лепки.</w:t>
      </w:r>
    </w:p>
    <w:p w:rsidR="00FF097A" w:rsidRPr="00F01CCB" w:rsidRDefault="00FF097A" w:rsidP="00FF097A">
      <w:pPr>
        <w:spacing w:line="400" w:lineRule="exact"/>
        <w:ind w:firstLine="708"/>
        <w:jc w:val="both"/>
        <w:rPr>
          <w:sz w:val="28"/>
          <w:szCs w:val="28"/>
        </w:rPr>
      </w:pPr>
      <w:r w:rsidRPr="00F01CCB">
        <w:rPr>
          <w:sz w:val="28"/>
          <w:szCs w:val="28"/>
        </w:rPr>
        <w:t xml:space="preserve">Занятия </w:t>
      </w:r>
      <w:proofErr w:type="spellStart"/>
      <w:r w:rsidRPr="00F01CCB">
        <w:rPr>
          <w:sz w:val="28"/>
          <w:szCs w:val="28"/>
        </w:rPr>
        <w:t>изодеятельностью</w:t>
      </w:r>
      <w:proofErr w:type="spellEnd"/>
      <w:r w:rsidRPr="00F01CCB">
        <w:rPr>
          <w:sz w:val="28"/>
          <w:szCs w:val="28"/>
        </w:rPr>
        <w:t xml:space="preserve"> проводятся</w:t>
      </w:r>
      <w:proofErr w:type="gramStart"/>
      <w:r w:rsidRPr="00F01CCB">
        <w:rPr>
          <w:sz w:val="28"/>
          <w:szCs w:val="28"/>
        </w:rPr>
        <w:t>1</w:t>
      </w:r>
      <w:proofErr w:type="gramEnd"/>
      <w:r w:rsidRPr="00F01CCB">
        <w:rPr>
          <w:sz w:val="28"/>
          <w:szCs w:val="28"/>
        </w:rPr>
        <w:t xml:space="preserve"> раз в неделю продолжительностью -35 минут для учеников1 классов и 45 минут - для учащихся2-4 классов.</w:t>
      </w:r>
    </w:p>
    <w:p w:rsidR="00FF097A" w:rsidRPr="00F01CCB" w:rsidRDefault="00FF097A" w:rsidP="00FF097A">
      <w:pPr>
        <w:jc w:val="center"/>
        <w:rPr>
          <w:b/>
          <w:color w:val="17365D" w:themeColor="text2" w:themeShade="BF"/>
          <w:sz w:val="28"/>
          <w:szCs w:val="28"/>
        </w:rPr>
      </w:pPr>
      <w:r w:rsidRPr="00F01CCB">
        <w:rPr>
          <w:b/>
          <w:color w:val="17365D" w:themeColor="text2" w:themeShade="BF"/>
          <w:sz w:val="28"/>
          <w:szCs w:val="28"/>
        </w:rPr>
        <w:t>Учебно-тематическое планирование занятий по программе</w:t>
      </w:r>
    </w:p>
    <w:p w:rsidR="00FF097A" w:rsidRPr="00F01CCB" w:rsidRDefault="00FF097A" w:rsidP="00FF097A">
      <w:pPr>
        <w:jc w:val="center"/>
        <w:rPr>
          <w:b/>
          <w:color w:val="17365D" w:themeColor="text2" w:themeShade="BF"/>
          <w:sz w:val="28"/>
          <w:szCs w:val="28"/>
        </w:rPr>
      </w:pPr>
      <w:r w:rsidRPr="00F01CCB">
        <w:rPr>
          <w:b/>
          <w:color w:val="17365D" w:themeColor="text2" w:themeShade="BF"/>
          <w:sz w:val="28"/>
          <w:szCs w:val="28"/>
        </w:rPr>
        <w:t>«Мир творчества»</w:t>
      </w:r>
    </w:p>
    <w:p w:rsidR="00FF097A" w:rsidRPr="00F01CCB" w:rsidRDefault="00FF097A" w:rsidP="00FF097A">
      <w:pPr>
        <w:spacing w:line="400" w:lineRule="exact"/>
        <w:jc w:val="center"/>
        <w:rPr>
          <w:b/>
          <w:sz w:val="28"/>
          <w:szCs w:val="28"/>
        </w:rPr>
      </w:pPr>
      <w:r w:rsidRPr="00F01CCB">
        <w:rPr>
          <w:b/>
          <w:sz w:val="28"/>
          <w:szCs w:val="28"/>
        </w:rPr>
        <w:t>1 класс «Как прекрасен этот мир»</w:t>
      </w:r>
    </w:p>
    <w:tbl>
      <w:tblPr>
        <w:tblW w:w="9677" w:type="dxa"/>
        <w:tblInd w:w="15" w:type="dxa"/>
        <w:tblLook w:val="0000" w:firstRow="0" w:lastRow="0" w:firstColumn="0" w:lastColumn="0" w:noHBand="0" w:noVBand="0"/>
      </w:tblPr>
      <w:tblGrid>
        <w:gridCol w:w="579"/>
        <w:gridCol w:w="7785"/>
        <w:gridCol w:w="1313"/>
      </w:tblGrid>
      <w:tr w:rsidR="00FF097A" w:rsidRPr="00F01CCB" w:rsidTr="00FF097A">
        <w:trPr>
          <w:trHeight w:val="174"/>
        </w:trPr>
        <w:tc>
          <w:tcPr>
            <w:tcW w:w="5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w:t>
            </w:r>
          </w:p>
        </w:tc>
        <w:tc>
          <w:tcPr>
            <w:tcW w:w="77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Название темы</w:t>
            </w:r>
          </w:p>
        </w:tc>
        <w:tc>
          <w:tcPr>
            <w:tcW w:w="1313"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Количество часов</w:t>
            </w:r>
          </w:p>
        </w:tc>
      </w:tr>
      <w:tr w:rsidR="00FF097A" w:rsidRPr="00F01CCB" w:rsidTr="00FF097A">
        <w:trPr>
          <w:trHeight w:val="234"/>
        </w:trPr>
        <w:tc>
          <w:tcPr>
            <w:tcW w:w="967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 xml:space="preserve">1 четверть </w:t>
            </w:r>
            <w:r w:rsidRPr="00F01CCB">
              <w:rPr>
                <w:b/>
                <w:bCs/>
              </w:rPr>
              <w:t>«Осенние мотивы»</w:t>
            </w:r>
          </w:p>
        </w:tc>
      </w:tr>
      <w:tr w:rsidR="00FF097A" w:rsidRPr="00F01CCB" w:rsidTr="00FF097A">
        <w:trPr>
          <w:trHeight w:val="107"/>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Вводное дело. Беседа «</w:t>
            </w:r>
            <w:r w:rsidRPr="00F01CCB">
              <w:rPr>
                <w:bCs/>
              </w:rPr>
              <w:t>Как прекрасен этот мир</w:t>
            </w:r>
            <w:r w:rsidRPr="00F01CCB">
              <w:t>»</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296"/>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2.</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Правила работы с пластилином. Основные инструменты и приспособления. Основные приемы лепки.</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7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3.</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Лепка овощей, фруктов, посуды.</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6"/>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Лепка «Корзиночка».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67"/>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5.</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Обратная аппликация из пластилина.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98"/>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6.</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«Осенний пейзаж» (акварель)</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72"/>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7.</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«В осеннем саду» (аппликация)</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90"/>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8</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Аппликация «Жар-птица».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6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9</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Лепка животных.</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97"/>
        </w:trPr>
        <w:tc>
          <w:tcPr>
            <w:tcW w:w="9677"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 xml:space="preserve">2 четверть </w:t>
            </w:r>
            <w:r w:rsidRPr="00F01CCB">
              <w:rPr>
                <w:b/>
                <w:bCs/>
              </w:rPr>
              <w:t>«Зимушка-зима»</w:t>
            </w:r>
          </w:p>
        </w:tc>
      </w:tr>
      <w:tr w:rsidR="00FF097A" w:rsidRPr="00F01CCB" w:rsidTr="00FF097A">
        <w:trPr>
          <w:trHeight w:val="156"/>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«Зимушка – зима» (гуашь)</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88"/>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2.</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Рельефное панно «Зима» (аппликация)</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3.</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Сувенир «Снеговик – колпачок»</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Медальон (рельеф)</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5.</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Мозаичная аппликация. Декоративное панно.</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6.</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Сувенир «Елочка» (бумажная пластика)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7.</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Новогодняя открытка (аппликация)</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9677"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 xml:space="preserve">3 четверть </w:t>
            </w:r>
            <w:r w:rsidRPr="00F01CCB">
              <w:rPr>
                <w:b/>
                <w:bCs/>
              </w:rPr>
              <w:t>«Весеннее настроение»</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Композиция «Зимняя сказка» (гуашь)</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2.</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Сувенир «Волшебный ларец».</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3.</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Открытка «Папе» (аппликация)</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76"/>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Записная книжка.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96"/>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5</w:t>
            </w:r>
          </w:p>
        </w:tc>
        <w:tc>
          <w:tcPr>
            <w:tcW w:w="778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Декоративное панно «Букет роз».</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86"/>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6.</w:t>
            </w:r>
          </w:p>
        </w:tc>
        <w:tc>
          <w:tcPr>
            <w:tcW w:w="778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Открытка «Шляпа» (фигурная аппликация)</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7.</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Сувенир. Лепка (соленое тесто)</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65"/>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8</w:t>
            </w:r>
          </w:p>
        </w:tc>
        <w:tc>
          <w:tcPr>
            <w:tcW w:w="778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«Весеннее настроение» (акварель)</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7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lastRenderedPageBreak/>
              <w:t>9.</w:t>
            </w:r>
          </w:p>
        </w:tc>
        <w:tc>
          <w:tcPr>
            <w:tcW w:w="778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Декоративное панно «Посланник весны».</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9677"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4 четверть «</w:t>
            </w:r>
            <w:r w:rsidRPr="00F01CCB">
              <w:rPr>
                <w:b/>
                <w:bCs/>
              </w:rPr>
              <w:t>Как прекрасен этот мир</w:t>
            </w:r>
            <w:r w:rsidRPr="00F01CCB">
              <w:rPr>
                <w:b/>
              </w:rPr>
              <w:t>»</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1-2.</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Рельефное панно «Мой край» (пластилин).</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2</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3.</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«Космос» (</w:t>
            </w:r>
            <w:proofErr w:type="spellStart"/>
            <w:r w:rsidRPr="00F01CCB">
              <w:t>граттаж</w:t>
            </w:r>
            <w:proofErr w:type="spellEnd"/>
            <w:r w:rsidRPr="00F01CCB">
              <w:t>)</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5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Декоративное панно «Бабочки» (мозаика)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11"/>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5.</w:t>
            </w:r>
          </w:p>
        </w:tc>
        <w:tc>
          <w:tcPr>
            <w:tcW w:w="778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Лепка человека.</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71"/>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6.</w:t>
            </w:r>
          </w:p>
        </w:tc>
        <w:tc>
          <w:tcPr>
            <w:tcW w:w="778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«Весна» (акварель)</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99"/>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7.</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Сувенир «Котенок» (лепка, соленое тесто.)</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72"/>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8.</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«Как прекрасен этот мир» (композиция)</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4"/>
        </w:trPr>
        <w:tc>
          <w:tcPr>
            <w:tcW w:w="57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9.</w:t>
            </w:r>
          </w:p>
        </w:tc>
        <w:tc>
          <w:tcPr>
            <w:tcW w:w="7785"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Обобщение темы четверти и года.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65"/>
        </w:trPr>
        <w:tc>
          <w:tcPr>
            <w:tcW w:w="9677"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right"/>
              <w:rPr>
                <w:b/>
              </w:rPr>
            </w:pPr>
            <w:r w:rsidRPr="00F01CCB">
              <w:rPr>
                <w:b/>
              </w:rPr>
              <w:t>Итого 34 ч.</w:t>
            </w:r>
          </w:p>
        </w:tc>
      </w:tr>
    </w:tbl>
    <w:p w:rsidR="00FF097A" w:rsidRPr="00F01CCB" w:rsidRDefault="00FF097A" w:rsidP="00FF097A">
      <w:pPr>
        <w:spacing w:line="400" w:lineRule="exact"/>
        <w:jc w:val="center"/>
        <w:rPr>
          <w:b/>
          <w:bCs/>
          <w:color w:val="17365D" w:themeColor="text2" w:themeShade="BF"/>
          <w:sz w:val="28"/>
          <w:szCs w:val="28"/>
        </w:rPr>
      </w:pPr>
      <w:bookmarkStart w:id="1" w:name="_Toc254008962"/>
      <w:r w:rsidRPr="00F01CCB">
        <w:rPr>
          <w:b/>
          <w:bCs/>
          <w:color w:val="17365D" w:themeColor="text2" w:themeShade="BF"/>
          <w:sz w:val="28"/>
          <w:szCs w:val="28"/>
        </w:rPr>
        <w:t xml:space="preserve">Прогнозируемые результаты </w:t>
      </w:r>
      <w:bookmarkStart w:id="2" w:name="_Toc254008963"/>
      <w:bookmarkEnd w:id="1"/>
      <w:r w:rsidRPr="00F01CCB">
        <w:rPr>
          <w:b/>
          <w:bCs/>
          <w:color w:val="17365D" w:themeColor="text2" w:themeShade="BF"/>
          <w:sz w:val="28"/>
          <w:szCs w:val="28"/>
        </w:rPr>
        <w:t>первого года обучения</w:t>
      </w:r>
      <w:bookmarkEnd w:id="2"/>
    </w:p>
    <w:p w:rsidR="00FF097A" w:rsidRPr="00F01CCB" w:rsidRDefault="00FF097A" w:rsidP="00FF097A">
      <w:pPr>
        <w:spacing w:line="400" w:lineRule="exact"/>
        <w:ind w:firstLine="360"/>
        <w:jc w:val="both"/>
        <w:rPr>
          <w:sz w:val="28"/>
          <w:szCs w:val="28"/>
        </w:rPr>
      </w:pPr>
      <w:r w:rsidRPr="00F01CCB">
        <w:rPr>
          <w:sz w:val="28"/>
          <w:szCs w:val="28"/>
        </w:rPr>
        <w:t>К концу первого года обучения ребенок:</w:t>
      </w:r>
    </w:p>
    <w:p w:rsidR="00FF097A" w:rsidRPr="00F01CCB" w:rsidRDefault="00FF097A" w:rsidP="000E0BD1">
      <w:pPr>
        <w:widowControl/>
        <w:numPr>
          <w:ilvl w:val="0"/>
          <w:numId w:val="3"/>
        </w:numPr>
        <w:autoSpaceDE/>
        <w:autoSpaceDN/>
        <w:adjustRightInd/>
        <w:spacing w:line="400" w:lineRule="exact"/>
        <w:jc w:val="both"/>
        <w:rPr>
          <w:sz w:val="28"/>
          <w:szCs w:val="28"/>
        </w:rPr>
      </w:pPr>
      <w:r w:rsidRPr="00F01CCB">
        <w:rPr>
          <w:sz w:val="28"/>
          <w:szCs w:val="28"/>
        </w:rPr>
        <w:t xml:space="preserve">Проявляет интерес и желание общаться с </w:t>
      </w:r>
      <w:proofErr w:type="gramStart"/>
      <w:r w:rsidRPr="00F01CCB">
        <w:rPr>
          <w:sz w:val="28"/>
          <w:szCs w:val="28"/>
        </w:rPr>
        <w:t>прекрасным</w:t>
      </w:r>
      <w:proofErr w:type="gramEnd"/>
      <w:r w:rsidRPr="00F01CCB">
        <w:rPr>
          <w:sz w:val="28"/>
          <w:szCs w:val="28"/>
        </w:rPr>
        <w:t xml:space="preserve"> в окружающем мире. </w:t>
      </w:r>
    </w:p>
    <w:p w:rsidR="00FF097A" w:rsidRPr="00F01CCB" w:rsidRDefault="00FF097A" w:rsidP="000E0BD1">
      <w:pPr>
        <w:widowControl/>
        <w:numPr>
          <w:ilvl w:val="0"/>
          <w:numId w:val="3"/>
        </w:numPr>
        <w:autoSpaceDE/>
        <w:autoSpaceDN/>
        <w:adjustRightInd/>
        <w:spacing w:line="400" w:lineRule="exact"/>
        <w:jc w:val="both"/>
        <w:rPr>
          <w:sz w:val="28"/>
          <w:szCs w:val="28"/>
        </w:rPr>
      </w:pPr>
      <w:r w:rsidRPr="00F01CCB">
        <w:rPr>
          <w:sz w:val="28"/>
          <w:szCs w:val="28"/>
        </w:rPr>
        <w:t xml:space="preserve">Видит свойства предметов, живых объектов и явлений, знает многообразные признаки, которые делают их красивыми или некрасивыми. Может общаться по поводу искусства, давая эмоционально-эстетическую оценку. </w:t>
      </w:r>
    </w:p>
    <w:p w:rsidR="00FF097A" w:rsidRPr="00F01CCB" w:rsidRDefault="00FF097A" w:rsidP="000E0BD1">
      <w:pPr>
        <w:widowControl/>
        <w:numPr>
          <w:ilvl w:val="0"/>
          <w:numId w:val="3"/>
        </w:numPr>
        <w:autoSpaceDE/>
        <w:autoSpaceDN/>
        <w:adjustRightInd/>
        <w:spacing w:line="400" w:lineRule="exact"/>
        <w:jc w:val="both"/>
        <w:rPr>
          <w:sz w:val="28"/>
          <w:szCs w:val="28"/>
        </w:rPr>
      </w:pPr>
      <w:r w:rsidRPr="00F01CCB">
        <w:rPr>
          <w:sz w:val="28"/>
          <w:szCs w:val="28"/>
        </w:rPr>
        <w:t xml:space="preserve">Обладает достаточно качественными техническими и изобразительными навыками и умениями, способами различных видов изобразительной деятельности, позволяющими создавать выразительные и интересные образы. </w:t>
      </w:r>
    </w:p>
    <w:p w:rsidR="00FF097A" w:rsidRPr="00F01CCB" w:rsidRDefault="00FF097A" w:rsidP="000E0BD1">
      <w:pPr>
        <w:widowControl/>
        <w:numPr>
          <w:ilvl w:val="0"/>
          <w:numId w:val="3"/>
        </w:numPr>
        <w:autoSpaceDE/>
        <w:autoSpaceDN/>
        <w:adjustRightInd/>
        <w:spacing w:line="400" w:lineRule="exact"/>
        <w:jc w:val="both"/>
        <w:rPr>
          <w:sz w:val="28"/>
          <w:szCs w:val="28"/>
        </w:rPr>
      </w:pPr>
      <w:r w:rsidRPr="00F01CCB">
        <w:rPr>
          <w:sz w:val="28"/>
          <w:szCs w:val="28"/>
        </w:rPr>
        <w:t xml:space="preserve">Проявляет самостоятельность и творческую инициативу. </w:t>
      </w:r>
    </w:p>
    <w:p w:rsidR="00FF097A" w:rsidRPr="00F01CCB" w:rsidRDefault="00FF097A" w:rsidP="000E0BD1">
      <w:pPr>
        <w:widowControl/>
        <w:numPr>
          <w:ilvl w:val="0"/>
          <w:numId w:val="3"/>
        </w:numPr>
        <w:autoSpaceDE/>
        <w:autoSpaceDN/>
        <w:adjustRightInd/>
        <w:spacing w:line="400" w:lineRule="exact"/>
        <w:jc w:val="both"/>
        <w:rPr>
          <w:sz w:val="28"/>
          <w:szCs w:val="28"/>
        </w:rPr>
      </w:pPr>
      <w:r w:rsidRPr="00F01CCB">
        <w:rPr>
          <w:sz w:val="28"/>
          <w:szCs w:val="28"/>
        </w:rPr>
        <w:t xml:space="preserve">В рисунке ребенок передает несложный образ, его форму, цвет, владеет техникой раскрашивания карандашом. </w:t>
      </w:r>
    </w:p>
    <w:p w:rsidR="00FF097A" w:rsidRPr="00F01CCB" w:rsidRDefault="00FF097A" w:rsidP="000E0BD1">
      <w:pPr>
        <w:widowControl/>
        <w:numPr>
          <w:ilvl w:val="0"/>
          <w:numId w:val="3"/>
        </w:numPr>
        <w:autoSpaceDE/>
        <w:autoSpaceDN/>
        <w:adjustRightInd/>
        <w:spacing w:line="400" w:lineRule="exact"/>
        <w:jc w:val="both"/>
        <w:rPr>
          <w:sz w:val="28"/>
          <w:szCs w:val="28"/>
        </w:rPr>
      </w:pPr>
      <w:r w:rsidRPr="00F01CCB">
        <w:rPr>
          <w:sz w:val="28"/>
          <w:szCs w:val="28"/>
        </w:rPr>
        <w:t>В лепке ребенок передает образ персонажа, владеет техническими приемами (</w:t>
      </w:r>
      <w:proofErr w:type="spellStart"/>
      <w:r w:rsidRPr="00F01CCB">
        <w:rPr>
          <w:sz w:val="28"/>
          <w:szCs w:val="28"/>
        </w:rPr>
        <w:t>примазывание</w:t>
      </w:r>
      <w:proofErr w:type="spellEnd"/>
      <w:r w:rsidRPr="00F01CCB">
        <w:rPr>
          <w:sz w:val="28"/>
          <w:szCs w:val="28"/>
        </w:rPr>
        <w:t xml:space="preserve">, заглаживание). </w:t>
      </w:r>
    </w:p>
    <w:p w:rsidR="00FF097A" w:rsidRDefault="00FF097A" w:rsidP="00FF097A">
      <w:pPr>
        <w:rPr>
          <w:b/>
          <w:color w:val="17365D" w:themeColor="text2" w:themeShade="BF"/>
          <w:sz w:val="28"/>
          <w:szCs w:val="28"/>
        </w:rPr>
      </w:pPr>
      <w:r>
        <w:rPr>
          <w:b/>
          <w:color w:val="17365D" w:themeColor="text2" w:themeShade="BF"/>
          <w:sz w:val="28"/>
          <w:szCs w:val="28"/>
        </w:rPr>
        <w:br w:type="page"/>
      </w:r>
    </w:p>
    <w:p w:rsidR="00FF097A" w:rsidRPr="00F01CCB" w:rsidRDefault="00FF097A" w:rsidP="00FF097A">
      <w:pPr>
        <w:jc w:val="center"/>
        <w:rPr>
          <w:b/>
          <w:color w:val="17365D" w:themeColor="text2" w:themeShade="BF"/>
          <w:sz w:val="28"/>
          <w:szCs w:val="28"/>
        </w:rPr>
      </w:pPr>
      <w:r w:rsidRPr="00F01CCB">
        <w:rPr>
          <w:b/>
          <w:color w:val="17365D" w:themeColor="text2" w:themeShade="BF"/>
          <w:sz w:val="28"/>
          <w:szCs w:val="28"/>
        </w:rPr>
        <w:lastRenderedPageBreak/>
        <w:t xml:space="preserve">Учебно-тематическое планирование занятий </w:t>
      </w:r>
    </w:p>
    <w:p w:rsidR="00FF097A" w:rsidRPr="00F01CCB" w:rsidRDefault="00FF097A" w:rsidP="00FF097A">
      <w:pPr>
        <w:jc w:val="center"/>
        <w:rPr>
          <w:b/>
          <w:color w:val="17365D" w:themeColor="text2" w:themeShade="BF"/>
          <w:sz w:val="28"/>
          <w:szCs w:val="28"/>
        </w:rPr>
      </w:pPr>
      <w:r w:rsidRPr="00F01CCB">
        <w:rPr>
          <w:b/>
          <w:color w:val="17365D" w:themeColor="text2" w:themeShade="BF"/>
          <w:sz w:val="28"/>
          <w:szCs w:val="28"/>
        </w:rPr>
        <w:t>по программе «Мир творчества»</w:t>
      </w:r>
    </w:p>
    <w:p w:rsidR="00FF097A" w:rsidRPr="00F01CCB" w:rsidRDefault="00FF097A" w:rsidP="00FF097A">
      <w:pPr>
        <w:spacing w:line="400" w:lineRule="exact"/>
        <w:jc w:val="center"/>
        <w:rPr>
          <w:b/>
          <w:sz w:val="28"/>
          <w:szCs w:val="28"/>
        </w:rPr>
      </w:pPr>
      <w:r w:rsidRPr="00F01CCB">
        <w:rPr>
          <w:b/>
          <w:sz w:val="28"/>
          <w:szCs w:val="28"/>
        </w:rPr>
        <w:t>2 класс «Мой мир»</w:t>
      </w:r>
    </w:p>
    <w:tbl>
      <w:tblPr>
        <w:tblW w:w="9550" w:type="dxa"/>
        <w:tblInd w:w="142" w:type="dxa"/>
        <w:tblLook w:val="0000" w:firstRow="0" w:lastRow="0" w:firstColumn="0" w:lastColumn="0" w:noHBand="0" w:noVBand="0"/>
      </w:tblPr>
      <w:tblGrid>
        <w:gridCol w:w="545"/>
        <w:gridCol w:w="7692"/>
        <w:gridCol w:w="1313"/>
      </w:tblGrid>
      <w:tr w:rsidR="00FF097A" w:rsidRPr="00F01CCB" w:rsidTr="00FF097A">
        <w:trPr>
          <w:trHeight w:val="230"/>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w:t>
            </w:r>
          </w:p>
        </w:tc>
        <w:tc>
          <w:tcPr>
            <w:tcW w:w="7692" w:type="dxa"/>
            <w:tcBorders>
              <w:top w:val="single" w:sz="4" w:space="0" w:color="auto"/>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pPr>
              <w:jc w:val="center"/>
              <w:rPr>
                <w:b/>
              </w:rPr>
            </w:pPr>
            <w:r w:rsidRPr="00F01CCB">
              <w:rPr>
                <w:b/>
              </w:rPr>
              <w:t>Название темы</w:t>
            </w:r>
          </w:p>
        </w:tc>
        <w:tc>
          <w:tcPr>
            <w:tcW w:w="1313"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Количество часов</w:t>
            </w:r>
          </w:p>
        </w:tc>
      </w:tr>
      <w:tr w:rsidR="00FF097A" w:rsidRPr="00F01CCB" w:rsidTr="00FF097A">
        <w:trPr>
          <w:trHeight w:val="170"/>
        </w:trPr>
        <w:tc>
          <w:tcPr>
            <w:tcW w:w="9550"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rPr>
                <w:b/>
              </w:rPr>
              <w:t xml:space="preserve">1 четверть </w:t>
            </w:r>
            <w:r w:rsidRPr="00F01CCB">
              <w:rPr>
                <w:b/>
                <w:bCs/>
              </w:rPr>
              <w:t>«Я и мир природы»</w:t>
            </w:r>
          </w:p>
        </w:tc>
      </w:tr>
      <w:tr w:rsidR="00FF097A" w:rsidRPr="00F01CCB" w:rsidTr="00FF097A">
        <w:trPr>
          <w:trHeight w:val="148"/>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«Осенние мотивы» (акварель)</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62"/>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2.</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«Осенние подарки природы» (лепка с натуры).</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92"/>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3.</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Красота осенних листьев (рисунок с натуры)</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24"/>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«Осенний вечер» (</w:t>
            </w:r>
            <w:proofErr w:type="spellStart"/>
            <w:r w:rsidRPr="00F01CCB">
              <w:t>граттаж</w:t>
            </w:r>
            <w:proofErr w:type="spellEnd"/>
            <w:r w:rsidRPr="00F01CCB">
              <w:t>)</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84"/>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5.</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«Осень» (обратная аппликация из пластилина)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17"/>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6.</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«Осенний узор» (декоративно - прикладное искусство.)</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90"/>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7.</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«Наряд для матрешки» (декоративное рисование)</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8"/>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8.</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«Мой город» (аппликация)</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83"/>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9.</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Лепка животных</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0"/>
        </w:trPr>
        <w:tc>
          <w:tcPr>
            <w:tcW w:w="9550"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 xml:space="preserve">2-четверть </w:t>
            </w:r>
            <w:r w:rsidRPr="00F01CCB">
              <w:rPr>
                <w:b/>
                <w:bCs/>
              </w:rPr>
              <w:t>«По дорогам сказок и фантазии».</w:t>
            </w:r>
          </w:p>
        </w:tc>
      </w:tr>
      <w:tr w:rsidR="00FF097A" w:rsidRPr="00F01CCB" w:rsidTr="00FF097A">
        <w:trPr>
          <w:trHeight w:val="174"/>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«В гостях у сказки» (гуашь)</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6"/>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2.</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«Зимняя сказка» (</w:t>
            </w:r>
            <w:proofErr w:type="spellStart"/>
            <w:r w:rsidRPr="00F01CCB">
              <w:t>пластилинография</w:t>
            </w:r>
            <w:proofErr w:type="spellEnd"/>
            <w:r w:rsidRPr="00F01CCB">
              <w:t>)</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3.</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«Сувенир «Домовенок»</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«Страшная сказка» (Портрет Бабы-Яги)</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5.</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«Снежинки». Декоративное панно.</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6.</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«Маска сказочного героя» (бумажная пластика)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7.</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«Новогодние фантазии» (аппликация)</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9550"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rPr>
                <w:b/>
              </w:rPr>
            </w:pPr>
            <w:r w:rsidRPr="00F01CCB">
              <w:rPr>
                <w:b/>
              </w:rPr>
              <w:t xml:space="preserve">3 четверть </w:t>
            </w:r>
            <w:r w:rsidRPr="00F01CCB">
              <w:rPr>
                <w:b/>
                <w:bCs/>
              </w:rPr>
              <w:t>«Я и мои друзья»</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«Портрет друга» (гуашь)</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2.</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«Мы любим спорт» (лепка фигуры человека)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3.</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 xml:space="preserve">«Открытка для папы» </w:t>
            </w:r>
            <w:proofErr w:type="gramStart"/>
            <w:r w:rsidRPr="00F01CCB">
              <w:t xml:space="preserve">( </w:t>
            </w:r>
            <w:proofErr w:type="spellStart"/>
            <w:proofErr w:type="gramEnd"/>
            <w:r w:rsidRPr="00F01CCB">
              <w:t>бумагопластика</w:t>
            </w:r>
            <w:proofErr w:type="spellEnd"/>
            <w:r w:rsidRPr="00F01CCB">
              <w:t>)</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95"/>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«Наши верные друзья» (зарисовки животных)</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3"/>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5</w:t>
            </w:r>
          </w:p>
        </w:tc>
        <w:tc>
          <w:tcPr>
            <w:tcW w:w="7692"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Декоративное панно. « Мамам посвящается».</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62"/>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6.</w:t>
            </w:r>
          </w:p>
        </w:tc>
        <w:tc>
          <w:tcPr>
            <w:tcW w:w="7692"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«Мир аквариума» (мозаика)</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7.</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Сувенир. Лепка (соленое тесто)</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8.</w:t>
            </w:r>
          </w:p>
        </w:tc>
        <w:tc>
          <w:tcPr>
            <w:tcW w:w="7692"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«А у нас во дворе» (акварель)</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200"/>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9-10.</w:t>
            </w:r>
          </w:p>
        </w:tc>
        <w:tc>
          <w:tcPr>
            <w:tcW w:w="7692"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«Подарок другу» (записная книжка).</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2</w:t>
            </w:r>
          </w:p>
        </w:tc>
      </w:tr>
      <w:tr w:rsidR="00FF097A" w:rsidRPr="00F01CCB" w:rsidTr="00FF097A">
        <w:trPr>
          <w:trHeight w:val="41"/>
        </w:trPr>
        <w:tc>
          <w:tcPr>
            <w:tcW w:w="9550"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 четверть «</w:t>
            </w:r>
            <w:r w:rsidRPr="00F01CCB">
              <w:rPr>
                <w:b/>
                <w:bCs/>
              </w:rPr>
              <w:t>Мой город</w:t>
            </w:r>
            <w:r w:rsidRPr="00F01CCB">
              <w:t>»</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1-2.</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«Древний Муром» (зарисовки памятников архитектуры)</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2</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3.</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 xml:space="preserve"> «На улицах города» </w:t>
            </w:r>
            <w:proofErr w:type="gramStart"/>
            <w:r w:rsidRPr="00F01CCB">
              <w:t xml:space="preserve">( </w:t>
            </w:r>
            <w:proofErr w:type="spellStart"/>
            <w:proofErr w:type="gramEnd"/>
            <w:r w:rsidRPr="00F01CCB">
              <w:t>граттаж</w:t>
            </w:r>
            <w:proofErr w:type="spellEnd"/>
            <w:r w:rsidRPr="00F01CCB">
              <w:t>)</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41"/>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4.</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Декоративное панно «Мой город»</w:t>
            </w:r>
            <w:proofErr w:type="gramStart"/>
            <w:r w:rsidRPr="00F01CCB">
              <w:t>.</w:t>
            </w:r>
            <w:proofErr w:type="gramEnd"/>
            <w:r w:rsidRPr="00F01CCB">
              <w:t xml:space="preserve"> (</w:t>
            </w:r>
            <w:proofErr w:type="gramStart"/>
            <w:r w:rsidRPr="00F01CCB">
              <w:t>м</w:t>
            </w:r>
            <w:proofErr w:type="gramEnd"/>
            <w:r w:rsidRPr="00F01CCB">
              <w:t>озаика)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2"/>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5.</w:t>
            </w:r>
          </w:p>
        </w:tc>
        <w:tc>
          <w:tcPr>
            <w:tcW w:w="7692"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«Праздничный салют» (комбинированная техника)</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62"/>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6.</w:t>
            </w:r>
          </w:p>
        </w:tc>
        <w:tc>
          <w:tcPr>
            <w:tcW w:w="7692"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F01CCB" w:rsidRDefault="00FF097A" w:rsidP="00FF097A">
            <w:r w:rsidRPr="00F01CCB">
              <w:t>«Весна в городе» (акварель)</w:t>
            </w:r>
          </w:p>
        </w:tc>
        <w:tc>
          <w:tcPr>
            <w:tcW w:w="1313"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232"/>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7.</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«По дороге в школу» (</w:t>
            </w:r>
            <w:proofErr w:type="spellStart"/>
            <w:r w:rsidRPr="00F01CCB">
              <w:t>пластилинография</w:t>
            </w:r>
            <w:proofErr w:type="spellEnd"/>
            <w:r w:rsidRPr="00F01CCB">
              <w:t>)</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8"/>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8.</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Рельефное панно «Цветы нашей Родины» (</w:t>
            </w:r>
            <w:proofErr w:type="spellStart"/>
            <w:r w:rsidRPr="00F01CCB">
              <w:t>бумагопластика</w:t>
            </w:r>
            <w:proofErr w:type="spellEnd"/>
            <w:r w:rsidRPr="00F01CCB">
              <w:t>)</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83"/>
        </w:trPr>
        <w:tc>
          <w:tcPr>
            <w:tcW w:w="54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9</w:t>
            </w:r>
          </w:p>
        </w:tc>
        <w:tc>
          <w:tcPr>
            <w:tcW w:w="7692" w:type="dxa"/>
            <w:tcBorders>
              <w:top w:val="nil"/>
              <w:left w:val="nil"/>
              <w:bottom w:val="single" w:sz="4" w:space="0" w:color="auto"/>
              <w:right w:val="single" w:sz="4" w:space="0" w:color="auto"/>
            </w:tcBorders>
            <w:tcMar>
              <w:top w:w="15" w:type="dxa"/>
              <w:left w:w="15" w:type="dxa"/>
              <w:bottom w:w="15" w:type="dxa"/>
              <w:right w:w="15" w:type="dxa"/>
            </w:tcMar>
          </w:tcPr>
          <w:p w:rsidR="00FF097A" w:rsidRPr="00F01CCB" w:rsidRDefault="00FF097A" w:rsidP="00FF097A">
            <w:r w:rsidRPr="00F01CCB">
              <w:t>Обобщение темы четверти и года.</w:t>
            </w:r>
          </w:p>
        </w:tc>
        <w:tc>
          <w:tcPr>
            <w:tcW w:w="1313"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center"/>
            </w:pPr>
            <w:r w:rsidRPr="00F01CCB">
              <w:t>1</w:t>
            </w:r>
          </w:p>
        </w:tc>
      </w:tr>
      <w:tr w:rsidR="00FF097A" w:rsidRPr="00F01CCB" w:rsidTr="00FF097A">
        <w:trPr>
          <w:trHeight w:val="100"/>
        </w:trPr>
        <w:tc>
          <w:tcPr>
            <w:tcW w:w="9550"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F01CCB" w:rsidRDefault="00FF097A" w:rsidP="00FF097A">
            <w:pPr>
              <w:jc w:val="right"/>
              <w:rPr>
                <w:b/>
              </w:rPr>
            </w:pPr>
            <w:r w:rsidRPr="00F01CCB">
              <w:rPr>
                <w:b/>
              </w:rPr>
              <w:t>Итого35 ч</w:t>
            </w:r>
          </w:p>
        </w:tc>
      </w:tr>
    </w:tbl>
    <w:p w:rsidR="00FF097A" w:rsidRPr="00F01CCB" w:rsidRDefault="00FF097A" w:rsidP="00FF097A">
      <w:pPr>
        <w:spacing w:line="400" w:lineRule="exact"/>
        <w:jc w:val="center"/>
        <w:rPr>
          <w:b/>
          <w:bCs/>
          <w:color w:val="17365D" w:themeColor="text2" w:themeShade="BF"/>
          <w:sz w:val="28"/>
          <w:szCs w:val="28"/>
        </w:rPr>
      </w:pPr>
      <w:r w:rsidRPr="00F01CCB">
        <w:rPr>
          <w:b/>
          <w:bCs/>
          <w:color w:val="17365D" w:themeColor="text2" w:themeShade="BF"/>
          <w:sz w:val="28"/>
          <w:szCs w:val="28"/>
        </w:rPr>
        <w:t>Прогнозируемые результаты второго года обучения</w:t>
      </w:r>
    </w:p>
    <w:p w:rsidR="00FF097A" w:rsidRPr="00F01CCB" w:rsidRDefault="00FF097A" w:rsidP="00FF097A">
      <w:pPr>
        <w:spacing w:line="400" w:lineRule="exact"/>
        <w:ind w:firstLine="708"/>
        <w:jc w:val="both"/>
        <w:rPr>
          <w:sz w:val="28"/>
          <w:szCs w:val="28"/>
        </w:rPr>
      </w:pPr>
      <w:r w:rsidRPr="00F01CCB">
        <w:rPr>
          <w:sz w:val="28"/>
          <w:szCs w:val="28"/>
        </w:rPr>
        <w:t>К концу второго года обучения ребенок:</w:t>
      </w:r>
    </w:p>
    <w:p w:rsidR="00FF097A" w:rsidRPr="00F01CCB" w:rsidRDefault="00FF097A" w:rsidP="000E0BD1">
      <w:pPr>
        <w:widowControl/>
        <w:numPr>
          <w:ilvl w:val="0"/>
          <w:numId w:val="4"/>
        </w:numPr>
        <w:tabs>
          <w:tab w:val="clear" w:pos="720"/>
          <w:tab w:val="num" w:pos="284"/>
        </w:tabs>
        <w:autoSpaceDE/>
        <w:autoSpaceDN/>
        <w:adjustRightInd/>
        <w:spacing w:line="400" w:lineRule="exact"/>
        <w:ind w:left="0" w:hanging="11"/>
        <w:jc w:val="both"/>
        <w:rPr>
          <w:sz w:val="28"/>
          <w:szCs w:val="28"/>
        </w:rPr>
      </w:pPr>
      <w:r w:rsidRPr="00F01CCB">
        <w:rPr>
          <w:sz w:val="28"/>
          <w:szCs w:val="28"/>
        </w:rPr>
        <w:t xml:space="preserve">Воспринимает содержание картины, ее выразительные средства. </w:t>
      </w:r>
    </w:p>
    <w:p w:rsidR="00FF097A" w:rsidRPr="00F01CCB" w:rsidRDefault="00FF097A" w:rsidP="000E0BD1">
      <w:pPr>
        <w:widowControl/>
        <w:numPr>
          <w:ilvl w:val="0"/>
          <w:numId w:val="4"/>
        </w:numPr>
        <w:tabs>
          <w:tab w:val="clear" w:pos="720"/>
          <w:tab w:val="num" w:pos="284"/>
        </w:tabs>
        <w:autoSpaceDE/>
        <w:autoSpaceDN/>
        <w:adjustRightInd/>
        <w:spacing w:line="400" w:lineRule="exact"/>
        <w:ind w:left="0" w:hanging="11"/>
        <w:jc w:val="both"/>
        <w:rPr>
          <w:sz w:val="28"/>
          <w:szCs w:val="28"/>
        </w:rPr>
      </w:pPr>
      <w:r w:rsidRPr="00F01CCB">
        <w:rPr>
          <w:sz w:val="28"/>
          <w:szCs w:val="28"/>
        </w:rPr>
        <w:t xml:space="preserve">Передает образ в рисунке, умеет располагать сюжет на листе бумаги, правильно пользуется кистью и красками. </w:t>
      </w:r>
    </w:p>
    <w:p w:rsidR="00FF097A" w:rsidRPr="00F01CCB" w:rsidRDefault="00FF097A" w:rsidP="00FF097A">
      <w:pPr>
        <w:spacing w:line="400" w:lineRule="exact"/>
        <w:ind w:firstLine="708"/>
        <w:jc w:val="both"/>
        <w:rPr>
          <w:sz w:val="28"/>
          <w:szCs w:val="28"/>
        </w:rPr>
      </w:pPr>
      <w:r w:rsidRPr="00F01CCB">
        <w:rPr>
          <w:sz w:val="28"/>
          <w:szCs w:val="28"/>
        </w:rPr>
        <w:t>Для передачи образа пользуется цветом, композицией, выразительностью силуэта.</w:t>
      </w:r>
    </w:p>
    <w:p w:rsidR="00FF097A" w:rsidRPr="00F01CCB" w:rsidRDefault="00FF097A" w:rsidP="000E0BD1">
      <w:pPr>
        <w:widowControl/>
        <w:numPr>
          <w:ilvl w:val="0"/>
          <w:numId w:val="5"/>
        </w:numPr>
        <w:tabs>
          <w:tab w:val="clear" w:pos="720"/>
          <w:tab w:val="num" w:pos="284"/>
        </w:tabs>
        <w:autoSpaceDE/>
        <w:autoSpaceDN/>
        <w:adjustRightInd/>
        <w:spacing w:line="400" w:lineRule="exact"/>
        <w:ind w:left="0" w:hanging="11"/>
        <w:jc w:val="both"/>
        <w:rPr>
          <w:sz w:val="28"/>
          <w:szCs w:val="28"/>
        </w:rPr>
      </w:pPr>
      <w:r w:rsidRPr="00F01CCB">
        <w:rPr>
          <w:sz w:val="28"/>
          <w:szCs w:val="28"/>
        </w:rPr>
        <w:lastRenderedPageBreak/>
        <w:t xml:space="preserve">Передает образ в лепке, учитывая пропорциональность частей, показывая движение; располагает фигурки, создавая сюжет; пользуется стекой в работе. </w:t>
      </w:r>
    </w:p>
    <w:p w:rsidR="00FF097A" w:rsidRPr="00F01CCB" w:rsidRDefault="00FF097A" w:rsidP="000E0BD1">
      <w:pPr>
        <w:widowControl/>
        <w:numPr>
          <w:ilvl w:val="0"/>
          <w:numId w:val="5"/>
        </w:numPr>
        <w:tabs>
          <w:tab w:val="clear" w:pos="720"/>
          <w:tab w:val="num" w:pos="284"/>
        </w:tabs>
        <w:autoSpaceDE/>
        <w:autoSpaceDN/>
        <w:adjustRightInd/>
        <w:spacing w:line="400" w:lineRule="exact"/>
        <w:ind w:left="0" w:hanging="11"/>
        <w:jc w:val="both"/>
        <w:rPr>
          <w:sz w:val="28"/>
          <w:szCs w:val="28"/>
        </w:rPr>
      </w:pPr>
      <w:r w:rsidRPr="00F01CCB">
        <w:rPr>
          <w:sz w:val="28"/>
          <w:szCs w:val="28"/>
        </w:rPr>
        <w:t xml:space="preserve">Проявляет самостоятельность при выборе приемов выполнения работы. </w:t>
      </w:r>
    </w:p>
    <w:p w:rsidR="00FF097A" w:rsidRPr="00F01CCB" w:rsidRDefault="00FF097A" w:rsidP="00FF097A">
      <w:pPr>
        <w:jc w:val="center"/>
        <w:rPr>
          <w:b/>
          <w:color w:val="17365D" w:themeColor="text2" w:themeShade="BF"/>
          <w:sz w:val="28"/>
          <w:szCs w:val="28"/>
        </w:rPr>
      </w:pPr>
      <w:r w:rsidRPr="00F01CCB">
        <w:rPr>
          <w:b/>
          <w:color w:val="17365D" w:themeColor="text2" w:themeShade="BF"/>
          <w:sz w:val="28"/>
          <w:szCs w:val="28"/>
        </w:rPr>
        <w:t xml:space="preserve">Учебно-тематическое планирование занятий </w:t>
      </w:r>
    </w:p>
    <w:p w:rsidR="00FF097A" w:rsidRPr="00F01CCB" w:rsidRDefault="00FF097A" w:rsidP="00FF097A">
      <w:pPr>
        <w:jc w:val="center"/>
        <w:rPr>
          <w:b/>
          <w:color w:val="17365D" w:themeColor="text2" w:themeShade="BF"/>
          <w:sz w:val="28"/>
          <w:szCs w:val="28"/>
        </w:rPr>
      </w:pPr>
      <w:r w:rsidRPr="00F01CCB">
        <w:rPr>
          <w:b/>
          <w:color w:val="17365D" w:themeColor="text2" w:themeShade="BF"/>
          <w:sz w:val="28"/>
          <w:szCs w:val="28"/>
        </w:rPr>
        <w:t>по программе «Мир творчества»</w:t>
      </w:r>
    </w:p>
    <w:p w:rsidR="00FF097A" w:rsidRPr="00F01CCB" w:rsidRDefault="00FF097A" w:rsidP="00FF097A">
      <w:pPr>
        <w:spacing w:line="400" w:lineRule="exact"/>
        <w:jc w:val="center"/>
        <w:rPr>
          <w:b/>
          <w:sz w:val="28"/>
          <w:szCs w:val="28"/>
        </w:rPr>
      </w:pPr>
      <w:r w:rsidRPr="00F01CCB">
        <w:rPr>
          <w:b/>
          <w:sz w:val="28"/>
          <w:szCs w:val="28"/>
        </w:rPr>
        <w:t>3 класс «Я и мир искусства»</w:t>
      </w:r>
    </w:p>
    <w:tbl>
      <w:tblPr>
        <w:tblW w:w="9726" w:type="dxa"/>
        <w:tblInd w:w="142" w:type="dxa"/>
        <w:tblLook w:val="0000" w:firstRow="0" w:lastRow="0" w:firstColumn="0" w:lastColumn="0" w:noHBand="0" w:noVBand="0"/>
      </w:tblPr>
      <w:tblGrid>
        <w:gridCol w:w="555"/>
        <w:gridCol w:w="7965"/>
        <w:gridCol w:w="1206"/>
      </w:tblGrid>
      <w:tr w:rsidR="00FF097A" w:rsidRPr="00F01CCB" w:rsidTr="00FF097A">
        <w:trPr>
          <w:trHeight w:val="292"/>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w:t>
            </w:r>
          </w:p>
        </w:tc>
        <w:tc>
          <w:tcPr>
            <w:tcW w:w="796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Название темы</w:t>
            </w:r>
          </w:p>
        </w:tc>
        <w:tc>
          <w:tcPr>
            <w:tcW w:w="120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Количество часов</w:t>
            </w:r>
          </w:p>
        </w:tc>
      </w:tr>
      <w:tr w:rsidR="00FF097A" w:rsidRPr="00F01CCB" w:rsidTr="00FF097A">
        <w:trPr>
          <w:trHeight w:val="224"/>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 xml:space="preserve">1 четверть </w:t>
            </w:r>
            <w:r w:rsidRPr="00B276CE">
              <w:rPr>
                <w:b/>
                <w:bCs/>
              </w:rPr>
              <w:t>«В мире искусства»</w:t>
            </w:r>
          </w:p>
        </w:tc>
      </w:tr>
      <w:tr w:rsidR="00FF097A" w:rsidRPr="00F01CCB" w:rsidTr="00FF097A">
        <w:trPr>
          <w:trHeight w:val="298"/>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«Секреты искусства графики» (зарисовки с натуры деревьев)</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18"/>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«Образ дерева» (тушь).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2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3.</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 xml:space="preserve">«В мире живописи» (живописные упражнения) </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29"/>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4.</w:t>
            </w:r>
          </w:p>
        </w:tc>
        <w:tc>
          <w:tcPr>
            <w:tcW w:w="7965" w:type="dxa"/>
            <w:tcBorders>
              <w:top w:val="single" w:sz="4" w:space="0" w:color="auto"/>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«Осенняя мелодия» (гуашь)</w:t>
            </w:r>
          </w:p>
        </w:tc>
        <w:tc>
          <w:tcPr>
            <w:tcW w:w="120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75"/>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5.</w:t>
            </w:r>
          </w:p>
        </w:tc>
        <w:tc>
          <w:tcPr>
            <w:tcW w:w="7965" w:type="dxa"/>
            <w:tcBorders>
              <w:top w:val="single" w:sz="4" w:space="0" w:color="auto"/>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«В мастерской скульптора. Рельеф»</w:t>
            </w:r>
          </w:p>
        </w:tc>
        <w:tc>
          <w:tcPr>
            <w:tcW w:w="120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16"/>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6.</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«Лепка животных родного края» (пластилин)</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24"/>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7.</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««Архитектура современного города» (рельефное панно)</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4"/>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8</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«Мой город» (аппликация)</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63"/>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9</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«В гостях у мастеров» (Сувенир из природных материалов)</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50"/>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 xml:space="preserve">2 четверть </w:t>
            </w:r>
            <w:r w:rsidRPr="00B276CE">
              <w:rPr>
                <w:b/>
                <w:bCs/>
              </w:rPr>
              <w:t>«Образ природы в произведениях художников»</w:t>
            </w:r>
          </w:p>
        </w:tc>
      </w:tr>
      <w:tr w:rsidR="00FF097A" w:rsidRPr="00F01CCB" w:rsidTr="00FF097A">
        <w:trPr>
          <w:trHeight w:val="102"/>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«Зимний пейзаж» (гуашь)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62"/>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«Пейзаж в графике» (тушь)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3.</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«Древний город» (рельефное панно)</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4.</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«В лесу» (</w:t>
            </w:r>
            <w:proofErr w:type="spellStart"/>
            <w:r w:rsidRPr="00B276CE">
              <w:t>пластилинография</w:t>
            </w:r>
            <w:proofErr w:type="spellEnd"/>
            <w:r w:rsidRPr="00B276CE">
              <w:t>)</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5.</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«Ритмы города (декоративная композиция)</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6.</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«Ночной пейзаж» (</w:t>
            </w:r>
            <w:proofErr w:type="spellStart"/>
            <w:r w:rsidRPr="00B276CE">
              <w:t>граттаж</w:t>
            </w:r>
            <w:proofErr w:type="spellEnd"/>
            <w:r w:rsidRPr="00B276CE">
              <w:t>)</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7.</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«Фантастический пейзаж» (гуашь)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 xml:space="preserve">3 четверть </w:t>
            </w:r>
            <w:r w:rsidRPr="00B276CE">
              <w:rPr>
                <w:b/>
                <w:bCs/>
              </w:rPr>
              <w:t>«Мир предметов»</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«Букет» (монотипия)</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«Натюрморт» (аппликация)</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3.</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«Фрукты и овощи» (рисунок с натуры)</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96"/>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4-5.</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«Натюрмо</w:t>
            </w:r>
            <w:proofErr w:type="gramStart"/>
            <w:r w:rsidRPr="00B276CE">
              <w:t>рт в гр</w:t>
            </w:r>
            <w:proofErr w:type="gramEnd"/>
            <w:r w:rsidRPr="00B276CE">
              <w:t>афике» (гравюра на картоне)</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r>
      <w:tr w:rsidR="00FF097A" w:rsidRPr="00F01CCB" w:rsidTr="00FF097A">
        <w:trPr>
          <w:trHeight w:val="90"/>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6</w:t>
            </w:r>
          </w:p>
        </w:tc>
        <w:tc>
          <w:tcPr>
            <w:tcW w:w="79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«Декоративный натюрморт» (</w:t>
            </w:r>
            <w:proofErr w:type="spellStart"/>
            <w:r w:rsidRPr="00B276CE">
              <w:t>пластилинография</w:t>
            </w:r>
            <w:proofErr w:type="spellEnd"/>
            <w:r w:rsidRPr="00B276CE">
              <w:t>)</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36"/>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7.</w:t>
            </w:r>
          </w:p>
        </w:tc>
        <w:tc>
          <w:tcPr>
            <w:tcW w:w="79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«Рисование кувшина» (карандаш)</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8.</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Сувенир. Лепка (соленое тесто)</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72"/>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9</w:t>
            </w:r>
          </w:p>
        </w:tc>
        <w:tc>
          <w:tcPr>
            <w:tcW w:w="79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«Натюрморт» (акварель)</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7"/>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10.</w:t>
            </w:r>
          </w:p>
        </w:tc>
        <w:tc>
          <w:tcPr>
            <w:tcW w:w="79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«Цветы весны» (рельефное панно)</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4 четверть «</w:t>
            </w:r>
            <w:r w:rsidRPr="00B276CE">
              <w:rPr>
                <w:b/>
                <w:bCs/>
              </w:rPr>
              <w:t>Образ человека в искусстве</w:t>
            </w:r>
            <w:r w:rsidRPr="00B276CE">
              <w:rPr>
                <w:b/>
              </w:rPr>
              <w:t>»</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«Мои друзья» (зарисовки)</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«Портрет» (аппликация)</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79"/>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3.</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«Веселые человечки»</w:t>
            </w:r>
            <w:proofErr w:type="gramStart"/>
            <w:r w:rsidRPr="00B276CE">
              <w:t>.</w:t>
            </w:r>
            <w:proofErr w:type="gramEnd"/>
            <w:r w:rsidRPr="00B276CE">
              <w:t xml:space="preserve"> (</w:t>
            </w:r>
            <w:proofErr w:type="gramStart"/>
            <w:r w:rsidRPr="00B276CE">
              <w:t>в</w:t>
            </w:r>
            <w:proofErr w:type="gramEnd"/>
            <w:r w:rsidRPr="00B276CE">
              <w:t>осковые мелки)</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50"/>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4.</w:t>
            </w:r>
          </w:p>
        </w:tc>
        <w:tc>
          <w:tcPr>
            <w:tcW w:w="79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«Портрет клоуна» (гуашь)</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96"/>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5- 6.</w:t>
            </w:r>
          </w:p>
        </w:tc>
        <w:tc>
          <w:tcPr>
            <w:tcW w:w="79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«Портрет сказочного героя» (пластилин)</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2</w:t>
            </w:r>
          </w:p>
        </w:tc>
      </w:tr>
      <w:tr w:rsidR="00FF097A" w:rsidRPr="00F01CCB" w:rsidTr="00FF097A">
        <w:trPr>
          <w:trHeight w:val="97"/>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7.</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«Образ Весны» (акварель)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42"/>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8.</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«Пусть всегда будет солнце!» (плакат)</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88"/>
        </w:trPr>
        <w:tc>
          <w:tcPr>
            <w:tcW w:w="55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9.</w:t>
            </w:r>
          </w:p>
        </w:tc>
        <w:tc>
          <w:tcPr>
            <w:tcW w:w="7965"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Обобщение темы четверти и года.</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92"/>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right"/>
              <w:rPr>
                <w:b/>
              </w:rPr>
            </w:pPr>
            <w:r w:rsidRPr="00B276CE">
              <w:rPr>
                <w:b/>
              </w:rPr>
              <w:t>Итого35 ч</w:t>
            </w:r>
          </w:p>
        </w:tc>
      </w:tr>
    </w:tbl>
    <w:p w:rsidR="00FF097A" w:rsidRPr="00F01CCB" w:rsidRDefault="00FF097A" w:rsidP="00FF097A">
      <w:pPr>
        <w:spacing w:line="400" w:lineRule="exact"/>
        <w:jc w:val="center"/>
        <w:rPr>
          <w:b/>
          <w:bCs/>
          <w:color w:val="17365D" w:themeColor="text2" w:themeShade="BF"/>
          <w:sz w:val="28"/>
          <w:szCs w:val="28"/>
        </w:rPr>
      </w:pPr>
      <w:bookmarkStart w:id="3" w:name="_Toc254008965"/>
      <w:r w:rsidRPr="00F01CCB">
        <w:rPr>
          <w:b/>
          <w:bCs/>
          <w:color w:val="17365D" w:themeColor="text2" w:themeShade="BF"/>
          <w:sz w:val="28"/>
          <w:szCs w:val="28"/>
        </w:rPr>
        <w:t>Прогнозируемые результаты третьего года обучения</w:t>
      </w:r>
      <w:bookmarkEnd w:id="3"/>
    </w:p>
    <w:p w:rsidR="00FF097A" w:rsidRPr="00F01CCB" w:rsidRDefault="00FF097A" w:rsidP="00FF097A">
      <w:pPr>
        <w:spacing w:line="400" w:lineRule="exact"/>
        <w:ind w:firstLine="708"/>
        <w:jc w:val="both"/>
        <w:rPr>
          <w:bCs/>
          <w:sz w:val="28"/>
          <w:szCs w:val="28"/>
        </w:rPr>
      </w:pPr>
      <w:r w:rsidRPr="00F01CCB">
        <w:rPr>
          <w:bCs/>
          <w:sz w:val="28"/>
          <w:szCs w:val="28"/>
        </w:rPr>
        <w:t>К концу третьего года обучения ребенок:</w:t>
      </w:r>
    </w:p>
    <w:p w:rsidR="00FF097A" w:rsidRPr="00F01CCB" w:rsidRDefault="00FF097A" w:rsidP="000E0BD1">
      <w:pPr>
        <w:pStyle w:val="af2"/>
        <w:numPr>
          <w:ilvl w:val="0"/>
          <w:numId w:val="8"/>
        </w:numPr>
        <w:tabs>
          <w:tab w:val="clear" w:pos="720"/>
          <w:tab w:val="num" w:pos="284"/>
        </w:tabs>
        <w:spacing w:after="0" w:line="400" w:lineRule="exact"/>
        <w:ind w:left="0" w:hanging="11"/>
        <w:jc w:val="both"/>
        <w:rPr>
          <w:rFonts w:ascii="Times New Roman" w:hAnsi="Times New Roman"/>
          <w:sz w:val="28"/>
          <w:szCs w:val="28"/>
        </w:rPr>
      </w:pPr>
      <w:r w:rsidRPr="00F01CCB">
        <w:rPr>
          <w:rFonts w:ascii="Times New Roman" w:hAnsi="Times New Roman"/>
          <w:sz w:val="28"/>
          <w:szCs w:val="28"/>
        </w:rPr>
        <w:t xml:space="preserve">Воспринимает произведения изобразительного искусства разных жанров (натюрморт, пейзаж, портрет). </w:t>
      </w:r>
    </w:p>
    <w:p w:rsidR="00FF097A" w:rsidRPr="00F01CCB" w:rsidRDefault="00FF097A" w:rsidP="000E0BD1">
      <w:pPr>
        <w:pStyle w:val="af2"/>
        <w:numPr>
          <w:ilvl w:val="0"/>
          <w:numId w:val="8"/>
        </w:numPr>
        <w:tabs>
          <w:tab w:val="clear" w:pos="720"/>
          <w:tab w:val="num" w:pos="284"/>
        </w:tabs>
        <w:spacing w:after="0" w:line="400" w:lineRule="exact"/>
        <w:ind w:left="0" w:hanging="11"/>
        <w:jc w:val="both"/>
        <w:rPr>
          <w:rFonts w:ascii="Times New Roman" w:hAnsi="Times New Roman"/>
          <w:sz w:val="28"/>
          <w:szCs w:val="28"/>
        </w:rPr>
      </w:pPr>
      <w:r w:rsidRPr="00F01CCB">
        <w:rPr>
          <w:rFonts w:ascii="Times New Roman" w:hAnsi="Times New Roman"/>
          <w:sz w:val="28"/>
          <w:szCs w:val="28"/>
        </w:rPr>
        <w:lastRenderedPageBreak/>
        <w:t>Замечает их отличия, обращает внимание на колорит.</w:t>
      </w:r>
    </w:p>
    <w:p w:rsidR="00FF097A" w:rsidRPr="00F01CCB" w:rsidRDefault="00FF097A" w:rsidP="000E0BD1">
      <w:pPr>
        <w:pStyle w:val="af2"/>
        <w:numPr>
          <w:ilvl w:val="0"/>
          <w:numId w:val="8"/>
        </w:numPr>
        <w:tabs>
          <w:tab w:val="clear" w:pos="720"/>
          <w:tab w:val="num" w:pos="284"/>
        </w:tabs>
        <w:spacing w:after="0" w:line="400" w:lineRule="exact"/>
        <w:ind w:left="0" w:hanging="11"/>
        <w:jc w:val="both"/>
        <w:rPr>
          <w:rFonts w:ascii="Times New Roman" w:hAnsi="Times New Roman"/>
          <w:sz w:val="28"/>
          <w:szCs w:val="28"/>
        </w:rPr>
      </w:pPr>
      <w:r w:rsidRPr="00F01CCB">
        <w:rPr>
          <w:rFonts w:ascii="Times New Roman" w:hAnsi="Times New Roman"/>
          <w:sz w:val="28"/>
          <w:szCs w:val="28"/>
        </w:rPr>
        <w:t xml:space="preserve">В рисунке добивается передачи выразительности образа через цвет, форму, пропорцию, позу, композицию. </w:t>
      </w:r>
    </w:p>
    <w:p w:rsidR="00FF097A" w:rsidRPr="00F01CCB" w:rsidRDefault="00FF097A" w:rsidP="000E0BD1">
      <w:pPr>
        <w:widowControl/>
        <w:numPr>
          <w:ilvl w:val="0"/>
          <w:numId w:val="6"/>
        </w:numPr>
        <w:tabs>
          <w:tab w:val="clear" w:pos="720"/>
          <w:tab w:val="num" w:pos="284"/>
        </w:tabs>
        <w:autoSpaceDE/>
        <w:autoSpaceDN/>
        <w:adjustRightInd/>
        <w:spacing w:line="400" w:lineRule="exact"/>
        <w:ind w:left="0" w:hanging="11"/>
        <w:jc w:val="both"/>
        <w:rPr>
          <w:sz w:val="28"/>
          <w:szCs w:val="28"/>
        </w:rPr>
      </w:pPr>
      <w:r w:rsidRPr="00F01CCB">
        <w:rPr>
          <w:sz w:val="28"/>
          <w:szCs w:val="28"/>
        </w:rPr>
        <w:t xml:space="preserve">В декоративном рисовании украшает предметы узорами, используя ритм, симметрию в композиционном построении </w:t>
      </w:r>
    </w:p>
    <w:p w:rsidR="00FF097A" w:rsidRPr="00F01CCB" w:rsidRDefault="00FF097A" w:rsidP="00FF097A">
      <w:pPr>
        <w:jc w:val="center"/>
        <w:rPr>
          <w:b/>
          <w:color w:val="17365D" w:themeColor="text2" w:themeShade="BF"/>
          <w:sz w:val="28"/>
          <w:szCs w:val="28"/>
        </w:rPr>
      </w:pPr>
      <w:r w:rsidRPr="00F01CCB">
        <w:rPr>
          <w:b/>
          <w:color w:val="17365D" w:themeColor="text2" w:themeShade="BF"/>
          <w:sz w:val="28"/>
          <w:szCs w:val="28"/>
        </w:rPr>
        <w:t xml:space="preserve">Учебно-тематическое планирование занятий </w:t>
      </w:r>
    </w:p>
    <w:p w:rsidR="00FF097A" w:rsidRPr="00F01CCB" w:rsidRDefault="00FF097A" w:rsidP="00FF097A">
      <w:pPr>
        <w:jc w:val="center"/>
        <w:rPr>
          <w:b/>
          <w:color w:val="17365D" w:themeColor="text2" w:themeShade="BF"/>
          <w:sz w:val="28"/>
          <w:szCs w:val="28"/>
        </w:rPr>
      </w:pPr>
      <w:r w:rsidRPr="00F01CCB">
        <w:rPr>
          <w:b/>
          <w:color w:val="17365D" w:themeColor="text2" w:themeShade="BF"/>
          <w:sz w:val="28"/>
          <w:szCs w:val="28"/>
        </w:rPr>
        <w:t>по программе «Мир творчества»</w:t>
      </w:r>
    </w:p>
    <w:p w:rsidR="00FF097A" w:rsidRPr="00F01CCB" w:rsidRDefault="00FF097A" w:rsidP="00FF097A">
      <w:pPr>
        <w:spacing w:line="400" w:lineRule="exact"/>
        <w:jc w:val="center"/>
        <w:rPr>
          <w:b/>
          <w:sz w:val="28"/>
          <w:szCs w:val="28"/>
        </w:rPr>
      </w:pPr>
      <w:r w:rsidRPr="00F01CCB">
        <w:rPr>
          <w:b/>
          <w:sz w:val="28"/>
          <w:szCs w:val="28"/>
        </w:rPr>
        <w:t>4 класс «Я в мире»</w:t>
      </w:r>
    </w:p>
    <w:tbl>
      <w:tblPr>
        <w:tblW w:w="9726" w:type="dxa"/>
        <w:tblInd w:w="142" w:type="dxa"/>
        <w:tblLook w:val="0000" w:firstRow="0" w:lastRow="0" w:firstColumn="0" w:lastColumn="0" w:noHBand="0" w:noVBand="0"/>
      </w:tblPr>
      <w:tblGrid>
        <w:gridCol w:w="559"/>
        <w:gridCol w:w="7961"/>
        <w:gridCol w:w="1206"/>
      </w:tblGrid>
      <w:tr w:rsidR="00FF097A" w:rsidRPr="00F01CCB" w:rsidTr="00FF097A">
        <w:trPr>
          <w:trHeight w:val="189"/>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w:t>
            </w:r>
          </w:p>
        </w:tc>
        <w:tc>
          <w:tcPr>
            <w:tcW w:w="7961"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Название темы</w:t>
            </w:r>
          </w:p>
        </w:tc>
        <w:tc>
          <w:tcPr>
            <w:tcW w:w="120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Количество часов</w:t>
            </w:r>
          </w:p>
        </w:tc>
      </w:tr>
      <w:tr w:rsidR="00FF097A" w:rsidRPr="00F01CCB" w:rsidTr="00FF097A">
        <w:trPr>
          <w:trHeight w:val="124"/>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 xml:space="preserve">1 четверть </w:t>
            </w:r>
            <w:r w:rsidRPr="00B276CE">
              <w:rPr>
                <w:b/>
                <w:bCs/>
              </w:rPr>
              <w:t>«Зеленая планета глазами детей»</w:t>
            </w:r>
          </w:p>
        </w:tc>
      </w:tr>
      <w:tr w:rsidR="00FF097A" w:rsidRPr="00F01CCB" w:rsidTr="00FF097A">
        <w:trPr>
          <w:trHeight w:val="170"/>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«Живописные просторы Родины» (акварель)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61"/>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«В защиту животных. Скульптурная композиция «В зоопарке» (лепка животных).</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9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3.</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«Мой четвероногий друг» (пастель)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69"/>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4.</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«Мой край» (сюжетно-декоративная композиция, эскиз)</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18"/>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5.</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«Мой край» (сюжетно-декоративная композиция, гуашь)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10"/>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6.</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 xml:space="preserve">«Древо жизни» (декоративное панно, </w:t>
            </w:r>
            <w:proofErr w:type="spellStart"/>
            <w:r w:rsidRPr="00B276CE">
              <w:t>мэскиз</w:t>
            </w:r>
            <w:proofErr w:type="spellEnd"/>
            <w:r w:rsidRPr="00B276CE">
              <w:t>)</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1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7.</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«Древо жизни» (декоративное рисование)</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60"/>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8.</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«Цветы России» (</w:t>
            </w:r>
            <w:proofErr w:type="spellStart"/>
            <w:r w:rsidRPr="00B276CE">
              <w:t>квилинг</w:t>
            </w:r>
            <w:proofErr w:type="spellEnd"/>
            <w:r w:rsidRPr="00B276CE">
              <w:t>)</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07"/>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9.</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«Цветы России» (</w:t>
            </w:r>
            <w:proofErr w:type="spellStart"/>
            <w:r w:rsidRPr="00B276CE">
              <w:t>квилинг</w:t>
            </w:r>
            <w:proofErr w:type="spellEnd"/>
            <w:r w:rsidRPr="00B276CE">
              <w:t>)</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10"/>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 xml:space="preserve">2 четверть </w:t>
            </w:r>
            <w:r w:rsidRPr="00B276CE">
              <w:rPr>
                <w:b/>
                <w:bCs/>
              </w:rPr>
              <w:t>«Я в мире людей»</w:t>
            </w:r>
          </w:p>
        </w:tc>
      </w:tr>
      <w:tr w:rsidR="00FF097A" w:rsidRPr="00F01CCB" w:rsidTr="00FF097A">
        <w:trPr>
          <w:trHeight w:val="156"/>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«В школе » (гуашь)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02"/>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«Я выбираю спорт!» (</w:t>
            </w:r>
            <w:proofErr w:type="spellStart"/>
            <w:r w:rsidRPr="00B276CE">
              <w:t>пластилинография</w:t>
            </w:r>
            <w:proofErr w:type="spellEnd"/>
            <w:r w:rsidRPr="00B276CE">
              <w:t>)</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3.</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«Береги здоровье» Плакат (аппликация)</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4-5.</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«Книга» (макет)</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«Обложка книги» (аппликация)</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6-7.</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 xml:space="preserve">«Мир людей и мир идей». </w:t>
            </w:r>
            <w:proofErr w:type="spellStart"/>
            <w:r w:rsidRPr="00B276CE">
              <w:t>Мобиль</w:t>
            </w:r>
            <w:proofErr w:type="spellEnd"/>
            <w:r w:rsidRPr="00B276CE">
              <w:t xml:space="preserve"> (</w:t>
            </w:r>
            <w:proofErr w:type="spellStart"/>
            <w:r w:rsidRPr="00B276CE">
              <w:t>бумагопластика</w:t>
            </w:r>
            <w:proofErr w:type="spellEnd"/>
            <w:r w:rsidRPr="00B276CE">
              <w:t>)</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proofErr w:type="spellStart"/>
            <w:r w:rsidRPr="00B276CE">
              <w:t>Мобиль</w:t>
            </w:r>
            <w:proofErr w:type="spellEnd"/>
            <w:r w:rsidRPr="00B276CE">
              <w:t xml:space="preserve"> «Рождественская сказка» (</w:t>
            </w:r>
            <w:proofErr w:type="spellStart"/>
            <w:r w:rsidRPr="00B276CE">
              <w:t>бумагопластика</w:t>
            </w:r>
            <w:proofErr w:type="spellEnd"/>
            <w:r w:rsidRPr="00B276CE">
              <w:t>)</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94"/>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 xml:space="preserve">3 четверть </w:t>
            </w:r>
            <w:r w:rsidRPr="00B276CE">
              <w:rPr>
                <w:b/>
                <w:bCs/>
              </w:rPr>
              <w:t>«Мир в человеке»</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«Мое настроение» (гуашь)</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 xml:space="preserve">Коллективная композиция «Семья» </w:t>
            </w:r>
            <w:proofErr w:type="gramStart"/>
            <w:r w:rsidRPr="00B276CE">
              <w:t xml:space="preserve">( </w:t>
            </w:r>
            <w:proofErr w:type="gramEnd"/>
            <w:r w:rsidRPr="00B276CE">
              <w:t>коллаж)</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3.</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«Семья» (коллаж)</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9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4.</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«Мир моих увлечений». Натюрморт (эскиз)</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30"/>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5.</w:t>
            </w:r>
          </w:p>
        </w:tc>
        <w:tc>
          <w:tcPr>
            <w:tcW w:w="7961"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Натюрморт (гуашь)</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62"/>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6.</w:t>
            </w:r>
          </w:p>
        </w:tc>
        <w:tc>
          <w:tcPr>
            <w:tcW w:w="7961"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«Весеннее настроение » (пластилиновая мозаика)</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7.</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Сувенир-оберег. Лепка (соленое тесто)</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30"/>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8.</w:t>
            </w:r>
          </w:p>
        </w:tc>
        <w:tc>
          <w:tcPr>
            <w:tcW w:w="7961"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«Цвет и музыка» (монотипия)</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29"/>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9-10.</w:t>
            </w:r>
          </w:p>
        </w:tc>
        <w:tc>
          <w:tcPr>
            <w:tcW w:w="7961"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 xml:space="preserve">Весенние украшения </w:t>
            </w:r>
            <w:proofErr w:type="spellStart"/>
            <w:r w:rsidRPr="00B276CE">
              <w:t>интерьра</w:t>
            </w:r>
            <w:proofErr w:type="spellEnd"/>
            <w:r w:rsidRPr="00B276CE">
              <w:t xml:space="preserve">. </w:t>
            </w:r>
            <w:proofErr w:type="spellStart"/>
            <w:r w:rsidRPr="00B276CE">
              <w:t>Мобиль</w:t>
            </w:r>
            <w:proofErr w:type="spellEnd"/>
            <w:r w:rsidRPr="00B276CE">
              <w:t xml:space="preserve"> (</w:t>
            </w:r>
            <w:proofErr w:type="spellStart"/>
            <w:r w:rsidRPr="00B276CE">
              <w:t>бумагопластика</w:t>
            </w:r>
            <w:proofErr w:type="spellEnd"/>
            <w:r w:rsidRPr="00B276CE">
              <w:t>)</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2</w:t>
            </w:r>
          </w:p>
        </w:tc>
      </w:tr>
      <w:tr w:rsidR="00FF097A" w:rsidRPr="00F01CCB" w:rsidTr="00FF097A">
        <w:trPr>
          <w:trHeight w:val="34"/>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rPr>
                <w:b/>
              </w:rPr>
            </w:pPr>
            <w:r w:rsidRPr="00B276CE">
              <w:rPr>
                <w:b/>
              </w:rPr>
              <w:t>4 четверть «</w:t>
            </w:r>
            <w:r w:rsidRPr="00B276CE">
              <w:rPr>
                <w:b/>
                <w:bCs/>
              </w:rPr>
              <w:t>Путь к мечте</w:t>
            </w:r>
            <w:r w:rsidRPr="00B276CE">
              <w:rPr>
                <w:b/>
              </w:rPr>
              <w:t>»</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1-2.</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«В каждом рисунке - солнце» (композиция)</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2</w:t>
            </w:r>
          </w:p>
        </w:tc>
      </w:tr>
      <w:tr w:rsidR="00FF097A" w:rsidRPr="00F01CCB" w:rsidTr="00FF097A">
        <w:trPr>
          <w:trHeight w:val="3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3-4.</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«Весна - пора цветения» Декоративное панно (эскиз)</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44"/>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Декоративное панно «Весна-пора цветения» (мозаика)</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39"/>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5-6.</w:t>
            </w:r>
          </w:p>
        </w:tc>
        <w:tc>
          <w:tcPr>
            <w:tcW w:w="7961"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«Дорога добра» (эскиз)</w:t>
            </w:r>
          </w:p>
        </w:tc>
        <w:tc>
          <w:tcPr>
            <w:tcW w:w="1206" w:type="dxa"/>
            <w:tcBorders>
              <w:top w:val="nil"/>
              <w:left w:val="nil"/>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00"/>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p>
        </w:tc>
        <w:tc>
          <w:tcPr>
            <w:tcW w:w="7961"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F097A" w:rsidRPr="00B276CE" w:rsidRDefault="00FF097A" w:rsidP="00FF097A">
            <w:r w:rsidRPr="00B276CE">
              <w:t>«Дорога добра (</w:t>
            </w:r>
            <w:proofErr w:type="spellStart"/>
            <w:r w:rsidRPr="00B276CE">
              <w:t>граттаж</w:t>
            </w:r>
            <w:proofErr w:type="spellEnd"/>
            <w:r w:rsidRPr="00B276CE">
              <w:t>)</w:t>
            </w:r>
          </w:p>
        </w:tc>
        <w:tc>
          <w:tcPr>
            <w:tcW w:w="1206" w:type="dxa"/>
            <w:tcBorders>
              <w:left w:val="nil"/>
              <w:bottom w:val="single" w:sz="4" w:space="0" w:color="auto"/>
              <w:right w:val="single" w:sz="4" w:space="0" w:color="auto"/>
            </w:tcBorders>
            <w:shd w:val="clear" w:color="auto" w:fill="auto"/>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83"/>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7-8.</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По законам красоты. Ваза» (комбинированная техника)</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20"/>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«По законам красоты. Ваза» (декорирование)</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167"/>
        </w:trPr>
        <w:tc>
          <w:tcPr>
            <w:tcW w:w="55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9.</w:t>
            </w:r>
          </w:p>
        </w:tc>
        <w:tc>
          <w:tcPr>
            <w:tcW w:w="7961" w:type="dxa"/>
            <w:tcBorders>
              <w:top w:val="nil"/>
              <w:left w:val="nil"/>
              <w:bottom w:val="single" w:sz="4" w:space="0" w:color="auto"/>
              <w:right w:val="single" w:sz="4" w:space="0" w:color="auto"/>
            </w:tcBorders>
            <w:tcMar>
              <w:top w:w="15" w:type="dxa"/>
              <w:left w:w="15" w:type="dxa"/>
              <w:bottom w:w="15" w:type="dxa"/>
              <w:right w:w="15" w:type="dxa"/>
            </w:tcMar>
          </w:tcPr>
          <w:p w:rsidR="00FF097A" w:rsidRPr="00B276CE" w:rsidRDefault="00FF097A" w:rsidP="00FF097A">
            <w:r w:rsidRPr="00B276CE">
              <w:t>Обобщение темы четверти и года.</w:t>
            </w:r>
          </w:p>
        </w:tc>
        <w:tc>
          <w:tcPr>
            <w:tcW w:w="1206" w:type="dxa"/>
            <w:tcBorders>
              <w:top w:val="nil"/>
              <w:left w:val="nil"/>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center"/>
            </w:pPr>
            <w:r w:rsidRPr="00B276CE">
              <w:t>1</w:t>
            </w:r>
          </w:p>
        </w:tc>
      </w:tr>
      <w:tr w:rsidR="00FF097A" w:rsidRPr="00F01CCB" w:rsidTr="00FF097A">
        <w:trPr>
          <w:trHeight w:val="204"/>
        </w:trPr>
        <w:tc>
          <w:tcPr>
            <w:tcW w:w="9726" w:type="dxa"/>
            <w:gridSpan w:val="3"/>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F097A" w:rsidRPr="00B276CE" w:rsidRDefault="00FF097A" w:rsidP="00FF097A">
            <w:pPr>
              <w:jc w:val="right"/>
              <w:rPr>
                <w:b/>
              </w:rPr>
            </w:pPr>
            <w:r w:rsidRPr="00B276CE">
              <w:rPr>
                <w:b/>
              </w:rPr>
              <w:t>Итого35 ч</w:t>
            </w:r>
          </w:p>
        </w:tc>
      </w:tr>
    </w:tbl>
    <w:p w:rsidR="00FF097A" w:rsidRPr="00F01CCB" w:rsidRDefault="00FF097A" w:rsidP="00FF097A">
      <w:pPr>
        <w:spacing w:line="400" w:lineRule="exact"/>
        <w:jc w:val="center"/>
        <w:rPr>
          <w:b/>
          <w:bCs/>
          <w:color w:val="17365D" w:themeColor="text2" w:themeShade="BF"/>
          <w:sz w:val="28"/>
          <w:szCs w:val="28"/>
        </w:rPr>
      </w:pPr>
      <w:r w:rsidRPr="00F01CCB">
        <w:rPr>
          <w:b/>
          <w:bCs/>
          <w:color w:val="17365D" w:themeColor="text2" w:themeShade="BF"/>
          <w:sz w:val="28"/>
          <w:szCs w:val="28"/>
        </w:rPr>
        <w:t>Прогнозируемые результаты четвертого года обучения</w:t>
      </w:r>
    </w:p>
    <w:p w:rsidR="00FF097A" w:rsidRPr="00F01CCB" w:rsidRDefault="00FF097A" w:rsidP="00FF097A">
      <w:pPr>
        <w:spacing w:line="400" w:lineRule="exact"/>
        <w:ind w:firstLine="567"/>
        <w:jc w:val="both"/>
        <w:rPr>
          <w:bCs/>
          <w:sz w:val="28"/>
          <w:szCs w:val="28"/>
        </w:rPr>
      </w:pPr>
      <w:r w:rsidRPr="00F01CCB">
        <w:rPr>
          <w:bCs/>
          <w:sz w:val="28"/>
          <w:szCs w:val="28"/>
        </w:rPr>
        <w:t>К концу четвертого года обучения ребенок:</w:t>
      </w:r>
    </w:p>
    <w:p w:rsidR="00FF097A" w:rsidRPr="00F01CCB" w:rsidRDefault="00FF097A" w:rsidP="000E0BD1">
      <w:pPr>
        <w:widowControl/>
        <w:numPr>
          <w:ilvl w:val="0"/>
          <w:numId w:val="7"/>
        </w:numPr>
        <w:tabs>
          <w:tab w:val="clear" w:pos="1260"/>
          <w:tab w:val="num" w:pos="142"/>
        </w:tabs>
        <w:autoSpaceDE/>
        <w:autoSpaceDN/>
        <w:adjustRightInd/>
        <w:spacing w:line="400" w:lineRule="exact"/>
        <w:ind w:left="0" w:firstLine="16"/>
        <w:jc w:val="both"/>
        <w:rPr>
          <w:sz w:val="28"/>
          <w:szCs w:val="28"/>
        </w:rPr>
      </w:pPr>
      <w:r w:rsidRPr="00F01CCB">
        <w:rPr>
          <w:sz w:val="28"/>
          <w:szCs w:val="28"/>
        </w:rPr>
        <w:lastRenderedPageBreak/>
        <w:t xml:space="preserve">Воспринимает произведения изобразительного искусства разных жанров </w:t>
      </w:r>
      <w:r>
        <w:rPr>
          <w:sz w:val="28"/>
          <w:szCs w:val="28"/>
        </w:rPr>
        <w:t xml:space="preserve">и </w:t>
      </w:r>
      <w:r w:rsidRPr="00F01CCB">
        <w:rPr>
          <w:sz w:val="28"/>
          <w:szCs w:val="28"/>
        </w:rPr>
        <w:t>имеет опыт активного восприятия произведений искусства и аргументированного анализа разных уровней своего восприятия, имеет навыки понимания изобразительной метафоры и целостной картины мира присущей произведению искусства.</w:t>
      </w:r>
    </w:p>
    <w:p w:rsidR="00FF097A" w:rsidRPr="00F01CCB" w:rsidRDefault="00FF097A" w:rsidP="000E0BD1">
      <w:pPr>
        <w:widowControl/>
        <w:numPr>
          <w:ilvl w:val="0"/>
          <w:numId w:val="7"/>
        </w:numPr>
        <w:tabs>
          <w:tab w:val="clear" w:pos="1260"/>
          <w:tab w:val="num" w:pos="142"/>
          <w:tab w:val="left" w:pos="284"/>
        </w:tabs>
        <w:autoSpaceDE/>
        <w:autoSpaceDN/>
        <w:adjustRightInd/>
        <w:spacing w:line="400" w:lineRule="exact"/>
        <w:ind w:left="0" w:firstLine="16"/>
        <w:jc w:val="both"/>
        <w:rPr>
          <w:sz w:val="28"/>
          <w:szCs w:val="28"/>
        </w:rPr>
      </w:pPr>
      <w:r w:rsidRPr="00F01CCB">
        <w:rPr>
          <w:sz w:val="28"/>
          <w:szCs w:val="28"/>
        </w:rPr>
        <w:t>Замечает их отличия, обращает внимание на средства художественной выразительности.</w:t>
      </w:r>
    </w:p>
    <w:p w:rsidR="00FF097A" w:rsidRPr="00F01CCB" w:rsidRDefault="00FF097A" w:rsidP="000E0BD1">
      <w:pPr>
        <w:widowControl/>
        <w:numPr>
          <w:ilvl w:val="0"/>
          <w:numId w:val="7"/>
        </w:numPr>
        <w:tabs>
          <w:tab w:val="clear" w:pos="1260"/>
          <w:tab w:val="num" w:pos="142"/>
          <w:tab w:val="left" w:pos="284"/>
        </w:tabs>
        <w:autoSpaceDE/>
        <w:autoSpaceDN/>
        <w:adjustRightInd/>
        <w:spacing w:line="400" w:lineRule="exact"/>
        <w:ind w:left="0" w:firstLine="16"/>
        <w:jc w:val="both"/>
        <w:rPr>
          <w:sz w:val="28"/>
          <w:szCs w:val="28"/>
        </w:rPr>
      </w:pPr>
      <w:r w:rsidRPr="00F01CCB">
        <w:rPr>
          <w:sz w:val="28"/>
          <w:szCs w:val="28"/>
        </w:rPr>
        <w:t xml:space="preserve">В рисунке добивается передачи выразительности образа через цвет, форму, пропорцию, позу, композицию. </w:t>
      </w:r>
    </w:p>
    <w:p w:rsidR="00FF097A" w:rsidRPr="00F01CCB" w:rsidRDefault="00FF097A" w:rsidP="000E0BD1">
      <w:pPr>
        <w:widowControl/>
        <w:numPr>
          <w:ilvl w:val="0"/>
          <w:numId w:val="6"/>
        </w:numPr>
        <w:tabs>
          <w:tab w:val="clear" w:pos="720"/>
          <w:tab w:val="num" w:pos="142"/>
        </w:tabs>
        <w:autoSpaceDE/>
        <w:autoSpaceDN/>
        <w:adjustRightInd/>
        <w:spacing w:line="400" w:lineRule="exact"/>
        <w:ind w:left="0" w:firstLine="16"/>
        <w:jc w:val="both"/>
        <w:rPr>
          <w:sz w:val="28"/>
          <w:szCs w:val="28"/>
        </w:rPr>
      </w:pPr>
      <w:r w:rsidRPr="00F01CCB">
        <w:rPr>
          <w:sz w:val="28"/>
          <w:szCs w:val="28"/>
        </w:rPr>
        <w:t xml:space="preserve">В декоративном рисовании украшает предметы узорами, используя ритм, симметрию в композиционном построении </w:t>
      </w:r>
    </w:p>
    <w:p w:rsidR="00FF097A" w:rsidRPr="00F01CCB" w:rsidRDefault="00FF097A" w:rsidP="000E0BD1">
      <w:pPr>
        <w:widowControl/>
        <w:numPr>
          <w:ilvl w:val="0"/>
          <w:numId w:val="6"/>
        </w:numPr>
        <w:tabs>
          <w:tab w:val="clear" w:pos="720"/>
          <w:tab w:val="num" w:pos="142"/>
        </w:tabs>
        <w:autoSpaceDE/>
        <w:autoSpaceDN/>
        <w:adjustRightInd/>
        <w:spacing w:line="400" w:lineRule="exact"/>
        <w:ind w:left="0" w:firstLine="16"/>
        <w:jc w:val="both"/>
        <w:rPr>
          <w:sz w:val="28"/>
          <w:szCs w:val="28"/>
        </w:rPr>
      </w:pPr>
      <w:r w:rsidRPr="00F01CCB">
        <w:rPr>
          <w:sz w:val="28"/>
          <w:szCs w:val="28"/>
        </w:rPr>
        <w:t>Видит и использует в качестве средств выражения соотношения пропорций, характер освещения, цветовые отношения;</w:t>
      </w:r>
    </w:p>
    <w:p w:rsidR="00FF097A" w:rsidRPr="00F01CCB" w:rsidRDefault="00FF097A" w:rsidP="000E0BD1">
      <w:pPr>
        <w:widowControl/>
        <w:numPr>
          <w:ilvl w:val="0"/>
          <w:numId w:val="6"/>
        </w:numPr>
        <w:tabs>
          <w:tab w:val="clear" w:pos="720"/>
          <w:tab w:val="num" w:pos="142"/>
        </w:tabs>
        <w:autoSpaceDE/>
        <w:autoSpaceDN/>
        <w:adjustRightInd/>
        <w:spacing w:line="400" w:lineRule="exact"/>
        <w:ind w:left="0" w:firstLine="16"/>
        <w:jc w:val="both"/>
        <w:rPr>
          <w:sz w:val="28"/>
          <w:szCs w:val="28"/>
        </w:rPr>
      </w:pPr>
      <w:r w:rsidRPr="00F01CCB">
        <w:rPr>
          <w:sz w:val="28"/>
          <w:szCs w:val="28"/>
        </w:rPr>
        <w:t>Имеет опыт творческой композиционной работы.</w:t>
      </w:r>
    </w:p>
    <w:p w:rsidR="00FF097A" w:rsidRPr="00F01CCB" w:rsidRDefault="00FF097A" w:rsidP="00FF097A">
      <w:pPr>
        <w:shd w:val="clear" w:color="auto" w:fill="FFFFFF"/>
        <w:spacing w:line="400" w:lineRule="exact"/>
        <w:jc w:val="center"/>
        <w:rPr>
          <w:b/>
          <w:color w:val="17365D" w:themeColor="text2" w:themeShade="BF"/>
          <w:sz w:val="28"/>
          <w:szCs w:val="28"/>
        </w:rPr>
      </w:pPr>
      <w:r w:rsidRPr="00F01CCB">
        <w:rPr>
          <w:b/>
          <w:color w:val="17365D" w:themeColor="text2" w:themeShade="BF"/>
          <w:sz w:val="28"/>
          <w:szCs w:val="28"/>
        </w:rPr>
        <w:t xml:space="preserve">Требования к уровню подготовки </w:t>
      </w:r>
      <w:proofErr w:type="gramStart"/>
      <w:r w:rsidRPr="00F01CCB">
        <w:rPr>
          <w:b/>
          <w:color w:val="17365D" w:themeColor="text2" w:themeShade="BF"/>
          <w:sz w:val="28"/>
          <w:szCs w:val="28"/>
        </w:rPr>
        <w:t>обучающихся</w:t>
      </w:r>
      <w:proofErr w:type="gramEnd"/>
    </w:p>
    <w:p w:rsidR="00FF097A" w:rsidRPr="00F01CCB" w:rsidRDefault="00FF097A" w:rsidP="00FF097A">
      <w:pPr>
        <w:shd w:val="clear" w:color="auto" w:fill="FFFFFF"/>
        <w:spacing w:line="400" w:lineRule="exact"/>
        <w:ind w:firstLine="708"/>
        <w:jc w:val="both"/>
        <w:rPr>
          <w:i/>
          <w:sz w:val="28"/>
          <w:szCs w:val="28"/>
        </w:rPr>
      </w:pPr>
      <w:r w:rsidRPr="00F01CCB">
        <w:rPr>
          <w:color w:val="000000"/>
          <w:spacing w:val="8"/>
          <w:sz w:val="28"/>
          <w:szCs w:val="28"/>
        </w:rPr>
        <w:t xml:space="preserve">В итоге освоения программы </w:t>
      </w:r>
      <w:r w:rsidRPr="00F01CCB">
        <w:rPr>
          <w:bCs/>
          <w:iCs/>
          <w:color w:val="000000"/>
          <w:spacing w:val="8"/>
          <w:sz w:val="28"/>
          <w:szCs w:val="28"/>
        </w:rPr>
        <w:t xml:space="preserve">учащиеся </w:t>
      </w:r>
      <w:r w:rsidRPr="00F01CCB">
        <w:rPr>
          <w:b/>
          <w:bCs/>
          <w:iCs/>
          <w:color w:val="000000"/>
          <w:spacing w:val="8"/>
          <w:sz w:val="28"/>
          <w:szCs w:val="28"/>
        </w:rPr>
        <w:t>должны</w:t>
      </w:r>
      <w:r w:rsidRPr="00F01CCB">
        <w:rPr>
          <w:bCs/>
          <w:i/>
          <w:iCs/>
          <w:color w:val="000000"/>
          <w:spacing w:val="8"/>
          <w:sz w:val="28"/>
          <w:szCs w:val="28"/>
        </w:rPr>
        <w:t>:</w:t>
      </w:r>
    </w:p>
    <w:p w:rsidR="00FF097A" w:rsidRPr="00F01CCB" w:rsidRDefault="00FF097A" w:rsidP="00FF097A">
      <w:pPr>
        <w:spacing w:line="400" w:lineRule="exact"/>
        <w:ind w:firstLine="708"/>
        <w:jc w:val="both"/>
        <w:rPr>
          <w:sz w:val="28"/>
          <w:szCs w:val="28"/>
        </w:rPr>
      </w:pPr>
      <w:r w:rsidRPr="00F01CCB">
        <w:rPr>
          <w:i/>
          <w:spacing w:val="2"/>
          <w:sz w:val="28"/>
          <w:szCs w:val="28"/>
        </w:rPr>
        <w:t>усвоить</w:t>
      </w:r>
      <w:r w:rsidRPr="00F01CCB">
        <w:rPr>
          <w:spacing w:val="2"/>
          <w:sz w:val="28"/>
          <w:szCs w:val="28"/>
        </w:rPr>
        <w:t xml:space="preserve"> основы трех видов художественной дея</w:t>
      </w:r>
      <w:r w:rsidRPr="00F01CCB">
        <w:rPr>
          <w:sz w:val="28"/>
          <w:szCs w:val="28"/>
        </w:rPr>
        <w:t>тельности: изображение на плоскости и в объеме; по</w:t>
      </w:r>
      <w:r w:rsidRPr="00F01CCB">
        <w:rPr>
          <w:spacing w:val="1"/>
          <w:sz w:val="28"/>
          <w:szCs w:val="28"/>
        </w:rPr>
        <w:t>стройка или художественное конструирование на пло</w:t>
      </w:r>
      <w:r w:rsidRPr="00F01CCB">
        <w:rPr>
          <w:sz w:val="28"/>
          <w:szCs w:val="28"/>
        </w:rPr>
        <w:t>скости, в объеме и пространстве; украшение или декора</w:t>
      </w:r>
      <w:r w:rsidRPr="00F01CCB">
        <w:rPr>
          <w:spacing w:val="1"/>
          <w:sz w:val="28"/>
          <w:szCs w:val="28"/>
        </w:rPr>
        <w:t xml:space="preserve">тивная художественная деятельность с использованием </w:t>
      </w:r>
      <w:r w:rsidRPr="00F01CCB">
        <w:rPr>
          <w:spacing w:val="4"/>
          <w:sz w:val="28"/>
          <w:szCs w:val="28"/>
        </w:rPr>
        <w:t>различных художественных материалов;</w:t>
      </w:r>
    </w:p>
    <w:p w:rsidR="00FF097A" w:rsidRPr="00F01CCB" w:rsidRDefault="00FF097A" w:rsidP="00FF097A">
      <w:pPr>
        <w:spacing w:line="400" w:lineRule="exact"/>
        <w:ind w:firstLine="708"/>
        <w:jc w:val="both"/>
        <w:rPr>
          <w:sz w:val="28"/>
          <w:szCs w:val="28"/>
        </w:rPr>
      </w:pPr>
      <w:r w:rsidRPr="00F01CCB">
        <w:rPr>
          <w:i/>
          <w:spacing w:val="1"/>
          <w:sz w:val="28"/>
          <w:szCs w:val="28"/>
        </w:rPr>
        <w:t>приобрести</w:t>
      </w:r>
      <w:r w:rsidRPr="00F01CCB">
        <w:rPr>
          <w:spacing w:val="1"/>
          <w:sz w:val="28"/>
          <w:szCs w:val="28"/>
        </w:rPr>
        <w:t xml:space="preserve"> первичные навыки художественной ра</w:t>
      </w:r>
      <w:r w:rsidRPr="00F01CCB">
        <w:rPr>
          <w:spacing w:val="3"/>
          <w:sz w:val="28"/>
          <w:szCs w:val="28"/>
        </w:rPr>
        <w:t xml:space="preserve">боты в следующих видах искусства: живопись, графика, </w:t>
      </w:r>
      <w:r w:rsidRPr="00F01CCB">
        <w:rPr>
          <w:spacing w:val="2"/>
          <w:sz w:val="28"/>
          <w:szCs w:val="28"/>
        </w:rPr>
        <w:t>скульптура, дизайн, начала архитектуры, декоративно-</w:t>
      </w:r>
      <w:r w:rsidRPr="00F01CCB">
        <w:rPr>
          <w:spacing w:val="5"/>
          <w:sz w:val="28"/>
          <w:szCs w:val="28"/>
        </w:rPr>
        <w:t>прикладные и народные формы искусства;</w:t>
      </w:r>
    </w:p>
    <w:p w:rsidR="00FF097A" w:rsidRPr="00F01CCB" w:rsidRDefault="00FF097A" w:rsidP="00FF097A">
      <w:pPr>
        <w:spacing w:line="400" w:lineRule="exact"/>
        <w:ind w:firstLine="708"/>
        <w:jc w:val="both"/>
        <w:rPr>
          <w:sz w:val="28"/>
          <w:szCs w:val="28"/>
        </w:rPr>
      </w:pPr>
      <w:r w:rsidRPr="00F01CCB">
        <w:rPr>
          <w:i/>
          <w:spacing w:val="1"/>
          <w:sz w:val="28"/>
          <w:szCs w:val="28"/>
        </w:rPr>
        <w:t>развить</w:t>
      </w:r>
      <w:r w:rsidRPr="00F01CCB">
        <w:rPr>
          <w:spacing w:val="1"/>
          <w:sz w:val="28"/>
          <w:szCs w:val="28"/>
        </w:rPr>
        <w:t xml:space="preserve"> по возможности свои наблюдательные и </w:t>
      </w:r>
      <w:r w:rsidRPr="00F01CCB">
        <w:rPr>
          <w:spacing w:val="-3"/>
          <w:sz w:val="28"/>
          <w:szCs w:val="28"/>
        </w:rPr>
        <w:t>познавательные способности, эмоциональную отзывчи</w:t>
      </w:r>
      <w:r w:rsidRPr="00F01CCB">
        <w:rPr>
          <w:spacing w:val="2"/>
          <w:sz w:val="28"/>
          <w:szCs w:val="28"/>
        </w:rPr>
        <w:t xml:space="preserve">вость на эстетические явления в природе и деятельности </w:t>
      </w:r>
      <w:r w:rsidRPr="00F01CCB">
        <w:rPr>
          <w:sz w:val="28"/>
          <w:szCs w:val="28"/>
        </w:rPr>
        <w:t>человека;</w:t>
      </w:r>
    </w:p>
    <w:p w:rsidR="00FF097A" w:rsidRPr="00F01CCB" w:rsidRDefault="00FF097A" w:rsidP="00FF097A">
      <w:pPr>
        <w:spacing w:line="400" w:lineRule="exact"/>
        <w:ind w:firstLine="708"/>
        <w:jc w:val="both"/>
        <w:rPr>
          <w:sz w:val="28"/>
          <w:szCs w:val="28"/>
        </w:rPr>
      </w:pPr>
      <w:proofErr w:type="gramStart"/>
      <w:r w:rsidRPr="00F01CCB">
        <w:rPr>
          <w:i/>
          <w:spacing w:val="2"/>
          <w:sz w:val="28"/>
          <w:szCs w:val="28"/>
        </w:rPr>
        <w:t>развивать</w:t>
      </w:r>
      <w:r w:rsidRPr="00F01CCB">
        <w:rPr>
          <w:spacing w:val="2"/>
          <w:sz w:val="28"/>
          <w:szCs w:val="28"/>
        </w:rPr>
        <w:t xml:space="preserve"> фантазию, воображение, проявляющиеся в </w:t>
      </w:r>
      <w:r w:rsidRPr="00F01CCB">
        <w:rPr>
          <w:sz w:val="28"/>
          <w:szCs w:val="28"/>
        </w:rPr>
        <w:t>конкретных формах творческой художественной дея</w:t>
      </w:r>
      <w:r w:rsidRPr="00F01CCB">
        <w:rPr>
          <w:spacing w:val="-2"/>
          <w:sz w:val="28"/>
          <w:szCs w:val="28"/>
        </w:rPr>
        <w:t>тельности;</w:t>
      </w:r>
      <w:proofErr w:type="gramEnd"/>
    </w:p>
    <w:p w:rsidR="00FF097A" w:rsidRPr="00F01CCB" w:rsidRDefault="00FF097A" w:rsidP="00FF097A">
      <w:pPr>
        <w:spacing w:line="400" w:lineRule="exact"/>
        <w:ind w:firstLine="708"/>
        <w:jc w:val="both"/>
        <w:rPr>
          <w:sz w:val="28"/>
          <w:szCs w:val="28"/>
        </w:rPr>
      </w:pPr>
      <w:r w:rsidRPr="00F01CCB">
        <w:rPr>
          <w:i/>
          <w:spacing w:val="-3"/>
          <w:sz w:val="28"/>
          <w:szCs w:val="28"/>
        </w:rPr>
        <w:t>освоить</w:t>
      </w:r>
      <w:r w:rsidRPr="00F01CCB">
        <w:rPr>
          <w:spacing w:val="-3"/>
          <w:sz w:val="28"/>
          <w:szCs w:val="28"/>
        </w:rPr>
        <w:t xml:space="preserve"> выразительные возможности художествен</w:t>
      </w:r>
      <w:r w:rsidRPr="00F01CCB">
        <w:rPr>
          <w:sz w:val="28"/>
          <w:szCs w:val="28"/>
        </w:rPr>
        <w:t xml:space="preserve">ных материалов: гуашь, акварель, пастель и мелки, уголь, </w:t>
      </w:r>
      <w:r w:rsidRPr="00F01CCB">
        <w:rPr>
          <w:spacing w:val="3"/>
          <w:sz w:val="28"/>
          <w:szCs w:val="28"/>
        </w:rPr>
        <w:t>карандаш, пластилин, бумага для конструирования;</w:t>
      </w:r>
    </w:p>
    <w:p w:rsidR="00FF097A" w:rsidRPr="00F01CCB" w:rsidRDefault="00FF097A" w:rsidP="00FF097A">
      <w:pPr>
        <w:spacing w:line="400" w:lineRule="exact"/>
        <w:ind w:firstLine="708"/>
        <w:jc w:val="both"/>
        <w:rPr>
          <w:sz w:val="28"/>
          <w:szCs w:val="28"/>
        </w:rPr>
      </w:pPr>
      <w:r w:rsidRPr="00F01CCB">
        <w:rPr>
          <w:i/>
          <w:spacing w:val="-2"/>
          <w:sz w:val="28"/>
          <w:szCs w:val="28"/>
        </w:rPr>
        <w:t xml:space="preserve">приобрести </w:t>
      </w:r>
      <w:r w:rsidRPr="00F01CCB">
        <w:rPr>
          <w:spacing w:val="-2"/>
          <w:sz w:val="28"/>
          <w:szCs w:val="28"/>
        </w:rPr>
        <w:t xml:space="preserve">навыки художественного восприятия </w:t>
      </w:r>
      <w:r w:rsidRPr="00F01CCB">
        <w:rPr>
          <w:sz w:val="28"/>
          <w:szCs w:val="28"/>
        </w:rPr>
        <w:t>различных видов искусства, начальное понимание осо</w:t>
      </w:r>
      <w:r w:rsidRPr="00F01CCB">
        <w:rPr>
          <w:spacing w:val="3"/>
          <w:sz w:val="28"/>
          <w:szCs w:val="28"/>
        </w:rPr>
        <w:t xml:space="preserve">бенностей образного языка разных видов искусства и их </w:t>
      </w:r>
      <w:r w:rsidRPr="00F01CCB">
        <w:rPr>
          <w:spacing w:val="5"/>
          <w:sz w:val="28"/>
          <w:szCs w:val="28"/>
        </w:rPr>
        <w:t>социальной роли, т. е. значение в жизни человека и об</w:t>
      </w:r>
      <w:r w:rsidRPr="00F01CCB">
        <w:rPr>
          <w:spacing w:val="-3"/>
          <w:sz w:val="28"/>
          <w:szCs w:val="28"/>
        </w:rPr>
        <w:t>щества;</w:t>
      </w:r>
    </w:p>
    <w:p w:rsidR="00FF097A" w:rsidRPr="00F01CCB" w:rsidRDefault="00FF097A" w:rsidP="00FF097A">
      <w:pPr>
        <w:spacing w:line="400" w:lineRule="exact"/>
        <w:ind w:firstLine="708"/>
        <w:jc w:val="both"/>
        <w:rPr>
          <w:sz w:val="28"/>
          <w:szCs w:val="28"/>
        </w:rPr>
      </w:pPr>
      <w:r w:rsidRPr="00F01CCB">
        <w:rPr>
          <w:i/>
          <w:spacing w:val="-5"/>
          <w:sz w:val="28"/>
          <w:szCs w:val="28"/>
        </w:rPr>
        <w:lastRenderedPageBreak/>
        <w:t>научиться</w:t>
      </w:r>
      <w:r w:rsidRPr="00F01CCB">
        <w:rPr>
          <w:spacing w:val="-5"/>
          <w:sz w:val="28"/>
          <w:szCs w:val="28"/>
        </w:rPr>
        <w:t xml:space="preserve"> анализировать произведения искусства, </w:t>
      </w:r>
      <w:r w:rsidRPr="00F01CCB">
        <w:rPr>
          <w:spacing w:val="-3"/>
          <w:sz w:val="28"/>
          <w:szCs w:val="28"/>
        </w:rPr>
        <w:t>обрести знание конкретных произведений выдающихся ху</w:t>
      </w:r>
      <w:r w:rsidRPr="00F01CCB">
        <w:rPr>
          <w:sz w:val="28"/>
          <w:szCs w:val="28"/>
        </w:rPr>
        <w:t xml:space="preserve">дожников в различных видах искусства; научиться </w:t>
      </w:r>
      <w:proofErr w:type="gramStart"/>
      <w:r w:rsidRPr="00F01CCB">
        <w:rPr>
          <w:sz w:val="28"/>
          <w:szCs w:val="28"/>
        </w:rPr>
        <w:t>активно</w:t>
      </w:r>
      <w:proofErr w:type="gramEnd"/>
      <w:r w:rsidRPr="00F01CCB">
        <w:rPr>
          <w:sz w:val="28"/>
          <w:szCs w:val="28"/>
        </w:rPr>
        <w:t xml:space="preserve"> использовать художественные термины и понятия;</w:t>
      </w:r>
    </w:p>
    <w:p w:rsidR="00FF097A" w:rsidRPr="00F01CCB" w:rsidRDefault="00FF097A" w:rsidP="00FF097A">
      <w:pPr>
        <w:spacing w:line="400" w:lineRule="exact"/>
        <w:ind w:firstLine="708"/>
        <w:jc w:val="both"/>
        <w:rPr>
          <w:sz w:val="28"/>
          <w:szCs w:val="28"/>
        </w:rPr>
      </w:pPr>
      <w:r w:rsidRPr="00F01CCB">
        <w:rPr>
          <w:i/>
          <w:spacing w:val="2"/>
          <w:sz w:val="28"/>
          <w:szCs w:val="28"/>
        </w:rPr>
        <w:t>овладеть</w:t>
      </w:r>
      <w:r w:rsidRPr="00F01CCB">
        <w:rPr>
          <w:spacing w:val="2"/>
          <w:sz w:val="28"/>
          <w:szCs w:val="28"/>
        </w:rPr>
        <w:t xml:space="preserve"> опытом самостоятельной творческой дея</w:t>
      </w:r>
      <w:r w:rsidRPr="00F01CCB">
        <w:rPr>
          <w:spacing w:val="2"/>
          <w:sz w:val="28"/>
          <w:szCs w:val="28"/>
        </w:rPr>
        <w:softHyphen/>
      </w:r>
      <w:r w:rsidRPr="00F01CCB">
        <w:rPr>
          <w:sz w:val="28"/>
          <w:szCs w:val="28"/>
        </w:rPr>
        <w:t xml:space="preserve">тельности, а также приобрести навыки коллективного </w:t>
      </w:r>
      <w:r w:rsidRPr="00F01CCB">
        <w:rPr>
          <w:spacing w:val="1"/>
          <w:sz w:val="28"/>
          <w:szCs w:val="28"/>
        </w:rPr>
        <w:t>творчества, умение взаимодействовать в процессе совме</w:t>
      </w:r>
      <w:r w:rsidRPr="00F01CCB">
        <w:rPr>
          <w:spacing w:val="2"/>
          <w:sz w:val="28"/>
          <w:szCs w:val="28"/>
        </w:rPr>
        <w:t>стной художественной деятельности;</w:t>
      </w:r>
    </w:p>
    <w:p w:rsidR="00FF097A" w:rsidRPr="00F01CCB" w:rsidRDefault="00FF097A" w:rsidP="00FF097A">
      <w:pPr>
        <w:spacing w:line="400" w:lineRule="exact"/>
        <w:ind w:firstLine="708"/>
        <w:jc w:val="both"/>
        <w:rPr>
          <w:sz w:val="28"/>
          <w:szCs w:val="28"/>
        </w:rPr>
      </w:pPr>
      <w:r w:rsidRPr="00F01CCB">
        <w:rPr>
          <w:i/>
          <w:spacing w:val="3"/>
          <w:sz w:val="28"/>
          <w:szCs w:val="28"/>
        </w:rPr>
        <w:t>приобрести</w:t>
      </w:r>
      <w:r w:rsidRPr="00F01CCB">
        <w:rPr>
          <w:spacing w:val="3"/>
          <w:sz w:val="28"/>
          <w:szCs w:val="28"/>
        </w:rPr>
        <w:t xml:space="preserve"> первичные навыки изображения пред</w:t>
      </w:r>
      <w:r w:rsidRPr="00F01CCB">
        <w:rPr>
          <w:spacing w:val="-2"/>
          <w:sz w:val="28"/>
          <w:szCs w:val="28"/>
        </w:rPr>
        <w:t xml:space="preserve">метного мира, изображения растений и животных, </w:t>
      </w:r>
      <w:r w:rsidRPr="00F01CCB">
        <w:rPr>
          <w:spacing w:val="1"/>
          <w:sz w:val="28"/>
          <w:szCs w:val="28"/>
        </w:rPr>
        <w:t>начальные навыки изображения пространства на плоско</w:t>
      </w:r>
      <w:r w:rsidRPr="00F01CCB">
        <w:rPr>
          <w:spacing w:val="-2"/>
          <w:sz w:val="28"/>
          <w:szCs w:val="28"/>
        </w:rPr>
        <w:t>сти и пространственных построений, первичные представ</w:t>
      </w:r>
      <w:r w:rsidRPr="00F01CCB">
        <w:rPr>
          <w:sz w:val="28"/>
          <w:szCs w:val="28"/>
        </w:rPr>
        <w:t>ления об изображении человека на плоскости и в объеме;</w:t>
      </w:r>
    </w:p>
    <w:p w:rsidR="00FF097A" w:rsidRPr="00F01CCB" w:rsidRDefault="00FF097A" w:rsidP="00FF097A">
      <w:pPr>
        <w:spacing w:line="400" w:lineRule="exact"/>
        <w:ind w:firstLine="708"/>
        <w:jc w:val="both"/>
        <w:rPr>
          <w:spacing w:val="4"/>
          <w:sz w:val="28"/>
          <w:szCs w:val="28"/>
        </w:rPr>
      </w:pPr>
      <w:r w:rsidRPr="00F01CCB">
        <w:rPr>
          <w:i/>
          <w:spacing w:val="4"/>
          <w:sz w:val="28"/>
          <w:szCs w:val="28"/>
        </w:rPr>
        <w:t>приобрести</w:t>
      </w:r>
      <w:r w:rsidRPr="00F01CCB">
        <w:rPr>
          <w:spacing w:val="4"/>
          <w:sz w:val="28"/>
          <w:szCs w:val="28"/>
        </w:rPr>
        <w:t xml:space="preserve"> навыки общения через выражение ху</w:t>
      </w:r>
      <w:r w:rsidRPr="00F01CCB">
        <w:rPr>
          <w:spacing w:val="4"/>
          <w:sz w:val="28"/>
          <w:szCs w:val="28"/>
        </w:rPr>
        <w:softHyphen/>
      </w:r>
      <w:r w:rsidRPr="00F01CCB">
        <w:rPr>
          <w:spacing w:val="-2"/>
          <w:sz w:val="28"/>
          <w:szCs w:val="28"/>
        </w:rPr>
        <w:t>дожественного смысла, выражение эмоционального со</w:t>
      </w:r>
      <w:r w:rsidRPr="00F01CCB">
        <w:rPr>
          <w:sz w:val="28"/>
          <w:szCs w:val="28"/>
        </w:rPr>
        <w:t xml:space="preserve">стояния, своего отношения в творческой художественной </w:t>
      </w:r>
      <w:r w:rsidRPr="00F01CCB">
        <w:rPr>
          <w:spacing w:val="4"/>
          <w:sz w:val="28"/>
          <w:szCs w:val="28"/>
        </w:rPr>
        <w:t xml:space="preserve">деятельности и при восприятии произведений искусства </w:t>
      </w:r>
      <w:r w:rsidRPr="00F01CCB">
        <w:rPr>
          <w:spacing w:val="3"/>
          <w:sz w:val="28"/>
          <w:szCs w:val="28"/>
        </w:rPr>
        <w:t xml:space="preserve">и творчества своих товарищей; приобрести знания о роли художника в различных </w:t>
      </w:r>
      <w:r w:rsidRPr="00F01CCB">
        <w:rPr>
          <w:sz w:val="28"/>
          <w:szCs w:val="28"/>
        </w:rPr>
        <w:t xml:space="preserve">сферах жизнедеятельности человека, в организации форм </w:t>
      </w:r>
      <w:r w:rsidRPr="00F01CCB">
        <w:rPr>
          <w:spacing w:val="4"/>
          <w:sz w:val="28"/>
          <w:szCs w:val="28"/>
        </w:rPr>
        <w:t>общения людей, в создании среды жизни и предметного мира.</w:t>
      </w: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Default="00FF097A" w:rsidP="00FF097A">
      <w:pPr>
        <w:spacing w:line="400" w:lineRule="exact"/>
        <w:jc w:val="right"/>
        <w:rPr>
          <w:b/>
          <w:i/>
          <w:color w:val="17365D" w:themeColor="text2" w:themeShade="BF"/>
          <w:spacing w:val="4"/>
          <w:sz w:val="28"/>
          <w:szCs w:val="28"/>
        </w:rPr>
      </w:pPr>
    </w:p>
    <w:p w:rsidR="00FF097A" w:rsidRPr="00F01CCB" w:rsidRDefault="00FF097A" w:rsidP="00FF097A">
      <w:pPr>
        <w:spacing w:line="400" w:lineRule="exact"/>
        <w:jc w:val="right"/>
        <w:rPr>
          <w:b/>
          <w:i/>
          <w:color w:val="17365D" w:themeColor="text2" w:themeShade="BF"/>
          <w:spacing w:val="4"/>
          <w:sz w:val="28"/>
          <w:szCs w:val="28"/>
        </w:rPr>
      </w:pPr>
      <w:r w:rsidRPr="00F01CCB">
        <w:rPr>
          <w:b/>
          <w:i/>
          <w:color w:val="17365D" w:themeColor="text2" w:themeShade="BF"/>
          <w:spacing w:val="4"/>
          <w:sz w:val="28"/>
          <w:szCs w:val="28"/>
        </w:rPr>
        <w:t>Приложение 1</w:t>
      </w:r>
    </w:p>
    <w:p w:rsidR="00FF097A" w:rsidRPr="00F01CCB" w:rsidRDefault="00FF097A" w:rsidP="00FF097A">
      <w:pPr>
        <w:spacing w:line="400" w:lineRule="exact"/>
        <w:ind w:firstLine="567"/>
        <w:jc w:val="center"/>
        <w:rPr>
          <w:b/>
          <w:color w:val="17365D" w:themeColor="text2" w:themeShade="BF"/>
          <w:spacing w:val="4"/>
          <w:sz w:val="28"/>
          <w:szCs w:val="28"/>
        </w:rPr>
      </w:pPr>
      <w:r w:rsidRPr="00F01CCB">
        <w:rPr>
          <w:b/>
          <w:color w:val="17365D" w:themeColor="text2" w:themeShade="BF"/>
          <w:spacing w:val="4"/>
          <w:sz w:val="28"/>
          <w:szCs w:val="28"/>
        </w:rPr>
        <w:t>Занятие по программе «Мир творчества»</w:t>
      </w:r>
      <w:r w:rsidRPr="00F01CCB">
        <w:rPr>
          <w:b/>
          <w:color w:val="17365D" w:themeColor="text2" w:themeShade="BF"/>
          <w:spacing w:val="4"/>
          <w:sz w:val="28"/>
          <w:szCs w:val="28"/>
        </w:rPr>
        <w:br/>
        <w:t>«Зимушка-зима» (1 класс</w:t>
      </w:r>
      <w:r w:rsidRPr="00F01CCB">
        <w:rPr>
          <w:color w:val="17365D" w:themeColor="text2" w:themeShade="BF"/>
          <w:spacing w:val="4"/>
          <w:sz w:val="28"/>
          <w:szCs w:val="28"/>
        </w:rPr>
        <w:t>)</w:t>
      </w:r>
    </w:p>
    <w:p w:rsidR="00FF097A" w:rsidRPr="00F01CCB" w:rsidRDefault="00FF097A" w:rsidP="00FF097A">
      <w:pPr>
        <w:spacing w:line="400" w:lineRule="exact"/>
        <w:jc w:val="both"/>
        <w:rPr>
          <w:spacing w:val="4"/>
          <w:sz w:val="28"/>
          <w:szCs w:val="28"/>
        </w:rPr>
      </w:pPr>
      <w:r w:rsidRPr="00F01CCB">
        <w:rPr>
          <w:b/>
          <w:spacing w:val="4"/>
          <w:sz w:val="28"/>
          <w:szCs w:val="28"/>
        </w:rPr>
        <w:t>Тема занятия: «Зимушка-зима»</w:t>
      </w:r>
    </w:p>
    <w:p w:rsidR="00FF097A" w:rsidRPr="00F01CCB" w:rsidRDefault="00FF097A" w:rsidP="00FF097A">
      <w:pPr>
        <w:spacing w:line="400" w:lineRule="exact"/>
        <w:jc w:val="both"/>
        <w:rPr>
          <w:spacing w:val="4"/>
          <w:sz w:val="28"/>
          <w:szCs w:val="28"/>
        </w:rPr>
      </w:pPr>
      <w:r w:rsidRPr="00F01CCB">
        <w:rPr>
          <w:b/>
          <w:spacing w:val="4"/>
          <w:sz w:val="28"/>
          <w:szCs w:val="28"/>
        </w:rPr>
        <w:t>Цель:</w:t>
      </w:r>
      <w:r w:rsidRPr="00F01CCB">
        <w:rPr>
          <w:spacing w:val="4"/>
          <w:sz w:val="28"/>
          <w:szCs w:val="28"/>
        </w:rPr>
        <w:t xml:space="preserve"> развитие творческих способностей.</w:t>
      </w:r>
    </w:p>
    <w:p w:rsidR="00FF097A" w:rsidRPr="00F01CCB" w:rsidRDefault="00FF097A" w:rsidP="00FF097A">
      <w:pPr>
        <w:spacing w:line="400" w:lineRule="exact"/>
        <w:jc w:val="both"/>
        <w:rPr>
          <w:spacing w:val="4"/>
          <w:sz w:val="28"/>
          <w:szCs w:val="28"/>
        </w:rPr>
      </w:pPr>
      <w:r w:rsidRPr="00F01CCB">
        <w:rPr>
          <w:b/>
          <w:spacing w:val="4"/>
          <w:sz w:val="28"/>
          <w:szCs w:val="28"/>
        </w:rPr>
        <w:t>Задачи:</w:t>
      </w:r>
      <w:r w:rsidRPr="00F01CCB">
        <w:rPr>
          <w:spacing w:val="4"/>
          <w:sz w:val="28"/>
          <w:szCs w:val="28"/>
        </w:rPr>
        <w:t xml:space="preserve"> </w:t>
      </w:r>
    </w:p>
    <w:p w:rsidR="00FF097A" w:rsidRPr="00F01CCB" w:rsidRDefault="00FF097A" w:rsidP="00FF097A">
      <w:pPr>
        <w:spacing w:line="400" w:lineRule="exact"/>
        <w:jc w:val="both"/>
        <w:rPr>
          <w:spacing w:val="4"/>
          <w:sz w:val="28"/>
          <w:szCs w:val="28"/>
        </w:rPr>
      </w:pPr>
      <w:r w:rsidRPr="00F01CCB">
        <w:rPr>
          <w:spacing w:val="4"/>
          <w:sz w:val="28"/>
          <w:szCs w:val="28"/>
        </w:rPr>
        <w:t>- способствовать развитию у учащихся эмоциональной отзывчивости и эстетической восприимчивости к явлениям зимней природы, к произведениям искусства;</w:t>
      </w:r>
    </w:p>
    <w:p w:rsidR="00FF097A" w:rsidRPr="00F01CCB" w:rsidRDefault="00FF097A" w:rsidP="00FF097A">
      <w:pPr>
        <w:spacing w:line="400" w:lineRule="exact"/>
        <w:jc w:val="both"/>
        <w:rPr>
          <w:spacing w:val="4"/>
          <w:sz w:val="28"/>
          <w:szCs w:val="28"/>
        </w:rPr>
      </w:pPr>
      <w:r w:rsidRPr="00F01CCB">
        <w:rPr>
          <w:spacing w:val="4"/>
          <w:sz w:val="28"/>
          <w:szCs w:val="28"/>
        </w:rPr>
        <w:t>- расширить представление детей о живописи; раскрыть возможности живописных средств в изображении красоты, состояний зимней природы;</w:t>
      </w:r>
    </w:p>
    <w:p w:rsidR="00FF097A" w:rsidRPr="00F01CCB" w:rsidRDefault="00FF097A" w:rsidP="00FF097A">
      <w:pPr>
        <w:spacing w:line="400" w:lineRule="exact"/>
        <w:jc w:val="both"/>
        <w:rPr>
          <w:spacing w:val="4"/>
          <w:sz w:val="28"/>
          <w:szCs w:val="28"/>
        </w:rPr>
      </w:pPr>
      <w:r w:rsidRPr="00F01CCB">
        <w:rPr>
          <w:spacing w:val="4"/>
          <w:sz w:val="28"/>
          <w:szCs w:val="28"/>
        </w:rPr>
        <w:t>- способствовать формированию композиционных и живописных навыков в передаче красоты заснеженной природы;</w:t>
      </w:r>
    </w:p>
    <w:p w:rsidR="00FF097A" w:rsidRPr="00F01CCB" w:rsidRDefault="00FF097A" w:rsidP="00FF097A">
      <w:pPr>
        <w:spacing w:line="400" w:lineRule="exact"/>
        <w:jc w:val="both"/>
        <w:rPr>
          <w:spacing w:val="4"/>
          <w:sz w:val="28"/>
          <w:szCs w:val="28"/>
        </w:rPr>
      </w:pPr>
      <w:r w:rsidRPr="00F01CCB">
        <w:rPr>
          <w:spacing w:val="4"/>
          <w:sz w:val="28"/>
          <w:szCs w:val="28"/>
        </w:rPr>
        <w:t xml:space="preserve">- способствовать развитию воображения детей, развитию мелкой моторики рук. </w:t>
      </w:r>
    </w:p>
    <w:p w:rsidR="00FF097A" w:rsidRPr="00F01CCB" w:rsidRDefault="00FF097A" w:rsidP="00FF097A">
      <w:pPr>
        <w:spacing w:line="400" w:lineRule="exact"/>
        <w:jc w:val="both"/>
        <w:rPr>
          <w:spacing w:val="4"/>
          <w:sz w:val="28"/>
          <w:szCs w:val="28"/>
        </w:rPr>
      </w:pPr>
      <w:r w:rsidRPr="00F01CCB">
        <w:rPr>
          <w:spacing w:val="4"/>
          <w:sz w:val="28"/>
          <w:szCs w:val="28"/>
        </w:rPr>
        <w:t>- воспитание эстетического вкуса</w:t>
      </w:r>
    </w:p>
    <w:p w:rsidR="00FF097A" w:rsidRPr="00F01CCB" w:rsidRDefault="00FF097A" w:rsidP="00FF097A">
      <w:pPr>
        <w:spacing w:line="400" w:lineRule="exact"/>
        <w:jc w:val="both"/>
        <w:rPr>
          <w:spacing w:val="4"/>
          <w:sz w:val="28"/>
          <w:szCs w:val="28"/>
        </w:rPr>
      </w:pPr>
      <w:r w:rsidRPr="00F01CCB">
        <w:rPr>
          <w:b/>
          <w:spacing w:val="4"/>
          <w:sz w:val="28"/>
          <w:szCs w:val="28"/>
        </w:rPr>
        <w:t>Техническое оснащение</w:t>
      </w:r>
      <w:r w:rsidRPr="00F01CCB">
        <w:rPr>
          <w:spacing w:val="4"/>
          <w:sz w:val="28"/>
          <w:szCs w:val="28"/>
        </w:rPr>
        <w:t>: интерактивный комплекс «</w:t>
      </w:r>
      <w:r w:rsidRPr="00F01CCB">
        <w:rPr>
          <w:spacing w:val="4"/>
          <w:sz w:val="28"/>
          <w:szCs w:val="28"/>
          <w:lang w:val="en-US"/>
        </w:rPr>
        <w:t>Smart</w:t>
      </w:r>
      <w:r w:rsidRPr="00F01CCB">
        <w:rPr>
          <w:spacing w:val="4"/>
          <w:sz w:val="28"/>
          <w:szCs w:val="28"/>
        </w:rPr>
        <w:t>»</w:t>
      </w:r>
    </w:p>
    <w:p w:rsidR="00FF097A" w:rsidRPr="00F01CCB" w:rsidRDefault="00FF097A" w:rsidP="00FF097A">
      <w:pPr>
        <w:spacing w:line="400" w:lineRule="exact"/>
        <w:jc w:val="center"/>
        <w:rPr>
          <w:b/>
          <w:spacing w:val="4"/>
          <w:sz w:val="28"/>
          <w:szCs w:val="28"/>
        </w:rPr>
      </w:pPr>
      <w:r w:rsidRPr="00F01CCB">
        <w:rPr>
          <w:b/>
          <w:spacing w:val="4"/>
          <w:sz w:val="28"/>
          <w:szCs w:val="28"/>
        </w:rPr>
        <w:t>План урока:</w:t>
      </w:r>
    </w:p>
    <w:p w:rsidR="00FF097A" w:rsidRPr="00F01CCB" w:rsidRDefault="00FF097A" w:rsidP="00FF097A">
      <w:pPr>
        <w:spacing w:line="400" w:lineRule="exact"/>
        <w:jc w:val="both"/>
        <w:rPr>
          <w:spacing w:val="4"/>
          <w:sz w:val="28"/>
          <w:szCs w:val="28"/>
        </w:rPr>
      </w:pPr>
      <w:r w:rsidRPr="00F01CCB">
        <w:rPr>
          <w:spacing w:val="4"/>
          <w:sz w:val="28"/>
          <w:szCs w:val="28"/>
        </w:rPr>
        <w:t>1. Организационный момент</w:t>
      </w:r>
    </w:p>
    <w:p w:rsidR="00FF097A" w:rsidRPr="00F01CCB" w:rsidRDefault="00FF097A" w:rsidP="00FF097A">
      <w:pPr>
        <w:spacing w:line="400" w:lineRule="exact"/>
        <w:jc w:val="both"/>
        <w:rPr>
          <w:spacing w:val="4"/>
          <w:sz w:val="28"/>
          <w:szCs w:val="28"/>
        </w:rPr>
      </w:pPr>
      <w:r w:rsidRPr="00F01CCB">
        <w:rPr>
          <w:spacing w:val="4"/>
          <w:sz w:val="28"/>
          <w:szCs w:val="28"/>
        </w:rPr>
        <w:t>2.</w:t>
      </w:r>
      <w:r w:rsidRPr="00F01CCB">
        <w:rPr>
          <w:i/>
          <w:spacing w:val="4"/>
          <w:sz w:val="28"/>
          <w:szCs w:val="28"/>
        </w:rPr>
        <w:t xml:space="preserve"> </w:t>
      </w:r>
      <w:r w:rsidRPr="00F01CCB">
        <w:rPr>
          <w:spacing w:val="4"/>
          <w:sz w:val="28"/>
          <w:szCs w:val="28"/>
        </w:rPr>
        <w:t>Путешествие в зимнюю сказку. Беседа о своеобразии зимней красоты в природе; об образе природы на зимних пейзажах вернисажа.</w:t>
      </w:r>
    </w:p>
    <w:p w:rsidR="00FF097A" w:rsidRPr="00F01CCB" w:rsidRDefault="00FF097A" w:rsidP="00FF097A">
      <w:pPr>
        <w:spacing w:line="400" w:lineRule="exact"/>
        <w:jc w:val="both"/>
        <w:rPr>
          <w:spacing w:val="4"/>
          <w:sz w:val="28"/>
          <w:szCs w:val="28"/>
        </w:rPr>
      </w:pPr>
      <w:r w:rsidRPr="00F01CCB">
        <w:rPr>
          <w:spacing w:val="4"/>
          <w:sz w:val="28"/>
          <w:szCs w:val="28"/>
        </w:rPr>
        <w:t>3. Просмотр клипа «Зима», беседа;</w:t>
      </w:r>
    </w:p>
    <w:p w:rsidR="00FF097A" w:rsidRPr="00F01CCB" w:rsidRDefault="00FF097A" w:rsidP="00FF097A">
      <w:pPr>
        <w:spacing w:line="400" w:lineRule="exact"/>
        <w:jc w:val="both"/>
        <w:rPr>
          <w:spacing w:val="4"/>
          <w:sz w:val="28"/>
          <w:szCs w:val="28"/>
        </w:rPr>
      </w:pPr>
      <w:r w:rsidRPr="00F01CCB">
        <w:rPr>
          <w:spacing w:val="4"/>
          <w:sz w:val="28"/>
          <w:szCs w:val="28"/>
        </w:rPr>
        <w:t>4. Смотрим клип «Образ русской зимы в произведениях художников»</w:t>
      </w:r>
    </w:p>
    <w:p w:rsidR="00FF097A" w:rsidRPr="00F01CCB" w:rsidRDefault="00FF097A" w:rsidP="00FF097A">
      <w:pPr>
        <w:spacing w:line="400" w:lineRule="exact"/>
        <w:jc w:val="both"/>
        <w:rPr>
          <w:spacing w:val="4"/>
          <w:sz w:val="28"/>
          <w:szCs w:val="28"/>
        </w:rPr>
      </w:pPr>
      <w:r w:rsidRPr="00F01CCB">
        <w:rPr>
          <w:spacing w:val="4"/>
          <w:sz w:val="28"/>
          <w:szCs w:val="28"/>
        </w:rPr>
        <w:t>5. Экспериментирование с белой краской. Живописные упражнения.</w:t>
      </w:r>
    </w:p>
    <w:p w:rsidR="00FF097A" w:rsidRPr="00F01CCB" w:rsidRDefault="00FF097A" w:rsidP="00FF097A">
      <w:pPr>
        <w:spacing w:line="400" w:lineRule="exact"/>
        <w:jc w:val="both"/>
        <w:rPr>
          <w:spacing w:val="4"/>
          <w:sz w:val="28"/>
          <w:szCs w:val="28"/>
        </w:rPr>
      </w:pPr>
      <w:r w:rsidRPr="00F01CCB">
        <w:rPr>
          <w:spacing w:val="4"/>
          <w:sz w:val="28"/>
          <w:szCs w:val="28"/>
        </w:rPr>
        <w:t xml:space="preserve">6. Знакомство с методикой выполнения работы. </w:t>
      </w:r>
    </w:p>
    <w:p w:rsidR="00FF097A" w:rsidRPr="00F01CCB" w:rsidRDefault="00FF097A" w:rsidP="00FF097A">
      <w:pPr>
        <w:spacing w:line="400" w:lineRule="exact"/>
        <w:jc w:val="both"/>
        <w:rPr>
          <w:spacing w:val="4"/>
          <w:sz w:val="28"/>
          <w:szCs w:val="28"/>
        </w:rPr>
      </w:pPr>
      <w:r w:rsidRPr="00F01CCB">
        <w:rPr>
          <w:spacing w:val="4"/>
          <w:sz w:val="28"/>
          <w:szCs w:val="28"/>
        </w:rPr>
        <w:t>7. Выполняем задание; Во время выполнения работы – физкультминутка «Снежинки»</w:t>
      </w:r>
    </w:p>
    <w:p w:rsidR="00FF097A" w:rsidRPr="00F01CCB" w:rsidRDefault="00FF097A" w:rsidP="00FF097A">
      <w:pPr>
        <w:spacing w:line="400" w:lineRule="exact"/>
        <w:jc w:val="both"/>
        <w:rPr>
          <w:spacing w:val="4"/>
          <w:sz w:val="28"/>
          <w:szCs w:val="28"/>
        </w:rPr>
      </w:pPr>
      <w:r w:rsidRPr="00F01CCB">
        <w:rPr>
          <w:spacing w:val="4"/>
          <w:sz w:val="28"/>
          <w:szCs w:val="28"/>
        </w:rPr>
        <w:t>8. Подводим итоги, Выставка и анализ работ</w:t>
      </w:r>
    </w:p>
    <w:p w:rsidR="00FF097A" w:rsidRPr="00F01CCB" w:rsidRDefault="00FF097A" w:rsidP="00FF097A">
      <w:pPr>
        <w:spacing w:line="400" w:lineRule="exact"/>
        <w:jc w:val="center"/>
        <w:rPr>
          <w:b/>
          <w:spacing w:val="4"/>
          <w:sz w:val="28"/>
          <w:szCs w:val="28"/>
        </w:rPr>
      </w:pPr>
      <w:r w:rsidRPr="00F01CCB">
        <w:rPr>
          <w:b/>
          <w:spacing w:val="4"/>
          <w:sz w:val="28"/>
          <w:szCs w:val="28"/>
        </w:rPr>
        <w:t>Ход урока:</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 Здравствуйте! Сегодня мы совершим путешествие в мир красок и звуков зимы, будем слушать музыку зимы, всматриваться в ее картины. А после нашей </w:t>
      </w:r>
      <w:proofErr w:type="spellStart"/>
      <w:r w:rsidRPr="00F01CCB">
        <w:rPr>
          <w:spacing w:val="4"/>
          <w:sz w:val="28"/>
          <w:szCs w:val="28"/>
        </w:rPr>
        <w:t>встречи</w:t>
      </w:r>
      <w:proofErr w:type="gramStart"/>
      <w:r w:rsidRPr="00F01CCB">
        <w:rPr>
          <w:spacing w:val="4"/>
          <w:sz w:val="28"/>
          <w:szCs w:val="28"/>
        </w:rPr>
        <w:t>,п</w:t>
      </w:r>
      <w:proofErr w:type="gramEnd"/>
      <w:r w:rsidRPr="00F01CCB">
        <w:rPr>
          <w:spacing w:val="4"/>
          <w:sz w:val="28"/>
          <w:szCs w:val="28"/>
        </w:rPr>
        <w:t>опробуем</w:t>
      </w:r>
      <w:proofErr w:type="spellEnd"/>
      <w:r w:rsidRPr="00F01CCB">
        <w:rPr>
          <w:spacing w:val="4"/>
          <w:sz w:val="28"/>
          <w:szCs w:val="28"/>
        </w:rPr>
        <w:t xml:space="preserve"> изобразить образ русской зимы, такой какой мы увидели, услышали и почувствовали.</w:t>
      </w:r>
    </w:p>
    <w:p w:rsidR="00FF097A" w:rsidRPr="00F01CCB" w:rsidRDefault="00FF097A" w:rsidP="00FF097A">
      <w:pPr>
        <w:spacing w:line="400" w:lineRule="exact"/>
        <w:ind w:firstLine="708"/>
        <w:jc w:val="both"/>
        <w:rPr>
          <w:spacing w:val="4"/>
          <w:sz w:val="28"/>
          <w:szCs w:val="28"/>
        </w:rPr>
      </w:pPr>
      <w:r w:rsidRPr="00F01CCB">
        <w:rPr>
          <w:spacing w:val="4"/>
          <w:sz w:val="28"/>
          <w:szCs w:val="28"/>
        </w:rPr>
        <w:t>Путешествие в зимнюю сказку</w:t>
      </w:r>
      <w:proofErr w:type="gramStart"/>
      <w:r w:rsidRPr="00F01CCB">
        <w:rPr>
          <w:i/>
          <w:spacing w:val="4"/>
          <w:sz w:val="28"/>
          <w:szCs w:val="28"/>
          <w:u w:val="single"/>
        </w:rPr>
        <w:t xml:space="preserve">                                 </w:t>
      </w:r>
      <w:r w:rsidRPr="00F01CCB">
        <w:rPr>
          <w:spacing w:val="4"/>
          <w:sz w:val="28"/>
          <w:szCs w:val="28"/>
        </w:rPr>
        <w:t>И</w:t>
      </w:r>
      <w:proofErr w:type="gramEnd"/>
      <w:r w:rsidRPr="00F01CCB">
        <w:rPr>
          <w:spacing w:val="4"/>
          <w:sz w:val="28"/>
          <w:szCs w:val="28"/>
        </w:rPr>
        <w:t xml:space="preserve">так, приглашаю в </w:t>
      </w:r>
      <w:r w:rsidRPr="00F01CCB">
        <w:rPr>
          <w:spacing w:val="4"/>
          <w:sz w:val="28"/>
          <w:szCs w:val="28"/>
        </w:rPr>
        <w:lastRenderedPageBreak/>
        <w:t xml:space="preserve">гости к сказке. </w:t>
      </w:r>
      <w:r w:rsidRPr="00F01CCB">
        <w:rPr>
          <w:iCs/>
          <w:spacing w:val="4"/>
          <w:sz w:val="28"/>
          <w:szCs w:val="28"/>
        </w:rPr>
        <w:t xml:space="preserve">(На фоне клипа «Зима» (музыка </w:t>
      </w:r>
      <w:proofErr w:type="spellStart"/>
      <w:r w:rsidRPr="00F01CCB">
        <w:rPr>
          <w:iCs/>
          <w:spacing w:val="4"/>
          <w:sz w:val="28"/>
          <w:szCs w:val="28"/>
        </w:rPr>
        <w:t>А.Вивальди</w:t>
      </w:r>
      <w:proofErr w:type="spellEnd"/>
      <w:r w:rsidRPr="00F01CCB">
        <w:rPr>
          <w:iCs/>
          <w:spacing w:val="4"/>
          <w:sz w:val="28"/>
          <w:szCs w:val="28"/>
        </w:rPr>
        <w:t>) учитель читает сказку “Снежный всадник”.)</w:t>
      </w:r>
    </w:p>
    <w:p w:rsidR="00FF097A" w:rsidRPr="00F01CCB" w:rsidRDefault="00FF097A" w:rsidP="00FF097A">
      <w:pPr>
        <w:spacing w:line="400" w:lineRule="exact"/>
        <w:ind w:firstLine="708"/>
        <w:jc w:val="both"/>
        <w:rPr>
          <w:spacing w:val="4"/>
          <w:sz w:val="28"/>
          <w:szCs w:val="28"/>
        </w:rPr>
      </w:pPr>
      <w:r w:rsidRPr="00F01CCB">
        <w:rPr>
          <w:spacing w:val="4"/>
          <w:sz w:val="28"/>
          <w:szCs w:val="28"/>
        </w:rPr>
        <w:t>Говорят, когда выпадает первый снег, объявляется в лесах Снежный всадник. На белой лошади скачет он по заснеженным оврагам, по сосновым борам, по березовым рощам. То там, за елочками, то там, на просеке мелькнет снежный всадник, объявится перед людьми и мчится бесшумно дальше – по заснеженным оврагам, по сосновым борам. Никто не знает, зачем он появляется в лесу и куда путь держит. Мчится конь по дороге.</w:t>
      </w:r>
    </w:p>
    <w:p w:rsidR="00FF097A" w:rsidRPr="00F01CCB" w:rsidRDefault="00FF097A" w:rsidP="00FF097A">
      <w:pPr>
        <w:spacing w:line="400" w:lineRule="exact"/>
        <w:ind w:firstLine="708"/>
        <w:jc w:val="both"/>
        <w:rPr>
          <w:spacing w:val="4"/>
          <w:sz w:val="28"/>
          <w:szCs w:val="28"/>
        </w:rPr>
      </w:pPr>
      <w:r w:rsidRPr="00F01CCB">
        <w:rPr>
          <w:spacing w:val="4"/>
          <w:sz w:val="28"/>
          <w:szCs w:val="28"/>
        </w:rPr>
        <w:t>Отправимся и мы в зимнюю дорогу. (Звучат звуки природы: вьюга, метель, ветер)</w:t>
      </w:r>
    </w:p>
    <w:p w:rsidR="00FF097A" w:rsidRPr="00F01CCB" w:rsidRDefault="00FF097A" w:rsidP="00FF097A">
      <w:pPr>
        <w:spacing w:line="400" w:lineRule="exact"/>
        <w:ind w:firstLine="708"/>
        <w:jc w:val="both"/>
        <w:rPr>
          <w:iCs/>
          <w:spacing w:val="4"/>
          <w:sz w:val="28"/>
          <w:szCs w:val="28"/>
        </w:rPr>
      </w:pPr>
      <w:r w:rsidRPr="00F01CCB">
        <w:rPr>
          <w:iCs/>
          <w:spacing w:val="4"/>
          <w:sz w:val="28"/>
          <w:szCs w:val="28"/>
        </w:rPr>
        <w:t>А природа зимой может быть красивая и нарядная. Но бывает зима вьюжная, грозная, снежная, с воем ветра, шумом метели.</w:t>
      </w:r>
    </w:p>
    <w:p w:rsidR="00FF097A" w:rsidRPr="00F01CCB" w:rsidRDefault="00FF097A" w:rsidP="00FF097A">
      <w:pPr>
        <w:spacing w:line="400" w:lineRule="exact"/>
        <w:ind w:firstLine="708"/>
        <w:jc w:val="both"/>
        <w:rPr>
          <w:iCs/>
          <w:spacing w:val="4"/>
          <w:sz w:val="28"/>
          <w:szCs w:val="28"/>
        </w:rPr>
      </w:pPr>
      <w:r w:rsidRPr="00F01CCB">
        <w:rPr>
          <w:iCs/>
          <w:spacing w:val="4"/>
          <w:sz w:val="28"/>
          <w:szCs w:val="28"/>
        </w:rPr>
        <w:t>А теперь мы посмотрим, как передают своеобразие русской природы художники.</w:t>
      </w:r>
    </w:p>
    <w:p w:rsidR="00FF097A" w:rsidRPr="00F01CCB" w:rsidRDefault="00FF097A" w:rsidP="00FF097A">
      <w:pPr>
        <w:spacing w:line="400" w:lineRule="exact"/>
        <w:ind w:firstLine="708"/>
        <w:jc w:val="both"/>
        <w:rPr>
          <w:iCs/>
          <w:spacing w:val="4"/>
          <w:sz w:val="28"/>
          <w:szCs w:val="28"/>
        </w:rPr>
      </w:pPr>
      <w:r w:rsidRPr="00F01CCB">
        <w:rPr>
          <w:iCs/>
          <w:spacing w:val="4"/>
          <w:sz w:val="28"/>
          <w:szCs w:val="28"/>
        </w:rPr>
        <w:t>Просмотр клипа «Образ русской зимы в произведениях художников».</w:t>
      </w:r>
    </w:p>
    <w:p w:rsidR="00FF097A" w:rsidRPr="00F01CCB" w:rsidRDefault="00FF097A" w:rsidP="00FF097A">
      <w:pPr>
        <w:spacing w:line="400" w:lineRule="exact"/>
        <w:ind w:firstLine="708"/>
        <w:jc w:val="both"/>
        <w:rPr>
          <w:spacing w:val="4"/>
          <w:sz w:val="28"/>
          <w:szCs w:val="28"/>
        </w:rPr>
      </w:pPr>
      <w:r w:rsidRPr="00F01CCB">
        <w:rPr>
          <w:spacing w:val="4"/>
          <w:sz w:val="28"/>
          <w:szCs w:val="28"/>
        </w:rPr>
        <w:t>И мы можем стать художниками – волшебниками, попасть в зимнюю сказку и затем ее изобразить.</w:t>
      </w:r>
    </w:p>
    <w:p w:rsidR="00FF097A" w:rsidRPr="00F01CCB" w:rsidRDefault="00FF097A" w:rsidP="00FF097A">
      <w:pPr>
        <w:spacing w:line="400" w:lineRule="exact"/>
        <w:ind w:firstLine="708"/>
        <w:jc w:val="both"/>
        <w:rPr>
          <w:spacing w:val="4"/>
          <w:sz w:val="28"/>
          <w:szCs w:val="28"/>
        </w:rPr>
      </w:pPr>
      <w:r w:rsidRPr="00F01CCB">
        <w:rPr>
          <w:spacing w:val="4"/>
          <w:sz w:val="28"/>
          <w:szCs w:val="28"/>
        </w:rPr>
        <w:t>Представим, ребята, что мы попали в волшебный сказочный лес!</w:t>
      </w:r>
    </w:p>
    <w:p w:rsidR="00FF097A" w:rsidRPr="00F01CCB" w:rsidRDefault="00FF097A" w:rsidP="00FF097A">
      <w:pPr>
        <w:spacing w:line="400" w:lineRule="exact"/>
        <w:ind w:firstLine="708"/>
        <w:jc w:val="both"/>
        <w:rPr>
          <w:spacing w:val="4"/>
          <w:sz w:val="28"/>
          <w:szCs w:val="28"/>
        </w:rPr>
      </w:pPr>
      <w:r w:rsidRPr="00F01CCB">
        <w:rPr>
          <w:spacing w:val="4"/>
          <w:sz w:val="28"/>
          <w:szCs w:val="28"/>
        </w:rPr>
        <w:t>Кругом стоит таинственная тишина, пурга намела огромные сугробы снега. Повсюду деревья, как сказочные великаны и гномы.</w:t>
      </w:r>
    </w:p>
    <w:p w:rsidR="00FF097A" w:rsidRPr="00F01CCB" w:rsidRDefault="00FF097A" w:rsidP="00FF097A">
      <w:pPr>
        <w:spacing w:line="400" w:lineRule="exact"/>
        <w:ind w:firstLine="708"/>
        <w:jc w:val="both"/>
        <w:rPr>
          <w:spacing w:val="4"/>
          <w:sz w:val="28"/>
          <w:szCs w:val="28"/>
        </w:rPr>
      </w:pPr>
      <w:r w:rsidRPr="00F01CCB">
        <w:rPr>
          <w:spacing w:val="4"/>
          <w:sz w:val="28"/>
          <w:szCs w:val="28"/>
        </w:rPr>
        <w:t>Попробуем и мы передать заснеженный мир природы.</w:t>
      </w:r>
    </w:p>
    <w:p w:rsidR="00FF097A" w:rsidRPr="00F01CCB" w:rsidRDefault="00FF097A" w:rsidP="00FF097A">
      <w:pPr>
        <w:spacing w:line="400" w:lineRule="exact"/>
        <w:ind w:firstLine="708"/>
        <w:jc w:val="both"/>
        <w:rPr>
          <w:spacing w:val="4"/>
          <w:sz w:val="28"/>
          <w:szCs w:val="28"/>
        </w:rPr>
      </w:pPr>
      <w:r w:rsidRPr="00F01CCB">
        <w:rPr>
          <w:spacing w:val="4"/>
          <w:sz w:val="28"/>
          <w:szCs w:val="28"/>
        </w:rPr>
        <w:t>В зависимости от замысла рисунка лист бумаги расположите вертикально или горизонтально.</w:t>
      </w:r>
    </w:p>
    <w:p w:rsidR="00FF097A" w:rsidRPr="00F01CCB" w:rsidRDefault="00FF097A" w:rsidP="00FF097A">
      <w:pPr>
        <w:spacing w:line="400" w:lineRule="exact"/>
        <w:ind w:firstLine="708"/>
        <w:jc w:val="both"/>
        <w:rPr>
          <w:spacing w:val="4"/>
          <w:sz w:val="28"/>
          <w:szCs w:val="28"/>
        </w:rPr>
      </w:pPr>
      <w:r w:rsidRPr="00F01CCB">
        <w:rPr>
          <w:spacing w:val="4"/>
          <w:sz w:val="28"/>
          <w:szCs w:val="28"/>
        </w:rPr>
        <w:t>А теперь нам нужно изобразить небо и снег.</w:t>
      </w:r>
    </w:p>
    <w:p w:rsidR="00FF097A" w:rsidRPr="00F01CCB" w:rsidRDefault="00FF097A" w:rsidP="00FF097A">
      <w:pPr>
        <w:spacing w:line="400" w:lineRule="exact"/>
        <w:ind w:firstLine="708"/>
        <w:jc w:val="both"/>
        <w:rPr>
          <w:spacing w:val="4"/>
          <w:sz w:val="28"/>
          <w:szCs w:val="28"/>
        </w:rPr>
      </w:pPr>
      <w:r w:rsidRPr="00F01CCB">
        <w:rPr>
          <w:spacing w:val="4"/>
          <w:sz w:val="28"/>
          <w:szCs w:val="28"/>
        </w:rPr>
        <w:t>Определяем цветовую гамму для написания неба и снега. Упражнения по смешиванию красок.</w:t>
      </w:r>
    </w:p>
    <w:p w:rsidR="00FF097A" w:rsidRPr="00F01CCB" w:rsidRDefault="00FF097A" w:rsidP="00FF097A">
      <w:pPr>
        <w:spacing w:line="400" w:lineRule="exact"/>
        <w:ind w:firstLine="708"/>
        <w:jc w:val="both"/>
        <w:rPr>
          <w:b/>
          <w:bCs/>
          <w:spacing w:val="4"/>
          <w:sz w:val="28"/>
          <w:szCs w:val="28"/>
        </w:rPr>
      </w:pPr>
      <w:r w:rsidRPr="00F01CCB">
        <w:rPr>
          <w:b/>
          <w:bCs/>
          <w:spacing w:val="4"/>
          <w:sz w:val="28"/>
          <w:szCs w:val="28"/>
        </w:rPr>
        <w:t>Показ порядка выполнения работы</w:t>
      </w:r>
    </w:p>
    <w:p w:rsidR="00FF097A" w:rsidRPr="00F01CCB" w:rsidRDefault="00FF097A" w:rsidP="00FF097A">
      <w:pPr>
        <w:spacing w:line="400" w:lineRule="exact"/>
        <w:ind w:firstLine="708"/>
        <w:jc w:val="both"/>
        <w:rPr>
          <w:iCs/>
          <w:spacing w:val="4"/>
          <w:sz w:val="28"/>
          <w:szCs w:val="28"/>
        </w:rPr>
      </w:pPr>
      <w:r w:rsidRPr="00F01CCB">
        <w:rPr>
          <w:iCs/>
          <w:spacing w:val="4"/>
          <w:sz w:val="28"/>
          <w:szCs w:val="28"/>
        </w:rPr>
        <w:t>Выбираем положение листа</w:t>
      </w:r>
      <w:r w:rsidRPr="00F01CCB">
        <w:rPr>
          <w:i/>
          <w:iCs/>
          <w:spacing w:val="4"/>
          <w:sz w:val="28"/>
          <w:szCs w:val="28"/>
        </w:rPr>
        <w:t xml:space="preserve">. </w:t>
      </w:r>
    </w:p>
    <w:p w:rsidR="00FF097A" w:rsidRPr="00F01CCB" w:rsidRDefault="00FF097A" w:rsidP="00FF097A">
      <w:pPr>
        <w:spacing w:line="400" w:lineRule="exact"/>
        <w:ind w:firstLine="708"/>
        <w:jc w:val="both"/>
        <w:rPr>
          <w:iCs/>
          <w:spacing w:val="4"/>
          <w:sz w:val="28"/>
          <w:szCs w:val="28"/>
        </w:rPr>
      </w:pPr>
      <w:r w:rsidRPr="00F01CCB">
        <w:rPr>
          <w:iCs/>
          <w:spacing w:val="4"/>
          <w:sz w:val="28"/>
          <w:szCs w:val="28"/>
        </w:rPr>
        <w:t>Определяем цветовую гамму для фона (небо, снег)</w:t>
      </w:r>
    </w:p>
    <w:p w:rsidR="00FF097A" w:rsidRPr="00F01CCB" w:rsidRDefault="00FF097A" w:rsidP="00FF097A">
      <w:pPr>
        <w:spacing w:line="400" w:lineRule="exact"/>
        <w:ind w:firstLine="708"/>
        <w:jc w:val="both"/>
        <w:rPr>
          <w:iCs/>
          <w:spacing w:val="4"/>
          <w:sz w:val="28"/>
          <w:szCs w:val="28"/>
        </w:rPr>
      </w:pPr>
      <w:r w:rsidRPr="00F01CCB">
        <w:rPr>
          <w:iCs/>
          <w:spacing w:val="4"/>
          <w:sz w:val="28"/>
          <w:szCs w:val="28"/>
        </w:rPr>
        <w:t>Пишем фон картины.</w:t>
      </w:r>
    </w:p>
    <w:p w:rsidR="00FF097A" w:rsidRPr="00F01CCB" w:rsidRDefault="00FF097A" w:rsidP="00FF097A">
      <w:pPr>
        <w:spacing w:line="400" w:lineRule="exact"/>
        <w:ind w:firstLine="708"/>
        <w:jc w:val="both"/>
        <w:rPr>
          <w:iCs/>
          <w:spacing w:val="4"/>
          <w:sz w:val="28"/>
          <w:szCs w:val="28"/>
        </w:rPr>
      </w:pPr>
      <w:r w:rsidRPr="00F01CCB">
        <w:rPr>
          <w:iCs/>
          <w:spacing w:val="4"/>
          <w:sz w:val="28"/>
          <w:szCs w:val="28"/>
        </w:rPr>
        <w:t>Изображаем деревья.</w:t>
      </w:r>
    </w:p>
    <w:p w:rsidR="00FF097A" w:rsidRPr="00F01CCB" w:rsidRDefault="00FF097A" w:rsidP="00FF097A">
      <w:pPr>
        <w:spacing w:line="400" w:lineRule="exact"/>
        <w:ind w:firstLine="708"/>
        <w:jc w:val="both"/>
        <w:rPr>
          <w:spacing w:val="4"/>
          <w:sz w:val="28"/>
          <w:szCs w:val="28"/>
        </w:rPr>
      </w:pPr>
      <w:r w:rsidRPr="00F01CCB">
        <w:rPr>
          <w:spacing w:val="4"/>
          <w:sz w:val="28"/>
          <w:szCs w:val="28"/>
        </w:rPr>
        <w:t>Определяем места расположения деревьев на работе?</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С чего начинаем изображение дерева? </w:t>
      </w:r>
      <w:r w:rsidRPr="00F01CCB">
        <w:rPr>
          <w:iCs/>
          <w:spacing w:val="4"/>
          <w:sz w:val="28"/>
          <w:szCs w:val="28"/>
        </w:rPr>
        <w:t>(Со ствола)</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Один ствол дерева, мы с вами говорили, похож на вьющуюся ленту, </w:t>
      </w:r>
      <w:r w:rsidRPr="00F01CCB">
        <w:rPr>
          <w:spacing w:val="4"/>
          <w:sz w:val="28"/>
          <w:szCs w:val="28"/>
        </w:rPr>
        <w:lastRenderedPageBreak/>
        <w:t>которая сужается кверху, вьющаяся лента не прямая и ствол не может быть совсем прямым.</w:t>
      </w:r>
    </w:p>
    <w:p w:rsidR="00FF097A" w:rsidRPr="00F01CCB" w:rsidRDefault="00FF097A" w:rsidP="00FF097A">
      <w:pPr>
        <w:spacing w:line="400" w:lineRule="exact"/>
        <w:ind w:firstLine="708"/>
        <w:jc w:val="both"/>
        <w:rPr>
          <w:spacing w:val="4"/>
          <w:sz w:val="28"/>
          <w:szCs w:val="28"/>
        </w:rPr>
      </w:pPr>
      <w:r w:rsidRPr="00F01CCB">
        <w:rPr>
          <w:spacing w:val="4"/>
          <w:sz w:val="28"/>
          <w:szCs w:val="28"/>
        </w:rPr>
        <w:t>Давайте с вами изобразим березку. Подберем цвет для ствола. (Он темнее снега).</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Итак, кистью начинаем изображать ствол снизу вверх, от более </w:t>
      </w:r>
      <w:proofErr w:type="gramStart"/>
      <w:r w:rsidRPr="00F01CCB">
        <w:rPr>
          <w:spacing w:val="4"/>
          <w:sz w:val="28"/>
          <w:szCs w:val="28"/>
        </w:rPr>
        <w:t>широкого</w:t>
      </w:r>
      <w:proofErr w:type="gramEnd"/>
      <w:r w:rsidRPr="00F01CCB">
        <w:rPr>
          <w:spacing w:val="4"/>
          <w:sz w:val="28"/>
          <w:szCs w:val="28"/>
        </w:rPr>
        <w:t xml:space="preserve"> к более узкому. Он может быть искривлен или прямой.</w:t>
      </w:r>
    </w:p>
    <w:p w:rsidR="00FF097A" w:rsidRPr="00F01CCB" w:rsidRDefault="00FF097A" w:rsidP="00FF097A">
      <w:pPr>
        <w:spacing w:line="400" w:lineRule="exact"/>
        <w:ind w:firstLine="708"/>
        <w:jc w:val="both"/>
        <w:rPr>
          <w:spacing w:val="4"/>
          <w:sz w:val="28"/>
          <w:szCs w:val="28"/>
        </w:rPr>
      </w:pPr>
      <w:r w:rsidRPr="00F01CCB">
        <w:rPr>
          <w:spacing w:val="4"/>
          <w:sz w:val="28"/>
          <w:szCs w:val="28"/>
        </w:rPr>
        <w:t>А теперь давайте изобразим ветви. Какого они цвета?</w:t>
      </w:r>
    </w:p>
    <w:p w:rsidR="00FF097A" w:rsidRPr="00F01CCB" w:rsidRDefault="00FF097A" w:rsidP="00FF097A">
      <w:pPr>
        <w:spacing w:line="400" w:lineRule="exact"/>
        <w:ind w:firstLine="708"/>
        <w:jc w:val="both"/>
        <w:rPr>
          <w:spacing w:val="4"/>
          <w:sz w:val="28"/>
          <w:szCs w:val="28"/>
        </w:rPr>
      </w:pPr>
      <w:r w:rsidRPr="00F01CCB">
        <w:rPr>
          <w:iCs/>
          <w:spacing w:val="4"/>
          <w:sz w:val="28"/>
          <w:szCs w:val="28"/>
        </w:rPr>
        <w:t>(Коричневого, розоватого, зеленоватого)</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Для крупных веток смешиваем белую гуашь и добавляем чуть-чуть </w:t>
      </w:r>
      <w:proofErr w:type="gramStart"/>
      <w:r w:rsidRPr="00F01CCB">
        <w:rPr>
          <w:spacing w:val="4"/>
          <w:sz w:val="28"/>
          <w:szCs w:val="28"/>
        </w:rPr>
        <w:t>коричневого</w:t>
      </w:r>
      <w:proofErr w:type="gramEnd"/>
      <w:r w:rsidRPr="00F01CCB">
        <w:rPr>
          <w:spacing w:val="4"/>
          <w:sz w:val="28"/>
          <w:szCs w:val="28"/>
        </w:rPr>
        <w:t>, изображаем крупные ветви, не забывайте, что они тоже не прямые.</w:t>
      </w:r>
    </w:p>
    <w:p w:rsidR="00FF097A" w:rsidRPr="00F01CCB" w:rsidRDefault="00FF097A" w:rsidP="00FF097A">
      <w:pPr>
        <w:spacing w:line="400" w:lineRule="exact"/>
        <w:ind w:firstLine="708"/>
        <w:jc w:val="both"/>
        <w:rPr>
          <w:spacing w:val="4"/>
          <w:sz w:val="28"/>
          <w:szCs w:val="28"/>
        </w:rPr>
      </w:pPr>
      <w:r w:rsidRPr="00F01CCB">
        <w:rPr>
          <w:spacing w:val="4"/>
          <w:sz w:val="28"/>
          <w:szCs w:val="28"/>
        </w:rPr>
        <w:t>Для мелких веточек набираем коричневую гуашь и изображаем их.</w:t>
      </w:r>
    </w:p>
    <w:p w:rsidR="00FF097A" w:rsidRPr="00F01CCB" w:rsidRDefault="00FF097A" w:rsidP="00FF097A">
      <w:pPr>
        <w:spacing w:line="400" w:lineRule="exact"/>
        <w:ind w:firstLine="708"/>
        <w:jc w:val="both"/>
        <w:rPr>
          <w:spacing w:val="4"/>
          <w:sz w:val="28"/>
          <w:szCs w:val="28"/>
        </w:rPr>
      </w:pPr>
      <w:r w:rsidRPr="00F01CCB">
        <w:rPr>
          <w:spacing w:val="4"/>
          <w:sz w:val="28"/>
          <w:szCs w:val="28"/>
        </w:rPr>
        <w:t>Этой же гуашью можно нанести пятнышки на стволе.</w:t>
      </w:r>
    </w:p>
    <w:p w:rsidR="00FF097A" w:rsidRPr="00F01CCB" w:rsidRDefault="00FF097A" w:rsidP="00FF097A">
      <w:pPr>
        <w:spacing w:line="400" w:lineRule="exact"/>
        <w:ind w:firstLine="708"/>
        <w:jc w:val="both"/>
        <w:rPr>
          <w:spacing w:val="4"/>
          <w:sz w:val="28"/>
          <w:szCs w:val="28"/>
        </w:rPr>
      </w:pPr>
      <w:r w:rsidRPr="00F01CCB">
        <w:rPr>
          <w:spacing w:val="4"/>
          <w:sz w:val="28"/>
          <w:szCs w:val="28"/>
        </w:rPr>
        <w:t>Определяем, как изобразить деревья вдалеке.</w:t>
      </w:r>
    </w:p>
    <w:p w:rsidR="00FF097A" w:rsidRPr="00F01CCB" w:rsidRDefault="00FF097A" w:rsidP="00FF097A">
      <w:pPr>
        <w:spacing w:line="400" w:lineRule="exact"/>
        <w:ind w:firstLine="708"/>
        <w:jc w:val="both"/>
        <w:rPr>
          <w:spacing w:val="4"/>
          <w:sz w:val="28"/>
          <w:szCs w:val="28"/>
        </w:rPr>
      </w:pPr>
      <w:r w:rsidRPr="00F01CCB">
        <w:rPr>
          <w:spacing w:val="4"/>
          <w:sz w:val="28"/>
          <w:szCs w:val="28"/>
        </w:rPr>
        <w:t>И, наконец, раскладываем шапки снега</w:t>
      </w:r>
      <w:r w:rsidRPr="00F01CCB">
        <w:rPr>
          <w:i/>
          <w:iCs/>
          <w:spacing w:val="4"/>
          <w:sz w:val="28"/>
          <w:szCs w:val="28"/>
        </w:rPr>
        <w:t xml:space="preserve"> </w:t>
      </w:r>
      <w:r w:rsidRPr="00F01CCB">
        <w:rPr>
          <w:iCs/>
          <w:spacing w:val="4"/>
          <w:sz w:val="28"/>
          <w:szCs w:val="28"/>
        </w:rPr>
        <w:t>на ветках.</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Ну что начнем. </w:t>
      </w:r>
    </w:p>
    <w:p w:rsidR="00FF097A" w:rsidRPr="00F01CCB" w:rsidRDefault="00FF097A" w:rsidP="00FF097A">
      <w:pPr>
        <w:spacing w:line="400" w:lineRule="exact"/>
        <w:ind w:firstLine="708"/>
        <w:jc w:val="both"/>
        <w:rPr>
          <w:spacing w:val="4"/>
          <w:sz w:val="28"/>
          <w:szCs w:val="28"/>
        </w:rPr>
      </w:pPr>
      <w:r w:rsidRPr="00F01CCB">
        <w:rPr>
          <w:spacing w:val="4"/>
          <w:sz w:val="28"/>
          <w:szCs w:val="28"/>
        </w:rPr>
        <w:t>(Музыка во время выполнения задания поможет создать творческую атмосферу).</w:t>
      </w:r>
    </w:p>
    <w:p w:rsidR="00FF097A" w:rsidRPr="00F01CCB" w:rsidRDefault="00FF097A" w:rsidP="00FF097A">
      <w:pPr>
        <w:spacing w:line="400" w:lineRule="exact"/>
        <w:ind w:firstLine="708"/>
        <w:jc w:val="both"/>
        <w:rPr>
          <w:spacing w:val="4"/>
          <w:sz w:val="28"/>
          <w:szCs w:val="28"/>
        </w:rPr>
      </w:pPr>
      <w:r w:rsidRPr="00F01CCB">
        <w:rPr>
          <w:spacing w:val="4"/>
          <w:sz w:val="28"/>
          <w:szCs w:val="28"/>
        </w:rPr>
        <w:t>В середине выполнения работы - физкультминутка «Снежинка».</w:t>
      </w:r>
    </w:p>
    <w:p w:rsidR="00FF097A" w:rsidRPr="00F01CCB" w:rsidRDefault="00FF097A" w:rsidP="00FF097A">
      <w:pPr>
        <w:spacing w:line="400" w:lineRule="exact"/>
        <w:ind w:firstLine="708"/>
        <w:jc w:val="both"/>
        <w:rPr>
          <w:spacing w:val="4"/>
          <w:sz w:val="28"/>
          <w:szCs w:val="28"/>
        </w:rPr>
      </w:pPr>
      <w:r w:rsidRPr="00F01CCB">
        <w:rPr>
          <w:spacing w:val="4"/>
          <w:sz w:val="28"/>
          <w:szCs w:val="28"/>
        </w:rPr>
        <w:t>Продолжаем работу (10 минут)</w:t>
      </w:r>
    </w:p>
    <w:p w:rsidR="00FF097A" w:rsidRPr="00F01CCB" w:rsidRDefault="00FF097A" w:rsidP="00FF097A">
      <w:pPr>
        <w:spacing w:line="400" w:lineRule="exact"/>
        <w:ind w:firstLine="708"/>
        <w:jc w:val="both"/>
        <w:rPr>
          <w:spacing w:val="4"/>
          <w:sz w:val="28"/>
          <w:szCs w:val="28"/>
        </w:rPr>
      </w:pPr>
      <w:r w:rsidRPr="00F01CCB">
        <w:rPr>
          <w:spacing w:val="4"/>
          <w:sz w:val="28"/>
          <w:szCs w:val="28"/>
        </w:rPr>
        <w:t>Все закончили? А теперь давайте посмотрим, что у нас получилось.</w:t>
      </w:r>
    </w:p>
    <w:p w:rsidR="00FF097A" w:rsidRDefault="00FF097A" w:rsidP="00FF097A">
      <w:pPr>
        <w:spacing w:line="400" w:lineRule="exact"/>
        <w:ind w:firstLine="708"/>
        <w:jc w:val="both"/>
        <w:rPr>
          <w:spacing w:val="4"/>
          <w:sz w:val="28"/>
          <w:szCs w:val="28"/>
        </w:rPr>
      </w:pPr>
      <w:r w:rsidRPr="00F01CCB">
        <w:rPr>
          <w:spacing w:val="4"/>
          <w:sz w:val="28"/>
          <w:szCs w:val="28"/>
        </w:rPr>
        <w:t xml:space="preserve">Выставка и анализ </w:t>
      </w:r>
      <w:proofErr w:type="spellStart"/>
      <w:r w:rsidRPr="00F01CCB">
        <w:rPr>
          <w:spacing w:val="4"/>
          <w:sz w:val="28"/>
          <w:szCs w:val="28"/>
        </w:rPr>
        <w:t>работ</w:t>
      </w:r>
      <w:proofErr w:type="gramStart"/>
      <w:r w:rsidRPr="00F01CCB">
        <w:rPr>
          <w:spacing w:val="4"/>
          <w:sz w:val="28"/>
          <w:szCs w:val="28"/>
        </w:rPr>
        <w:t>.Д</w:t>
      </w:r>
      <w:proofErr w:type="gramEnd"/>
      <w:r w:rsidRPr="00F01CCB">
        <w:rPr>
          <w:spacing w:val="4"/>
          <w:sz w:val="28"/>
          <w:szCs w:val="28"/>
        </w:rPr>
        <w:t>авайте</w:t>
      </w:r>
      <w:proofErr w:type="spellEnd"/>
      <w:r w:rsidRPr="00F01CCB">
        <w:rPr>
          <w:spacing w:val="4"/>
          <w:sz w:val="28"/>
          <w:szCs w:val="28"/>
        </w:rPr>
        <w:t xml:space="preserve"> подведем итог нашего занятия. У меня есть вот такие белые снежинки. Сейчас каждый приклеит свою снежинку на доску и при этом скажет, что нового он узнал, чему научился, что запомнилось, что было интересно.</w:t>
      </w:r>
    </w:p>
    <w:p w:rsidR="00FF097A" w:rsidRDefault="00FF097A" w:rsidP="00FF097A">
      <w:pPr>
        <w:spacing w:line="400" w:lineRule="exact"/>
        <w:ind w:firstLine="708"/>
        <w:jc w:val="both"/>
        <w:rPr>
          <w:spacing w:val="4"/>
          <w:sz w:val="28"/>
          <w:szCs w:val="28"/>
        </w:rPr>
      </w:pPr>
    </w:p>
    <w:p w:rsidR="00FF097A" w:rsidRPr="00F01CCB" w:rsidRDefault="00FF097A" w:rsidP="00FF097A">
      <w:pPr>
        <w:spacing w:line="400" w:lineRule="exact"/>
        <w:ind w:firstLine="708"/>
        <w:jc w:val="both"/>
        <w:rPr>
          <w:spacing w:val="4"/>
          <w:sz w:val="28"/>
          <w:szCs w:val="28"/>
        </w:rPr>
      </w:pPr>
    </w:p>
    <w:p w:rsidR="00FF097A" w:rsidRDefault="00FF097A" w:rsidP="00FF097A">
      <w:pPr>
        <w:jc w:val="center"/>
        <w:rPr>
          <w:b/>
          <w:color w:val="17365D" w:themeColor="text2" w:themeShade="BF"/>
          <w:spacing w:val="4"/>
          <w:sz w:val="28"/>
          <w:szCs w:val="28"/>
        </w:rPr>
      </w:pPr>
    </w:p>
    <w:p w:rsidR="00FF097A" w:rsidRDefault="00FF097A" w:rsidP="00FF097A">
      <w:pPr>
        <w:jc w:val="center"/>
        <w:rPr>
          <w:b/>
          <w:color w:val="17365D" w:themeColor="text2" w:themeShade="BF"/>
          <w:spacing w:val="4"/>
          <w:sz w:val="28"/>
          <w:szCs w:val="28"/>
        </w:rPr>
      </w:pPr>
    </w:p>
    <w:p w:rsidR="00FF097A" w:rsidRDefault="00FF097A" w:rsidP="00FF097A">
      <w:pPr>
        <w:jc w:val="center"/>
        <w:rPr>
          <w:b/>
          <w:color w:val="17365D" w:themeColor="text2" w:themeShade="BF"/>
          <w:spacing w:val="4"/>
          <w:sz w:val="28"/>
          <w:szCs w:val="28"/>
        </w:rPr>
      </w:pPr>
    </w:p>
    <w:p w:rsidR="00FF097A" w:rsidRDefault="00FF097A" w:rsidP="00FF097A">
      <w:pPr>
        <w:jc w:val="center"/>
        <w:rPr>
          <w:b/>
          <w:color w:val="17365D" w:themeColor="text2" w:themeShade="BF"/>
          <w:spacing w:val="4"/>
          <w:sz w:val="28"/>
          <w:szCs w:val="28"/>
        </w:rPr>
      </w:pPr>
    </w:p>
    <w:p w:rsidR="00FF097A" w:rsidRDefault="00FF097A" w:rsidP="00FF097A">
      <w:pPr>
        <w:jc w:val="center"/>
        <w:rPr>
          <w:b/>
          <w:color w:val="17365D" w:themeColor="text2" w:themeShade="BF"/>
          <w:spacing w:val="4"/>
          <w:sz w:val="28"/>
          <w:szCs w:val="28"/>
        </w:rPr>
      </w:pPr>
    </w:p>
    <w:p w:rsidR="00FF097A" w:rsidRDefault="00FF097A" w:rsidP="00FF097A">
      <w:pPr>
        <w:jc w:val="center"/>
        <w:rPr>
          <w:b/>
          <w:color w:val="17365D" w:themeColor="text2" w:themeShade="BF"/>
          <w:spacing w:val="4"/>
          <w:sz w:val="28"/>
          <w:szCs w:val="28"/>
        </w:rPr>
      </w:pPr>
    </w:p>
    <w:p w:rsidR="00FF097A" w:rsidRPr="00F01CCB" w:rsidRDefault="00FF097A" w:rsidP="00FF097A">
      <w:pPr>
        <w:jc w:val="center"/>
        <w:rPr>
          <w:b/>
          <w:color w:val="17365D" w:themeColor="text2" w:themeShade="BF"/>
          <w:spacing w:val="4"/>
          <w:sz w:val="28"/>
          <w:szCs w:val="28"/>
        </w:rPr>
      </w:pPr>
      <w:r w:rsidRPr="00F01CCB">
        <w:rPr>
          <w:b/>
          <w:color w:val="17365D" w:themeColor="text2" w:themeShade="BF"/>
          <w:spacing w:val="4"/>
          <w:sz w:val="28"/>
          <w:szCs w:val="28"/>
        </w:rPr>
        <w:t>Занятие по программе «Мир творчества»</w:t>
      </w:r>
    </w:p>
    <w:p w:rsidR="00FF097A" w:rsidRPr="00F01CCB" w:rsidRDefault="00FF097A" w:rsidP="00FF097A">
      <w:pPr>
        <w:jc w:val="center"/>
        <w:rPr>
          <w:b/>
          <w:color w:val="17365D" w:themeColor="text2" w:themeShade="BF"/>
          <w:spacing w:val="4"/>
          <w:sz w:val="28"/>
          <w:szCs w:val="28"/>
        </w:rPr>
      </w:pPr>
      <w:r w:rsidRPr="00F01CCB">
        <w:rPr>
          <w:b/>
          <w:color w:val="17365D" w:themeColor="text2" w:themeShade="BF"/>
          <w:spacing w:val="4"/>
          <w:sz w:val="28"/>
          <w:szCs w:val="28"/>
        </w:rPr>
        <w:t>«Жар-птица» (1 класс</w:t>
      </w:r>
      <w:r w:rsidRPr="00F01CCB">
        <w:rPr>
          <w:color w:val="17365D" w:themeColor="text2" w:themeShade="BF"/>
          <w:spacing w:val="4"/>
          <w:sz w:val="28"/>
          <w:szCs w:val="28"/>
        </w:rPr>
        <w:t>)</w:t>
      </w:r>
    </w:p>
    <w:p w:rsidR="00FF097A" w:rsidRPr="00F01CCB" w:rsidRDefault="00FF097A" w:rsidP="00FF097A">
      <w:pPr>
        <w:spacing w:line="400" w:lineRule="exact"/>
        <w:jc w:val="both"/>
        <w:rPr>
          <w:spacing w:val="4"/>
          <w:sz w:val="28"/>
          <w:szCs w:val="28"/>
        </w:rPr>
      </w:pPr>
      <w:r w:rsidRPr="00F01CCB">
        <w:rPr>
          <w:b/>
          <w:spacing w:val="4"/>
          <w:sz w:val="28"/>
          <w:szCs w:val="28"/>
        </w:rPr>
        <w:t>Тема занятия: «Жар- птица»</w:t>
      </w:r>
    </w:p>
    <w:p w:rsidR="00FF097A" w:rsidRPr="00F01CCB" w:rsidRDefault="00FF097A" w:rsidP="00FF097A">
      <w:pPr>
        <w:spacing w:line="400" w:lineRule="exact"/>
        <w:jc w:val="both"/>
        <w:rPr>
          <w:spacing w:val="4"/>
          <w:sz w:val="28"/>
          <w:szCs w:val="28"/>
        </w:rPr>
      </w:pPr>
      <w:r w:rsidRPr="00F01CCB">
        <w:rPr>
          <w:b/>
          <w:spacing w:val="4"/>
          <w:sz w:val="28"/>
          <w:szCs w:val="28"/>
        </w:rPr>
        <w:t>Цель:</w:t>
      </w:r>
      <w:r w:rsidRPr="00F01CCB">
        <w:rPr>
          <w:spacing w:val="4"/>
          <w:sz w:val="28"/>
          <w:szCs w:val="28"/>
        </w:rPr>
        <w:t xml:space="preserve"> развитие творческих способностей.</w:t>
      </w:r>
    </w:p>
    <w:p w:rsidR="00FF097A" w:rsidRPr="00F01CCB" w:rsidRDefault="00FF097A" w:rsidP="00FF097A">
      <w:pPr>
        <w:spacing w:line="400" w:lineRule="exact"/>
        <w:jc w:val="both"/>
        <w:rPr>
          <w:spacing w:val="4"/>
          <w:sz w:val="28"/>
          <w:szCs w:val="28"/>
        </w:rPr>
      </w:pPr>
      <w:r w:rsidRPr="00F01CCB">
        <w:rPr>
          <w:b/>
          <w:spacing w:val="4"/>
          <w:sz w:val="28"/>
          <w:szCs w:val="28"/>
        </w:rPr>
        <w:lastRenderedPageBreak/>
        <w:t>Задачи:</w:t>
      </w:r>
      <w:r w:rsidRPr="00F01CCB">
        <w:rPr>
          <w:spacing w:val="4"/>
          <w:sz w:val="28"/>
          <w:szCs w:val="28"/>
        </w:rPr>
        <w:t xml:space="preserve"> </w:t>
      </w:r>
    </w:p>
    <w:p w:rsidR="00FF097A" w:rsidRPr="00F01CCB" w:rsidRDefault="00FF097A" w:rsidP="00FF097A">
      <w:pPr>
        <w:spacing w:line="400" w:lineRule="exact"/>
        <w:jc w:val="both"/>
        <w:rPr>
          <w:spacing w:val="4"/>
          <w:sz w:val="28"/>
          <w:szCs w:val="28"/>
        </w:rPr>
      </w:pPr>
      <w:r w:rsidRPr="00F01CCB">
        <w:rPr>
          <w:spacing w:val="4"/>
          <w:sz w:val="28"/>
          <w:szCs w:val="28"/>
        </w:rPr>
        <w:t>- способствовать развитию у учащихся эмоциональной отзывчивости и эстетической восприимчивости к реальным и сказочным образам.</w:t>
      </w:r>
    </w:p>
    <w:p w:rsidR="00FF097A" w:rsidRPr="00F01CCB" w:rsidRDefault="00FF097A" w:rsidP="00FF097A">
      <w:pPr>
        <w:spacing w:line="400" w:lineRule="exact"/>
        <w:jc w:val="both"/>
        <w:rPr>
          <w:spacing w:val="4"/>
          <w:sz w:val="28"/>
          <w:szCs w:val="28"/>
        </w:rPr>
      </w:pPr>
      <w:r w:rsidRPr="00F01CCB">
        <w:rPr>
          <w:spacing w:val="4"/>
          <w:sz w:val="28"/>
          <w:szCs w:val="28"/>
        </w:rPr>
        <w:t xml:space="preserve">- способствовать расширению представление детей об аппликации. </w:t>
      </w:r>
    </w:p>
    <w:p w:rsidR="00FF097A" w:rsidRPr="00F01CCB" w:rsidRDefault="00FF097A" w:rsidP="00FF097A">
      <w:pPr>
        <w:spacing w:line="400" w:lineRule="exact"/>
        <w:jc w:val="both"/>
        <w:rPr>
          <w:spacing w:val="4"/>
          <w:sz w:val="28"/>
          <w:szCs w:val="28"/>
        </w:rPr>
      </w:pPr>
      <w:r w:rsidRPr="00F01CCB">
        <w:rPr>
          <w:spacing w:val="4"/>
          <w:sz w:val="28"/>
          <w:szCs w:val="28"/>
        </w:rPr>
        <w:t>- способствовать формированию навыков работы с цветной бумагой, ножницами и клеем.</w:t>
      </w:r>
    </w:p>
    <w:p w:rsidR="00FF097A" w:rsidRPr="00F01CCB" w:rsidRDefault="00FF097A" w:rsidP="00FF097A">
      <w:pPr>
        <w:spacing w:line="400" w:lineRule="exact"/>
        <w:jc w:val="both"/>
        <w:rPr>
          <w:spacing w:val="4"/>
          <w:sz w:val="28"/>
          <w:szCs w:val="28"/>
        </w:rPr>
      </w:pPr>
      <w:r w:rsidRPr="00F01CCB">
        <w:rPr>
          <w:spacing w:val="4"/>
          <w:sz w:val="28"/>
          <w:szCs w:val="28"/>
        </w:rPr>
        <w:t>- способствовать развитию фантазии, воображения детей, развитию мелкой моторики рук.</w:t>
      </w:r>
    </w:p>
    <w:p w:rsidR="00FF097A" w:rsidRPr="00F01CCB" w:rsidRDefault="00FF097A" w:rsidP="00FF097A">
      <w:pPr>
        <w:spacing w:line="400" w:lineRule="exact"/>
        <w:jc w:val="both"/>
        <w:rPr>
          <w:spacing w:val="4"/>
          <w:sz w:val="28"/>
          <w:szCs w:val="28"/>
        </w:rPr>
      </w:pPr>
      <w:r w:rsidRPr="00F01CCB">
        <w:rPr>
          <w:spacing w:val="4"/>
          <w:sz w:val="28"/>
          <w:szCs w:val="28"/>
        </w:rPr>
        <w:t>- воспитание эстетического вкуса</w:t>
      </w:r>
    </w:p>
    <w:p w:rsidR="00FF097A" w:rsidRPr="00F01CCB" w:rsidRDefault="00FF097A" w:rsidP="00FF097A">
      <w:pPr>
        <w:spacing w:line="400" w:lineRule="exact"/>
        <w:jc w:val="both"/>
        <w:rPr>
          <w:spacing w:val="4"/>
          <w:sz w:val="28"/>
          <w:szCs w:val="28"/>
        </w:rPr>
      </w:pPr>
      <w:r w:rsidRPr="00F01CCB">
        <w:rPr>
          <w:b/>
          <w:spacing w:val="4"/>
          <w:sz w:val="28"/>
          <w:szCs w:val="28"/>
        </w:rPr>
        <w:t>Техническое оснащение</w:t>
      </w:r>
      <w:r w:rsidRPr="00F01CCB">
        <w:rPr>
          <w:spacing w:val="4"/>
          <w:sz w:val="28"/>
          <w:szCs w:val="28"/>
        </w:rPr>
        <w:t>: интерактивный комплекс «</w:t>
      </w:r>
      <w:r w:rsidRPr="00F01CCB">
        <w:rPr>
          <w:spacing w:val="4"/>
          <w:sz w:val="28"/>
          <w:szCs w:val="28"/>
          <w:lang w:val="en-US"/>
        </w:rPr>
        <w:t>Smart</w:t>
      </w:r>
      <w:r w:rsidRPr="00F01CCB">
        <w:rPr>
          <w:spacing w:val="4"/>
          <w:sz w:val="28"/>
          <w:szCs w:val="28"/>
        </w:rPr>
        <w:t>»</w:t>
      </w:r>
    </w:p>
    <w:p w:rsidR="00FF097A" w:rsidRPr="00F01CCB" w:rsidRDefault="00FF097A" w:rsidP="00FF097A">
      <w:pPr>
        <w:spacing w:line="400" w:lineRule="exact"/>
        <w:jc w:val="both"/>
        <w:rPr>
          <w:spacing w:val="4"/>
          <w:sz w:val="28"/>
          <w:szCs w:val="28"/>
        </w:rPr>
      </w:pPr>
      <w:r w:rsidRPr="00F01CCB">
        <w:rPr>
          <w:b/>
          <w:bCs/>
          <w:spacing w:val="4"/>
          <w:sz w:val="28"/>
          <w:szCs w:val="28"/>
        </w:rPr>
        <w:t>Материал и оборудование</w:t>
      </w:r>
      <w:r w:rsidRPr="00F01CCB">
        <w:rPr>
          <w:b/>
          <w:bCs/>
          <w:spacing w:val="4"/>
          <w:sz w:val="28"/>
          <w:szCs w:val="28"/>
          <w:u w:val="single"/>
        </w:rPr>
        <w:t>:</w:t>
      </w:r>
    </w:p>
    <w:p w:rsidR="00FF097A" w:rsidRPr="00F01CCB" w:rsidRDefault="00FF097A" w:rsidP="00FF097A">
      <w:pPr>
        <w:spacing w:line="400" w:lineRule="exact"/>
        <w:ind w:firstLine="708"/>
        <w:jc w:val="both"/>
        <w:rPr>
          <w:spacing w:val="4"/>
          <w:sz w:val="28"/>
          <w:szCs w:val="28"/>
        </w:rPr>
      </w:pPr>
      <w:r w:rsidRPr="00F01CCB">
        <w:rPr>
          <w:spacing w:val="4"/>
          <w:sz w:val="28"/>
          <w:szCs w:val="28"/>
        </w:rPr>
        <w:t>Выставка работ на тему «Сказочные птицы»</w:t>
      </w:r>
    </w:p>
    <w:p w:rsidR="00FF097A" w:rsidRPr="00F01CCB" w:rsidRDefault="00FF097A" w:rsidP="00FF097A">
      <w:pPr>
        <w:spacing w:line="400" w:lineRule="exact"/>
        <w:ind w:firstLine="708"/>
        <w:jc w:val="both"/>
        <w:rPr>
          <w:spacing w:val="4"/>
          <w:sz w:val="28"/>
          <w:szCs w:val="28"/>
        </w:rPr>
      </w:pPr>
      <w:r w:rsidRPr="00F01CCB">
        <w:rPr>
          <w:spacing w:val="4"/>
          <w:sz w:val="28"/>
          <w:szCs w:val="28"/>
        </w:rPr>
        <w:t>Аудиозапись «Голоса птиц», «Звуки леса»; презентация «Жар-птица»</w:t>
      </w:r>
    </w:p>
    <w:p w:rsidR="00FF097A" w:rsidRPr="00F01CCB" w:rsidRDefault="00FF097A" w:rsidP="00FF097A">
      <w:pPr>
        <w:spacing w:line="400" w:lineRule="exact"/>
        <w:ind w:firstLine="708"/>
        <w:jc w:val="both"/>
        <w:rPr>
          <w:spacing w:val="4"/>
          <w:sz w:val="28"/>
          <w:szCs w:val="28"/>
        </w:rPr>
      </w:pPr>
      <w:r w:rsidRPr="00F01CCB">
        <w:rPr>
          <w:spacing w:val="4"/>
          <w:sz w:val="28"/>
          <w:szCs w:val="28"/>
        </w:rPr>
        <w:t>Цветной картон, полоски цветной бумаги, клей, клеевая кисть, ножницы, салфетка и др.</w:t>
      </w:r>
    </w:p>
    <w:p w:rsidR="00FF097A" w:rsidRPr="00F01CCB" w:rsidRDefault="00FF097A" w:rsidP="00FF097A">
      <w:pPr>
        <w:spacing w:line="400" w:lineRule="exact"/>
        <w:jc w:val="center"/>
        <w:rPr>
          <w:b/>
          <w:spacing w:val="4"/>
          <w:sz w:val="28"/>
          <w:szCs w:val="28"/>
        </w:rPr>
      </w:pPr>
      <w:r w:rsidRPr="00F01CCB">
        <w:rPr>
          <w:b/>
          <w:spacing w:val="4"/>
          <w:sz w:val="28"/>
          <w:szCs w:val="28"/>
        </w:rPr>
        <w:t>План урока:</w:t>
      </w:r>
    </w:p>
    <w:p w:rsidR="00FF097A" w:rsidRPr="00F01CCB" w:rsidRDefault="00FF097A" w:rsidP="00FF097A">
      <w:pPr>
        <w:spacing w:line="400" w:lineRule="exact"/>
        <w:jc w:val="both"/>
        <w:rPr>
          <w:spacing w:val="4"/>
          <w:sz w:val="28"/>
          <w:szCs w:val="28"/>
        </w:rPr>
      </w:pPr>
      <w:r w:rsidRPr="00F01CCB">
        <w:rPr>
          <w:spacing w:val="4"/>
          <w:sz w:val="28"/>
          <w:szCs w:val="28"/>
        </w:rPr>
        <w:t>1.Организационный момент</w:t>
      </w:r>
    </w:p>
    <w:p w:rsidR="00FF097A" w:rsidRPr="00F01CCB" w:rsidRDefault="00FF097A" w:rsidP="00FF097A">
      <w:pPr>
        <w:spacing w:line="400" w:lineRule="exact"/>
        <w:jc w:val="both"/>
        <w:rPr>
          <w:spacing w:val="4"/>
          <w:sz w:val="28"/>
          <w:szCs w:val="28"/>
        </w:rPr>
      </w:pPr>
      <w:r w:rsidRPr="00F01CCB">
        <w:rPr>
          <w:spacing w:val="4"/>
          <w:sz w:val="28"/>
          <w:szCs w:val="28"/>
        </w:rPr>
        <w:t>2. Прослушивание записей пения птиц. Определение на рисунках.</w:t>
      </w:r>
    </w:p>
    <w:p w:rsidR="00FF097A" w:rsidRPr="00F01CCB" w:rsidRDefault="00FF097A" w:rsidP="00FF097A">
      <w:pPr>
        <w:spacing w:line="400" w:lineRule="exact"/>
        <w:jc w:val="both"/>
        <w:rPr>
          <w:spacing w:val="4"/>
          <w:sz w:val="28"/>
          <w:szCs w:val="28"/>
        </w:rPr>
      </w:pPr>
      <w:r w:rsidRPr="00F01CCB">
        <w:rPr>
          <w:spacing w:val="4"/>
          <w:sz w:val="28"/>
          <w:szCs w:val="28"/>
        </w:rPr>
        <w:t>3. Беседа о сказочной птице, Птице - счастья, Жар- птице.</w:t>
      </w:r>
    </w:p>
    <w:p w:rsidR="00FF097A" w:rsidRPr="00F01CCB" w:rsidRDefault="00FF097A" w:rsidP="00FF097A">
      <w:pPr>
        <w:spacing w:line="400" w:lineRule="exact"/>
        <w:jc w:val="both"/>
        <w:rPr>
          <w:spacing w:val="4"/>
          <w:sz w:val="28"/>
          <w:szCs w:val="28"/>
        </w:rPr>
      </w:pPr>
      <w:r w:rsidRPr="00F01CCB">
        <w:rPr>
          <w:spacing w:val="4"/>
          <w:sz w:val="28"/>
          <w:szCs w:val="28"/>
        </w:rPr>
        <w:t>4. Просмотр презентации «Жар- птица». Беседа с учащимися.</w:t>
      </w:r>
    </w:p>
    <w:p w:rsidR="00FF097A" w:rsidRPr="00F01CCB" w:rsidRDefault="00FF097A" w:rsidP="00FF097A">
      <w:pPr>
        <w:spacing w:line="400" w:lineRule="exact"/>
        <w:jc w:val="both"/>
        <w:rPr>
          <w:spacing w:val="4"/>
          <w:sz w:val="28"/>
          <w:szCs w:val="28"/>
        </w:rPr>
      </w:pPr>
      <w:r w:rsidRPr="00F01CCB">
        <w:rPr>
          <w:spacing w:val="4"/>
          <w:sz w:val="28"/>
          <w:szCs w:val="28"/>
        </w:rPr>
        <w:t xml:space="preserve">5. Знакомство с методикой выполнения работы. </w:t>
      </w:r>
    </w:p>
    <w:p w:rsidR="00FF097A" w:rsidRPr="00F01CCB" w:rsidRDefault="00FF097A" w:rsidP="00FF097A">
      <w:pPr>
        <w:spacing w:line="400" w:lineRule="exact"/>
        <w:jc w:val="both"/>
        <w:rPr>
          <w:spacing w:val="4"/>
          <w:sz w:val="28"/>
          <w:szCs w:val="28"/>
        </w:rPr>
      </w:pPr>
      <w:r w:rsidRPr="00F01CCB">
        <w:rPr>
          <w:spacing w:val="4"/>
          <w:sz w:val="28"/>
          <w:szCs w:val="28"/>
        </w:rPr>
        <w:t>6. Выполняем задание.</w:t>
      </w:r>
    </w:p>
    <w:p w:rsidR="00FF097A" w:rsidRPr="00F01CCB" w:rsidRDefault="00FF097A" w:rsidP="00FF097A">
      <w:pPr>
        <w:spacing w:line="400" w:lineRule="exact"/>
        <w:jc w:val="both"/>
        <w:rPr>
          <w:spacing w:val="4"/>
          <w:sz w:val="28"/>
          <w:szCs w:val="28"/>
        </w:rPr>
      </w:pPr>
      <w:r w:rsidRPr="00F01CCB">
        <w:rPr>
          <w:spacing w:val="4"/>
          <w:sz w:val="28"/>
          <w:szCs w:val="28"/>
        </w:rPr>
        <w:t>7. Подводим итоги, Выставка и анализ работ.</w:t>
      </w:r>
    </w:p>
    <w:p w:rsidR="00FF097A" w:rsidRPr="00F01CCB" w:rsidRDefault="00FF097A" w:rsidP="00FF097A">
      <w:pPr>
        <w:spacing w:line="400" w:lineRule="exact"/>
        <w:jc w:val="center"/>
        <w:rPr>
          <w:b/>
          <w:spacing w:val="4"/>
          <w:sz w:val="28"/>
          <w:szCs w:val="28"/>
        </w:rPr>
      </w:pPr>
      <w:r w:rsidRPr="00F01CCB">
        <w:rPr>
          <w:b/>
          <w:spacing w:val="4"/>
          <w:sz w:val="28"/>
          <w:szCs w:val="28"/>
        </w:rPr>
        <w:t>Ход урока:</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Здравствуйте ребята! Я приглашаю вас на сказочную поляну, где собрались самые разные птицы. Попробуйте узнать птиц по голосам. Найдите их </w:t>
      </w:r>
      <w:proofErr w:type="gramStart"/>
      <w:r w:rsidRPr="00F01CCB">
        <w:rPr>
          <w:spacing w:val="4"/>
          <w:sz w:val="28"/>
          <w:szCs w:val="28"/>
        </w:rPr>
        <w:t>на</w:t>
      </w:r>
      <w:proofErr w:type="gramEnd"/>
      <w:r w:rsidRPr="00F01CCB">
        <w:rPr>
          <w:spacing w:val="4"/>
          <w:sz w:val="28"/>
          <w:szCs w:val="28"/>
        </w:rPr>
        <w:t xml:space="preserve"> рисунка и назовите их.</w:t>
      </w:r>
    </w:p>
    <w:p w:rsidR="00FF097A" w:rsidRPr="00F01CCB" w:rsidRDefault="00FF097A" w:rsidP="00FF097A">
      <w:pPr>
        <w:spacing w:line="400" w:lineRule="exact"/>
        <w:ind w:firstLine="708"/>
        <w:jc w:val="both"/>
        <w:rPr>
          <w:spacing w:val="4"/>
          <w:sz w:val="28"/>
          <w:szCs w:val="28"/>
        </w:rPr>
      </w:pPr>
      <w:r w:rsidRPr="00F01CCB">
        <w:rPr>
          <w:spacing w:val="4"/>
          <w:sz w:val="28"/>
          <w:szCs w:val="28"/>
        </w:rPr>
        <w:t>Рассмотрите рисунок и определите, птиц, которых не назвали. Где можно их встретить?</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Таких птиц не бывает: может быть в сказках и т. п. </w:t>
      </w:r>
      <w:r w:rsidRPr="00F01CCB">
        <w:rPr>
          <w:iCs/>
          <w:spacing w:val="4"/>
          <w:sz w:val="28"/>
          <w:szCs w:val="28"/>
        </w:rPr>
        <w:t>(ответы детей)</w:t>
      </w:r>
      <w:r w:rsidRPr="00F01CCB">
        <w:rPr>
          <w:spacing w:val="4"/>
          <w:sz w:val="28"/>
          <w:szCs w:val="28"/>
        </w:rPr>
        <w:t>.</w:t>
      </w:r>
    </w:p>
    <w:p w:rsidR="00FF097A" w:rsidRPr="00F01CCB" w:rsidRDefault="00FF097A" w:rsidP="00FF097A">
      <w:pPr>
        <w:spacing w:line="400" w:lineRule="exact"/>
        <w:ind w:firstLine="708"/>
        <w:jc w:val="both"/>
        <w:rPr>
          <w:spacing w:val="4"/>
          <w:sz w:val="28"/>
          <w:szCs w:val="28"/>
        </w:rPr>
      </w:pPr>
      <w:r w:rsidRPr="00F01CCB">
        <w:rPr>
          <w:spacing w:val="4"/>
          <w:sz w:val="28"/>
          <w:szCs w:val="28"/>
        </w:rPr>
        <w:t>Конечно в сказке. Поэтому их и называют - сказочные птицы.</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 Чем отличаются сказочные птицы от </w:t>
      </w:r>
      <w:proofErr w:type="gramStart"/>
      <w:r w:rsidRPr="00F01CCB">
        <w:rPr>
          <w:spacing w:val="4"/>
          <w:sz w:val="28"/>
          <w:szCs w:val="28"/>
        </w:rPr>
        <w:t>обычных</w:t>
      </w:r>
      <w:proofErr w:type="gramEnd"/>
      <w:r w:rsidRPr="00F01CCB">
        <w:rPr>
          <w:spacing w:val="4"/>
          <w:sz w:val="28"/>
          <w:szCs w:val="28"/>
        </w:rPr>
        <w:t>?</w:t>
      </w:r>
    </w:p>
    <w:p w:rsidR="00FF097A" w:rsidRPr="00F01CCB" w:rsidRDefault="00FF097A" w:rsidP="00FF097A">
      <w:pPr>
        <w:spacing w:line="400" w:lineRule="exact"/>
        <w:ind w:firstLine="708"/>
        <w:jc w:val="both"/>
        <w:rPr>
          <w:spacing w:val="4"/>
          <w:sz w:val="28"/>
          <w:szCs w:val="28"/>
        </w:rPr>
      </w:pPr>
      <w:r w:rsidRPr="00F01CCB">
        <w:rPr>
          <w:spacing w:val="4"/>
          <w:sz w:val="28"/>
          <w:szCs w:val="28"/>
        </w:rPr>
        <w:t>Они волшебные; красиво украшенные и т. п</w:t>
      </w:r>
      <w:proofErr w:type="gramStart"/>
      <w:r w:rsidRPr="00F01CCB">
        <w:rPr>
          <w:spacing w:val="4"/>
          <w:sz w:val="28"/>
          <w:szCs w:val="28"/>
        </w:rPr>
        <w:t>.(</w:t>
      </w:r>
      <w:proofErr w:type="gramEnd"/>
      <w:r w:rsidRPr="00F01CCB">
        <w:rPr>
          <w:spacing w:val="4"/>
          <w:sz w:val="28"/>
          <w:szCs w:val="28"/>
        </w:rPr>
        <w:t xml:space="preserve"> ответы детей)</w:t>
      </w:r>
    </w:p>
    <w:p w:rsidR="00FF097A" w:rsidRPr="00F01CCB" w:rsidRDefault="00FF097A" w:rsidP="00FF097A">
      <w:pPr>
        <w:spacing w:line="400" w:lineRule="exact"/>
        <w:ind w:firstLine="708"/>
        <w:jc w:val="both"/>
        <w:rPr>
          <w:spacing w:val="4"/>
          <w:sz w:val="28"/>
          <w:szCs w:val="28"/>
        </w:rPr>
      </w:pPr>
      <w:r w:rsidRPr="00F01CCB">
        <w:rPr>
          <w:spacing w:val="4"/>
          <w:sz w:val="28"/>
          <w:szCs w:val="28"/>
        </w:rPr>
        <w:t>А что у них общего?</w:t>
      </w:r>
    </w:p>
    <w:p w:rsidR="00FF097A" w:rsidRPr="00F01CCB" w:rsidRDefault="00FF097A" w:rsidP="00FF097A">
      <w:pPr>
        <w:spacing w:line="400" w:lineRule="exact"/>
        <w:ind w:firstLine="708"/>
        <w:jc w:val="both"/>
        <w:rPr>
          <w:spacing w:val="4"/>
          <w:sz w:val="28"/>
          <w:szCs w:val="28"/>
        </w:rPr>
      </w:pPr>
      <w:r w:rsidRPr="00F01CCB">
        <w:rPr>
          <w:spacing w:val="4"/>
          <w:sz w:val="28"/>
          <w:szCs w:val="28"/>
        </w:rPr>
        <w:t>Строение, оперение и т.п</w:t>
      </w:r>
      <w:proofErr w:type="gramStart"/>
      <w:r w:rsidRPr="00F01CCB">
        <w:rPr>
          <w:spacing w:val="4"/>
          <w:sz w:val="28"/>
          <w:szCs w:val="28"/>
        </w:rPr>
        <w:t>.(</w:t>
      </w:r>
      <w:proofErr w:type="gramEnd"/>
      <w:r w:rsidRPr="00F01CCB">
        <w:rPr>
          <w:spacing w:val="4"/>
          <w:sz w:val="28"/>
          <w:szCs w:val="28"/>
        </w:rPr>
        <w:t>ответы детей)</w:t>
      </w:r>
    </w:p>
    <w:p w:rsidR="00FF097A" w:rsidRPr="00F01CCB" w:rsidRDefault="00FF097A" w:rsidP="00FF097A">
      <w:pPr>
        <w:spacing w:line="400" w:lineRule="exact"/>
        <w:ind w:firstLine="708"/>
        <w:jc w:val="both"/>
        <w:rPr>
          <w:spacing w:val="4"/>
          <w:sz w:val="28"/>
          <w:szCs w:val="28"/>
        </w:rPr>
      </w:pPr>
      <w:r w:rsidRPr="00F01CCB">
        <w:rPr>
          <w:spacing w:val="4"/>
          <w:sz w:val="28"/>
          <w:szCs w:val="28"/>
        </w:rPr>
        <w:t>Какие птицы сразу привлекают наше внимание и почему?</w:t>
      </w:r>
    </w:p>
    <w:p w:rsidR="00FF097A" w:rsidRPr="00F01CCB" w:rsidRDefault="00FF097A" w:rsidP="00FF097A">
      <w:pPr>
        <w:spacing w:line="400" w:lineRule="exact"/>
        <w:ind w:firstLine="708"/>
        <w:jc w:val="both"/>
        <w:rPr>
          <w:spacing w:val="4"/>
          <w:sz w:val="28"/>
          <w:szCs w:val="28"/>
        </w:rPr>
      </w:pPr>
      <w:r w:rsidRPr="00F01CCB">
        <w:rPr>
          <w:spacing w:val="4"/>
          <w:sz w:val="28"/>
          <w:szCs w:val="28"/>
        </w:rPr>
        <w:lastRenderedPageBreak/>
        <w:t xml:space="preserve">Красивые; яркие; с красивым хвостом; которые красиво поют и </w:t>
      </w:r>
      <w:proofErr w:type="spellStart"/>
      <w:r w:rsidRPr="00F01CCB">
        <w:rPr>
          <w:spacing w:val="4"/>
          <w:sz w:val="28"/>
          <w:szCs w:val="28"/>
        </w:rPr>
        <w:t>т</w:t>
      </w:r>
      <w:proofErr w:type="gramStart"/>
      <w:r w:rsidRPr="00F01CCB">
        <w:rPr>
          <w:spacing w:val="4"/>
          <w:sz w:val="28"/>
          <w:szCs w:val="28"/>
        </w:rPr>
        <w:t>.п</w:t>
      </w:r>
      <w:proofErr w:type="spellEnd"/>
      <w:proofErr w:type="gramEnd"/>
      <w:r w:rsidRPr="00F01CCB">
        <w:rPr>
          <w:spacing w:val="4"/>
          <w:sz w:val="28"/>
          <w:szCs w:val="28"/>
        </w:rPr>
        <w:t xml:space="preserve"> </w:t>
      </w:r>
      <w:r w:rsidRPr="00F01CCB">
        <w:rPr>
          <w:iCs/>
          <w:spacing w:val="4"/>
          <w:sz w:val="28"/>
          <w:szCs w:val="28"/>
        </w:rPr>
        <w:t>(ответы</w:t>
      </w:r>
      <w:r w:rsidRPr="00F01CCB">
        <w:rPr>
          <w:i/>
          <w:iCs/>
          <w:spacing w:val="4"/>
          <w:sz w:val="28"/>
          <w:szCs w:val="28"/>
        </w:rPr>
        <w:t xml:space="preserve"> </w:t>
      </w:r>
      <w:r w:rsidRPr="00F01CCB">
        <w:rPr>
          <w:iCs/>
          <w:spacing w:val="4"/>
          <w:sz w:val="28"/>
          <w:szCs w:val="28"/>
        </w:rPr>
        <w:t>детей)</w:t>
      </w:r>
      <w:r w:rsidRPr="00F01CCB">
        <w:rPr>
          <w:spacing w:val="4"/>
          <w:sz w:val="28"/>
          <w:szCs w:val="28"/>
        </w:rPr>
        <w:t>.</w:t>
      </w:r>
    </w:p>
    <w:p w:rsidR="00FF097A" w:rsidRPr="00F01CCB" w:rsidRDefault="00FF097A" w:rsidP="00FF097A">
      <w:pPr>
        <w:spacing w:line="400" w:lineRule="exact"/>
        <w:ind w:firstLine="708"/>
        <w:jc w:val="both"/>
        <w:rPr>
          <w:spacing w:val="4"/>
          <w:sz w:val="28"/>
          <w:szCs w:val="28"/>
        </w:rPr>
      </w:pPr>
      <w:r w:rsidRPr="00F01CCB">
        <w:rPr>
          <w:spacing w:val="4"/>
          <w:sz w:val="28"/>
          <w:szCs w:val="28"/>
        </w:rPr>
        <w:t>На нашей поляне много птиц, настоящих и сказочных, но нет одной – Птицы Счастья. Люди верят, что на свете есть птица, приносящая на своих крыльях счастье, яркое и радостное как ее неповторимой красоты хвост. Как вам кажется, как она выглядит? Закройте глаза и представьте свою Птицу Счастья. Что вы видите? Опишите.</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Это птица, которая светится в темноте. Птица, которая освещает все вокруг, и т. п. </w:t>
      </w:r>
      <w:r w:rsidRPr="00F01CCB">
        <w:rPr>
          <w:iCs/>
          <w:spacing w:val="4"/>
          <w:sz w:val="28"/>
          <w:szCs w:val="28"/>
        </w:rPr>
        <w:t>(ответы детей)</w:t>
      </w:r>
      <w:r w:rsidRPr="00F01CCB">
        <w:rPr>
          <w:spacing w:val="4"/>
          <w:sz w:val="28"/>
          <w:szCs w:val="28"/>
        </w:rPr>
        <w:t>.</w:t>
      </w:r>
    </w:p>
    <w:p w:rsidR="00FF097A" w:rsidRPr="00F01CCB" w:rsidRDefault="00FF097A" w:rsidP="00FF097A">
      <w:pPr>
        <w:spacing w:line="400" w:lineRule="exact"/>
        <w:ind w:firstLine="708"/>
        <w:jc w:val="both"/>
        <w:rPr>
          <w:spacing w:val="4"/>
          <w:sz w:val="28"/>
          <w:szCs w:val="28"/>
        </w:rPr>
      </w:pPr>
      <w:r w:rsidRPr="00F01CCB">
        <w:rPr>
          <w:spacing w:val="4"/>
          <w:sz w:val="28"/>
          <w:szCs w:val="28"/>
        </w:rPr>
        <w:t>Предлагаю вам, ребята, сделать аппликацию «Жар- птица».</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Вы правильно заметили, ребята, что при всем разнообразии птиц, они имеют много общего. Все птицы, и сказочные и реальные имеют одни и те же части тела </w:t>
      </w:r>
      <w:r w:rsidRPr="00F01CCB">
        <w:rPr>
          <w:iCs/>
          <w:spacing w:val="4"/>
          <w:sz w:val="28"/>
          <w:szCs w:val="28"/>
        </w:rPr>
        <w:t>(туловище, голову, хвост и т. д.</w:t>
      </w:r>
      <w:r w:rsidRPr="00F01CCB">
        <w:rPr>
          <w:i/>
          <w:iCs/>
          <w:spacing w:val="4"/>
          <w:sz w:val="28"/>
          <w:szCs w:val="28"/>
        </w:rPr>
        <w:t>)</w:t>
      </w:r>
      <w:r w:rsidRPr="00F01CCB">
        <w:rPr>
          <w:spacing w:val="4"/>
          <w:sz w:val="28"/>
          <w:szCs w:val="28"/>
        </w:rPr>
        <w:t>.</w:t>
      </w:r>
    </w:p>
    <w:p w:rsidR="00FF097A" w:rsidRPr="00F01CCB" w:rsidRDefault="00FF097A" w:rsidP="00FF097A">
      <w:pPr>
        <w:spacing w:line="400" w:lineRule="exact"/>
        <w:ind w:firstLine="708"/>
        <w:jc w:val="both"/>
        <w:rPr>
          <w:spacing w:val="4"/>
          <w:sz w:val="28"/>
          <w:szCs w:val="28"/>
        </w:rPr>
      </w:pPr>
      <w:r w:rsidRPr="00F01CCB">
        <w:rPr>
          <w:spacing w:val="4"/>
          <w:sz w:val="28"/>
          <w:szCs w:val="28"/>
        </w:rPr>
        <w:t>Для нашей композиции мы должны подобрать лист картона для фона.</w:t>
      </w:r>
    </w:p>
    <w:p w:rsidR="00FF097A" w:rsidRPr="00F01CCB" w:rsidRDefault="00FF097A" w:rsidP="00FF097A">
      <w:pPr>
        <w:spacing w:line="400" w:lineRule="exact"/>
        <w:ind w:firstLine="708"/>
        <w:jc w:val="both"/>
        <w:rPr>
          <w:spacing w:val="4"/>
          <w:sz w:val="28"/>
          <w:szCs w:val="28"/>
        </w:rPr>
      </w:pPr>
      <w:r w:rsidRPr="00F01CCB">
        <w:rPr>
          <w:spacing w:val="4"/>
          <w:sz w:val="28"/>
          <w:szCs w:val="28"/>
        </w:rPr>
        <w:t>Определить размер всех частей птицы. Нарисовать и вырезать их.</w:t>
      </w:r>
    </w:p>
    <w:p w:rsidR="00FF097A" w:rsidRPr="00F01CCB" w:rsidRDefault="00FF097A" w:rsidP="00FF097A">
      <w:pPr>
        <w:spacing w:line="400" w:lineRule="exact"/>
        <w:ind w:firstLine="708"/>
        <w:jc w:val="both"/>
        <w:rPr>
          <w:spacing w:val="4"/>
          <w:sz w:val="28"/>
          <w:szCs w:val="28"/>
        </w:rPr>
      </w:pPr>
      <w:r w:rsidRPr="00F01CCB">
        <w:rPr>
          <w:spacing w:val="4"/>
          <w:sz w:val="28"/>
          <w:szCs w:val="28"/>
        </w:rPr>
        <w:t>Вначале нарисуем голову и туловище птицы.</w:t>
      </w:r>
    </w:p>
    <w:p w:rsidR="00FF097A" w:rsidRPr="00F01CCB" w:rsidRDefault="00FF097A" w:rsidP="00FF097A">
      <w:pPr>
        <w:spacing w:line="400" w:lineRule="exact"/>
        <w:ind w:firstLine="708"/>
        <w:jc w:val="both"/>
        <w:rPr>
          <w:spacing w:val="4"/>
          <w:sz w:val="28"/>
          <w:szCs w:val="28"/>
        </w:rPr>
      </w:pPr>
      <w:r w:rsidRPr="00F01CCB">
        <w:rPr>
          <w:spacing w:val="4"/>
          <w:sz w:val="28"/>
          <w:szCs w:val="28"/>
        </w:rPr>
        <w:t>Сейчас я покажу вам, как можно вырезать силуэт птицы без хвоста – его мы сделаем потом.</w:t>
      </w:r>
    </w:p>
    <w:p w:rsidR="00FF097A" w:rsidRPr="00F01CCB" w:rsidRDefault="00FF097A" w:rsidP="00FF097A">
      <w:pPr>
        <w:spacing w:line="400" w:lineRule="exact"/>
        <w:ind w:firstLine="708"/>
        <w:jc w:val="both"/>
        <w:rPr>
          <w:spacing w:val="4"/>
          <w:sz w:val="28"/>
          <w:szCs w:val="28"/>
        </w:rPr>
      </w:pPr>
      <w:r w:rsidRPr="00F01CCB">
        <w:rPr>
          <w:spacing w:val="4"/>
          <w:sz w:val="28"/>
          <w:szCs w:val="28"/>
        </w:rPr>
        <w:t>Вырезать начинаю с туловища.</w:t>
      </w:r>
    </w:p>
    <w:p w:rsidR="00FF097A" w:rsidRPr="00F01CCB" w:rsidRDefault="00FF097A" w:rsidP="00FF097A">
      <w:pPr>
        <w:spacing w:line="400" w:lineRule="exact"/>
        <w:ind w:firstLine="708"/>
        <w:jc w:val="both"/>
        <w:rPr>
          <w:spacing w:val="4"/>
          <w:sz w:val="28"/>
          <w:szCs w:val="28"/>
        </w:rPr>
      </w:pPr>
      <w:r w:rsidRPr="00F01CCB">
        <w:rPr>
          <w:spacing w:val="4"/>
          <w:sz w:val="28"/>
          <w:szCs w:val="28"/>
        </w:rPr>
        <w:t>Из бумаги желтого, красного и оранжевого цвета рисуем перья хвоста и вырезам их.</w:t>
      </w:r>
    </w:p>
    <w:p w:rsidR="00FF097A" w:rsidRPr="00F01CCB" w:rsidRDefault="00FF097A" w:rsidP="00FF097A">
      <w:pPr>
        <w:spacing w:line="400" w:lineRule="exact"/>
        <w:ind w:firstLine="708"/>
        <w:jc w:val="both"/>
        <w:rPr>
          <w:spacing w:val="4"/>
          <w:sz w:val="28"/>
          <w:szCs w:val="28"/>
        </w:rPr>
      </w:pPr>
      <w:r w:rsidRPr="00F01CCB">
        <w:rPr>
          <w:spacing w:val="4"/>
          <w:sz w:val="28"/>
          <w:szCs w:val="28"/>
        </w:rPr>
        <w:t>Придумываем форму и положение крыльев, вырезаем.</w:t>
      </w:r>
    </w:p>
    <w:p w:rsidR="00FF097A" w:rsidRPr="00F01CCB" w:rsidRDefault="00FF097A" w:rsidP="00FF097A">
      <w:pPr>
        <w:spacing w:line="400" w:lineRule="exact"/>
        <w:ind w:firstLine="708"/>
        <w:jc w:val="both"/>
        <w:rPr>
          <w:spacing w:val="4"/>
          <w:sz w:val="28"/>
          <w:szCs w:val="28"/>
        </w:rPr>
      </w:pPr>
      <w:r w:rsidRPr="00F01CCB">
        <w:rPr>
          <w:spacing w:val="4"/>
          <w:sz w:val="28"/>
          <w:szCs w:val="28"/>
        </w:rPr>
        <w:t>Разложите детали птицы на картоне.</w:t>
      </w:r>
    </w:p>
    <w:p w:rsidR="00FF097A" w:rsidRPr="00F01CCB" w:rsidRDefault="00FF097A" w:rsidP="00FF097A">
      <w:pPr>
        <w:spacing w:line="400" w:lineRule="exact"/>
        <w:ind w:firstLine="708"/>
        <w:jc w:val="both"/>
        <w:rPr>
          <w:spacing w:val="4"/>
          <w:sz w:val="28"/>
          <w:szCs w:val="28"/>
        </w:rPr>
      </w:pPr>
      <w:r w:rsidRPr="00F01CCB">
        <w:rPr>
          <w:spacing w:val="4"/>
          <w:sz w:val="28"/>
          <w:szCs w:val="28"/>
        </w:rPr>
        <w:t>Тело птицы мы приклеим к листу. Теперь нам остается дополнить изображение. А главное украшение любой волшебной, сказочной птицы - это ее хвост. Как вы будете его изображать, зависит от вашего замысла. Подбор цветов, их сочетание; форма перьев и украшение птицы - все это ваше желание. У каждого получится своя, неповторимая Жар-птица. Чем необычнее, интереснее будет птица, тем больше радости и счастья она принесет.</w:t>
      </w:r>
    </w:p>
    <w:p w:rsidR="00FF097A" w:rsidRPr="00F01CCB" w:rsidRDefault="00FF097A" w:rsidP="00FF097A">
      <w:pPr>
        <w:spacing w:line="400" w:lineRule="exact"/>
        <w:ind w:firstLine="708"/>
        <w:jc w:val="both"/>
        <w:rPr>
          <w:spacing w:val="4"/>
          <w:sz w:val="28"/>
          <w:szCs w:val="28"/>
        </w:rPr>
      </w:pPr>
      <w:r w:rsidRPr="00F01CCB">
        <w:rPr>
          <w:spacing w:val="4"/>
          <w:sz w:val="28"/>
          <w:szCs w:val="28"/>
        </w:rPr>
        <w:t>Дополните панно дополнительными деталями композиции (сказочные цветы, ветка яблони, звезды и т. п.)</w:t>
      </w:r>
    </w:p>
    <w:p w:rsidR="00FF097A" w:rsidRPr="00F01CCB" w:rsidRDefault="00FF097A" w:rsidP="00FF097A">
      <w:pPr>
        <w:spacing w:line="400" w:lineRule="exact"/>
        <w:ind w:firstLine="708"/>
        <w:jc w:val="both"/>
        <w:rPr>
          <w:spacing w:val="4"/>
          <w:sz w:val="28"/>
          <w:szCs w:val="28"/>
        </w:rPr>
      </w:pPr>
      <w:r w:rsidRPr="00F01CCB">
        <w:rPr>
          <w:iCs/>
          <w:spacing w:val="4"/>
          <w:sz w:val="28"/>
          <w:szCs w:val="28"/>
        </w:rPr>
        <w:t>(самостоятельная творческая деятельность детей)</w:t>
      </w:r>
      <w:r w:rsidRPr="00F01CCB">
        <w:rPr>
          <w:spacing w:val="4"/>
          <w:sz w:val="28"/>
          <w:szCs w:val="28"/>
        </w:rPr>
        <w:t>.</w:t>
      </w:r>
    </w:p>
    <w:p w:rsidR="00FF097A" w:rsidRPr="00F01CCB" w:rsidRDefault="00FF097A" w:rsidP="00FF097A">
      <w:pPr>
        <w:spacing w:line="400" w:lineRule="exact"/>
        <w:jc w:val="both"/>
        <w:rPr>
          <w:b/>
          <w:bCs/>
          <w:spacing w:val="4"/>
          <w:sz w:val="28"/>
          <w:szCs w:val="28"/>
          <w:u w:val="single"/>
        </w:rPr>
      </w:pPr>
      <w:r w:rsidRPr="00F01CCB">
        <w:rPr>
          <w:b/>
          <w:bCs/>
          <w:spacing w:val="4"/>
          <w:sz w:val="28"/>
          <w:szCs w:val="28"/>
          <w:u w:val="single"/>
        </w:rPr>
        <w:t>Итог занятия</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Ребята, у нас получилась целая стая Птиц Счастья. Давайте </w:t>
      </w:r>
      <w:r w:rsidRPr="00F01CCB">
        <w:rPr>
          <w:spacing w:val="4"/>
          <w:sz w:val="28"/>
          <w:szCs w:val="28"/>
        </w:rPr>
        <w:lastRenderedPageBreak/>
        <w:t>рассмотрим птиц, полюбуемся ими.</w:t>
      </w:r>
    </w:p>
    <w:p w:rsidR="00FF097A" w:rsidRPr="00F01CCB" w:rsidRDefault="00FF097A" w:rsidP="00FF097A">
      <w:pPr>
        <w:spacing w:line="400" w:lineRule="exact"/>
        <w:ind w:firstLine="708"/>
        <w:jc w:val="both"/>
        <w:rPr>
          <w:iCs/>
          <w:spacing w:val="4"/>
          <w:sz w:val="28"/>
          <w:szCs w:val="28"/>
        </w:rPr>
      </w:pPr>
      <w:r w:rsidRPr="00F01CCB">
        <w:rPr>
          <w:iCs/>
          <w:spacing w:val="4"/>
          <w:sz w:val="28"/>
          <w:szCs w:val="28"/>
        </w:rPr>
        <w:t>Выставка и анализ работ.</w:t>
      </w:r>
    </w:p>
    <w:p w:rsidR="00FF097A" w:rsidRPr="00F01CCB" w:rsidRDefault="00FF097A" w:rsidP="00FF097A">
      <w:pPr>
        <w:spacing w:line="400" w:lineRule="exact"/>
        <w:ind w:firstLine="708"/>
        <w:jc w:val="both"/>
        <w:rPr>
          <w:spacing w:val="4"/>
          <w:sz w:val="28"/>
          <w:szCs w:val="28"/>
        </w:rPr>
      </w:pPr>
      <w:r w:rsidRPr="00F01CCB">
        <w:rPr>
          <w:iCs/>
          <w:spacing w:val="4"/>
          <w:sz w:val="28"/>
          <w:szCs w:val="28"/>
        </w:rPr>
        <w:t>(рассматривание и анализ детских работ)</w:t>
      </w:r>
      <w:r w:rsidRPr="00F01CCB">
        <w:rPr>
          <w:spacing w:val="4"/>
          <w:sz w:val="28"/>
          <w:szCs w:val="28"/>
        </w:rPr>
        <w:t>.</w:t>
      </w:r>
    </w:p>
    <w:p w:rsidR="00FF097A" w:rsidRPr="00F01CCB" w:rsidRDefault="00FF097A" w:rsidP="00FF097A">
      <w:pPr>
        <w:spacing w:line="400" w:lineRule="exact"/>
        <w:ind w:firstLine="708"/>
        <w:jc w:val="both"/>
        <w:rPr>
          <w:spacing w:val="4"/>
          <w:sz w:val="28"/>
          <w:szCs w:val="28"/>
        </w:rPr>
      </w:pPr>
      <w:r w:rsidRPr="00F01CCB">
        <w:rPr>
          <w:spacing w:val="4"/>
          <w:sz w:val="28"/>
          <w:szCs w:val="28"/>
        </w:rPr>
        <w:t>Ребята, наша Жар- птица несет на своих крыльях удачу в делах, радость, мир в доме - все самое хорошее.</w:t>
      </w:r>
    </w:p>
    <w:p w:rsidR="00FF097A" w:rsidRPr="00F01CCB" w:rsidRDefault="00FF097A" w:rsidP="00FF097A">
      <w:pPr>
        <w:spacing w:line="400" w:lineRule="exact"/>
        <w:ind w:firstLine="708"/>
        <w:jc w:val="both"/>
        <w:rPr>
          <w:iCs/>
          <w:spacing w:val="4"/>
          <w:sz w:val="28"/>
          <w:szCs w:val="28"/>
        </w:rPr>
      </w:pPr>
      <w:r w:rsidRPr="00F01CCB">
        <w:rPr>
          <w:spacing w:val="4"/>
          <w:sz w:val="28"/>
          <w:szCs w:val="28"/>
        </w:rPr>
        <w:t xml:space="preserve">Удивительно, ребята, но чем больше мы дарим счастья другим, тем больше его становится у нас. Кому хотите подарить свою птицу, с кем поделитесь своим счастьем? </w:t>
      </w:r>
      <w:r w:rsidRPr="00F01CCB">
        <w:rPr>
          <w:iCs/>
          <w:spacing w:val="4"/>
          <w:sz w:val="28"/>
          <w:szCs w:val="28"/>
        </w:rPr>
        <w:t>(ответы детей)</w:t>
      </w:r>
    </w:p>
    <w:p w:rsidR="00FF097A" w:rsidRPr="00F01CCB" w:rsidRDefault="00FF097A" w:rsidP="00FF097A">
      <w:pPr>
        <w:spacing w:before="120"/>
        <w:jc w:val="center"/>
        <w:rPr>
          <w:b/>
          <w:color w:val="17365D" w:themeColor="text2" w:themeShade="BF"/>
          <w:spacing w:val="4"/>
          <w:sz w:val="28"/>
          <w:szCs w:val="28"/>
        </w:rPr>
      </w:pPr>
      <w:r w:rsidRPr="00F01CCB">
        <w:rPr>
          <w:b/>
          <w:color w:val="17365D" w:themeColor="text2" w:themeShade="BF"/>
          <w:spacing w:val="4"/>
          <w:sz w:val="28"/>
          <w:szCs w:val="28"/>
        </w:rPr>
        <w:t>Занятие по программе «Мир творчества»</w:t>
      </w:r>
    </w:p>
    <w:p w:rsidR="00FF097A" w:rsidRPr="00F01CCB" w:rsidRDefault="00FF097A" w:rsidP="00FF097A">
      <w:pPr>
        <w:spacing w:after="120"/>
        <w:jc w:val="center"/>
        <w:rPr>
          <w:b/>
          <w:color w:val="17365D" w:themeColor="text2" w:themeShade="BF"/>
          <w:spacing w:val="4"/>
          <w:sz w:val="28"/>
          <w:szCs w:val="28"/>
        </w:rPr>
      </w:pPr>
      <w:r w:rsidRPr="00F01CCB">
        <w:rPr>
          <w:b/>
          <w:color w:val="17365D" w:themeColor="text2" w:themeShade="BF"/>
          <w:spacing w:val="4"/>
          <w:sz w:val="28"/>
          <w:szCs w:val="28"/>
        </w:rPr>
        <w:t>«Космическое путешествие» (1 класс</w:t>
      </w:r>
      <w:r w:rsidRPr="00F01CCB">
        <w:rPr>
          <w:color w:val="17365D" w:themeColor="text2" w:themeShade="BF"/>
          <w:spacing w:val="4"/>
          <w:sz w:val="28"/>
          <w:szCs w:val="28"/>
        </w:rPr>
        <w:t>)</w:t>
      </w:r>
    </w:p>
    <w:p w:rsidR="00FF097A" w:rsidRPr="00F01CCB" w:rsidRDefault="00FF097A" w:rsidP="00FF097A">
      <w:pPr>
        <w:spacing w:line="400" w:lineRule="exact"/>
        <w:jc w:val="both"/>
        <w:rPr>
          <w:spacing w:val="4"/>
          <w:sz w:val="28"/>
          <w:szCs w:val="28"/>
        </w:rPr>
      </w:pPr>
      <w:r w:rsidRPr="00F01CCB">
        <w:rPr>
          <w:b/>
          <w:spacing w:val="4"/>
          <w:sz w:val="28"/>
          <w:szCs w:val="28"/>
        </w:rPr>
        <w:t>Тема занятия: «Космическое путешествие»</w:t>
      </w:r>
    </w:p>
    <w:p w:rsidR="00FF097A" w:rsidRPr="00F01CCB" w:rsidRDefault="00FF097A" w:rsidP="00FF097A">
      <w:pPr>
        <w:spacing w:line="400" w:lineRule="exact"/>
        <w:jc w:val="both"/>
        <w:rPr>
          <w:spacing w:val="4"/>
          <w:sz w:val="28"/>
          <w:szCs w:val="28"/>
        </w:rPr>
      </w:pPr>
      <w:r w:rsidRPr="00F01CCB">
        <w:rPr>
          <w:b/>
          <w:spacing w:val="4"/>
          <w:sz w:val="28"/>
          <w:szCs w:val="28"/>
        </w:rPr>
        <w:t>Цель:</w:t>
      </w:r>
      <w:r w:rsidRPr="00F01CCB">
        <w:rPr>
          <w:spacing w:val="4"/>
          <w:sz w:val="28"/>
          <w:szCs w:val="28"/>
        </w:rPr>
        <w:t xml:space="preserve"> развитие творческих способностей.</w:t>
      </w:r>
    </w:p>
    <w:p w:rsidR="00FF097A" w:rsidRPr="00F01CCB" w:rsidRDefault="00FF097A" w:rsidP="00FF097A">
      <w:pPr>
        <w:spacing w:line="400" w:lineRule="exact"/>
        <w:jc w:val="both"/>
        <w:rPr>
          <w:spacing w:val="4"/>
          <w:sz w:val="28"/>
          <w:szCs w:val="28"/>
        </w:rPr>
      </w:pPr>
      <w:r w:rsidRPr="00F01CCB">
        <w:rPr>
          <w:b/>
          <w:spacing w:val="4"/>
          <w:sz w:val="28"/>
          <w:szCs w:val="28"/>
        </w:rPr>
        <w:t>Задачи:</w:t>
      </w:r>
      <w:r w:rsidRPr="00F01CCB">
        <w:rPr>
          <w:spacing w:val="4"/>
          <w:sz w:val="28"/>
          <w:szCs w:val="28"/>
        </w:rPr>
        <w:t xml:space="preserve"> </w:t>
      </w:r>
    </w:p>
    <w:p w:rsidR="00FF097A" w:rsidRPr="00F01CCB" w:rsidRDefault="00FF097A" w:rsidP="00FF097A">
      <w:pPr>
        <w:spacing w:line="400" w:lineRule="exact"/>
        <w:jc w:val="both"/>
        <w:rPr>
          <w:spacing w:val="4"/>
          <w:sz w:val="28"/>
          <w:szCs w:val="28"/>
        </w:rPr>
      </w:pPr>
      <w:r w:rsidRPr="00F01CCB">
        <w:rPr>
          <w:spacing w:val="4"/>
          <w:sz w:val="28"/>
          <w:szCs w:val="28"/>
        </w:rPr>
        <w:t>- приобщение к истории страны;</w:t>
      </w:r>
    </w:p>
    <w:p w:rsidR="00FF097A" w:rsidRPr="00F01CCB" w:rsidRDefault="00FF097A" w:rsidP="00FF097A">
      <w:pPr>
        <w:spacing w:line="400" w:lineRule="exact"/>
        <w:jc w:val="both"/>
        <w:rPr>
          <w:spacing w:val="4"/>
          <w:sz w:val="28"/>
          <w:szCs w:val="28"/>
        </w:rPr>
      </w:pPr>
      <w:r w:rsidRPr="00F01CCB">
        <w:rPr>
          <w:spacing w:val="4"/>
          <w:sz w:val="28"/>
          <w:szCs w:val="28"/>
        </w:rPr>
        <w:t xml:space="preserve">- знакомство с новой графической техникой в изобразительном искусстве; </w:t>
      </w:r>
    </w:p>
    <w:p w:rsidR="00FF097A" w:rsidRPr="00F01CCB" w:rsidRDefault="00FF097A" w:rsidP="00FF097A">
      <w:pPr>
        <w:spacing w:line="400" w:lineRule="exact"/>
        <w:jc w:val="both"/>
        <w:rPr>
          <w:spacing w:val="4"/>
          <w:sz w:val="28"/>
          <w:szCs w:val="28"/>
        </w:rPr>
      </w:pPr>
      <w:r w:rsidRPr="00F01CCB">
        <w:rPr>
          <w:spacing w:val="4"/>
          <w:sz w:val="28"/>
          <w:szCs w:val="28"/>
        </w:rPr>
        <w:t xml:space="preserve">-способствовать </w:t>
      </w:r>
      <w:proofErr w:type="gramStart"/>
      <w:r w:rsidRPr="00F01CCB">
        <w:rPr>
          <w:spacing w:val="4"/>
          <w:sz w:val="28"/>
          <w:szCs w:val="28"/>
        </w:rPr>
        <w:t>формировании</w:t>
      </w:r>
      <w:proofErr w:type="gramEnd"/>
      <w:r w:rsidRPr="00F01CCB">
        <w:rPr>
          <w:spacing w:val="4"/>
          <w:sz w:val="28"/>
          <w:szCs w:val="28"/>
        </w:rPr>
        <w:t xml:space="preserve"> художественно-графического умения передачи космического пейзажа;</w:t>
      </w:r>
    </w:p>
    <w:p w:rsidR="00FF097A" w:rsidRPr="00F01CCB" w:rsidRDefault="00FF097A" w:rsidP="00FF097A">
      <w:pPr>
        <w:spacing w:line="400" w:lineRule="exact"/>
        <w:jc w:val="both"/>
        <w:rPr>
          <w:spacing w:val="4"/>
          <w:sz w:val="28"/>
          <w:szCs w:val="28"/>
        </w:rPr>
      </w:pPr>
      <w:r w:rsidRPr="00F01CCB">
        <w:rPr>
          <w:spacing w:val="4"/>
          <w:sz w:val="28"/>
          <w:szCs w:val="28"/>
        </w:rPr>
        <w:t xml:space="preserve"> - способствовать развитию фантазии, воображения детей, развитию мелкой моторики рук;</w:t>
      </w:r>
    </w:p>
    <w:p w:rsidR="00FF097A" w:rsidRPr="00F01CCB" w:rsidRDefault="00FF097A" w:rsidP="00FF097A">
      <w:pPr>
        <w:spacing w:line="400" w:lineRule="exact"/>
        <w:jc w:val="both"/>
        <w:rPr>
          <w:spacing w:val="4"/>
          <w:sz w:val="28"/>
          <w:szCs w:val="28"/>
        </w:rPr>
      </w:pPr>
      <w:r w:rsidRPr="00F01CCB">
        <w:rPr>
          <w:spacing w:val="4"/>
          <w:sz w:val="28"/>
          <w:szCs w:val="28"/>
        </w:rPr>
        <w:t>- воспитание эстетического вкуса.</w:t>
      </w:r>
    </w:p>
    <w:p w:rsidR="00FF097A" w:rsidRPr="00F01CCB" w:rsidRDefault="00FF097A" w:rsidP="00FF097A">
      <w:pPr>
        <w:spacing w:line="400" w:lineRule="exact"/>
        <w:jc w:val="both"/>
        <w:rPr>
          <w:spacing w:val="4"/>
          <w:sz w:val="28"/>
          <w:szCs w:val="28"/>
        </w:rPr>
      </w:pPr>
      <w:r w:rsidRPr="00F01CCB">
        <w:rPr>
          <w:b/>
          <w:spacing w:val="4"/>
          <w:sz w:val="28"/>
          <w:szCs w:val="28"/>
        </w:rPr>
        <w:t>Техническое оснащение</w:t>
      </w:r>
      <w:r w:rsidRPr="00F01CCB">
        <w:rPr>
          <w:spacing w:val="4"/>
          <w:sz w:val="28"/>
          <w:szCs w:val="28"/>
        </w:rPr>
        <w:t>: интерактивный комплекс «</w:t>
      </w:r>
      <w:r w:rsidRPr="00F01CCB">
        <w:rPr>
          <w:spacing w:val="4"/>
          <w:sz w:val="28"/>
          <w:szCs w:val="28"/>
          <w:lang w:val="en-US"/>
        </w:rPr>
        <w:t>Smart</w:t>
      </w:r>
      <w:r w:rsidRPr="00F01CCB">
        <w:rPr>
          <w:spacing w:val="4"/>
          <w:sz w:val="28"/>
          <w:szCs w:val="28"/>
        </w:rPr>
        <w:t>»</w:t>
      </w:r>
    </w:p>
    <w:p w:rsidR="00FF097A" w:rsidRPr="00F01CCB" w:rsidRDefault="00FF097A" w:rsidP="00FF097A">
      <w:pPr>
        <w:spacing w:line="400" w:lineRule="exact"/>
        <w:jc w:val="both"/>
        <w:rPr>
          <w:b/>
          <w:spacing w:val="4"/>
          <w:sz w:val="28"/>
          <w:szCs w:val="28"/>
        </w:rPr>
      </w:pPr>
      <w:r w:rsidRPr="00F01CCB">
        <w:rPr>
          <w:b/>
          <w:spacing w:val="4"/>
          <w:sz w:val="28"/>
          <w:szCs w:val="28"/>
        </w:rPr>
        <w:t xml:space="preserve">Объект труда: </w:t>
      </w:r>
      <w:r w:rsidRPr="00F01CCB">
        <w:rPr>
          <w:spacing w:val="4"/>
          <w:sz w:val="28"/>
          <w:szCs w:val="28"/>
        </w:rPr>
        <w:t>заранее</w:t>
      </w:r>
      <w:r w:rsidRPr="00F01CCB">
        <w:rPr>
          <w:b/>
          <w:spacing w:val="4"/>
          <w:sz w:val="28"/>
          <w:szCs w:val="28"/>
        </w:rPr>
        <w:t xml:space="preserve"> </w:t>
      </w:r>
      <w:r w:rsidRPr="00F01CCB">
        <w:rPr>
          <w:spacing w:val="4"/>
          <w:sz w:val="28"/>
          <w:szCs w:val="28"/>
        </w:rPr>
        <w:t>заготовленные листы, покрытые воском и черной краской; деревянная палочка, ручка или спица; тряпочка.</w:t>
      </w:r>
    </w:p>
    <w:p w:rsidR="00FF097A" w:rsidRPr="00F01CCB" w:rsidRDefault="00FF097A" w:rsidP="00FF097A">
      <w:pPr>
        <w:spacing w:line="400" w:lineRule="exact"/>
        <w:jc w:val="center"/>
        <w:rPr>
          <w:b/>
          <w:spacing w:val="4"/>
          <w:sz w:val="28"/>
          <w:szCs w:val="28"/>
        </w:rPr>
      </w:pPr>
      <w:r w:rsidRPr="00F01CCB">
        <w:rPr>
          <w:b/>
          <w:spacing w:val="4"/>
          <w:sz w:val="28"/>
          <w:szCs w:val="28"/>
        </w:rPr>
        <w:t>План урока:</w:t>
      </w:r>
    </w:p>
    <w:p w:rsidR="00FF097A" w:rsidRPr="00F01CCB" w:rsidRDefault="00FF097A" w:rsidP="00FF097A">
      <w:pPr>
        <w:spacing w:line="400" w:lineRule="exact"/>
        <w:jc w:val="both"/>
        <w:rPr>
          <w:spacing w:val="4"/>
          <w:sz w:val="28"/>
          <w:szCs w:val="28"/>
        </w:rPr>
      </w:pPr>
      <w:r w:rsidRPr="00F01CCB">
        <w:rPr>
          <w:spacing w:val="4"/>
          <w:sz w:val="28"/>
          <w:szCs w:val="28"/>
        </w:rPr>
        <w:t>1. Организационный момент</w:t>
      </w:r>
    </w:p>
    <w:p w:rsidR="00FF097A" w:rsidRPr="00F01CCB" w:rsidRDefault="00FF097A" w:rsidP="00FF097A">
      <w:pPr>
        <w:spacing w:line="400" w:lineRule="exact"/>
        <w:jc w:val="both"/>
        <w:rPr>
          <w:spacing w:val="4"/>
          <w:sz w:val="28"/>
          <w:szCs w:val="28"/>
        </w:rPr>
      </w:pPr>
      <w:r w:rsidRPr="00F01CCB">
        <w:rPr>
          <w:spacing w:val="4"/>
          <w:sz w:val="28"/>
          <w:szCs w:val="28"/>
        </w:rPr>
        <w:t>2. Слушаем документальную запись сообщения о первом полете человека в космос;</w:t>
      </w:r>
    </w:p>
    <w:p w:rsidR="00FF097A" w:rsidRPr="00F01CCB" w:rsidRDefault="00FF097A" w:rsidP="00FF097A">
      <w:pPr>
        <w:spacing w:line="400" w:lineRule="exact"/>
        <w:jc w:val="both"/>
        <w:rPr>
          <w:spacing w:val="4"/>
          <w:sz w:val="28"/>
          <w:szCs w:val="28"/>
        </w:rPr>
      </w:pPr>
      <w:r w:rsidRPr="00F01CCB">
        <w:rPr>
          <w:spacing w:val="4"/>
          <w:sz w:val="28"/>
          <w:szCs w:val="28"/>
        </w:rPr>
        <w:t>3. Угадываем тему занятия. Просмотр фрагмента фильма «Необыкновенный полет», беседа;</w:t>
      </w:r>
    </w:p>
    <w:p w:rsidR="00FF097A" w:rsidRPr="00F01CCB" w:rsidRDefault="00FF097A" w:rsidP="00FF097A">
      <w:pPr>
        <w:spacing w:line="400" w:lineRule="exact"/>
        <w:jc w:val="both"/>
        <w:rPr>
          <w:spacing w:val="4"/>
          <w:sz w:val="28"/>
          <w:szCs w:val="28"/>
        </w:rPr>
      </w:pPr>
      <w:r w:rsidRPr="00F01CCB">
        <w:rPr>
          <w:spacing w:val="4"/>
          <w:sz w:val="28"/>
          <w:szCs w:val="28"/>
        </w:rPr>
        <w:t>4. Смотрим клип « Космическое путешествие»</w:t>
      </w:r>
    </w:p>
    <w:p w:rsidR="00FF097A" w:rsidRPr="00F01CCB" w:rsidRDefault="00FF097A" w:rsidP="00FF097A">
      <w:pPr>
        <w:spacing w:line="400" w:lineRule="exact"/>
        <w:jc w:val="both"/>
        <w:rPr>
          <w:spacing w:val="4"/>
          <w:sz w:val="28"/>
          <w:szCs w:val="28"/>
        </w:rPr>
      </w:pPr>
      <w:r w:rsidRPr="00F01CCB">
        <w:rPr>
          <w:spacing w:val="4"/>
          <w:sz w:val="28"/>
          <w:szCs w:val="28"/>
        </w:rPr>
        <w:t>5. Загадки о космосе;</w:t>
      </w:r>
    </w:p>
    <w:p w:rsidR="00FF097A" w:rsidRPr="00F01CCB" w:rsidRDefault="00FF097A" w:rsidP="00FF097A">
      <w:pPr>
        <w:spacing w:line="400" w:lineRule="exact"/>
        <w:jc w:val="both"/>
        <w:rPr>
          <w:spacing w:val="4"/>
          <w:sz w:val="28"/>
          <w:szCs w:val="28"/>
        </w:rPr>
      </w:pPr>
      <w:r w:rsidRPr="00F01CCB">
        <w:rPr>
          <w:spacing w:val="4"/>
          <w:sz w:val="28"/>
          <w:szCs w:val="28"/>
        </w:rPr>
        <w:t xml:space="preserve">5. Знакомимся с техникой </w:t>
      </w:r>
      <w:proofErr w:type="spellStart"/>
      <w:r w:rsidRPr="00F01CCB">
        <w:rPr>
          <w:spacing w:val="4"/>
          <w:sz w:val="28"/>
          <w:szCs w:val="28"/>
        </w:rPr>
        <w:t>граттаж</w:t>
      </w:r>
      <w:proofErr w:type="spellEnd"/>
      <w:r w:rsidRPr="00F01CCB">
        <w:rPr>
          <w:spacing w:val="4"/>
          <w:sz w:val="28"/>
          <w:szCs w:val="28"/>
        </w:rPr>
        <w:t>:</w:t>
      </w:r>
    </w:p>
    <w:p w:rsidR="00FF097A" w:rsidRPr="00F01CCB" w:rsidRDefault="00FF097A" w:rsidP="00FF097A">
      <w:pPr>
        <w:spacing w:line="400" w:lineRule="exact"/>
        <w:jc w:val="both"/>
        <w:rPr>
          <w:spacing w:val="4"/>
          <w:sz w:val="28"/>
          <w:szCs w:val="28"/>
        </w:rPr>
      </w:pPr>
      <w:r w:rsidRPr="00F01CCB">
        <w:rPr>
          <w:spacing w:val="4"/>
          <w:sz w:val="28"/>
          <w:szCs w:val="28"/>
        </w:rPr>
        <w:t>6. Выполняем задание. Во время выполнения работы – физкультминутка «Инопланетянин»</w:t>
      </w:r>
    </w:p>
    <w:p w:rsidR="00FF097A" w:rsidRPr="00F01CCB" w:rsidRDefault="00FF097A" w:rsidP="00FF097A">
      <w:pPr>
        <w:spacing w:line="400" w:lineRule="exact"/>
        <w:jc w:val="both"/>
        <w:rPr>
          <w:spacing w:val="4"/>
          <w:sz w:val="28"/>
          <w:szCs w:val="28"/>
        </w:rPr>
      </w:pPr>
      <w:r w:rsidRPr="00F01CCB">
        <w:rPr>
          <w:spacing w:val="4"/>
          <w:sz w:val="28"/>
          <w:szCs w:val="28"/>
        </w:rPr>
        <w:t>8. Подводим итоги, Выставка и анализ работ</w:t>
      </w:r>
    </w:p>
    <w:p w:rsidR="00FF097A" w:rsidRDefault="00FF097A" w:rsidP="00FF097A">
      <w:pPr>
        <w:spacing w:line="400" w:lineRule="exact"/>
        <w:jc w:val="center"/>
        <w:rPr>
          <w:b/>
          <w:spacing w:val="4"/>
          <w:sz w:val="28"/>
          <w:szCs w:val="28"/>
        </w:rPr>
      </w:pPr>
    </w:p>
    <w:p w:rsidR="00FF097A" w:rsidRPr="00F01CCB" w:rsidRDefault="00FF097A" w:rsidP="00FF097A">
      <w:pPr>
        <w:spacing w:line="400" w:lineRule="exact"/>
        <w:jc w:val="center"/>
        <w:rPr>
          <w:b/>
          <w:spacing w:val="4"/>
          <w:sz w:val="28"/>
          <w:szCs w:val="28"/>
        </w:rPr>
      </w:pPr>
      <w:r w:rsidRPr="00F01CCB">
        <w:rPr>
          <w:b/>
          <w:spacing w:val="4"/>
          <w:sz w:val="28"/>
          <w:szCs w:val="28"/>
        </w:rPr>
        <w:t>Ход урока:</w:t>
      </w:r>
    </w:p>
    <w:p w:rsidR="00FF097A" w:rsidRPr="00F01CCB" w:rsidRDefault="00FF097A" w:rsidP="00FF097A">
      <w:pPr>
        <w:spacing w:line="400" w:lineRule="exact"/>
        <w:ind w:firstLine="708"/>
        <w:jc w:val="both"/>
        <w:rPr>
          <w:spacing w:val="4"/>
          <w:sz w:val="28"/>
          <w:szCs w:val="28"/>
        </w:rPr>
      </w:pPr>
      <w:r w:rsidRPr="00F01CCB">
        <w:rPr>
          <w:spacing w:val="4"/>
          <w:sz w:val="28"/>
          <w:szCs w:val="28"/>
        </w:rPr>
        <w:t>Здравствуйте! Сегодня нас с вами ждет интересное занятие, на котором мы совершим необыкновенное путешествие, познакомимся с новой техникой рисования и выполним работу на волшебной бумаге. А вот на какую тему будет эта работа, мы сейчас узнаем.</w:t>
      </w:r>
    </w:p>
    <w:p w:rsidR="00FF097A" w:rsidRPr="00F01CCB" w:rsidRDefault="00FF097A" w:rsidP="00FF097A">
      <w:pPr>
        <w:spacing w:line="400" w:lineRule="exact"/>
        <w:jc w:val="both"/>
        <w:rPr>
          <w:spacing w:val="4"/>
          <w:sz w:val="28"/>
          <w:szCs w:val="28"/>
        </w:rPr>
      </w:pPr>
      <w:r w:rsidRPr="00F01CCB">
        <w:rPr>
          <w:spacing w:val="4"/>
          <w:sz w:val="28"/>
          <w:szCs w:val="28"/>
        </w:rPr>
        <w:t>(Слушаем сообщение ТАСС о первом полете человека в космос)</w:t>
      </w:r>
    </w:p>
    <w:p w:rsidR="00FF097A" w:rsidRPr="00F01CCB" w:rsidRDefault="00FF097A" w:rsidP="00FF097A">
      <w:pPr>
        <w:spacing w:line="400" w:lineRule="exact"/>
        <w:jc w:val="both"/>
        <w:rPr>
          <w:spacing w:val="4"/>
          <w:sz w:val="28"/>
          <w:szCs w:val="28"/>
        </w:rPr>
      </w:pPr>
      <w:r w:rsidRPr="00F01CCB">
        <w:rPr>
          <w:spacing w:val="4"/>
          <w:sz w:val="28"/>
          <w:szCs w:val="28"/>
        </w:rPr>
        <w:t>Кто хочет ответить? (Первый полет человека в космос).</w:t>
      </w:r>
    </w:p>
    <w:p w:rsidR="00FF097A" w:rsidRPr="00F01CCB" w:rsidRDefault="00FF097A" w:rsidP="00FF097A">
      <w:pPr>
        <w:spacing w:line="400" w:lineRule="exact"/>
        <w:jc w:val="both"/>
        <w:rPr>
          <w:spacing w:val="4"/>
          <w:sz w:val="28"/>
          <w:szCs w:val="28"/>
        </w:rPr>
      </w:pPr>
      <w:r w:rsidRPr="00F01CCB">
        <w:rPr>
          <w:spacing w:val="4"/>
          <w:sz w:val="28"/>
          <w:szCs w:val="28"/>
        </w:rPr>
        <w:t>- Сейчас мы с вами прослушали документальную запись. Это наша с вами история, история нашей страны. 12 апреля1961 года первый в мире человек поднялся в космос. И теперь в этот день отмечают праздник – День космонавтики. У нас есть возможность увидеть уникальные кадры старта первого пилотируемого космического корабля.</w:t>
      </w:r>
    </w:p>
    <w:p w:rsidR="00FF097A" w:rsidRPr="00F01CCB" w:rsidRDefault="00FF097A" w:rsidP="00FF097A">
      <w:pPr>
        <w:spacing w:line="400" w:lineRule="exact"/>
        <w:ind w:firstLine="708"/>
        <w:jc w:val="both"/>
        <w:rPr>
          <w:spacing w:val="4"/>
          <w:sz w:val="28"/>
          <w:szCs w:val="28"/>
        </w:rPr>
      </w:pPr>
      <w:r w:rsidRPr="00F01CCB">
        <w:rPr>
          <w:spacing w:val="4"/>
          <w:sz w:val="28"/>
          <w:szCs w:val="28"/>
        </w:rPr>
        <w:t>Просмотр фрагмента фильма «Необыкновенный полет».</w:t>
      </w:r>
    </w:p>
    <w:p w:rsidR="00FF097A" w:rsidRPr="00F01CCB" w:rsidRDefault="00FF097A" w:rsidP="00FF097A">
      <w:pPr>
        <w:spacing w:line="400" w:lineRule="exact"/>
        <w:jc w:val="both"/>
        <w:rPr>
          <w:b/>
          <w:spacing w:val="4"/>
          <w:sz w:val="28"/>
          <w:szCs w:val="28"/>
        </w:rPr>
      </w:pPr>
      <w:r w:rsidRPr="00F01CCB">
        <w:rPr>
          <w:spacing w:val="4"/>
          <w:sz w:val="28"/>
          <w:szCs w:val="28"/>
        </w:rPr>
        <w:t>Прошло 50 лет с того знаменательного события. Космонавты, астронавты и космические туристы из многих стран побывали на орбите Земли, но подвиг Юрия Алексеевича Гагарина навеки вписан в историю нашего государства.</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Итак, тема занятия: «Космическое путешествие» </w:t>
      </w:r>
    </w:p>
    <w:p w:rsidR="00FF097A" w:rsidRPr="00F01CCB" w:rsidRDefault="00FF097A" w:rsidP="00FF097A">
      <w:pPr>
        <w:spacing w:line="400" w:lineRule="exact"/>
        <w:jc w:val="both"/>
        <w:rPr>
          <w:spacing w:val="4"/>
          <w:sz w:val="28"/>
          <w:szCs w:val="28"/>
        </w:rPr>
      </w:pPr>
      <w:r w:rsidRPr="00F01CCB">
        <w:rPr>
          <w:spacing w:val="4"/>
          <w:sz w:val="28"/>
          <w:szCs w:val="28"/>
        </w:rPr>
        <w:t xml:space="preserve">Сегодня наши команды превращаются в космические экипажи. Мы отправляемся в путешествие к Планетам Солнечной системы. Экипажи, к старту готовы? </w:t>
      </w:r>
    </w:p>
    <w:p w:rsidR="00FF097A" w:rsidRPr="00F01CCB" w:rsidRDefault="00FF097A" w:rsidP="00FF097A">
      <w:pPr>
        <w:spacing w:line="400" w:lineRule="exact"/>
        <w:jc w:val="both"/>
        <w:rPr>
          <w:spacing w:val="4"/>
          <w:sz w:val="28"/>
          <w:szCs w:val="28"/>
        </w:rPr>
      </w:pPr>
      <w:r w:rsidRPr="00F01CCB">
        <w:rPr>
          <w:bCs/>
          <w:spacing w:val="4"/>
          <w:sz w:val="28"/>
          <w:szCs w:val="28"/>
        </w:rPr>
        <w:t>Космонавты:-</w:t>
      </w:r>
      <w:r w:rsidRPr="00F01CCB">
        <w:rPr>
          <w:spacing w:val="4"/>
          <w:sz w:val="28"/>
          <w:szCs w:val="28"/>
        </w:rPr>
        <w:t xml:space="preserve"> Готовы!</w:t>
      </w:r>
    </w:p>
    <w:p w:rsidR="00FF097A" w:rsidRPr="00F01CCB" w:rsidRDefault="00FF097A" w:rsidP="00FF097A">
      <w:pPr>
        <w:spacing w:line="400" w:lineRule="exact"/>
        <w:jc w:val="both"/>
        <w:rPr>
          <w:spacing w:val="4"/>
          <w:sz w:val="28"/>
          <w:szCs w:val="28"/>
        </w:rPr>
      </w:pPr>
      <w:r w:rsidRPr="00F01CCB">
        <w:rPr>
          <w:b/>
          <w:bCs/>
          <w:spacing w:val="4"/>
          <w:sz w:val="28"/>
          <w:szCs w:val="28"/>
        </w:rPr>
        <w:t xml:space="preserve"> -</w:t>
      </w:r>
      <w:r w:rsidRPr="00F01CCB">
        <w:rPr>
          <w:spacing w:val="4"/>
          <w:sz w:val="28"/>
          <w:szCs w:val="28"/>
        </w:rPr>
        <w:t xml:space="preserve">Старт! </w:t>
      </w:r>
    </w:p>
    <w:p w:rsidR="00FF097A" w:rsidRPr="00F01CCB" w:rsidRDefault="00FF097A" w:rsidP="00FF097A">
      <w:pPr>
        <w:spacing w:line="400" w:lineRule="exact"/>
        <w:jc w:val="center"/>
        <w:rPr>
          <w:spacing w:val="4"/>
          <w:sz w:val="28"/>
          <w:szCs w:val="28"/>
        </w:rPr>
      </w:pPr>
      <w:r w:rsidRPr="00F01CCB">
        <w:rPr>
          <w:spacing w:val="4"/>
          <w:sz w:val="28"/>
          <w:szCs w:val="28"/>
        </w:rPr>
        <w:t>Мы садимся в звездолет,</w:t>
      </w:r>
      <w:r w:rsidRPr="00F01CCB">
        <w:rPr>
          <w:spacing w:val="4"/>
          <w:sz w:val="28"/>
          <w:szCs w:val="28"/>
        </w:rPr>
        <w:br/>
        <w:t>Отправляемся в полет.</w:t>
      </w:r>
      <w:r w:rsidRPr="00F01CCB">
        <w:rPr>
          <w:spacing w:val="4"/>
          <w:sz w:val="28"/>
          <w:szCs w:val="28"/>
        </w:rPr>
        <w:br/>
        <w:t>Пристегнулись ловко, дружно,</w:t>
      </w:r>
      <w:r w:rsidRPr="00F01CCB">
        <w:rPr>
          <w:spacing w:val="4"/>
          <w:sz w:val="28"/>
          <w:szCs w:val="28"/>
        </w:rPr>
        <w:br/>
        <w:t>Запускаем наш мотор.</w:t>
      </w:r>
      <w:r w:rsidRPr="00F01CCB">
        <w:rPr>
          <w:spacing w:val="4"/>
          <w:sz w:val="28"/>
          <w:szCs w:val="28"/>
        </w:rPr>
        <w:br/>
        <w:t>Чудеса-чудеса,</w:t>
      </w:r>
      <w:r w:rsidRPr="00F01CCB">
        <w:rPr>
          <w:spacing w:val="4"/>
          <w:sz w:val="28"/>
          <w:szCs w:val="28"/>
        </w:rPr>
        <w:br/>
        <w:t>Мы взлетаем в небеса!</w:t>
      </w:r>
    </w:p>
    <w:p w:rsidR="00FF097A" w:rsidRPr="00F01CCB" w:rsidRDefault="00FF097A" w:rsidP="00FF097A">
      <w:pPr>
        <w:spacing w:line="400" w:lineRule="exact"/>
        <w:jc w:val="both"/>
        <w:rPr>
          <w:spacing w:val="4"/>
          <w:sz w:val="28"/>
          <w:szCs w:val="28"/>
        </w:rPr>
      </w:pPr>
      <w:proofErr w:type="gramStart"/>
      <w:r w:rsidRPr="00F01CCB">
        <w:rPr>
          <w:spacing w:val="4"/>
          <w:sz w:val="28"/>
          <w:szCs w:val="28"/>
        </w:rPr>
        <w:t>(Смотрим клип «Космическое путешествие».</w:t>
      </w:r>
      <w:proofErr w:type="gramEnd"/>
      <w:r w:rsidRPr="00F01CCB">
        <w:rPr>
          <w:spacing w:val="4"/>
          <w:sz w:val="28"/>
          <w:szCs w:val="28"/>
        </w:rPr>
        <w:t xml:space="preserve"> </w:t>
      </w:r>
      <w:proofErr w:type="gramStart"/>
      <w:r w:rsidRPr="00F01CCB">
        <w:rPr>
          <w:spacing w:val="4"/>
          <w:sz w:val="28"/>
          <w:szCs w:val="28"/>
        </w:rPr>
        <w:t>В слайд-фильме использована музыкальная композиция группы «</w:t>
      </w:r>
      <w:proofErr w:type="spellStart"/>
      <w:r w:rsidRPr="00F01CCB">
        <w:rPr>
          <w:spacing w:val="4"/>
          <w:sz w:val="28"/>
          <w:szCs w:val="28"/>
        </w:rPr>
        <w:t>Спейс</w:t>
      </w:r>
      <w:proofErr w:type="spellEnd"/>
      <w:r w:rsidRPr="00F01CCB">
        <w:rPr>
          <w:spacing w:val="4"/>
          <w:sz w:val="28"/>
          <w:szCs w:val="28"/>
        </w:rPr>
        <w:t>»)</w:t>
      </w:r>
      <w:proofErr w:type="gramEnd"/>
    </w:p>
    <w:p w:rsidR="00FF097A" w:rsidRPr="00F01CCB" w:rsidRDefault="00FF097A" w:rsidP="00FF097A">
      <w:pPr>
        <w:spacing w:line="400" w:lineRule="exact"/>
        <w:jc w:val="both"/>
        <w:rPr>
          <w:spacing w:val="4"/>
          <w:sz w:val="28"/>
          <w:szCs w:val="28"/>
        </w:rPr>
      </w:pPr>
      <w:r w:rsidRPr="00F01CCB">
        <w:rPr>
          <w:spacing w:val="4"/>
          <w:sz w:val="28"/>
          <w:szCs w:val="28"/>
        </w:rPr>
        <w:t>Путешествие подошло к концу.</w:t>
      </w:r>
    </w:p>
    <w:p w:rsidR="00FF097A" w:rsidRPr="00F01CCB" w:rsidRDefault="00FF097A" w:rsidP="00FF097A">
      <w:pPr>
        <w:spacing w:line="400" w:lineRule="exact"/>
        <w:ind w:firstLine="708"/>
        <w:jc w:val="both"/>
        <w:rPr>
          <w:b/>
          <w:bCs/>
          <w:spacing w:val="4"/>
          <w:sz w:val="28"/>
          <w:szCs w:val="28"/>
        </w:rPr>
      </w:pPr>
      <w:r w:rsidRPr="00F01CCB">
        <w:rPr>
          <w:spacing w:val="4"/>
          <w:sz w:val="28"/>
          <w:szCs w:val="28"/>
        </w:rPr>
        <w:t>Наша ракета достигла планеты Земля. Приготовиться к посадке!</w:t>
      </w:r>
    </w:p>
    <w:p w:rsidR="00FF097A" w:rsidRPr="00F01CCB" w:rsidRDefault="00FF097A" w:rsidP="00FF097A">
      <w:pPr>
        <w:spacing w:line="400" w:lineRule="exact"/>
        <w:jc w:val="both"/>
        <w:rPr>
          <w:bCs/>
          <w:spacing w:val="4"/>
          <w:sz w:val="28"/>
          <w:szCs w:val="28"/>
        </w:rPr>
      </w:pPr>
      <w:r w:rsidRPr="00F01CCB">
        <w:rPr>
          <w:bCs/>
          <w:spacing w:val="4"/>
          <w:sz w:val="28"/>
          <w:szCs w:val="28"/>
        </w:rPr>
        <w:t>- А я проверю ваши знания о космосе.</w:t>
      </w:r>
    </w:p>
    <w:p w:rsidR="00FF097A" w:rsidRPr="00F01CCB" w:rsidRDefault="00FF097A" w:rsidP="00FF097A">
      <w:pPr>
        <w:spacing w:line="400" w:lineRule="exact"/>
        <w:jc w:val="both"/>
        <w:rPr>
          <w:spacing w:val="4"/>
          <w:sz w:val="28"/>
          <w:szCs w:val="28"/>
        </w:rPr>
      </w:pPr>
      <w:r w:rsidRPr="00F01CCB">
        <w:rPr>
          <w:b/>
          <w:bCs/>
          <w:spacing w:val="4"/>
          <w:sz w:val="28"/>
          <w:szCs w:val="28"/>
        </w:rPr>
        <w:t>Загадки про космос:</w:t>
      </w:r>
    </w:p>
    <w:p w:rsidR="00FF097A" w:rsidRPr="00F01CCB" w:rsidRDefault="00FF097A" w:rsidP="00FF097A">
      <w:pPr>
        <w:spacing w:line="400" w:lineRule="exact"/>
        <w:rPr>
          <w:spacing w:val="4"/>
          <w:sz w:val="28"/>
          <w:szCs w:val="28"/>
        </w:rPr>
      </w:pPr>
      <w:r w:rsidRPr="00F01CCB">
        <w:rPr>
          <w:spacing w:val="4"/>
          <w:sz w:val="28"/>
          <w:szCs w:val="28"/>
        </w:rPr>
        <w:lastRenderedPageBreak/>
        <w:t>1</w:t>
      </w:r>
      <w:proofErr w:type="gramStart"/>
      <w:r w:rsidRPr="00F01CCB">
        <w:rPr>
          <w:spacing w:val="4"/>
          <w:sz w:val="28"/>
          <w:szCs w:val="28"/>
        </w:rPr>
        <w:t xml:space="preserve"> В</w:t>
      </w:r>
      <w:proofErr w:type="gramEnd"/>
      <w:r w:rsidRPr="00F01CCB">
        <w:rPr>
          <w:spacing w:val="4"/>
          <w:sz w:val="28"/>
          <w:szCs w:val="28"/>
        </w:rPr>
        <w:t>от камень с неба к нам летит.</w:t>
      </w:r>
      <w:r w:rsidRPr="00F01CCB">
        <w:rPr>
          <w:spacing w:val="4"/>
          <w:sz w:val="28"/>
          <w:szCs w:val="28"/>
        </w:rPr>
        <w:br/>
        <w:t>Как звать его?</w:t>
      </w:r>
      <w:r w:rsidRPr="00F01CCB">
        <w:rPr>
          <w:spacing w:val="4"/>
          <w:sz w:val="28"/>
          <w:szCs w:val="28"/>
        </w:rPr>
        <w:tab/>
        <w:t xml:space="preserve">(Метеорит) </w:t>
      </w:r>
      <w:r w:rsidRPr="00F01CCB">
        <w:rPr>
          <w:spacing w:val="4"/>
          <w:sz w:val="28"/>
          <w:szCs w:val="28"/>
        </w:rPr>
        <w:br/>
        <w:t>2. Из какого ковша</w:t>
      </w:r>
      <w:proofErr w:type="gramStart"/>
      <w:r w:rsidRPr="00F01CCB">
        <w:rPr>
          <w:spacing w:val="4"/>
          <w:sz w:val="28"/>
          <w:szCs w:val="28"/>
        </w:rPr>
        <w:br/>
        <w:t>Н</w:t>
      </w:r>
      <w:proofErr w:type="gramEnd"/>
      <w:r w:rsidRPr="00F01CCB">
        <w:rPr>
          <w:spacing w:val="4"/>
          <w:sz w:val="28"/>
          <w:szCs w:val="28"/>
        </w:rPr>
        <w:t>е пьют, не едят,</w:t>
      </w:r>
      <w:r w:rsidRPr="00F01CCB">
        <w:rPr>
          <w:spacing w:val="4"/>
          <w:sz w:val="28"/>
          <w:szCs w:val="28"/>
        </w:rPr>
        <w:br/>
        <w:t>А только на него глядят?</w:t>
      </w:r>
      <w:r w:rsidRPr="00F01CCB">
        <w:rPr>
          <w:spacing w:val="4"/>
          <w:sz w:val="28"/>
          <w:szCs w:val="28"/>
        </w:rPr>
        <w:tab/>
        <w:t xml:space="preserve">(Большая Медведица) </w:t>
      </w:r>
    </w:p>
    <w:p w:rsidR="00FF097A" w:rsidRPr="00F01CCB" w:rsidRDefault="00FF097A" w:rsidP="00FF097A">
      <w:pPr>
        <w:spacing w:line="400" w:lineRule="exact"/>
        <w:rPr>
          <w:spacing w:val="4"/>
          <w:sz w:val="28"/>
          <w:szCs w:val="28"/>
        </w:rPr>
      </w:pPr>
      <w:r w:rsidRPr="00F01CCB">
        <w:rPr>
          <w:spacing w:val="4"/>
          <w:sz w:val="28"/>
          <w:szCs w:val="28"/>
        </w:rPr>
        <w:t>3.Бродит одиноко</w:t>
      </w:r>
      <w:r w:rsidRPr="00F01CCB">
        <w:rPr>
          <w:spacing w:val="4"/>
          <w:sz w:val="28"/>
          <w:szCs w:val="28"/>
        </w:rPr>
        <w:br/>
        <w:t>Огненное око.</w:t>
      </w:r>
      <w:r w:rsidRPr="00F01CCB">
        <w:rPr>
          <w:spacing w:val="4"/>
          <w:sz w:val="28"/>
          <w:szCs w:val="28"/>
        </w:rPr>
        <w:br/>
        <w:t>Всюду, где бывает,</w:t>
      </w:r>
      <w:r w:rsidRPr="00F01CCB">
        <w:rPr>
          <w:spacing w:val="4"/>
          <w:sz w:val="28"/>
          <w:szCs w:val="28"/>
        </w:rPr>
        <w:br/>
        <w:t xml:space="preserve">Взглядом согревает. </w:t>
      </w:r>
      <w:r w:rsidRPr="00F01CCB">
        <w:rPr>
          <w:spacing w:val="4"/>
          <w:sz w:val="28"/>
          <w:szCs w:val="28"/>
        </w:rPr>
        <w:tab/>
        <w:t xml:space="preserve">(Солнце) </w:t>
      </w:r>
      <w:r w:rsidRPr="00F01CCB">
        <w:rPr>
          <w:spacing w:val="4"/>
          <w:sz w:val="28"/>
          <w:szCs w:val="28"/>
        </w:rPr>
        <w:br/>
        <w:t>4. В космосе сквозь толщу лет</w:t>
      </w:r>
      <w:r w:rsidRPr="00F01CCB">
        <w:rPr>
          <w:spacing w:val="4"/>
          <w:sz w:val="28"/>
          <w:szCs w:val="28"/>
        </w:rPr>
        <w:br/>
        <w:t>Ледяной летит объект.</w:t>
      </w:r>
      <w:r w:rsidRPr="00F01CCB">
        <w:rPr>
          <w:spacing w:val="4"/>
          <w:sz w:val="28"/>
          <w:szCs w:val="28"/>
        </w:rPr>
        <w:br/>
        <w:t>Хвост его - полоска света,</w:t>
      </w:r>
      <w:r w:rsidRPr="00F01CCB">
        <w:rPr>
          <w:spacing w:val="4"/>
          <w:sz w:val="28"/>
          <w:szCs w:val="28"/>
        </w:rPr>
        <w:br/>
        <w:t xml:space="preserve">А зовут объект... </w:t>
      </w:r>
      <w:r w:rsidRPr="00F01CCB">
        <w:rPr>
          <w:spacing w:val="4"/>
          <w:sz w:val="28"/>
          <w:szCs w:val="28"/>
        </w:rPr>
        <w:tab/>
        <w:t xml:space="preserve">(Комета) </w:t>
      </w:r>
    </w:p>
    <w:p w:rsidR="00FF097A" w:rsidRPr="00F01CCB" w:rsidRDefault="00FF097A" w:rsidP="00FF097A">
      <w:pPr>
        <w:spacing w:line="400" w:lineRule="exact"/>
        <w:rPr>
          <w:spacing w:val="4"/>
          <w:sz w:val="28"/>
          <w:szCs w:val="28"/>
        </w:rPr>
      </w:pPr>
      <w:r w:rsidRPr="00F01CCB">
        <w:rPr>
          <w:spacing w:val="4"/>
          <w:sz w:val="28"/>
          <w:szCs w:val="28"/>
        </w:rPr>
        <w:t>5. По темному небу рассыпан горошек</w:t>
      </w:r>
      <w:r w:rsidRPr="00F01CCB">
        <w:rPr>
          <w:spacing w:val="4"/>
          <w:sz w:val="28"/>
          <w:szCs w:val="28"/>
        </w:rPr>
        <w:br/>
        <w:t>Цветной карамели из сахарной крошки,</w:t>
      </w:r>
      <w:r w:rsidRPr="00F01CCB">
        <w:rPr>
          <w:spacing w:val="4"/>
          <w:sz w:val="28"/>
          <w:szCs w:val="28"/>
        </w:rPr>
        <w:br/>
        <w:t>И только тогда, когда утро настанет,</w:t>
      </w:r>
      <w:r w:rsidRPr="00F01CCB">
        <w:rPr>
          <w:spacing w:val="4"/>
          <w:sz w:val="28"/>
          <w:szCs w:val="28"/>
        </w:rPr>
        <w:br/>
        <w:t>Вся карамель та внезапно растает.</w:t>
      </w:r>
      <w:r w:rsidRPr="00F01CCB">
        <w:rPr>
          <w:spacing w:val="4"/>
          <w:sz w:val="28"/>
          <w:szCs w:val="28"/>
        </w:rPr>
        <w:tab/>
        <w:t>(Звезды)</w:t>
      </w:r>
    </w:p>
    <w:p w:rsidR="00FF097A" w:rsidRPr="00F01CCB" w:rsidRDefault="00FF097A" w:rsidP="00FF097A">
      <w:pPr>
        <w:spacing w:line="400" w:lineRule="exact"/>
        <w:ind w:firstLine="709"/>
        <w:jc w:val="both"/>
        <w:rPr>
          <w:spacing w:val="4"/>
          <w:sz w:val="28"/>
          <w:szCs w:val="28"/>
        </w:rPr>
      </w:pPr>
      <w:r w:rsidRPr="00F01CCB">
        <w:rPr>
          <w:spacing w:val="4"/>
          <w:sz w:val="28"/>
          <w:szCs w:val="28"/>
        </w:rPr>
        <w:t xml:space="preserve">А сейчас я предлагаю вам изобразить то, что вам особенно запомнилось в нашем путешествии. Рисовать мы будем в необычной, и очень интересной технике – </w:t>
      </w:r>
      <w:proofErr w:type="spellStart"/>
      <w:r w:rsidRPr="00F01CCB">
        <w:rPr>
          <w:spacing w:val="4"/>
          <w:sz w:val="28"/>
          <w:szCs w:val="28"/>
        </w:rPr>
        <w:t>граттаж</w:t>
      </w:r>
      <w:proofErr w:type="spellEnd"/>
      <w:r w:rsidRPr="00F01CCB">
        <w:rPr>
          <w:spacing w:val="4"/>
          <w:sz w:val="28"/>
          <w:szCs w:val="28"/>
        </w:rPr>
        <w:t xml:space="preserve"> (процарапывания по воску). Я вам приготовила вот такие волшебные листы, покрытые черной краской – это будет наш космос. Лист покрыт воском, а сверху черной краской. И вы, волшебной палочкой, процарапывая черный слой, будете рисовать на нем</w:t>
      </w:r>
      <w:proofErr w:type="gramStart"/>
      <w:r w:rsidRPr="00F01CCB">
        <w:rPr>
          <w:spacing w:val="4"/>
          <w:sz w:val="28"/>
          <w:szCs w:val="28"/>
        </w:rPr>
        <w:t>.(</w:t>
      </w:r>
      <w:proofErr w:type="gramEnd"/>
      <w:r w:rsidRPr="00F01CCB">
        <w:rPr>
          <w:i/>
          <w:spacing w:val="4"/>
          <w:sz w:val="28"/>
          <w:szCs w:val="28"/>
        </w:rPr>
        <w:t>Учитель демонстрирует технику</w:t>
      </w:r>
      <w:r w:rsidRPr="00F01CCB">
        <w:rPr>
          <w:spacing w:val="4"/>
          <w:sz w:val="28"/>
          <w:szCs w:val="28"/>
        </w:rPr>
        <w:t>)</w:t>
      </w:r>
    </w:p>
    <w:p w:rsidR="00FF097A" w:rsidRPr="00F01CCB" w:rsidRDefault="00FF097A" w:rsidP="00FF097A">
      <w:pPr>
        <w:spacing w:line="400" w:lineRule="exact"/>
        <w:jc w:val="both"/>
        <w:rPr>
          <w:spacing w:val="4"/>
          <w:sz w:val="28"/>
          <w:szCs w:val="28"/>
        </w:rPr>
      </w:pPr>
      <w:r w:rsidRPr="00F01CCB">
        <w:rPr>
          <w:spacing w:val="4"/>
          <w:sz w:val="28"/>
          <w:szCs w:val="28"/>
        </w:rPr>
        <w:t>Например, ЗВЕЗДА. Смотрите, кажется, что она светится на фоне черного неба. Или, например, пририсуем ей хвост - и это уже комета.</w:t>
      </w:r>
    </w:p>
    <w:p w:rsidR="00FF097A" w:rsidRPr="00F01CCB" w:rsidRDefault="00FF097A" w:rsidP="00FF097A">
      <w:pPr>
        <w:spacing w:line="400" w:lineRule="exact"/>
        <w:jc w:val="both"/>
        <w:rPr>
          <w:spacing w:val="4"/>
          <w:sz w:val="28"/>
          <w:szCs w:val="28"/>
        </w:rPr>
      </w:pPr>
      <w:r w:rsidRPr="00F01CCB">
        <w:rPr>
          <w:spacing w:val="4"/>
          <w:sz w:val="28"/>
          <w:szCs w:val="28"/>
        </w:rPr>
        <w:t>- Что еще можно нарисовать? (</w:t>
      </w:r>
      <w:r w:rsidRPr="00F01CCB">
        <w:rPr>
          <w:i/>
          <w:spacing w:val="4"/>
          <w:sz w:val="28"/>
          <w:szCs w:val="28"/>
        </w:rPr>
        <w:t>планеты, млечный путь, космический корабль, летающую тарелку)</w:t>
      </w:r>
    </w:p>
    <w:p w:rsidR="00FF097A" w:rsidRPr="00F01CCB" w:rsidRDefault="00FF097A" w:rsidP="00FF097A">
      <w:pPr>
        <w:spacing w:line="400" w:lineRule="exact"/>
        <w:ind w:firstLine="708"/>
        <w:jc w:val="both"/>
        <w:rPr>
          <w:spacing w:val="4"/>
          <w:sz w:val="28"/>
          <w:szCs w:val="28"/>
        </w:rPr>
      </w:pPr>
      <w:r w:rsidRPr="00F01CCB">
        <w:rPr>
          <w:spacing w:val="4"/>
          <w:sz w:val="28"/>
          <w:szCs w:val="28"/>
        </w:rPr>
        <w:t xml:space="preserve">В зависимости от замысла рисунка лист бумаги расположите вертикально или горизонтально. Определите размеры изображения, расположите его в плоскости листа. </w:t>
      </w:r>
    </w:p>
    <w:p w:rsidR="00FF097A" w:rsidRPr="00F01CCB" w:rsidRDefault="00FF097A" w:rsidP="00FF097A">
      <w:pPr>
        <w:spacing w:line="400" w:lineRule="exact"/>
        <w:ind w:firstLine="708"/>
        <w:jc w:val="both"/>
        <w:rPr>
          <w:spacing w:val="4"/>
          <w:sz w:val="28"/>
          <w:szCs w:val="28"/>
        </w:rPr>
      </w:pPr>
      <w:r w:rsidRPr="00F01CCB">
        <w:rPr>
          <w:spacing w:val="4"/>
          <w:sz w:val="28"/>
          <w:szCs w:val="28"/>
        </w:rPr>
        <w:t>Передать космическое пространство можно, нарисовав много звезд и удаленных планет.</w:t>
      </w:r>
    </w:p>
    <w:p w:rsidR="00FF097A" w:rsidRPr="00F01CCB" w:rsidRDefault="00FF097A" w:rsidP="00FF097A">
      <w:pPr>
        <w:spacing w:line="400" w:lineRule="exact"/>
        <w:jc w:val="both"/>
        <w:rPr>
          <w:spacing w:val="4"/>
          <w:sz w:val="28"/>
          <w:szCs w:val="28"/>
        </w:rPr>
      </w:pPr>
      <w:r w:rsidRPr="00F01CCB">
        <w:rPr>
          <w:b/>
          <w:bCs/>
          <w:spacing w:val="4"/>
          <w:sz w:val="28"/>
          <w:szCs w:val="28"/>
        </w:rPr>
        <w:t>Педагогический рисунок.</w:t>
      </w:r>
    </w:p>
    <w:p w:rsidR="00FF097A" w:rsidRPr="00F01CCB" w:rsidRDefault="00FF097A" w:rsidP="00FF097A">
      <w:pPr>
        <w:spacing w:line="400" w:lineRule="exact"/>
        <w:ind w:firstLine="708"/>
        <w:jc w:val="both"/>
        <w:rPr>
          <w:spacing w:val="4"/>
          <w:sz w:val="28"/>
          <w:szCs w:val="28"/>
        </w:rPr>
      </w:pPr>
      <w:r w:rsidRPr="00F01CCB">
        <w:rPr>
          <w:spacing w:val="4"/>
          <w:sz w:val="28"/>
          <w:szCs w:val="28"/>
        </w:rPr>
        <w:t>Учитель объясняет последовательность выполнения рисунка и показывает образцы.</w:t>
      </w:r>
    </w:p>
    <w:p w:rsidR="00FF097A" w:rsidRPr="00F01CCB" w:rsidRDefault="00FF097A" w:rsidP="00FF097A">
      <w:pPr>
        <w:spacing w:line="400" w:lineRule="exact"/>
        <w:jc w:val="both"/>
        <w:rPr>
          <w:spacing w:val="4"/>
          <w:sz w:val="28"/>
          <w:szCs w:val="28"/>
        </w:rPr>
      </w:pPr>
      <w:r w:rsidRPr="00F01CCB">
        <w:rPr>
          <w:spacing w:val="4"/>
          <w:sz w:val="28"/>
          <w:szCs w:val="28"/>
        </w:rPr>
        <w:lastRenderedPageBreak/>
        <w:t>- Перед тем, как приступить к работе не спешите, подумайте, что же вы нарисуете, ведь стереть и нарисовать заново здесь уже нельзя.</w:t>
      </w:r>
    </w:p>
    <w:p w:rsidR="00FF097A" w:rsidRPr="00F01CCB" w:rsidRDefault="00FF097A" w:rsidP="00FF097A">
      <w:pPr>
        <w:spacing w:line="400" w:lineRule="exact"/>
        <w:jc w:val="both"/>
        <w:rPr>
          <w:spacing w:val="4"/>
          <w:sz w:val="28"/>
          <w:szCs w:val="28"/>
        </w:rPr>
      </w:pPr>
      <w:r w:rsidRPr="00F01CCB">
        <w:rPr>
          <w:spacing w:val="4"/>
          <w:sz w:val="28"/>
          <w:szCs w:val="28"/>
        </w:rPr>
        <w:t xml:space="preserve">- Ну что начнем. </w:t>
      </w:r>
    </w:p>
    <w:p w:rsidR="00FF097A" w:rsidRPr="00F01CCB" w:rsidRDefault="00FF097A" w:rsidP="00FF097A">
      <w:pPr>
        <w:spacing w:line="400" w:lineRule="exact"/>
        <w:jc w:val="both"/>
        <w:rPr>
          <w:spacing w:val="4"/>
          <w:sz w:val="28"/>
          <w:szCs w:val="28"/>
        </w:rPr>
      </w:pPr>
      <w:r w:rsidRPr="00F01CCB">
        <w:rPr>
          <w:spacing w:val="4"/>
          <w:sz w:val="28"/>
          <w:szCs w:val="28"/>
        </w:rPr>
        <w:t>(Звучит негромкая музыка, работа продолжается10 минут).</w:t>
      </w:r>
    </w:p>
    <w:p w:rsidR="00FF097A" w:rsidRPr="00F01CCB" w:rsidRDefault="00FF097A" w:rsidP="00FF097A">
      <w:pPr>
        <w:spacing w:line="400" w:lineRule="exact"/>
        <w:jc w:val="both"/>
        <w:rPr>
          <w:spacing w:val="4"/>
          <w:sz w:val="28"/>
          <w:szCs w:val="28"/>
        </w:rPr>
      </w:pPr>
      <w:r w:rsidRPr="00F01CCB">
        <w:rPr>
          <w:spacing w:val="4"/>
          <w:sz w:val="28"/>
          <w:szCs w:val="28"/>
        </w:rPr>
        <w:t>- А еще нас ждет встреча с инопланетянами (физкультминутка «Инопланетянин»).</w:t>
      </w:r>
    </w:p>
    <w:p w:rsidR="00FF097A" w:rsidRPr="00F01CCB" w:rsidRDefault="00FF097A" w:rsidP="00FF097A">
      <w:pPr>
        <w:spacing w:line="400" w:lineRule="exact"/>
        <w:jc w:val="both"/>
        <w:rPr>
          <w:spacing w:val="4"/>
          <w:sz w:val="28"/>
          <w:szCs w:val="28"/>
        </w:rPr>
      </w:pPr>
      <w:r w:rsidRPr="00F01CCB">
        <w:rPr>
          <w:spacing w:val="4"/>
          <w:sz w:val="28"/>
          <w:szCs w:val="28"/>
        </w:rPr>
        <w:t>Продолжаем работу (10 минут)</w:t>
      </w:r>
    </w:p>
    <w:p w:rsidR="00FF097A" w:rsidRPr="00F01CCB" w:rsidRDefault="00FF097A" w:rsidP="00FF097A">
      <w:pPr>
        <w:spacing w:line="400" w:lineRule="exact"/>
        <w:jc w:val="both"/>
        <w:rPr>
          <w:spacing w:val="4"/>
          <w:sz w:val="28"/>
          <w:szCs w:val="28"/>
        </w:rPr>
      </w:pPr>
      <w:r w:rsidRPr="00F01CCB">
        <w:rPr>
          <w:i/>
          <w:spacing w:val="4"/>
          <w:sz w:val="28"/>
          <w:szCs w:val="28"/>
        </w:rPr>
        <w:t xml:space="preserve">- </w:t>
      </w:r>
      <w:r w:rsidRPr="00F01CCB">
        <w:rPr>
          <w:spacing w:val="4"/>
          <w:sz w:val="28"/>
          <w:szCs w:val="28"/>
        </w:rPr>
        <w:t>Все закончили? А теперь давайте посмотрим, что у нас получилось.</w:t>
      </w:r>
    </w:p>
    <w:p w:rsidR="00FF097A" w:rsidRPr="00F01CCB" w:rsidRDefault="00FF097A" w:rsidP="00FF097A">
      <w:pPr>
        <w:spacing w:line="400" w:lineRule="exact"/>
        <w:jc w:val="both"/>
        <w:rPr>
          <w:spacing w:val="4"/>
          <w:sz w:val="28"/>
          <w:szCs w:val="28"/>
        </w:rPr>
      </w:pPr>
      <w:r w:rsidRPr="00F01CCB">
        <w:rPr>
          <w:spacing w:val="4"/>
          <w:sz w:val="28"/>
          <w:szCs w:val="28"/>
        </w:rPr>
        <w:t>Выставка и анализ работ.</w:t>
      </w:r>
    </w:p>
    <w:p w:rsidR="00FF097A" w:rsidRPr="00F01CCB" w:rsidRDefault="00FF097A" w:rsidP="00FF097A">
      <w:pPr>
        <w:spacing w:line="400" w:lineRule="exact"/>
        <w:jc w:val="both"/>
        <w:rPr>
          <w:spacing w:val="4"/>
          <w:sz w:val="28"/>
          <w:szCs w:val="28"/>
        </w:rPr>
      </w:pPr>
      <w:r w:rsidRPr="00F01CCB">
        <w:rPr>
          <w:spacing w:val="4"/>
          <w:sz w:val="28"/>
          <w:szCs w:val="28"/>
        </w:rPr>
        <w:t xml:space="preserve">- Давайте подведем итог нашего занятия. У меня есть вот такие блестящие звездочки-наклейки. Сейчас каждый приклеит свою звездочку на доску и при этом скажет, что нового он узнал, чему научился, что запомнилось, что было интересно. </w:t>
      </w:r>
    </w:p>
    <w:p w:rsidR="00FF097A" w:rsidRPr="00F01CCB" w:rsidRDefault="00FF097A" w:rsidP="00FF097A">
      <w:pPr>
        <w:spacing w:line="400" w:lineRule="exact"/>
        <w:ind w:firstLine="708"/>
        <w:jc w:val="both"/>
        <w:rPr>
          <w:spacing w:val="4"/>
          <w:sz w:val="28"/>
          <w:szCs w:val="28"/>
        </w:rPr>
      </w:pPr>
      <w:r w:rsidRPr="00F01CCB">
        <w:rPr>
          <w:spacing w:val="4"/>
          <w:sz w:val="28"/>
          <w:szCs w:val="28"/>
        </w:rPr>
        <w:t>И в заключени</w:t>
      </w:r>
      <w:proofErr w:type="gramStart"/>
      <w:r w:rsidRPr="00F01CCB">
        <w:rPr>
          <w:spacing w:val="4"/>
          <w:sz w:val="28"/>
          <w:szCs w:val="28"/>
        </w:rPr>
        <w:t>и</w:t>
      </w:r>
      <w:proofErr w:type="gramEnd"/>
      <w:r w:rsidRPr="00F01CCB">
        <w:rPr>
          <w:spacing w:val="4"/>
          <w:sz w:val="28"/>
          <w:szCs w:val="28"/>
        </w:rPr>
        <w:t xml:space="preserve"> нашего занятия я предлагаю вам еще раз посмотреть на экран, чтобы увидеть нашу планету Земля такую, какой она видна из космоса в разное время суток. Посмотрите, какая она хрупкая, нежная и необыкновенно прекрасная. Как она нуждается в защите.</w:t>
      </w:r>
    </w:p>
    <w:p w:rsidR="00FF097A" w:rsidRDefault="00FF097A" w:rsidP="00FF097A">
      <w:pPr>
        <w:spacing w:line="400" w:lineRule="exact"/>
        <w:jc w:val="center"/>
        <w:rPr>
          <w:b/>
          <w:spacing w:val="4"/>
          <w:sz w:val="28"/>
          <w:szCs w:val="28"/>
        </w:rPr>
      </w:pPr>
      <w:r w:rsidRPr="00F01CCB">
        <w:rPr>
          <w:b/>
          <w:spacing w:val="4"/>
          <w:sz w:val="28"/>
          <w:szCs w:val="28"/>
        </w:rPr>
        <w:t>Этапы подготовки к уроку и выполнения задания.</w:t>
      </w:r>
    </w:p>
    <w:p w:rsidR="00FF097A" w:rsidRPr="00F01CCB" w:rsidRDefault="00FF097A" w:rsidP="00FF097A">
      <w:pPr>
        <w:spacing w:line="400" w:lineRule="exact"/>
        <w:ind w:firstLine="709"/>
        <w:jc w:val="both"/>
        <w:rPr>
          <w:spacing w:val="4"/>
          <w:sz w:val="28"/>
          <w:szCs w:val="28"/>
        </w:rPr>
      </w:pPr>
      <w:r w:rsidRPr="00F01CCB">
        <w:rPr>
          <w:spacing w:val="4"/>
          <w:sz w:val="28"/>
          <w:szCs w:val="28"/>
        </w:rPr>
        <w:t>Из ватмана или картона вырезать основу. Обклеить ее оберточной бумагой. Так готовая работа будет намного интереснее.</w:t>
      </w:r>
    </w:p>
    <w:p w:rsidR="00FF097A" w:rsidRPr="00F01CCB" w:rsidRDefault="00FF097A" w:rsidP="00FF097A">
      <w:pPr>
        <w:spacing w:line="400" w:lineRule="exact"/>
        <w:ind w:firstLine="709"/>
        <w:jc w:val="both"/>
        <w:rPr>
          <w:spacing w:val="4"/>
          <w:sz w:val="28"/>
          <w:szCs w:val="28"/>
        </w:rPr>
      </w:pPr>
      <w:r w:rsidRPr="00F01CCB">
        <w:rPr>
          <w:spacing w:val="4"/>
          <w:sz w:val="28"/>
          <w:szCs w:val="28"/>
        </w:rPr>
        <w:t>Натереть поверхность свечкой и покрыть черной гуашью. Чтобы краска ложилась ровно и не скатывалась, добавить в гуашь капельку любого моющего средства или шампуня.</w:t>
      </w:r>
    </w:p>
    <w:p w:rsidR="00FF097A" w:rsidRPr="00F01CCB" w:rsidRDefault="00FF097A" w:rsidP="00FF097A">
      <w:pPr>
        <w:spacing w:line="400" w:lineRule="exact"/>
        <w:ind w:firstLine="709"/>
        <w:jc w:val="both"/>
        <w:rPr>
          <w:spacing w:val="4"/>
          <w:sz w:val="28"/>
          <w:szCs w:val="28"/>
        </w:rPr>
      </w:pPr>
      <w:r w:rsidRPr="00F01CCB">
        <w:rPr>
          <w:spacing w:val="4"/>
          <w:sz w:val="28"/>
          <w:szCs w:val="28"/>
        </w:rPr>
        <w:t>Ручкой без пасты, спицей или заточенной палочкой нанести рисунок, процарапывая</w:t>
      </w:r>
      <w:r w:rsidRPr="00F01CCB">
        <w:rPr>
          <w:spacing w:val="4"/>
          <w:sz w:val="28"/>
          <w:szCs w:val="28"/>
        </w:rPr>
        <w:tab/>
        <w:t xml:space="preserve"> верхний слой. При работе получается мелкий мусор, поэтому необходима тряпочка для его удаления.</w:t>
      </w:r>
    </w:p>
    <w:p w:rsidR="00FF097A" w:rsidRDefault="00FF097A" w:rsidP="00FF097A">
      <w:pPr>
        <w:rPr>
          <w:spacing w:val="4"/>
        </w:rPr>
      </w:pPr>
      <w:r>
        <w:rPr>
          <w:spacing w:val="4"/>
        </w:rPr>
        <w:br w:type="page"/>
      </w:r>
    </w:p>
    <w:p w:rsidR="00FF097A" w:rsidRDefault="00FF097A" w:rsidP="00B73042">
      <w:pPr>
        <w:shd w:val="clear" w:color="auto" w:fill="FFFFFF"/>
        <w:tabs>
          <w:tab w:val="left" w:pos="180"/>
          <w:tab w:val="left" w:pos="540"/>
        </w:tabs>
        <w:spacing w:before="38"/>
        <w:ind w:right="14"/>
        <w:jc w:val="center"/>
        <w:rPr>
          <w:b/>
          <w:sz w:val="28"/>
          <w:szCs w:val="28"/>
        </w:rPr>
      </w:pPr>
    </w:p>
    <w:p w:rsidR="00B73042" w:rsidRPr="00530CD6" w:rsidRDefault="00B73042" w:rsidP="00B73042">
      <w:pPr>
        <w:shd w:val="clear" w:color="auto" w:fill="FFFFFF"/>
        <w:tabs>
          <w:tab w:val="left" w:pos="180"/>
          <w:tab w:val="left" w:pos="540"/>
        </w:tabs>
        <w:spacing w:before="38"/>
        <w:ind w:right="14"/>
        <w:jc w:val="center"/>
        <w:rPr>
          <w:b/>
          <w:sz w:val="28"/>
          <w:szCs w:val="28"/>
        </w:rPr>
      </w:pPr>
      <w:r w:rsidRPr="00530CD6">
        <w:rPr>
          <w:b/>
          <w:sz w:val="28"/>
          <w:szCs w:val="28"/>
        </w:rPr>
        <w:t>Ожидаемые результаты:</w:t>
      </w:r>
    </w:p>
    <w:p w:rsidR="00B73042" w:rsidRPr="00530CD6" w:rsidRDefault="00B73042" w:rsidP="00B73042">
      <w:pPr>
        <w:shd w:val="clear" w:color="auto" w:fill="FFFFFF"/>
        <w:ind w:left="19" w:right="29" w:firstLine="288"/>
        <w:jc w:val="both"/>
        <w:rPr>
          <w:sz w:val="24"/>
          <w:szCs w:val="24"/>
        </w:rPr>
      </w:pPr>
      <w:r w:rsidRPr="00530CD6">
        <w:rPr>
          <w:spacing w:val="-3"/>
          <w:sz w:val="24"/>
          <w:szCs w:val="24"/>
        </w:rPr>
        <w:t xml:space="preserve">  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530CD6">
        <w:rPr>
          <w:spacing w:val="-3"/>
          <w:sz w:val="24"/>
          <w:szCs w:val="24"/>
        </w:rPr>
        <w:softHyphen/>
      </w:r>
      <w:r w:rsidRPr="00530CD6">
        <w:rPr>
          <w:sz w:val="24"/>
          <w:szCs w:val="24"/>
        </w:rPr>
        <w:t>ности   оцениваются  по трём уровням.</w:t>
      </w:r>
    </w:p>
    <w:p w:rsidR="00B73042" w:rsidRPr="00530CD6" w:rsidRDefault="00B73042" w:rsidP="00B73042">
      <w:pPr>
        <w:shd w:val="clear" w:color="auto" w:fill="FFFFFF"/>
        <w:ind w:left="29" w:right="29" w:firstLine="278"/>
        <w:jc w:val="both"/>
        <w:rPr>
          <w:sz w:val="24"/>
          <w:szCs w:val="24"/>
        </w:rPr>
      </w:pPr>
      <w:r w:rsidRPr="00530CD6">
        <w:rPr>
          <w:b/>
          <w:i/>
          <w:iCs/>
          <w:sz w:val="24"/>
          <w:szCs w:val="24"/>
        </w:rPr>
        <w:t xml:space="preserve">Первый уровень результатов </w:t>
      </w:r>
      <w:proofErr w:type="gramStart"/>
      <w:r w:rsidRPr="00530CD6">
        <w:rPr>
          <w:b/>
          <w:i/>
          <w:iCs/>
          <w:sz w:val="24"/>
          <w:szCs w:val="24"/>
        </w:rPr>
        <w:t xml:space="preserve">( </w:t>
      </w:r>
      <w:proofErr w:type="gramEnd"/>
      <w:r w:rsidRPr="00530CD6">
        <w:rPr>
          <w:b/>
          <w:i/>
          <w:iCs/>
          <w:sz w:val="24"/>
          <w:szCs w:val="24"/>
        </w:rPr>
        <w:t>1 год )</w:t>
      </w:r>
      <w:r w:rsidRPr="00530CD6">
        <w:rPr>
          <w:i/>
          <w:iCs/>
          <w:sz w:val="24"/>
          <w:szCs w:val="24"/>
        </w:rPr>
        <w:t xml:space="preserve"> — </w:t>
      </w:r>
      <w:r w:rsidRPr="00530CD6">
        <w:rPr>
          <w:sz w:val="24"/>
          <w:szCs w:val="24"/>
        </w:rPr>
        <w:t>приобретение школьни</w:t>
      </w:r>
      <w:r w:rsidRPr="00530CD6">
        <w:rPr>
          <w:sz w:val="24"/>
          <w:szCs w:val="24"/>
        </w:rPr>
        <w:softHyphen/>
        <w:t>ком социальных знаний (об общественных нормах, устрой</w:t>
      </w:r>
      <w:r w:rsidRPr="00530CD6">
        <w:rPr>
          <w:sz w:val="24"/>
          <w:szCs w:val="24"/>
        </w:rPr>
        <w:softHyphen/>
      </w:r>
      <w:r w:rsidRPr="00530CD6">
        <w:rPr>
          <w:spacing w:val="-3"/>
          <w:sz w:val="24"/>
          <w:szCs w:val="24"/>
        </w:rPr>
        <w:t>стве общества, о социально одобряемых и неодобряемых фор</w:t>
      </w:r>
      <w:r w:rsidRPr="00530CD6">
        <w:rPr>
          <w:spacing w:val="-3"/>
          <w:sz w:val="24"/>
          <w:szCs w:val="24"/>
        </w:rPr>
        <w:softHyphen/>
        <w:t xml:space="preserve">мах поведения в обществе и т. п.), первичного понимания </w:t>
      </w:r>
      <w:r w:rsidRPr="00530CD6">
        <w:rPr>
          <w:sz w:val="24"/>
          <w:szCs w:val="24"/>
        </w:rPr>
        <w:t>социальной реальности и повседневной жизни.</w:t>
      </w:r>
    </w:p>
    <w:p w:rsidR="00B73042" w:rsidRPr="00530CD6" w:rsidRDefault="00B73042" w:rsidP="00B73042">
      <w:pPr>
        <w:shd w:val="clear" w:color="auto" w:fill="FFFFFF"/>
        <w:ind w:left="19" w:right="19" w:firstLine="278"/>
        <w:jc w:val="both"/>
        <w:rPr>
          <w:sz w:val="24"/>
          <w:szCs w:val="24"/>
        </w:rPr>
      </w:pPr>
      <w:r w:rsidRPr="00530CD6">
        <w:rPr>
          <w:spacing w:val="-3"/>
          <w:sz w:val="24"/>
          <w:szCs w:val="24"/>
        </w:rPr>
        <w:t>Для достижения данного уровня результатов особое значе</w:t>
      </w:r>
      <w:r w:rsidRPr="00530CD6">
        <w:rPr>
          <w:spacing w:val="-3"/>
          <w:sz w:val="24"/>
          <w:szCs w:val="24"/>
        </w:rPr>
        <w:softHyphen/>
      </w:r>
      <w:r w:rsidRPr="00530CD6">
        <w:rPr>
          <w:sz w:val="24"/>
          <w:szCs w:val="24"/>
        </w:rPr>
        <w:t xml:space="preserve">ние имеет взаимодействие ученика со своими учителями </w:t>
      </w:r>
      <w:r w:rsidRPr="00530CD6">
        <w:rPr>
          <w:spacing w:val="-1"/>
          <w:sz w:val="24"/>
          <w:szCs w:val="24"/>
        </w:rPr>
        <w:t xml:space="preserve"> как значимыми </w:t>
      </w:r>
      <w:r w:rsidRPr="00530CD6">
        <w:rPr>
          <w:sz w:val="24"/>
          <w:szCs w:val="24"/>
        </w:rPr>
        <w:t>для него носителями положительного социального знания и повседневного опыта.</w:t>
      </w:r>
    </w:p>
    <w:p w:rsidR="00B73042" w:rsidRPr="00530CD6" w:rsidRDefault="00B73042" w:rsidP="00B73042">
      <w:pPr>
        <w:shd w:val="clear" w:color="auto" w:fill="FFFFFF"/>
        <w:ind w:left="38" w:right="19" w:firstLine="298"/>
        <w:jc w:val="both"/>
        <w:rPr>
          <w:sz w:val="24"/>
          <w:szCs w:val="24"/>
        </w:rPr>
      </w:pPr>
      <w:r w:rsidRPr="00530CD6">
        <w:rPr>
          <w:spacing w:val="-1"/>
          <w:sz w:val="24"/>
          <w:szCs w:val="24"/>
        </w:rPr>
        <w:t xml:space="preserve"> </w:t>
      </w:r>
      <w:r w:rsidRPr="00530CD6">
        <w:rPr>
          <w:b/>
          <w:i/>
          <w:iCs/>
          <w:spacing w:val="-2"/>
          <w:sz w:val="24"/>
          <w:szCs w:val="24"/>
        </w:rPr>
        <w:t xml:space="preserve">Второй уровень результатов </w:t>
      </w:r>
      <w:proofErr w:type="gramStart"/>
      <w:r w:rsidRPr="00530CD6">
        <w:rPr>
          <w:b/>
          <w:i/>
          <w:iCs/>
          <w:spacing w:val="-2"/>
          <w:sz w:val="24"/>
          <w:szCs w:val="24"/>
        </w:rPr>
        <w:t xml:space="preserve">( </w:t>
      </w:r>
      <w:proofErr w:type="gramEnd"/>
      <w:r w:rsidRPr="00530CD6">
        <w:rPr>
          <w:b/>
          <w:i/>
          <w:iCs/>
          <w:spacing w:val="-2"/>
          <w:sz w:val="24"/>
          <w:szCs w:val="24"/>
        </w:rPr>
        <w:t>2-3 год)</w:t>
      </w:r>
      <w:r w:rsidRPr="00530CD6">
        <w:rPr>
          <w:i/>
          <w:iCs/>
          <w:spacing w:val="-2"/>
          <w:sz w:val="24"/>
          <w:szCs w:val="24"/>
        </w:rPr>
        <w:t xml:space="preserve"> </w:t>
      </w:r>
      <w:r w:rsidRPr="00530CD6">
        <w:rPr>
          <w:spacing w:val="-2"/>
          <w:sz w:val="24"/>
          <w:szCs w:val="24"/>
        </w:rPr>
        <w:t xml:space="preserve">— получение школьником </w:t>
      </w:r>
      <w:r w:rsidRPr="00530CD6">
        <w:rPr>
          <w:sz w:val="24"/>
          <w:szCs w:val="24"/>
        </w:rPr>
        <w:t xml:space="preserve">опыта переживания и позитивного отношения к базовым ценностям общества (человек, семья, Отечество, природа, </w:t>
      </w:r>
      <w:r w:rsidRPr="00530CD6">
        <w:rPr>
          <w:spacing w:val="-3"/>
          <w:sz w:val="24"/>
          <w:szCs w:val="24"/>
        </w:rPr>
        <w:t>мир, знания, труд, культура), ценностного отношения к со</w:t>
      </w:r>
      <w:r w:rsidRPr="00530CD6">
        <w:rPr>
          <w:spacing w:val="-3"/>
          <w:sz w:val="24"/>
          <w:szCs w:val="24"/>
        </w:rPr>
        <w:softHyphen/>
      </w:r>
      <w:r w:rsidRPr="00530CD6">
        <w:rPr>
          <w:sz w:val="24"/>
          <w:szCs w:val="24"/>
        </w:rPr>
        <w:t>циальной реальности в целом.</w:t>
      </w:r>
    </w:p>
    <w:p w:rsidR="00B73042" w:rsidRPr="00530CD6" w:rsidRDefault="00B73042" w:rsidP="00B73042">
      <w:pPr>
        <w:shd w:val="clear" w:color="auto" w:fill="FFFFFF"/>
        <w:ind w:left="142" w:right="24" w:hanging="142"/>
        <w:jc w:val="both"/>
        <w:rPr>
          <w:i/>
          <w:iCs/>
          <w:sz w:val="24"/>
          <w:szCs w:val="24"/>
        </w:rPr>
      </w:pPr>
      <w:r w:rsidRPr="00530CD6">
        <w:rPr>
          <w:spacing w:val="-2"/>
          <w:sz w:val="24"/>
          <w:szCs w:val="24"/>
        </w:rPr>
        <w:t xml:space="preserve">          Для достижения данного уровня результатов особое значе</w:t>
      </w:r>
      <w:r w:rsidRPr="00530CD6">
        <w:rPr>
          <w:spacing w:val="-2"/>
          <w:sz w:val="24"/>
          <w:szCs w:val="24"/>
        </w:rPr>
        <w:softHyphen/>
      </w:r>
      <w:r w:rsidRPr="00530CD6">
        <w:rPr>
          <w:sz w:val="24"/>
          <w:szCs w:val="24"/>
        </w:rPr>
        <w:t xml:space="preserve">ние имеет взаимодействие школьников между собой на уровне класса, школы, то есть   в защищенной, дружественной </w:t>
      </w:r>
      <w:proofErr w:type="spellStart"/>
      <w:r w:rsidRPr="00530CD6">
        <w:rPr>
          <w:sz w:val="24"/>
          <w:szCs w:val="24"/>
        </w:rPr>
        <w:t>просоциальной</w:t>
      </w:r>
      <w:proofErr w:type="spellEnd"/>
      <w:r w:rsidRPr="00530CD6">
        <w:rPr>
          <w:sz w:val="24"/>
          <w:szCs w:val="24"/>
        </w:rPr>
        <w:t xml:space="preserve"> среде. Именно в такой близкой социальной сре</w:t>
      </w:r>
      <w:r w:rsidRPr="00530CD6">
        <w:rPr>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530CD6">
        <w:rPr>
          <w:i/>
          <w:iCs/>
          <w:sz w:val="24"/>
          <w:szCs w:val="24"/>
        </w:rPr>
        <w:t xml:space="preserve"> </w:t>
      </w:r>
    </w:p>
    <w:p w:rsidR="00B73042" w:rsidRPr="00530CD6" w:rsidRDefault="00B73042" w:rsidP="00B73042">
      <w:pPr>
        <w:shd w:val="clear" w:color="auto" w:fill="FFFFFF"/>
        <w:ind w:left="142" w:right="24" w:hanging="142"/>
        <w:jc w:val="both"/>
        <w:rPr>
          <w:sz w:val="24"/>
          <w:szCs w:val="24"/>
        </w:rPr>
      </w:pPr>
      <w:r w:rsidRPr="00530CD6">
        <w:rPr>
          <w:b/>
          <w:i/>
          <w:iCs/>
          <w:sz w:val="24"/>
          <w:szCs w:val="24"/>
        </w:rPr>
        <w:t xml:space="preserve">Третий уровень результатов </w:t>
      </w:r>
      <w:proofErr w:type="gramStart"/>
      <w:r w:rsidRPr="00530CD6">
        <w:rPr>
          <w:b/>
          <w:i/>
          <w:iCs/>
          <w:sz w:val="24"/>
          <w:szCs w:val="24"/>
        </w:rPr>
        <w:t xml:space="preserve">( </w:t>
      </w:r>
      <w:proofErr w:type="gramEnd"/>
      <w:r w:rsidRPr="00530CD6">
        <w:rPr>
          <w:b/>
          <w:i/>
          <w:iCs/>
          <w:sz w:val="24"/>
          <w:szCs w:val="24"/>
        </w:rPr>
        <w:t>4 год)</w:t>
      </w:r>
      <w:r w:rsidRPr="00530CD6">
        <w:rPr>
          <w:i/>
          <w:iCs/>
          <w:sz w:val="24"/>
          <w:szCs w:val="24"/>
        </w:rPr>
        <w:t xml:space="preserve"> </w:t>
      </w:r>
      <w:r w:rsidRPr="00530CD6">
        <w:rPr>
          <w:sz w:val="24"/>
          <w:szCs w:val="24"/>
        </w:rPr>
        <w:t>— получение школьником опыта самостоятельного общественного действия. Только в са</w:t>
      </w:r>
      <w:r w:rsidRPr="00530CD6">
        <w:rPr>
          <w:sz w:val="24"/>
          <w:szCs w:val="24"/>
        </w:rPr>
        <w:softHyphen/>
        <w:t>мостоятельном общественном действии, действии в открытом социуме, за пределами дружественной среды школы, для дру</w:t>
      </w:r>
      <w:r w:rsidRPr="00530CD6">
        <w:rPr>
          <w:sz w:val="24"/>
          <w:szCs w:val="24"/>
        </w:rPr>
        <w:softHyphen/>
        <w:t>гих, зачастую незнакомых людей, которые вовсе не обязатель</w:t>
      </w:r>
      <w:r w:rsidRPr="00530CD6">
        <w:rPr>
          <w:sz w:val="24"/>
          <w:szCs w:val="24"/>
        </w:rPr>
        <w:softHyphen/>
        <w:t>но положительно к нему настроены, юный человек действи</w:t>
      </w:r>
      <w:r w:rsidRPr="00530CD6">
        <w:rPr>
          <w:sz w:val="24"/>
          <w:szCs w:val="24"/>
        </w:rPr>
        <w:softHyphen/>
        <w:t xml:space="preserve">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530CD6">
        <w:rPr>
          <w:sz w:val="24"/>
          <w:szCs w:val="24"/>
        </w:rPr>
        <w:t>ко</w:t>
      </w:r>
      <w:r w:rsidRPr="00530CD6">
        <w:rPr>
          <w:sz w:val="24"/>
          <w:szCs w:val="24"/>
        </w:rPr>
        <w:softHyphen/>
        <w:t>торых</w:t>
      </w:r>
      <w:proofErr w:type="gramEnd"/>
      <w:r w:rsidRPr="00530CD6">
        <w:rPr>
          <w:sz w:val="24"/>
          <w:szCs w:val="24"/>
        </w:rPr>
        <w:t xml:space="preserve"> немыслимо существование гражданина и гражданского общества.</w:t>
      </w:r>
    </w:p>
    <w:p w:rsidR="00B73042" w:rsidRPr="00530CD6" w:rsidRDefault="00B73042" w:rsidP="00B73042">
      <w:pPr>
        <w:tabs>
          <w:tab w:val="left" w:pos="180"/>
          <w:tab w:val="left" w:pos="540"/>
        </w:tabs>
        <w:jc w:val="both"/>
        <w:rPr>
          <w:sz w:val="24"/>
          <w:szCs w:val="24"/>
        </w:rPr>
      </w:pPr>
      <w:r w:rsidRPr="00530CD6">
        <w:rPr>
          <w:sz w:val="24"/>
          <w:szCs w:val="24"/>
        </w:rPr>
        <w:t>К концу обучения в кружке «Декоративн</w:t>
      </w:r>
      <w:proofErr w:type="gramStart"/>
      <w:r w:rsidRPr="00530CD6">
        <w:rPr>
          <w:sz w:val="24"/>
          <w:szCs w:val="24"/>
        </w:rPr>
        <w:t>о-</w:t>
      </w:r>
      <w:proofErr w:type="gramEnd"/>
      <w:r w:rsidRPr="00530CD6">
        <w:rPr>
          <w:sz w:val="24"/>
          <w:szCs w:val="24"/>
        </w:rPr>
        <w:t xml:space="preserve"> прикладного творчества» учащиеся получат возможность:</w:t>
      </w:r>
    </w:p>
    <w:tbl>
      <w:tblPr>
        <w:tblW w:w="10057" w:type="dxa"/>
        <w:jc w:val="center"/>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2580"/>
        <w:gridCol w:w="2815"/>
        <w:gridCol w:w="2673"/>
      </w:tblGrid>
      <w:tr w:rsidR="00B73042" w:rsidRPr="00530CD6" w:rsidTr="00FF097A">
        <w:trPr>
          <w:trHeight w:val="625"/>
          <w:jc w:val="center"/>
        </w:trPr>
        <w:tc>
          <w:tcPr>
            <w:tcW w:w="1989" w:type="dxa"/>
          </w:tcPr>
          <w:p w:rsidR="00B73042" w:rsidRPr="00530CD6" w:rsidRDefault="00B73042" w:rsidP="00FF097A">
            <w:pPr>
              <w:spacing w:before="100" w:beforeAutospacing="1" w:after="100" w:afterAutospacing="1"/>
              <w:ind w:firstLine="284"/>
              <w:jc w:val="both"/>
            </w:pPr>
          </w:p>
        </w:tc>
        <w:tc>
          <w:tcPr>
            <w:tcW w:w="2580" w:type="dxa"/>
          </w:tcPr>
          <w:p w:rsidR="00B73042" w:rsidRPr="00530CD6" w:rsidRDefault="00B73042" w:rsidP="00FF097A">
            <w:pPr>
              <w:spacing w:before="100" w:beforeAutospacing="1" w:after="100" w:afterAutospacing="1"/>
              <w:ind w:firstLine="284"/>
              <w:jc w:val="both"/>
              <w:rPr>
                <w:b/>
              </w:rPr>
            </w:pPr>
            <w:r w:rsidRPr="00530CD6">
              <w:rPr>
                <w:b/>
              </w:rPr>
              <w:t>Личностные</w:t>
            </w:r>
          </w:p>
        </w:tc>
        <w:tc>
          <w:tcPr>
            <w:tcW w:w="2815" w:type="dxa"/>
          </w:tcPr>
          <w:p w:rsidR="00B73042" w:rsidRPr="00530CD6" w:rsidRDefault="00B73042" w:rsidP="00FF097A">
            <w:pPr>
              <w:spacing w:before="100" w:beforeAutospacing="1" w:after="100" w:afterAutospacing="1"/>
              <w:ind w:firstLine="284"/>
              <w:jc w:val="both"/>
              <w:rPr>
                <w:b/>
              </w:rPr>
            </w:pPr>
            <w:proofErr w:type="spellStart"/>
            <w:r w:rsidRPr="00530CD6">
              <w:rPr>
                <w:b/>
              </w:rPr>
              <w:t>Метапредметные</w:t>
            </w:r>
            <w:proofErr w:type="spellEnd"/>
          </w:p>
        </w:tc>
        <w:tc>
          <w:tcPr>
            <w:tcW w:w="2673" w:type="dxa"/>
          </w:tcPr>
          <w:p w:rsidR="00B73042" w:rsidRPr="00530CD6" w:rsidRDefault="00B73042" w:rsidP="00FF097A">
            <w:pPr>
              <w:spacing w:before="100" w:beforeAutospacing="1" w:after="100" w:afterAutospacing="1"/>
              <w:ind w:firstLine="284"/>
              <w:jc w:val="both"/>
              <w:rPr>
                <w:b/>
              </w:rPr>
            </w:pPr>
            <w:r w:rsidRPr="00530CD6">
              <w:rPr>
                <w:b/>
              </w:rPr>
              <w:t>Предметные</w:t>
            </w:r>
          </w:p>
          <w:p w:rsidR="00B73042" w:rsidRPr="00530CD6" w:rsidRDefault="00B73042" w:rsidP="00FF097A">
            <w:pPr>
              <w:spacing w:before="100" w:beforeAutospacing="1" w:after="100" w:afterAutospacing="1"/>
              <w:ind w:firstLine="284"/>
              <w:jc w:val="both"/>
              <w:rPr>
                <w:b/>
              </w:rPr>
            </w:pPr>
          </w:p>
        </w:tc>
      </w:tr>
      <w:tr w:rsidR="00B73042" w:rsidRPr="00530CD6" w:rsidTr="00FF097A">
        <w:trPr>
          <w:trHeight w:val="1780"/>
          <w:jc w:val="center"/>
        </w:trPr>
        <w:tc>
          <w:tcPr>
            <w:tcW w:w="1989" w:type="dxa"/>
          </w:tcPr>
          <w:p w:rsidR="00B73042" w:rsidRPr="00530CD6" w:rsidRDefault="00B73042" w:rsidP="00FF097A">
            <w:pPr>
              <w:spacing w:before="100" w:beforeAutospacing="1" w:after="100" w:afterAutospacing="1"/>
              <w:ind w:firstLine="284"/>
              <w:rPr>
                <w:b/>
              </w:rPr>
            </w:pPr>
            <w:r w:rsidRPr="00530CD6">
              <w:rPr>
                <w:b/>
              </w:rPr>
              <w:t>Знать</w:t>
            </w:r>
          </w:p>
        </w:tc>
        <w:tc>
          <w:tcPr>
            <w:tcW w:w="2580" w:type="dxa"/>
          </w:tcPr>
          <w:p w:rsidR="00B73042" w:rsidRPr="00530CD6" w:rsidRDefault="00B73042" w:rsidP="00FF097A">
            <w:pPr>
              <w:spacing w:before="100" w:beforeAutospacing="1" w:after="100" w:afterAutospacing="1"/>
            </w:pPr>
            <w:r w:rsidRPr="00530CD6">
              <w:t>– о формах проявления заботы о человеке при групповом взаимодействии;</w:t>
            </w:r>
          </w:p>
          <w:p w:rsidR="00B73042" w:rsidRPr="00530CD6" w:rsidRDefault="00B73042" w:rsidP="00FF097A">
            <w:pPr>
              <w:spacing w:before="100" w:beforeAutospacing="1" w:after="100" w:afterAutospacing="1"/>
            </w:pPr>
            <w:r w:rsidRPr="00530CD6">
              <w:t>- правила поведения на занятиях, раздевалке, в игровом творческом процессе.</w:t>
            </w:r>
          </w:p>
          <w:p w:rsidR="00B73042" w:rsidRPr="00530CD6" w:rsidRDefault="00B73042" w:rsidP="00FF097A">
            <w:pPr>
              <w:spacing w:before="100" w:beforeAutospacing="1" w:after="100" w:afterAutospacing="1"/>
            </w:pPr>
            <w:r w:rsidRPr="00530CD6">
              <w:t>- правила игрового общения, о правильном отношении к собственным ошибкам,  к победе, поражению.</w:t>
            </w:r>
          </w:p>
        </w:tc>
        <w:tc>
          <w:tcPr>
            <w:tcW w:w="2815" w:type="dxa"/>
          </w:tcPr>
          <w:p w:rsidR="00B73042" w:rsidRPr="00530CD6" w:rsidRDefault="00B73042" w:rsidP="00FF097A">
            <w:r w:rsidRPr="00530CD6">
              <w:t>- знать о ценностном отношении к театру как к  культурному наследию народа.</w:t>
            </w:r>
          </w:p>
          <w:p w:rsidR="00B73042" w:rsidRPr="00530CD6" w:rsidRDefault="00B73042" w:rsidP="00FF097A">
            <w:pPr>
              <w:spacing w:before="100" w:beforeAutospacing="1" w:after="100" w:afterAutospacing="1"/>
            </w:pPr>
            <w:r w:rsidRPr="00530CD6">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73042" w:rsidRPr="00530CD6" w:rsidRDefault="00B73042" w:rsidP="00FF097A">
            <w:pPr>
              <w:spacing w:before="100" w:beforeAutospacing="1" w:after="100" w:afterAutospacing="1"/>
            </w:pPr>
          </w:p>
        </w:tc>
        <w:tc>
          <w:tcPr>
            <w:tcW w:w="2673" w:type="dxa"/>
          </w:tcPr>
          <w:p w:rsidR="00B73042" w:rsidRPr="00530CD6" w:rsidRDefault="00B73042" w:rsidP="00B73042">
            <w:pPr>
              <w:widowControl/>
              <w:numPr>
                <w:ilvl w:val="1"/>
                <w:numId w:val="1"/>
              </w:numPr>
              <w:tabs>
                <w:tab w:val="clear" w:pos="1440"/>
                <w:tab w:val="left" w:pos="147"/>
                <w:tab w:val="left" w:pos="180"/>
              </w:tabs>
              <w:autoSpaceDE/>
              <w:autoSpaceDN/>
              <w:adjustRightInd/>
              <w:ind w:left="147" w:hanging="147"/>
              <w:jc w:val="both"/>
              <w:rPr>
                <w:sz w:val="24"/>
                <w:szCs w:val="24"/>
              </w:rPr>
            </w:pPr>
            <w:r w:rsidRPr="00530CD6">
              <w:rPr>
                <w:sz w:val="24"/>
                <w:szCs w:val="24"/>
              </w:rPr>
              <w:t xml:space="preserve"> необходимые сведения</w:t>
            </w:r>
            <w:r w:rsidRPr="00530CD6">
              <w:rPr>
                <w:sz w:val="28"/>
                <w:szCs w:val="28"/>
              </w:rPr>
              <w:t xml:space="preserve"> </w:t>
            </w:r>
            <w:r w:rsidRPr="00530CD6">
              <w:rPr>
                <w:sz w:val="24"/>
                <w:szCs w:val="24"/>
              </w:rPr>
              <w:t>о видах изученных   народных художественных промыслов особенностях работы с материалами, инструментами</w:t>
            </w:r>
            <w:proofErr w:type="gramStart"/>
            <w:r w:rsidRPr="00530CD6">
              <w:rPr>
                <w:sz w:val="24"/>
                <w:szCs w:val="24"/>
              </w:rPr>
              <w:t xml:space="preserve"> .</w:t>
            </w:r>
            <w:proofErr w:type="gramEnd"/>
          </w:p>
          <w:p w:rsidR="00B73042" w:rsidRPr="00530CD6" w:rsidRDefault="00B73042" w:rsidP="00FF097A">
            <w:pPr>
              <w:spacing w:before="100" w:beforeAutospacing="1" w:after="100" w:afterAutospacing="1"/>
            </w:pPr>
          </w:p>
        </w:tc>
      </w:tr>
      <w:tr w:rsidR="00B73042" w:rsidRPr="00530CD6" w:rsidTr="00FF097A">
        <w:trPr>
          <w:trHeight w:val="1068"/>
          <w:jc w:val="center"/>
        </w:trPr>
        <w:tc>
          <w:tcPr>
            <w:tcW w:w="1989" w:type="dxa"/>
          </w:tcPr>
          <w:p w:rsidR="00B73042" w:rsidRPr="00530CD6" w:rsidRDefault="00B73042" w:rsidP="00FF097A">
            <w:pPr>
              <w:spacing w:before="100" w:beforeAutospacing="1" w:after="100" w:afterAutospacing="1"/>
              <w:ind w:firstLine="284"/>
              <w:rPr>
                <w:b/>
              </w:rPr>
            </w:pPr>
            <w:r w:rsidRPr="00530CD6">
              <w:rPr>
                <w:b/>
              </w:rPr>
              <w:t>Уметь</w:t>
            </w:r>
          </w:p>
        </w:tc>
        <w:tc>
          <w:tcPr>
            <w:tcW w:w="2580" w:type="dxa"/>
          </w:tcPr>
          <w:p w:rsidR="00B73042" w:rsidRPr="00530CD6" w:rsidRDefault="00B73042" w:rsidP="00FF097A">
            <w:pPr>
              <w:spacing w:before="100" w:beforeAutospacing="1" w:after="100" w:afterAutospacing="1"/>
              <w:ind w:firstLine="284"/>
            </w:pPr>
            <w:r w:rsidRPr="00530CD6">
              <w:t>-  анализировать и сопоставлять, обобщать, делать выводы, проявлять настойчивость в достижении цели.</w:t>
            </w:r>
          </w:p>
          <w:p w:rsidR="00B73042" w:rsidRPr="00530CD6" w:rsidRDefault="00B73042" w:rsidP="00FF097A">
            <w:pPr>
              <w:spacing w:before="100" w:beforeAutospacing="1" w:after="100" w:afterAutospacing="1"/>
              <w:ind w:firstLine="284"/>
            </w:pPr>
            <w:r w:rsidRPr="00530CD6">
              <w:lastRenderedPageBreak/>
              <w:t>-соблюдать правила игры и дисциплину;</w:t>
            </w:r>
          </w:p>
          <w:p w:rsidR="00B73042" w:rsidRPr="00530CD6" w:rsidRDefault="00B73042" w:rsidP="00FF097A">
            <w:pPr>
              <w:spacing w:before="100" w:beforeAutospacing="1" w:after="100" w:afterAutospacing="1"/>
              <w:ind w:firstLine="284"/>
            </w:pPr>
            <w:r w:rsidRPr="00530CD6">
              <w:t xml:space="preserve">- правильно взаимодействовать с партнерами по команде (терпимо, имея взаимовыручку и т.д.). </w:t>
            </w:r>
          </w:p>
          <w:p w:rsidR="00B73042" w:rsidRPr="00530CD6" w:rsidRDefault="00B73042" w:rsidP="00FF097A">
            <w:pPr>
              <w:spacing w:before="100" w:beforeAutospacing="1" w:after="100" w:afterAutospacing="1"/>
            </w:pPr>
            <w:r w:rsidRPr="00530CD6">
              <w:t>-  выражать себя в различных доступных и наиболее привлекательных для ребенка видах творческой  и игровой деятельности.</w:t>
            </w:r>
          </w:p>
          <w:p w:rsidR="00B73042" w:rsidRPr="00530CD6" w:rsidRDefault="00B73042" w:rsidP="00FF097A">
            <w:pPr>
              <w:spacing w:before="100" w:beforeAutospacing="1" w:after="100" w:afterAutospacing="1"/>
            </w:pPr>
          </w:p>
        </w:tc>
        <w:tc>
          <w:tcPr>
            <w:tcW w:w="2815" w:type="dxa"/>
          </w:tcPr>
          <w:p w:rsidR="00B73042" w:rsidRPr="00530CD6" w:rsidRDefault="00B73042" w:rsidP="00FF097A">
            <w:pPr>
              <w:rPr>
                <w:sz w:val="24"/>
                <w:szCs w:val="24"/>
              </w:rPr>
            </w:pPr>
            <w:r w:rsidRPr="00530CD6">
              <w:rPr>
                <w:sz w:val="24"/>
                <w:szCs w:val="24"/>
              </w:rPr>
              <w:lastRenderedPageBreak/>
              <w:t xml:space="preserve">- планировать свои действия в соответствии с поставленной задачей          -   адекватно воспринимать </w:t>
            </w:r>
            <w:r w:rsidRPr="00530CD6">
              <w:rPr>
                <w:sz w:val="24"/>
                <w:szCs w:val="24"/>
              </w:rPr>
              <w:lastRenderedPageBreak/>
              <w:t>предложения и оценку учителя, товарища, родителя и других людей</w:t>
            </w:r>
          </w:p>
          <w:p w:rsidR="00B73042" w:rsidRPr="00530CD6" w:rsidRDefault="00B73042" w:rsidP="00FF097A">
            <w:pPr>
              <w:rPr>
                <w:sz w:val="24"/>
                <w:szCs w:val="24"/>
              </w:rPr>
            </w:pPr>
            <w:r w:rsidRPr="00530CD6">
              <w:rPr>
                <w:sz w:val="24"/>
                <w:szCs w:val="24"/>
              </w:rPr>
              <w:t xml:space="preserve">- контролировать и оценивать процесс и результат деятельности; </w:t>
            </w:r>
          </w:p>
          <w:p w:rsidR="00B73042" w:rsidRPr="00530CD6" w:rsidRDefault="00B73042" w:rsidP="00FF097A">
            <w:pPr>
              <w:rPr>
                <w:sz w:val="24"/>
                <w:szCs w:val="24"/>
              </w:rPr>
            </w:pPr>
            <w:r w:rsidRPr="00530CD6">
              <w:rPr>
                <w:sz w:val="24"/>
                <w:szCs w:val="24"/>
              </w:rPr>
              <w:t>- выбирать вид чтения в зависимости от цели;</w:t>
            </w:r>
          </w:p>
          <w:p w:rsidR="00B73042" w:rsidRPr="00530CD6" w:rsidRDefault="00B73042" w:rsidP="00FF097A">
            <w:pPr>
              <w:rPr>
                <w:sz w:val="24"/>
                <w:szCs w:val="24"/>
              </w:rPr>
            </w:pPr>
            <w:r w:rsidRPr="00530CD6">
              <w:rPr>
                <w:sz w:val="24"/>
                <w:szCs w:val="24"/>
              </w:rPr>
              <w:t>- договариваться и приходить к общему решению в совместной деятельности</w:t>
            </w:r>
          </w:p>
          <w:p w:rsidR="00B73042" w:rsidRPr="00530CD6" w:rsidRDefault="00B73042" w:rsidP="00FF097A">
            <w:pPr>
              <w:spacing w:before="100" w:beforeAutospacing="1" w:after="100" w:afterAutospacing="1"/>
            </w:pPr>
            <w:r w:rsidRPr="00530CD6">
              <w:rPr>
                <w:sz w:val="24"/>
                <w:szCs w:val="24"/>
              </w:rPr>
              <w:t>- формулировать собственное мнение и позицию</w:t>
            </w:r>
          </w:p>
        </w:tc>
        <w:tc>
          <w:tcPr>
            <w:tcW w:w="2673" w:type="dxa"/>
          </w:tcPr>
          <w:p w:rsidR="00B73042" w:rsidRPr="00530CD6" w:rsidRDefault="00B73042" w:rsidP="00FF097A">
            <w:pPr>
              <w:tabs>
                <w:tab w:val="left" w:pos="180"/>
                <w:tab w:val="left" w:pos="540"/>
              </w:tabs>
              <w:jc w:val="both"/>
              <w:rPr>
                <w:sz w:val="24"/>
                <w:szCs w:val="24"/>
              </w:rPr>
            </w:pPr>
            <w:r w:rsidRPr="00530CD6">
              <w:rPr>
                <w:sz w:val="24"/>
                <w:szCs w:val="24"/>
              </w:rPr>
              <w:lastRenderedPageBreak/>
              <w:t xml:space="preserve">                    -   работать с предлагаемыми материалами,  применять полученный опыт работы в своей </w:t>
            </w:r>
            <w:r w:rsidRPr="00530CD6">
              <w:rPr>
                <w:sz w:val="24"/>
                <w:szCs w:val="24"/>
              </w:rPr>
              <w:lastRenderedPageBreak/>
              <w:t>деятельности</w:t>
            </w:r>
          </w:p>
          <w:p w:rsidR="00B73042" w:rsidRPr="00530CD6" w:rsidRDefault="00B73042" w:rsidP="00B73042">
            <w:pPr>
              <w:widowControl/>
              <w:numPr>
                <w:ilvl w:val="1"/>
                <w:numId w:val="1"/>
              </w:numPr>
              <w:tabs>
                <w:tab w:val="clear" w:pos="1440"/>
                <w:tab w:val="left" w:pos="180"/>
                <w:tab w:val="num" w:pos="327"/>
                <w:tab w:val="left" w:pos="540"/>
              </w:tabs>
              <w:autoSpaceDE/>
              <w:autoSpaceDN/>
              <w:adjustRightInd/>
              <w:ind w:left="147" w:hanging="13"/>
              <w:jc w:val="both"/>
              <w:rPr>
                <w:bCs/>
                <w:i/>
                <w:sz w:val="24"/>
                <w:szCs w:val="24"/>
              </w:rPr>
            </w:pPr>
            <w:r w:rsidRPr="00530CD6">
              <w:rPr>
                <w:sz w:val="24"/>
                <w:szCs w:val="24"/>
              </w:rPr>
              <w:t>импровизировать;</w:t>
            </w:r>
          </w:p>
          <w:p w:rsidR="00B73042" w:rsidRPr="00530CD6" w:rsidRDefault="00B73042" w:rsidP="00B73042">
            <w:pPr>
              <w:widowControl/>
              <w:numPr>
                <w:ilvl w:val="1"/>
                <w:numId w:val="1"/>
              </w:numPr>
              <w:tabs>
                <w:tab w:val="clear" w:pos="1440"/>
                <w:tab w:val="left" w:pos="180"/>
                <w:tab w:val="num" w:pos="327"/>
                <w:tab w:val="left" w:pos="540"/>
              </w:tabs>
              <w:autoSpaceDE/>
              <w:autoSpaceDN/>
              <w:adjustRightInd/>
              <w:ind w:left="147" w:hanging="13"/>
              <w:jc w:val="both"/>
              <w:rPr>
                <w:bCs/>
                <w:i/>
                <w:sz w:val="24"/>
                <w:szCs w:val="24"/>
              </w:rPr>
            </w:pPr>
            <w:r w:rsidRPr="00530CD6">
              <w:rPr>
                <w:bCs/>
                <w:iCs/>
                <w:sz w:val="24"/>
                <w:szCs w:val="24"/>
              </w:rPr>
              <w:t xml:space="preserve"> работать в группе, в коллективе.</w:t>
            </w:r>
          </w:p>
          <w:p w:rsidR="00B73042" w:rsidRPr="00530CD6" w:rsidRDefault="00B73042" w:rsidP="00FF097A">
            <w:pPr>
              <w:spacing w:before="100" w:beforeAutospacing="1" w:after="100" w:afterAutospacing="1"/>
            </w:pPr>
          </w:p>
          <w:p w:rsidR="00B73042" w:rsidRPr="00530CD6" w:rsidRDefault="00B73042" w:rsidP="00FF097A">
            <w:pPr>
              <w:spacing w:before="100" w:beforeAutospacing="1" w:after="100" w:afterAutospacing="1"/>
            </w:pPr>
          </w:p>
          <w:p w:rsidR="00B73042" w:rsidRPr="00530CD6" w:rsidRDefault="00B73042" w:rsidP="00FF097A">
            <w:pPr>
              <w:spacing w:before="100" w:beforeAutospacing="1" w:after="100" w:afterAutospacing="1"/>
            </w:pPr>
          </w:p>
          <w:p w:rsidR="00B73042" w:rsidRPr="00530CD6" w:rsidRDefault="00B73042" w:rsidP="00FF097A">
            <w:pPr>
              <w:spacing w:before="100" w:beforeAutospacing="1" w:after="100" w:afterAutospacing="1"/>
            </w:pPr>
          </w:p>
          <w:p w:rsidR="00B73042" w:rsidRPr="00530CD6" w:rsidRDefault="00B73042" w:rsidP="00FF097A">
            <w:pPr>
              <w:spacing w:before="100" w:beforeAutospacing="1" w:after="100" w:afterAutospacing="1"/>
            </w:pPr>
          </w:p>
          <w:p w:rsidR="00B73042" w:rsidRPr="00530CD6" w:rsidRDefault="00B73042" w:rsidP="00FF097A">
            <w:pPr>
              <w:spacing w:before="100" w:beforeAutospacing="1" w:after="100" w:afterAutospacing="1"/>
            </w:pPr>
          </w:p>
        </w:tc>
      </w:tr>
      <w:tr w:rsidR="00B73042" w:rsidRPr="00530CD6" w:rsidTr="00FF097A">
        <w:trPr>
          <w:trHeight w:val="889"/>
          <w:jc w:val="center"/>
        </w:trPr>
        <w:tc>
          <w:tcPr>
            <w:tcW w:w="1989" w:type="dxa"/>
          </w:tcPr>
          <w:p w:rsidR="00B73042" w:rsidRPr="00530CD6" w:rsidRDefault="00B73042" w:rsidP="00FF097A">
            <w:pPr>
              <w:spacing w:before="100" w:beforeAutospacing="1" w:after="100" w:afterAutospacing="1"/>
              <w:ind w:firstLine="284"/>
              <w:rPr>
                <w:b/>
              </w:rPr>
            </w:pPr>
            <w:r w:rsidRPr="00530CD6">
              <w:rPr>
                <w:b/>
              </w:rPr>
              <w:lastRenderedPageBreak/>
              <w:t>Применять</w:t>
            </w:r>
          </w:p>
        </w:tc>
        <w:tc>
          <w:tcPr>
            <w:tcW w:w="2580" w:type="dxa"/>
          </w:tcPr>
          <w:p w:rsidR="00B73042" w:rsidRPr="00530CD6" w:rsidRDefault="00B73042" w:rsidP="00FF097A">
            <w:pPr>
              <w:spacing w:before="100" w:beforeAutospacing="1" w:after="100" w:afterAutospacing="1"/>
            </w:pPr>
            <w:r w:rsidRPr="00530CD6">
              <w:t>- быть сдержанным, терпеливым, вежливым в процессе взаимодействия</w:t>
            </w:r>
            <w:proofErr w:type="gramStart"/>
            <w:r w:rsidRPr="00530CD6">
              <w:t xml:space="preserve"> ;</w:t>
            </w:r>
            <w:proofErr w:type="gramEnd"/>
          </w:p>
          <w:p w:rsidR="00B73042" w:rsidRPr="00530CD6" w:rsidRDefault="00B73042" w:rsidP="00FF097A">
            <w:pPr>
              <w:spacing w:before="100" w:beforeAutospacing="1" w:after="100" w:afterAutospacing="1"/>
            </w:pPr>
            <w:r w:rsidRPr="00530CD6">
              <w:t>-подводить самостоятельный итог занятия; анализировать и систематизировать полученные умения и навыки.</w:t>
            </w:r>
          </w:p>
          <w:p w:rsidR="00B73042" w:rsidRPr="00530CD6" w:rsidRDefault="00B73042" w:rsidP="00FF097A">
            <w:pPr>
              <w:ind w:firstLine="284"/>
            </w:pPr>
          </w:p>
          <w:p w:rsidR="00B73042" w:rsidRPr="00530CD6" w:rsidRDefault="00B73042" w:rsidP="00FF097A">
            <w:pPr>
              <w:tabs>
                <w:tab w:val="left" w:pos="1965"/>
              </w:tabs>
              <w:ind w:firstLine="284"/>
            </w:pPr>
          </w:p>
        </w:tc>
        <w:tc>
          <w:tcPr>
            <w:tcW w:w="2815" w:type="dxa"/>
          </w:tcPr>
          <w:p w:rsidR="00B73042" w:rsidRPr="00530CD6" w:rsidRDefault="00B73042" w:rsidP="00FF097A">
            <w:pPr>
              <w:spacing w:before="100" w:beforeAutospacing="1" w:after="100" w:afterAutospacing="1"/>
            </w:pPr>
            <w:r w:rsidRPr="00530CD6">
              <w:t>- полученные сведения о многообразии театрального искусства</w:t>
            </w:r>
          </w:p>
          <w:p w:rsidR="00B73042" w:rsidRPr="00530CD6" w:rsidRDefault="00B73042" w:rsidP="00FF097A">
            <w:r w:rsidRPr="00530CD6">
              <w:rPr>
                <w:sz w:val="24"/>
                <w:szCs w:val="24"/>
              </w:rPr>
              <w:t>красивую, правильную, четкую, звучную речь как средство полноценного общения.</w:t>
            </w:r>
          </w:p>
        </w:tc>
        <w:tc>
          <w:tcPr>
            <w:tcW w:w="2673" w:type="dxa"/>
          </w:tcPr>
          <w:p w:rsidR="00B73042" w:rsidRPr="00530CD6" w:rsidRDefault="00B73042" w:rsidP="00FF097A">
            <w:pPr>
              <w:spacing w:before="100" w:beforeAutospacing="1" w:after="100" w:afterAutospacing="1"/>
            </w:pPr>
            <w:r w:rsidRPr="00530CD6">
              <w:t>- самостоятельно выбирать, организовывать  небольшой творческий проект</w:t>
            </w:r>
          </w:p>
          <w:p w:rsidR="00B73042" w:rsidRPr="00530CD6" w:rsidRDefault="00B73042" w:rsidP="00FF097A">
            <w:pPr>
              <w:spacing w:before="100" w:beforeAutospacing="1" w:after="100" w:afterAutospacing="1"/>
              <w:jc w:val="both"/>
            </w:pPr>
            <w:r w:rsidRPr="00530CD6">
              <w:t>-иметь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использовать накопленные знания.</w:t>
            </w:r>
          </w:p>
        </w:tc>
      </w:tr>
    </w:tbl>
    <w:p w:rsidR="00FF097A" w:rsidRDefault="00FF097A" w:rsidP="00FF097A">
      <w:pPr>
        <w:widowControl/>
        <w:autoSpaceDE/>
        <w:autoSpaceDN/>
        <w:adjustRightInd/>
        <w:spacing w:before="100" w:beforeAutospacing="1" w:after="100" w:afterAutospacing="1"/>
        <w:rPr>
          <w:b/>
          <w:bCs/>
          <w:sz w:val="24"/>
          <w:szCs w:val="24"/>
        </w:rPr>
      </w:pPr>
    </w:p>
    <w:p w:rsidR="00FF097A" w:rsidRPr="00FF097A" w:rsidRDefault="00FF097A" w:rsidP="00FF097A">
      <w:pPr>
        <w:widowControl/>
        <w:autoSpaceDE/>
        <w:autoSpaceDN/>
        <w:adjustRightInd/>
        <w:spacing w:before="100" w:beforeAutospacing="1" w:after="100" w:afterAutospacing="1"/>
        <w:rPr>
          <w:sz w:val="24"/>
          <w:szCs w:val="24"/>
        </w:rPr>
      </w:pPr>
      <w:r w:rsidRPr="00FF097A">
        <w:rPr>
          <w:b/>
          <w:bCs/>
          <w:sz w:val="24"/>
          <w:szCs w:val="24"/>
        </w:rPr>
        <w:t>Литература</w:t>
      </w:r>
      <w:r w:rsidRPr="00FF097A">
        <w:rPr>
          <w:sz w:val="24"/>
          <w:szCs w:val="24"/>
        </w:rPr>
        <w:t>.</w:t>
      </w:r>
    </w:p>
    <w:p w:rsidR="00FF097A" w:rsidRPr="00FF097A" w:rsidRDefault="00FF097A" w:rsidP="00FF097A">
      <w:pPr>
        <w:widowControl/>
        <w:numPr>
          <w:ilvl w:val="0"/>
          <w:numId w:val="2"/>
        </w:numPr>
        <w:autoSpaceDE/>
        <w:autoSpaceDN/>
        <w:adjustRightInd/>
        <w:spacing w:before="100" w:beforeAutospacing="1" w:afterAutospacing="1"/>
        <w:rPr>
          <w:sz w:val="24"/>
          <w:szCs w:val="24"/>
        </w:rPr>
      </w:pPr>
      <w:r w:rsidRPr="00FF097A">
        <w:rPr>
          <w:i/>
          <w:iCs/>
          <w:sz w:val="24"/>
          <w:szCs w:val="24"/>
        </w:rPr>
        <w:t xml:space="preserve">Е.М </w:t>
      </w:r>
      <w:proofErr w:type="spellStart"/>
      <w:r w:rsidRPr="00FF097A">
        <w:rPr>
          <w:i/>
          <w:iCs/>
          <w:sz w:val="24"/>
          <w:szCs w:val="24"/>
        </w:rPr>
        <w:t>Аллекова</w:t>
      </w:r>
      <w:proofErr w:type="spellEnd"/>
      <w:r w:rsidRPr="00FF097A">
        <w:rPr>
          <w:sz w:val="24"/>
          <w:szCs w:val="24"/>
        </w:rPr>
        <w:t xml:space="preserve">. Живопись. – М.: Слово, 201 </w:t>
      </w:r>
    </w:p>
    <w:p w:rsidR="00FF097A" w:rsidRPr="00FF097A" w:rsidRDefault="00FF097A" w:rsidP="00FF097A">
      <w:pPr>
        <w:widowControl/>
        <w:numPr>
          <w:ilvl w:val="0"/>
          <w:numId w:val="2"/>
        </w:numPr>
        <w:autoSpaceDE/>
        <w:autoSpaceDN/>
        <w:adjustRightInd/>
        <w:spacing w:before="100" w:beforeAutospacing="1" w:afterAutospacing="1"/>
        <w:rPr>
          <w:sz w:val="24"/>
          <w:szCs w:val="24"/>
        </w:rPr>
      </w:pPr>
      <w:r w:rsidRPr="00FF097A">
        <w:rPr>
          <w:i/>
          <w:iCs/>
          <w:sz w:val="24"/>
          <w:szCs w:val="24"/>
        </w:rPr>
        <w:t>Г. Беда.</w:t>
      </w:r>
      <w:r w:rsidRPr="00FF097A">
        <w:rPr>
          <w:sz w:val="24"/>
          <w:szCs w:val="24"/>
        </w:rPr>
        <w:t xml:space="preserve"> Живопись и ее изобразительные средства. – М., 1977 </w:t>
      </w:r>
    </w:p>
    <w:p w:rsidR="00FF097A" w:rsidRPr="00FF097A" w:rsidRDefault="00FF097A" w:rsidP="00FF097A">
      <w:pPr>
        <w:widowControl/>
        <w:numPr>
          <w:ilvl w:val="0"/>
          <w:numId w:val="2"/>
        </w:numPr>
        <w:autoSpaceDE/>
        <w:autoSpaceDN/>
        <w:adjustRightInd/>
        <w:spacing w:before="100" w:beforeAutospacing="1" w:afterAutospacing="1"/>
        <w:rPr>
          <w:sz w:val="24"/>
          <w:szCs w:val="24"/>
        </w:rPr>
      </w:pPr>
      <w:r w:rsidRPr="00FF097A">
        <w:rPr>
          <w:i/>
          <w:iCs/>
          <w:sz w:val="24"/>
          <w:szCs w:val="24"/>
        </w:rPr>
        <w:t xml:space="preserve">А.Л. </w:t>
      </w:r>
      <w:proofErr w:type="spellStart"/>
      <w:r w:rsidRPr="00FF097A">
        <w:rPr>
          <w:i/>
          <w:iCs/>
          <w:sz w:val="24"/>
          <w:szCs w:val="24"/>
        </w:rPr>
        <w:t>Гаптилл</w:t>
      </w:r>
      <w:proofErr w:type="spellEnd"/>
      <w:r w:rsidRPr="00FF097A">
        <w:rPr>
          <w:sz w:val="24"/>
          <w:szCs w:val="24"/>
        </w:rPr>
        <w:t xml:space="preserve">. Работа пером и тушью. – Минск: </w:t>
      </w:r>
      <w:proofErr w:type="spellStart"/>
      <w:r w:rsidRPr="00FF097A">
        <w:rPr>
          <w:sz w:val="24"/>
          <w:szCs w:val="24"/>
        </w:rPr>
        <w:t>Поппури</w:t>
      </w:r>
      <w:proofErr w:type="spellEnd"/>
      <w:r w:rsidRPr="00FF097A">
        <w:rPr>
          <w:sz w:val="24"/>
          <w:szCs w:val="24"/>
        </w:rPr>
        <w:t xml:space="preserve">, 2001. </w:t>
      </w:r>
    </w:p>
    <w:p w:rsidR="00FF097A" w:rsidRPr="00FF097A" w:rsidRDefault="00FF097A" w:rsidP="00FF097A">
      <w:pPr>
        <w:widowControl/>
        <w:numPr>
          <w:ilvl w:val="0"/>
          <w:numId w:val="2"/>
        </w:numPr>
        <w:autoSpaceDE/>
        <w:autoSpaceDN/>
        <w:adjustRightInd/>
        <w:spacing w:before="100" w:beforeAutospacing="1" w:afterAutospacing="1"/>
        <w:rPr>
          <w:sz w:val="24"/>
          <w:szCs w:val="24"/>
        </w:rPr>
      </w:pPr>
      <w:r w:rsidRPr="00FF097A">
        <w:rPr>
          <w:i/>
          <w:iCs/>
          <w:sz w:val="24"/>
          <w:szCs w:val="24"/>
        </w:rPr>
        <w:t>Н.А Горяева.</w:t>
      </w:r>
      <w:r w:rsidRPr="00FF097A">
        <w:rPr>
          <w:sz w:val="24"/>
          <w:szCs w:val="24"/>
        </w:rPr>
        <w:t xml:space="preserve"> Декоративно-прикладное искусство в жизни человека. – М.: Просвещение, 2000. </w:t>
      </w:r>
    </w:p>
    <w:p w:rsidR="00FF097A" w:rsidRPr="00FF097A" w:rsidRDefault="00FF097A" w:rsidP="00FF097A">
      <w:pPr>
        <w:widowControl/>
        <w:numPr>
          <w:ilvl w:val="0"/>
          <w:numId w:val="2"/>
        </w:numPr>
        <w:autoSpaceDE/>
        <w:autoSpaceDN/>
        <w:adjustRightInd/>
        <w:spacing w:before="100" w:beforeAutospacing="1" w:afterAutospacing="1"/>
        <w:rPr>
          <w:sz w:val="24"/>
          <w:szCs w:val="24"/>
        </w:rPr>
      </w:pPr>
      <w:r w:rsidRPr="00FF097A">
        <w:rPr>
          <w:i/>
          <w:iCs/>
          <w:sz w:val="24"/>
          <w:szCs w:val="24"/>
        </w:rPr>
        <w:t>Н.И. Еременко</w:t>
      </w:r>
      <w:r w:rsidRPr="00FF097A">
        <w:rPr>
          <w:sz w:val="24"/>
          <w:szCs w:val="24"/>
        </w:rPr>
        <w:t xml:space="preserve"> Дополнительное образование в образовательном учреждении. – Волгоград: ИТД «Корифей», 2007. </w:t>
      </w:r>
    </w:p>
    <w:p w:rsidR="00FF097A" w:rsidRPr="00FF097A" w:rsidRDefault="00FF097A" w:rsidP="00FF097A">
      <w:pPr>
        <w:widowControl/>
        <w:numPr>
          <w:ilvl w:val="0"/>
          <w:numId w:val="2"/>
        </w:numPr>
        <w:autoSpaceDE/>
        <w:autoSpaceDN/>
        <w:adjustRightInd/>
        <w:spacing w:before="100" w:beforeAutospacing="1" w:afterAutospacing="1"/>
        <w:rPr>
          <w:sz w:val="24"/>
          <w:szCs w:val="24"/>
        </w:rPr>
      </w:pPr>
      <w:r w:rsidRPr="00FF097A">
        <w:rPr>
          <w:i/>
          <w:iCs/>
          <w:sz w:val="24"/>
          <w:szCs w:val="24"/>
        </w:rPr>
        <w:t xml:space="preserve">В.П. </w:t>
      </w:r>
      <w:proofErr w:type="spellStart"/>
      <w:r w:rsidRPr="00FF097A">
        <w:rPr>
          <w:i/>
          <w:iCs/>
          <w:sz w:val="24"/>
          <w:szCs w:val="24"/>
        </w:rPr>
        <w:t>Копцев</w:t>
      </w:r>
      <w:proofErr w:type="spellEnd"/>
      <w:r w:rsidRPr="00FF097A">
        <w:rPr>
          <w:sz w:val="24"/>
          <w:szCs w:val="24"/>
        </w:rPr>
        <w:t xml:space="preserve"> Учим детей чувствовать и создавать </w:t>
      </w:r>
      <w:proofErr w:type="gramStart"/>
      <w:r w:rsidRPr="00FF097A">
        <w:rPr>
          <w:sz w:val="24"/>
          <w:szCs w:val="24"/>
        </w:rPr>
        <w:t>прекрасное</w:t>
      </w:r>
      <w:proofErr w:type="gramEnd"/>
      <w:r w:rsidRPr="00FF097A">
        <w:rPr>
          <w:sz w:val="24"/>
          <w:szCs w:val="24"/>
        </w:rPr>
        <w:t xml:space="preserve">: Основы объемного конструирования/ Ярославль: Академия Развития: Академия Холдинг, 2001. </w:t>
      </w:r>
    </w:p>
    <w:p w:rsidR="00FF097A" w:rsidRPr="00FF097A" w:rsidRDefault="00FF097A" w:rsidP="00FF097A">
      <w:pPr>
        <w:widowControl/>
        <w:numPr>
          <w:ilvl w:val="0"/>
          <w:numId w:val="2"/>
        </w:numPr>
        <w:autoSpaceDE/>
        <w:autoSpaceDN/>
        <w:adjustRightInd/>
        <w:spacing w:before="100" w:beforeAutospacing="1" w:afterAutospacing="1"/>
        <w:rPr>
          <w:sz w:val="24"/>
          <w:szCs w:val="24"/>
        </w:rPr>
      </w:pPr>
      <w:r w:rsidRPr="00FF097A">
        <w:rPr>
          <w:i/>
          <w:iCs/>
          <w:sz w:val="24"/>
          <w:szCs w:val="24"/>
        </w:rPr>
        <w:t xml:space="preserve">С.В. </w:t>
      </w:r>
      <w:proofErr w:type="spellStart"/>
      <w:r w:rsidRPr="00FF097A">
        <w:rPr>
          <w:i/>
          <w:iCs/>
          <w:sz w:val="24"/>
          <w:szCs w:val="24"/>
        </w:rPr>
        <w:t>Кульневич</w:t>
      </w:r>
      <w:proofErr w:type="spellEnd"/>
      <w:r w:rsidRPr="00FF097A">
        <w:rPr>
          <w:i/>
          <w:iCs/>
          <w:sz w:val="24"/>
          <w:szCs w:val="24"/>
        </w:rPr>
        <w:t>.</w:t>
      </w:r>
      <w:r w:rsidRPr="00FF097A">
        <w:rPr>
          <w:sz w:val="24"/>
          <w:szCs w:val="24"/>
        </w:rPr>
        <w:t xml:space="preserve"> «Не совсем обычный урок», </w:t>
      </w:r>
      <w:proofErr w:type="spellStart"/>
      <w:r w:rsidRPr="00FF097A">
        <w:rPr>
          <w:sz w:val="24"/>
          <w:szCs w:val="24"/>
        </w:rPr>
        <w:t>Издат</w:t>
      </w:r>
      <w:proofErr w:type="spellEnd"/>
      <w:r w:rsidRPr="00FF097A">
        <w:rPr>
          <w:sz w:val="24"/>
          <w:szCs w:val="24"/>
        </w:rPr>
        <w:t xml:space="preserve">. программа «Педагогика нового времени», «Воронеж», 2006 год. </w:t>
      </w:r>
    </w:p>
    <w:p w:rsidR="00FF097A" w:rsidRPr="00FF097A" w:rsidRDefault="00FF097A" w:rsidP="00FF097A">
      <w:pPr>
        <w:widowControl/>
        <w:numPr>
          <w:ilvl w:val="0"/>
          <w:numId w:val="2"/>
        </w:numPr>
        <w:autoSpaceDE/>
        <w:autoSpaceDN/>
        <w:adjustRightInd/>
        <w:spacing w:before="100" w:beforeAutospacing="1" w:after="100" w:afterAutospacing="1"/>
        <w:rPr>
          <w:sz w:val="24"/>
          <w:szCs w:val="24"/>
        </w:rPr>
      </w:pPr>
      <w:r w:rsidRPr="00FF097A">
        <w:rPr>
          <w:sz w:val="24"/>
          <w:szCs w:val="24"/>
        </w:rPr>
        <w:t xml:space="preserve">Сборник нормативных документов образовательной области «Искусство». – М.: Дрофа, 2007 </w:t>
      </w:r>
    </w:p>
    <w:p w:rsidR="00FF097A" w:rsidRPr="00FF097A" w:rsidRDefault="00FF097A" w:rsidP="00FF097A">
      <w:pPr>
        <w:widowControl/>
        <w:numPr>
          <w:ilvl w:val="0"/>
          <w:numId w:val="2"/>
        </w:numPr>
        <w:autoSpaceDE/>
        <w:autoSpaceDN/>
        <w:adjustRightInd/>
        <w:spacing w:before="100" w:beforeAutospacing="1" w:afterAutospacing="1"/>
        <w:rPr>
          <w:sz w:val="24"/>
          <w:szCs w:val="24"/>
        </w:rPr>
      </w:pPr>
      <w:proofErr w:type="spellStart"/>
      <w:r w:rsidRPr="00FF097A">
        <w:rPr>
          <w:i/>
          <w:iCs/>
          <w:sz w:val="24"/>
          <w:szCs w:val="24"/>
        </w:rPr>
        <w:t>А.А.Павлова</w:t>
      </w:r>
      <w:proofErr w:type="spellEnd"/>
      <w:r w:rsidRPr="00FF097A">
        <w:rPr>
          <w:i/>
          <w:iCs/>
          <w:sz w:val="24"/>
          <w:szCs w:val="24"/>
        </w:rPr>
        <w:t xml:space="preserve">, Е.И </w:t>
      </w:r>
      <w:proofErr w:type="spellStart"/>
      <w:r w:rsidRPr="00FF097A">
        <w:rPr>
          <w:i/>
          <w:iCs/>
          <w:sz w:val="24"/>
          <w:szCs w:val="24"/>
        </w:rPr>
        <w:t>Корзинова</w:t>
      </w:r>
      <w:proofErr w:type="spellEnd"/>
      <w:r w:rsidRPr="00FF097A">
        <w:rPr>
          <w:i/>
          <w:iCs/>
          <w:sz w:val="24"/>
          <w:szCs w:val="24"/>
        </w:rPr>
        <w:t>.</w:t>
      </w:r>
      <w:r w:rsidRPr="00FF097A">
        <w:rPr>
          <w:sz w:val="24"/>
          <w:szCs w:val="24"/>
        </w:rPr>
        <w:t xml:space="preserve"> Графика в средней школе. Методическое пособие для учителя. – М.: ВЛАДОС, 2006 </w:t>
      </w:r>
    </w:p>
    <w:p w:rsidR="00FF097A" w:rsidRPr="00FF097A" w:rsidRDefault="00FF097A" w:rsidP="00FF097A">
      <w:pPr>
        <w:widowControl/>
        <w:numPr>
          <w:ilvl w:val="0"/>
          <w:numId w:val="2"/>
        </w:numPr>
        <w:autoSpaceDE/>
        <w:autoSpaceDN/>
        <w:adjustRightInd/>
        <w:spacing w:before="100" w:beforeAutospacing="1" w:after="100" w:afterAutospacing="1"/>
        <w:rPr>
          <w:sz w:val="24"/>
          <w:szCs w:val="24"/>
        </w:rPr>
      </w:pPr>
      <w:r w:rsidRPr="00FF097A">
        <w:rPr>
          <w:sz w:val="24"/>
          <w:szCs w:val="24"/>
        </w:rPr>
        <w:t xml:space="preserve">Программа для общеобразовательных школ, гимназий, лицеев </w:t>
      </w:r>
    </w:p>
    <w:p w:rsidR="00FF097A" w:rsidRPr="00FF097A" w:rsidRDefault="00FF097A" w:rsidP="00FF097A">
      <w:pPr>
        <w:widowControl/>
        <w:numPr>
          <w:ilvl w:val="0"/>
          <w:numId w:val="2"/>
        </w:numPr>
        <w:autoSpaceDE/>
        <w:autoSpaceDN/>
        <w:adjustRightInd/>
        <w:spacing w:before="100" w:beforeAutospacing="1" w:after="100" w:afterAutospacing="1"/>
        <w:rPr>
          <w:sz w:val="24"/>
          <w:szCs w:val="24"/>
        </w:rPr>
      </w:pPr>
      <w:r w:rsidRPr="00FF097A">
        <w:rPr>
          <w:sz w:val="24"/>
          <w:szCs w:val="24"/>
        </w:rPr>
        <w:t xml:space="preserve">«Изобразительное искусство: 4-е изд., М.: Дрофа, 2003 год. </w:t>
      </w:r>
    </w:p>
    <w:p w:rsidR="00B73042" w:rsidRDefault="00FF097A" w:rsidP="00FF097A">
      <w:pPr>
        <w:widowControl/>
        <w:numPr>
          <w:ilvl w:val="0"/>
          <w:numId w:val="2"/>
        </w:numPr>
        <w:autoSpaceDE/>
        <w:autoSpaceDN/>
        <w:adjustRightInd/>
        <w:spacing w:before="100" w:beforeAutospacing="1" w:afterAutospacing="1"/>
      </w:pPr>
      <w:r w:rsidRPr="00FF097A">
        <w:rPr>
          <w:i/>
          <w:iCs/>
          <w:sz w:val="24"/>
          <w:szCs w:val="24"/>
        </w:rPr>
        <w:t>В.В. Ячменева</w:t>
      </w:r>
      <w:r w:rsidRPr="00FF097A">
        <w:rPr>
          <w:sz w:val="24"/>
          <w:szCs w:val="24"/>
        </w:rPr>
        <w:t xml:space="preserve"> Занятия и игровые упражнения по художественному творчеству с детьми 7-14 лет. – М.: </w:t>
      </w:r>
      <w:proofErr w:type="spellStart"/>
      <w:r w:rsidRPr="00FF097A">
        <w:rPr>
          <w:sz w:val="24"/>
          <w:szCs w:val="24"/>
        </w:rPr>
        <w:t>Гуманит</w:t>
      </w:r>
      <w:proofErr w:type="spellEnd"/>
      <w:r w:rsidRPr="00FF097A">
        <w:rPr>
          <w:sz w:val="24"/>
          <w:szCs w:val="24"/>
        </w:rPr>
        <w:t>. Изд. Центр «</w:t>
      </w:r>
      <w:proofErr w:type="spellStart"/>
      <w:r w:rsidRPr="00FF097A">
        <w:rPr>
          <w:sz w:val="24"/>
          <w:szCs w:val="24"/>
        </w:rPr>
        <w:t>Владос</w:t>
      </w:r>
      <w:proofErr w:type="spellEnd"/>
      <w:r w:rsidRPr="00FF097A">
        <w:rPr>
          <w:sz w:val="24"/>
          <w:szCs w:val="24"/>
        </w:rPr>
        <w:t xml:space="preserve">», 2003 </w:t>
      </w:r>
    </w:p>
    <w:sectPr w:rsidR="00B7304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226" w:rsidRDefault="00CF1226" w:rsidP="00DA671D">
      <w:r>
        <w:separator/>
      </w:r>
    </w:p>
  </w:endnote>
  <w:endnote w:type="continuationSeparator" w:id="0">
    <w:p w:rsidR="00CF1226" w:rsidRDefault="00CF1226" w:rsidP="00DA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Arial"/>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1D" w:rsidRDefault="00DA67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17296"/>
      <w:docPartObj>
        <w:docPartGallery w:val="Page Numbers (Bottom of Page)"/>
        <w:docPartUnique/>
      </w:docPartObj>
    </w:sdtPr>
    <w:sdtEndPr/>
    <w:sdtContent>
      <w:p w:rsidR="00DA671D" w:rsidRDefault="00DA671D">
        <w:pPr>
          <w:pStyle w:val="a8"/>
          <w:jc w:val="right"/>
        </w:pPr>
        <w:r>
          <w:fldChar w:fldCharType="begin"/>
        </w:r>
        <w:r>
          <w:instrText>PAGE   \* MERGEFORMAT</w:instrText>
        </w:r>
        <w:r>
          <w:fldChar w:fldCharType="separate"/>
        </w:r>
        <w:r w:rsidR="001173D2">
          <w:rPr>
            <w:noProof/>
          </w:rPr>
          <w:t>13</w:t>
        </w:r>
        <w:r>
          <w:fldChar w:fldCharType="end"/>
        </w:r>
      </w:p>
    </w:sdtContent>
  </w:sdt>
  <w:p w:rsidR="00DA671D" w:rsidRDefault="00DA671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1D" w:rsidRDefault="00DA67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226" w:rsidRDefault="00CF1226" w:rsidP="00DA671D">
      <w:r>
        <w:separator/>
      </w:r>
    </w:p>
  </w:footnote>
  <w:footnote w:type="continuationSeparator" w:id="0">
    <w:p w:rsidR="00CF1226" w:rsidRDefault="00CF1226" w:rsidP="00DA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1D" w:rsidRDefault="00DA67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1D" w:rsidRDefault="00DA671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1D" w:rsidRDefault="00DA67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6"/>
    <w:lvl w:ilvl="0">
      <w:start w:val="1"/>
      <w:numFmt w:val="bullet"/>
      <w:lvlText w:val=""/>
      <w:lvlJc w:val="left"/>
      <w:pPr>
        <w:tabs>
          <w:tab w:val="num" w:pos="720"/>
        </w:tabs>
        <w:ind w:left="720" w:hanging="360"/>
      </w:pPr>
      <w:rPr>
        <w:rFonts w:ascii="Wingdings 2" w:hAnsi="Wingdings 2"/>
      </w:rPr>
    </w:lvl>
  </w:abstractNum>
  <w:abstractNum w:abstractNumId="2">
    <w:nsid w:val="00000005"/>
    <w:multiLevelType w:val="multilevel"/>
    <w:tmpl w:val="00000005"/>
    <w:name w:val="WW8Num1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5B7667C"/>
    <w:multiLevelType w:val="hybridMultilevel"/>
    <w:tmpl w:val="027A6A3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7027D25"/>
    <w:multiLevelType w:val="multilevel"/>
    <w:tmpl w:val="8B6E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73BCA"/>
    <w:multiLevelType w:val="multilevel"/>
    <w:tmpl w:val="FEEA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06863"/>
    <w:multiLevelType w:val="hybridMultilevel"/>
    <w:tmpl w:val="EEF497F2"/>
    <w:lvl w:ilvl="0" w:tplc="0419000B">
      <w:start w:val="1"/>
      <w:numFmt w:val="bullet"/>
      <w:lvlText w:val=""/>
      <w:lvlJc w:val="left"/>
      <w:pPr>
        <w:tabs>
          <w:tab w:val="num" w:pos="720"/>
        </w:tabs>
        <w:ind w:left="72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627BFB"/>
    <w:multiLevelType w:val="multilevel"/>
    <w:tmpl w:val="3E40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B8526E"/>
    <w:multiLevelType w:val="multilevel"/>
    <w:tmpl w:val="033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6C0919"/>
    <w:multiLevelType w:val="multilevel"/>
    <w:tmpl w:val="686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C3E37"/>
    <w:multiLevelType w:val="multilevel"/>
    <w:tmpl w:val="033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9"/>
  </w:num>
  <w:num w:numId="5">
    <w:abstractNumId w:val="4"/>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8C"/>
    <w:rsid w:val="000E0BD1"/>
    <w:rsid w:val="001173D2"/>
    <w:rsid w:val="0042558C"/>
    <w:rsid w:val="00504CD0"/>
    <w:rsid w:val="00721923"/>
    <w:rsid w:val="009052AB"/>
    <w:rsid w:val="00B73042"/>
    <w:rsid w:val="00CF1226"/>
    <w:rsid w:val="00DA671D"/>
    <w:rsid w:val="00FF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F097A"/>
    <w:pPr>
      <w:keepNext/>
      <w:widowControl/>
      <w:autoSpaceDE/>
      <w:autoSpaceDN/>
      <w:adjustRightInd/>
      <w:outlineLvl w:val="0"/>
    </w:pPr>
    <w:rPr>
      <w:sz w:val="28"/>
      <w:szCs w:val="24"/>
    </w:rPr>
  </w:style>
  <w:style w:type="paragraph" w:styleId="2">
    <w:name w:val="heading 2"/>
    <w:basedOn w:val="a"/>
    <w:next w:val="a"/>
    <w:link w:val="20"/>
    <w:uiPriority w:val="9"/>
    <w:unhideWhenUsed/>
    <w:qFormat/>
    <w:rsid w:val="00FF097A"/>
    <w:pPr>
      <w:keepNext/>
      <w:widowControl/>
      <w:autoSpaceDE/>
      <w:autoSpaceDN/>
      <w:adjustRightInd/>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FF097A"/>
    <w:pPr>
      <w:keepNext/>
      <w:widowControl/>
      <w:autoSpaceDE/>
      <w:autoSpaceDN/>
      <w:adjustRightInd/>
      <w:spacing w:before="240" w:after="60" w:line="276" w:lineRule="auto"/>
      <w:outlineLvl w:val="2"/>
    </w:pPr>
    <w:rPr>
      <w:rFonts w:ascii="Cambria" w:hAnsi="Cambria"/>
      <w:b/>
      <w:bCs/>
      <w:sz w:val="26"/>
      <w:szCs w:val="26"/>
      <w:lang w:eastAsia="en-US"/>
    </w:rPr>
  </w:style>
  <w:style w:type="paragraph" w:styleId="4">
    <w:name w:val="heading 4"/>
    <w:basedOn w:val="a"/>
    <w:next w:val="a"/>
    <w:link w:val="40"/>
    <w:unhideWhenUsed/>
    <w:qFormat/>
    <w:rsid w:val="00FF097A"/>
    <w:pPr>
      <w:keepNext/>
      <w:widowControl/>
      <w:autoSpaceDE/>
      <w:autoSpaceDN/>
      <w:adjustRightInd/>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97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FF097A"/>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F097A"/>
    <w:rPr>
      <w:rFonts w:ascii="Cambria" w:eastAsia="Times New Roman" w:hAnsi="Cambria" w:cs="Times New Roman"/>
      <w:b/>
      <w:bCs/>
      <w:sz w:val="26"/>
      <w:szCs w:val="26"/>
    </w:rPr>
  </w:style>
  <w:style w:type="character" w:customStyle="1" w:styleId="40">
    <w:name w:val="Заголовок 4 Знак"/>
    <w:basedOn w:val="a0"/>
    <w:link w:val="4"/>
    <w:rsid w:val="00FF097A"/>
    <w:rPr>
      <w:rFonts w:ascii="Calibri" w:eastAsia="Times New Roman" w:hAnsi="Calibri" w:cs="Times New Roman"/>
      <w:b/>
      <w:bCs/>
      <w:sz w:val="28"/>
      <w:szCs w:val="28"/>
    </w:rPr>
  </w:style>
  <w:style w:type="paragraph" w:styleId="a3">
    <w:name w:val="Normal (Web)"/>
    <w:basedOn w:val="a"/>
    <w:unhideWhenUsed/>
    <w:rsid w:val="00FF097A"/>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FF097A"/>
    <w:rPr>
      <w:b/>
      <w:bCs/>
    </w:rPr>
  </w:style>
  <w:style w:type="character" w:styleId="a5">
    <w:name w:val="Emphasis"/>
    <w:basedOn w:val="a0"/>
    <w:qFormat/>
    <w:rsid w:val="00FF097A"/>
    <w:rPr>
      <w:i/>
      <w:iCs/>
    </w:rPr>
  </w:style>
  <w:style w:type="paragraph" w:styleId="a6">
    <w:name w:val="header"/>
    <w:basedOn w:val="a"/>
    <w:link w:val="a7"/>
    <w:rsid w:val="00FF097A"/>
    <w:pPr>
      <w:widowControl/>
      <w:tabs>
        <w:tab w:val="center" w:pos="4677"/>
        <w:tab w:val="right" w:pos="9355"/>
      </w:tabs>
      <w:autoSpaceDE/>
      <w:autoSpaceDN/>
      <w:adjustRightInd/>
    </w:pPr>
    <w:rPr>
      <w:rFonts w:ascii="Calibri" w:hAnsi="Calibri"/>
      <w:sz w:val="22"/>
      <w:szCs w:val="22"/>
      <w:lang w:eastAsia="en-US"/>
    </w:rPr>
  </w:style>
  <w:style w:type="character" w:customStyle="1" w:styleId="a7">
    <w:name w:val="Верхний колонтитул Знак"/>
    <w:basedOn w:val="a0"/>
    <w:link w:val="a6"/>
    <w:rsid w:val="00FF097A"/>
    <w:rPr>
      <w:rFonts w:ascii="Calibri" w:eastAsia="Times New Roman" w:hAnsi="Calibri" w:cs="Times New Roman"/>
    </w:rPr>
  </w:style>
  <w:style w:type="paragraph" w:styleId="a8">
    <w:name w:val="footer"/>
    <w:basedOn w:val="a"/>
    <w:link w:val="a9"/>
    <w:uiPriority w:val="99"/>
    <w:rsid w:val="00FF097A"/>
    <w:pPr>
      <w:widowControl/>
      <w:tabs>
        <w:tab w:val="center" w:pos="4677"/>
        <w:tab w:val="right" w:pos="9355"/>
      </w:tabs>
      <w:autoSpaceDE/>
      <w:autoSpaceDN/>
      <w:adjustRightInd/>
    </w:pPr>
    <w:rPr>
      <w:rFonts w:ascii="Calibri" w:hAnsi="Calibri"/>
      <w:sz w:val="22"/>
      <w:szCs w:val="22"/>
      <w:lang w:eastAsia="en-US"/>
    </w:rPr>
  </w:style>
  <w:style w:type="character" w:customStyle="1" w:styleId="a9">
    <w:name w:val="Нижний колонтитул Знак"/>
    <w:basedOn w:val="a0"/>
    <w:link w:val="a8"/>
    <w:uiPriority w:val="99"/>
    <w:rsid w:val="00FF097A"/>
    <w:rPr>
      <w:rFonts w:ascii="Calibri" w:eastAsia="Times New Roman" w:hAnsi="Calibri" w:cs="Times New Roman"/>
    </w:rPr>
  </w:style>
  <w:style w:type="paragraph" w:styleId="aa">
    <w:name w:val="Balloon Text"/>
    <w:basedOn w:val="a"/>
    <w:link w:val="ab"/>
    <w:rsid w:val="00FF097A"/>
    <w:pPr>
      <w:widowControl/>
      <w:autoSpaceDE/>
      <w:autoSpaceDN/>
      <w:adjustRightInd/>
    </w:pPr>
    <w:rPr>
      <w:rFonts w:ascii="Tahoma" w:hAnsi="Tahoma" w:cs="Tahoma"/>
      <w:sz w:val="16"/>
      <w:szCs w:val="16"/>
      <w:lang w:eastAsia="en-US"/>
    </w:rPr>
  </w:style>
  <w:style w:type="character" w:customStyle="1" w:styleId="ab">
    <w:name w:val="Текст выноски Знак"/>
    <w:basedOn w:val="a0"/>
    <w:link w:val="aa"/>
    <w:rsid w:val="00FF097A"/>
    <w:rPr>
      <w:rFonts w:ascii="Tahoma" w:eastAsia="Times New Roman" w:hAnsi="Tahoma" w:cs="Tahoma"/>
      <w:sz w:val="16"/>
      <w:szCs w:val="16"/>
    </w:rPr>
  </w:style>
  <w:style w:type="paragraph" w:customStyle="1" w:styleId="11">
    <w:name w:val="Абзац списка1"/>
    <w:basedOn w:val="a"/>
    <w:rsid w:val="00FF097A"/>
    <w:pPr>
      <w:widowControl/>
      <w:autoSpaceDE/>
      <w:autoSpaceDN/>
      <w:adjustRightInd/>
      <w:ind w:left="720"/>
    </w:pPr>
    <w:rPr>
      <w:rFonts w:eastAsia="Calibri"/>
      <w:emboss/>
      <w:color w:val="000000"/>
      <w:position w:val="-6"/>
      <w:sz w:val="24"/>
    </w:rPr>
  </w:style>
  <w:style w:type="paragraph" w:styleId="ac">
    <w:name w:val="Body Text"/>
    <w:basedOn w:val="a"/>
    <w:link w:val="ad"/>
    <w:rsid w:val="00FF097A"/>
    <w:pPr>
      <w:widowControl/>
      <w:autoSpaceDE/>
      <w:autoSpaceDN/>
      <w:adjustRightInd/>
      <w:jc w:val="center"/>
    </w:pPr>
    <w:rPr>
      <w:rFonts w:eastAsia="Calibri"/>
      <w:b/>
      <w:bCs/>
      <w:sz w:val="28"/>
      <w:szCs w:val="24"/>
    </w:rPr>
  </w:style>
  <w:style w:type="character" w:customStyle="1" w:styleId="ad">
    <w:name w:val="Основной текст Знак"/>
    <w:basedOn w:val="a0"/>
    <w:link w:val="ac"/>
    <w:rsid w:val="00FF097A"/>
    <w:rPr>
      <w:rFonts w:ascii="Times New Roman" w:eastAsia="Calibri" w:hAnsi="Times New Roman" w:cs="Times New Roman"/>
      <w:b/>
      <w:bCs/>
      <w:sz w:val="28"/>
      <w:szCs w:val="24"/>
      <w:lang w:eastAsia="ru-RU"/>
    </w:rPr>
  </w:style>
  <w:style w:type="paragraph" w:customStyle="1" w:styleId="text">
    <w:name w:val="text"/>
    <w:basedOn w:val="a"/>
    <w:uiPriority w:val="99"/>
    <w:rsid w:val="00FF097A"/>
    <w:pPr>
      <w:widowControl/>
      <w:autoSpaceDE/>
      <w:autoSpaceDN/>
      <w:adjustRightInd/>
      <w:spacing w:before="100" w:beforeAutospacing="1" w:after="100" w:afterAutospacing="1"/>
    </w:pPr>
    <w:rPr>
      <w:rFonts w:eastAsia="Calibri"/>
      <w:color w:val="000000"/>
      <w:sz w:val="22"/>
      <w:szCs w:val="22"/>
    </w:rPr>
  </w:style>
  <w:style w:type="paragraph" w:customStyle="1" w:styleId="notes">
    <w:name w:val="notes"/>
    <w:basedOn w:val="a"/>
    <w:uiPriority w:val="99"/>
    <w:rsid w:val="00FF097A"/>
    <w:pPr>
      <w:widowControl/>
      <w:autoSpaceDE/>
      <w:autoSpaceDN/>
      <w:adjustRightInd/>
      <w:spacing w:before="100" w:beforeAutospacing="1" w:after="100" w:afterAutospacing="1"/>
    </w:pPr>
    <w:rPr>
      <w:rFonts w:eastAsia="Calibri"/>
      <w:color w:val="000000"/>
      <w:sz w:val="22"/>
      <w:szCs w:val="22"/>
    </w:rPr>
  </w:style>
  <w:style w:type="paragraph" w:styleId="21">
    <w:name w:val="Body Text 2"/>
    <w:basedOn w:val="a"/>
    <w:link w:val="22"/>
    <w:uiPriority w:val="99"/>
    <w:rsid w:val="00FF097A"/>
    <w:pPr>
      <w:widowControl/>
      <w:autoSpaceDE/>
      <w:autoSpaceDN/>
      <w:adjustRightInd/>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rsid w:val="00FF097A"/>
    <w:rPr>
      <w:rFonts w:ascii="Calibri" w:eastAsia="Times New Roman" w:hAnsi="Calibri" w:cs="Times New Roman"/>
    </w:rPr>
  </w:style>
  <w:style w:type="paragraph" w:customStyle="1" w:styleId="12">
    <w:name w:val="Знак1"/>
    <w:basedOn w:val="a"/>
    <w:rsid w:val="00FF097A"/>
    <w:pPr>
      <w:widowControl/>
      <w:autoSpaceDE/>
      <w:autoSpaceDN/>
      <w:adjustRightInd/>
      <w:spacing w:after="160" w:line="240" w:lineRule="exact"/>
    </w:pPr>
    <w:rPr>
      <w:rFonts w:ascii="Verdana" w:eastAsia="Calibri" w:hAnsi="Verdana"/>
      <w:lang w:val="en-US" w:eastAsia="en-US"/>
    </w:rPr>
  </w:style>
  <w:style w:type="paragraph" w:styleId="ae">
    <w:name w:val="Body Text Indent"/>
    <w:basedOn w:val="a"/>
    <w:link w:val="af"/>
    <w:rsid w:val="00FF097A"/>
    <w:pPr>
      <w:widowControl/>
      <w:autoSpaceDE/>
      <w:autoSpaceDN/>
      <w:adjustRightInd/>
      <w:spacing w:after="120"/>
      <w:ind w:left="283"/>
    </w:pPr>
    <w:rPr>
      <w:rFonts w:eastAsia="Calibri"/>
      <w:sz w:val="24"/>
      <w:szCs w:val="24"/>
    </w:rPr>
  </w:style>
  <w:style w:type="character" w:customStyle="1" w:styleId="af">
    <w:name w:val="Основной текст с отступом Знак"/>
    <w:basedOn w:val="a0"/>
    <w:link w:val="ae"/>
    <w:rsid w:val="00FF097A"/>
    <w:rPr>
      <w:rFonts w:ascii="Times New Roman" w:eastAsia="Calibri" w:hAnsi="Times New Roman" w:cs="Times New Roman"/>
      <w:sz w:val="24"/>
      <w:szCs w:val="24"/>
      <w:lang w:eastAsia="ru-RU"/>
    </w:rPr>
  </w:style>
  <w:style w:type="paragraph" w:customStyle="1" w:styleId="af0">
    <w:name w:val="a"/>
    <w:basedOn w:val="a"/>
    <w:rsid w:val="00FF097A"/>
    <w:pPr>
      <w:widowControl/>
      <w:autoSpaceDE/>
      <w:autoSpaceDN/>
      <w:adjustRightInd/>
      <w:spacing w:before="100" w:beforeAutospacing="1" w:after="100" w:afterAutospacing="1"/>
      <w:ind w:firstLine="600"/>
      <w:jc w:val="both"/>
    </w:pPr>
    <w:rPr>
      <w:rFonts w:eastAsia="Calibri"/>
      <w:sz w:val="24"/>
      <w:szCs w:val="24"/>
    </w:rPr>
  </w:style>
  <w:style w:type="character" w:customStyle="1" w:styleId="af1">
    <w:name w:val="Стиль По ширине"/>
    <w:basedOn w:val="a0"/>
    <w:rsid w:val="00FF097A"/>
    <w:rPr>
      <w:rFonts w:ascii="Arial" w:hAnsi="Arial" w:cs="Times New Roman"/>
    </w:rPr>
  </w:style>
  <w:style w:type="paragraph" w:styleId="af2">
    <w:name w:val="List Paragraph"/>
    <w:basedOn w:val="a"/>
    <w:uiPriority w:val="34"/>
    <w:qFormat/>
    <w:rsid w:val="00FF097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f3">
    <w:name w:val="Текст сноски Знак"/>
    <w:basedOn w:val="a0"/>
    <w:link w:val="af4"/>
    <w:semiHidden/>
    <w:rsid w:val="00FF097A"/>
    <w:rPr>
      <w:rFonts w:ascii="Times New Roman" w:eastAsia="Calibri" w:hAnsi="Times New Roman" w:cs="Times New Roman"/>
      <w:sz w:val="20"/>
      <w:szCs w:val="20"/>
    </w:rPr>
  </w:style>
  <w:style w:type="paragraph" w:styleId="af4">
    <w:name w:val="footnote text"/>
    <w:basedOn w:val="a"/>
    <w:link w:val="af3"/>
    <w:semiHidden/>
    <w:unhideWhenUsed/>
    <w:rsid w:val="00FF097A"/>
    <w:pPr>
      <w:widowControl/>
      <w:autoSpaceDE/>
      <w:autoSpaceDN/>
      <w:adjustRightInd/>
    </w:pPr>
    <w:rPr>
      <w:rFonts w:eastAsia="Calibri"/>
      <w:lang w:eastAsia="en-US"/>
    </w:rPr>
  </w:style>
  <w:style w:type="character" w:styleId="af5">
    <w:name w:val="Hyperlink"/>
    <w:basedOn w:val="a0"/>
    <w:rsid w:val="00FF097A"/>
    <w:rPr>
      <w:color w:val="0000FF"/>
      <w:u w:val="single"/>
    </w:rPr>
  </w:style>
  <w:style w:type="paragraph" w:customStyle="1" w:styleId="23">
    <w:name w:val="Обычный (веб)2"/>
    <w:basedOn w:val="a"/>
    <w:rsid w:val="00FF097A"/>
    <w:pPr>
      <w:widowControl/>
      <w:suppressAutoHyphens/>
      <w:autoSpaceDE/>
      <w:autoSpaceDN/>
      <w:adjustRightInd/>
      <w:spacing w:before="120" w:line="360" w:lineRule="auto"/>
      <w:ind w:firstLine="567"/>
      <w:jc w:val="both"/>
    </w:pPr>
    <w:rPr>
      <w:sz w:val="24"/>
      <w:szCs w:val="24"/>
      <w:lang w:eastAsia="ar-SA"/>
    </w:rPr>
  </w:style>
  <w:style w:type="paragraph" w:styleId="af6">
    <w:name w:val="Block Text"/>
    <w:basedOn w:val="a"/>
    <w:unhideWhenUsed/>
    <w:rsid w:val="00FF097A"/>
    <w:pPr>
      <w:widowControl/>
      <w:tabs>
        <w:tab w:val="left" w:pos="-851"/>
      </w:tabs>
      <w:autoSpaceDE/>
      <w:autoSpaceDN/>
      <w:adjustRightInd/>
      <w:ind w:left="-851" w:right="-382"/>
      <w:jc w:val="both"/>
    </w:pPr>
    <w:rPr>
      <w:color w:val="000000"/>
      <w:position w:val="-6"/>
      <w:sz w:val="24"/>
    </w:rPr>
  </w:style>
  <w:style w:type="character" w:customStyle="1" w:styleId="accented">
    <w:name w:val="accented"/>
    <w:basedOn w:val="a0"/>
    <w:rsid w:val="00FF097A"/>
  </w:style>
  <w:style w:type="character" w:customStyle="1" w:styleId="FontStyle67">
    <w:name w:val="Font Style67"/>
    <w:basedOn w:val="a0"/>
    <w:rsid w:val="00FF097A"/>
    <w:rPr>
      <w:rFonts w:ascii="Times New Roman" w:hAnsi="Times New Roman" w:cs="Times New Roman" w:hint="default"/>
      <w:sz w:val="16"/>
      <w:szCs w:val="16"/>
    </w:rPr>
  </w:style>
  <w:style w:type="paragraph" w:customStyle="1" w:styleId="af7">
    <w:name w:val="Содержимое таблицы"/>
    <w:basedOn w:val="a"/>
    <w:rsid w:val="00FF097A"/>
    <w:pPr>
      <w:suppressLineNumbers/>
      <w:suppressAutoHyphens/>
      <w:autoSpaceDE/>
      <w:autoSpaceDN/>
      <w:adjustRightInd/>
    </w:pPr>
    <w:rPr>
      <w:rFonts w:ascii="Liberation Serif" w:eastAsia="DejaVu Sans" w:hAnsi="Liberation Serif" w:cs="DejaVu Sans"/>
      <w:kern w:val="1"/>
      <w:sz w:val="24"/>
      <w:szCs w:val="24"/>
      <w:lang w:eastAsia="hi-IN" w:bidi="hi-IN"/>
    </w:rPr>
  </w:style>
  <w:style w:type="character" w:customStyle="1" w:styleId="titlemain2">
    <w:name w:val="titlemain2"/>
    <w:basedOn w:val="a0"/>
    <w:rsid w:val="00FF097A"/>
  </w:style>
  <w:style w:type="character" w:customStyle="1" w:styleId="titlemain">
    <w:name w:val="titlemain"/>
    <w:basedOn w:val="a0"/>
    <w:rsid w:val="00FF097A"/>
  </w:style>
  <w:style w:type="paragraph" w:customStyle="1" w:styleId="24">
    <w:name w:val="Абзац списка2"/>
    <w:basedOn w:val="a"/>
    <w:rsid w:val="00FF097A"/>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31">
    <w:name w:val="Основной текст 3 Знак"/>
    <w:basedOn w:val="a0"/>
    <w:link w:val="32"/>
    <w:uiPriority w:val="99"/>
    <w:semiHidden/>
    <w:rsid w:val="00FF097A"/>
    <w:rPr>
      <w:rFonts w:ascii="Calibri" w:eastAsia="Times New Roman" w:hAnsi="Calibri" w:cs="Times New Roman"/>
      <w:sz w:val="16"/>
      <w:szCs w:val="16"/>
    </w:rPr>
  </w:style>
  <w:style w:type="paragraph" w:styleId="32">
    <w:name w:val="Body Text 3"/>
    <w:basedOn w:val="a"/>
    <w:link w:val="31"/>
    <w:uiPriority w:val="99"/>
    <w:semiHidden/>
    <w:unhideWhenUsed/>
    <w:rsid w:val="00FF097A"/>
    <w:pPr>
      <w:widowControl/>
      <w:autoSpaceDE/>
      <w:autoSpaceDN/>
      <w:adjustRightInd/>
      <w:spacing w:after="120" w:line="276" w:lineRule="auto"/>
    </w:pPr>
    <w:rPr>
      <w:rFonts w:ascii="Calibri" w:hAnsi="Calibri"/>
      <w:sz w:val="16"/>
      <w:szCs w:val="16"/>
      <w:lang w:eastAsia="en-US"/>
    </w:rPr>
  </w:style>
  <w:style w:type="paragraph" w:styleId="af8">
    <w:name w:val="No Spacing"/>
    <w:basedOn w:val="a"/>
    <w:link w:val="af9"/>
    <w:uiPriority w:val="1"/>
    <w:qFormat/>
    <w:rsid w:val="00FF097A"/>
    <w:pPr>
      <w:widowControl/>
      <w:autoSpaceDE/>
      <w:autoSpaceDN/>
      <w:adjustRightInd/>
    </w:pPr>
    <w:rPr>
      <w:rFonts w:asciiTheme="majorHAnsi" w:eastAsiaTheme="majorEastAsia" w:hAnsiTheme="majorHAnsi" w:cstheme="majorBidi"/>
      <w:sz w:val="22"/>
      <w:szCs w:val="22"/>
      <w:lang w:val="en-US" w:eastAsia="en-US" w:bidi="en-US"/>
    </w:rPr>
  </w:style>
  <w:style w:type="character" w:customStyle="1" w:styleId="af9">
    <w:name w:val="Без интервала Знак"/>
    <w:basedOn w:val="a0"/>
    <w:link w:val="af8"/>
    <w:uiPriority w:val="1"/>
    <w:rsid w:val="00FF097A"/>
    <w:rPr>
      <w:rFonts w:asciiTheme="majorHAnsi" w:eastAsiaTheme="majorEastAsia" w:hAnsiTheme="majorHAnsi" w:cstheme="majorBidi"/>
      <w:lang w:val="en-US" w:bidi="en-US"/>
    </w:rPr>
  </w:style>
  <w:style w:type="paragraph" w:styleId="25">
    <w:name w:val="Quote"/>
    <w:basedOn w:val="a"/>
    <w:next w:val="a"/>
    <w:link w:val="26"/>
    <w:uiPriority w:val="29"/>
    <w:qFormat/>
    <w:rsid w:val="00FF097A"/>
    <w:pPr>
      <w:widowControl/>
      <w:autoSpaceDE/>
      <w:autoSpaceDN/>
      <w:adjustRightInd/>
      <w:spacing w:after="200" w:line="252" w:lineRule="auto"/>
    </w:pPr>
    <w:rPr>
      <w:rFonts w:asciiTheme="majorHAnsi" w:eastAsiaTheme="majorEastAsia" w:hAnsiTheme="majorHAnsi" w:cstheme="majorBidi"/>
      <w:i/>
      <w:iCs/>
      <w:sz w:val="22"/>
      <w:szCs w:val="22"/>
      <w:lang w:val="en-US" w:eastAsia="en-US" w:bidi="en-US"/>
    </w:rPr>
  </w:style>
  <w:style w:type="character" w:customStyle="1" w:styleId="26">
    <w:name w:val="Цитата 2 Знак"/>
    <w:basedOn w:val="a0"/>
    <w:link w:val="25"/>
    <w:uiPriority w:val="29"/>
    <w:rsid w:val="00FF097A"/>
    <w:rPr>
      <w:rFonts w:asciiTheme="majorHAnsi" w:eastAsiaTheme="majorEastAsia" w:hAnsiTheme="majorHAnsi" w:cstheme="majorBidi"/>
      <w:i/>
      <w:iCs/>
      <w:lang w:val="en-US" w:bidi="en-US"/>
    </w:rPr>
  </w:style>
  <w:style w:type="character" w:customStyle="1" w:styleId="27">
    <w:name w:val="Основной текст (2)_"/>
    <w:link w:val="210"/>
    <w:rsid w:val="00FF097A"/>
    <w:rPr>
      <w:rFonts w:ascii="Times New Roman" w:hAnsi="Times New Roman"/>
      <w:spacing w:val="10"/>
      <w:sz w:val="29"/>
      <w:szCs w:val="29"/>
      <w:shd w:val="clear" w:color="auto" w:fill="FFFFFF"/>
    </w:rPr>
  </w:style>
  <w:style w:type="paragraph" w:customStyle="1" w:styleId="210">
    <w:name w:val="Основной текст (2)1"/>
    <w:basedOn w:val="a"/>
    <w:link w:val="27"/>
    <w:rsid w:val="00FF097A"/>
    <w:pPr>
      <w:widowControl/>
      <w:shd w:val="clear" w:color="auto" w:fill="FFFFFF"/>
      <w:autoSpaceDE/>
      <w:autoSpaceDN/>
      <w:adjustRightInd/>
      <w:spacing w:line="569" w:lineRule="exact"/>
      <w:ind w:firstLine="2400"/>
    </w:pPr>
    <w:rPr>
      <w:rFonts w:eastAsiaTheme="minorHAnsi" w:cstheme="minorBidi"/>
      <w:spacing w:val="10"/>
      <w:sz w:val="29"/>
      <w:szCs w:val="29"/>
      <w:lang w:eastAsia="en-US"/>
    </w:rPr>
  </w:style>
  <w:style w:type="character" w:customStyle="1" w:styleId="216pt">
    <w:name w:val="Основной текст (2) + 16 pt"/>
    <w:aliases w:val="Интервал 1 pt"/>
    <w:rsid w:val="00FF097A"/>
    <w:rPr>
      <w:rFonts w:ascii="Times New Roman" w:hAnsi="Times New Roman" w:cs="Times New Roman"/>
      <w:spacing w:val="20"/>
      <w:sz w:val="32"/>
      <w:szCs w:val="32"/>
    </w:rPr>
  </w:style>
  <w:style w:type="character" w:customStyle="1" w:styleId="28">
    <w:name w:val="Основной текст (2)"/>
    <w:rsid w:val="00FF097A"/>
    <w:rPr>
      <w:rFonts w:ascii="Times New Roman" w:hAnsi="Times New Roman" w:cs="Times New Roman"/>
      <w:spacing w:val="10"/>
      <w:sz w:val="29"/>
      <w:szCs w:val="29"/>
      <w:u w:val="single"/>
    </w:rPr>
  </w:style>
  <w:style w:type="character" w:customStyle="1" w:styleId="212">
    <w:name w:val="Основной текст (2) + 12"/>
    <w:aliases w:val="5 pt"/>
    <w:rsid w:val="00FF097A"/>
    <w:rPr>
      <w:rFonts w:ascii="Times New Roman" w:hAnsi="Times New Roman" w:cs="Times New Roman"/>
      <w:spacing w:val="10"/>
      <w:sz w:val="25"/>
      <w:szCs w:val="25"/>
    </w:rPr>
  </w:style>
  <w:style w:type="character" w:customStyle="1" w:styleId="33">
    <w:name w:val="Основной текст (3)_"/>
    <w:link w:val="34"/>
    <w:rsid w:val="00FF097A"/>
    <w:rPr>
      <w:rFonts w:ascii="Times New Roman" w:hAnsi="Times New Roman"/>
      <w:i/>
      <w:iCs/>
      <w:sz w:val="24"/>
      <w:szCs w:val="24"/>
      <w:shd w:val="clear" w:color="auto" w:fill="FFFFFF"/>
    </w:rPr>
  </w:style>
  <w:style w:type="paragraph" w:customStyle="1" w:styleId="34">
    <w:name w:val="Основной текст (3)"/>
    <w:basedOn w:val="a"/>
    <w:link w:val="33"/>
    <w:rsid w:val="00FF097A"/>
    <w:pPr>
      <w:widowControl/>
      <w:shd w:val="clear" w:color="auto" w:fill="FFFFFF"/>
      <w:autoSpaceDE/>
      <w:autoSpaceDN/>
      <w:adjustRightInd/>
      <w:spacing w:line="414" w:lineRule="exact"/>
    </w:pPr>
    <w:rPr>
      <w:rFonts w:eastAsiaTheme="minorHAnsi" w:cstheme="minorBidi"/>
      <w:i/>
      <w:iCs/>
      <w:sz w:val="24"/>
      <w:szCs w:val="24"/>
      <w:lang w:eastAsia="en-US"/>
    </w:rPr>
  </w:style>
  <w:style w:type="character" w:customStyle="1" w:styleId="311pt">
    <w:name w:val="Основной текст (3) + 11 pt"/>
    <w:aliases w:val="Не курсив"/>
    <w:rsid w:val="00FF097A"/>
    <w:rPr>
      <w:rFonts w:ascii="Times New Roman" w:hAnsi="Times New Roman" w:cs="Times New Roman"/>
      <w:i/>
      <w:iCs/>
      <w:spacing w:val="0"/>
      <w:sz w:val="22"/>
      <w:szCs w:val="22"/>
    </w:rPr>
  </w:style>
  <w:style w:type="character" w:customStyle="1" w:styleId="-1pt">
    <w:name w:val="Основной текст + Интервал -1 pt"/>
    <w:rsid w:val="00FF097A"/>
    <w:rPr>
      <w:rFonts w:ascii="Times New Roman" w:hAnsi="Times New Roman" w:cs="Times New Roman"/>
      <w:spacing w:val="-20"/>
      <w:sz w:val="22"/>
      <w:szCs w:val="22"/>
    </w:rPr>
  </w:style>
  <w:style w:type="character" w:customStyle="1" w:styleId="12pt">
    <w:name w:val="Основной текст + 12 pt"/>
    <w:aliases w:val="Курсив"/>
    <w:rsid w:val="00FF097A"/>
    <w:rPr>
      <w:rFonts w:ascii="Times New Roman" w:hAnsi="Times New Roman" w:cs="Times New Roman"/>
      <w:i/>
      <w:iCs/>
      <w:spacing w:val="0"/>
      <w:sz w:val="24"/>
      <w:szCs w:val="24"/>
    </w:rPr>
  </w:style>
  <w:style w:type="character" w:customStyle="1" w:styleId="41">
    <w:name w:val="Основной текст (4)_"/>
    <w:link w:val="42"/>
    <w:rsid w:val="00FF097A"/>
    <w:rPr>
      <w:rFonts w:ascii="Times New Roman" w:hAnsi="Times New Roman"/>
      <w:i/>
      <w:iCs/>
      <w:noProof/>
      <w:sz w:val="29"/>
      <w:szCs w:val="29"/>
      <w:shd w:val="clear" w:color="auto" w:fill="FFFFFF"/>
    </w:rPr>
  </w:style>
  <w:style w:type="paragraph" w:customStyle="1" w:styleId="42">
    <w:name w:val="Основной текст (4)"/>
    <w:basedOn w:val="a"/>
    <w:link w:val="41"/>
    <w:rsid w:val="00FF097A"/>
    <w:pPr>
      <w:widowControl/>
      <w:shd w:val="clear" w:color="auto" w:fill="FFFFFF"/>
      <w:autoSpaceDE/>
      <w:autoSpaceDN/>
      <w:adjustRightInd/>
      <w:spacing w:line="240" w:lineRule="atLeast"/>
    </w:pPr>
    <w:rPr>
      <w:rFonts w:eastAsiaTheme="minorHAnsi" w:cstheme="minorBidi"/>
      <w:i/>
      <w:iCs/>
      <w:noProof/>
      <w:sz w:val="29"/>
      <w:szCs w:val="29"/>
      <w:lang w:eastAsia="en-US"/>
    </w:rPr>
  </w:style>
  <w:style w:type="character" w:customStyle="1" w:styleId="afa">
    <w:name w:val="Схема документа Знак"/>
    <w:basedOn w:val="a0"/>
    <w:link w:val="afb"/>
    <w:semiHidden/>
    <w:rsid w:val="00FF097A"/>
    <w:rPr>
      <w:rFonts w:ascii="Tahoma" w:eastAsia="Times New Roman" w:hAnsi="Tahoma" w:cs="Tahoma"/>
      <w:sz w:val="20"/>
      <w:szCs w:val="20"/>
      <w:shd w:val="clear" w:color="auto" w:fill="000080"/>
      <w:lang w:eastAsia="ru-RU"/>
    </w:rPr>
  </w:style>
  <w:style w:type="paragraph" w:styleId="afb">
    <w:name w:val="Document Map"/>
    <w:basedOn w:val="a"/>
    <w:link w:val="afa"/>
    <w:semiHidden/>
    <w:rsid w:val="00FF097A"/>
    <w:pPr>
      <w:widowControl/>
      <w:shd w:val="clear" w:color="auto" w:fill="000080"/>
      <w:autoSpaceDE/>
      <w:autoSpaceDN/>
      <w:adjustRightInd/>
    </w:pPr>
    <w:rPr>
      <w:rFonts w:ascii="Tahoma" w:hAnsi="Tahoma" w:cs="Tahoma"/>
    </w:rPr>
  </w:style>
  <w:style w:type="character" w:styleId="afc">
    <w:name w:val="page number"/>
    <w:basedOn w:val="a0"/>
    <w:rsid w:val="00FF097A"/>
  </w:style>
  <w:style w:type="character" w:customStyle="1" w:styleId="29">
    <w:name w:val="Основной текст с отступом 2 Знак"/>
    <w:basedOn w:val="a0"/>
    <w:link w:val="2a"/>
    <w:uiPriority w:val="99"/>
    <w:semiHidden/>
    <w:rsid w:val="00FF097A"/>
    <w:rPr>
      <w:rFonts w:ascii="Calibri" w:eastAsia="Times New Roman" w:hAnsi="Calibri" w:cs="Times New Roman"/>
    </w:rPr>
  </w:style>
  <w:style w:type="paragraph" w:styleId="2a">
    <w:name w:val="Body Text Indent 2"/>
    <w:basedOn w:val="a"/>
    <w:link w:val="29"/>
    <w:uiPriority w:val="99"/>
    <w:semiHidden/>
    <w:unhideWhenUsed/>
    <w:rsid w:val="00FF097A"/>
    <w:pPr>
      <w:widowControl/>
      <w:autoSpaceDE/>
      <w:autoSpaceDN/>
      <w:adjustRightInd/>
      <w:spacing w:after="120" w:line="480" w:lineRule="auto"/>
      <w:ind w:left="283"/>
    </w:pPr>
    <w:rPr>
      <w:rFonts w:ascii="Calibri" w:hAnsi="Calibri"/>
      <w:sz w:val="22"/>
      <w:szCs w:val="22"/>
      <w:lang w:eastAsia="en-US"/>
    </w:rPr>
  </w:style>
  <w:style w:type="character" w:customStyle="1" w:styleId="35">
    <w:name w:val="Основной текст с отступом 3 Знак"/>
    <w:basedOn w:val="a0"/>
    <w:link w:val="36"/>
    <w:uiPriority w:val="99"/>
    <w:semiHidden/>
    <w:rsid w:val="00FF097A"/>
    <w:rPr>
      <w:rFonts w:ascii="Calibri" w:eastAsia="Times New Roman" w:hAnsi="Calibri" w:cs="Times New Roman"/>
      <w:sz w:val="16"/>
      <w:szCs w:val="16"/>
    </w:rPr>
  </w:style>
  <w:style w:type="paragraph" w:styleId="36">
    <w:name w:val="Body Text Indent 3"/>
    <w:basedOn w:val="a"/>
    <w:link w:val="35"/>
    <w:uiPriority w:val="99"/>
    <w:semiHidden/>
    <w:unhideWhenUsed/>
    <w:rsid w:val="00FF097A"/>
    <w:pPr>
      <w:widowControl/>
      <w:autoSpaceDE/>
      <w:autoSpaceDN/>
      <w:adjustRightInd/>
      <w:spacing w:after="120" w:line="276" w:lineRule="auto"/>
      <w:ind w:left="283"/>
    </w:pPr>
    <w:rPr>
      <w:rFonts w:ascii="Calibri" w:hAnsi="Calibri"/>
      <w:sz w:val="16"/>
      <w:szCs w:val="16"/>
      <w:lang w:eastAsia="en-US"/>
    </w:rPr>
  </w:style>
  <w:style w:type="paragraph" w:styleId="afd">
    <w:name w:val="Title"/>
    <w:basedOn w:val="a"/>
    <w:link w:val="afe"/>
    <w:qFormat/>
    <w:rsid w:val="00FF097A"/>
    <w:pPr>
      <w:widowControl/>
      <w:autoSpaceDE/>
      <w:autoSpaceDN/>
      <w:adjustRightInd/>
      <w:jc w:val="center"/>
    </w:pPr>
    <w:rPr>
      <w:b/>
      <w:bCs/>
      <w:sz w:val="36"/>
      <w:szCs w:val="24"/>
    </w:rPr>
  </w:style>
  <w:style w:type="character" w:customStyle="1" w:styleId="afe">
    <w:name w:val="Название Знак"/>
    <w:basedOn w:val="a0"/>
    <w:link w:val="afd"/>
    <w:rsid w:val="00FF097A"/>
    <w:rPr>
      <w:rFonts w:ascii="Times New Roman" w:eastAsia="Times New Roman" w:hAnsi="Times New Roman" w:cs="Times New Roman"/>
      <w:b/>
      <w:bCs/>
      <w:sz w:val="3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F097A"/>
    <w:pPr>
      <w:keepNext/>
      <w:widowControl/>
      <w:autoSpaceDE/>
      <w:autoSpaceDN/>
      <w:adjustRightInd/>
      <w:outlineLvl w:val="0"/>
    </w:pPr>
    <w:rPr>
      <w:sz w:val="28"/>
      <w:szCs w:val="24"/>
    </w:rPr>
  </w:style>
  <w:style w:type="paragraph" w:styleId="2">
    <w:name w:val="heading 2"/>
    <w:basedOn w:val="a"/>
    <w:next w:val="a"/>
    <w:link w:val="20"/>
    <w:uiPriority w:val="9"/>
    <w:unhideWhenUsed/>
    <w:qFormat/>
    <w:rsid w:val="00FF097A"/>
    <w:pPr>
      <w:keepNext/>
      <w:widowControl/>
      <w:autoSpaceDE/>
      <w:autoSpaceDN/>
      <w:adjustRightInd/>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FF097A"/>
    <w:pPr>
      <w:keepNext/>
      <w:widowControl/>
      <w:autoSpaceDE/>
      <w:autoSpaceDN/>
      <w:adjustRightInd/>
      <w:spacing w:before="240" w:after="60" w:line="276" w:lineRule="auto"/>
      <w:outlineLvl w:val="2"/>
    </w:pPr>
    <w:rPr>
      <w:rFonts w:ascii="Cambria" w:hAnsi="Cambria"/>
      <w:b/>
      <w:bCs/>
      <w:sz w:val="26"/>
      <w:szCs w:val="26"/>
      <w:lang w:eastAsia="en-US"/>
    </w:rPr>
  </w:style>
  <w:style w:type="paragraph" w:styleId="4">
    <w:name w:val="heading 4"/>
    <w:basedOn w:val="a"/>
    <w:next w:val="a"/>
    <w:link w:val="40"/>
    <w:unhideWhenUsed/>
    <w:qFormat/>
    <w:rsid w:val="00FF097A"/>
    <w:pPr>
      <w:keepNext/>
      <w:widowControl/>
      <w:autoSpaceDE/>
      <w:autoSpaceDN/>
      <w:adjustRightInd/>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97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FF097A"/>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F097A"/>
    <w:rPr>
      <w:rFonts w:ascii="Cambria" w:eastAsia="Times New Roman" w:hAnsi="Cambria" w:cs="Times New Roman"/>
      <w:b/>
      <w:bCs/>
      <w:sz w:val="26"/>
      <w:szCs w:val="26"/>
    </w:rPr>
  </w:style>
  <w:style w:type="character" w:customStyle="1" w:styleId="40">
    <w:name w:val="Заголовок 4 Знак"/>
    <w:basedOn w:val="a0"/>
    <w:link w:val="4"/>
    <w:rsid w:val="00FF097A"/>
    <w:rPr>
      <w:rFonts w:ascii="Calibri" w:eastAsia="Times New Roman" w:hAnsi="Calibri" w:cs="Times New Roman"/>
      <w:b/>
      <w:bCs/>
      <w:sz w:val="28"/>
      <w:szCs w:val="28"/>
    </w:rPr>
  </w:style>
  <w:style w:type="paragraph" w:styleId="a3">
    <w:name w:val="Normal (Web)"/>
    <w:basedOn w:val="a"/>
    <w:unhideWhenUsed/>
    <w:rsid w:val="00FF097A"/>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FF097A"/>
    <w:rPr>
      <w:b/>
      <w:bCs/>
    </w:rPr>
  </w:style>
  <w:style w:type="character" w:styleId="a5">
    <w:name w:val="Emphasis"/>
    <w:basedOn w:val="a0"/>
    <w:qFormat/>
    <w:rsid w:val="00FF097A"/>
    <w:rPr>
      <w:i/>
      <w:iCs/>
    </w:rPr>
  </w:style>
  <w:style w:type="paragraph" w:styleId="a6">
    <w:name w:val="header"/>
    <w:basedOn w:val="a"/>
    <w:link w:val="a7"/>
    <w:rsid w:val="00FF097A"/>
    <w:pPr>
      <w:widowControl/>
      <w:tabs>
        <w:tab w:val="center" w:pos="4677"/>
        <w:tab w:val="right" w:pos="9355"/>
      </w:tabs>
      <w:autoSpaceDE/>
      <w:autoSpaceDN/>
      <w:adjustRightInd/>
    </w:pPr>
    <w:rPr>
      <w:rFonts w:ascii="Calibri" w:hAnsi="Calibri"/>
      <w:sz w:val="22"/>
      <w:szCs w:val="22"/>
      <w:lang w:eastAsia="en-US"/>
    </w:rPr>
  </w:style>
  <w:style w:type="character" w:customStyle="1" w:styleId="a7">
    <w:name w:val="Верхний колонтитул Знак"/>
    <w:basedOn w:val="a0"/>
    <w:link w:val="a6"/>
    <w:rsid w:val="00FF097A"/>
    <w:rPr>
      <w:rFonts w:ascii="Calibri" w:eastAsia="Times New Roman" w:hAnsi="Calibri" w:cs="Times New Roman"/>
    </w:rPr>
  </w:style>
  <w:style w:type="paragraph" w:styleId="a8">
    <w:name w:val="footer"/>
    <w:basedOn w:val="a"/>
    <w:link w:val="a9"/>
    <w:uiPriority w:val="99"/>
    <w:rsid w:val="00FF097A"/>
    <w:pPr>
      <w:widowControl/>
      <w:tabs>
        <w:tab w:val="center" w:pos="4677"/>
        <w:tab w:val="right" w:pos="9355"/>
      </w:tabs>
      <w:autoSpaceDE/>
      <w:autoSpaceDN/>
      <w:adjustRightInd/>
    </w:pPr>
    <w:rPr>
      <w:rFonts w:ascii="Calibri" w:hAnsi="Calibri"/>
      <w:sz w:val="22"/>
      <w:szCs w:val="22"/>
      <w:lang w:eastAsia="en-US"/>
    </w:rPr>
  </w:style>
  <w:style w:type="character" w:customStyle="1" w:styleId="a9">
    <w:name w:val="Нижний колонтитул Знак"/>
    <w:basedOn w:val="a0"/>
    <w:link w:val="a8"/>
    <w:uiPriority w:val="99"/>
    <w:rsid w:val="00FF097A"/>
    <w:rPr>
      <w:rFonts w:ascii="Calibri" w:eastAsia="Times New Roman" w:hAnsi="Calibri" w:cs="Times New Roman"/>
    </w:rPr>
  </w:style>
  <w:style w:type="paragraph" w:styleId="aa">
    <w:name w:val="Balloon Text"/>
    <w:basedOn w:val="a"/>
    <w:link w:val="ab"/>
    <w:rsid w:val="00FF097A"/>
    <w:pPr>
      <w:widowControl/>
      <w:autoSpaceDE/>
      <w:autoSpaceDN/>
      <w:adjustRightInd/>
    </w:pPr>
    <w:rPr>
      <w:rFonts w:ascii="Tahoma" w:hAnsi="Tahoma" w:cs="Tahoma"/>
      <w:sz w:val="16"/>
      <w:szCs w:val="16"/>
      <w:lang w:eastAsia="en-US"/>
    </w:rPr>
  </w:style>
  <w:style w:type="character" w:customStyle="1" w:styleId="ab">
    <w:name w:val="Текст выноски Знак"/>
    <w:basedOn w:val="a0"/>
    <w:link w:val="aa"/>
    <w:rsid w:val="00FF097A"/>
    <w:rPr>
      <w:rFonts w:ascii="Tahoma" w:eastAsia="Times New Roman" w:hAnsi="Tahoma" w:cs="Tahoma"/>
      <w:sz w:val="16"/>
      <w:szCs w:val="16"/>
    </w:rPr>
  </w:style>
  <w:style w:type="paragraph" w:customStyle="1" w:styleId="11">
    <w:name w:val="Абзац списка1"/>
    <w:basedOn w:val="a"/>
    <w:rsid w:val="00FF097A"/>
    <w:pPr>
      <w:widowControl/>
      <w:autoSpaceDE/>
      <w:autoSpaceDN/>
      <w:adjustRightInd/>
      <w:ind w:left="720"/>
    </w:pPr>
    <w:rPr>
      <w:rFonts w:eastAsia="Calibri"/>
      <w:emboss/>
      <w:color w:val="000000"/>
      <w:position w:val="-6"/>
      <w:sz w:val="24"/>
    </w:rPr>
  </w:style>
  <w:style w:type="paragraph" w:styleId="ac">
    <w:name w:val="Body Text"/>
    <w:basedOn w:val="a"/>
    <w:link w:val="ad"/>
    <w:rsid w:val="00FF097A"/>
    <w:pPr>
      <w:widowControl/>
      <w:autoSpaceDE/>
      <w:autoSpaceDN/>
      <w:adjustRightInd/>
      <w:jc w:val="center"/>
    </w:pPr>
    <w:rPr>
      <w:rFonts w:eastAsia="Calibri"/>
      <w:b/>
      <w:bCs/>
      <w:sz w:val="28"/>
      <w:szCs w:val="24"/>
    </w:rPr>
  </w:style>
  <w:style w:type="character" w:customStyle="1" w:styleId="ad">
    <w:name w:val="Основной текст Знак"/>
    <w:basedOn w:val="a0"/>
    <w:link w:val="ac"/>
    <w:rsid w:val="00FF097A"/>
    <w:rPr>
      <w:rFonts w:ascii="Times New Roman" w:eastAsia="Calibri" w:hAnsi="Times New Roman" w:cs="Times New Roman"/>
      <w:b/>
      <w:bCs/>
      <w:sz w:val="28"/>
      <w:szCs w:val="24"/>
      <w:lang w:eastAsia="ru-RU"/>
    </w:rPr>
  </w:style>
  <w:style w:type="paragraph" w:customStyle="1" w:styleId="text">
    <w:name w:val="text"/>
    <w:basedOn w:val="a"/>
    <w:uiPriority w:val="99"/>
    <w:rsid w:val="00FF097A"/>
    <w:pPr>
      <w:widowControl/>
      <w:autoSpaceDE/>
      <w:autoSpaceDN/>
      <w:adjustRightInd/>
      <w:spacing w:before="100" w:beforeAutospacing="1" w:after="100" w:afterAutospacing="1"/>
    </w:pPr>
    <w:rPr>
      <w:rFonts w:eastAsia="Calibri"/>
      <w:color w:val="000000"/>
      <w:sz w:val="22"/>
      <w:szCs w:val="22"/>
    </w:rPr>
  </w:style>
  <w:style w:type="paragraph" w:customStyle="1" w:styleId="notes">
    <w:name w:val="notes"/>
    <w:basedOn w:val="a"/>
    <w:uiPriority w:val="99"/>
    <w:rsid w:val="00FF097A"/>
    <w:pPr>
      <w:widowControl/>
      <w:autoSpaceDE/>
      <w:autoSpaceDN/>
      <w:adjustRightInd/>
      <w:spacing w:before="100" w:beforeAutospacing="1" w:after="100" w:afterAutospacing="1"/>
    </w:pPr>
    <w:rPr>
      <w:rFonts w:eastAsia="Calibri"/>
      <w:color w:val="000000"/>
      <w:sz w:val="22"/>
      <w:szCs w:val="22"/>
    </w:rPr>
  </w:style>
  <w:style w:type="paragraph" w:styleId="21">
    <w:name w:val="Body Text 2"/>
    <w:basedOn w:val="a"/>
    <w:link w:val="22"/>
    <w:uiPriority w:val="99"/>
    <w:rsid w:val="00FF097A"/>
    <w:pPr>
      <w:widowControl/>
      <w:autoSpaceDE/>
      <w:autoSpaceDN/>
      <w:adjustRightInd/>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rsid w:val="00FF097A"/>
    <w:rPr>
      <w:rFonts w:ascii="Calibri" w:eastAsia="Times New Roman" w:hAnsi="Calibri" w:cs="Times New Roman"/>
    </w:rPr>
  </w:style>
  <w:style w:type="paragraph" w:customStyle="1" w:styleId="12">
    <w:name w:val="Знак1"/>
    <w:basedOn w:val="a"/>
    <w:rsid w:val="00FF097A"/>
    <w:pPr>
      <w:widowControl/>
      <w:autoSpaceDE/>
      <w:autoSpaceDN/>
      <w:adjustRightInd/>
      <w:spacing w:after="160" w:line="240" w:lineRule="exact"/>
    </w:pPr>
    <w:rPr>
      <w:rFonts w:ascii="Verdana" w:eastAsia="Calibri" w:hAnsi="Verdana"/>
      <w:lang w:val="en-US" w:eastAsia="en-US"/>
    </w:rPr>
  </w:style>
  <w:style w:type="paragraph" w:styleId="ae">
    <w:name w:val="Body Text Indent"/>
    <w:basedOn w:val="a"/>
    <w:link w:val="af"/>
    <w:rsid w:val="00FF097A"/>
    <w:pPr>
      <w:widowControl/>
      <w:autoSpaceDE/>
      <w:autoSpaceDN/>
      <w:adjustRightInd/>
      <w:spacing w:after="120"/>
      <w:ind w:left="283"/>
    </w:pPr>
    <w:rPr>
      <w:rFonts w:eastAsia="Calibri"/>
      <w:sz w:val="24"/>
      <w:szCs w:val="24"/>
    </w:rPr>
  </w:style>
  <w:style w:type="character" w:customStyle="1" w:styleId="af">
    <w:name w:val="Основной текст с отступом Знак"/>
    <w:basedOn w:val="a0"/>
    <w:link w:val="ae"/>
    <w:rsid w:val="00FF097A"/>
    <w:rPr>
      <w:rFonts w:ascii="Times New Roman" w:eastAsia="Calibri" w:hAnsi="Times New Roman" w:cs="Times New Roman"/>
      <w:sz w:val="24"/>
      <w:szCs w:val="24"/>
      <w:lang w:eastAsia="ru-RU"/>
    </w:rPr>
  </w:style>
  <w:style w:type="paragraph" w:customStyle="1" w:styleId="af0">
    <w:name w:val="a"/>
    <w:basedOn w:val="a"/>
    <w:rsid w:val="00FF097A"/>
    <w:pPr>
      <w:widowControl/>
      <w:autoSpaceDE/>
      <w:autoSpaceDN/>
      <w:adjustRightInd/>
      <w:spacing w:before="100" w:beforeAutospacing="1" w:after="100" w:afterAutospacing="1"/>
      <w:ind w:firstLine="600"/>
      <w:jc w:val="both"/>
    </w:pPr>
    <w:rPr>
      <w:rFonts w:eastAsia="Calibri"/>
      <w:sz w:val="24"/>
      <w:szCs w:val="24"/>
    </w:rPr>
  </w:style>
  <w:style w:type="character" w:customStyle="1" w:styleId="af1">
    <w:name w:val="Стиль По ширине"/>
    <w:basedOn w:val="a0"/>
    <w:rsid w:val="00FF097A"/>
    <w:rPr>
      <w:rFonts w:ascii="Arial" w:hAnsi="Arial" w:cs="Times New Roman"/>
    </w:rPr>
  </w:style>
  <w:style w:type="paragraph" w:styleId="af2">
    <w:name w:val="List Paragraph"/>
    <w:basedOn w:val="a"/>
    <w:uiPriority w:val="34"/>
    <w:qFormat/>
    <w:rsid w:val="00FF097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f3">
    <w:name w:val="Текст сноски Знак"/>
    <w:basedOn w:val="a0"/>
    <w:link w:val="af4"/>
    <w:semiHidden/>
    <w:rsid w:val="00FF097A"/>
    <w:rPr>
      <w:rFonts w:ascii="Times New Roman" w:eastAsia="Calibri" w:hAnsi="Times New Roman" w:cs="Times New Roman"/>
      <w:sz w:val="20"/>
      <w:szCs w:val="20"/>
    </w:rPr>
  </w:style>
  <w:style w:type="paragraph" w:styleId="af4">
    <w:name w:val="footnote text"/>
    <w:basedOn w:val="a"/>
    <w:link w:val="af3"/>
    <w:semiHidden/>
    <w:unhideWhenUsed/>
    <w:rsid w:val="00FF097A"/>
    <w:pPr>
      <w:widowControl/>
      <w:autoSpaceDE/>
      <w:autoSpaceDN/>
      <w:adjustRightInd/>
    </w:pPr>
    <w:rPr>
      <w:rFonts w:eastAsia="Calibri"/>
      <w:lang w:eastAsia="en-US"/>
    </w:rPr>
  </w:style>
  <w:style w:type="character" w:styleId="af5">
    <w:name w:val="Hyperlink"/>
    <w:basedOn w:val="a0"/>
    <w:rsid w:val="00FF097A"/>
    <w:rPr>
      <w:color w:val="0000FF"/>
      <w:u w:val="single"/>
    </w:rPr>
  </w:style>
  <w:style w:type="paragraph" w:customStyle="1" w:styleId="23">
    <w:name w:val="Обычный (веб)2"/>
    <w:basedOn w:val="a"/>
    <w:rsid w:val="00FF097A"/>
    <w:pPr>
      <w:widowControl/>
      <w:suppressAutoHyphens/>
      <w:autoSpaceDE/>
      <w:autoSpaceDN/>
      <w:adjustRightInd/>
      <w:spacing w:before="120" w:line="360" w:lineRule="auto"/>
      <w:ind w:firstLine="567"/>
      <w:jc w:val="both"/>
    </w:pPr>
    <w:rPr>
      <w:sz w:val="24"/>
      <w:szCs w:val="24"/>
      <w:lang w:eastAsia="ar-SA"/>
    </w:rPr>
  </w:style>
  <w:style w:type="paragraph" w:styleId="af6">
    <w:name w:val="Block Text"/>
    <w:basedOn w:val="a"/>
    <w:unhideWhenUsed/>
    <w:rsid w:val="00FF097A"/>
    <w:pPr>
      <w:widowControl/>
      <w:tabs>
        <w:tab w:val="left" w:pos="-851"/>
      </w:tabs>
      <w:autoSpaceDE/>
      <w:autoSpaceDN/>
      <w:adjustRightInd/>
      <w:ind w:left="-851" w:right="-382"/>
      <w:jc w:val="both"/>
    </w:pPr>
    <w:rPr>
      <w:color w:val="000000"/>
      <w:position w:val="-6"/>
      <w:sz w:val="24"/>
    </w:rPr>
  </w:style>
  <w:style w:type="character" w:customStyle="1" w:styleId="accented">
    <w:name w:val="accented"/>
    <w:basedOn w:val="a0"/>
    <w:rsid w:val="00FF097A"/>
  </w:style>
  <w:style w:type="character" w:customStyle="1" w:styleId="FontStyle67">
    <w:name w:val="Font Style67"/>
    <w:basedOn w:val="a0"/>
    <w:rsid w:val="00FF097A"/>
    <w:rPr>
      <w:rFonts w:ascii="Times New Roman" w:hAnsi="Times New Roman" w:cs="Times New Roman" w:hint="default"/>
      <w:sz w:val="16"/>
      <w:szCs w:val="16"/>
    </w:rPr>
  </w:style>
  <w:style w:type="paragraph" w:customStyle="1" w:styleId="af7">
    <w:name w:val="Содержимое таблицы"/>
    <w:basedOn w:val="a"/>
    <w:rsid w:val="00FF097A"/>
    <w:pPr>
      <w:suppressLineNumbers/>
      <w:suppressAutoHyphens/>
      <w:autoSpaceDE/>
      <w:autoSpaceDN/>
      <w:adjustRightInd/>
    </w:pPr>
    <w:rPr>
      <w:rFonts w:ascii="Liberation Serif" w:eastAsia="DejaVu Sans" w:hAnsi="Liberation Serif" w:cs="DejaVu Sans"/>
      <w:kern w:val="1"/>
      <w:sz w:val="24"/>
      <w:szCs w:val="24"/>
      <w:lang w:eastAsia="hi-IN" w:bidi="hi-IN"/>
    </w:rPr>
  </w:style>
  <w:style w:type="character" w:customStyle="1" w:styleId="titlemain2">
    <w:name w:val="titlemain2"/>
    <w:basedOn w:val="a0"/>
    <w:rsid w:val="00FF097A"/>
  </w:style>
  <w:style w:type="character" w:customStyle="1" w:styleId="titlemain">
    <w:name w:val="titlemain"/>
    <w:basedOn w:val="a0"/>
    <w:rsid w:val="00FF097A"/>
  </w:style>
  <w:style w:type="paragraph" w:customStyle="1" w:styleId="24">
    <w:name w:val="Абзац списка2"/>
    <w:basedOn w:val="a"/>
    <w:rsid w:val="00FF097A"/>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31">
    <w:name w:val="Основной текст 3 Знак"/>
    <w:basedOn w:val="a0"/>
    <w:link w:val="32"/>
    <w:uiPriority w:val="99"/>
    <w:semiHidden/>
    <w:rsid w:val="00FF097A"/>
    <w:rPr>
      <w:rFonts w:ascii="Calibri" w:eastAsia="Times New Roman" w:hAnsi="Calibri" w:cs="Times New Roman"/>
      <w:sz w:val="16"/>
      <w:szCs w:val="16"/>
    </w:rPr>
  </w:style>
  <w:style w:type="paragraph" w:styleId="32">
    <w:name w:val="Body Text 3"/>
    <w:basedOn w:val="a"/>
    <w:link w:val="31"/>
    <w:uiPriority w:val="99"/>
    <w:semiHidden/>
    <w:unhideWhenUsed/>
    <w:rsid w:val="00FF097A"/>
    <w:pPr>
      <w:widowControl/>
      <w:autoSpaceDE/>
      <w:autoSpaceDN/>
      <w:adjustRightInd/>
      <w:spacing w:after="120" w:line="276" w:lineRule="auto"/>
    </w:pPr>
    <w:rPr>
      <w:rFonts w:ascii="Calibri" w:hAnsi="Calibri"/>
      <w:sz w:val="16"/>
      <w:szCs w:val="16"/>
      <w:lang w:eastAsia="en-US"/>
    </w:rPr>
  </w:style>
  <w:style w:type="paragraph" w:styleId="af8">
    <w:name w:val="No Spacing"/>
    <w:basedOn w:val="a"/>
    <w:link w:val="af9"/>
    <w:uiPriority w:val="1"/>
    <w:qFormat/>
    <w:rsid w:val="00FF097A"/>
    <w:pPr>
      <w:widowControl/>
      <w:autoSpaceDE/>
      <w:autoSpaceDN/>
      <w:adjustRightInd/>
    </w:pPr>
    <w:rPr>
      <w:rFonts w:asciiTheme="majorHAnsi" w:eastAsiaTheme="majorEastAsia" w:hAnsiTheme="majorHAnsi" w:cstheme="majorBidi"/>
      <w:sz w:val="22"/>
      <w:szCs w:val="22"/>
      <w:lang w:val="en-US" w:eastAsia="en-US" w:bidi="en-US"/>
    </w:rPr>
  </w:style>
  <w:style w:type="character" w:customStyle="1" w:styleId="af9">
    <w:name w:val="Без интервала Знак"/>
    <w:basedOn w:val="a0"/>
    <w:link w:val="af8"/>
    <w:uiPriority w:val="1"/>
    <w:rsid w:val="00FF097A"/>
    <w:rPr>
      <w:rFonts w:asciiTheme="majorHAnsi" w:eastAsiaTheme="majorEastAsia" w:hAnsiTheme="majorHAnsi" w:cstheme="majorBidi"/>
      <w:lang w:val="en-US" w:bidi="en-US"/>
    </w:rPr>
  </w:style>
  <w:style w:type="paragraph" w:styleId="25">
    <w:name w:val="Quote"/>
    <w:basedOn w:val="a"/>
    <w:next w:val="a"/>
    <w:link w:val="26"/>
    <w:uiPriority w:val="29"/>
    <w:qFormat/>
    <w:rsid w:val="00FF097A"/>
    <w:pPr>
      <w:widowControl/>
      <w:autoSpaceDE/>
      <w:autoSpaceDN/>
      <w:adjustRightInd/>
      <w:spacing w:after="200" w:line="252" w:lineRule="auto"/>
    </w:pPr>
    <w:rPr>
      <w:rFonts w:asciiTheme="majorHAnsi" w:eastAsiaTheme="majorEastAsia" w:hAnsiTheme="majorHAnsi" w:cstheme="majorBidi"/>
      <w:i/>
      <w:iCs/>
      <w:sz w:val="22"/>
      <w:szCs w:val="22"/>
      <w:lang w:val="en-US" w:eastAsia="en-US" w:bidi="en-US"/>
    </w:rPr>
  </w:style>
  <w:style w:type="character" w:customStyle="1" w:styleId="26">
    <w:name w:val="Цитата 2 Знак"/>
    <w:basedOn w:val="a0"/>
    <w:link w:val="25"/>
    <w:uiPriority w:val="29"/>
    <w:rsid w:val="00FF097A"/>
    <w:rPr>
      <w:rFonts w:asciiTheme="majorHAnsi" w:eastAsiaTheme="majorEastAsia" w:hAnsiTheme="majorHAnsi" w:cstheme="majorBidi"/>
      <w:i/>
      <w:iCs/>
      <w:lang w:val="en-US" w:bidi="en-US"/>
    </w:rPr>
  </w:style>
  <w:style w:type="character" w:customStyle="1" w:styleId="27">
    <w:name w:val="Основной текст (2)_"/>
    <w:link w:val="210"/>
    <w:rsid w:val="00FF097A"/>
    <w:rPr>
      <w:rFonts w:ascii="Times New Roman" w:hAnsi="Times New Roman"/>
      <w:spacing w:val="10"/>
      <w:sz w:val="29"/>
      <w:szCs w:val="29"/>
      <w:shd w:val="clear" w:color="auto" w:fill="FFFFFF"/>
    </w:rPr>
  </w:style>
  <w:style w:type="paragraph" w:customStyle="1" w:styleId="210">
    <w:name w:val="Основной текст (2)1"/>
    <w:basedOn w:val="a"/>
    <w:link w:val="27"/>
    <w:rsid w:val="00FF097A"/>
    <w:pPr>
      <w:widowControl/>
      <w:shd w:val="clear" w:color="auto" w:fill="FFFFFF"/>
      <w:autoSpaceDE/>
      <w:autoSpaceDN/>
      <w:adjustRightInd/>
      <w:spacing w:line="569" w:lineRule="exact"/>
      <w:ind w:firstLine="2400"/>
    </w:pPr>
    <w:rPr>
      <w:rFonts w:eastAsiaTheme="minorHAnsi" w:cstheme="minorBidi"/>
      <w:spacing w:val="10"/>
      <w:sz w:val="29"/>
      <w:szCs w:val="29"/>
      <w:lang w:eastAsia="en-US"/>
    </w:rPr>
  </w:style>
  <w:style w:type="character" w:customStyle="1" w:styleId="216pt">
    <w:name w:val="Основной текст (2) + 16 pt"/>
    <w:aliases w:val="Интервал 1 pt"/>
    <w:rsid w:val="00FF097A"/>
    <w:rPr>
      <w:rFonts w:ascii="Times New Roman" w:hAnsi="Times New Roman" w:cs="Times New Roman"/>
      <w:spacing w:val="20"/>
      <w:sz w:val="32"/>
      <w:szCs w:val="32"/>
    </w:rPr>
  </w:style>
  <w:style w:type="character" w:customStyle="1" w:styleId="28">
    <w:name w:val="Основной текст (2)"/>
    <w:rsid w:val="00FF097A"/>
    <w:rPr>
      <w:rFonts w:ascii="Times New Roman" w:hAnsi="Times New Roman" w:cs="Times New Roman"/>
      <w:spacing w:val="10"/>
      <w:sz w:val="29"/>
      <w:szCs w:val="29"/>
      <w:u w:val="single"/>
    </w:rPr>
  </w:style>
  <w:style w:type="character" w:customStyle="1" w:styleId="212">
    <w:name w:val="Основной текст (2) + 12"/>
    <w:aliases w:val="5 pt"/>
    <w:rsid w:val="00FF097A"/>
    <w:rPr>
      <w:rFonts w:ascii="Times New Roman" w:hAnsi="Times New Roman" w:cs="Times New Roman"/>
      <w:spacing w:val="10"/>
      <w:sz w:val="25"/>
      <w:szCs w:val="25"/>
    </w:rPr>
  </w:style>
  <w:style w:type="character" w:customStyle="1" w:styleId="33">
    <w:name w:val="Основной текст (3)_"/>
    <w:link w:val="34"/>
    <w:rsid w:val="00FF097A"/>
    <w:rPr>
      <w:rFonts w:ascii="Times New Roman" w:hAnsi="Times New Roman"/>
      <w:i/>
      <w:iCs/>
      <w:sz w:val="24"/>
      <w:szCs w:val="24"/>
      <w:shd w:val="clear" w:color="auto" w:fill="FFFFFF"/>
    </w:rPr>
  </w:style>
  <w:style w:type="paragraph" w:customStyle="1" w:styleId="34">
    <w:name w:val="Основной текст (3)"/>
    <w:basedOn w:val="a"/>
    <w:link w:val="33"/>
    <w:rsid w:val="00FF097A"/>
    <w:pPr>
      <w:widowControl/>
      <w:shd w:val="clear" w:color="auto" w:fill="FFFFFF"/>
      <w:autoSpaceDE/>
      <w:autoSpaceDN/>
      <w:adjustRightInd/>
      <w:spacing w:line="414" w:lineRule="exact"/>
    </w:pPr>
    <w:rPr>
      <w:rFonts w:eastAsiaTheme="minorHAnsi" w:cstheme="minorBidi"/>
      <w:i/>
      <w:iCs/>
      <w:sz w:val="24"/>
      <w:szCs w:val="24"/>
      <w:lang w:eastAsia="en-US"/>
    </w:rPr>
  </w:style>
  <w:style w:type="character" w:customStyle="1" w:styleId="311pt">
    <w:name w:val="Основной текст (3) + 11 pt"/>
    <w:aliases w:val="Не курсив"/>
    <w:rsid w:val="00FF097A"/>
    <w:rPr>
      <w:rFonts w:ascii="Times New Roman" w:hAnsi="Times New Roman" w:cs="Times New Roman"/>
      <w:i/>
      <w:iCs/>
      <w:spacing w:val="0"/>
      <w:sz w:val="22"/>
      <w:szCs w:val="22"/>
    </w:rPr>
  </w:style>
  <w:style w:type="character" w:customStyle="1" w:styleId="-1pt">
    <w:name w:val="Основной текст + Интервал -1 pt"/>
    <w:rsid w:val="00FF097A"/>
    <w:rPr>
      <w:rFonts w:ascii="Times New Roman" w:hAnsi="Times New Roman" w:cs="Times New Roman"/>
      <w:spacing w:val="-20"/>
      <w:sz w:val="22"/>
      <w:szCs w:val="22"/>
    </w:rPr>
  </w:style>
  <w:style w:type="character" w:customStyle="1" w:styleId="12pt">
    <w:name w:val="Основной текст + 12 pt"/>
    <w:aliases w:val="Курсив"/>
    <w:rsid w:val="00FF097A"/>
    <w:rPr>
      <w:rFonts w:ascii="Times New Roman" w:hAnsi="Times New Roman" w:cs="Times New Roman"/>
      <w:i/>
      <w:iCs/>
      <w:spacing w:val="0"/>
      <w:sz w:val="24"/>
      <w:szCs w:val="24"/>
    </w:rPr>
  </w:style>
  <w:style w:type="character" w:customStyle="1" w:styleId="41">
    <w:name w:val="Основной текст (4)_"/>
    <w:link w:val="42"/>
    <w:rsid w:val="00FF097A"/>
    <w:rPr>
      <w:rFonts w:ascii="Times New Roman" w:hAnsi="Times New Roman"/>
      <w:i/>
      <w:iCs/>
      <w:noProof/>
      <w:sz w:val="29"/>
      <w:szCs w:val="29"/>
      <w:shd w:val="clear" w:color="auto" w:fill="FFFFFF"/>
    </w:rPr>
  </w:style>
  <w:style w:type="paragraph" w:customStyle="1" w:styleId="42">
    <w:name w:val="Основной текст (4)"/>
    <w:basedOn w:val="a"/>
    <w:link w:val="41"/>
    <w:rsid w:val="00FF097A"/>
    <w:pPr>
      <w:widowControl/>
      <w:shd w:val="clear" w:color="auto" w:fill="FFFFFF"/>
      <w:autoSpaceDE/>
      <w:autoSpaceDN/>
      <w:adjustRightInd/>
      <w:spacing w:line="240" w:lineRule="atLeast"/>
    </w:pPr>
    <w:rPr>
      <w:rFonts w:eastAsiaTheme="minorHAnsi" w:cstheme="minorBidi"/>
      <w:i/>
      <w:iCs/>
      <w:noProof/>
      <w:sz w:val="29"/>
      <w:szCs w:val="29"/>
      <w:lang w:eastAsia="en-US"/>
    </w:rPr>
  </w:style>
  <w:style w:type="character" w:customStyle="1" w:styleId="afa">
    <w:name w:val="Схема документа Знак"/>
    <w:basedOn w:val="a0"/>
    <w:link w:val="afb"/>
    <w:semiHidden/>
    <w:rsid w:val="00FF097A"/>
    <w:rPr>
      <w:rFonts w:ascii="Tahoma" w:eastAsia="Times New Roman" w:hAnsi="Tahoma" w:cs="Tahoma"/>
      <w:sz w:val="20"/>
      <w:szCs w:val="20"/>
      <w:shd w:val="clear" w:color="auto" w:fill="000080"/>
      <w:lang w:eastAsia="ru-RU"/>
    </w:rPr>
  </w:style>
  <w:style w:type="paragraph" w:styleId="afb">
    <w:name w:val="Document Map"/>
    <w:basedOn w:val="a"/>
    <w:link w:val="afa"/>
    <w:semiHidden/>
    <w:rsid w:val="00FF097A"/>
    <w:pPr>
      <w:widowControl/>
      <w:shd w:val="clear" w:color="auto" w:fill="000080"/>
      <w:autoSpaceDE/>
      <w:autoSpaceDN/>
      <w:adjustRightInd/>
    </w:pPr>
    <w:rPr>
      <w:rFonts w:ascii="Tahoma" w:hAnsi="Tahoma" w:cs="Tahoma"/>
    </w:rPr>
  </w:style>
  <w:style w:type="character" w:styleId="afc">
    <w:name w:val="page number"/>
    <w:basedOn w:val="a0"/>
    <w:rsid w:val="00FF097A"/>
  </w:style>
  <w:style w:type="character" w:customStyle="1" w:styleId="29">
    <w:name w:val="Основной текст с отступом 2 Знак"/>
    <w:basedOn w:val="a0"/>
    <w:link w:val="2a"/>
    <w:uiPriority w:val="99"/>
    <w:semiHidden/>
    <w:rsid w:val="00FF097A"/>
    <w:rPr>
      <w:rFonts w:ascii="Calibri" w:eastAsia="Times New Roman" w:hAnsi="Calibri" w:cs="Times New Roman"/>
    </w:rPr>
  </w:style>
  <w:style w:type="paragraph" w:styleId="2a">
    <w:name w:val="Body Text Indent 2"/>
    <w:basedOn w:val="a"/>
    <w:link w:val="29"/>
    <w:uiPriority w:val="99"/>
    <w:semiHidden/>
    <w:unhideWhenUsed/>
    <w:rsid w:val="00FF097A"/>
    <w:pPr>
      <w:widowControl/>
      <w:autoSpaceDE/>
      <w:autoSpaceDN/>
      <w:adjustRightInd/>
      <w:spacing w:after="120" w:line="480" w:lineRule="auto"/>
      <w:ind w:left="283"/>
    </w:pPr>
    <w:rPr>
      <w:rFonts w:ascii="Calibri" w:hAnsi="Calibri"/>
      <w:sz w:val="22"/>
      <w:szCs w:val="22"/>
      <w:lang w:eastAsia="en-US"/>
    </w:rPr>
  </w:style>
  <w:style w:type="character" w:customStyle="1" w:styleId="35">
    <w:name w:val="Основной текст с отступом 3 Знак"/>
    <w:basedOn w:val="a0"/>
    <w:link w:val="36"/>
    <w:uiPriority w:val="99"/>
    <w:semiHidden/>
    <w:rsid w:val="00FF097A"/>
    <w:rPr>
      <w:rFonts w:ascii="Calibri" w:eastAsia="Times New Roman" w:hAnsi="Calibri" w:cs="Times New Roman"/>
      <w:sz w:val="16"/>
      <w:szCs w:val="16"/>
    </w:rPr>
  </w:style>
  <w:style w:type="paragraph" w:styleId="36">
    <w:name w:val="Body Text Indent 3"/>
    <w:basedOn w:val="a"/>
    <w:link w:val="35"/>
    <w:uiPriority w:val="99"/>
    <w:semiHidden/>
    <w:unhideWhenUsed/>
    <w:rsid w:val="00FF097A"/>
    <w:pPr>
      <w:widowControl/>
      <w:autoSpaceDE/>
      <w:autoSpaceDN/>
      <w:adjustRightInd/>
      <w:spacing w:after="120" w:line="276" w:lineRule="auto"/>
      <w:ind w:left="283"/>
    </w:pPr>
    <w:rPr>
      <w:rFonts w:ascii="Calibri" w:hAnsi="Calibri"/>
      <w:sz w:val="16"/>
      <w:szCs w:val="16"/>
      <w:lang w:eastAsia="en-US"/>
    </w:rPr>
  </w:style>
  <w:style w:type="paragraph" w:styleId="afd">
    <w:name w:val="Title"/>
    <w:basedOn w:val="a"/>
    <w:link w:val="afe"/>
    <w:qFormat/>
    <w:rsid w:val="00FF097A"/>
    <w:pPr>
      <w:widowControl/>
      <w:autoSpaceDE/>
      <w:autoSpaceDN/>
      <w:adjustRightInd/>
      <w:jc w:val="center"/>
    </w:pPr>
    <w:rPr>
      <w:b/>
      <w:bCs/>
      <w:sz w:val="36"/>
      <w:szCs w:val="24"/>
    </w:rPr>
  </w:style>
  <w:style w:type="character" w:customStyle="1" w:styleId="afe">
    <w:name w:val="Название Знак"/>
    <w:basedOn w:val="a0"/>
    <w:link w:val="afd"/>
    <w:rsid w:val="00FF097A"/>
    <w:rPr>
      <w:rFonts w:ascii="Times New Roman" w:eastAsia="Times New Roman" w:hAnsi="Times New Roman" w:cs="Times New Roman"/>
      <w:b/>
      <w:bCs/>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6342</Words>
  <Characters>36153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cp:lastPrinted>2011-09-08T10:45:00Z</cp:lastPrinted>
  <dcterms:created xsi:type="dcterms:W3CDTF">2011-09-08T10:27:00Z</dcterms:created>
  <dcterms:modified xsi:type="dcterms:W3CDTF">2015-10-28T10:57:00Z</dcterms:modified>
</cp:coreProperties>
</file>