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8C2" w:rsidRPr="004A05C9" w:rsidRDefault="00D238C2" w:rsidP="00335D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38C2" w:rsidRPr="004A05C9" w:rsidRDefault="00D238C2" w:rsidP="00335D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A05C9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D238C2" w:rsidRPr="004A05C9" w:rsidRDefault="00D238C2" w:rsidP="00335D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38C2" w:rsidRPr="005F68F5" w:rsidRDefault="00D238C2" w:rsidP="00335D53">
      <w:pPr>
        <w:jc w:val="both"/>
        <w:rPr>
          <w:rFonts w:ascii="Times New Roman" w:hAnsi="Times New Roman"/>
        </w:rPr>
      </w:pPr>
      <w:r w:rsidRPr="004A05C9">
        <w:rPr>
          <w:rFonts w:ascii="Times New Roman" w:hAnsi="Times New Roman"/>
          <w:sz w:val="24"/>
          <w:szCs w:val="24"/>
        </w:rPr>
        <w:tab/>
      </w:r>
      <w:r w:rsidRPr="005F68F5">
        <w:rPr>
          <w:rFonts w:ascii="Times New Roman" w:hAnsi="Times New Roman"/>
        </w:rPr>
        <w:t xml:space="preserve">Рабочая программа по </w:t>
      </w:r>
      <w:r w:rsidRPr="005F68F5">
        <w:rPr>
          <w:rFonts w:ascii="Times New Roman" w:hAnsi="Times New Roman"/>
          <w:b/>
        </w:rPr>
        <w:t>русскому языку</w:t>
      </w:r>
      <w:r w:rsidRPr="005F68F5">
        <w:rPr>
          <w:rFonts w:ascii="Times New Roman" w:hAnsi="Times New Roman"/>
        </w:rPr>
        <w:t xml:space="preserve">   составлена на основе Федеральных государственных образовательных стандартов по предметам, примерных программ начального общего образования и авторской программы Чураковой Н.А. «Русский язык» (образовательная программа «Перспективная начальная школа»). рекомендованной Министерством образования и науки РФ в </w:t>
      </w:r>
      <w:smartTag w:uri="urn:schemas-microsoft-com:office:smarttags" w:element="metricconverter">
        <w:smartTagPr>
          <w:attr w:name="ProductID" w:val="2010 г"/>
        </w:smartTagPr>
        <w:r w:rsidRPr="005F68F5">
          <w:rPr>
            <w:rFonts w:ascii="Times New Roman" w:hAnsi="Times New Roman"/>
          </w:rPr>
          <w:t>2010 г</w:t>
        </w:r>
      </w:smartTag>
      <w:r w:rsidRPr="005F68F5">
        <w:rPr>
          <w:rFonts w:ascii="Times New Roman" w:hAnsi="Times New Roman"/>
        </w:rPr>
        <w:t xml:space="preserve">. </w:t>
      </w:r>
    </w:p>
    <w:p w:rsidR="00D238C2" w:rsidRPr="004A05C9" w:rsidRDefault="00D238C2" w:rsidP="00335D53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A05C9">
        <w:rPr>
          <w:rFonts w:ascii="Times New Roman" w:hAnsi="Times New Roman"/>
          <w:b/>
          <w:bCs/>
          <w:sz w:val="24"/>
          <w:szCs w:val="24"/>
        </w:rPr>
        <w:tab/>
      </w:r>
      <w:r w:rsidRPr="004A05C9">
        <w:rPr>
          <w:rFonts w:ascii="Times New Roman" w:hAnsi="Times New Roman"/>
          <w:b/>
          <w:bCs/>
          <w:i/>
          <w:iCs/>
          <w:sz w:val="24"/>
          <w:szCs w:val="24"/>
        </w:rPr>
        <w:t>Цели и задачи курса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  <w:t xml:space="preserve">В системе предметов общеобразовательной школы курс русского языка реализует познавательную и социокультурную </w:t>
      </w:r>
      <w:r w:rsidRPr="004A05C9">
        <w:rPr>
          <w:rFonts w:ascii="Times New Roman" w:hAnsi="Times New Roman"/>
          <w:b/>
          <w:bCs/>
          <w:sz w:val="24"/>
          <w:szCs w:val="24"/>
        </w:rPr>
        <w:t>цели</w:t>
      </w:r>
      <w:r w:rsidRPr="004A05C9">
        <w:rPr>
          <w:rFonts w:ascii="Times New Roman" w:hAnsi="Times New Roman"/>
          <w:sz w:val="24"/>
          <w:szCs w:val="24"/>
        </w:rPr>
        <w:t>:</w:t>
      </w:r>
    </w:p>
    <w:p w:rsidR="00D238C2" w:rsidRPr="004A05C9" w:rsidRDefault="00D238C2" w:rsidP="00335D53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45" w:firstLine="495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i/>
          <w:iCs/>
          <w:sz w:val="24"/>
          <w:szCs w:val="24"/>
        </w:rPr>
        <w:t xml:space="preserve">познавательная цель </w:t>
      </w:r>
      <w:r w:rsidRPr="004A05C9">
        <w:rPr>
          <w:rFonts w:ascii="Times New Roman" w:hAnsi="Times New Roman"/>
          <w:sz w:val="24"/>
          <w:szCs w:val="24"/>
        </w:rPr>
        <w:t>предполагает формирование у учащихся представлений о языке как составляющей целостной научной картины мира, ознакомление учащихся с основными положениями науки о языке и формирование на этой основе знаково-символического и логического мышления учеников;</w:t>
      </w:r>
    </w:p>
    <w:p w:rsidR="00D238C2" w:rsidRPr="004A05C9" w:rsidRDefault="00D238C2" w:rsidP="00335D53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45" w:firstLine="495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i/>
          <w:iCs/>
          <w:sz w:val="24"/>
          <w:szCs w:val="24"/>
        </w:rPr>
        <w:t xml:space="preserve">социокультурная цель </w:t>
      </w:r>
      <w:r w:rsidRPr="004A05C9">
        <w:rPr>
          <w:rFonts w:ascii="Times New Roman" w:hAnsi="Times New Roman"/>
          <w:sz w:val="24"/>
          <w:szCs w:val="24"/>
        </w:rPr>
        <w:t>изучения русского языка включает формирование коммуникативной компетенции учащихся –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  <w:t xml:space="preserve">Для достижения поставленных целей изучения русского языка в начальной школе необходимо решение следующих практических </w:t>
      </w:r>
      <w:r w:rsidRPr="004A05C9">
        <w:rPr>
          <w:rFonts w:ascii="Times New Roman" w:hAnsi="Times New Roman"/>
          <w:b/>
          <w:bCs/>
          <w:sz w:val="24"/>
          <w:szCs w:val="24"/>
        </w:rPr>
        <w:t>задач</w:t>
      </w:r>
      <w:r w:rsidRPr="004A05C9">
        <w:rPr>
          <w:rFonts w:ascii="Times New Roman" w:hAnsi="Times New Roman"/>
          <w:sz w:val="24"/>
          <w:szCs w:val="24"/>
        </w:rPr>
        <w:t>:</w:t>
      </w:r>
    </w:p>
    <w:p w:rsidR="00D238C2" w:rsidRPr="004A05C9" w:rsidRDefault="00D238C2" w:rsidP="00335D53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30" w:firstLine="525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i/>
          <w:iCs/>
          <w:sz w:val="24"/>
          <w:szCs w:val="24"/>
        </w:rPr>
        <w:t xml:space="preserve">развитие </w:t>
      </w:r>
      <w:r w:rsidRPr="004A05C9">
        <w:rPr>
          <w:rFonts w:ascii="Times New Roman" w:hAnsi="Times New Roman"/>
          <w:sz w:val="24"/>
          <w:szCs w:val="24"/>
        </w:rPr>
        <w:t>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D238C2" w:rsidRPr="004A05C9" w:rsidRDefault="00D238C2" w:rsidP="00335D53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30" w:firstLine="525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i/>
          <w:iCs/>
          <w:sz w:val="24"/>
          <w:szCs w:val="24"/>
        </w:rPr>
        <w:t xml:space="preserve">освоение </w:t>
      </w:r>
      <w:r w:rsidRPr="004A05C9">
        <w:rPr>
          <w:rFonts w:ascii="Times New Roman" w:hAnsi="Times New Roman"/>
          <w:sz w:val="24"/>
          <w:szCs w:val="24"/>
        </w:rPr>
        <w:t>первоначальных знаний о лексике, фонетике, грамматике русского языка;</w:t>
      </w:r>
    </w:p>
    <w:p w:rsidR="00D238C2" w:rsidRPr="004A05C9" w:rsidRDefault="00D238C2" w:rsidP="00335D53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30" w:firstLine="525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i/>
          <w:iCs/>
          <w:sz w:val="24"/>
          <w:szCs w:val="24"/>
        </w:rPr>
        <w:t xml:space="preserve">овладение </w:t>
      </w:r>
      <w:r w:rsidRPr="004A05C9">
        <w:rPr>
          <w:rFonts w:ascii="Times New Roman" w:hAnsi="Times New Roman"/>
          <w:sz w:val="24"/>
          <w:szCs w:val="24"/>
        </w:rPr>
        <w:t>умениями правильно писать и читать, участвовать в диалоге, составлять несложные монологические высказывания и письменные тексты - описания и повествования небольшого объема;</w:t>
      </w:r>
    </w:p>
    <w:p w:rsidR="00D238C2" w:rsidRPr="004A05C9" w:rsidRDefault="00D238C2" w:rsidP="00335D53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30" w:firstLine="525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i/>
          <w:iCs/>
          <w:sz w:val="24"/>
          <w:szCs w:val="24"/>
        </w:rPr>
        <w:t xml:space="preserve">воспитание </w:t>
      </w:r>
      <w:r w:rsidRPr="004A05C9">
        <w:rPr>
          <w:rFonts w:ascii="Times New Roman" w:hAnsi="Times New Roman"/>
          <w:sz w:val="24"/>
          <w:szCs w:val="24"/>
        </w:rPr>
        <w:t>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  <w:t>В начальном обучении предмет «Русский язык» занимает ведущее место, так как направлен на формирование функциональной грамотности и коммуникативной компетенции младших школьников, при этом значение и функции предмета «Русский язык» носят универсальный, обобщающий характер, поскольку успехи в изучении русского языка во многом определяют качество подготовки ребенка по другим школьным предметам.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A05C9">
        <w:rPr>
          <w:rFonts w:ascii="Times New Roman" w:hAnsi="Times New Roman"/>
          <w:b/>
          <w:bCs/>
          <w:i/>
          <w:iCs/>
          <w:sz w:val="24"/>
          <w:szCs w:val="24"/>
        </w:rPr>
        <w:tab/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8C2" w:rsidRPr="004A05C9" w:rsidRDefault="00D238C2" w:rsidP="00335D53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4A05C9">
        <w:rPr>
          <w:rFonts w:ascii="Times New Roman" w:hAnsi="Times New Roman"/>
          <w:b/>
          <w:bCs/>
          <w:iCs/>
          <w:sz w:val="24"/>
          <w:szCs w:val="24"/>
        </w:rPr>
        <w:t>Общая характеристика учебного предмета</w:t>
      </w:r>
    </w:p>
    <w:p w:rsidR="00D238C2" w:rsidRPr="004A05C9" w:rsidRDefault="00D238C2" w:rsidP="00335D53">
      <w:pPr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238C2" w:rsidRDefault="00D238C2" w:rsidP="00335D53">
      <w:pPr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>Изучение русского языка в начальной школе представляет собой первоначальный этап системы лингвистического образования и речевого развития учащихся. 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представляют собой единую образовательную область, в которой изучение русского языка сочетается с обучением чтению и первоначальным литературным образованием.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>Систематический курс русского языка представлен в начальной школе как совокупность понятий, правил, сведений, взаимодействующих между собой и являющихся основой для интеллектуального и коммуникативного развития детей. Таким образом, курс имеет познавательно-коммуникативную направленность, что предполагает коммуникативную мотивацию при рассмотрении различных разделов и тем курса, пристальное внимание к значению всех языковых единиц, к их функции в речи. При обучении русскому языку (после обучения грамоте) углубляется изучение системы языка, освоение культуры речи, формирование коммуникативных умений и навыков в ситуациях, актуальных для практики общения младших школьников, овладение реальными речевыми жанрами (записка, письмо, поздравление и т. п.).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  <w:t>Орфографические и пунктуационные правила рассматриваются в системе изучения фонетики, морфологии, морфемики, синтаксиса. Предусматривается знакомство учащихся с различными принципами русского правописания (без введения терминологии).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  <w:t>Развитие мелкой моторики и свободы движения руки, отработка правильного начертания букв, рациональных соединений, достижение ритмичности, плавности письма являются задачами совершенствования графического навыка при соблюдении гигиенических требований к данному виду учебной работы.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  <w:t>Опережающее развитие устной речи по сравнению с письменной в младшем школьном возрасте требует особого внимания к работе над письменной речью — применения достаточного количества письменных упражнений разных видов и представления их в системе от простого к сложному, индивидуализации и дифференциации обучения.</w:t>
      </w:r>
    </w:p>
    <w:p w:rsidR="00D238C2" w:rsidRPr="004A05C9" w:rsidRDefault="00D238C2" w:rsidP="00335D53">
      <w:pPr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238C2" w:rsidRPr="004A05C9" w:rsidRDefault="00D238C2" w:rsidP="00335D53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4A05C9">
        <w:rPr>
          <w:rFonts w:ascii="Times New Roman" w:hAnsi="Times New Roman"/>
          <w:b/>
          <w:bCs/>
          <w:iCs/>
          <w:sz w:val="24"/>
          <w:szCs w:val="24"/>
        </w:rPr>
        <w:t>Место учебного предмета в учебном плане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  <w:t>В</w:t>
      </w:r>
      <w:r>
        <w:rPr>
          <w:rFonts w:ascii="Times New Roman" w:hAnsi="Times New Roman"/>
          <w:sz w:val="24"/>
          <w:szCs w:val="24"/>
        </w:rPr>
        <w:t>о</w:t>
      </w:r>
      <w:r w:rsidRPr="004A05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4A05C9">
        <w:rPr>
          <w:rFonts w:ascii="Times New Roman" w:hAnsi="Times New Roman"/>
          <w:sz w:val="24"/>
          <w:szCs w:val="24"/>
        </w:rPr>
        <w:t xml:space="preserve">-ом классе максимальное количество часов на изучение предмета «Русский язык» составляет </w:t>
      </w:r>
      <w:r>
        <w:rPr>
          <w:rFonts w:ascii="Times New Roman" w:hAnsi="Times New Roman"/>
          <w:sz w:val="24"/>
          <w:szCs w:val="24"/>
        </w:rPr>
        <w:t>170</w:t>
      </w:r>
      <w:r w:rsidRPr="004A05C9">
        <w:rPr>
          <w:rFonts w:ascii="Times New Roman" w:hAnsi="Times New Roman"/>
          <w:sz w:val="24"/>
          <w:szCs w:val="24"/>
        </w:rPr>
        <w:t xml:space="preserve"> часов (5 часов в неделю).</w:t>
      </w:r>
    </w:p>
    <w:p w:rsidR="00D238C2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</w:r>
    </w:p>
    <w:p w:rsidR="00D238C2" w:rsidRPr="004A05C9" w:rsidRDefault="00D238C2" w:rsidP="00335D53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4A05C9">
        <w:rPr>
          <w:rFonts w:ascii="Times New Roman" w:hAnsi="Times New Roman"/>
          <w:b/>
          <w:bCs/>
          <w:iCs/>
          <w:sz w:val="24"/>
          <w:szCs w:val="24"/>
        </w:rPr>
        <w:t>Ценностные ориентиры содержания учебного предмета</w:t>
      </w:r>
    </w:p>
    <w:p w:rsidR="00D238C2" w:rsidRPr="004A05C9" w:rsidRDefault="00D238C2" w:rsidP="00335D53">
      <w:pPr>
        <w:spacing w:after="0" w:line="240" w:lineRule="auto"/>
        <w:ind w:left="1080"/>
        <w:rPr>
          <w:rFonts w:ascii="Times New Roman" w:hAnsi="Times New Roman"/>
          <w:b/>
          <w:bCs/>
          <w:iCs/>
          <w:sz w:val="24"/>
          <w:szCs w:val="24"/>
        </w:rPr>
      </w:pPr>
    </w:p>
    <w:p w:rsidR="00D238C2" w:rsidRPr="004A05C9" w:rsidRDefault="00D238C2" w:rsidP="00335D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b/>
          <w:bCs/>
          <w:sz w:val="24"/>
          <w:szCs w:val="24"/>
        </w:rPr>
        <w:tab/>
      </w:r>
      <w:r w:rsidRPr="004A05C9">
        <w:rPr>
          <w:rFonts w:ascii="Times New Roman" w:hAnsi="Times New Roman"/>
          <w:sz w:val="24"/>
          <w:szCs w:val="24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</w:r>
      <w:r w:rsidRPr="004A05C9">
        <w:rPr>
          <w:rFonts w:ascii="Times New Roman" w:hAnsi="Times New Roman"/>
          <w:iCs/>
          <w:sz w:val="24"/>
          <w:szCs w:val="24"/>
        </w:rPr>
        <w:t>В результате изучения курса русского языка и родного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культуры, у них начнёт формироваться позитивное эмоционально-ценностное отношение к русскому и родному языку, стремление к его грамотному использованию, русский язык и родной язык станут для учеников основой всего процесса обучения, средством развития их мышления, воображения, интеллектуальных и творческих способностей.</w:t>
      </w:r>
    </w:p>
    <w:p w:rsidR="00D238C2" w:rsidRPr="004A05C9" w:rsidRDefault="00D238C2" w:rsidP="00335D5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A05C9">
        <w:rPr>
          <w:rFonts w:ascii="Times New Roman" w:hAnsi="Times New Roman"/>
          <w:iCs/>
          <w:sz w:val="24"/>
          <w:szCs w:val="24"/>
        </w:rPr>
        <w:tab/>
        <w:t>В процессе изучения русского языка и родного языка обучающиеся получат возможность реализовать в устном и письменном общении (в том числе с использованием средств ИКТ)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</w:t>
      </w:r>
    </w:p>
    <w:p w:rsidR="00D238C2" w:rsidRPr="004A05C9" w:rsidRDefault="00D238C2" w:rsidP="00335D5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A05C9">
        <w:rPr>
          <w:rFonts w:ascii="Times New Roman" w:hAnsi="Times New Roman"/>
          <w:iCs/>
          <w:sz w:val="24"/>
          <w:szCs w:val="24"/>
        </w:rPr>
        <w:tab/>
        <w:t>У выпускников, освоивших основную образовательную программу начального общего образования, будет сформировано отношение к правильной устной и письменной речи как показателям общей культуры человека. Они получат начальные представления о нормах русского и родного литературного языка (орфоэпических, лексических, грамматических) и правилах речевого этикета, научатся ориентироваться в целях, задачах, средствах и условиях общения,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текстов. У них будут сформированы коммуникативные учебные действия, необходимые для успешного участия в диалоге: ориентация на позицию партнёра, учёт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</w:t>
      </w:r>
    </w:p>
    <w:p w:rsidR="00D238C2" w:rsidRPr="004A05C9" w:rsidRDefault="00D238C2" w:rsidP="00335D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iCs/>
          <w:sz w:val="24"/>
          <w:szCs w:val="24"/>
        </w:rPr>
        <w:tab/>
      </w:r>
    </w:p>
    <w:p w:rsidR="00D238C2" w:rsidRPr="004A05C9" w:rsidRDefault="00D238C2" w:rsidP="00335D53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4A05C9">
        <w:rPr>
          <w:rFonts w:ascii="Times New Roman" w:hAnsi="Times New Roman"/>
          <w:b/>
          <w:bCs/>
          <w:iCs/>
          <w:sz w:val="24"/>
          <w:szCs w:val="24"/>
        </w:rPr>
        <w:t>Личностные, метапредметные и предметные результаты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4A05C9">
        <w:rPr>
          <w:rFonts w:ascii="Times New Roman" w:hAnsi="Times New Roman"/>
          <w:b/>
          <w:bCs/>
          <w:iCs/>
          <w:sz w:val="24"/>
          <w:szCs w:val="24"/>
        </w:rPr>
        <w:t>освоения учебного предмета</w:t>
      </w:r>
    </w:p>
    <w:p w:rsidR="00D238C2" w:rsidRPr="004A05C9" w:rsidRDefault="00D238C2" w:rsidP="00335D53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38C2" w:rsidRPr="004A05C9" w:rsidRDefault="00D238C2" w:rsidP="00335D53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</w:r>
      <w:r w:rsidRPr="004A05C9">
        <w:rPr>
          <w:rFonts w:ascii="Times New Roman" w:hAnsi="Times New Roman"/>
          <w:b/>
          <w:bCs/>
          <w:i/>
          <w:sz w:val="24"/>
          <w:szCs w:val="24"/>
        </w:rPr>
        <w:t>Ожидаемые результаты формирования УУД к концу 2-го года обучения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b/>
          <w:bCs/>
          <w:sz w:val="24"/>
          <w:szCs w:val="24"/>
        </w:rPr>
        <w:tab/>
        <w:t xml:space="preserve">В области познавательных общих учебных действий </w:t>
      </w:r>
      <w:r w:rsidRPr="004A05C9">
        <w:rPr>
          <w:rFonts w:ascii="Times New Roman" w:hAnsi="Times New Roman"/>
          <w:sz w:val="24"/>
          <w:szCs w:val="24"/>
        </w:rPr>
        <w:t>обучающиеся научатся, получат возможность научиться: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  <w:t>• инструментально освоить алфавит для свободной ориентации в корпусе учебных словарей: быстрого поиска нужной группы слов или словарной статьи;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  <w:t>• ориентироваться в учебной книге: читать язык условных обозначений; находить нужный текст упражнения, нужные правило или таблицу; быстро находить выделенный фрагмент текста, выделенные строчки и слова на странице и развороте;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  <w:t>• работать с несколькими источниками информации (с частями учебной книги и тетрадью для самостоятельной работы; учебной книгой и учебными словарями; текстом и иллюстрацией к тексту);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  <w:t>• работать со словарями: находить нужные словарные статьи в словарях различных типов и читать словарную статью, извлекая необходимую информацию.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</w:r>
      <w:r w:rsidRPr="004A05C9">
        <w:rPr>
          <w:rFonts w:ascii="Times New Roman" w:hAnsi="Times New Roman"/>
          <w:b/>
          <w:bCs/>
          <w:sz w:val="24"/>
          <w:szCs w:val="24"/>
        </w:rPr>
        <w:t xml:space="preserve">В области коммуникативных учебных действий </w:t>
      </w:r>
      <w:r w:rsidRPr="004A05C9">
        <w:rPr>
          <w:rFonts w:ascii="Times New Roman" w:hAnsi="Times New Roman"/>
          <w:sz w:val="24"/>
          <w:szCs w:val="24"/>
        </w:rPr>
        <w:t>обучающиеся научатся, получат возможность научиться: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A05C9">
        <w:rPr>
          <w:rFonts w:ascii="Times New Roman" w:hAnsi="Times New Roman"/>
          <w:b/>
          <w:bCs/>
          <w:sz w:val="24"/>
          <w:szCs w:val="24"/>
        </w:rPr>
        <w:tab/>
        <w:t>а) в рамках коммуникации как сотрудничества: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  <w:t>• работать с соседом по парте: распределять работу между собой и соседом, выполнять свою часть работы, осуществлять взаимопроверку выполненной работы;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  <w:t>• выполнять работу по цепочке;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A05C9">
        <w:rPr>
          <w:rFonts w:ascii="Times New Roman" w:hAnsi="Times New Roman"/>
          <w:b/>
          <w:bCs/>
          <w:sz w:val="24"/>
          <w:szCs w:val="24"/>
        </w:rPr>
        <w:tab/>
        <w:t>б) в рамках коммуникации как взаимодействия: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  <w:t>• видеть разницу между двумя заявленными точками зрения, двумя позициями и мотивированно присоединяться к одной из них;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  <w:t>• использовать правила, таблицы, модели для подтверждения своей позиции или высказанных героями точек зрения.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b/>
          <w:bCs/>
          <w:sz w:val="24"/>
          <w:szCs w:val="24"/>
        </w:rPr>
        <w:tab/>
        <w:t xml:space="preserve">В области контроля и самоконтроля учебных действий </w:t>
      </w:r>
      <w:r w:rsidRPr="004A05C9">
        <w:rPr>
          <w:rFonts w:ascii="Times New Roman" w:hAnsi="Times New Roman"/>
          <w:sz w:val="24"/>
          <w:szCs w:val="24"/>
        </w:rPr>
        <w:t>обучающиеся научатся, получат возможность научиться: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  <w:t>• понимать, что можно апеллировать к правилу для подтверждения своего ответа или того решения, с которым он соглашается;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  <w:t>• научиться проверять выполненную работу, используя правила и словари, а также самостоятельно выполнять работу над ошибками.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D238C2" w:rsidRPr="004A05C9" w:rsidRDefault="00D238C2" w:rsidP="00335D53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</w:r>
    </w:p>
    <w:p w:rsidR="00D238C2" w:rsidRPr="004A05C9" w:rsidRDefault="00D238C2" w:rsidP="00335D53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4A05C9">
        <w:rPr>
          <w:rFonts w:ascii="Times New Roman" w:hAnsi="Times New Roman"/>
          <w:b/>
          <w:bCs/>
          <w:i/>
          <w:sz w:val="24"/>
          <w:szCs w:val="24"/>
        </w:rPr>
        <w:t xml:space="preserve">Планируемые результаты освоения учебной программы </w:t>
      </w:r>
    </w:p>
    <w:p w:rsidR="00D238C2" w:rsidRPr="004A05C9" w:rsidRDefault="00D238C2" w:rsidP="00335D53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4A05C9">
        <w:rPr>
          <w:rFonts w:ascii="Times New Roman" w:hAnsi="Times New Roman"/>
          <w:b/>
          <w:bCs/>
          <w:i/>
          <w:sz w:val="24"/>
          <w:szCs w:val="24"/>
        </w:rPr>
        <w:t>по предмету «Русский язык» к концу 2-го года обучения</w:t>
      </w:r>
    </w:p>
    <w:p w:rsidR="00D238C2" w:rsidRPr="004A05C9" w:rsidRDefault="00D238C2" w:rsidP="00335D53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A05C9">
        <w:rPr>
          <w:rFonts w:ascii="Times New Roman" w:hAnsi="Times New Roman"/>
          <w:b/>
          <w:bCs/>
          <w:sz w:val="24"/>
          <w:szCs w:val="24"/>
        </w:rPr>
        <w:tab/>
        <w:t>Содержательная линия «Система языка»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4A05C9">
        <w:rPr>
          <w:rFonts w:ascii="Times New Roman" w:hAnsi="Times New Roman"/>
          <w:b/>
          <w:bCs/>
          <w:sz w:val="24"/>
          <w:szCs w:val="24"/>
        </w:rPr>
        <w:tab/>
      </w:r>
      <w:r w:rsidRPr="004A05C9">
        <w:rPr>
          <w:rFonts w:ascii="Times New Roman" w:hAnsi="Times New Roman"/>
          <w:b/>
          <w:bCs/>
          <w:i/>
          <w:iCs/>
          <w:sz w:val="24"/>
          <w:szCs w:val="24"/>
        </w:rPr>
        <w:t>Раздел «</w:t>
      </w:r>
      <w:r w:rsidRPr="004A05C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Фонетика и графика»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A05C9">
        <w:rPr>
          <w:rFonts w:ascii="Times New Roman" w:hAnsi="Times New Roman"/>
          <w:b/>
          <w:bCs/>
          <w:sz w:val="24"/>
          <w:szCs w:val="24"/>
        </w:rPr>
        <w:tab/>
        <w:t>Обучающиеся научатся: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  <w:t>• определять в слове количество слогов, находить ударный и безударные слоги;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  <w:t>• соотносить количество и порядок расположения букв и звуков, давать характеристику отдельных согласных и гласных звуков.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</w:r>
      <w:r w:rsidRPr="004A05C9">
        <w:rPr>
          <w:rFonts w:ascii="Times New Roman" w:hAnsi="Times New Roman"/>
          <w:b/>
          <w:bCs/>
          <w:i/>
          <w:iCs/>
          <w:sz w:val="24"/>
          <w:szCs w:val="24"/>
        </w:rPr>
        <w:t>Раздел «Орфоэпия»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</w:r>
      <w:r w:rsidRPr="004A05C9">
        <w:rPr>
          <w:rFonts w:ascii="Times New Roman" w:hAnsi="Times New Roman"/>
          <w:b/>
          <w:bCs/>
          <w:sz w:val="24"/>
          <w:szCs w:val="24"/>
        </w:rPr>
        <w:t>Обучающиеся получат возможность научиться: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  <w:t>• правильно употреблять приставки на- и о- в словах надеть, надевать, одеть, одевать;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  <w:t>• правильно произносить орфоэпически трудные слова из орфоэпического минимума, отобранного для изучения в этом классе (что, чтобы, …).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</w:r>
      <w:r w:rsidRPr="004A05C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Раздел «Морфемика и словообразование»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</w:r>
      <w:r w:rsidRPr="004A05C9">
        <w:rPr>
          <w:rFonts w:ascii="Times New Roman" w:hAnsi="Times New Roman"/>
          <w:b/>
          <w:bCs/>
          <w:sz w:val="24"/>
          <w:szCs w:val="24"/>
        </w:rPr>
        <w:t>Обучающиеся научатся: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  <w:t>• различать изменяемые и неизменяемые слова;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  <w:t>• различать родственные (однокоренные) слова и формы слова;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  <w:t>• находить значимые части слова (корень, приставка, суффикс, окончание);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  <w:t>• выделять в слове окончания (дифференцируя материально выраженное и нулевое окончания) и основу; противопоставлять слова, имеющие окончания, словам без окончаний;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  <w:t>• выделять в слове корень, подбирая однокоренные слова;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  <w:t>• сравнивать слова, связанные отношениями производности, объяснять, какое из них от какого образовано, указывая способ словообразования (с помощью приставки, с помощью суффикса, сложением основ с соединительным гласным);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  <w:t>• мотивированно выполнять разбор слова по составу на основе словообразовательного анализа (вычленять окончание и основу, в составе основы находить корень, приставку, суффикс);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  <w:t>• обнаруживать регулярные исторические чередования (чередования, видимые на письме);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  <w:t>• разграничивать разные слова и разные формы одного слова.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</w:r>
      <w:r w:rsidRPr="004A05C9">
        <w:rPr>
          <w:rFonts w:ascii="Times New Roman" w:hAnsi="Times New Roman"/>
          <w:b/>
          <w:bCs/>
          <w:i/>
          <w:iCs/>
          <w:sz w:val="24"/>
          <w:szCs w:val="24"/>
        </w:rPr>
        <w:t>Раздел «Лексика»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</w:r>
      <w:r w:rsidRPr="004A05C9">
        <w:rPr>
          <w:rFonts w:ascii="Times New Roman" w:hAnsi="Times New Roman"/>
          <w:b/>
          <w:bCs/>
          <w:sz w:val="24"/>
          <w:szCs w:val="24"/>
        </w:rPr>
        <w:t>Обучающиеся научатся: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  <w:t>• выявлять слова, значение которых требует уточнения;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  <w:t>• определять значение слова по тексту или уточнять с помощью толкового словаря учебника.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</w:r>
      <w:r w:rsidRPr="004A05C9">
        <w:rPr>
          <w:rFonts w:ascii="Times New Roman" w:hAnsi="Times New Roman"/>
          <w:b/>
          <w:bCs/>
          <w:i/>
          <w:iCs/>
          <w:sz w:val="24"/>
          <w:szCs w:val="24"/>
        </w:rPr>
        <w:t>Раздел «Морфология»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</w:r>
      <w:r w:rsidRPr="004A05C9">
        <w:rPr>
          <w:rFonts w:ascii="Times New Roman" w:hAnsi="Times New Roman"/>
          <w:b/>
          <w:bCs/>
          <w:sz w:val="24"/>
          <w:szCs w:val="24"/>
        </w:rPr>
        <w:t>Обучающиеся научатся: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  <w:t>• определять начальную форму слов-названий предметов, слов-названий признаков и слов-названий действий;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  <w:t>• изменять слова-названия предметов по числам и команде вопросов; определять их род;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  <w:t>• изменять слова-названия признаков по числам, команде вопросов и родам;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</w:r>
      <w:r w:rsidRPr="004A05C9">
        <w:rPr>
          <w:rFonts w:ascii="Times New Roman" w:hAnsi="Times New Roman"/>
          <w:b/>
          <w:bCs/>
          <w:i/>
          <w:iCs/>
          <w:sz w:val="24"/>
          <w:szCs w:val="24"/>
        </w:rPr>
        <w:t>Раздел «Синтаксис»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</w:r>
      <w:r w:rsidRPr="004A05C9">
        <w:rPr>
          <w:rFonts w:ascii="Times New Roman" w:hAnsi="Times New Roman"/>
          <w:b/>
          <w:bCs/>
          <w:sz w:val="24"/>
          <w:szCs w:val="24"/>
        </w:rPr>
        <w:t>Обучающиеся научатся: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  <w:t>• различать предложение, словосочетание и слово;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  <w:t>• находить в составе предложения все словосочетания; в словосочетании находить главное слово и зависимое и ставить от первого ко второму вопрос;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  <w:t>• определять тип предложения по цели высказывания и эмоциональной окраске;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  <w:t>• находить в предложении основу (главные члены) и неглавные члены;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  <w:t>• задавать вопросы к разным членам предложения.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</w:r>
      <w:r w:rsidRPr="004A05C9">
        <w:rPr>
          <w:rFonts w:ascii="Times New Roman" w:hAnsi="Times New Roman"/>
          <w:b/>
          <w:bCs/>
          <w:i/>
          <w:iCs/>
          <w:sz w:val="24"/>
          <w:szCs w:val="24"/>
        </w:rPr>
        <w:t>Содержательная линия «Орфография и пунктуация»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</w:r>
      <w:r w:rsidRPr="004A05C9">
        <w:rPr>
          <w:rFonts w:ascii="Times New Roman" w:hAnsi="Times New Roman"/>
          <w:b/>
          <w:bCs/>
          <w:sz w:val="24"/>
          <w:szCs w:val="24"/>
        </w:rPr>
        <w:t>Обучающиеся научатся: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  <w:t xml:space="preserve">• проверять сомнительные написания (безударные гласные в корне, парные по глухости-звонкости согласные, непроизносимые согласные); </w:t>
      </w:r>
      <w:r w:rsidRPr="004A05C9">
        <w:rPr>
          <w:rFonts w:ascii="Times New Roman" w:hAnsi="Times New Roman"/>
          <w:i/>
          <w:iCs/>
          <w:sz w:val="24"/>
          <w:szCs w:val="24"/>
        </w:rPr>
        <w:t>жи-ши, ча-ща, чу-щу</w:t>
      </w:r>
      <w:r w:rsidRPr="004A05C9">
        <w:rPr>
          <w:rFonts w:ascii="Times New Roman" w:hAnsi="Times New Roman"/>
          <w:sz w:val="24"/>
          <w:szCs w:val="24"/>
        </w:rPr>
        <w:t xml:space="preserve"> в разных частях слова;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  <w:t xml:space="preserve">• выбирать букву </w:t>
      </w:r>
      <w:r w:rsidRPr="004A05C9">
        <w:rPr>
          <w:rFonts w:ascii="Times New Roman" w:hAnsi="Times New Roman"/>
          <w:i/>
          <w:iCs/>
          <w:sz w:val="24"/>
          <w:szCs w:val="24"/>
        </w:rPr>
        <w:t xml:space="preserve">и </w:t>
      </w:r>
      <w:r w:rsidRPr="004A05C9">
        <w:rPr>
          <w:rFonts w:ascii="Times New Roman" w:hAnsi="Times New Roman"/>
          <w:sz w:val="24"/>
          <w:szCs w:val="24"/>
        </w:rPr>
        <w:t xml:space="preserve">или </w:t>
      </w:r>
      <w:r w:rsidRPr="004A05C9">
        <w:rPr>
          <w:rFonts w:ascii="Times New Roman" w:hAnsi="Times New Roman"/>
          <w:i/>
          <w:iCs/>
          <w:sz w:val="24"/>
          <w:szCs w:val="24"/>
        </w:rPr>
        <w:t>ы</w:t>
      </w:r>
      <w:r w:rsidRPr="004A05C9">
        <w:rPr>
          <w:rFonts w:ascii="Times New Roman" w:hAnsi="Times New Roman"/>
          <w:sz w:val="24"/>
          <w:szCs w:val="24"/>
        </w:rPr>
        <w:t xml:space="preserve"> в позиции после </w:t>
      </w:r>
      <w:r w:rsidRPr="004A05C9">
        <w:rPr>
          <w:rFonts w:ascii="Times New Roman" w:hAnsi="Times New Roman"/>
          <w:i/>
          <w:iCs/>
          <w:sz w:val="24"/>
          <w:szCs w:val="24"/>
        </w:rPr>
        <w:t xml:space="preserve">ц </w:t>
      </w:r>
      <w:r w:rsidRPr="004A05C9">
        <w:rPr>
          <w:rFonts w:ascii="Times New Roman" w:hAnsi="Times New Roman"/>
          <w:sz w:val="24"/>
          <w:szCs w:val="24"/>
        </w:rPr>
        <w:t>в разных частях слова;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  <w:t>• писать словарные слова в соответствии с заложенным в программе минимумом;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  <w:t>• определять (уточнять) написание слова по орфографическому словарю учебника (Словарь «Пиши правильно»);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  <w:t>• различать на письме приставки и предлоги;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  <w:t>• употреблять разделительные ь и ъ;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  <w:t>• находить в тексте обращения и выделять их пунктуационно.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</w:r>
      <w:r w:rsidRPr="004A05C9">
        <w:rPr>
          <w:rFonts w:ascii="Times New Roman" w:hAnsi="Times New Roman"/>
          <w:b/>
          <w:bCs/>
          <w:i/>
          <w:iCs/>
          <w:sz w:val="24"/>
          <w:szCs w:val="24"/>
        </w:rPr>
        <w:t>Содержательная линия «Развитие речи»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</w:r>
      <w:r w:rsidRPr="004A05C9">
        <w:rPr>
          <w:rFonts w:ascii="Times New Roman" w:hAnsi="Times New Roman"/>
          <w:b/>
          <w:bCs/>
          <w:sz w:val="24"/>
          <w:szCs w:val="24"/>
        </w:rPr>
        <w:t>Обучающиеся научатся: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  <w:t>• определять тему и основную мысль текста, составлять план текста и использовать его при устном и письменном изложении;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  <w:t>• членить текст на абзацы, оформляя это членение на письме;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  <w:t>• грамотно написать и оформить письмо элементарного содержания;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  <w:t>• владеть нормами речевого этикета в типизированных речевых ситуациях (встреча, прощание и пр.).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  <w:t>• соблюдать орфоэпические нормы речи;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  <w:t>• устному повседневному общению со сверстниками и взрослыми с соблюдением норм речевого этикета (встреча, прощание и пр.);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  <w:t>• писать записки, письма, поздравительные открытки с соблюдением норм речевого этикета.</w:t>
      </w:r>
    </w:p>
    <w:p w:rsidR="00D238C2" w:rsidRPr="004A05C9" w:rsidRDefault="00D238C2" w:rsidP="00335D53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38C2" w:rsidRPr="004A05C9" w:rsidRDefault="00D238C2" w:rsidP="00335D53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A05C9">
        <w:rPr>
          <w:rFonts w:ascii="Times New Roman" w:hAnsi="Times New Roman"/>
          <w:b/>
          <w:bCs/>
          <w:sz w:val="24"/>
          <w:szCs w:val="24"/>
        </w:rPr>
        <w:t xml:space="preserve">СОДЕРЖАНИЕ КУРСА </w:t>
      </w:r>
    </w:p>
    <w:p w:rsidR="00D238C2" w:rsidRPr="004A05C9" w:rsidRDefault="00D238C2" w:rsidP="00335D53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D238C2" w:rsidRPr="004A05C9" w:rsidRDefault="00D238C2" w:rsidP="00335D53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A05C9">
        <w:rPr>
          <w:rFonts w:ascii="Times New Roman" w:hAnsi="Times New Roman"/>
          <w:b/>
          <w:bCs/>
          <w:sz w:val="24"/>
          <w:szCs w:val="24"/>
        </w:rPr>
        <w:t>2 класс (170 ч)</w:t>
      </w:r>
    </w:p>
    <w:p w:rsidR="00D238C2" w:rsidRPr="004A05C9" w:rsidRDefault="00D238C2" w:rsidP="00335D53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A05C9">
        <w:rPr>
          <w:rFonts w:ascii="Times New Roman" w:hAnsi="Times New Roman"/>
          <w:b/>
          <w:bCs/>
          <w:sz w:val="24"/>
          <w:szCs w:val="24"/>
        </w:rPr>
        <w:tab/>
        <w:t xml:space="preserve">Фонетика и орфография. </w:t>
      </w:r>
      <w:r w:rsidRPr="004A05C9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4A05C9">
        <w:rPr>
          <w:rFonts w:ascii="Times New Roman" w:hAnsi="Times New Roman"/>
          <w:b/>
          <w:bCs/>
          <w:color w:val="000000"/>
          <w:sz w:val="24"/>
          <w:szCs w:val="24"/>
        </w:rPr>
        <w:t>(67 час)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  <w:t>Чередования звуков, не отражаемые на письме (фонетические чередования): чередования ударных и безударных гласных (</w:t>
      </w:r>
      <w:r w:rsidRPr="004A05C9">
        <w:rPr>
          <w:rFonts w:ascii="Times New Roman" w:hAnsi="Times New Roman"/>
          <w:i/>
          <w:iCs/>
          <w:sz w:val="24"/>
          <w:szCs w:val="24"/>
        </w:rPr>
        <w:t>в</w:t>
      </w:r>
      <w:r w:rsidRPr="004A05C9">
        <w:rPr>
          <w:rFonts w:ascii="Times New Roman" w:hAnsi="Times New Roman"/>
          <w:sz w:val="24"/>
          <w:szCs w:val="24"/>
        </w:rPr>
        <w:t>[о]-</w:t>
      </w:r>
      <w:r w:rsidRPr="004A05C9">
        <w:rPr>
          <w:rFonts w:ascii="Times New Roman" w:hAnsi="Times New Roman"/>
          <w:i/>
          <w:iCs/>
          <w:sz w:val="24"/>
          <w:szCs w:val="24"/>
        </w:rPr>
        <w:t xml:space="preserve">ды </w:t>
      </w:r>
      <w:r w:rsidRPr="004A05C9">
        <w:rPr>
          <w:rFonts w:ascii="Times New Roman" w:hAnsi="Times New Roman"/>
          <w:sz w:val="24"/>
          <w:szCs w:val="24"/>
        </w:rPr>
        <w:t xml:space="preserve">— </w:t>
      </w:r>
      <w:r w:rsidRPr="004A05C9">
        <w:rPr>
          <w:rFonts w:ascii="Times New Roman" w:hAnsi="Times New Roman"/>
          <w:i/>
          <w:iCs/>
          <w:sz w:val="24"/>
          <w:szCs w:val="24"/>
        </w:rPr>
        <w:t>в</w:t>
      </w:r>
      <w:r w:rsidRPr="004A05C9">
        <w:rPr>
          <w:rFonts w:ascii="Times New Roman" w:hAnsi="Times New Roman"/>
          <w:sz w:val="24"/>
          <w:szCs w:val="24"/>
        </w:rPr>
        <w:t>[а]</w:t>
      </w:r>
      <w:r w:rsidRPr="004A05C9">
        <w:rPr>
          <w:rFonts w:ascii="Times New Roman" w:hAnsi="Times New Roman"/>
          <w:i/>
          <w:iCs/>
          <w:sz w:val="24"/>
          <w:szCs w:val="24"/>
        </w:rPr>
        <w:t>да</w:t>
      </w:r>
      <w:r w:rsidRPr="004A05C9">
        <w:rPr>
          <w:rFonts w:ascii="Times New Roman" w:hAnsi="Times New Roman"/>
          <w:sz w:val="24"/>
          <w:szCs w:val="24"/>
        </w:rPr>
        <w:t>); парных глухих и звонких согласных на конце слова и в корне перед шумным согласным (</w:t>
      </w:r>
      <w:r w:rsidRPr="004A05C9">
        <w:rPr>
          <w:rFonts w:ascii="Times New Roman" w:hAnsi="Times New Roman"/>
          <w:i/>
          <w:iCs/>
          <w:sz w:val="24"/>
          <w:szCs w:val="24"/>
        </w:rPr>
        <w:t>подру</w:t>
      </w:r>
      <w:r w:rsidRPr="004A05C9">
        <w:rPr>
          <w:rFonts w:ascii="Times New Roman" w:hAnsi="Times New Roman"/>
          <w:sz w:val="24"/>
          <w:szCs w:val="24"/>
        </w:rPr>
        <w:t>[г]</w:t>
      </w:r>
      <w:r w:rsidRPr="004A05C9">
        <w:rPr>
          <w:rFonts w:ascii="Times New Roman" w:hAnsi="Times New Roman"/>
          <w:i/>
          <w:iCs/>
          <w:sz w:val="24"/>
          <w:szCs w:val="24"/>
        </w:rPr>
        <w:t xml:space="preserve">а </w:t>
      </w:r>
      <w:r w:rsidRPr="004A05C9">
        <w:rPr>
          <w:rFonts w:ascii="Times New Roman" w:hAnsi="Times New Roman"/>
          <w:sz w:val="24"/>
          <w:szCs w:val="24"/>
        </w:rPr>
        <w:t xml:space="preserve">— </w:t>
      </w:r>
      <w:r w:rsidRPr="004A05C9">
        <w:rPr>
          <w:rFonts w:ascii="Times New Roman" w:hAnsi="Times New Roman"/>
          <w:i/>
          <w:iCs/>
          <w:sz w:val="24"/>
          <w:szCs w:val="24"/>
        </w:rPr>
        <w:t>дру</w:t>
      </w:r>
      <w:r w:rsidRPr="004A05C9">
        <w:rPr>
          <w:rFonts w:ascii="Times New Roman" w:hAnsi="Times New Roman"/>
          <w:sz w:val="24"/>
          <w:szCs w:val="24"/>
        </w:rPr>
        <w:t xml:space="preserve">[к], </w:t>
      </w:r>
      <w:r w:rsidRPr="004A05C9">
        <w:rPr>
          <w:rFonts w:ascii="Times New Roman" w:hAnsi="Times New Roman"/>
          <w:i/>
          <w:iCs/>
          <w:sz w:val="24"/>
          <w:szCs w:val="24"/>
        </w:rPr>
        <w:t>ло</w:t>
      </w:r>
      <w:r w:rsidRPr="004A05C9">
        <w:rPr>
          <w:rFonts w:ascii="Times New Roman" w:hAnsi="Times New Roman"/>
          <w:sz w:val="24"/>
          <w:szCs w:val="24"/>
        </w:rPr>
        <w:t>[ж]</w:t>
      </w:r>
      <w:r w:rsidRPr="004A05C9">
        <w:rPr>
          <w:rFonts w:ascii="Times New Roman" w:hAnsi="Times New Roman"/>
          <w:i/>
          <w:iCs/>
          <w:sz w:val="24"/>
          <w:szCs w:val="24"/>
        </w:rPr>
        <w:t xml:space="preserve">ечка </w:t>
      </w:r>
      <w:r w:rsidRPr="004A05C9">
        <w:rPr>
          <w:rFonts w:ascii="Times New Roman" w:hAnsi="Times New Roman"/>
          <w:sz w:val="24"/>
          <w:szCs w:val="24"/>
        </w:rPr>
        <w:t xml:space="preserve">— </w:t>
      </w:r>
      <w:r w:rsidRPr="004A05C9">
        <w:rPr>
          <w:rFonts w:ascii="Times New Roman" w:hAnsi="Times New Roman"/>
          <w:i/>
          <w:iCs/>
          <w:sz w:val="24"/>
          <w:szCs w:val="24"/>
        </w:rPr>
        <w:t>ло</w:t>
      </w:r>
      <w:r w:rsidRPr="004A05C9">
        <w:rPr>
          <w:rFonts w:ascii="Times New Roman" w:hAnsi="Times New Roman"/>
          <w:sz w:val="24"/>
          <w:szCs w:val="24"/>
        </w:rPr>
        <w:t>[ш]</w:t>
      </w:r>
      <w:r w:rsidRPr="004A05C9">
        <w:rPr>
          <w:rFonts w:ascii="Times New Roman" w:hAnsi="Times New Roman"/>
          <w:i/>
          <w:iCs/>
          <w:sz w:val="24"/>
          <w:szCs w:val="24"/>
        </w:rPr>
        <w:t>ка</w:t>
      </w:r>
      <w:r w:rsidRPr="004A05C9">
        <w:rPr>
          <w:rFonts w:ascii="Times New Roman" w:hAnsi="Times New Roman"/>
          <w:sz w:val="24"/>
          <w:szCs w:val="24"/>
        </w:rPr>
        <w:t>); согласных с нулевым звуком (</w:t>
      </w:r>
      <w:r w:rsidRPr="004A05C9">
        <w:rPr>
          <w:rFonts w:ascii="Times New Roman" w:hAnsi="Times New Roman"/>
          <w:i/>
          <w:iCs/>
          <w:sz w:val="24"/>
          <w:szCs w:val="24"/>
        </w:rPr>
        <w:t>мес</w:t>
      </w:r>
      <w:r w:rsidRPr="004A05C9">
        <w:rPr>
          <w:rFonts w:ascii="Times New Roman" w:hAnsi="Times New Roman"/>
          <w:sz w:val="24"/>
          <w:szCs w:val="24"/>
        </w:rPr>
        <w:t>[т]</w:t>
      </w:r>
      <w:r w:rsidRPr="004A05C9">
        <w:rPr>
          <w:rFonts w:ascii="Times New Roman" w:hAnsi="Times New Roman"/>
          <w:i/>
          <w:iCs/>
          <w:sz w:val="24"/>
          <w:szCs w:val="24"/>
        </w:rPr>
        <w:t xml:space="preserve">о </w:t>
      </w:r>
      <w:r w:rsidRPr="004A05C9">
        <w:rPr>
          <w:rFonts w:ascii="Times New Roman" w:hAnsi="Times New Roman"/>
          <w:sz w:val="24"/>
          <w:szCs w:val="24"/>
        </w:rPr>
        <w:t xml:space="preserve">— </w:t>
      </w:r>
      <w:r w:rsidRPr="004A05C9">
        <w:rPr>
          <w:rFonts w:ascii="Times New Roman" w:hAnsi="Times New Roman"/>
          <w:i/>
          <w:iCs/>
          <w:sz w:val="24"/>
          <w:szCs w:val="24"/>
        </w:rPr>
        <w:t>ме</w:t>
      </w:r>
      <w:r w:rsidRPr="004A05C9">
        <w:rPr>
          <w:rFonts w:ascii="Times New Roman" w:hAnsi="Times New Roman"/>
          <w:sz w:val="24"/>
          <w:szCs w:val="24"/>
        </w:rPr>
        <w:t>[сн]</w:t>
      </w:r>
      <w:r w:rsidRPr="004A05C9">
        <w:rPr>
          <w:rFonts w:ascii="Times New Roman" w:hAnsi="Times New Roman"/>
          <w:i/>
          <w:iCs/>
          <w:sz w:val="24"/>
          <w:szCs w:val="24"/>
        </w:rPr>
        <w:t>ый</w:t>
      </w:r>
      <w:r w:rsidRPr="004A05C9">
        <w:rPr>
          <w:rFonts w:ascii="Times New Roman" w:hAnsi="Times New Roman"/>
          <w:sz w:val="24"/>
          <w:szCs w:val="24"/>
        </w:rPr>
        <w:t>). Общее правило обозначения этих чередований на письме: чередующиеся в одном и том же корне звуки обозначаются на письме одинаково, в соответствии с проверкой. Различные способы проверок подобных написаний.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  <w:t>Правописание сочетаний жи-ши, ча-ща, чу-щу.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  <w:t>Правописание сочетаний чк, чн, нч.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  <w:t>Написание ы или и после ц в разных частях слова.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  <w:t>Написание частицы не со словами, называющими действия.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  <w:t>Разграничение на письме приставок и предлогов.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  <w:t>Написание разделительных ь и ъ.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  <w:t>Написание слов-названий предметов с основой на шипящий звук.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8C2" w:rsidRPr="004A05C9" w:rsidRDefault="00D238C2" w:rsidP="00335D53">
      <w:pPr>
        <w:pStyle w:val="a0"/>
        <w:autoSpaceDE w:val="0"/>
        <w:snapToGrid w:val="0"/>
        <w:jc w:val="both"/>
        <w:rPr>
          <w:rFonts w:cs="Times New Roman"/>
          <w:b/>
          <w:bCs/>
          <w:i/>
          <w:iCs/>
        </w:rPr>
      </w:pPr>
      <w:r w:rsidRPr="004A05C9">
        <w:rPr>
          <w:rFonts w:cs="Times New Roman"/>
          <w:b/>
          <w:bCs/>
          <w:i/>
          <w:iCs/>
          <w:color w:val="000000"/>
        </w:rPr>
        <w:tab/>
      </w:r>
      <w:r w:rsidRPr="004A05C9">
        <w:rPr>
          <w:rFonts w:cs="Times New Roman"/>
          <w:b/>
          <w:bCs/>
          <w:i/>
          <w:iCs/>
        </w:rPr>
        <w:t>Основные виды учебной деятельности обучающихся:</w:t>
      </w:r>
    </w:p>
    <w:p w:rsidR="00D238C2" w:rsidRPr="004A05C9" w:rsidRDefault="00D238C2" w:rsidP="00335D53">
      <w:pPr>
        <w:pStyle w:val="a0"/>
        <w:autoSpaceDE w:val="0"/>
        <w:snapToGrid w:val="0"/>
        <w:jc w:val="both"/>
        <w:rPr>
          <w:rFonts w:cs="Times New Roman"/>
        </w:rPr>
      </w:pPr>
      <w:r w:rsidRPr="004A05C9">
        <w:rPr>
          <w:rFonts w:cs="Times New Roman"/>
          <w:b/>
          <w:bCs/>
          <w:i/>
          <w:iCs/>
        </w:rPr>
        <w:tab/>
      </w:r>
      <w:r w:rsidRPr="004A05C9">
        <w:rPr>
          <w:rFonts w:cs="Times New Roman"/>
          <w:b/>
          <w:bCs/>
        </w:rPr>
        <w:t>Определение</w:t>
      </w:r>
      <w:r w:rsidRPr="004A05C9">
        <w:rPr>
          <w:rFonts w:cs="Times New Roman"/>
        </w:rPr>
        <w:t xml:space="preserve"> в слове количества слогов, </w:t>
      </w:r>
      <w:r w:rsidRPr="004A05C9">
        <w:rPr>
          <w:rFonts w:cs="Times New Roman"/>
          <w:b/>
          <w:bCs/>
        </w:rPr>
        <w:t>определение</w:t>
      </w:r>
      <w:r w:rsidRPr="004A05C9">
        <w:rPr>
          <w:rFonts w:cs="Times New Roman"/>
        </w:rPr>
        <w:t xml:space="preserve"> ударных и безударных слогов.</w:t>
      </w:r>
    </w:p>
    <w:p w:rsidR="00D238C2" w:rsidRPr="004A05C9" w:rsidRDefault="00D238C2" w:rsidP="00335D53">
      <w:pPr>
        <w:pStyle w:val="a0"/>
        <w:autoSpaceDE w:val="0"/>
        <w:snapToGrid w:val="0"/>
        <w:jc w:val="both"/>
        <w:rPr>
          <w:rFonts w:cs="Times New Roman"/>
        </w:rPr>
      </w:pPr>
      <w:r w:rsidRPr="004A05C9">
        <w:rPr>
          <w:rFonts w:cs="Times New Roman"/>
        </w:rPr>
        <w:tab/>
      </w:r>
      <w:r w:rsidRPr="004A05C9">
        <w:rPr>
          <w:rFonts w:cs="Times New Roman"/>
          <w:b/>
          <w:bCs/>
        </w:rPr>
        <w:t>Характеристика</w:t>
      </w:r>
      <w:r w:rsidRPr="004A05C9">
        <w:rPr>
          <w:rFonts w:cs="Times New Roman"/>
        </w:rPr>
        <w:t xml:space="preserve"> гласных и согласных звуков.</w:t>
      </w:r>
    </w:p>
    <w:p w:rsidR="00D238C2" w:rsidRPr="004A05C9" w:rsidRDefault="00D238C2" w:rsidP="00335D53">
      <w:pPr>
        <w:pStyle w:val="a0"/>
        <w:autoSpaceDE w:val="0"/>
        <w:snapToGrid w:val="0"/>
        <w:jc w:val="both"/>
        <w:rPr>
          <w:rFonts w:cs="Times New Roman"/>
        </w:rPr>
      </w:pPr>
      <w:r w:rsidRPr="004A05C9">
        <w:rPr>
          <w:rFonts w:cs="Times New Roman"/>
        </w:rPr>
        <w:tab/>
      </w:r>
      <w:r w:rsidRPr="004A05C9">
        <w:rPr>
          <w:rFonts w:cs="Times New Roman"/>
          <w:b/>
          <w:bCs/>
        </w:rPr>
        <w:t>Нахождение</w:t>
      </w:r>
      <w:r w:rsidRPr="004A05C9">
        <w:rPr>
          <w:rFonts w:cs="Times New Roman"/>
        </w:rPr>
        <w:t xml:space="preserve"> по определённым признакам изучаемых орфограмм в словах, формулирование орфографического правила; упражнения в правильном написании слов.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4A05C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ab/>
      </w:r>
      <w:r w:rsidRPr="004A05C9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Различение </w:t>
      </w:r>
      <w:r w:rsidRPr="004A05C9">
        <w:rPr>
          <w:rFonts w:ascii="Times New Roman" w:hAnsi="Times New Roman"/>
          <w:bCs/>
          <w:iCs/>
          <w:color w:val="000000"/>
          <w:sz w:val="24"/>
          <w:szCs w:val="24"/>
        </w:rPr>
        <w:t>периферических звуковых оппозиций (свистящие-шипящие, шипящие между собой, свистящие между собой, звонкие-глухие парные согласные), важные для освоения круга орфограмм 2-го класса, связанных с правописанием шипящих, а также звонких-глухих парных согласных.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4A05C9">
        <w:rPr>
          <w:rFonts w:ascii="Times New Roman" w:hAnsi="Times New Roman"/>
          <w:bCs/>
          <w:iCs/>
          <w:color w:val="000000"/>
          <w:sz w:val="24"/>
          <w:szCs w:val="24"/>
        </w:rPr>
        <w:tab/>
      </w:r>
      <w:r w:rsidRPr="004A05C9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Формирование </w:t>
      </w:r>
      <w:r w:rsidRPr="004A05C9">
        <w:rPr>
          <w:rFonts w:ascii="Times New Roman" w:hAnsi="Times New Roman"/>
          <w:bCs/>
          <w:iCs/>
          <w:color w:val="000000"/>
          <w:sz w:val="24"/>
          <w:szCs w:val="24"/>
        </w:rPr>
        <w:t xml:space="preserve">фонематического слуха (звуковая работа), которая приведёт к пониманию многих закономерностей, например: как и почему используются приставки </w:t>
      </w:r>
      <w:r w:rsidRPr="004A05C9">
        <w:rPr>
          <w:rFonts w:ascii="Times New Roman" w:hAnsi="Times New Roman"/>
          <w:bCs/>
          <w:i/>
          <w:iCs/>
          <w:color w:val="000000"/>
          <w:sz w:val="24"/>
          <w:szCs w:val="24"/>
        </w:rPr>
        <w:t>о-</w:t>
      </w:r>
      <w:r w:rsidRPr="004A05C9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и </w:t>
      </w:r>
      <w:r w:rsidRPr="004A05C9">
        <w:rPr>
          <w:rFonts w:ascii="Times New Roman" w:hAnsi="Times New Roman"/>
          <w:bCs/>
          <w:i/>
          <w:iCs/>
          <w:color w:val="000000"/>
          <w:sz w:val="24"/>
          <w:szCs w:val="24"/>
        </w:rPr>
        <w:t>об-;</w:t>
      </w:r>
      <w:r w:rsidRPr="004A05C9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зачем используются Ь и Ъ,  правильное определение корней и окончаний.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</w:r>
      <w:r w:rsidRPr="004A05C9">
        <w:rPr>
          <w:rFonts w:ascii="Times New Roman" w:hAnsi="Times New Roman"/>
          <w:b/>
          <w:bCs/>
          <w:sz w:val="24"/>
          <w:szCs w:val="24"/>
        </w:rPr>
        <w:t>Лексика ( 4 час)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  <w:t xml:space="preserve">Понятие о слове как основной номинативной единице языка. </w:t>
      </w:r>
      <w:r w:rsidRPr="004A05C9">
        <w:rPr>
          <w:rFonts w:ascii="Times New Roman" w:hAnsi="Times New Roman"/>
          <w:i/>
          <w:iCs/>
          <w:sz w:val="24"/>
          <w:szCs w:val="24"/>
        </w:rPr>
        <w:t>Многозначность слова. Понятие об омонимах (без введения термина). Способы разграничения многозначных и омонимичных слов.</w:t>
      </w:r>
      <w:r w:rsidRPr="004A05C9">
        <w:rPr>
          <w:rFonts w:ascii="Times New Roman" w:hAnsi="Times New Roman"/>
          <w:sz w:val="24"/>
          <w:szCs w:val="24"/>
        </w:rPr>
        <w:t xml:space="preserve"> Синонимы. Отличия однокоренных слов от синонимов и омонимов.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  <w:t>Понятие о происхождении слов. Слова и их дальние родственники. Использование сведений о происхождении слова при решении орфографических задач.</w:t>
      </w:r>
    </w:p>
    <w:p w:rsidR="00D238C2" w:rsidRPr="004A05C9" w:rsidRDefault="00D238C2" w:rsidP="00335D53">
      <w:pPr>
        <w:pStyle w:val="a0"/>
        <w:autoSpaceDE w:val="0"/>
        <w:snapToGrid w:val="0"/>
        <w:ind w:firstLine="709"/>
        <w:jc w:val="both"/>
        <w:rPr>
          <w:rFonts w:cs="Times New Roman"/>
          <w:b/>
          <w:bCs/>
          <w:i/>
          <w:iCs/>
          <w:color w:val="000000"/>
        </w:rPr>
      </w:pPr>
      <w:r w:rsidRPr="004A05C9">
        <w:rPr>
          <w:rFonts w:cs="Times New Roman"/>
          <w:b/>
          <w:bCs/>
          <w:i/>
          <w:iCs/>
          <w:color w:val="000000"/>
        </w:rPr>
        <w:t>Основные виды учебной деятельности обучающихся:</w:t>
      </w:r>
    </w:p>
    <w:p w:rsidR="00D238C2" w:rsidRPr="004A05C9" w:rsidRDefault="00D238C2" w:rsidP="00335D53">
      <w:pPr>
        <w:pStyle w:val="a0"/>
        <w:autoSpaceDE w:val="0"/>
        <w:snapToGrid w:val="0"/>
        <w:ind w:firstLine="709"/>
        <w:jc w:val="both"/>
        <w:rPr>
          <w:rFonts w:cs="Times New Roman"/>
          <w:bCs/>
          <w:iCs/>
          <w:color w:val="000000"/>
        </w:rPr>
      </w:pPr>
      <w:r w:rsidRPr="004A05C9">
        <w:rPr>
          <w:rFonts w:cs="Times New Roman"/>
          <w:b/>
          <w:bCs/>
          <w:iCs/>
          <w:color w:val="000000"/>
        </w:rPr>
        <w:t xml:space="preserve">Определение </w:t>
      </w:r>
      <w:r w:rsidRPr="004A05C9">
        <w:rPr>
          <w:rFonts w:cs="Times New Roman"/>
          <w:bCs/>
          <w:iCs/>
          <w:color w:val="000000"/>
        </w:rPr>
        <w:t>основного представления о слове (форма слова,  изменение по числам и по команде вопросов, родственные слова, многозначные слова и слова-омонимы, слова-синонимы, этимология слова).</w:t>
      </w:r>
      <w:r w:rsidRPr="004A05C9">
        <w:rPr>
          <w:rFonts w:cs="Times New Roman"/>
          <w:b/>
          <w:bCs/>
          <w:iCs/>
          <w:color w:val="000000"/>
        </w:rPr>
        <w:t xml:space="preserve"> Понимание</w:t>
      </w:r>
      <w:r w:rsidRPr="004A05C9">
        <w:rPr>
          <w:rFonts w:cs="Times New Roman"/>
          <w:bCs/>
          <w:iCs/>
          <w:color w:val="000000"/>
        </w:rPr>
        <w:t xml:space="preserve"> смысла ОПРЕДЕЛЕНИЙ. </w:t>
      </w:r>
    </w:p>
    <w:p w:rsidR="00D238C2" w:rsidRPr="004A05C9" w:rsidRDefault="00D238C2" w:rsidP="00335D53">
      <w:pPr>
        <w:pStyle w:val="a0"/>
        <w:autoSpaceDE w:val="0"/>
        <w:snapToGrid w:val="0"/>
        <w:ind w:firstLine="709"/>
        <w:jc w:val="both"/>
        <w:rPr>
          <w:rFonts w:cs="Times New Roman"/>
          <w:bCs/>
          <w:iCs/>
          <w:color w:val="000000"/>
        </w:rPr>
      </w:pPr>
      <w:r w:rsidRPr="004A05C9">
        <w:rPr>
          <w:rFonts w:cs="Times New Roman"/>
          <w:b/>
          <w:bCs/>
          <w:iCs/>
          <w:color w:val="000000"/>
        </w:rPr>
        <w:t xml:space="preserve">Распознавание </w:t>
      </w:r>
      <w:r w:rsidRPr="004A05C9">
        <w:rPr>
          <w:rFonts w:cs="Times New Roman"/>
          <w:bCs/>
          <w:iCs/>
          <w:color w:val="000000"/>
        </w:rPr>
        <w:t xml:space="preserve">формы слова и родственных слов. </w:t>
      </w:r>
      <w:r w:rsidRPr="004A05C9">
        <w:rPr>
          <w:rFonts w:cs="Times New Roman"/>
          <w:b/>
          <w:bCs/>
          <w:iCs/>
          <w:color w:val="000000"/>
        </w:rPr>
        <w:t>Различение</w:t>
      </w:r>
      <w:r w:rsidRPr="004A05C9">
        <w:rPr>
          <w:rFonts w:cs="Times New Roman"/>
          <w:bCs/>
          <w:iCs/>
          <w:color w:val="000000"/>
        </w:rPr>
        <w:t xml:space="preserve"> многозначных слов и омонимов.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</w:r>
    </w:p>
    <w:p w:rsidR="00D238C2" w:rsidRPr="004A05C9" w:rsidRDefault="00D238C2" w:rsidP="00335D53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A05C9">
        <w:rPr>
          <w:rFonts w:ascii="Times New Roman" w:hAnsi="Times New Roman"/>
          <w:b/>
          <w:bCs/>
          <w:sz w:val="24"/>
          <w:szCs w:val="24"/>
        </w:rPr>
        <w:t xml:space="preserve">Морфемика и словообразование </w:t>
      </w:r>
      <w:r w:rsidRPr="004A05C9">
        <w:rPr>
          <w:rFonts w:ascii="Times New Roman" w:hAnsi="Times New Roman"/>
          <w:b/>
          <w:bCs/>
          <w:color w:val="000000"/>
          <w:sz w:val="24"/>
          <w:szCs w:val="24"/>
        </w:rPr>
        <w:t>(4  час*)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  <w:t>Понятие об окончании слова и его основе. Окончания слов-названий предметов, слов-названий признаков и слов-названий действий. Разграничение слов, имеющих окончания (изменяемых) и не имеющих окончания (неизменяемых). Окончания, выраженные звуками, и нулевые.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  <w:t>Корень слова. Понятие о родственных словах.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  <w:t>Как делаются слова (элементарные представления о словообразовании).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  <w:t>Образование слов с помощью суффиксов. Образование слов с помощью приставок.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  <w:t>Образование слов с помощью приставки и суффикса одновременно. Сложные слова с соединительными гласными.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  <w:t>Понятие о составе слова. Основные морфемы русского языка, их функции и способы вычленения.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  <w:t>Чередования звуков, видимые на письме (исторические чередования). Системность подобных чередований при словообразовании и словоизменении.</w:t>
      </w:r>
    </w:p>
    <w:p w:rsidR="00D238C2" w:rsidRPr="004A05C9" w:rsidRDefault="00D238C2" w:rsidP="00335D53">
      <w:pPr>
        <w:pStyle w:val="a0"/>
        <w:autoSpaceDE w:val="0"/>
        <w:snapToGrid w:val="0"/>
        <w:ind w:firstLine="709"/>
        <w:jc w:val="both"/>
        <w:rPr>
          <w:rFonts w:cs="Times New Roman"/>
          <w:b/>
          <w:bCs/>
          <w:i/>
          <w:iCs/>
          <w:color w:val="000000"/>
        </w:rPr>
      </w:pPr>
      <w:r w:rsidRPr="004A05C9">
        <w:rPr>
          <w:rFonts w:cs="Times New Roman"/>
          <w:b/>
          <w:bCs/>
          <w:i/>
          <w:iCs/>
          <w:color w:val="000000"/>
        </w:rPr>
        <w:t>Основные виды учебной деятельности обучающихся:</w:t>
      </w:r>
    </w:p>
    <w:p w:rsidR="00D238C2" w:rsidRPr="004A05C9" w:rsidRDefault="00D238C2" w:rsidP="00335D53">
      <w:pPr>
        <w:pStyle w:val="a0"/>
        <w:autoSpaceDE w:val="0"/>
        <w:snapToGrid w:val="0"/>
        <w:ind w:firstLine="709"/>
        <w:jc w:val="both"/>
        <w:rPr>
          <w:rFonts w:cs="Times New Roman"/>
          <w:bCs/>
          <w:iCs/>
          <w:color w:val="000000"/>
        </w:rPr>
      </w:pPr>
      <w:r w:rsidRPr="004A05C9">
        <w:rPr>
          <w:rFonts w:cs="Times New Roman"/>
          <w:b/>
          <w:bCs/>
          <w:iCs/>
          <w:color w:val="000000"/>
        </w:rPr>
        <w:t xml:space="preserve">Различение </w:t>
      </w:r>
      <w:r w:rsidRPr="004A05C9">
        <w:rPr>
          <w:rFonts w:cs="Times New Roman"/>
          <w:bCs/>
          <w:iCs/>
          <w:color w:val="000000"/>
        </w:rPr>
        <w:t>ЭТОГО слова и ДРУГОГО слова;</w:t>
      </w:r>
      <w:r w:rsidRPr="004A05C9">
        <w:rPr>
          <w:rFonts w:cs="Times New Roman"/>
          <w:b/>
          <w:bCs/>
          <w:iCs/>
          <w:color w:val="000000"/>
        </w:rPr>
        <w:t xml:space="preserve"> формирование</w:t>
      </w:r>
      <w:r w:rsidRPr="004A05C9">
        <w:rPr>
          <w:rFonts w:cs="Times New Roman"/>
          <w:bCs/>
          <w:iCs/>
          <w:color w:val="000000"/>
        </w:rPr>
        <w:t xml:space="preserve"> понятия родственных слов и </w:t>
      </w:r>
      <w:r w:rsidRPr="004A05C9">
        <w:rPr>
          <w:rFonts w:cs="Times New Roman"/>
          <w:b/>
          <w:bCs/>
          <w:iCs/>
          <w:color w:val="000000"/>
        </w:rPr>
        <w:t>выделени</w:t>
      </w:r>
      <w:r w:rsidRPr="004A05C9">
        <w:rPr>
          <w:rFonts w:cs="Times New Roman"/>
          <w:bCs/>
          <w:iCs/>
          <w:color w:val="000000"/>
        </w:rPr>
        <w:t>е корня слова.</w:t>
      </w:r>
    </w:p>
    <w:p w:rsidR="00D238C2" w:rsidRPr="004A05C9" w:rsidRDefault="00D238C2" w:rsidP="00335D53">
      <w:pPr>
        <w:pStyle w:val="a0"/>
        <w:autoSpaceDE w:val="0"/>
        <w:snapToGrid w:val="0"/>
        <w:ind w:firstLine="709"/>
        <w:jc w:val="both"/>
        <w:rPr>
          <w:rFonts w:cs="Times New Roman"/>
          <w:bCs/>
          <w:iCs/>
          <w:color w:val="000000"/>
        </w:rPr>
      </w:pPr>
      <w:r w:rsidRPr="004A05C9">
        <w:rPr>
          <w:rFonts w:cs="Times New Roman"/>
          <w:b/>
          <w:bCs/>
          <w:iCs/>
          <w:color w:val="000000"/>
        </w:rPr>
        <w:t>Упражнение</w:t>
      </w:r>
      <w:r w:rsidRPr="004A05C9">
        <w:rPr>
          <w:rFonts w:cs="Times New Roman"/>
          <w:bCs/>
          <w:iCs/>
          <w:color w:val="000000"/>
        </w:rPr>
        <w:t xml:space="preserve"> в умении определять окончание слова, </w:t>
      </w:r>
      <w:r w:rsidRPr="004A05C9">
        <w:rPr>
          <w:rFonts w:cs="Times New Roman"/>
          <w:b/>
          <w:bCs/>
          <w:iCs/>
          <w:color w:val="000000"/>
        </w:rPr>
        <w:t>определение</w:t>
      </w:r>
      <w:r w:rsidRPr="004A05C9">
        <w:rPr>
          <w:rFonts w:cs="Times New Roman"/>
          <w:bCs/>
          <w:iCs/>
          <w:color w:val="000000"/>
        </w:rPr>
        <w:t xml:space="preserve"> его функции (в том числе и нулевого окончания).  </w:t>
      </w:r>
      <w:r w:rsidRPr="004A05C9">
        <w:rPr>
          <w:rFonts w:cs="Times New Roman"/>
          <w:b/>
          <w:bCs/>
          <w:iCs/>
          <w:color w:val="000000"/>
        </w:rPr>
        <w:t>Определение</w:t>
      </w:r>
      <w:r w:rsidRPr="004A05C9">
        <w:rPr>
          <w:rFonts w:cs="Times New Roman"/>
          <w:bCs/>
          <w:iCs/>
          <w:color w:val="000000"/>
        </w:rPr>
        <w:t xml:space="preserve"> неизменяемых слов, не имеющих окончания.</w:t>
      </w:r>
    </w:p>
    <w:p w:rsidR="00D238C2" w:rsidRPr="004A05C9" w:rsidRDefault="00D238C2" w:rsidP="00335D53">
      <w:pPr>
        <w:pStyle w:val="a0"/>
        <w:autoSpaceDE w:val="0"/>
        <w:snapToGrid w:val="0"/>
        <w:ind w:firstLine="709"/>
        <w:jc w:val="both"/>
        <w:rPr>
          <w:rFonts w:cs="Times New Roman"/>
          <w:bCs/>
          <w:iCs/>
          <w:color w:val="000000"/>
        </w:rPr>
      </w:pPr>
      <w:r w:rsidRPr="004A05C9">
        <w:rPr>
          <w:rFonts w:cs="Times New Roman"/>
          <w:b/>
          <w:bCs/>
          <w:iCs/>
          <w:color w:val="000000"/>
        </w:rPr>
        <w:t>Упражнения</w:t>
      </w:r>
      <w:r w:rsidRPr="004A05C9">
        <w:rPr>
          <w:rFonts w:cs="Times New Roman"/>
          <w:bCs/>
          <w:iCs/>
          <w:color w:val="000000"/>
        </w:rPr>
        <w:t xml:space="preserve"> в различении разных форм слова по команде вопросов.</w:t>
      </w:r>
    </w:p>
    <w:p w:rsidR="00D238C2" w:rsidRPr="004A05C9" w:rsidRDefault="00D238C2" w:rsidP="00335D53">
      <w:pPr>
        <w:pStyle w:val="a0"/>
        <w:autoSpaceDE w:val="0"/>
        <w:snapToGrid w:val="0"/>
        <w:ind w:firstLine="709"/>
        <w:jc w:val="both"/>
        <w:rPr>
          <w:rFonts w:cs="Times New Roman"/>
          <w:bCs/>
          <w:iCs/>
          <w:color w:val="000000"/>
        </w:rPr>
      </w:pPr>
      <w:r w:rsidRPr="004A05C9">
        <w:rPr>
          <w:rFonts w:cs="Times New Roman"/>
          <w:b/>
          <w:bCs/>
          <w:iCs/>
          <w:color w:val="000000"/>
        </w:rPr>
        <w:t xml:space="preserve">Нахождение </w:t>
      </w:r>
      <w:r w:rsidRPr="004A05C9">
        <w:rPr>
          <w:rFonts w:cs="Times New Roman"/>
          <w:bCs/>
          <w:iCs/>
          <w:color w:val="000000"/>
        </w:rPr>
        <w:t>значимых частей слова (корня, приставки, суффикса, окончания).</w:t>
      </w:r>
    </w:p>
    <w:p w:rsidR="00D238C2" w:rsidRPr="004A05C9" w:rsidRDefault="00D238C2" w:rsidP="00335D53">
      <w:pPr>
        <w:pStyle w:val="a0"/>
        <w:autoSpaceDE w:val="0"/>
        <w:snapToGrid w:val="0"/>
        <w:ind w:firstLine="709"/>
        <w:jc w:val="both"/>
        <w:rPr>
          <w:rFonts w:cs="Times New Roman"/>
          <w:bCs/>
          <w:iCs/>
          <w:color w:val="000000"/>
        </w:rPr>
      </w:pPr>
      <w:r w:rsidRPr="004A05C9">
        <w:rPr>
          <w:rFonts w:cs="Times New Roman"/>
          <w:b/>
          <w:bCs/>
          <w:iCs/>
          <w:color w:val="000000"/>
        </w:rPr>
        <w:t>Выделение</w:t>
      </w:r>
      <w:r w:rsidRPr="004A05C9">
        <w:rPr>
          <w:rFonts w:cs="Times New Roman"/>
          <w:bCs/>
          <w:iCs/>
          <w:color w:val="000000"/>
        </w:rPr>
        <w:t xml:space="preserve"> в слове окончания и основы.</w:t>
      </w:r>
    </w:p>
    <w:p w:rsidR="00D238C2" w:rsidRPr="004A05C9" w:rsidRDefault="00D238C2" w:rsidP="00335D53">
      <w:pPr>
        <w:pStyle w:val="a0"/>
        <w:autoSpaceDE w:val="0"/>
        <w:snapToGrid w:val="0"/>
        <w:ind w:firstLine="709"/>
        <w:jc w:val="both"/>
        <w:rPr>
          <w:rFonts w:cs="Times New Roman"/>
          <w:bCs/>
          <w:iCs/>
          <w:color w:val="000000"/>
        </w:rPr>
      </w:pPr>
      <w:r w:rsidRPr="004A05C9">
        <w:rPr>
          <w:rFonts w:cs="Times New Roman"/>
          <w:b/>
          <w:bCs/>
          <w:iCs/>
          <w:color w:val="000000"/>
        </w:rPr>
        <w:t xml:space="preserve">Определение </w:t>
      </w:r>
      <w:r w:rsidRPr="004A05C9">
        <w:rPr>
          <w:rFonts w:cs="Times New Roman"/>
          <w:bCs/>
          <w:iCs/>
          <w:color w:val="000000"/>
        </w:rPr>
        <w:t>образования слова.</w:t>
      </w:r>
      <w:r w:rsidRPr="004A05C9">
        <w:rPr>
          <w:rFonts w:cs="Times New Roman"/>
          <w:b/>
          <w:bCs/>
          <w:iCs/>
          <w:color w:val="000000"/>
        </w:rPr>
        <w:t xml:space="preserve"> Выполнение </w:t>
      </w:r>
      <w:r w:rsidRPr="004A05C9">
        <w:rPr>
          <w:rFonts w:cs="Times New Roman"/>
          <w:bCs/>
          <w:iCs/>
          <w:color w:val="000000"/>
        </w:rPr>
        <w:t xml:space="preserve">разбора слова по составу. </w:t>
      </w:r>
      <w:r w:rsidRPr="004A05C9">
        <w:rPr>
          <w:rFonts w:cs="Times New Roman"/>
          <w:b/>
          <w:bCs/>
          <w:iCs/>
          <w:color w:val="000000"/>
        </w:rPr>
        <w:t xml:space="preserve">Определение </w:t>
      </w:r>
      <w:r w:rsidRPr="004A05C9">
        <w:rPr>
          <w:rFonts w:cs="Times New Roman"/>
          <w:bCs/>
          <w:iCs/>
          <w:color w:val="000000"/>
        </w:rPr>
        <w:t>исторических чередований.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A05C9">
        <w:rPr>
          <w:rFonts w:ascii="Times New Roman" w:hAnsi="Times New Roman"/>
          <w:b/>
          <w:bCs/>
          <w:sz w:val="24"/>
          <w:szCs w:val="24"/>
        </w:rPr>
        <w:tab/>
      </w:r>
    </w:p>
    <w:p w:rsidR="00D238C2" w:rsidRPr="004A05C9" w:rsidRDefault="00D238C2" w:rsidP="00335D53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A05C9">
        <w:rPr>
          <w:rFonts w:ascii="Times New Roman" w:hAnsi="Times New Roman"/>
          <w:b/>
          <w:bCs/>
          <w:sz w:val="24"/>
          <w:szCs w:val="24"/>
        </w:rPr>
        <w:t xml:space="preserve">Морфология </w:t>
      </w:r>
      <w:r w:rsidRPr="004A05C9">
        <w:rPr>
          <w:rFonts w:ascii="Times New Roman" w:hAnsi="Times New Roman"/>
          <w:b/>
          <w:bCs/>
          <w:color w:val="000000"/>
          <w:sz w:val="24"/>
          <w:szCs w:val="24"/>
        </w:rPr>
        <w:t>(50 час)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</w:r>
      <w:r w:rsidRPr="004A05C9">
        <w:rPr>
          <w:rFonts w:ascii="Times New Roman" w:hAnsi="Times New Roman"/>
          <w:i/>
          <w:iCs/>
          <w:sz w:val="24"/>
          <w:szCs w:val="24"/>
        </w:rPr>
        <w:t>Разграничение разных слов и разных форм одного и того же слова (словообразование и словоизменение).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  <w:t>Понятие о начальной форме слова. Начальная форма слов-названий предметов, слов-названий признаков и слов-названий действий. Изменение слов-названий предметов по числам и по команде вопросов (по падежам, без введения термина). Род слов-названий предметов.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  <w:t>Изменение слов-названий признаков по числам, по команде вопросов (по падежам) и по родам.</w:t>
      </w:r>
    </w:p>
    <w:p w:rsidR="00D238C2" w:rsidRPr="004A05C9" w:rsidRDefault="00D238C2" w:rsidP="00335D53">
      <w:pPr>
        <w:pStyle w:val="a0"/>
        <w:autoSpaceDE w:val="0"/>
        <w:snapToGrid w:val="0"/>
        <w:ind w:firstLine="709"/>
        <w:jc w:val="both"/>
        <w:rPr>
          <w:rFonts w:cs="Times New Roman"/>
          <w:b/>
          <w:bCs/>
          <w:i/>
          <w:iCs/>
          <w:color w:val="000000"/>
        </w:rPr>
      </w:pPr>
      <w:r w:rsidRPr="004A05C9">
        <w:rPr>
          <w:rFonts w:cs="Times New Roman"/>
          <w:b/>
          <w:bCs/>
          <w:i/>
          <w:iCs/>
          <w:color w:val="000000"/>
        </w:rPr>
        <w:t>Основные виды учебной деятельности обучающихся:</w:t>
      </w:r>
    </w:p>
    <w:p w:rsidR="00D238C2" w:rsidRPr="004A05C9" w:rsidRDefault="00D238C2" w:rsidP="00335D53">
      <w:pPr>
        <w:pStyle w:val="a0"/>
        <w:autoSpaceDE w:val="0"/>
        <w:snapToGrid w:val="0"/>
        <w:ind w:firstLine="709"/>
        <w:jc w:val="both"/>
        <w:rPr>
          <w:rFonts w:cs="Times New Roman"/>
          <w:bCs/>
          <w:iCs/>
          <w:color w:val="000000"/>
        </w:rPr>
      </w:pPr>
      <w:r w:rsidRPr="004A05C9">
        <w:rPr>
          <w:rFonts w:cs="Times New Roman"/>
          <w:b/>
          <w:bCs/>
          <w:iCs/>
          <w:color w:val="000000"/>
        </w:rPr>
        <w:t>Различение</w:t>
      </w:r>
      <w:r w:rsidRPr="004A05C9">
        <w:rPr>
          <w:rFonts w:cs="Times New Roman"/>
          <w:bCs/>
          <w:iCs/>
          <w:color w:val="000000"/>
        </w:rPr>
        <w:t xml:space="preserve"> прямого и переносного значения слова.</w:t>
      </w:r>
    </w:p>
    <w:p w:rsidR="00D238C2" w:rsidRPr="004A05C9" w:rsidRDefault="00D238C2" w:rsidP="00335D53">
      <w:pPr>
        <w:pStyle w:val="a0"/>
        <w:autoSpaceDE w:val="0"/>
        <w:snapToGrid w:val="0"/>
        <w:ind w:firstLine="709"/>
        <w:jc w:val="both"/>
        <w:rPr>
          <w:rFonts w:cs="Times New Roman"/>
          <w:bCs/>
          <w:iCs/>
          <w:color w:val="000000"/>
        </w:rPr>
      </w:pPr>
      <w:r w:rsidRPr="004A05C9">
        <w:rPr>
          <w:rFonts w:cs="Times New Roman"/>
          <w:b/>
          <w:bCs/>
          <w:iCs/>
          <w:color w:val="000000"/>
        </w:rPr>
        <w:t>Упражнение</w:t>
      </w:r>
      <w:r w:rsidRPr="004A05C9">
        <w:rPr>
          <w:rFonts w:cs="Times New Roman"/>
          <w:bCs/>
          <w:iCs/>
          <w:color w:val="000000"/>
        </w:rPr>
        <w:t xml:space="preserve"> в умении определять окончание слова, </w:t>
      </w:r>
      <w:r w:rsidRPr="004A05C9">
        <w:rPr>
          <w:rFonts w:cs="Times New Roman"/>
          <w:b/>
          <w:bCs/>
          <w:iCs/>
          <w:color w:val="000000"/>
        </w:rPr>
        <w:t>определение</w:t>
      </w:r>
      <w:r w:rsidRPr="004A05C9">
        <w:rPr>
          <w:rFonts w:cs="Times New Roman"/>
          <w:bCs/>
          <w:iCs/>
          <w:color w:val="000000"/>
        </w:rPr>
        <w:t xml:space="preserve"> его функции (в том числе и нулевого окончания).  </w:t>
      </w:r>
      <w:r w:rsidRPr="004A05C9">
        <w:rPr>
          <w:rFonts w:cs="Times New Roman"/>
          <w:b/>
          <w:bCs/>
          <w:iCs/>
          <w:color w:val="000000"/>
        </w:rPr>
        <w:t>Определение</w:t>
      </w:r>
      <w:r w:rsidRPr="004A05C9">
        <w:rPr>
          <w:rFonts w:cs="Times New Roman"/>
          <w:bCs/>
          <w:iCs/>
          <w:color w:val="000000"/>
        </w:rPr>
        <w:t xml:space="preserve"> неизменяемых слов, не имеющих окончания.</w:t>
      </w:r>
    </w:p>
    <w:p w:rsidR="00D238C2" w:rsidRPr="004A05C9" w:rsidRDefault="00D238C2" w:rsidP="00335D53">
      <w:pPr>
        <w:pStyle w:val="a0"/>
        <w:autoSpaceDE w:val="0"/>
        <w:snapToGrid w:val="0"/>
        <w:ind w:firstLine="709"/>
        <w:jc w:val="both"/>
        <w:rPr>
          <w:rFonts w:cs="Times New Roman"/>
          <w:bCs/>
          <w:iCs/>
          <w:color w:val="000000"/>
        </w:rPr>
      </w:pPr>
      <w:r w:rsidRPr="004A05C9">
        <w:rPr>
          <w:rFonts w:cs="Times New Roman"/>
          <w:b/>
          <w:bCs/>
          <w:iCs/>
          <w:color w:val="000000"/>
        </w:rPr>
        <w:t>Упражнения</w:t>
      </w:r>
      <w:r w:rsidRPr="004A05C9">
        <w:rPr>
          <w:rFonts w:cs="Times New Roman"/>
          <w:bCs/>
          <w:iCs/>
          <w:color w:val="000000"/>
        </w:rPr>
        <w:t xml:space="preserve"> в различении разных форм слова по команде вопросов.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</w:r>
      <w:r w:rsidRPr="004A05C9">
        <w:rPr>
          <w:rFonts w:ascii="Times New Roman" w:hAnsi="Times New Roman"/>
          <w:b/>
          <w:sz w:val="24"/>
          <w:szCs w:val="24"/>
        </w:rPr>
        <w:t>Определение</w:t>
      </w:r>
      <w:r w:rsidRPr="004A05C9">
        <w:rPr>
          <w:rFonts w:ascii="Times New Roman" w:hAnsi="Times New Roman"/>
          <w:sz w:val="24"/>
          <w:szCs w:val="24"/>
        </w:rPr>
        <w:t xml:space="preserve"> начальной формы слов-названий предметов, слов-названий признаков, слов-названий действий.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</w:r>
      <w:r w:rsidRPr="004A05C9">
        <w:rPr>
          <w:rFonts w:ascii="Times New Roman" w:hAnsi="Times New Roman"/>
          <w:b/>
          <w:sz w:val="24"/>
          <w:szCs w:val="24"/>
        </w:rPr>
        <w:t>Изменение</w:t>
      </w:r>
      <w:r w:rsidRPr="004A05C9">
        <w:rPr>
          <w:rFonts w:ascii="Times New Roman" w:hAnsi="Times New Roman"/>
          <w:sz w:val="24"/>
          <w:szCs w:val="24"/>
        </w:rPr>
        <w:t xml:space="preserve"> слова-названия предметов по числам и команде вопросов; определение их рода.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</w:r>
      <w:r w:rsidRPr="004A05C9">
        <w:rPr>
          <w:rFonts w:ascii="Times New Roman" w:hAnsi="Times New Roman"/>
          <w:b/>
          <w:sz w:val="24"/>
          <w:szCs w:val="24"/>
        </w:rPr>
        <w:t>Изменение</w:t>
      </w:r>
      <w:r w:rsidRPr="004A05C9">
        <w:rPr>
          <w:rFonts w:ascii="Times New Roman" w:hAnsi="Times New Roman"/>
          <w:sz w:val="24"/>
          <w:szCs w:val="24"/>
        </w:rPr>
        <w:t xml:space="preserve"> слов-названий признаков по числам, команде вопросов и родам.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238C2" w:rsidRPr="004A05C9" w:rsidRDefault="00D238C2" w:rsidP="00335D53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A05C9">
        <w:rPr>
          <w:rFonts w:ascii="Times New Roman" w:hAnsi="Times New Roman"/>
          <w:b/>
          <w:bCs/>
          <w:sz w:val="24"/>
          <w:szCs w:val="24"/>
        </w:rPr>
        <w:t xml:space="preserve">Синтаксис </w:t>
      </w:r>
      <w:r w:rsidRPr="004A05C9">
        <w:rPr>
          <w:rFonts w:ascii="Times New Roman" w:hAnsi="Times New Roman"/>
          <w:b/>
          <w:bCs/>
          <w:color w:val="000000"/>
          <w:sz w:val="24"/>
          <w:szCs w:val="24"/>
        </w:rPr>
        <w:t xml:space="preserve">(15 час) 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  <w:t>Понятие о словосочетании. Различие между грамматической связью слов в словосочетании и слов, входящих в основу предложения.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  <w:t>Понятие о предложении. Типы предложений по цели высказывания: повествовательные, вопросительные и побудительные. Типы предложений по эмоциональной окраске: восклицательные и невосклицательные.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  <w:t>Понятие о главных и неглавных членах предложения. Формирование умения ставить вопросы к разным членам предложения.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  <w:t>Понятие об обращении и способах его оформления на письме.</w:t>
      </w:r>
    </w:p>
    <w:p w:rsidR="00D238C2" w:rsidRPr="004A05C9" w:rsidRDefault="00D238C2" w:rsidP="00335D53">
      <w:pPr>
        <w:pStyle w:val="a0"/>
        <w:autoSpaceDE w:val="0"/>
        <w:snapToGrid w:val="0"/>
        <w:ind w:firstLine="709"/>
        <w:jc w:val="both"/>
        <w:rPr>
          <w:rFonts w:cs="Times New Roman"/>
          <w:b/>
          <w:bCs/>
          <w:i/>
          <w:iCs/>
          <w:color w:val="000000"/>
        </w:rPr>
      </w:pPr>
      <w:r w:rsidRPr="004A05C9">
        <w:rPr>
          <w:rFonts w:cs="Times New Roman"/>
          <w:b/>
          <w:bCs/>
          <w:i/>
          <w:iCs/>
          <w:color w:val="000000"/>
        </w:rPr>
        <w:t>Основные виды учебной деятельности обучающихся: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05C9">
        <w:rPr>
          <w:rFonts w:ascii="Times New Roman" w:hAnsi="Times New Roman"/>
          <w:b/>
          <w:bCs/>
          <w:sz w:val="24"/>
          <w:szCs w:val="24"/>
        </w:rPr>
        <w:tab/>
        <w:t xml:space="preserve">Рассмотрение </w:t>
      </w:r>
      <w:r w:rsidRPr="004A05C9">
        <w:rPr>
          <w:rFonts w:ascii="Times New Roman" w:hAnsi="Times New Roman"/>
          <w:bCs/>
          <w:sz w:val="24"/>
          <w:szCs w:val="24"/>
        </w:rPr>
        <w:t>слова в контексте.</w:t>
      </w:r>
      <w:r w:rsidRPr="004A05C9">
        <w:rPr>
          <w:rFonts w:ascii="Times New Roman" w:hAnsi="Times New Roman"/>
          <w:b/>
          <w:bCs/>
          <w:sz w:val="24"/>
          <w:szCs w:val="24"/>
        </w:rPr>
        <w:t xml:space="preserve"> Различение </w:t>
      </w:r>
      <w:r w:rsidRPr="004A05C9">
        <w:rPr>
          <w:rFonts w:ascii="Times New Roman" w:hAnsi="Times New Roman"/>
          <w:bCs/>
          <w:sz w:val="24"/>
          <w:szCs w:val="24"/>
        </w:rPr>
        <w:t xml:space="preserve">предложения, словосочетания и слова. </w:t>
      </w:r>
      <w:r w:rsidRPr="004A05C9">
        <w:rPr>
          <w:rFonts w:ascii="Times New Roman" w:hAnsi="Times New Roman"/>
          <w:b/>
          <w:bCs/>
          <w:sz w:val="24"/>
          <w:szCs w:val="24"/>
        </w:rPr>
        <w:t xml:space="preserve">Упражнения </w:t>
      </w:r>
      <w:r w:rsidRPr="004A05C9">
        <w:rPr>
          <w:rFonts w:ascii="Times New Roman" w:hAnsi="Times New Roman"/>
          <w:bCs/>
          <w:sz w:val="24"/>
          <w:szCs w:val="24"/>
        </w:rPr>
        <w:t xml:space="preserve">в нахождении в составе предложения все словосочетания. </w:t>
      </w:r>
      <w:r w:rsidRPr="004A05C9">
        <w:rPr>
          <w:rFonts w:ascii="Times New Roman" w:hAnsi="Times New Roman"/>
          <w:b/>
          <w:bCs/>
          <w:sz w:val="24"/>
          <w:szCs w:val="24"/>
        </w:rPr>
        <w:t>Определение</w:t>
      </w:r>
      <w:r w:rsidRPr="004A05C9">
        <w:rPr>
          <w:rFonts w:ascii="Times New Roman" w:hAnsi="Times New Roman"/>
          <w:bCs/>
          <w:sz w:val="24"/>
          <w:szCs w:val="24"/>
        </w:rPr>
        <w:t xml:space="preserve"> в словосочетании главного и зависимого слова, </w:t>
      </w:r>
      <w:r w:rsidRPr="004A05C9">
        <w:rPr>
          <w:rFonts w:ascii="Times New Roman" w:hAnsi="Times New Roman"/>
          <w:b/>
          <w:bCs/>
          <w:sz w:val="24"/>
          <w:szCs w:val="24"/>
        </w:rPr>
        <w:t>постановка вопроса</w:t>
      </w:r>
      <w:r w:rsidRPr="004A05C9">
        <w:rPr>
          <w:rFonts w:ascii="Times New Roman" w:hAnsi="Times New Roman"/>
          <w:bCs/>
          <w:sz w:val="24"/>
          <w:szCs w:val="24"/>
        </w:rPr>
        <w:t xml:space="preserve"> от главного к зависимому слову.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05C9">
        <w:rPr>
          <w:rFonts w:ascii="Times New Roman" w:hAnsi="Times New Roman"/>
          <w:b/>
          <w:bCs/>
          <w:sz w:val="24"/>
          <w:szCs w:val="24"/>
        </w:rPr>
        <w:tab/>
        <w:t xml:space="preserve">Оценка </w:t>
      </w:r>
      <w:r w:rsidRPr="004A05C9">
        <w:rPr>
          <w:rFonts w:ascii="Times New Roman" w:hAnsi="Times New Roman"/>
          <w:bCs/>
          <w:sz w:val="24"/>
          <w:szCs w:val="24"/>
        </w:rPr>
        <w:t>значения окончания в слове (связывать слова в предложении).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05C9">
        <w:rPr>
          <w:rFonts w:ascii="Times New Roman" w:hAnsi="Times New Roman"/>
          <w:bCs/>
          <w:sz w:val="24"/>
          <w:szCs w:val="24"/>
        </w:rPr>
        <w:tab/>
      </w:r>
      <w:r w:rsidRPr="004A05C9">
        <w:rPr>
          <w:rFonts w:ascii="Times New Roman" w:hAnsi="Times New Roman"/>
          <w:b/>
          <w:bCs/>
          <w:sz w:val="24"/>
          <w:szCs w:val="24"/>
        </w:rPr>
        <w:t>Оценк</w:t>
      </w:r>
      <w:r w:rsidRPr="004A05C9">
        <w:rPr>
          <w:rFonts w:ascii="Times New Roman" w:hAnsi="Times New Roman"/>
          <w:bCs/>
          <w:sz w:val="24"/>
          <w:szCs w:val="24"/>
        </w:rPr>
        <w:t>а значения предлогов (связывать слова в предложении).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05C9">
        <w:rPr>
          <w:rFonts w:ascii="Times New Roman" w:hAnsi="Times New Roman"/>
          <w:bCs/>
          <w:sz w:val="24"/>
          <w:szCs w:val="24"/>
        </w:rPr>
        <w:tab/>
      </w:r>
      <w:r w:rsidRPr="004A05C9">
        <w:rPr>
          <w:rFonts w:ascii="Times New Roman" w:hAnsi="Times New Roman"/>
          <w:b/>
          <w:bCs/>
          <w:sz w:val="24"/>
          <w:szCs w:val="24"/>
        </w:rPr>
        <w:t>Определение</w:t>
      </w:r>
      <w:r w:rsidRPr="004A05C9">
        <w:rPr>
          <w:rFonts w:ascii="Times New Roman" w:hAnsi="Times New Roman"/>
          <w:bCs/>
          <w:sz w:val="24"/>
          <w:szCs w:val="24"/>
        </w:rPr>
        <w:t xml:space="preserve"> типа предложения по цели высказывания и эмоциональной окраске. </w:t>
      </w:r>
      <w:r w:rsidRPr="004A05C9">
        <w:rPr>
          <w:rFonts w:ascii="Times New Roman" w:hAnsi="Times New Roman"/>
          <w:b/>
          <w:bCs/>
          <w:sz w:val="24"/>
          <w:szCs w:val="24"/>
        </w:rPr>
        <w:t>Нахождени</w:t>
      </w:r>
      <w:r w:rsidRPr="004A05C9">
        <w:rPr>
          <w:rFonts w:ascii="Times New Roman" w:hAnsi="Times New Roman"/>
          <w:bCs/>
          <w:sz w:val="24"/>
          <w:szCs w:val="24"/>
        </w:rPr>
        <w:t xml:space="preserve">е в предложении основы (главных членов) и неглавных членов. </w:t>
      </w:r>
      <w:r w:rsidRPr="004A05C9">
        <w:rPr>
          <w:rFonts w:ascii="Times New Roman" w:hAnsi="Times New Roman"/>
          <w:b/>
          <w:bCs/>
          <w:sz w:val="24"/>
          <w:szCs w:val="24"/>
        </w:rPr>
        <w:t>Постановка</w:t>
      </w:r>
      <w:r w:rsidRPr="004A05C9">
        <w:rPr>
          <w:rFonts w:ascii="Times New Roman" w:hAnsi="Times New Roman"/>
          <w:bCs/>
          <w:sz w:val="24"/>
          <w:szCs w:val="24"/>
        </w:rPr>
        <w:t xml:space="preserve"> вопросов к разным членам предложения.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238C2" w:rsidRPr="004A05C9" w:rsidRDefault="00D238C2" w:rsidP="00335D53">
      <w:pPr>
        <w:autoSpaceDE w:val="0"/>
        <w:spacing w:after="0" w:line="240" w:lineRule="auto"/>
        <w:ind w:firstLine="709"/>
        <w:jc w:val="both"/>
        <w:rPr>
          <w:rStyle w:val="FootnoteReference"/>
          <w:rFonts w:ascii="Times New Roman" w:hAnsi="Times New Roman"/>
          <w:b/>
          <w:bCs/>
          <w:sz w:val="24"/>
          <w:szCs w:val="24"/>
        </w:rPr>
      </w:pPr>
      <w:r w:rsidRPr="004A05C9">
        <w:rPr>
          <w:rFonts w:ascii="Times New Roman" w:hAnsi="Times New Roman"/>
          <w:b/>
          <w:bCs/>
          <w:sz w:val="24"/>
          <w:szCs w:val="24"/>
        </w:rPr>
        <w:t>Лексикография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  <w:t>Знакомство с учебными словарями: толковым, орфографическим (словарь «Пиши правильно»), обратным, орфоэпическим (словарь «Произноси правильно»), этимологическим (словарь происхождения слов). Создание учебных ситуаций, требующих обращения к словарям различных типов; формирование представлений об информации, которую можно извлечь из разных словарей; элементарные представления об устройстве словарных статей в разных словарях.</w:t>
      </w:r>
    </w:p>
    <w:p w:rsidR="00D238C2" w:rsidRPr="004A05C9" w:rsidRDefault="00D238C2" w:rsidP="00335D53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Основные виды учебной деятельности обучающихся:</w:t>
      </w:r>
      <w:r w:rsidRPr="004A05C9">
        <w:rPr>
          <w:rFonts w:ascii="Times New Roman" w:hAnsi="Times New Roman"/>
          <w:sz w:val="24"/>
          <w:szCs w:val="24"/>
        </w:rPr>
        <w:tab/>
      </w:r>
    </w:p>
    <w:p w:rsidR="00D238C2" w:rsidRPr="004A05C9" w:rsidRDefault="00D238C2" w:rsidP="00335D53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b/>
          <w:sz w:val="24"/>
          <w:szCs w:val="24"/>
        </w:rPr>
        <w:t>Работа</w:t>
      </w:r>
      <w:r w:rsidRPr="004A05C9">
        <w:rPr>
          <w:rFonts w:ascii="Times New Roman" w:hAnsi="Times New Roman"/>
          <w:sz w:val="24"/>
          <w:szCs w:val="24"/>
        </w:rPr>
        <w:t xml:space="preserve"> со словарями (орфографическим, обратным, произношения, толковым, этимологическим). </w:t>
      </w:r>
      <w:r w:rsidRPr="004A05C9">
        <w:rPr>
          <w:rFonts w:ascii="Times New Roman" w:hAnsi="Times New Roman"/>
          <w:b/>
          <w:sz w:val="24"/>
          <w:szCs w:val="24"/>
        </w:rPr>
        <w:t>Ориентировка</w:t>
      </w:r>
      <w:r w:rsidRPr="004A05C9">
        <w:rPr>
          <w:rFonts w:ascii="Times New Roman" w:hAnsi="Times New Roman"/>
          <w:sz w:val="24"/>
          <w:szCs w:val="24"/>
        </w:rPr>
        <w:t xml:space="preserve"> в алфавитном столбике. </w:t>
      </w:r>
      <w:r w:rsidRPr="004A05C9">
        <w:rPr>
          <w:rFonts w:ascii="Times New Roman" w:hAnsi="Times New Roman"/>
          <w:b/>
          <w:sz w:val="24"/>
          <w:szCs w:val="24"/>
        </w:rPr>
        <w:t>Использование</w:t>
      </w:r>
      <w:r w:rsidRPr="004A05C9">
        <w:rPr>
          <w:rFonts w:ascii="Times New Roman" w:hAnsi="Times New Roman"/>
          <w:sz w:val="24"/>
          <w:szCs w:val="24"/>
        </w:rPr>
        <w:t xml:space="preserve"> словарной информации как справочной и как способ проверки орфограмм. </w:t>
      </w:r>
      <w:r w:rsidRPr="004A05C9">
        <w:rPr>
          <w:rFonts w:ascii="Times New Roman" w:hAnsi="Times New Roman"/>
          <w:b/>
          <w:sz w:val="24"/>
          <w:szCs w:val="24"/>
        </w:rPr>
        <w:t>Осознание</w:t>
      </w:r>
      <w:r w:rsidRPr="004A05C9">
        <w:rPr>
          <w:rFonts w:ascii="Times New Roman" w:hAnsi="Times New Roman"/>
          <w:sz w:val="24"/>
          <w:szCs w:val="24"/>
        </w:rPr>
        <w:t xml:space="preserve"> особенностей каждого вида словаря. </w:t>
      </w:r>
      <w:r w:rsidRPr="004A05C9">
        <w:rPr>
          <w:rFonts w:ascii="Times New Roman" w:hAnsi="Times New Roman"/>
          <w:b/>
          <w:sz w:val="24"/>
          <w:szCs w:val="24"/>
        </w:rPr>
        <w:t>Чтение</w:t>
      </w:r>
      <w:r w:rsidRPr="004A05C9">
        <w:rPr>
          <w:rFonts w:ascii="Times New Roman" w:hAnsi="Times New Roman"/>
          <w:sz w:val="24"/>
          <w:szCs w:val="24"/>
        </w:rPr>
        <w:t xml:space="preserve"> словарной статьи (в толковых и энциклопедических словарях) и понимание системы обозначений и сокращений в словарях.</w:t>
      </w:r>
    </w:p>
    <w:p w:rsidR="00D238C2" w:rsidRPr="004A05C9" w:rsidRDefault="00D238C2" w:rsidP="00335D53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b/>
          <w:sz w:val="24"/>
          <w:szCs w:val="24"/>
        </w:rPr>
        <w:t>Работа</w:t>
      </w:r>
      <w:r w:rsidRPr="004A05C9">
        <w:rPr>
          <w:rFonts w:ascii="Times New Roman" w:hAnsi="Times New Roman"/>
          <w:sz w:val="24"/>
          <w:szCs w:val="24"/>
        </w:rPr>
        <w:t xml:space="preserve"> со 2-ой частью учебника, где размещаются словари. </w:t>
      </w:r>
    </w:p>
    <w:p w:rsidR="00D238C2" w:rsidRPr="004A05C9" w:rsidRDefault="00D238C2" w:rsidP="00335D53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b/>
          <w:sz w:val="24"/>
          <w:szCs w:val="24"/>
        </w:rPr>
        <w:t>Проверка</w:t>
      </w:r>
      <w:r w:rsidRPr="004A05C9">
        <w:rPr>
          <w:rFonts w:ascii="Times New Roman" w:hAnsi="Times New Roman"/>
          <w:sz w:val="24"/>
          <w:szCs w:val="24"/>
        </w:rPr>
        <w:t xml:space="preserve"> правильного написания слов в орфографическом словаре учебника. </w:t>
      </w:r>
      <w:r w:rsidRPr="004A05C9">
        <w:rPr>
          <w:rFonts w:ascii="Times New Roman" w:hAnsi="Times New Roman"/>
          <w:b/>
          <w:sz w:val="24"/>
          <w:szCs w:val="24"/>
        </w:rPr>
        <w:t>Выяснение</w:t>
      </w:r>
      <w:r w:rsidRPr="004A05C9">
        <w:rPr>
          <w:rFonts w:ascii="Times New Roman" w:hAnsi="Times New Roman"/>
          <w:sz w:val="24"/>
          <w:szCs w:val="24"/>
        </w:rPr>
        <w:t xml:space="preserve"> значения слов в толковом словаре учебника. </w:t>
      </w:r>
      <w:r w:rsidRPr="004A05C9">
        <w:rPr>
          <w:rFonts w:ascii="Times New Roman" w:hAnsi="Times New Roman"/>
          <w:b/>
          <w:sz w:val="24"/>
          <w:szCs w:val="24"/>
        </w:rPr>
        <w:t>Рассмотрение</w:t>
      </w:r>
      <w:r w:rsidRPr="004A05C9">
        <w:rPr>
          <w:rFonts w:ascii="Times New Roman" w:hAnsi="Times New Roman"/>
          <w:sz w:val="24"/>
          <w:szCs w:val="24"/>
        </w:rPr>
        <w:t xml:space="preserve"> слов старославянского и древнерусского происхождения в этимологическом словаре учебника. </w:t>
      </w:r>
      <w:r w:rsidRPr="004A05C9">
        <w:rPr>
          <w:rFonts w:ascii="Times New Roman" w:hAnsi="Times New Roman"/>
          <w:b/>
          <w:sz w:val="24"/>
          <w:szCs w:val="24"/>
        </w:rPr>
        <w:t>Решение</w:t>
      </w:r>
      <w:r w:rsidRPr="004A05C9">
        <w:rPr>
          <w:rFonts w:ascii="Times New Roman" w:hAnsi="Times New Roman"/>
          <w:sz w:val="24"/>
          <w:szCs w:val="24"/>
        </w:rPr>
        <w:t xml:space="preserve"> определённых грамматических задач с помощью обратного словаря. </w:t>
      </w:r>
      <w:r w:rsidRPr="004A05C9">
        <w:rPr>
          <w:rFonts w:ascii="Times New Roman" w:hAnsi="Times New Roman"/>
          <w:b/>
          <w:sz w:val="24"/>
          <w:szCs w:val="24"/>
        </w:rPr>
        <w:t xml:space="preserve">Упражнения </w:t>
      </w:r>
      <w:r w:rsidRPr="004A05C9">
        <w:rPr>
          <w:rFonts w:ascii="Times New Roman" w:hAnsi="Times New Roman"/>
          <w:sz w:val="24"/>
          <w:szCs w:val="24"/>
        </w:rPr>
        <w:t>по произношению слов с помощью орфоэпического словаря.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A05C9">
        <w:rPr>
          <w:rFonts w:ascii="Times New Roman" w:hAnsi="Times New Roman"/>
          <w:b/>
          <w:bCs/>
          <w:sz w:val="24"/>
          <w:szCs w:val="24"/>
        </w:rPr>
        <w:tab/>
      </w:r>
    </w:p>
    <w:p w:rsidR="00D238C2" w:rsidRPr="004A05C9" w:rsidRDefault="00D238C2" w:rsidP="00335D53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A05C9">
        <w:rPr>
          <w:rFonts w:ascii="Times New Roman" w:hAnsi="Times New Roman"/>
          <w:b/>
          <w:bCs/>
          <w:sz w:val="24"/>
          <w:szCs w:val="24"/>
        </w:rPr>
        <w:t xml:space="preserve">Развитие речи с элементами культуры речи </w:t>
      </w:r>
      <w:r w:rsidRPr="004A05C9">
        <w:rPr>
          <w:rFonts w:ascii="Times New Roman" w:hAnsi="Times New Roman"/>
          <w:b/>
          <w:bCs/>
          <w:color w:val="000000"/>
          <w:sz w:val="24"/>
          <w:szCs w:val="24"/>
        </w:rPr>
        <w:t>(30 час)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  <w:t xml:space="preserve">Построение текста. Выделение в тексте смысловых частей. Оформление записи следующей части текста с помощью нового </w:t>
      </w:r>
      <w:r w:rsidRPr="004A05C9">
        <w:rPr>
          <w:rFonts w:ascii="Times New Roman" w:hAnsi="Times New Roman"/>
          <w:i/>
          <w:iCs/>
          <w:sz w:val="24"/>
          <w:szCs w:val="24"/>
        </w:rPr>
        <w:t>абзаца</w:t>
      </w:r>
      <w:r w:rsidRPr="004A05C9">
        <w:rPr>
          <w:rFonts w:ascii="Times New Roman" w:hAnsi="Times New Roman"/>
          <w:sz w:val="24"/>
          <w:szCs w:val="24"/>
        </w:rPr>
        <w:t>.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4A05C9">
        <w:rPr>
          <w:rFonts w:ascii="Times New Roman" w:hAnsi="Times New Roman"/>
          <w:i/>
          <w:iCs/>
          <w:sz w:val="24"/>
          <w:szCs w:val="24"/>
        </w:rPr>
        <w:tab/>
        <w:t>Текст-описание и текст-повествование.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  <w:t xml:space="preserve">Тема и основная мысль (основное переживание) текста. Составление плана текста. </w:t>
      </w:r>
      <w:r w:rsidRPr="004A05C9">
        <w:rPr>
          <w:rFonts w:ascii="Times New Roman" w:hAnsi="Times New Roman"/>
          <w:i/>
          <w:iCs/>
          <w:sz w:val="24"/>
          <w:szCs w:val="24"/>
        </w:rPr>
        <w:t>Изложение как жанр письменной речи. Использование плана для написания сочинения и для устного рассказа.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  <w:t>Определение темы и основной мысли живописного произведения.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4A05C9">
        <w:rPr>
          <w:rFonts w:ascii="Times New Roman" w:hAnsi="Times New Roman"/>
          <w:i/>
          <w:iCs/>
          <w:sz w:val="24"/>
          <w:szCs w:val="24"/>
        </w:rPr>
        <w:tab/>
        <w:t>Сравнительный анализ разных текстов, посвященных одной теме (сравнение основной мысли и переживания); сравнительный анализ разных текстов, посвященных разным темам (сравнение основной мысли или переживания). Сравнение научно-популярных и художественных текстов.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</w:r>
      <w:r w:rsidRPr="004A05C9">
        <w:rPr>
          <w:rFonts w:ascii="Times New Roman" w:hAnsi="Times New Roman"/>
          <w:sz w:val="24"/>
          <w:szCs w:val="24"/>
          <w:u w:val="single"/>
        </w:rPr>
        <w:t>«Азбука вежливости»:</w:t>
      </w:r>
      <w:r w:rsidRPr="004A05C9">
        <w:rPr>
          <w:rFonts w:ascii="Times New Roman" w:hAnsi="Times New Roman"/>
          <w:sz w:val="24"/>
          <w:szCs w:val="24"/>
        </w:rPr>
        <w:t xml:space="preserve"> закрепление основных формул речевого этикета, адекватных ситуации речи (в беседе со школьниками или со взрослыми); освоение жанра письма с точки зрения композиции и выбора языковых средств в зависимости от  адресата и содержания.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  <w:t xml:space="preserve">Правила употребления приставок </w:t>
      </w:r>
      <w:r w:rsidRPr="004A05C9">
        <w:rPr>
          <w:rFonts w:ascii="Times New Roman" w:hAnsi="Times New Roman"/>
          <w:i/>
          <w:iCs/>
          <w:sz w:val="24"/>
          <w:szCs w:val="24"/>
        </w:rPr>
        <w:t xml:space="preserve">на- </w:t>
      </w:r>
      <w:r w:rsidRPr="004A05C9">
        <w:rPr>
          <w:rFonts w:ascii="Times New Roman" w:hAnsi="Times New Roman"/>
          <w:sz w:val="24"/>
          <w:szCs w:val="24"/>
        </w:rPr>
        <w:t xml:space="preserve">и </w:t>
      </w:r>
      <w:r w:rsidRPr="004A05C9">
        <w:rPr>
          <w:rFonts w:ascii="Times New Roman" w:hAnsi="Times New Roman"/>
          <w:i/>
          <w:iCs/>
          <w:sz w:val="24"/>
          <w:szCs w:val="24"/>
        </w:rPr>
        <w:t xml:space="preserve">о- </w:t>
      </w:r>
      <w:r w:rsidRPr="004A05C9">
        <w:rPr>
          <w:rFonts w:ascii="Times New Roman" w:hAnsi="Times New Roman"/>
          <w:sz w:val="24"/>
          <w:szCs w:val="24"/>
        </w:rPr>
        <w:t>в словах надеть, надевать, одеть, одевать.</w:t>
      </w:r>
    </w:p>
    <w:p w:rsidR="00D238C2" w:rsidRPr="004A05C9" w:rsidRDefault="00D238C2" w:rsidP="00335D53">
      <w:pPr>
        <w:pStyle w:val="a0"/>
        <w:autoSpaceDE w:val="0"/>
        <w:snapToGrid w:val="0"/>
        <w:ind w:firstLine="709"/>
        <w:jc w:val="both"/>
        <w:rPr>
          <w:rFonts w:cs="Times New Roman"/>
          <w:b/>
          <w:bCs/>
          <w:i/>
          <w:iCs/>
          <w:color w:val="000000"/>
        </w:rPr>
      </w:pPr>
    </w:p>
    <w:p w:rsidR="00D238C2" w:rsidRPr="004A05C9" w:rsidRDefault="00D238C2" w:rsidP="00335D53">
      <w:pPr>
        <w:pStyle w:val="a0"/>
        <w:autoSpaceDE w:val="0"/>
        <w:snapToGrid w:val="0"/>
        <w:ind w:firstLine="709"/>
        <w:jc w:val="both"/>
        <w:rPr>
          <w:rFonts w:cs="Times New Roman"/>
          <w:b/>
          <w:bCs/>
          <w:i/>
          <w:iCs/>
          <w:color w:val="000000"/>
        </w:rPr>
      </w:pPr>
      <w:r w:rsidRPr="004A05C9">
        <w:rPr>
          <w:rFonts w:cs="Times New Roman"/>
          <w:b/>
          <w:bCs/>
          <w:i/>
          <w:iCs/>
          <w:color w:val="000000"/>
        </w:rPr>
        <w:t>Основные виды учебной деятельности обучающихся:</w:t>
      </w:r>
    </w:p>
    <w:p w:rsidR="00D238C2" w:rsidRPr="004A05C9" w:rsidRDefault="00D238C2" w:rsidP="00335D53">
      <w:pPr>
        <w:pStyle w:val="a0"/>
        <w:autoSpaceDE w:val="0"/>
        <w:snapToGrid w:val="0"/>
        <w:ind w:firstLine="709"/>
        <w:jc w:val="both"/>
        <w:rPr>
          <w:rFonts w:cs="Times New Roman"/>
          <w:bCs/>
          <w:iCs/>
          <w:color w:val="000000"/>
        </w:rPr>
      </w:pPr>
      <w:r w:rsidRPr="004A05C9">
        <w:rPr>
          <w:rFonts w:cs="Times New Roman"/>
          <w:bCs/>
          <w:iCs/>
          <w:color w:val="000000"/>
        </w:rPr>
        <w:t>Устное и письменное</w:t>
      </w:r>
      <w:r w:rsidRPr="004A05C9">
        <w:rPr>
          <w:rFonts w:cs="Times New Roman"/>
          <w:b/>
          <w:bCs/>
          <w:iCs/>
          <w:color w:val="000000"/>
        </w:rPr>
        <w:t xml:space="preserve"> изложение </w:t>
      </w:r>
      <w:r w:rsidRPr="004A05C9">
        <w:rPr>
          <w:rFonts w:cs="Times New Roman"/>
          <w:bCs/>
          <w:iCs/>
          <w:color w:val="000000"/>
        </w:rPr>
        <w:t xml:space="preserve">короткого текста. </w:t>
      </w:r>
      <w:r w:rsidRPr="004A05C9">
        <w:rPr>
          <w:rFonts w:cs="Times New Roman"/>
          <w:b/>
          <w:bCs/>
          <w:iCs/>
          <w:color w:val="000000"/>
        </w:rPr>
        <w:t xml:space="preserve">Определение </w:t>
      </w:r>
      <w:r w:rsidRPr="004A05C9">
        <w:rPr>
          <w:rFonts w:cs="Times New Roman"/>
          <w:bCs/>
          <w:iCs/>
          <w:color w:val="000000"/>
        </w:rPr>
        <w:t xml:space="preserve">темы текста и основной мысли текста. </w:t>
      </w:r>
      <w:r w:rsidRPr="004A05C9">
        <w:rPr>
          <w:rFonts w:cs="Times New Roman"/>
          <w:b/>
          <w:bCs/>
          <w:iCs/>
          <w:color w:val="000000"/>
        </w:rPr>
        <w:t>Составление</w:t>
      </w:r>
      <w:r w:rsidRPr="004A05C9">
        <w:rPr>
          <w:rFonts w:cs="Times New Roman"/>
          <w:bCs/>
          <w:iCs/>
          <w:color w:val="000000"/>
        </w:rPr>
        <w:t xml:space="preserve"> плана текста и </w:t>
      </w:r>
      <w:r w:rsidRPr="004A05C9">
        <w:rPr>
          <w:rFonts w:cs="Times New Roman"/>
          <w:b/>
          <w:bCs/>
          <w:iCs/>
          <w:color w:val="000000"/>
        </w:rPr>
        <w:t>использование</w:t>
      </w:r>
      <w:r w:rsidRPr="004A05C9">
        <w:rPr>
          <w:rFonts w:cs="Times New Roman"/>
          <w:bCs/>
          <w:iCs/>
          <w:color w:val="000000"/>
        </w:rPr>
        <w:t xml:space="preserve"> его при устном и письменном изложении. </w:t>
      </w:r>
      <w:r w:rsidRPr="004A05C9">
        <w:rPr>
          <w:rFonts w:cs="Times New Roman"/>
          <w:b/>
          <w:bCs/>
          <w:iCs/>
          <w:color w:val="000000"/>
        </w:rPr>
        <w:t>Членение</w:t>
      </w:r>
      <w:r w:rsidRPr="004A05C9">
        <w:rPr>
          <w:rFonts w:cs="Times New Roman"/>
          <w:bCs/>
          <w:iCs/>
          <w:color w:val="000000"/>
        </w:rPr>
        <w:t xml:space="preserve"> текста на абзацы, </w:t>
      </w:r>
      <w:r w:rsidRPr="004A05C9">
        <w:rPr>
          <w:rFonts w:cs="Times New Roman"/>
          <w:b/>
          <w:bCs/>
          <w:iCs/>
          <w:color w:val="000000"/>
        </w:rPr>
        <w:t>оформление</w:t>
      </w:r>
      <w:r w:rsidRPr="004A05C9">
        <w:rPr>
          <w:rFonts w:cs="Times New Roman"/>
          <w:bCs/>
          <w:iCs/>
          <w:color w:val="000000"/>
        </w:rPr>
        <w:t xml:space="preserve"> абзаца на письме.</w:t>
      </w:r>
    </w:p>
    <w:p w:rsidR="00D238C2" w:rsidRPr="004A05C9" w:rsidRDefault="00D238C2" w:rsidP="00335D53">
      <w:pPr>
        <w:pStyle w:val="a0"/>
        <w:autoSpaceDE w:val="0"/>
        <w:snapToGrid w:val="0"/>
        <w:ind w:firstLine="709"/>
        <w:jc w:val="both"/>
        <w:rPr>
          <w:rFonts w:cs="Times New Roman"/>
          <w:bCs/>
          <w:iCs/>
          <w:color w:val="000000"/>
        </w:rPr>
      </w:pPr>
      <w:r w:rsidRPr="004A05C9">
        <w:rPr>
          <w:rFonts w:cs="Times New Roman"/>
          <w:b/>
          <w:bCs/>
          <w:iCs/>
          <w:color w:val="000000"/>
        </w:rPr>
        <w:t xml:space="preserve">Употребление </w:t>
      </w:r>
      <w:r w:rsidRPr="004A05C9">
        <w:rPr>
          <w:rFonts w:cs="Times New Roman"/>
          <w:bCs/>
          <w:iCs/>
          <w:color w:val="000000"/>
        </w:rPr>
        <w:t>формул вежливости в поздравительной открытке и письме.</w:t>
      </w:r>
    </w:p>
    <w:p w:rsidR="00D238C2" w:rsidRPr="004A05C9" w:rsidRDefault="00D238C2" w:rsidP="00335D53">
      <w:pPr>
        <w:pStyle w:val="a0"/>
        <w:autoSpaceDE w:val="0"/>
        <w:snapToGrid w:val="0"/>
        <w:ind w:firstLine="709"/>
        <w:jc w:val="both"/>
        <w:rPr>
          <w:rFonts w:cs="Times New Roman"/>
          <w:bCs/>
          <w:iCs/>
          <w:color w:val="000000"/>
        </w:rPr>
      </w:pPr>
      <w:r w:rsidRPr="004A05C9">
        <w:rPr>
          <w:rFonts w:cs="Times New Roman"/>
          <w:bCs/>
          <w:iCs/>
          <w:color w:val="000000"/>
        </w:rPr>
        <w:t xml:space="preserve">Устные </w:t>
      </w:r>
      <w:r w:rsidRPr="004A05C9">
        <w:rPr>
          <w:rFonts w:cs="Times New Roman"/>
          <w:b/>
          <w:bCs/>
          <w:iCs/>
          <w:color w:val="000000"/>
        </w:rPr>
        <w:t>ответы</w:t>
      </w:r>
      <w:r w:rsidRPr="004A05C9">
        <w:rPr>
          <w:rFonts w:cs="Times New Roman"/>
          <w:bCs/>
          <w:iCs/>
          <w:color w:val="000000"/>
        </w:rPr>
        <w:t xml:space="preserve"> на вопросы по произведению живописи (сравнение содержания и названия живописного произведения, тема произведения и основное переживание автора, обнаружение сходств приёмов, которыми пользуются поэты и художники).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A05C9">
        <w:rPr>
          <w:rFonts w:ascii="Times New Roman" w:hAnsi="Times New Roman"/>
          <w:b/>
          <w:bCs/>
          <w:sz w:val="24"/>
          <w:szCs w:val="24"/>
        </w:rPr>
        <w:tab/>
        <w:t>Словарь</w:t>
      </w: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ab/>
        <w:t>Арбуз, берёза, билет, быстро, вдруг, весело, воробей, ворона, газета, город, группа, девочка, деревня, директор, до свидания, завод, заяц, здравствуй, иней, капуста, класс, корова, лисица, лопата, магазин, машина, медведь, молоко, морковь, мороз, Москва, народ, одежда, посуда, работа, ребята, Родина, Россия, русский, сирень, скоро, собака, сорока, спасибо, столица, суббота, тетрадь, товарищ, урожай, ученик, учитель, фамилия, хорошо, ягода, язык (55 слов).</w:t>
      </w:r>
    </w:p>
    <w:p w:rsidR="00D238C2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8C2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8C2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8C2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8C2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8C2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8C2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8C2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8C2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8C2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8C2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8C2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8C2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8C2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8C2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8C2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8C2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8C2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8C2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8C2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8C2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8C2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8C2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8C2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8C2" w:rsidRPr="004A05C9" w:rsidRDefault="00D238C2" w:rsidP="00335D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8C2" w:rsidRPr="004A05C9" w:rsidRDefault="00D238C2" w:rsidP="00335D53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Учебно – методическое и  м</w:t>
      </w:r>
      <w:r w:rsidRPr="004A05C9">
        <w:rPr>
          <w:rFonts w:ascii="Times New Roman" w:hAnsi="Times New Roman"/>
          <w:b/>
          <w:bCs/>
          <w:sz w:val="24"/>
          <w:szCs w:val="24"/>
        </w:rPr>
        <w:t>атериально-техническое обесп</w:t>
      </w:r>
      <w:r>
        <w:rPr>
          <w:rFonts w:ascii="Times New Roman" w:hAnsi="Times New Roman"/>
          <w:b/>
          <w:bCs/>
          <w:sz w:val="24"/>
          <w:szCs w:val="24"/>
        </w:rPr>
        <w:t xml:space="preserve">ечение </w:t>
      </w:r>
    </w:p>
    <w:p w:rsidR="00D238C2" w:rsidRPr="004A05C9" w:rsidRDefault="00D238C2" w:rsidP="00335D53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D238C2" w:rsidRPr="004A05C9" w:rsidRDefault="00D238C2" w:rsidP="00335D53">
      <w:pPr>
        <w:widowControl w:val="0"/>
        <w:numPr>
          <w:ilvl w:val="0"/>
          <w:numId w:val="7"/>
        </w:numPr>
        <w:tabs>
          <w:tab w:val="left" w:pos="87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>Чуракова Р.Г. Пространство натяжения смысла в УМК «Перспективная начальная школа» (Концептуальные основы личностно-ориентированной постразвивающей системы воспитания и обучения). -  М.:Академкнига/Учебник.</w:t>
      </w:r>
    </w:p>
    <w:p w:rsidR="00D238C2" w:rsidRPr="004A05C9" w:rsidRDefault="00D238C2" w:rsidP="00335D53">
      <w:pPr>
        <w:widowControl w:val="0"/>
        <w:numPr>
          <w:ilvl w:val="0"/>
          <w:numId w:val="7"/>
        </w:numPr>
        <w:tabs>
          <w:tab w:val="left" w:pos="885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>Чуракова Р.Г. Технология и аспектный анализ современного урока в начальной школе. - М.: Академкнига/Учебник.</w:t>
      </w:r>
    </w:p>
    <w:p w:rsidR="00D238C2" w:rsidRPr="004A05C9" w:rsidRDefault="00D238C2" w:rsidP="00335D53">
      <w:pPr>
        <w:widowControl w:val="0"/>
        <w:numPr>
          <w:ilvl w:val="0"/>
          <w:numId w:val="7"/>
        </w:numPr>
        <w:tabs>
          <w:tab w:val="left" w:pos="885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>Проектирование основной образовательной программы образовательного учреждения/ Под ред. Р.Г. Чураковой - М.: Академкнига/Учебник.</w:t>
      </w:r>
    </w:p>
    <w:p w:rsidR="00D238C2" w:rsidRPr="004A05C9" w:rsidRDefault="00D238C2" w:rsidP="00335D53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>Чуракова Н.А. Русский язык. 2 класс: Учебник. В 3 ч. Часть 1. — М.: Академкнига/Учебник.</w:t>
      </w:r>
    </w:p>
    <w:p w:rsidR="00D238C2" w:rsidRPr="004A05C9" w:rsidRDefault="00D238C2" w:rsidP="00335D53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>Каленчук М.Л., Малаховская О.В., Чуракова Н.А. Русский язык. 2 класс: Учебник. В 3ч. Часть 2. — М.: Академкнига/Учебник.</w:t>
      </w:r>
    </w:p>
    <w:p w:rsidR="00D238C2" w:rsidRPr="004A05C9" w:rsidRDefault="00D238C2" w:rsidP="00335D53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>Чуракова Н.А. Русский язык. 2 класс: Учебник. В 3 ч. Часть 3. — М.: Академкнига/Учебник.</w:t>
      </w:r>
    </w:p>
    <w:p w:rsidR="00D238C2" w:rsidRPr="004A05C9" w:rsidRDefault="00D238C2" w:rsidP="00335D53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>Байкова Т.А.,  Малаховская О.В., Ерышева Е.Р. Русский язык: Тетрадь для самостоятельной работы № 1.  2 класс. — М.: Академкнига/Учебник.</w:t>
      </w:r>
    </w:p>
    <w:p w:rsidR="00D238C2" w:rsidRPr="004A05C9" w:rsidRDefault="00D238C2" w:rsidP="00335D53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>Байкова Т.А., Малаховская О.В. Русский язык: Тетрадь для самостоятельной работы № 2. 2 класс. — М.: Академкнига/Учебник.</w:t>
      </w:r>
    </w:p>
    <w:p w:rsidR="00D238C2" w:rsidRPr="004A05C9" w:rsidRDefault="00D238C2" w:rsidP="00335D53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>Чуракова Н.А., Каленчук М.Л.,  Малаховская О.В., Байкова Т.А. Русский язык. 2 класс: Методическое пособие. — М.: Академкнига/Учебник.</w:t>
      </w:r>
    </w:p>
    <w:p w:rsidR="00D238C2" w:rsidRDefault="00D238C2" w:rsidP="00335D53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5C9">
        <w:rPr>
          <w:rFonts w:ascii="Times New Roman" w:hAnsi="Times New Roman"/>
          <w:sz w:val="24"/>
          <w:szCs w:val="24"/>
        </w:rPr>
        <w:t>Лаврова Н.М. Русский язык. Сборник проверочных и контрольных работ. 1–2 классы: Методическое пособие. — М.: Академкнига/Учебник.</w:t>
      </w:r>
    </w:p>
    <w:p w:rsidR="00D238C2" w:rsidRDefault="00D238C2" w:rsidP="00335D5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8C2" w:rsidRDefault="00D238C2" w:rsidP="00335D5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8C2" w:rsidRDefault="00D238C2" w:rsidP="00335D5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8C2" w:rsidRDefault="00D238C2" w:rsidP="00335D5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Согласовано </w:t>
      </w:r>
    </w:p>
    <w:p w:rsidR="00D238C2" w:rsidRDefault="00D238C2" w:rsidP="00335D5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__ заседания методобъединения</w:t>
      </w:r>
    </w:p>
    <w:p w:rsidR="00D238C2" w:rsidRDefault="00D238C2" w:rsidP="00335D5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«___» _______________ 2015 г.</w:t>
      </w:r>
    </w:p>
    <w:p w:rsidR="00D238C2" w:rsidRDefault="00D238C2" w:rsidP="00335D5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8C2" w:rsidRDefault="00D238C2" w:rsidP="00335D5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8C2" w:rsidRDefault="00D238C2" w:rsidP="00335D5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8C2" w:rsidRDefault="00D238C2" w:rsidP="00335D5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</w:t>
      </w:r>
    </w:p>
    <w:p w:rsidR="00D238C2" w:rsidRDefault="00D238C2" w:rsidP="00335D5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Зам. директора по УВР </w:t>
      </w:r>
    </w:p>
    <w:p w:rsidR="00D238C2" w:rsidRDefault="00D238C2" w:rsidP="00335D5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Кабилова О.В.____________</w:t>
      </w:r>
    </w:p>
    <w:p w:rsidR="00D238C2" w:rsidRDefault="00D238C2" w:rsidP="00335D5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8C2" w:rsidRDefault="00D238C2" w:rsidP="00335D5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8C2" w:rsidRDefault="00D238C2" w:rsidP="00335D5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8C2" w:rsidRDefault="00D238C2" w:rsidP="00335D5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8C2" w:rsidRDefault="00D238C2" w:rsidP="00335D5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8C2" w:rsidRDefault="00D238C2" w:rsidP="00335D5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8C2" w:rsidRPr="00335D53" w:rsidRDefault="00D238C2" w:rsidP="00335D5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8C2" w:rsidRPr="00E748C9" w:rsidRDefault="00D238C2" w:rsidP="00335D53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aps/>
          <w:color w:val="000000"/>
          <w:sz w:val="24"/>
          <w:szCs w:val="24"/>
        </w:rPr>
        <w:t xml:space="preserve">календарно- </w:t>
      </w:r>
      <w:r w:rsidRPr="00E748C9">
        <w:rPr>
          <w:rFonts w:ascii="Times New Roman" w:hAnsi="Times New Roman"/>
          <w:b/>
          <w:bCs/>
          <w:caps/>
          <w:color w:val="000000"/>
          <w:sz w:val="24"/>
          <w:szCs w:val="24"/>
        </w:rPr>
        <w:t>Тематическое планирование</w:t>
      </w:r>
    </w:p>
    <w:tbl>
      <w:tblPr>
        <w:tblW w:w="14346" w:type="dxa"/>
        <w:jc w:val="center"/>
        <w:tblCellSpacing w:w="0" w:type="dxa"/>
        <w:tblInd w:w="-96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40"/>
        <w:gridCol w:w="4006"/>
        <w:gridCol w:w="7655"/>
        <w:gridCol w:w="992"/>
        <w:gridCol w:w="1134"/>
        <w:gridCol w:w="19"/>
      </w:tblGrid>
      <w:tr w:rsidR="00D238C2" w:rsidRPr="00CE39AF" w:rsidTr="000B2350">
        <w:trPr>
          <w:gridAfter w:val="1"/>
          <w:wAfter w:w="19" w:type="dxa"/>
          <w:tblCellSpacing w:w="0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9A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9AF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7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38C2" w:rsidRPr="00B143B2" w:rsidRDefault="00D238C2" w:rsidP="005E7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3B2">
              <w:rPr>
                <w:rFonts w:ascii="Times New Roman" w:hAnsi="Times New Roman"/>
                <w:sz w:val="24"/>
                <w:szCs w:val="24"/>
              </w:rPr>
              <w:t xml:space="preserve">                     Характеристика деятельности обучающихся 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38C2" w:rsidRPr="00CE39AF" w:rsidRDefault="00D238C2" w:rsidP="00461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38C2" w:rsidRPr="00CE39AF" w:rsidTr="00781B02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4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Плановые сроки прохождения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38C2" w:rsidRPr="00CE39AF" w:rsidRDefault="00D238C2" w:rsidP="00461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Скорректированные сроки прохождения</w:t>
            </w:r>
          </w:p>
        </w:tc>
      </w:tr>
      <w:tr w:rsidR="00D238C2" w:rsidRPr="00CE39AF" w:rsidTr="00781B02">
        <w:tblPrEx>
          <w:tblCellSpacing w:w="-8" w:type="dxa"/>
        </w:tblPrEx>
        <w:trPr>
          <w:tblCellSpacing w:w="-8" w:type="dxa"/>
          <w:jc w:val="center"/>
        </w:trPr>
        <w:tc>
          <w:tcPr>
            <w:tcW w:w="143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Повторение материала 1 класса. Главное сокровище библиотеки Анишит-Йокоповны</w:t>
            </w:r>
            <w:r w:rsidRPr="00CE39AF">
              <w:rPr>
                <w:rFonts w:ascii="Times New Roman" w:hAnsi="Times New Roman"/>
              </w:rPr>
              <w:t xml:space="preserve"> </w:t>
            </w:r>
            <w:r w:rsidRPr="00CE39AF">
              <w:rPr>
                <w:rFonts w:ascii="Times New Roman" w:hAnsi="Times New Roman"/>
                <w:i/>
                <w:iCs/>
              </w:rPr>
              <w:t>(11 часов)</w:t>
            </w: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1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Толковый словарь</w:t>
            </w:r>
          </w:p>
        </w:tc>
        <w:tc>
          <w:tcPr>
            <w:tcW w:w="7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 xml:space="preserve">Знать: </w:t>
            </w:r>
          </w:p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структуру построения учебника «Русский язык»; </w:t>
            </w:r>
          </w:p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основные словари русского языка. </w:t>
            </w:r>
          </w:p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 xml:space="preserve">Уметь: </w:t>
            </w:r>
          </w:p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ориентироваться в странице «Содержание»; </w:t>
            </w:r>
          </w:p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выполнять практическую работу со словарями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01.09 -04.09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781B02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2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Обратный словарь</w:t>
            </w:r>
          </w:p>
        </w:tc>
        <w:tc>
          <w:tcPr>
            <w:tcW w:w="7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781B02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3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Словари «Пиши правильно» и «Произноси правильно».</w:t>
            </w:r>
          </w:p>
        </w:tc>
        <w:tc>
          <w:tcPr>
            <w:tcW w:w="7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781B02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4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Словарь «Происхождение слов»</w:t>
            </w:r>
          </w:p>
        </w:tc>
        <w:tc>
          <w:tcPr>
            <w:tcW w:w="7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5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Фонетика и орфография. Звукобуквенная зарядка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Знать,</w:t>
            </w:r>
            <w:r w:rsidRPr="00CE39AF">
              <w:rPr>
                <w:rFonts w:ascii="Times New Roman" w:hAnsi="Times New Roman"/>
              </w:rPr>
              <w:t xml:space="preserve"> для чего нужна звукобуквенная зарядка. </w:t>
            </w:r>
          </w:p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 xml:space="preserve">Уметь: </w:t>
            </w:r>
          </w:p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различать звуки; </w:t>
            </w:r>
          </w:p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выделять звуки в слове, давать им характеристику; </w:t>
            </w:r>
          </w:p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составлять звукобуквенную схему слова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07.09 – 11.09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6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 xml:space="preserve">Развитие речи 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с элементами культуры речи.</w:t>
            </w:r>
            <w:r w:rsidRPr="00CE39AF">
              <w:rPr>
                <w:rFonts w:ascii="Times New Roman" w:hAnsi="Times New Roman"/>
              </w:rPr>
              <w:t xml:space="preserve"> Какие бывают предложения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Знать</w:t>
            </w:r>
            <w:r w:rsidRPr="00CE39AF">
              <w:rPr>
                <w:rFonts w:ascii="Times New Roman" w:hAnsi="Times New Roman"/>
              </w:rPr>
              <w:t xml:space="preserve"> типы предложений по цели высказывания и эмоциональной окраске. </w:t>
            </w:r>
            <w:r w:rsidRPr="00CE39AF">
              <w:rPr>
                <w:rFonts w:ascii="Times New Roman" w:hAnsi="Times New Roman"/>
                <w:b/>
                <w:bCs/>
              </w:rPr>
              <w:t xml:space="preserve">Уметь: 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читать предложения, соблюдая знаки препинания; 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употреблять знаки препинания в конце предложения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7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Главные и неглавные слова 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в предложении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Знать</w:t>
            </w:r>
            <w:r w:rsidRPr="00CE39AF">
              <w:rPr>
                <w:rFonts w:ascii="Times New Roman" w:hAnsi="Times New Roman"/>
              </w:rPr>
              <w:t xml:space="preserve"> понятие «основа предложения».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 xml:space="preserve">Уметь: 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выделять основу предложения; 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находить главное слово и зависимое; 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ставить вопрос от главного слова к зависимому; 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</w:rPr>
            </w:pPr>
            <w:r w:rsidRPr="00CE39AF">
              <w:rPr>
                <w:rFonts w:ascii="Times New Roman" w:hAnsi="Times New Roman"/>
              </w:rPr>
              <w:t xml:space="preserve">– дополнять предложение второстепенными членами, отвечающими на вопросы </w:t>
            </w:r>
            <w:r w:rsidRPr="00CE39AF">
              <w:rPr>
                <w:rFonts w:ascii="Times New Roman" w:hAnsi="Times New Roman"/>
                <w:i/>
                <w:iCs/>
              </w:rPr>
              <w:t>какая?</w:t>
            </w:r>
            <w:r w:rsidRPr="00CE39AF">
              <w:rPr>
                <w:rFonts w:ascii="Times New Roman" w:hAnsi="Times New Roman"/>
              </w:rPr>
              <w:t xml:space="preserve">, </w:t>
            </w:r>
            <w:r w:rsidRPr="00CE39AF">
              <w:rPr>
                <w:rFonts w:ascii="Times New Roman" w:hAnsi="Times New Roman"/>
                <w:i/>
                <w:iCs/>
              </w:rPr>
              <w:t>как?</w:t>
            </w:r>
            <w:r w:rsidRPr="00CE39AF">
              <w:rPr>
                <w:rFonts w:ascii="Times New Roman" w:hAnsi="Times New Roman"/>
              </w:rPr>
              <w:t xml:space="preserve">, </w:t>
            </w:r>
            <w:r w:rsidRPr="00CE39AF">
              <w:rPr>
                <w:rFonts w:ascii="Times New Roman" w:hAnsi="Times New Roman"/>
                <w:i/>
                <w:iCs/>
              </w:rPr>
              <w:t>на кого?</w:t>
            </w:r>
            <w:r w:rsidRPr="00CE39AF">
              <w:rPr>
                <w:rFonts w:ascii="Times New Roman" w:hAnsi="Times New Roman"/>
              </w:rPr>
              <w:t xml:space="preserve">, </w:t>
            </w:r>
            <w:r w:rsidRPr="00CE39AF">
              <w:rPr>
                <w:rFonts w:ascii="Times New Roman" w:hAnsi="Times New Roman"/>
                <w:i/>
                <w:iCs/>
              </w:rPr>
              <w:t>когда?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8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Главные и неглавные слова 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в предложении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9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Главные и неглавные слова 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в предложении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 xml:space="preserve">Знать </w:t>
            </w:r>
            <w:r w:rsidRPr="00CE39AF">
              <w:rPr>
                <w:rFonts w:ascii="Times New Roman" w:hAnsi="Times New Roman"/>
              </w:rPr>
              <w:t>понятие «формы слова».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сравнивать формы одного и того же слова, выделять окончания; 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анализировать смысл предложения, порядок слов в предложении;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определять, какую работу выполняют в предложении разные формы одного и того же слова;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составлять схемы предложений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10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 xml:space="preserve">Развитие речи 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с элементами культуры речи.</w:t>
            </w:r>
            <w:r w:rsidRPr="00CE39AF">
              <w:rPr>
                <w:rFonts w:ascii="Times New Roman" w:hAnsi="Times New Roman"/>
              </w:rPr>
              <w:t xml:space="preserve"> Что такое текст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Знать</w:t>
            </w:r>
            <w:r w:rsidRPr="00CE39AF">
              <w:rPr>
                <w:rFonts w:ascii="Times New Roman" w:hAnsi="Times New Roman"/>
              </w:rPr>
              <w:t xml:space="preserve"> роль окончания слов в русском языке. 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 xml:space="preserve">Уметь: 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изменять форму слова; 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выделять в слове окончание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14.09 – 18.09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11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Диктант по теме «Повторение»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Знать</w:t>
            </w:r>
            <w:r w:rsidRPr="00CE39AF">
              <w:rPr>
                <w:rFonts w:ascii="Times New Roman" w:hAnsi="Times New Roman"/>
              </w:rPr>
              <w:t xml:space="preserve"> понятие «словосочетание». </w:t>
            </w:r>
            <w:r w:rsidRPr="00CE39AF">
              <w:rPr>
                <w:rFonts w:ascii="Times New Roman" w:hAnsi="Times New Roman"/>
                <w:b/>
                <w:bCs/>
              </w:rPr>
              <w:t xml:space="preserve">Уметь: 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находить в составе предложения все словосочетания; 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различать словосочетание и основу предложения; 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работать с толковым словарем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CE39AF">
              <w:rPr>
                <w:rFonts w:ascii="Times New Roman" w:hAnsi="Times New Roman"/>
                <w:b/>
                <w:bCs/>
              </w:rPr>
              <w:t xml:space="preserve">Морфология и словообразование </w:t>
            </w:r>
            <w:r w:rsidRPr="00CE39AF">
              <w:rPr>
                <w:rFonts w:ascii="Times New Roman" w:hAnsi="Times New Roman"/>
                <w:i/>
                <w:iCs/>
              </w:rPr>
              <w:t>(30 часов)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12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Р.н.о.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Окончания </w:t>
            </w:r>
            <w:r w:rsidRPr="00CE39AF">
              <w:rPr>
                <w:rFonts w:ascii="Times New Roman" w:hAnsi="Times New Roman"/>
              </w:rPr>
              <w:br/>
              <w:t>слов-названий предметов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Знать</w:t>
            </w:r>
            <w:r w:rsidRPr="00CE39AF">
              <w:rPr>
                <w:rFonts w:ascii="Times New Roman" w:hAnsi="Times New Roman"/>
              </w:rPr>
              <w:t xml:space="preserve"> роль окончания слов в русском языке. 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 xml:space="preserve">Уметь: 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изменять форму слова; 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выделять в слове окончание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13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Что такое словосочетание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Знать</w:t>
            </w:r>
            <w:r w:rsidRPr="00CE39AF">
              <w:rPr>
                <w:rFonts w:ascii="Times New Roman" w:hAnsi="Times New Roman"/>
              </w:rPr>
              <w:t xml:space="preserve"> понятие «словосочетание». </w:t>
            </w:r>
            <w:r w:rsidRPr="00CE39AF">
              <w:rPr>
                <w:rFonts w:ascii="Times New Roman" w:hAnsi="Times New Roman"/>
                <w:b/>
                <w:bCs/>
              </w:rPr>
              <w:t xml:space="preserve">Уметь: 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находить в составе предложения все словосочетания; 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различать словосочетание и основу предложения; 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работать с толковым словарем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14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Что такое словосочетание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Знать</w:t>
            </w:r>
            <w:r w:rsidRPr="00CE39AF">
              <w:rPr>
                <w:rFonts w:ascii="Times New Roman" w:hAnsi="Times New Roman"/>
              </w:rPr>
              <w:t xml:space="preserve">, что основа предложения не является словосочетанием. 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 xml:space="preserve">Уметь: 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задавать вопрос от слова-«командира» к слову-«солдату»; 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составлять схему предложения; 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находить в предложении все словосочетания; 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в словосочетании находить главное слово и зависимое и ставить от первого ко второму вопрос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15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Основа слова и его окончание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Знать</w:t>
            </w:r>
            <w:r w:rsidRPr="00CE39AF">
              <w:rPr>
                <w:rFonts w:ascii="Times New Roman" w:hAnsi="Times New Roman"/>
              </w:rPr>
              <w:t xml:space="preserve"> понятие «основа слова». 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 xml:space="preserve">Уметь: 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выделять в слове окончание в словах-предметах мужского, женского и среднего рода; 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указывать основу слова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21.09 – 25.09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16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 xml:space="preserve">Развитие речи 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с элементами культуры речи.</w:t>
            </w:r>
            <w:r w:rsidRPr="00CE39AF">
              <w:rPr>
                <w:rFonts w:ascii="Times New Roman" w:hAnsi="Times New Roman"/>
              </w:rPr>
              <w:t xml:space="preserve"> Что такое текст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Знать</w:t>
            </w:r>
            <w:r w:rsidRPr="00CE39AF">
              <w:rPr>
                <w:rFonts w:ascii="Times New Roman" w:hAnsi="Times New Roman"/>
              </w:rPr>
              <w:t xml:space="preserve">, что определенный порядок предложений в тексте позволяет передать развитие мысли и ход событий. </w:t>
            </w:r>
            <w:r w:rsidRPr="00CE39AF">
              <w:rPr>
                <w:rFonts w:ascii="Times New Roman" w:hAnsi="Times New Roman"/>
                <w:b/>
                <w:bCs/>
              </w:rPr>
              <w:t>Уметь</w:t>
            </w:r>
            <w:r w:rsidRPr="00CE39AF">
              <w:rPr>
                <w:rFonts w:ascii="Times New Roman" w:hAnsi="Times New Roman"/>
              </w:rPr>
              <w:t xml:space="preserve"> определять тему и основную мысль текста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17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Основа слова и его окончание. 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Нулевое окончание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Знать</w:t>
            </w:r>
            <w:r w:rsidRPr="00CE39AF">
              <w:rPr>
                <w:rFonts w:ascii="Times New Roman" w:hAnsi="Times New Roman"/>
              </w:rPr>
              <w:t xml:space="preserve"> понятие «нулевое окончание». </w:t>
            </w:r>
            <w:r w:rsidRPr="00CE39AF">
              <w:rPr>
                <w:rFonts w:ascii="Times New Roman" w:hAnsi="Times New Roman"/>
                <w:b/>
                <w:bCs/>
              </w:rPr>
              <w:t>Уметь</w:t>
            </w:r>
            <w:r w:rsidRPr="00CE39AF">
              <w:rPr>
                <w:rFonts w:ascii="Times New Roman" w:hAnsi="Times New Roman"/>
              </w:rPr>
              <w:t xml:space="preserve"> выделять в слове окончание </w:t>
            </w:r>
            <w:r w:rsidRPr="00CE39AF">
              <w:rPr>
                <w:rFonts w:ascii="Times New Roman" w:hAnsi="Times New Roman"/>
              </w:rPr>
              <w:br/>
              <w:t>(дифференцируя материально выраженное и нулевое окончание) и основу слова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18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Слова-названия предметов, у которых нет окончаний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Знать</w:t>
            </w:r>
            <w:r w:rsidRPr="00CE39AF">
              <w:rPr>
                <w:rFonts w:ascii="Times New Roman" w:hAnsi="Times New Roman"/>
              </w:rPr>
              <w:t xml:space="preserve"> слова, которые не имеют окончаний. 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 xml:space="preserve">Уметь: 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противопоставлять слова, имеющие окончания, словам без окончаний; 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выделять основу слов, которые не имеют окончания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19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CE39AF">
              <w:rPr>
                <w:rFonts w:ascii="Times New Roman" w:hAnsi="Times New Roman"/>
              </w:rPr>
              <w:t>Слова-названия предметов, у которых нет окончаний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 xml:space="preserve">Уметь: 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работать с обратным словарем; 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составлять предложения с неизменяемыми словами иностранного происхождения; 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различать формы слов иностранного происхождения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i/>
                <w:iCs/>
              </w:rPr>
              <w:br w:type="page"/>
            </w:r>
            <w:r w:rsidRPr="00CE39AF">
              <w:rPr>
                <w:rFonts w:ascii="Times New Roman" w:hAnsi="Times New Roman"/>
              </w:rPr>
              <w:t xml:space="preserve"> 20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Слова-названия предметов, у которых нет окончаний. Род неизменяемых и изменяемых слов-предметов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Знать</w:t>
            </w:r>
            <w:r w:rsidRPr="00CE39AF">
              <w:rPr>
                <w:rFonts w:ascii="Times New Roman" w:hAnsi="Times New Roman"/>
              </w:rPr>
              <w:t xml:space="preserve"> понятия «мужской», «женский», «средний род». 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 xml:space="preserve">Уметь: 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определять род слов-названий предметов с помощью слов-«командиров» «он», «она», «оно»; 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определять род неизменяемых слов-названий предметов; 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выделять окончания и основы во всех формах этих слов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28.09 – 02.10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21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 xml:space="preserve">Развитие речи 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с элементами культуры речи.</w:t>
            </w:r>
            <w:r w:rsidRPr="00CE39AF">
              <w:rPr>
                <w:rFonts w:ascii="Times New Roman" w:hAnsi="Times New Roman"/>
              </w:rPr>
              <w:t xml:space="preserve"> Что такое текст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 xml:space="preserve">Уметь: 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определять тему и основную мысль текста; 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подбирать окончание к данному тексту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22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Слова-названия предметов, у которых нет окончаний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сравнивать формы изменяемых и неизменяемых слов-названий предметов; 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противопоставлять слова, имеющие окончания, словам без окончаний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23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сравнивать формы единственного и множественного числа неизменя-емых слов-названий предметов; 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выделять основу данных слов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24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Слова-названия предметов разного рода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определять род слов-названий предметов; 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работать со словарями; 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выписать из обратного словаря слова-названия предметов разного рода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25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Слова названия предметов разного рода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Знать</w:t>
            </w:r>
            <w:r w:rsidRPr="00CE39AF">
              <w:rPr>
                <w:rFonts w:ascii="Times New Roman" w:hAnsi="Times New Roman"/>
              </w:rPr>
              <w:t xml:space="preserve">, что смысл слова заключается в «основе». 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выписать из обратного словаря слова-названия предметов женского, мужского и среднего рода; 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выделять окончания слов-названий предметов разного рода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05.10 -09.10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26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Слова названия предметов разного рода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Знать</w:t>
            </w:r>
            <w:r w:rsidRPr="00CE39AF">
              <w:rPr>
                <w:rFonts w:ascii="Times New Roman" w:hAnsi="Times New Roman"/>
              </w:rPr>
              <w:t xml:space="preserve"> родовые окончания слов-названий предметов. 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</w:t>
            </w:r>
            <w:r w:rsidRPr="00CE39AF">
              <w:rPr>
                <w:rFonts w:ascii="Times New Roman" w:hAnsi="Times New Roman"/>
              </w:rPr>
              <w:t xml:space="preserve"> выделять окончания слов-названий предметов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27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Слова названия предметов разного рода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определять род слов-названий предметов типа «хор» и «хорь»; 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выделять окончание слов с </w:t>
            </w:r>
            <w:r w:rsidRPr="00CE39AF">
              <w:rPr>
                <w:rFonts w:ascii="Times New Roman" w:hAnsi="Times New Roman"/>
                <w:b/>
                <w:bCs/>
                <w:i/>
                <w:iCs/>
              </w:rPr>
              <w:t>ь</w:t>
            </w:r>
            <w:r w:rsidRPr="00CE39AF">
              <w:rPr>
                <w:rFonts w:ascii="Times New Roman" w:hAnsi="Times New Roman"/>
              </w:rPr>
              <w:t xml:space="preserve"> на конце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28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 xml:space="preserve">Развитие речи 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с элементами культуры речи.</w:t>
            </w:r>
            <w:r w:rsidRPr="00CE39AF">
              <w:rPr>
                <w:rFonts w:ascii="Times New Roman" w:hAnsi="Times New Roman"/>
              </w:rPr>
              <w:t xml:space="preserve"> Что такое текст. Работа с картиной Т. Мавриной «Васильки на окне»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 xml:space="preserve">Уметь: 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работать с репродукцией; 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вглядываться в детали живописной картины и понимать ее смысл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29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Слова-названия предметов разного рода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Знать</w:t>
            </w:r>
            <w:r w:rsidRPr="00CE39AF">
              <w:rPr>
                <w:rFonts w:ascii="Times New Roman" w:hAnsi="Times New Roman"/>
              </w:rPr>
              <w:t xml:space="preserve"> роль окончаний в предложении. </w:t>
            </w: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выделять окончания у слов-названий предметов; 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изменять слова-предметы по числам; размещать слова в таблицу по родам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30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Слова-названия предметов разного рода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устанавливать взаимосвязь между окончаниями слов-названий признаков и слов-названий предметов; 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составлять словосочетания по схеме с указанием родовых окончаний слов-названий предметов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 – 16.10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31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Начальная форма слова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Знать: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понятие «начальная форма слова»; 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структуру словарной статьи. 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сравнивать разные формы одного и того же слова; 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определять начальную форму слов-названий предметов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32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Начальная форма слова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Знать: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что слова-названия признаков изменяются по родам; 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как определить начальную форму слов-признаков. 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сравнивать разные формы одного и того же слова; 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определять начальную форму слов-названий признаков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33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 xml:space="preserve">Развитие речи 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с элементами культуры речи.</w:t>
            </w:r>
            <w:r w:rsidRPr="00CE39AF">
              <w:rPr>
                <w:rFonts w:ascii="Times New Roman" w:hAnsi="Times New Roman"/>
              </w:rPr>
              <w:t xml:space="preserve"> Азбука вежливости. Как писать письмо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</w:t>
            </w:r>
            <w:r w:rsidRPr="00CE39AF">
              <w:rPr>
                <w:rFonts w:ascii="Times New Roman" w:hAnsi="Times New Roman"/>
              </w:rPr>
              <w:t xml:space="preserve"> писать письма с соблюдением норм речевого этикета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E82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 xml:space="preserve">Развитие речи </w:t>
            </w:r>
          </w:p>
          <w:p w:rsidR="00D238C2" w:rsidRPr="00CE39AF" w:rsidRDefault="00D238C2" w:rsidP="00E82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E39AF">
              <w:rPr>
                <w:rFonts w:ascii="Times New Roman" w:hAnsi="Times New Roman"/>
                <w:b/>
                <w:bCs/>
              </w:rPr>
              <w:t>с элементами культуры речи.</w:t>
            </w:r>
            <w:r w:rsidRPr="00CE39AF">
              <w:rPr>
                <w:rFonts w:ascii="Times New Roman" w:hAnsi="Times New Roman"/>
              </w:rPr>
              <w:t xml:space="preserve"> Азбука вежливости. Как писать письмо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442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</w:t>
            </w:r>
            <w:r w:rsidRPr="00CE39AF">
              <w:rPr>
                <w:rFonts w:ascii="Times New Roman" w:hAnsi="Times New Roman"/>
              </w:rPr>
              <w:t xml:space="preserve"> писать письма с соблюдением норм речевого этикета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7E117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Начальная форма слова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F4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Знать:</w:t>
            </w:r>
          </w:p>
          <w:p w:rsidR="00D238C2" w:rsidRPr="00CE39AF" w:rsidRDefault="00D238C2" w:rsidP="003F4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понятие «родственные слова»; начальную форму слов-названий действий; </w:t>
            </w:r>
          </w:p>
          <w:p w:rsidR="00D238C2" w:rsidRPr="00CE39AF" w:rsidRDefault="00D238C2" w:rsidP="003F4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как изменить форму слов-названий предметов. </w:t>
            </w:r>
          </w:p>
          <w:p w:rsidR="00D238C2" w:rsidRPr="00CE39AF" w:rsidRDefault="00D238C2" w:rsidP="003F4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3F4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определять начальную форму слов-названий предметов, названий признаков и названий действий; </w:t>
            </w:r>
          </w:p>
          <w:p w:rsidR="00D238C2" w:rsidRPr="00CE39AF" w:rsidRDefault="00D238C2" w:rsidP="003F4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находить и подбирать родственные слова к данному слову; </w:t>
            </w:r>
          </w:p>
          <w:p w:rsidR="00D238C2" w:rsidRPr="00CE39AF" w:rsidRDefault="00D238C2" w:rsidP="003F4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выделять общую часть в родственных словах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110BC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Это слово и другое слово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CD799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</w:t>
            </w:r>
            <w:r w:rsidRPr="00CE39AF">
              <w:rPr>
                <w:rFonts w:ascii="Times New Roman" w:hAnsi="Times New Roman"/>
              </w:rPr>
              <w:t xml:space="preserve"> разграничивать разные слова и формы одного слова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 – 23.10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37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FC2F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 xml:space="preserve">Развитие речи </w:t>
            </w:r>
          </w:p>
          <w:p w:rsidR="00D238C2" w:rsidRPr="00CE39AF" w:rsidRDefault="00D238C2" w:rsidP="00FC2F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с элементами культуры речи.</w:t>
            </w:r>
            <w:r w:rsidRPr="00CE39AF">
              <w:rPr>
                <w:rFonts w:ascii="Times New Roman" w:hAnsi="Times New Roman"/>
              </w:rPr>
              <w:t xml:space="preserve"> Устное изложение «Утята»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416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416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определять тему и основную мысль текста, составлять план текста и использовать его при устном изложении;  </w:t>
            </w:r>
          </w:p>
          <w:p w:rsidR="00D238C2" w:rsidRPr="00CE39AF" w:rsidRDefault="00D238C2" w:rsidP="00416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устно пересказывать текст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38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2F0BB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Слово и формы этого слова. Родственные слова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6542A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Знать</w:t>
            </w:r>
            <w:r w:rsidRPr="00CE39AF">
              <w:rPr>
                <w:rFonts w:ascii="Times New Roman" w:hAnsi="Times New Roman"/>
              </w:rPr>
              <w:t xml:space="preserve">, что родственные слова – это слова с разными основами. </w:t>
            </w:r>
          </w:p>
          <w:p w:rsidR="00D238C2" w:rsidRPr="00CE39AF" w:rsidRDefault="00D238C2" w:rsidP="006542A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 xml:space="preserve">Уметь: </w:t>
            </w:r>
          </w:p>
          <w:p w:rsidR="00D238C2" w:rsidRPr="00CE39AF" w:rsidRDefault="00D238C2" w:rsidP="006542A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выделять в слове корень, называя однокоренные слова; </w:t>
            </w:r>
          </w:p>
          <w:p w:rsidR="00D238C2" w:rsidRPr="00CE39AF" w:rsidRDefault="00D238C2" w:rsidP="006542A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подбирать к слову-названию предмета родственное слово-название признака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39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4E0D0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Слово и формы этого слова. Родственные слова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C538B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</w:t>
            </w:r>
            <w:r w:rsidRPr="00CE39AF">
              <w:rPr>
                <w:rFonts w:ascii="Times New Roman" w:hAnsi="Times New Roman"/>
              </w:rPr>
              <w:t xml:space="preserve"> подбирать родственные слова и определять разные формы одного </w:t>
            </w:r>
          </w:p>
          <w:p w:rsidR="00D238C2" w:rsidRPr="00CE39AF" w:rsidRDefault="00D238C2" w:rsidP="00C538B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и того же слова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40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E39AF">
              <w:rPr>
                <w:rFonts w:ascii="Times New Roman" w:hAnsi="Times New Roman"/>
                <w:iCs/>
                <w:sz w:val="20"/>
                <w:szCs w:val="20"/>
              </w:rPr>
              <w:t xml:space="preserve">Контрольный диктант за </w:t>
            </w:r>
            <w:r w:rsidRPr="00CE39A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I</w:t>
            </w:r>
            <w:r w:rsidRPr="00CE39AF">
              <w:rPr>
                <w:rFonts w:ascii="Times New Roman" w:hAnsi="Times New Roman"/>
                <w:iCs/>
                <w:sz w:val="20"/>
                <w:szCs w:val="20"/>
              </w:rPr>
              <w:t xml:space="preserve"> четверть с грамматическим заданием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</w:rPr>
            </w:pPr>
            <w:r w:rsidRPr="00CE39AF">
              <w:rPr>
                <w:rFonts w:ascii="Times New Roman" w:hAnsi="Times New Roman"/>
                <w:bCs/>
              </w:rPr>
              <w:t>Умение писать под диктовку текст, выделять изученные орфограммы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26.10 – 30.10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41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Работа над ошибками.</w:t>
            </w:r>
            <w:r w:rsidRPr="00CE39AF">
              <w:rPr>
                <w:rFonts w:ascii="Times New Roman" w:hAnsi="Times New Roman"/>
                <w:iCs/>
                <w:sz w:val="20"/>
                <w:szCs w:val="20"/>
              </w:rPr>
              <w:t xml:space="preserve"> Закрепление по теме «Состав слова»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260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67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 xml:space="preserve">Лексика </w:t>
            </w:r>
            <w:r w:rsidRPr="00CE39AF">
              <w:rPr>
                <w:rFonts w:ascii="Times New Roman" w:hAnsi="Times New Roman"/>
                <w:i/>
                <w:iCs/>
              </w:rPr>
              <w:t>(8 часов)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42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Слова, у которых несколько значений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</w:t>
            </w:r>
            <w:r w:rsidRPr="00CE39AF">
              <w:rPr>
                <w:rFonts w:ascii="Times New Roman" w:hAnsi="Times New Roman"/>
              </w:rPr>
              <w:t xml:space="preserve"> правильно читать словарную статью, посвященную многозначному слову. 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Иметь представление</w:t>
            </w:r>
            <w:r w:rsidRPr="00CE39AF">
              <w:rPr>
                <w:rFonts w:ascii="Times New Roman" w:hAnsi="Times New Roman"/>
              </w:rPr>
              <w:t xml:space="preserve"> о многозначных словах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43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E39AF">
              <w:rPr>
                <w:rFonts w:ascii="Times New Roman" w:hAnsi="Times New Roman"/>
              </w:rPr>
              <w:t>Слова, у которых несколько значений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</w:t>
            </w:r>
            <w:r w:rsidRPr="00CE39AF">
              <w:rPr>
                <w:rFonts w:ascii="Times New Roman" w:hAnsi="Times New Roman"/>
              </w:rPr>
              <w:t xml:space="preserve"> выделять в слове корень, подбирая родственные слова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44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 xml:space="preserve">Развитие речи 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с элементами культуры речи.</w:t>
            </w:r>
            <w:r w:rsidRPr="00CE39AF">
              <w:rPr>
                <w:rFonts w:ascii="Times New Roman" w:hAnsi="Times New Roman"/>
              </w:rPr>
              <w:t xml:space="preserve"> Тема и основная мысль текста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Знать</w:t>
            </w:r>
            <w:r w:rsidRPr="00CE39AF">
              <w:rPr>
                <w:rFonts w:ascii="Times New Roman" w:hAnsi="Times New Roman"/>
              </w:rPr>
              <w:t xml:space="preserve"> понятия «тема» и «основная мысль». 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определять тему и основную мысль текста;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понимать содержательность названия текста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45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Разные слова, которые случайно одинаково звучат и пишутся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</w:t>
            </w:r>
            <w:r w:rsidRPr="00CE39AF">
              <w:rPr>
                <w:rFonts w:ascii="Times New Roman" w:hAnsi="Times New Roman"/>
              </w:rPr>
              <w:t xml:space="preserve"> различать многозначные слова и слова-омонимы. 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Иметь представление</w:t>
            </w:r>
            <w:r w:rsidRPr="00CE39AF">
              <w:rPr>
                <w:rFonts w:ascii="Times New Roman" w:hAnsi="Times New Roman"/>
              </w:rPr>
              <w:t xml:space="preserve"> о способах разграничения многозначных и омонимичных слов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 – 13.11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46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Разные слова, которые случайно одинаково звучат и пишутся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Иметь представление</w:t>
            </w:r>
            <w:r w:rsidRPr="00CE39AF">
              <w:rPr>
                <w:rFonts w:ascii="Times New Roman" w:hAnsi="Times New Roman"/>
              </w:rPr>
              <w:t xml:space="preserve"> об омонимах. </w:t>
            </w:r>
            <w:r w:rsidRPr="00CE39AF">
              <w:rPr>
                <w:rFonts w:ascii="Times New Roman" w:hAnsi="Times New Roman"/>
                <w:b/>
                <w:bCs/>
              </w:rPr>
              <w:t>Уметь</w:t>
            </w:r>
            <w:r w:rsidRPr="00CE39AF">
              <w:rPr>
                <w:rFonts w:ascii="Times New Roman" w:hAnsi="Times New Roman"/>
              </w:rPr>
              <w:t xml:space="preserve"> различать формы слов-названий предметов, слов-названий признаков и слов-названий действий, которые случайно одинаково пишутся и одинаково произносятся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47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Слова со сходным значением, которые по-разному звучат и пишутся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Иметь представление</w:t>
            </w:r>
            <w:r w:rsidRPr="00CE39AF">
              <w:rPr>
                <w:rFonts w:ascii="Times New Roman" w:hAnsi="Times New Roman"/>
              </w:rPr>
              <w:t xml:space="preserve"> о синонимах. </w:t>
            </w: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находить синонимы в тексте; 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понимать, как используются синонимы для объяснения значения слов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48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Слова и их дальние родственники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Знать</w:t>
            </w:r>
            <w:r w:rsidRPr="00CE39AF">
              <w:rPr>
                <w:rFonts w:ascii="Times New Roman" w:hAnsi="Times New Roman"/>
              </w:rPr>
              <w:t xml:space="preserve"> способ проверки слов с учетом их происхождения.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</w:t>
            </w:r>
            <w:r w:rsidRPr="00CE39AF">
              <w:rPr>
                <w:rFonts w:ascii="Times New Roman" w:hAnsi="Times New Roman"/>
              </w:rPr>
              <w:t xml:space="preserve"> пользоваться этимологическим словарем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49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 xml:space="preserve">Развитие речи 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с элементами культуры речи.</w:t>
            </w:r>
            <w:r w:rsidRPr="00CE39AF">
              <w:rPr>
                <w:rFonts w:ascii="Times New Roman" w:hAnsi="Times New Roman"/>
              </w:rPr>
              <w:t xml:space="preserve"> Тема и основная мысль текста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определять тему и основную мысль текста;</w:t>
            </w:r>
          </w:p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</w:rPr>
              <w:t>– понимать содержательность названия текста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 xml:space="preserve">Фонетика и орфография </w:t>
            </w:r>
            <w:r w:rsidRPr="00CE39AF">
              <w:rPr>
                <w:rFonts w:ascii="Times New Roman" w:hAnsi="Times New Roman"/>
                <w:i/>
                <w:iCs/>
              </w:rPr>
              <w:t>(32 часа)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50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Чередование </w:t>
            </w:r>
            <w:r w:rsidRPr="00CE39AF">
              <w:rPr>
                <w:rFonts w:ascii="Times New Roman" w:hAnsi="Times New Roman"/>
              </w:rPr>
              <w:br/>
              <w:t xml:space="preserve">звуков в корнях слов, которые </w:t>
            </w:r>
            <w:r w:rsidRPr="00CE39AF">
              <w:rPr>
                <w:rFonts w:ascii="Times New Roman" w:hAnsi="Times New Roman"/>
              </w:rPr>
              <w:br/>
              <w:t>мы не видим на письме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Знать</w:t>
            </w:r>
            <w:r w:rsidRPr="00CE39AF">
              <w:rPr>
                <w:rFonts w:ascii="Times New Roman" w:hAnsi="Times New Roman"/>
              </w:rPr>
              <w:t xml:space="preserve"> правило проверки парного со-гласного на конце слова.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</w:t>
            </w:r>
            <w:r w:rsidRPr="00CE39AF">
              <w:rPr>
                <w:rFonts w:ascii="Times New Roman" w:hAnsi="Times New Roman"/>
              </w:rPr>
              <w:t xml:space="preserve"> выделять чередование звуков в корнях слов, которые мы не видим на письме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16.11 – 20.11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51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Чередование </w:t>
            </w:r>
            <w:r w:rsidRPr="00CE39AF">
              <w:rPr>
                <w:rFonts w:ascii="Times New Roman" w:hAnsi="Times New Roman"/>
              </w:rPr>
              <w:br/>
              <w:t xml:space="preserve">звуков в корнях слов, которые </w:t>
            </w:r>
            <w:r w:rsidRPr="00CE39AF">
              <w:rPr>
                <w:rFonts w:ascii="Times New Roman" w:hAnsi="Times New Roman"/>
              </w:rPr>
              <w:br/>
              <w:t>мы не видим на письме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52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Чередование </w:t>
            </w:r>
            <w:r w:rsidRPr="00CE39AF">
              <w:rPr>
                <w:rFonts w:ascii="Times New Roman" w:hAnsi="Times New Roman"/>
              </w:rPr>
              <w:br/>
              <w:t xml:space="preserve">звуков в корнях слов, которые </w:t>
            </w:r>
            <w:r w:rsidRPr="00CE39AF">
              <w:rPr>
                <w:rFonts w:ascii="Times New Roman" w:hAnsi="Times New Roman"/>
              </w:rPr>
              <w:br/>
              <w:t>мы не видим на письме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Иметь представление</w:t>
            </w:r>
            <w:r w:rsidRPr="00CE39AF">
              <w:rPr>
                <w:rFonts w:ascii="Times New Roman" w:hAnsi="Times New Roman"/>
              </w:rPr>
              <w:t xml:space="preserve"> о чередовании согласных в корнях слов, которые мы не видим на письме.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</w:t>
            </w:r>
            <w:r w:rsidRPr="00CE39AF">
              <w:rPr>
                <w:rFonts w:ascii="Times New Roman" w:hAnsi="Times New Roman"/>
              </w:rPr>
              <w:t xml:space="preserve"> проверять сомнительные написания (безударные гласные, парные по глухости – звонкости согласные, не-произносимые согласные)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53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Чередование </w:t>
            </w:r>
            <w:r w:rsidRPr="00CE39AF">
              <w:rPr>
                <w:rFonts w:ascii="Times New Roman" w:hAnsi="Times New Roman"/>
              </w:rPr>
              <w:br/>
              <w:t xml:space="preserve">звуков в корнях слов, которые </w:t>
            </w:r>
            <w:r w:rsidRPr="00CE39AF">
              <w:rPr>
                <w:rFonts w:ascii="Times New Roman" w:hAnsi="Times New Roman"/>
              </w:rPr>
              <w:br/>
              <w:t>мы не видим на письме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54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54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 xml:space="preserve">Развитие речи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с элементами культуры речи.</w:t>
            </w:r>
            <w:r w:rsidRPr="00CE39AF">
              <w:rPr>
                <w:rFonts w:ascii="Times New Roman" w:hAnsi="Times New Roman"/>
              </w:rPr>
              <w:t xml:space="preserve"> Главное переживание текста. Работа с картиной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 Т. Мавриной «Костер во дворе»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определять тему и основную мысль текста, понимать содержательность названия текста;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работать с репродукцией; чувствовать и понимать те переживания, которыми делится с нами художник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55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Составь свой диктант. Чередование звуков в корнях слов, которые мы не видим на письме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писать слова с изученными орфограммами;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выполнять проверку текста с пропущенными орфограммами по образцу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 – 27.11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56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Работа над ошибками. Чередование звуков в корнях слов, которые мы не видим на письме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57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Чередование звуков в корнях слов, которое видно на письме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Знать</w:t>
            </w:r>
            <w:r w:rsidRPr="00CE39AF">
              <w:rPr>
                <w:rFonts w:ascii="Times New Roman" w:hAnsi="Times New Roman"/>
              </w:rPr>
              <w:t xml:space="preserve"> понятие «слово-помощник». </w:t>
            </w: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обнаруживать регулярные исторические чередования («чередования, видимые на письме»);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вставлять пропущенные безударные гласные, парные согласные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58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</w:t>
            </w:r>
            <w:r w:rsidRPr="00CE39AF">
              <w:rPr>
                <w:rFonts w:ascii="Times New Roman" w:hAnsi="Times New Roman"/>
              </w:rPr>
              <w:t xml:space="preserve"> работать с обратным словарём, находить слова на – ЖКА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59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</w:t>
            </w:r>
            <w:r w:rsidRPr="00CE39AF">
              <w:rPr>
                <w:rFonts w:ascii="Times New Roman" w:hAnsi="Times New Roman"/>
              </w:rPr>
              <w:t xml:space="preserve"> работать с обратным словарём, находить слова на – ЗКА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60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 xml:space="preserve">Развитие речи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с элементами культуры речи.</w:t>
            </w:r>
            <w:r w:rsidRPr="00CE39AF">
              <w:rPr>
                <w:rFonts w:ascii="Times New Roman" w:hAnsi="Times New Roman"/>
              </w:rPr>
              <w:t xml:space="preserve"> Тема и основная мысль текста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</w:t>
            </w:r>
            <w:r w:rsidRPr="00CE39AF">
              <w:rPr>
                <w:rFonts w:ascii="Times New Roman" w:hAnsi="Times New Roman"/>
              </w:rPr>
              <w:t xml:space="preserve"> почувствовать и понять те переживания, которыми делится с нами художник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 – 04.12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61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Тайна написаний ЖИ-ШИ, ЧА-ЩА, ЧУ-ЩУ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Осознавать</w:t>
            </w:r>
            <w:r w:rsidRPr="00CE39AF">
              <w:rPr>
                <w:rFonts w:ascii="Times New Roman" w:hAnsi="Times New Roman"/>
              </w:rPr>
              <w:t xml:space="preserve"> разницу ударной и безударной позиции написания сочетаний </w:t>
            </w:r>
            <w:r w:rsidRPr="00CE39AF">
              <w:rPr>
                <w:rFonts w:ascii="Times New Roman" w:hAnsi="Times New Roman"/>
                <w:i/>
                <w:iCs/>
              </w:rPr>
              <w:t>жи-ши, ча-ща, чу-щу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62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Тайна написаний ЖИ-ШИ, ЧА-ЩА, ЧУ-ЩУ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Знать</w:t>
            </w:r>
            <w:r w:rsidRPr="00CE39AF">
              <w:rPr>
                <w:rFonts w:ascii="Times New Roman" w:hAnsi="Times New Roman"/>
              </w:rPr>
              <w:t>, как проверить безударный гласный в корне слова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63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Написание слов-названий предметов мужского и женского рода с основой на шипящий звук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связывать представление о конечной букве основы слова на шипящий </w:t>
            </w:r>
            <w:r w:rsidRPr="00CE39AF">
              <w:rPr>
                <w:rFonts w:ascii="Times New Roman" w:hAnsi="Times New Roman"/>
              </w:rPr>
              <w:br/>
              <w:t xml:space="preserve">с родом этого слова;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выполнять работу с обратным словарём, выписывать слова, основы которых оканчиваются на -Ш и -ШЬ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64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25D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Написание слов-названий предметов мужского и женского рода с основой на шипящий звук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связывать представление о конечной букве основы слова на шипящий с родом этого слова;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выполнять работу с обратным словарём, выписывать слова, основы которых оканчиваются на -Ж и -ЖЬ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65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 xml:space="preserve">Развитие речи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с элементами культуры речи.</w:t>
            </w:r>
            <w:r w:rsidRPr="00CE39AF">
              <w:rPr>
                <w:rFonts w:ascii="Times New Roman" w:hAnsi="Times New Roman"/>
              </w:rPr>
              <w:t xml:space="preserve"> Работа с картиной А. Рылова «Полевая рябинка»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</w:t>
            </w:r>
            <w:r w:rsidRPr="00CE39AF">
              <w:rPr>
                <w:rFonts w:ascii="Times New Roman" w:hAnsi="Times New Roman"/>
              </w:rPr>
              <w:t xml:space="preserve"> почувствовать и понять те переживания, которыми делится с нами художник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07.12 – 11.12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66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Повторение по теме «Родственные слова и формы слова»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подбирать родственные слова на более высоком уровне;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работать со словарём происхождения слов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67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7B1133" w:rsidRDefault="00D238C2" w:rsidP="0036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E39AF">
              <w:rPr>
                <w:rFonts w:ascii="Times New Roman" w:hAnsi="Times New Roman"/>
              </w:rPr>
              <w:t>Повторение по теме «Родственные слова и формы слова»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68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 xml:space="preserve">Развитие речи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с элементами культуры речи.</w:t>
            </w:r>
            <w:r w:rsidRPr="00CE39AF">
              <w:rPr>
                <w:rFonts w:ascii="Times New Roman" w:hAnsi="Times New Roman"/>
              </w:rPr>
              <w:t xml:space="preserve"> Азбука вежливости. Как писать письмо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</w:t>
            </w:r>
            <w:r w:rsidRPr="00CE39AF">
              <w:rPr>
                <w:rFonts w:ascii="Times New Roman" w:hAnsi="Times New Roman"/>
              </w:rPr>
              <w:t xml:space="preserve"> писать письмо с соблюдением норм речевого этикета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69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Контрольное списывание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применять изученные орфограммы;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работать со словарем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70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Повторение </w:t>
            </w:r>
            <w:r w:rsidRPr="00CE39AF">
              <w:rPr>
                <w:rFonts w:ascii="Times New Roman" w:hAnsi="Times New Roman"/>
              </w:rPr>
              <w:br/>
              <w:t>по теме «Лексика»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Иметь представление</w:t>
            </w:r>
            <w:r w:rsidRPr="00CE39AF">
              <w:rPr>
                <w:rFonts w:ascii="Times New Roman" w:hAnsi="Times New Roman"/>
              </w:rPr>
              <w:t xml:space="preserve"> о многозначных словах.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выполнять работу с толковым словарём в парах;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употреблять слова в нескольких значениях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 – 18.12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71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CE39AF">
              <w:rPr>
                <w:rFonts w:ascii="Times New Roman" w:hAnsi="Times New Roman"/>
              </w:rPr>
              <w:t xml:space="preserve">Повторение по теме«Лексика»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Иметь представление</w:t>
            </w:r>
            <w:r w:rsidRPr="00CE39AF">
              <w:rPr>
                <w:rFonts w:ascii="Times New Roman" w:hAnsi="Times New Roman"/>
              </w:rPr>
              <w:t xml:space="preserve"> о происхождении слов.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работать с этимологическим словарем;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объяснять написание слова, опираясь на его этимологию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72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Повторение </w:t>
            </w:r>
            <w:r w:rsidRPr="00CE39AF">
              <w:rPr>
                <w:rFonts w:ascii="Times New Roman" w:hAnsi="Times New Roman"/>
              </w:rPr>
              <w:br/>
              <w:t>по теме «Орфография» Контрольный диктант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</w:t>
            </w:r>
            <w:r w:rsidRPr="00CE39AF">
              <w:rPr>
                <w:rFonts w:ascii="Times New Roman" w:hAnsi="Times New Roman"/>
              </w:rPr>
              <w:t xml:space="preserve"> писать словарные слова в соответствии с заложенным в программе минимумом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73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</w:t>
            </w:r>
            <w:r w:rsidRPr="00CE39AF">
              <w:rPr>
                <w:rFonts w:ascii="Times New Roman" w:hAnsi="Times New Roman"/>
              </w:rPr>
              <w:t xml:space="preserve">Повторение </w:t>
            </w:r>
            <w:r w:rsidRPr="00CE39AF">
              <w:rPr>
                <w:rFonts w:ascii="Times New Roman" w:hAnsi="Times New Roman"/>
              </w:rPr>
              <w:br/>
              <w:t>по теме «Орфография»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Знать</w:t>
            </w:r>
            <w:r w:rsidRPr="00CE39AF">
              <w:rPr>
                <w:rFonts w:ascii="Times New Roman" w:hAnsi="Times New Roman"/>
              </w:rPr>
              <w:t xml:space="preserve"> типы предложений по цели высказывания и эмоциональной окраске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74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 xml:space="preserve">Развитие речи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 Письменное изложение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Знать</w:t>
            </w:r>
            <w:r w:rsidRPr="00CE39AF">
              <w:rPr>
                <w:rFonts w:ascii="Times New Roman" w:hAnsi="Times New Roman"/>
              </w:rPr>
              <w:t xml:space="preserve"> понятие «текст».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</w:t>
            </w:r>
            <w:r w:rsidRPr="00CE39AF">
              <w:rPr>
                <w:rFonts w:ascii="Times New Roman" w:hAnsi="Times New Roman"/>
              </w:rPr>
              <w:t xml:space="preserve"> письменно пересказывать текст по плану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75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CC6B1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</w:t>
            </w:r>
            <w:r w:rsidRPr="00CE39AF">
              <w:rPr>
                <w:rFonts w:ascii="Times New Roman" w:hAnsi="Times New Roman"/>
              </w:rPr>
              <w:t xml:space="preserve"> Повторение </w:t>
            </w:r>
            <w:r w:rsidRPr="00CE39AF">
              <w:rPr>
                <w:rFonts w:ascii="Times New Roman" w:hAnsi="Times New Roman"/>
              </w:rPr>
              <w:br/>
              <w:t>по теме «Синтаксис»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работать с толковым словарем;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писать словарные слова в соответствии с заложенным в программе минимумом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21.12 – 25.12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76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Повторение по теме «Синтаксис»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проверять сомнительные написания </w:t>
            </w:r>
            <w:r w:rsidRPr="00CE39AF">
              <w:rPr>
                <w:rFonts w:ascii="Times New Roman" w:hAnsi="Times New Roman"/>
              </w:rPr>
              <w:br/>
              <w:t xml:space="preserve">(безударные гласные в корне, парные по глухости – звонкости согласные) </w:t>
            </w:r>
            <w:r w:rsidRPr="00CE39AF">
              <w:rPr>
                <w:rFonts w:ascii="Times New Roman" w:hAnsi="Times New Roman"/>
                <w:i/>
                <w:iCs/>
              </w:rPr>
              <w:t>жи-ши, ча-ща, чу-щу</w:t>
            </w:r>
            <w:r w:rsidRPr="00CE39AF">
              <w:rPr>
                <w:rFonts w:ascii="Times New Roman" w:hAnsi="Times New Roman"/>
              </w:rPr>
              <w:t xml:space="preserve"> в разных частях слова;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писать словарные слова в соответствии с заложенным в программе минимумом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77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781B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 xml:space="preserve">Развитие речи </w:t>
            </w:r>
          </w:p>
          <w:p w:rsidR="00D238C2" w:rsidRPr="00CE39AF" w:rsidRDefault="00D238C2" w:rsidP="00781B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с элементами культуры речи.</w:t>
            </w:r>
            <w:r w:rsidRPr="00CE39AF">
              <w:rPr>
                <w:rFonts w:ascii="Times New Roman" w:hAnsi="Times New Roman"/>
              </w:rPr>
              <w:t xml:space="preserve"> Как написать поздравление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выполнять работу над ошибками;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пользоваться словарями русского языка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78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C9585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Повторение </w:t>
            </w:r>
            <w:r w:rsidRPr="00CE39AF">
              <w:rPr>
                <w:rFonts w:ascii="Times New Roman" w:hAnsi="Times New Roman"/>
              </w:rPr>
              <w:br/>
              <w:t>по теме «Орфография»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Приобретение знаний и умений в написании поздравительной открытки </w:t>
            </w:r>
            <w:r w:rsidRPr="00CE39AF">
              <w:rPr>
                <w:rFonts w:ascii="Times New Roman" w:hAnsi="Times New Roman"/>
              </w:rPr>
              <w:br/>
              <w:t>с соблюдением норм речевого этикета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79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Заседание клуба, на котором все учились задавать вопросы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работать с толковым словарем;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писать словарные слова в соответствии с заложенным в программе минимумом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A5143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 xml:space="preserve">Развитие речи </w:t>
            </w:r>
          </w:p>
          <w:p w:rsidR="00D238C2" w:rsidRPr="00CE39AF" w:rsidRDefault="00D238C2" w:rsidP="00A5143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с элементами культуры речи.</w:t>
            </w:r>
            <w:r>
              <w:rPr>
                <w:rFonts w:ascii="Times New Roman" w:hAnsi="Times New Roman"/>
                <w:b/>
                <w:bCs/>
              </w:rPr>
              <w:t xml:space="preserve"> Что мы знаем о тексте.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11.01 – 15.01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BE1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81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Заседание клуба, на котором все учились задавать вопросы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задавать вопросы к главным членам предложения;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выделять основу предложения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  <w:lang w:val="en-US"/>
              </w:rPr>
              <w:t xml:space="preserve">III </w:t>
            </w:r>
            <w:r w:rsidRPr="00CE39AF">
              <w:rPr>
                <w:rFonts w:ascii="Times New Roman" w:hAnsi="Times New Roman"/>
                <w:b/>
                <w:bCs/>
              </w:rPr>
              <w:t>четверть             Морфология</w:t>
            </w:r>
            <w:r w:rsidRPr="00CE39AF">
              <w:rPr>
                <w:rFonts w:ascii="Times New Roman" w:hAnsi="Times New Roman"/>
              </w:rPr>
              <w:t xml:space="preserve"> </w:t>
            </w:r>
            <w:r w:rsidRPr="00CE39AF">
              <w:rPr>
                <w:rFonts w:ascii="Times New Roman" w:hAnsi="Times New Roman"/>
                <w:i/>
                <w:iCs/>
              </w:rPr>
              <w:t>(11 часов)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82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 xml:space="preserve">Развитие речи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с элементами культуры речи.</w:t>
            </w:r>
            <w:r w:rsidRPr="00CE39AF">
              <w:rPr>
                <w:rFonts w:ascii="Times New Roman" w:hAnsi="Times New Roman"/>
              </w:rPr>
              <w:t xml:space="preserve"> Что мы знаем о тексте (хокку)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</w:t>
            </w:r>
            <w:r w:rsidRPr="00CE39AF">
              <w:rPr>
                <w:rFonts w:ascii="Times New Roman" w:hAnsi="Times New Roman"/>
              </w:rPr>
              <w:t xml:space="preserve"> выделять тему и основную мысль текста.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Понимать</w:t>
            </w:r>
            <w:r w:rsidRPr="00CE39AF">
              <w:rPr>
                <w:rFonts w:ascii="Times New Roman" w:hAnsi="Times New Roman"/>
              </w:rPr>
              <w:t>, что и японские трехстишия (хокку) являются текстами благодаря их емкости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83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Заседание клуба, на котором все учились задавать вопросы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задавать вопросы к главным членам предложения;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подчеркивать основу предложения;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списывать текст, вставляя пропущенные буквы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84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>
            <w:r w:rsidRPr="00CE39AF">
              <w:rPr>
                <w:rFonts w:ascii="Times New Roman" w:hAnsi="Times New Roman"/>
              </w:rPr>
              <w:t>Заседание клуба, на котором все учились задавать вопросы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ставить существительные в начальную форму;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определять начальную форму глаголов;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пользоваться обратным словарем; определять начальную форму слов-названий предметов множественного числа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85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>
            <w:r w:rsidRPr="00CE39AF">
              <w:rPr>
                <w:rFonts w:ascii="Times New Roman" w:hAnsi="Times New Roman"/>
              </w:rPr>
              <w:t>Заседание клуба, на котором все учились задавать вопросы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задавать вопросы к главным членам предложения;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выделять основу предложения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18.01 – 22.01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86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903B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 xml:space="preserve">Развитие речи </w:t>
            </w:r>
          </w:p>
          <w:p w:rsidR="00D238C2" w:rsidRPr="00CE39AF" w:rsidRDefault="00D238C2" w:rsidP="00903B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с элементами культуры речи.</w:t>
            </w:r>
            <w:r w:rsidRPr="00CE39AF">
              <w:rPr>
                <w:rFonts w:ascii="Times New Roman" w:hAnsi="Times New Roman"/>
              </w:rPr>
              <w:t xml:space="preserve"> Что мы знаем о тексте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определять начальную форму прилагательных;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пользоваться толковым словарем; задавать вопросы к словам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87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903B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 xml:space="preserve">Развитие речи </w:t>
            </w:r>
          </w:p>
          <w:p w:rsidR="00D238C2" w:rsidRPr="00CE39AF" w:rsidRDefault="00D238C2" w:rsidP="00903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с элементами культуры речи.</w:t>
            </w:r>
            <w:r w:rsidRPr="00CE39AF">
              <w:rPr>
                <w:rFonts w:ascii="Times New Roman" w:hAnsi="Times New Roman"/>
              </w:rPr>
              <w:t xml:space="preserve"> Что мы знаем о тексте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88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25D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Написание Ы после Ц в окончаниях слов-назва-ний предметов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</w:t>
            </w:r>
            <w:r w:rsidRPr="00CE39AF">
              <w:rPr>
                <w:rFonts w:ascii="Times New Roman" w:hAnsi="Times New Roman"/>
              </w:rPr>
              <w:t xml:space="preserve"> выделять тему и основную мысль текста.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Понимать</w:t>
            </w:r>
            <w:r w:rsidRPr="00CE39AF">
              <w:rPr>
                <w:rFonts w:ascii="Times New Roman" w:hAnsi="Times New Roman"/>
              </w:rPr>
              <w:t>, что и японское трехстишие (хокку), и пословицы тоже являются текстами благодаря их емкости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89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Написание Ы после Ц в окончаниях слов-назва-ний предметов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Знать</w:t>
            </w:r>
            <w:r w:rsidRPr="00CE39AF">
              <w:rPr>
                <w:rFonts w:ascii="Times New Roman" w:hAnsi="Times New Roman"/>
              </w:rPr>
              <w:t xml:space="preserve"> понятие «общая часть (корень)».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применять основное правило написания букв И и Ы после Ц в корне слова;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пользоваться обратным словарем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90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25D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Написание Ы после Ц в окончаниях слов-назва-ний предметов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применять основное правило написания букв И и Ы после Ц в окончаниях слов-названий предметов;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составлять словосочетания по данной схеме;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пользоваться обратным словарем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25.01 – 29.01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91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10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E39AF">
              <w:rPr>
                <w:rFonts w:ascii="Times New Roman" w:hAnsi="Times New Roman"/>
                <w:iCs/>
              </w:rPr>
              <w:t>Проверочная работа по теме «Морфология»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правильно писать изученные орфограммы;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пользоваться обратным словарем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10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92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Повторение по теме «Морфология»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правильно писать изученные орфограммы;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</w:rPr>
              <w:t>– пользоваться обратным словарем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Морфемика и словообразование</w:t>
            </w:r>
            <w:r w:rsidRPr="00CE39AF">
              <w:rPr>
                <w:rFonts w:ascii="Times New Roman" w:hAnsi="Times New Roman"/>
              </w:rPr>
              <w:t xml:space="preserve"> </w:t>
            </w:r>
            <w:r w:rsidRPr="00CE39AF">
              <w:rPr>
                <w:rFonts w:ascii="Times New Roman" w:hAnsi="Times New Roman"/>
                <w:i/>
                <w:iCs/>
              </w:rPr>
              <w:t>(48 часов)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93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Как делаются слова. Что такое суффикс (суффикс слов, называющих предметы)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Знать</w:t>
            </w:r>
            <w:r w:rsidRPr="00CE39AF">
              <w:rPr>
                <w:rFonts w:ascii="Times New Roman" w:hAnsi="Times New Roman"/>
              </w:rPr>
              <w:t xml:space="preserve"> определение суффикса.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находить суффикс в словах;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пользоваться обратным словарем;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сравнивать значения родственных слов с разными суффиксами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94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 xml:space="preserve">Развитие речи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с элементами культуры речи.</w:t>
            </w:r>
            <w:r w:rsidRPr="00CE39AF">
              <w:rPr>
                <w:rFonts w:ascii="Times New Roman" w:hAnsi="Times New Roman"/>
              </w:rPr>
              <w:t xml:space="preserve"> Деление текста на части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выделять в тексте смысловые части; делить текст на смысловые части;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продолжать предложения; пользоваться толковым словарем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95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25D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 xml:space="preserve">Развитие речи </w:t>
            </w:r>
          </w:p>
          <w:p w:rsidR="00D238C2" w:rsidRPr="00CE39AF" w:rsidRDefault="00D238C2" w:rsidP="00325D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с элементами культуры речи.</w:t>
            </w:r>
            <w:r w:rsidRPr="00CE39AF">
              <w:rPr>
                <w:rFonts w:ascii="Times New Roman" w:hAnsi="Times New Roman"/>
              </w:rPr>
              <w:t xml:space="preserve"> Деление текста на части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4706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  <w:r w:rsidRPr="00CE39AF">
              <w:rPr>
                <w:rFonts w:ascii="Times New Roman" w:hAnsi="Times New Roman"/>
              </w:rPr>
              <w:t xml:space="preserve"> – пользоваться обратным словарем; </w:t>
            </w:r>
          </w:p>
          <w:p w:rsidR="00D238C2" w:rsidRPr="00CE39AF" w:rsidRDefault="00D238C2" w:rsidP="0034706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составлять схемы образования новых слов;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01.02 – 05.02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96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8A01D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Как делаются слова. Что такое суффикс. Суффиксы слов, называющих предметы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4B269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</w:rPr>
              <w:t>– выделять части слова</w:t>
            </w:r>
          </w:p>
          <w:p w:rsidR="00D238C2" w:rsidRPr="00CE39AF" w:rsidRDefault="00D238C2" w:rsidP="004B269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находить суффикс в словах; </w:t>
            </w:r>
          </w:p>
          <w:p w:rsidR="00D238C2" w:rsidRPr="00CE39AF" w:rsidRDefault="00D238C2" w:rsidP="004B269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образовывать новые слова с помощью суффиксов; </w:t>
            </w:r>
          </w:p>
          <w:p w:rsidR="00D238C2" w:rsidRPr="00CE39AF" w:rsidRDefault="00D238C2" w:rsidP="004B269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строить схему образования нового слова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97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2B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CE39AF">
              <w:rPr>
                <w:rFonts w:ascii="Times New Roman" w:hAnsi="Times New Roman"/>
              </w:rPr>
              <w:t>Как делаются слова. Что такое суффикс. Суффиксы слов, называющих предметы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подбирать проверочные слова на безударные гласные и парные согласные;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выполнять разбор слова по составу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98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Как делаются слова. Суффикс слов, называющих предметы и признаки. Написание буквосочетаний ЧН, ЧК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 xml:space="preserve">Уметь: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образовывать слова с помощью суффикса;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составлять диктант со словами </w:t>
            </w:r>
            <w:r w:rsidRPr="00CE39AF">
              <w:rPr>
                <w:rFonts w:ascii="Times New Roman" w:hAnsi="Times New Roman"/>
              </w:rPr>
              <w:br/>
              <w:t>на -</w:t>
            </w:r>
            <w:r w:rsidRPr="00CE39AF">
              <w:rPr>
                <w:rFonts w:ascii="Times New Roman" w:hAnsi="Times New Roman"/>
                <w:i/>
                <w:iCs/>
              </w:rPr>
              <w:t>ный</w:t>
            </w:r>
            <w:r w:rsidRPr="00CE39AF">
              <w:rPr>
                <w:rFonts w:ascii="Times New Roman" w:hAnsi="Times New Roman"/>
              </w:rPr>
              <w:t>, используя обратный словарь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99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Как делаются слова. Суффикс слов, называющих предметы и признаки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Знать</w:t>
            </w:r>
            <w:r w:rsidRPr="00CE39AF">
              <w:rPr>
                <w:rFonts w:ascii="Times New Roman" w:hAnsi="Times New Roman"/>
              </w:rPr>
              <w:t xml:space="preserve"> правило образования сложных слов.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правильно писать сложные слова;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выполнять разбор сложных слов по составу;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пользоваться обратным словарем;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объяснять значение сложных слов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100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 xml:space="preserve">Развитие речи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с элементами культуры речи.</w:t>
            </w:r>
            <w:r w:rsidRPr="00CE39AF">
              <w:rPr>
                <w:rFonts w:ascii="Times New Roman" w:hAnsi="Times New Roman"/>
              </w:rPr>
              <w:t xml:space="preserve"> Деление текста на части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выделять части текста красной строкой или отступом;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делить текст на части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08.02 – 12.02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101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Как делаются слова. Суффикс слов, называющих предметы и признаки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составлять текст  диктанта со словами на </w:t>
            </w:r>
            <w:r w:rsidRPr="00CE39AF">
              <w:rPr>
                <w:rFonts w:ascii="Times New Roman" w:hAnsi="Times New Roman"/>
                <w:i/>
                <w:iCs/>
              </w:rPr>
              <w:t>-кий</w:t>
            </w:r>
            <w:r w:rsidRPr="00CE39AF">
              <w:rPr>
                <w:rFonts w:ascii="Times New Roman" w:hAnsi="Times New Roman"/>
              </w:rPr>
              <w:t xml:space="preserve">, используя обратный словарь;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понимать механизм образования новых слов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102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CE39AF">
              <w:rPr>
                <w:rFonts w:ascii="Times New Roman" w:hAnsi="Times New Roman"/>
              </w:rPr>
              <w:t>Как делаются слова. Суффикс слов, называющих предметы и признаки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составлять схемы образования новых слов;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103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r w:rsidRPr="00CE39AF">
              <w:rPr>
                <w:rFonts w:ascii="Times New Roman" w:hAnsi="Times New Roman"/>
              </w:rPr>
              <w:t>Суффикс слов, называющих предметы и признаки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выполнять разбор слова по составу;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писать слова с сочетаниями ЧН, ЧК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104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r w:rsidRPr="00CE39AF">
              <w:rPr>
                <w:rFonts w:ascii="Times New Roman" w:hAnsi="Times New Roman"/>
              </w:rPr>
              <w:t>Суффиксы слов. Проверочная работа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подбирать проверочные слова на безударные гласные и парные согласные;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правильно писать сочетания букв ЧН, ЧК;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выполнять разбор слова по составу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105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Развитие речи с элементами культуры речи.</w:t>
            </w:r>
            <w:r w:rsidRPr="00CE39AF">
              <w:rPr>
                <w:rFonts w:ascii="Times New Roman" w:hAnsi="Times New Roman"/>
              </w:rPr>
              <w:t xml:space="preserve"> Деление текста на части. Работа с картиной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А. Матисса </w:t>
            </w:r>
            <w:r w:rsidRPr="00CE39AF">
              <w:rPr>
                <w:rFonts w:ascii="Times New Roman" w:hAnsi="Times New Roman"/>
              </w:rPr>
              <w:br/>
              <w:t>«Разговор»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Знать</w:t>
            </w:r>
            <w:r w:rsidRPr="00CE39AF">
              <w:rPr>
                <w:rFonts w:ascii="Times New Roman" w:hAnsi="Times New Roman"/>
              </w:rPr>
              <w:t xml:space="preserve"> понятие «тема картины».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работать с репродукцией;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выделять части текста красной строкой или отступом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 – 19.02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106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Как делаются слова. Снова суффикс слов, называющих предметы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объяснять способ образования новых слов;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составлять текст  диктанта со словами на -</w:t>
            </w:r>
            <w:r w:rsidRPr="00CE39AF">
              <w:rPr>
                <w:rFonts w:ascii="Times New Roman" w:hAnsi="Times New Roman"/>
                <w:i/>
                <w:iCs/>
              </w:rPr>
              <w:t>ица</w:t>
            </w:r>
            <w:r w:rsidRPr="00CE39AF">
              <w:rPr>
                <w:rFonts w:ascii="Times New Roman" w:hAnsi="Times New Roman"/>
              </w:rPr>
              <w:t xml:space="preserve"> и -</w:t>
            </w:r>
            <w:r w:rsidRPr="00CE39AF">
              <w:rPr>
                <w:rFonts w:ascii="Times New Roman" w:hAnsi="Times New Roman"/>
                <w:i/>
                <w:iCs/>
              </w:rPr>
              <w:t>ница</w:t>
            </w:r>
            <w:r w:rsidRPr="00CE39AF">
              <w:rPr>
                <w:rFonts w:ascii="Times New Roman" w:hAnsi="Times New Roman"/>
              </w:rPr>
              <w:t>, используя обратный словарь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107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>
            <w:r w:rsidRPr="00CE39AF">
              <w:rPr>
                <w:rFonts w:ascii="Times New Roman" w:hAnsi="Times New Roman"/>
              </w:rPr>
              <w:t>Как делаются слова. Снова суффикс слов, называющих предметы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объяснять значение однокоренных слов;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пользоваться обратным словарем;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составлять схему образования новых слов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108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>
            <w:r w:rsidRPr="00CE39AF">
              <w:rPr>
                <w:rFonts w:ascii="Times New Roman" w:hAnsi="Times New Roman"/>
              </w:rPr>
              <w:t>Как делаются слова. Снова суффикс слов, называющих предметы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Знать</w:t>
            </w:r>
            <w:r w:rsidRPr="00CE39AF">
              <w:rPr>
                <w:rFonts w:ascii="Times New Roman" w:hAnsi="Times New Roman"/>
              </w:rPr>
              <w:t xml:space="preserve"> смысл суффикса -</w:t>
            </w:r>
            <w:r w:rsidRPr="00CE39AF">
              <w:rPr>
                <w:rFonts w:ascii="Times New Roman" w:hAnsi="Times New Roman"/>
                <w:i/>
                <w:iCs/>
              </w:rPr>
              <w:t>щик</w:t>
            </w:r>
            <w:r w:rsidRPr="00CE39AF">
              <w:rPr>
                <w:rFonts w:ascii="Times New Roman" w:hAnsi="Times New Roman"/>
              </w:rPr>
              <w:t xml:space="preserve">.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образовывать новые слова с помощью суффикса </w:t>
            </w:r>
            <w:r w:rsidRPr="00CE39AF">
              <w:rPr>
                <w:rFonts w:ascii="Times New Roman" w:hAnsi="Times New Roman"/>
                <w:i/>
                <w:iCs/>
              </w:rPr>
              <w:t>-щик (-щиц)</w:t>
            </w:r>
            <w:r w:rsidRPr="00CE39AF">
              <w:rPr>
                <w:rFonts w:ascii="Times New Roman" w:hAnsi="Times New Roman"/>
              </w:rPr>
              <w:t xml:space="preserve">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выполнять разбор слова по составу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109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>
            <w:r w:rsidRPr="00CE39AF">
              <w:rPr>
                <w:rFonts w:ascii="Times New Roman" w:hAnsi="Times New Roman"/>
              </w:rPr>
              <w:t>Как делаются слова. Снова суффикс слов, называющих предметы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пользоваться обратным словарем;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образовывать начальную форму существительных;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составлять схемы образования новых слов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110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 xml:space="preserve">Развитие речи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с элементами культуры речи.</w:t>
            </w:r>
            <w:r w:rsidRPr="00CE39AF">
              <w:rPr>
                <w:rFonts w:ascii="Times New Roman" w:hAnsi="Times New Roman"/>
              </w:rPr>
              <w:t xml:space="preserve"> Работа с картиной К. Петрова-Водкина «Утренний натюрморт»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Знать</w:t>
            </w:r>
            <w:r w:rsidRPr="00CE39AF">
              <w:rPr>
                <w:rFonts w:ascii="Times New Roman" w:hAnsi="Times New Roman"/>
              </w:rPr>
              <w:t xml:space="preserve"> понятие «натюрморт».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работать с репродукцией;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пользоваться толковым словарем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22.02 – 26.02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111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Что такое обращение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Знать</w:t>
            </w:r>
            <w:r w:rsidRPr="00CE39AF">
              <w:rPr>
                <w:rFonts w:ascii="Times New Roman" w:hAnsi="Times New Roman"/>
              </w:rPr>
              <w:t xml:space="preserve"> понятие «обращение».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находить в тесте обращения и выделять их пунктуационно;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пользоваться орфоэпическим словарем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112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CE39AF">
              <w:rPr>
                <w:rFonts w:ascii="Times New Roman" w:hAnsi="Times New Roman"/>
              </w:rPr>
              <w:t>Что такое обращение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6D3C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Знать</w:t>
            </w:r>
            <w:r w:rsidRPr="00CE39AF">
              <w:rPr>
                <w:rFonts w:ascii="Times New Roman" w:hAnsi="Times New Roman"/>
              </w:rPr>
              <w:t xml:space="preserve"> понятие «обращение». </w:t>
            </w:r>
          </w:p>
          <w:p w:rsidR="00D238C2" w:rsidRPr="00CE39AF" w:rsidRDefault="00D238C2" w:rsidP="006D3C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6D3C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находить в тесте обращения и выделять их пунктуационно;</w:t>
            </w:r>
          </w:p>
          <w:p w:rsidR="00D238C2" w:rsidRPr="00CE39AF" w:rsidRDefault="00D238C2" w:rsidP="006D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CE39AF">
              <w:rPr>
                <w:rFonts w:ascii="Times New Roman" w:hAnsi="Times New Roman"/>
              </w:rPr>
              <w:t>– пользоваться орфоэпическим словарем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113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Как делаются слова. Образование слов с помощью приставки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Знать: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определение «приставка»;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значение приставки.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образовывать родственные слова с помощью приставок;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</w:t>
            </w:r>
            <w:r w:rsidRPr="00CE39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39AF">
              <w:rPr>
                <w:rFonts w:ascii="Times New Roman" w:hAnsi="Times New Roman"/>
              </w:rPr>
              <w:t>пользоваться обратным словарем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114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CE39AF">
              <w:rPr>
                <w:rFonts w:ascii="Times New Roman" w:hAnsi="Times New Roman"/>
              </w:rPr>
              <w:t>Как делаются слова. Образование слов с помощью приставки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Знать</w:t>
            </w:r>
            <w:r w:rsidRPr="00CE39AF">
              <w:rPr>
                <w:rFonts w:ascii="Times New Roman" w:hAnsi="Times New Roman"/>
              </w:rPr>
              <w:t xml:space="preserve"> отличительные признаки приставки и предлога.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указывать способ словообразования </w:t>
            </w:r>
            <w:r w:rsidRPr="00CE39AF">
              <w:rPr>
                <w:rFonts w:ascii="Times New Roman" w:hAnsi="Times New Roman"/>
              </w:rPr>
              <w:br/>
              <w:t xml:space="preserve">(с помощью приставки);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выделять приставку;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различать приставку и предлог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115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CE39AF">
              <w:rPr>
                <w:rFonts w:ascii="Times New Roman" w:hAnsi="Times New Roman"/>
              </w:rPr>
              <w:t>Как делаются слова. Образование слов с помощью приставки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</w:t>
            </w:r>
            <w:r w:rsidRPr="00CE39AF">
              <w:rPr>
                <w:rFonts w:ascii="Times New Roman" w:hAnsi="Times New Roman"/>
              </w:rPr>
              <w:t xml:space="preserve"> правильно писать слова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с предлогами и приставками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29.02 – 04.03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116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 xml:space="preserve">Развитие речи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с элементами культуры речи.</w:t>
            </w:r>
            <w:r w:rsidRPr="00CE39AF">
              <w:rPr>
                <w:rFonts w:ascii="Times New Roman" w:hAnsi="Times New Roman"/>
              </w:rPr>
              <w:t xml:space="preserve"> Азбука вежливости. Как писать письмо. Поздравительная открытка к 8 Марта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Использовать</w:t>
            </w:r>
            <w:r w:rsidRPr="00CE39AF">
              <w:rPr>
                <w:rFonts w:ascii="Times New Roman" w:hAnsi="Times New Roman"/>
              </w:rPr>
              <w:t xml:space="preserve"> приобретенные знания и умения в практической деятельности для написания поздравительной открытки с соблюдением норм речевого этикета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117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Написание частицы НЕ со словами, называющими действия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Знать</w:t>
            </w:r>
            <w:r w:rsidRPr="00CE39AF">
              <w:rPr>
                <w:rFonts w:ascii="Times New Roman" w:hAnsi="Times New Roman"/>
              </w:rPr>
              <w:t xml:space="preserve"> правило раздельного написания частицы «не» с глаголами.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писать частицу «не» со словами, называющими действия;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приводить примеры на изученное правило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118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25D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Написание частицы НЕ со словами, называющими действия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выполнять разбор слова по составу;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правильно писать слова на изученные правила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119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25D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Написание частицы НЕ со словами, называющими действия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составлять схемы образования новых слов;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подбирать родственные слова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120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E39AF">
              <w:rPr>
                <w:rFonts w:ascii="Times New Roman" w:hAnsi="Times New Roman"/>
                <w:iCs/>
              </w:rPr>
              <w:t>Проверочная работа по теме «Правописание частицы НЕ»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выделять на письме обращения;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пользоваться обратным словарем;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правильно писать частицу «не» со словами, называющими действия. </w:t>
            </w:r>
            <w:r w:rsidRPr="00CE39AF">
              <w:rPr>
                <w:rFonts w:ascii="Times New Roman" w:hAnsi="Times New Roman"/>
                <w:b/>
                <w:bCs/>
              </w:rPr>
              <w:t>Иметь представления</w:t>
            </w:r>
            <w:r w:rsidRPr="00CE39AF">
              <w:rPr>
                <w:rFonts w:ascii="Times New Roman" w:hAnsi="Times New Roman"/>
              </w:rPr>
              <w:t xml:space="preserve"> о глаголах-антонимах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07.03 – 11.03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121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</w:t>
            </w:r>
            <w:r w:rsidRPr="00CE39AF">
              <w:rPr>
                <w:rFonts w:ascii="Times New Roman" w:hAnsi="Times New Roman"/>
              </w:rPr>
              <w:t xml:space="preserve"> Написание частицы НЕ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Знать</w:t>
            </w:r>
            <w:r w:rsidRPr="00CE39AF">
              <w:rPr>
                <w:rFonts w:ascii="Times New Roman" w:hAnsi="Times New Roman"/>
              </w:rPr>
              <w:t>, что суффикс -</w:t>
            </w:r>
            <w:r w:rsidRPr="00CE39AF">
              <w:rPr>
                <w:rFonts w:ascii="Times New Roman" w:hAnsi="Times New Roman"/>
                <w:i/>
                <w:iCs/>
              </w:rPr>
              <w:t>ть</w:t>
            </w:r>
            <w:r w:rsidRPr="00CE39AF">
              <w:rPr>
                <w:rFonts w:ascii="Times New Roman" w:hAnsi="Times New Roman"/>
              </w:rPr>
              <w:t xml:space="preserve"> показывает, что глаголы стоят в начальной форме. </w:t>
            </w: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писать частицу «не» со словами, называющими действия;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пользоваться обратным словарем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122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 xml:space="preserve">Развитие речи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с элементами культуры речи.</w:t>
            </w:r>
            <w:r w:rsidRPr="00CE39AF">
              <w:rPr>
                <w:rFonts w:ascii="Times New Roman" w:hAnsi="Times New Roman"/>
              </w:rPr>
              <w:t xml:space="preserve"> Устное изложение. Как писать изложение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</w:t>
            </w:r>
            <w:r w:rsidRPr="00CE39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39AF">
              <w:rPr>
                <w:rFonts w:ascii="Times New Roman" w:hAnsi="Times New Roman"/>
              </w:rPr>
              <w:t>определять тему и основную мысль текста;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составлять план текста и использовать его при устном и письменном изложении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123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Состав слова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выполнять разбор слова по составу на основе словообразовательного анализа;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пользоваться обратным словарем;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объяснять значение слова с разными приставками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124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>
            <w:r w:rsidRPr="00CE39AF">
              <w:rPr>
                <w:rFonts w:ascii="Times New Roman" w:hAnsi="Times New Roman"/>
              </w:rPr>
              <w:t>Состав слова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подбирать слова, близкие по значению и противоположные по значению;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</w:t>
            </w:r>
            <w:r w:rsidRPr="00CE39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39AF">
              <w:rPr>
                <w:rFonts w:ascii="Times New Roman" w:hAnsi="Times New Roman"/>
              </w:rPr>
              <w:t>выполнять разбор слов по составу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125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>
            <w:r w:rsidRPr="00CE39AF">
              <w:rPr>
                <w:rFonts w:ascii="Times New Roman" w:hAnsi="Times New Roman"/>
              </w:rPr>
              <w:t>Состав слова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Знать</w:t>
            </w:r>
            <w:r w:rsidRPr="00CE39AF">
              <w:rPr>
                <w:rFonts w:ascii="Times New Roman" w:hAnsi="Times New Roman"/>
              </w:rPr>
              <w:t xml:space="preserve"> правописание слов-названий действий с основой на -ЧЬ, стоящих в начальной форме.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</w:t>
            </w:r>
            <w:r w:rsidRPr="00CE39AF">
              <w:rPr>
                <w:rFonts w:ascii="Times New Roman" w:hAnsi="Times New Roman"/>
              </w:rPr>
              <w:t xml:space="preserve"> выполнять разбор слова по составу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14.03 -18.03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126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 xml:space="preserve">Развитие речи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с элементами культуры речи.</w:t>
            </w:r>
            <w:r w:rsidRPr="00CE39AF">
              <w:rPr>
                <w:rFonts w:ascii="Times New Roman" w:hAnsi="Times New Roman"/>
              </w:rPr>
              <w:t xml:space="preserve"> Типы текстов. Описание и повествование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</w:t>
            </w:r>
            <w:r w:rsidRPr="00CE39AF">
              <w:rPr>
                <w:rFonts w:ascii="Times New Roman" w:hAnsi="Times New Roman"/>
              </w:rPr>
              <w:t xml:space="preserve"> определять характер текста: описание или повествование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127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Контрольный диктант с грамматическим заданием за </w:t>
            </w:r>
            <w:r w:rsidRPr="00CE39AF">
              <w:rPr>
                <w:rFonts w:ascii="Times New Roman" w:hAnsi="Times New Roman"/>
                <w:lang w:val="en-US"/>
              </w:rPr>
              <w:t>III</w:t>
            </w:r>
            <w:r w:rsidRPr="00CE39AF">
              <w:rPr>
                <w:rFonts w:ascii="Times New Roman" w:hAnsi="Times New Roman"/>
              </w:rPr>
              <w:t xml:space="preserve"> четверть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проверять сомнительные написания </w:t>
            </w:r>
            <w:r w:rsidRPr="00CE39AF">
              <w:rPr>
                <w:rFonts w:ascii="Times New Roman" w:hAnsi="Times New Roman"/>
              </w:rPr>
              <w:br/>
              <w:t xml:space="preserve">(безударные гласные в корне, парные по глухости – звонкости согласные, не-произносимые согласные), </w:t>
            </w:r>
            <w:r w:rsidRPr="00CE39AF">
              <w:rPr>
                <w:rFonts w:ascii="Times New Roman" w:hAnsi="Times New Roman"/>
                <w:i/>
                <w:iCs/>
              </w:rPr>
              <w:t>жи-ши, ча-ща, чу-щу</w:t>
            </w:r>
            <w:r w:rsidRPr="00CE39AF">
              <w:rPr>
                <w:rFonts w:ascii="Times New Roman" w:hAnsi="Times New Roman"/>
              </w:rPr>
              <w:t xml:space="preserve"> в разных частях слова;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писать словарные слова в соответствии с заложенным в программе минимумом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128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Работа над ошибками.</w:t>
            </w:r>
            <w:r w:rsidRPr="00CE39AF">
              <w:rPr>
                <w:rFonts w:ascii="Times New Roman" w:hAnsi="Times New Roman"/>
              </w:rPr>
              <w:t xml:space="preserve"> Образование </w:t>
            </w:r>
            <w:r w:rsidRPr="00CE39AF">
              <w:rPr>
                <w:rFonts w:ascii="Times New Roman" w:hAnsi="Times New Roman"/>
              </w:rPr>
              <w:br/>
              <w:t>слов с помощью приставки и суффикса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указывать способ словообразования </w:t>
            </w:r>
            <w:r w:rsidRPr="00CE39AF">
              <w:rPr>
                <w:rFonts w:ascii="Times New Roman" w:hAnsi="Times New Roman"/>
              </w:rPr>
              <w:br/>
              <w:t xml:space="preserve">(с помощью приставки и суффикса);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читать и составлять схемы слов;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пользоваться толковым словарем;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</w:t>
            </w:r>
            <w:r w:rsidRPr="00CE39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39AF">
              <w:rPr>
                <w:rFonts w:ascii="Times New Roman" w:hAnsi="Times New Roman"/>
              </w:rPr>
              <w:t>объяснять образование имен сказочных героев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129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Работа над ошибками.</w:t>
            </w:r>
            <w:r w:rsidRPr="00CE39AF">
              <w:rPr>
                <w:rFonts w:ascii="Times New Roman" w:hAnsi="Times New Roman"/>
              </w:rPr>
              <w:t xml:space="preserve"> Образование </w:t>
            </w:r>
            <w:r w:rsidRPr="00CE39AF">
              <w:rPr>
                <w:rFonts w:ascii="Times New Roman" w:hAnsi="Times New Roman"/>
              </w:rPr>
              <w:br/>
              <w:t>слов с помощью приставки и суффикса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пользоваться орфографическим словарем;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правильно писать безударные и парные согласные в корне;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образовывать новые слова с помощью приставки и суффикса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130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над ошибками </w:t>
            </w:r>
            <w:r w:rsidRPr="00CE39AF">
              <w:rPr>
                <w:rFonts w:ascii="Times New Roman" w:hAnsi="Times New Roman"/>
              </w:rPr>
              <w:t xml:space="preserve">. Образование </w:t>
            </w:r>
            <w:r w:rsidRPr="00CE39AF">
              <w:rPr>
                <w:rFonts w:ascii="Times New Roman" w:hAnsi="Times New Roman"/>
              </w:rPr>
              <w:br/>
              <w:t>слов с помощью приставки и суффикса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указывать способ словообразования </w:t>
            </w:r>
            <w:r w:rsidRPr="00CE39AF">
              <w:rPr>
                <w:rFonts w:ascii="Times New Roman" w:hAnsi="Times New Roman"/>
              </w:rPr>
              <w:br/>
              <w:t xml:space="preserve">(с помощью приставки и суффикса);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читать и составлять схемы слов;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пользоваться толковым словарем;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</w:t>
            </w:r>
            <w:r w:rsidRPr="00CE39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39AF">
              <w:rPr>
                <w:rFonts w:ascii="Times New Roman" w:hAnsi="Times New Roman"/>
              </w:rPr>
              <w:t>объяснять образование имен сказочных героев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21.03 -25.03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131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Правильное употребление приставок НА- , О-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в словах «надеть», «надевать»; «одеть», «одевать»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Знать</w:t>
            </w:r>
            <w:r w:rsidRPr="00CE39AF">
              <w:rPr>
                <w:rFonts w:ascii="Times New Roman" w:hAnsi="Times New Roman"/>
              </w:rPr>
              <w:t xml:space="preserve"> лексическое значение приставок.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правильно употреблять приставки НА- и О- в словах «надеть», «надевать», «одеть», «одевать»;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пользоваться толковым словарем;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составлять схемы словообразования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132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 xml:space="preserve">Развитие речи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с элементами культуры речи.</w:t>
            </w:r>
            <w:r w:rsidRPr="00CE39AF">
              <w:rPr>
                <w:rFonts w:ascii="Times New Roman" w:hAnsi="Times New Roman"/>
              </w:rPr>
              <w:t xml:space="preserve"> Типы текстов. Описание и повествование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Знать</w:t>
            </w:r>
            <w:r w:rsidRPr="00CE39AF">
              <w:rPr>
                <w:rFonts w:ascii="Times New Roman" w:hAnsi="Times New Roman"/>
              </w:rPr>
              <w:t xml:space="preserve">, что в тексте-описании часто используют прием сравнения.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</w:t>
            </w:r>
            <w:r w:rsidRPr="00CE39AF">
              <w:rPr>
                <w:rFonts w:ascii="Times New Roman" w:hAnsi="Times New Roman"/>
              </w:rPr>
              <w:t xml:space="preserve"> определять тип текста: описание или повествование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133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Правильное употребление приставок НА-, О- в словах «надеть», «надевать»; «одеть», «одевать».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Знать</w:t>
            </w:r>
            <w:r w:rsidRPr="00CE39AF">
              <w:rPr>
                <w:rFonts w:ascii="Times New Roman" w:hAnsi="Times New Roman"/>
              </w:rPr>
              <w:t xml:space="preserve"> лексическое значение приставок.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 xml:space="preserve">Уметь: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правильно употреблять приставки НА- и О- в словах «надеть», «надевать», «одеть», «одевать»;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пользоваться этимологическим словарем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134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Как делаются слова. Сложные слова из двух корней с буквой соединительного гласного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указывать способ словообразования </w:t>
            </w:r>
            <w:r w:rsidRPr="00CE39AF">
              <w:rPr>
                <w:rFonts w:ascii="Times New Roman" w:hAnsi="Times New Roman"/>
              </w:rPr>
              <w:br/>
              <w:t xml:space="preserve">(сложением основ с соединительным гласным);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объяснять значение сложных слов;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пользоваться обратным словарем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135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25D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Как делаются слова. Сложные слова из двух корней с буквой соединительного гласного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делить слова на группы: слова-названия, предметы одушевленные и неодушевленные;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выполнять разбор сложных слов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04.04.- 08.04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136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25D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Как делаются слова. Сложные слова из двух корней с буквой соединительного гласного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Знать</w:t>
            </w:r>
            <w:r w:rsidRPr="00CE39AF">
              <w:rPr>
                <w:rFonts w:ascii="Times New Roman" w:hAnsi="Times New Roman"/>
              </w:rPr>
              <w:t xml:space="preserve"> понятие «соединительные гласные».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выделять в сложных словах соединительные гласные;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пользоваться обратным словарем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137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 xml:space="preserve">Развитие речи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с элементами культуры речи.</w:t>
            </w:r>
            <w:r w:rsidRPr="00CE39AF">
              <w:rPr>
                <w:rFonts w:ascii="Times New Roman" w:hAnsi="Times New Roman"/>
              </w:rPr>
              <w:t xml:space="preserve"> Типы текстов. Научный и художественный текст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</w:t>
            </w:r>
            <w:r w:rsidRPr="00CE39AF">
              <w:rPr>
                <w:rFonts w:ascii="Times New Roman" w:hAnsi="Times New Roman"/>
              </w:rPr>
              <w:t xml:space="preserve"> определять тип текста: описание или повествование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138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Как делаются слова. Сложные слова из двух корней с буквой соединительного гласного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указывать способ словообразования </w:t>
            </w:r>
            <w:r w:rsidRPr="00CE39AF">
              <w:rPr>
                <w:rFonts w:ascii="Times New Roman" w:hAnsi="Times New Roman"/>
              </w:rPr>
              <w:br/>
              <w:t xml:space="preserve">(сложением основ с соединительной гласной);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находить по обратному словарю сложные слова на букву Т;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писать слова с изученными орфограммами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139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25D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Как делаются слова. Сложные слова из двух корней с буквой соединительного гласного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составлять схемы словообразования;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</w:t>
            </w:r>
            <w:r w:rsidRPr="00CE39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39AF">
              <w:rPr>
                <w:rFonts w:ascii="Times New Roman" w:hAnsi="Times New Roman"/>
              </w:rPr>
              <w:t xml:space="preserve">различать приставки и предлоги;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пользоваться этимологическим и орфографическим словарями;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писать слова с изученными орфограммами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140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Диктант «Птичьи хлопоты» с грам-матическим заданием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проверять сомнительные написания </w:t>
            </w:r>
            <w:r w:rsidRPr="00CE39AF">
              <w:rPr>
                <w:rFonts w:ascii="Times New Roman" w:hAnsi="Times New Roman"/>
              </w:rPr>
              <w:br/>
              <w:t xml:space="preserve">(безударные гласные в корне, парные по глухости – звонкости согласные, не-произносимые согласные), </w:t>
            </w:r>
            <w:r w:rsidRPr="00CE39AF">
              <w:rPr>
                <w:rFonts w:ascii="Times New Roman" w:hAnsi="Times New Roman"/>
                <w:i/>
                <w:iCs/>
              </w:rPr>
              <w:t>жи-ши, ча-ща, чу-щу</w:t>
            </w:r>
            <w:r w:rsidRPr="00CE39AF">
              <w:rPr>
                <w:rFonts w:ascii="Times New Roman" w:hAnsi="Times New Roman"/>
              </w:rPr>
              <w:t xml:space="preserve"> в разных частях слова;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писать словарные слова в соответствии с заложенным в программе минимумом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 – 15.04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141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CE39AF">
              <w:rPr>
                <w:rFonts w:ascii="Times New Roman" w:hAnsi="Times New Roman"/>
              </w:rPr>
              <w:t xml:space="preserve">Работа над ошибками. Разделительный </w:t>
            </w:r>
            <w:r w:rsidRPr="00CE39AF">
              <w:rPr>
                <w:rFonts w:ascii="Times New Roman" w:hAnsi="Times New Roman"/>
                <w:b/>
                <w:bCs/>
                <w:i/>
                <w:iCs/>
              </w:rPr>
              <w:t>ь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Знать</w:t>
            </w:r>
            <w:r w:rsidRPr="00CE39AF">
              <w:rPr>
                <w:rFonts w:ascii="Times New Roman" w:hAnsi="Times New Roman"/>
              </w:rPr>
              <w:t xml:space="preserve"> правило написания разделительного </w:t>
            </w:r>
            <w:r w:rsidRPr="00CE39AF">
              <w:rPr>
                <w:rFonts w:ascii="Times New Roman" w:hAnsi="Times New Roman"/>
                <w:b/>
                <w:bCs/>
                <w:i/>
                <w:iCs/>
              </w:rPr>
              <w:t>ь</w:t>
            </w:r>
            <w:r w:rsidRPr="00CE39AF">
              <w:rPr>
                <w:rFonts w:ascii="Times New Roman" w:hAnsi="Times New Roman"/>
              </w:rPr>
              <w:t xml:space="preserve">.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выполнять работу над ошибками;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употреблять разделительный  </w:t>
            </w:r>
            <w:r w:rsidRPr="00CE39AF">
              <w:rPr>
                <w:rFonts w:ascii="Times New Roman" w:hAnsi="Times New Roman"/>
                <w:b/>
                <w:bCs/>
                <w:i/>
                <w:iCs/>
              </w:rPr>
              <w:t>ь</w:t>
            </w:r>
            <w:r w:rsidRPr="00CE39AF">
              <w:rPr>
                <w:rFonts w:ascii="Times New Roman" w:hAnsi="Times New Roman"/>
              </w:rPr>
              <w:t xml:space="preserve">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на письме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142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 xml:space="preserve">Развитие речи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с элементами культуры речи.</w:t>
            </w:r>
            <w:r w:rsidRPr="00CE39AF">
              <w:rPr>
                <w:rFonts w:ascii="Times New Roman" w:hAnsi="Times New Roman"/>
              </w:rPr>
              <w:t xml:space="preserve"> Научный и художественный текст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Знать</w:t>
            </w:r>
            <w:r w:rsidRPr="00CE39AF">
              <w:rPr>
                <w:rFonts w:ascii="Times New Roman" w:hAnsi="Times New Roman"/>
              </w:rPr>
              <w:t xml:space="preserve">, какой текст называется научным.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</w:t>
            </w:r>
            <w:r w:rsidRPr="00CE39AF">
              <w:rPr>
                <w:rFonts w:ascii="Times New Roman" w:hAnsi="Times New Roman"/>
              </w:rPr>
              <w:t xml:space="preserve"> различать научный и художественный текст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143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Разделительный Ъ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Знать</w:t>
            </w:r>
            <w:r w:rsidRPr="00CE39AF">
              <w:rPr>
                <w:rFonts w:ascii="Times New Roman" w:hAnsi="Times New Roman"/>
              </w:rPr>
              <w:t xml:space="preserve"> правило написания разделительного Ъ.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</w:t>
            </w:r>
            <w:r w:rsidRPr="00CE39AF">
              <w:rPr>
                <w:rFonts w:ascii="Times New Roman" w:hAnsi="Times New Roman"/>
              </w:rPr>
              <w:t xml:space="preserve"> употреблять разделительные </w:t>
            </w:r>
            <w:r w:rsidRPr="00CE39AF">
              <w:rPr>
                <w:rFonts w:ascii="Times New Roman" w:hAnsi="Times New Roman"/>
                <w:b/>
                <w:bCs/>
                <w:i/>
                <w:iCs/>
              </w:rPr>
              <w:t>ь</w:t>
            </w:r>
            <w:r w:rsidRPr="00CE39AF">
              <w:rPr>
                <w:rFonts w:ascii="Times New Roman" w:hAnsi="Times New Roman"/>
              </w:rPr>
              <w:t xml:space="preserve"> и </w:t>
            </w:r>
            <w:r w:rsidRPr="00CE39AF">
              <w:rPr>
                <w:rFonts w:ascii="Times New Roman" w:hAnsi="Times New Roman"/>
                <w:b/>
                <w:bCs/>
                <w:i/>
                <w:iCs/>
              </w:rPr>
              <w:t>ъ</w:t>
            </w:r>
            <w:r w:rsidRPr="00CE39AF">
              <w:rPr>
                <w:rFonts w:ascii="Times New Roman" w:hAnsi="Times New Roman"/>
              </w:rPr>
              <w:t xml:space="preserve"> на письме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144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Написание разделительных Ь и Ъ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пользоваться орфоэпическим и обратным словарем;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CE39AF">
              <w:rPr>
                <w:rFonts w:ascii="Times New Roman" w:hAnsi="Times New Roman"/>
              </w:rPr>
              <w:t xml:space="preserve">– правильно писать слова с разделительными </w:t>
            </w:r>
            <w:r w:rsidRPr="00CE39AF">
              <w:rPr>
                <w:rFonts w:ascii="Times New Roman" w:hAnsi="Times New Roman"/>
                <w:b/>
                <w:bCs/>
                <w:i/>
                <w:iCs/>
              </w:rPr>
              <w:t>ъ</w:t>
            </w:r>
            <w:r w:rsidRPr="00CE39AF">
              <w:rPr>
                <w:rFonts w:ascii="Times New Roman" w:hAnsi="Times New Roman"/>
              </w:rPr>
              <w:t xml:space="preserve"> и </w:t>
            </w:r>
            <w:r w:rsidRPr="00CE39AF">
              <w:rPr>
                <w:rFonts w:ascii="Times New Roman" w:hAnsi="Times New Roman"/>
                <w:b/>
                <w:bCs/>
                <w:i/>
                <w:iCs/>
              </w:rPr>
              <w:t>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145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CE39AF">
              <w:rPr>
                <w:rFonts w:ascii="Times New Roman" w:hAnsi="Times New Roman"/>
              </w:rPr>
              <w:t>Написание разделительных Ь и Ъ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18.04 – 22.04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146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CE39AF">
              <w:rPr>
                <w:rFonts w:ascii="Times New Roman" w:hAnsi="Times New Roman"/>
              </w:rPr>
              <w:t>Написание разделительных Ь и Ъ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Знать</w:t>
            </w:r>
            <w:r w:rsidRPr="00CE39AF">
              <w:rPr>
                <w:rFonts w:ascii="Times New Roman" w:hAnsi="Times New Roman"/>
              </w:rPr>
              <w:t xml:space="preserve"> понятие «родственные» слова. </w:t>
            </w: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подбирать родственные слова;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CE39AF">
              <w:rPr>
                <w:rFonts w:ascii="Times New Roman" w:hAnsi="Times New Roman"/>
              </w:rPr>
              <w:t xml:space="preserve">– писать слова с разделительными </w:t>
            </w:r>
            <w:r w:rsidRPr="00CE39AF">
              <w:rPr>
                <w:rFonts w:ascii="Times New Roman" w:hAnsi="Times New Roman"/>
                <w:b/>
                <w:bCs/>
                <w:i/>
                <w:iCs/>
              </w:rPr>
              <w:t>ъ</w:t>
            </w:r>
            <w:r w:rsidRPr="00CE39AF">
              <w:rPr>
                <w:rFonts w:ascii="Times New Roman" w:hAnsi="Times New Roman"/>
              </w:rPr>
              <w:t xml:space="preserve"> </w:t>
            </w:r>
            <w:r w:rsidRPr="00CE39AF">
              <w:rPr>
                <w:rFonts w:ascii="Times New Roman" w:hAnsi="Times New Roman"/>
              </w:rPr>
              <w:br/>
              <w:t xml:space="preserve">и </w:t>
            </w:r>
            <w:r w:rsidRPr="00CE39AF">
              <w:rPr>
                <w:rFonts w:ascii="Times New Roman" w:hAnsi="Times New Roman"/>
                <w:b/>
                <w:bCs/>
                <w:i/>
                <w:iCs/>
              </w:rPr>
              <w:t>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147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 xml:space="preserve">Развитие речи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с элементами культуры речи.</w:t>
            </w:r>
            <w:r w:rsidRPr="00CE39AF">
              <w:rPr>
                <w:rFonts w:ascii="Times New Roman" w:hAnsi="Times New Roman"/>
              </w:rPr>
              <w:t xml:space="preserve"> Работа с картиной Н. Рериха «Стражи ночи»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различать научный и художественный текст;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пользоваться толковым словарем;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работать с картиной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148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Написание разделительных Ь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и Ъ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употреблять разделительные </w:t>
            </w:r>
            <w:r w:rsidRPr="00CE39AF">
              <w:rPr>
                <w:rFonts w:ascii="Times New Roman" w:hAnsi="Times New Roman"/>
                <w:b/>
                <w:bCs/>
                <w:i/>
                <w:iCs/>
              </w:rPr>
              <w:t>ь</w:t>
            </w:r>
            <w:r w:rsidRPr="00CE39AF">
              <w:rPr>
                <w:rFonts w:ascii="Times New Roman" w:hAnsi="Times New Roman"/>
                <w:i/>
                <w:iCs/>
              </w:rPr>
              <w:t xml:space="preserve"> </w:t>
            </w:r>
            <w:r w:rsidRPr="00CE39AF">
              <w:rPr>
                <w:rFonts w:ascii="Times New Roman" w:hAnsi="Times New Roman"/>
              </w:rPr>
              <w:t xml:space="preserve">и </w:t>
            </w:r>
            <w:r w:rsidRPr="00CE39AF">
              <w:rPr>
                <w:rFonts w:ascii="Times New Roman" w:hAnsi="Times New Roman"/>
                <w:b/>
                <w:bCs/>
                <w:i/>
                <w:iCs/>
              </w:rPr>
              <w:t>ъ</w:t>
            </w:r>
            <w:r w:rsidRPr="00CE39AF">
              <w:rPr>
                <w:rFonts w:ascii="Times New Roman" w:hAnsi="Times New Roman"/>
              </w:rPr>
              <w:t xml:space="preserve"> на письме;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</w:t>
            </w:r>
            <w:r w:rsidRPr="00CE39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39AF">
              <w:rPr>
                <w:rFonts w:ascii="Times New Roman" w:hAnsi="Times New Roman"/>
              </w:rPr>
              <w:t xml:space="preserve">пользоваться орфоэпическим сло-варем;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писать слова с изученными орфограммами;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149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Написание разделительных Ь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и Ъ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употреблять разделительные </w:t>
            </w:r>
            <w:r w:rsidRPr="00CE39AF">
              <w:rPr>
                <w:rFonts w:ascii="Times New Roman" w:hAnsi="Times New Roman"/>
                <w:b/>
                <w:bCs/>
                <w:i/>
                <w:iCs/>
              </w:rPr>
              <w:t>ь</w:t>
            </w:r>
            <w:r w:rsidRPr="00CE39AF">
              <w:rPr>
                <w:rFonts w:ascii="Times New Roman" w:hAnsi="Times New Roman"/>
                <w:i/>
                <w:iCs/>
              </w:rPr>
              <w:t xml:space="preserve"> </w:t>
            </w:r>
            <w:r w:rsidRPr="00CE39AF">
              <w:rPr>
                <w:rFonts w:ascii="Times New Roman" w:hAnsi="Times New Roman"/>
              </w:rPr>
              <w:t xml:space="preserve">и </w:t>
            </w:r>
            <w:r w:rsidRPr="00CE39AF">
              <w:rPr>
                <w:rFonts w:ascii="Times New Roman" w:hAnsi="Times New Roman"/>
                <w:b/>
                <w:bCs/>
                <w:i/>
                <w:iCs/>
              </w:rPr>
              <w:t>ъ</w:t>
            </w:r>
            <w:r w:rsidRPr="00CE39AF">
              <w:rPr>
                <w:rFonts w:ascii="Times New Roman" w:hAnsi="Times New Roman"/>
              </w:rPr>
              <w:t xml:space="preserve"> на письме;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</w:t>
            </w:r>
            <w:r w:rsidRPr="00CE39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39AF">
              <w:rPr>
                <w:rFonts w:ascii="Times New Roman" w:hAnsi="Times New Roman"/>
              </w:rPr>
              <w:t xml:space="preserve">пользоваться орфоэпическим сло-варем;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писать слова с изученными орфограммами;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150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</w:rPr>
              <w:t>Написание разделительных Ь и Ъ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подбирать родственные слова;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составлять схемы словообразования слов;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пользоваться обратным и этимологическим словарями;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писать сложные слова и объяснять их значение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 – 29.04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151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Написание разделительных Ь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</w:rPr>
              <w:t>и Ъ.</w:t>
            </w:r>
            <w:r w:rsidRPr="00CE39AF">
              <w:rPr>
                <w:rFonts w:ascii="Times New Roman" w:hAnsi="Times New Roman"/>
                <w:b/>
                <w:bCs/>
              </w:rPr>
              <w:t xml:space="preserve"> </w:t>
            </w:r>
            <w:r w:rsidRPr="00CE39AF">
              <w:rPr>
                <w:rFonts w:ascii="Times New Roman" w:hAnsi="Times New Roman"/>
                <w:bCs/>
              </w:rPr>
              <w:t>Проверочная работа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152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Развитие речи.</w:t>
            </w:r>
            <w:r w:rsidRPr="00CE39AF">
              <w:rPr>
                <w:rFonts w:ascii="Times New Roman" w:hAnsi="Times New Roman"/>
              </w:rPr>
              <w:t xml:space="preserve"> Устное изложение. Работа с картиной Ван Гога «Подсолнухи»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пользоваться толковым словарем;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различать научный и художественный текст;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работать с картиной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153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Непроизносимый согласный звук – нулевой звук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Знать</w:t>
            </w:r>
            <w:r w:rsidRPr="00CE39AF">
              <w:rPr>
                <w:rFonts w:ascii="Times New Roman" w:hAnsi="Times New Roman"/>
              </w:rPr>
              <w:t xml:space="preserve">, что непроизносимый согласный звук – нулевой звук.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проверять слова с непроизносимыми согласными;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подбирать родственные слова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154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Непроизносимый согласный звук – нулевой звук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Знать</w:t>
            </w:r>
            <w:r w:rsidRPr="00CE39AF">
              <w:rPr>
                <w:rFonts w:ascii="Times New Roman" w:hAnsi="Times New Roman"/>
              </w:rPr>
              <w:t xml:space="preserve"> алгоритм рассуждения при написании слов с непроизносимыми согласными в корне.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пользоваться обратным словарем; делить слова на группы по видам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155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</w:rPr>
              <w:t>Непроизносимый согласный звук – нулевой звук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подбирать родственные слова;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составлять схемы словообразования слов;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пользоваться обратным и этимологическим словарями;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писать сложные слова и объяснять их значение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02.05 – 06.05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156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25D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</w:rPr>
              <w:t>Непроизносимый согласный звук – нулевой звук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орфограмм: парные согласные и непроизносимые согласные;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выделять обращения на письме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157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Развитие речи с элементами культуры речи.</w:t>
            </w:r>
            <w:r w:rsidRPr="00CE39AF">
              <w:rPr>
                <w:rFonts w:ascii="Times New Roman" w:hAnsi="Times New Roman"/>
              </w:rPr>
              <w:t xml:space="preserve"> Письменное изложение. Работа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 с картиной Ван Гога «Церковь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в Овере»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работать с репродукцией;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определять тему и основную мысль текста;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составлять план текста и использовать его при устном и письменном изложении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158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Непроизносимый согласный звук – нулевой звук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Знать</w:t>
            </w:r>
            <w:r w:rsidRPr="00CE39AF">
              <w:rPr>
                <w:rFonts w:ascii="Times New Roman" w:hAnsi="Times New Roman"/>
              </w:rPr>
              <w:t xml:space="preserve"> алгоритм рассуждения при написании слов с непроизносимыми согласными в корне.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пользоваться обратным, орфографическим, этимологическим и орфоэпическим словарями;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делить слова на группы по видам орфограмм (парные согласные и непроизносимые согласные);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выделять обращения на письме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159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25D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</w:rPr>
              <w:t>Непроизносимый согласный звук – нулевой звук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25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Знать</w:t>
            </w:r>
            <w:r w:rsidRPr="00CE39AF">
              <w:rPr>
                <w:rFonts w:ascii="Times New Roman" w:hAnsi="Times New Roman"/>
              </w:rPr>
              <w:t xml:space="preserve"> алгоритм рассуждения при написании слов с непроизносимыми согласными в корне. </w:t>
            </w:r>
          </w:p>
          <w:p w:rsidR="00D238C2" w:rsidRPr="00CE39AF" w:rsidRDefault="00D238C2" w:rsidP="00325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325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пользоваться обратным, орфографическим, этимологическим и орфоэпическим словарями; </w:t>
            </w:r>
          </w:p>
          <w:p w:rsidR="00D238C2" w:rsidRPr="00CE39AF" w:rsidRDefault="00D238C2" w:rsidP="00325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делить слова на группы по видам орфограмм (парные согласные и непроизносимые согласные); </w:t>
            </w:r>
          </w:p>
          <w:p w:rsidR="00D238C2" w:rsidRPr="00CE39AF" w:rsidRDefault="00D238C2" w:rsidP="00325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выделять обращения на письме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160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25D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</w:rPr>
              <w:t>Непроизносимый согласный звук – нулевой звук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25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Знать</w:t>
            </w:r>
            <w:r w:rsidRPr="00CE39AF">
              <w:rPr>
                <w:rFonts w:ascii="Times New Roman" w:hAnsi="Times New Roman"/>
              </w:rPr>
              <w:t xml:space="preserve"> алгоритм рассуждения при написании слов с непроизносимыми согласными в корне. </w:t>
            </w:r>
          </w:p>
          <w:p w:rsidR="00D238C2" w:rsidRPr="00CE39AF" w:rsidRDefault="00D238C2" w:rsidP="00325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325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пользоваться обратным, орфографическим, этимологическим и орфоэпическим словарями; </w:t>
            </w:r>
          </w:p>
          <w:p w:rsidR="00D238C2" w:rsidRPr="00CE39AF" w:rsidRDefault="00D238C2" w:rsidP="00325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делить слова на группы по видам орфограмм (парные согласные и непроизносимые согласные); </w:t>
            </w:r>
          </w:p>
          <w:p w:rsidR="00D238C2" w:rsidRPr="00CE39AF" w:rsidRDefault="00D238C2" w:rsidP="00325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выделять обращения на письме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09.05. – 13.05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161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Непроизносимый согласный звук – нулевой звук.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Проверочная </w:t>
            </w:r>
            <w:r w:rsidRPr="00CE39AF">
              <w:rPr>
                <w:rFonts w:ascii="Times New Roman" w:hAnsi="Times New Roman"/>
              </w:rPr>
              <w:br/>
              <w:t>работа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проверять сомнительные написания </w:t>
            </w:r>
            <w:r w:rsidRPr="00CE39AF">
              <w:rPr>
                <w:rFonts w:ascii="Times New Roman" w:hAnsi="Times New Roman"/>
              </w:rPr>
              <w:br/>
              <w:t xml:space="preserve">(безударные гласные в корне, парные по глухости – звонкости согласные, не-произносимые согласные), </w:t>
            </w:r>
            <w:r w:rsidRPr="00CE39AF">
              <w:rPr>
                <w:rFonts w:ascii="Times New Roman" w:hAnsi="Times New Roman"/>
                <w:i/>
                <w:iCs/>
              </w:rPr>
              <w:t>жи-ши, ча-ща, чу-щу</w:t>
            </w:r>
            <w:r w:rsidRPr="00CE39AF">
              <w:rPr>
                <w:rFonts w:ascii="Times New Roman" w:hAnsi="Times New Roman"/>
              </w:rPr>
              <w:t xml:space="preserve"> в разных частях слова;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писать словарные слова в соответствии с заложенным в программе минимумом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162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Развитие речи с элементами культуры речи.</w:t>
            </w:r>
            <w:r w:rsidRPr="00CE39AF">
              <w:rPr>
                <w:rFonts w:ascii="Times New Roman" w:hAnsi="Times New Roman"/>
              </w:rPr>
              <w:t xml:space="preserve"> Письменное изложение «Ступеньки»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определять тему и основную мысль текста;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составлять план текста и использовать его при устном и письменном изложении;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членить текст на абзацы, оформляя это членение на письме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163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Итоговая контрольная работа за II полугодие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проверять сомнительные написания </w:t>
            </w:r>
            <w:r w:rsidRPr="00CE39AF">
              <w:rPr>
                <w:rFonts w:ascii="Times New Roman" w:hAnsi="Times New Roman"/>
              </w:rPr>
              <w:br/>
              <w:t xml:space="preserve">(безударные гласные в корне, парные по глухости – звонкости согласные, не-произносимые согласные), </w:t>
            </w:r>
            <w:r w:rsidRPr="00CE39AF">
              <w:rPr>
                <w:rFonts w:ascii="Times New Roman" w:hAnsi="Times New Roman"/>
                <w:i/>
                <w:iCs/>
              </w:rPr>
              <w:t xml:space="preserve">жи-ши, ча-ща, чу-щу </w:t>
            </w:r>
            <w:r w:rsidRPr="00CE39AF">
              <w:rPr>
                <w:rFonts w:ascii="Times New Roman" w:hAnsi="Times New Roman"/>
              </w:rPr>
              <w:t xml:space="preserve">в разных частях слова;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писать словарные слова в соответствии с заложенным в программе минимумом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164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Работа над ошибками. Непроизносимый согласный звук – нулевой звук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Знать</w:t>
            </w:r>
            <w:r w:rsidRPr="00CE39AF">
              <w:rPr>
                <w:rFonts w:ascii="Times New Roman" w:hAnsi="Times New Roman"/>
              </w:rPr>
              <w:t xml:space="preserve"> алгоритм рассуждения при написании слов с непроизносимыми согласными в корне.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выполнять работу над ошибками; писать слова с изученными орфограммами;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употреблять предлоги в письменной речи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165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Контрольное списывание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</w:rPr>
            </w:pPr>
            <w:r w:rsidRPr="00CE39AF">
              <w:rPr>
                <w:rFonts w:ascii="Times New Roman" w:hAnsi="Times New Roman"/>
                <w:bCs/>
              </w:rPr>
              <w:t>Умение списывать текст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 – 20.05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166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Непроизносимый согласный звук – нулевой звук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различать и правильно употреблять приставки;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объяснять значение многозначных слов;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правильно писать слова с парными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и непроизносимыми согласными в корне;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пользоваться орфоэпическим словарем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167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25D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Непроизносимый согласный звук – нулевой звук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25D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325D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различать и правильно употреблять приставки; </w:t>
            </w:r>
          </w:p>
          <w:p w:rsidR="00D238C2" w:rsidRPr="00CE39AF" w:rsidRDefault="00D238C2" w:rsidP="00325D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объяснять значение многозначных слов;</w:t>
            </w:r>
          </w:p>
          <w:p w:rsidR="00D238C2" w:rsidRPr="00CE39AF" w:rsidRDefault="00D238C2" w:rsidP="00325D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правильно писать слова с парными </w:t>
            </w:r>
          </w:p>
          <w:p w:rsidR="00D238C2" w:rsidRPr="00CE39AF" w:rsidRDefault="00D238C2" w:rsidP="00325D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и непроизносимыми согласными в корне; </w:t>
            </w:r>
          </w:p>
          <w:p w:rsidR="00D238C2" w:rsidRPr="00CE39AF" w:rsidRDefault="00D238C2" w:rsidP="00325D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пользоваться орфоэпическим словарем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168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25D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Непроизносимый согласный звук – нулевой звук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25D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325D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различать и правильно употреблять приставки; </w:t>
            </w:r>
          </w:p>
          <w:p w:rsidR="00D238C2" w:rsidRPr="00CE39AF" w:rsidRDefault="00D238C2" w:rsidP="00325D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объяснять значение многозначных слов;</w:t>
            </w:r>
          </w:p>
          <w:p w:rsidR="00D238C2" w:rsidRPr="00CE39AF" w:rsidRDefault="00D238C2" w:rsidP="00325D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правильно писать слова с парными </w:t>
            </w:r>
          </w:p>
          <w:p w:rsidR="00D238C2" w:rsidRPr="00CE39AF" w:rsidRDefault="00D238C2" w:rsidP="00325D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и непроизносимыми согласными в корне; </w:t>
            </w:r>
          </w:p>
          <w:p w:rsidR="00D238C2" w:rsidRPr="00CE39AF" w:rsidRDefault="00D238C2" w:rsidP="00325D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пользоваться орфоэпическим словарем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169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Лексикография. Тест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пользоваться словарями русского языка;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находить нужные словарные статьи в словарях различных типов и «читать» словарную статью, извлекая необходимую информацию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170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 xml:space="preserve">Развитие речи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  <w:b/>
                <w:bCs/>
              </w:rPr>
              <w:t>с элементами культуры речи.</w:t>
            </w:r>
            <w:r w:rsidRPr="00CE39AF">
              <w:rPr>
                <w:rFonts w:ascii="Times New Roman" w:hAnsi="Times New Roman"/>
              </w:rPr>
              <w:t xml:space="preserve"> Задание для членов клуба «Ключ и заря»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CE39AF">
              <w:rPr>
                <w:rFonts w:ascii="Times New Roman" w:hAnsi="Times New Roman"/>
                <w:b/>
                <w:bCs/>
              </w:rPr>
              <w:t>Уметь: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правильно писать слова с изученными орфограммами;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 xml:space="preserve">– пользоваться орфографическим словарем; </w:t>
            </w:r>
          </w:p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E39AF">
              <w:rPr>
                <w:rFonts w:ascii="Times New Roman" w:hAnsi="Times New Roman"/>
              </w:rPr>
              <w:t>– грамотно написать и оформить письмо элементарного содержания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23.05- 27.05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238C2" w:rsidRPr="00CE39AF" w:rsidTr="000B2350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3623D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8C2" w:rsidRPr="00CE39AF" w:rsidRDefault="00D238C2" w:rsidP="00082A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</w:tbl>
    <w:p w:rsidR="00D238C2" w:rsidRDefault="00D238C2" w:rsidP="00335D53"/>
    <w:p w:rsidR="00D238C2" w:rsidRDefault="00D238C2"/>
    <w:sectPr w:rsidR="00D238C2" w:rsidSect="00082A9C">
      <w:pgSz w:w="15840" w:h="12240" w:orient="landscape"/>
      <w:pgMar w:top="85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2760"/>
        </w:tabs>
        <w:ind w:left="276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3120"/>
        </w:tabs>
        <w:ind w:left="312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3840"/>
        </w:tabs>
        <w:ind w:left="384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4200"/>
        </w:tabs>
        <w:ind w:left="420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4920"/>
        </w:tabs>
        <w:ind w:left="492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5280"/>
        </w:tabs>
        <w:ind w:left="5280" w:hanging="360"/>
      </w:pPr>
      <w:rPr>
        <w:rFonts w:ascii="OpenSymbol" w:hAnsi="OpenSymbol"/>
      </w:rPr>
    </w:lvl>
  </w:abstractNum>
  <w:abstractNum w:abstractNumId="4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24242C3C"/>
    <w:multiLevelType w:val="hybridMultilevel"/>
    <w:tmpl w:val="4DFAED3A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5D53"/>
    <w:rsid w:val="00007D79"/>
    <w:rsid w:val="00050132"/>
    <w:rsid w:val="00057B80"/>
    <w:rsid w:val="00082A9C"/>
    <w:rsid w:val="000B2350"/>
    <w:rsid w:val="000C1EAF"/>
    <w:rsid w:val="000D595F"/>
    <w:rsid w:val="00102900"/>
    <w:rsid w:val="00110BC5"/>
    <w:rsid w:val="00177773"/>
    <w:rsid w:val="00186681"/>
    <w:rsid w:val="001D784D"/>
    <w:rsid w:val="001E3D8A"/>
    <w:rsid w:val="00246361"/>
    <w:rsid w:val="0025168C"/>
    <w:rsid w:val="00260F06"/>
    <w:rsid w:val="00274241"/>
    <w:rsid w:val="00276AA8"/>
    <w:rsid w:val="0028471D"/>
    <w:rsid w:val="002864D3"/>
    <w:rsid w:val="002B539A"/>
    <w:rsid w:val="002B648D"/>
    <w:rsid w:val="002C6267"/>
    <w:rsid w:val="002F0BB6"/>
    <w:rsid w:val="002F0C7F"/>
    <w:rsid w:val="00325D9E"/>
    <w:rsid w:val="00335D53"/>
    <w:rsid w:val="00347060"/>
    <w:rsid w:val="0035475D"/>
    <w:rsid w:val="003623DE"/>
    <w:rsid w:val="003F4FC6"/>
    <w:rsid w:val="0041683A"/>
    <w:rsid w:val="00426932"/>
    <w:rsid w:val="00436CAA"/>
    <w:rsid w:val="00442AE4"/>
    <w:rsid w:val="00461D1A"/>
    <w:rsid w:val="004A05C9"/>
    <w:rsid w:val="004B2695"/>
    <w:rsid w:val="004E0D0A"/>
    <w:rsid w:val="004F347F"/>
    <w:rsid w:val="00562A03"/>
    <w:rsid w:val="005D1173"/>
    <w:rsid w:val="005D4CF9"/>
    <w:rsid w:val="005E7621"/>
    <w:rsid w:val="005F68F5"/>
    <w:rsid w:val="006542A1"/>
    <w:rsid w:val="00655DE2"/>
    <w:rsid w:val="00671E82"/>
    <w:rsid w:val="006825C3"/>
    <w:rsid w:val="006A0EE4"/>
    <w:rsid w:val="006D3C8C"/>
    <w:rsid w:val="007421C2"/>
    <w:rsid w:val="00781B02"/>
    <w:rsid w:val="007B1133"/>
    <w:rsid w:val="007C6A35"/>
    <w:rsid w:val="007D118F"/>
    <w:rsid w:val="007E1174"/>
    <w:rsid w:val="007F0630"/>
    <w:rsid w:val="008A01D8"/>
    <w:rsid w:val="008A728E"/>
    <w:rsid w:val="00903B90"/>
    <w:rsid w:val="00932A36"/>
    <w:rsid w:val="00972554"/>
    <w:rsid w:val="009B4023"/>
    <w:rsid w:val="009B7634"/>
    <w:rsid w:val="00A020ED"/>
    <w:rsid w:val="00A20C99"/>
    <w:rsid w:val="00A51439"/>
    <w:rsid w:val="00AB6405"/>
    <w:rsid w:val="00B143B2"/>
    <w:rsid w:val="00B64978"/>
    <w:rsid w:val="00B76FE1"/>
    <w:rsid w:val="00B813A7"/>
    <w:rsid w:val="00BC3218"/>
    <w:rsid w:val="00BC5B3B"/>
    <w:rsid w:val="00BE1B54"/>
    <w:rsid w:val="00C538BC"/>
    <w:rsid w:val="00C95856"/>
    <w:rsid w:val="00CC6B19"/>
    <w:rsid w:val="00CD7993"/>
    <w:rsid w:val="00CE39AF"/>
    <w:rsid w:val="00D238C2"/>
    <w:rsid w:val="00D2583B"/>
    <w:rsid w:val="00D541C1"/>
    <w:rsid w:val="00D56F68"/>
    <w:rsid w:val="00D67045"/>
    <w:rsid w:val="00DF0031"/>
    <w:rsid w:val="00E748C9"/>
    <w:rsid w:val="00E75F62"/>
    <w:rsid w:val="00E8280F"/>
    <w:rsid w:val="00E82EED"/>
    <w:rsid w:val="00EE4671"/>
    <w:rsid w:val="00F432CE"/>
    <w:rsid w:val="00F70899"/>
    <w:rsid w:val="00F8036F"/>
    <w:rsid w:val="00FC2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D8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Символ сноски"/>
    <w:uiPriority w:val="99"/>
    <w:rsid w:val="00335D53"/>
  </w:style>
  <w:style w:type="character" w:styleId="FootnoteReference">
    <w:name w:val="footnote reference"/>
    <w:basedOn w:val="DefaultParagraphFont"/>
    <w:uiPriority w:val="99"/>
    <w:rsid w:val="00335D53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35D53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hAnsi="Times New Roman" w:cs="Tahoma"/>
      <w:kern w:val="1"/>
      <w:sz w:val="20"/>
      <w:szCs w:val="20"/>
      <w:lang w:eastAsia="hi-IN" w:bidi="hi-IN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35D53"/>
    <w:rPr>
      <w:rFonts w:ascii="Times New Roman" w:eastAsia="Times New Roman" w:hAnsi="Times New Roman" w:cs="Tahoma"/>
      <w:kern w:val="1"/>
      <w:sz w:val="20"/>
      <w:szCs w:val="20"/>
      <w:lang w:eastAsia="hi-IN" w:bidi="hi-IN"/>
    </w:rPr>
  </w:style>
  <w:style w:type="paragraph" w:customStyle="1" w:styleId="a0">
    <w:name w:val="Содержимое таблицы"/>
    <w:basedOn w:val="Normal"/>
    <w:uiPriority w:val="99"/>
    <w:rsid w:val="00335D53"/>
    <w:pPr>
      <w:widowControl w:val="0"/>
      <w:suppressLineNumbers/>
      <w:suppressAutoHyphens/>
      <w:spacing w:after="0" w:line="240" w:lineRule="auto"/>
    </w:pPr>
    <w:rPr>
      <w:rFonts w:ascii="Times New Roman" w:hAnsi="Times New Roman" w:cs="Tahoma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135</TotalTime>
  <Pages>29</Pages>
  <Words>8584</Words>
  <Characters>-32766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17</cp:revision>
  <dcterms:created xsi:type="dcterms:W3CDTF">2014-09-06T20:10:00Z</dcterms:created>
  <dcterms:modified xsi:type="dcterms:W3CDTF">2015-09-05T11:47:00Z</dcterms:modified>
</cp:coreProperties>
</file>