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52" w:rsidRPr="0018502D" w:rsidRDefault="00000E7D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        </w:t>
      </w:r>
      <w:r w:rsidR="00FA7DB7" w:rsidRPr="0018502D">
        <w:rPr>
          <w:rFonts w:ascii="Times New Roman" w:hAnsi="Times New Roman" w:cs="Times New Roman"/>
        </w:rPr>
        <w:t xml:space="preserve">                                                                           1</w:t>
      </w:r>
    </w:p>
    <w:p w:rsidR="00000E7D" w:rsidRPr="0018502D" w:rsidRDefault="00000E7D" w:rsidP="003A37F6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18502D">
        <w:rPr>
          <w:rFonts w:ascii="Times New Roman" w:hAnsi="Times New Roman" w:cs="Times New Roman"/>
          <w:b/>
        </w:rPr>
        <w:t>1.Пояснительная записка</w:t>
      </w:r>
    </w:p>
    <w:p w:rsidR="00000E7D" w:rsidRPr="0018502D" w:rsidRDefault="00000E7D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Программа по биологии для основной школы (5-9 класс) составлена на основе следующих документов:</w:t>
      </w:r>
    </w:p>
    <w:p w:rsidR="00F4154C" w:rsidRPr="0018502D" w:rsidRDefault="00F4154C" w:rsidP="003A37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proofErr w:type="spellStart"/>
      <w:r w:rsidRPr="0018502D">
        <w:rPr>
          <w:rFonts w:ascii="Times New Roman" w:hAnsi="Times New Roman" w:cs="Times New Roman"/>
        </w:rPr>
        <w:t>МОиН</w:t>
      </w:r>
      <w:proofErr w:type="spellEnd"/>
      <w:r w:rsidRPr="0018502D">
        <w:rPr>
          <w:rFonts w:ascii="Times New Roman" w:hAnsi="Times New Roman" w:cs="Times New Roman"/>
        </w:rPr>
        <w:t xml:space="preserve"> РФ №1897 от 17.12.2010 года;</w:t>
      </w:r>
    </w:p>
    <w:p w:rsidR="00F4154C" w:rsidRPr="0018502D" w:rsidRDefault="00336567" w:rsidP="003A37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Примерная пр</w:t>
      </w:r>
      <w:r w:rsidR="00F4154C" w:rsidRPr="0018502D">
        <w:rPr>
          <w:rFonts w:ascii="Times New Roman" w:hAnsi="Times New Roman" w:cs="Times New Roman"/>
        </w:rPr>
        <w:t>о</w:t>
      </w:r>
      <w:r w:rsidRPr="0018502D">
        <w:rPr>
          <w:rFonts w:ascii="Times New Roman" w:hAnsi="Times New Roman" w:cs="Times New Roman"/>
        </w:rPr>
        <w:t>г</w:t>
      </w:r>
      <w:r w:rsidR="00F4154C" w:rsidRPr="0018502D">
        <w:rPr>
          <w:rFonts w:ascii="Times New Roman" w:hAnsi="Times New Roman" w:cs="Times New Roman"/>
        </w:rPr>
        <w:t>рамма основного общего образования. Биология 5-9 кл</w:t>
      </w:r>
      <w:r w:rsidRPr="0018502D">
        <w:rPr>
          <w:rFonts w:ascii="Times New Roman" w:hAnsi="Times New Roman" w:cs="Times New Roman"/>
        </w:rPr>
        <w:t xml:space="preserve">ассы.- М.;  Просвещение, 2011 г </w:t>
      </w:r>
      <w:r w:rsidR="00F4154C" w:rsidRPr="0018502D">
        <w:rPr>
          <w:rFonts w:ascii="Times New Roman" w:hAnsi="Times New Roman" w:cs="Times New Roman"/>
        </w:rPr>
        <w:t>(Стандарты второго поколения);</w:t>
      </w:r>
    </w:p>
    <w:p w:rsidR="00F4154C" w:rsidRPr="0018502D" w:rsidRDefault="00F4154C" w:rsidP="003A37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18502D">
        <w:rPr>
          <w:rFonts w:ascii="Times New Roman" w:hAnsi="Times New Roman" w:cs="Times New Roman"/>
        </w:rPr>
        <w:t xml:space="preserve">Основная образовательная программа МБОУ </w:t>
      </w:r>
      <w:proofErr w:type="spellStart"/>
      <w:r w:rsidRPr="0018502D">
        <w:rPr>
          <w:rFonts w:ascii="Times New Roman" w:hAnsi="Times New Roman" w:cs="Times New Roman"/>
        </w:rPr>
        <w:t>Сонская</w:t>
      </w:r>
      <w:proofErr w:type="spellEnd"/>
      <w:r w:rsidRPr="0018502D">
        <w:rPr>
          <w:rFonts w:ascii="Times New Roman" w:hAnsi="Times New Roman" w:cs="Times New Roman"/>
        </w:rPr>
        <w:t xml:space="preserve"> </w:t>
      </w:r>
      <w:proofErr w:type="spellStart"/>
      <w:r w:rsidRPr="0018502D">
        <w:rPr>
          <w:rFonts w:ascii="Times New Roman" w:hAnsi="Times New Roman" w:cs="Times New Roman"/>
        </w:rPr>
        <w:t>сош</w:t>
      </w:r>
      <w:proofErr w:type="spellEnd"/>
      <w:r w:rsidRPr="0018502D">
        <w:rPr>
          <w:rFonts w:ascii="Times New Roman" w:hAnsi="Times New Roman" w:cs="Times New Roman"/>
        </w:rPr>
        <w:t>;</w:t>
      </w:r>
      <w:proofErr w:type="gramEnd"/>
    </w:p>
    <w:p w:rsidR="00F4154C" w:rsidRPr="0018502D" w:rsidRDefault="00F4154C" w:rsidP="003A37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Положение о рабочей программе МБОУ </w:t>
      </w:r>
      <w:proofErr w:type="spellStart"/>
      <w:r w:rsidRPr="0018502D">
        <w:rPr>
          <w:rFonts w:ascii="Times New Roman" w:hAnsi="Times New Roman" w:cs="Times New Roman"/>
        </w:rPr>
        <w:t>Сонская</w:t>
      </w:r>
      <w:proofErr w:type="spellEnd"/>
      <w:r w:rsidRPr="0018502D">
        <w:rPr>
          <w:rFonts w:ascii="Times New Roman" w:hAnsi="Times New Roman" w:cs="Times New Roman"/>
        </w:rPr>
        <w:t xml:space="preserve"> </w:t>
      </w:r>
      <w:proofErr w:type="spellStart"/>
      <w:r w:rsidRPr="0018502D">
        <w:rPr>
          <w:rFonts w:ascii="Times New Roman" w:hAnsi="Times New Roman" w:cs="Times New Roman"/>
        </w:rPr>
        <w:t>сош</w:t>
      </w:r>
      <w:proofErr w:type="spellEnd"/>
      <w:r w:rsidRPr="0018502D">
        <w:rPr>
          <w:rFonts w:ascii="Times New Roman" w:hAnsi="Times New Roman" w:cs="Times New Roman"/>
        </w:rPr>
        <w:t>;</w:t>
      </w:r>
    </w:p>
    <w:p w:rsidR="00767FD6" w:rsidRPr="0018502D" w:rsidRDefault="00767FD6" w:rsidP="003A37F6">
      <w:pPr>
        <w:spacing w:line="240" w:lineRule="auto"/>
        <w:rPr>
          <w:rFonts w:ascii="Times New Roman" w:hAnsi="Times New Roman" w:cs="Times New Roman"/>
        </w:rPr>
      </w:pPr>
      <w:proofErr w:type="gramStart"/>
      <w:r w:rsidRPr="0018502D">
        <w:rPr>
          <w:rFonts w:ascii="Times New Roman" w:hAnsi="Times New Roman" w:cs="Times New Roman"/>
        </w:rPr>
        <w:t>В рабочей программе учтены идеи и положения Концепции духовно-нравственного развития и воспитания личности гражданина России, учтены национальные и этнокультурное особенности региона, программы развития и формирования универсальных учебных действий, которые обеспечивают овладение ключевыми компетенциями, целостность общекультурного, личностного и познавательного развития учащихся, и коммуникативных качеств личности.</w:t>
      </w:r>
      <w:proofErr w:type="gramEnd"/>
    </w:p>
    <w:p w:rsidR="00E3539F" w:rsidRPr="0018502D" w:rsidRDefault="00E3539F" w:rsidP="003A37F6">
      <w:pPr>
        <w:spacing w:line="240" w:lineRule="auto"/>
        <w:rPr>
          <w:rFonts w:ascii="Times New Roman" w:hAnsi="Times New Roman" w:cs="Times New Roman"/>
          <w:b/>
        </w:rPr>
      </w:pPr>
      <w:r w:rsidRPr="0018502D">
        <w:rPr>
          <w:rFonts w:ascii="Times New Roman" w:hAnsi="Times New Roman" w:cs="Times New Roman"/>
          <w:b/>
        </w:rPr>
        <w:t>Цели изучения биологии в основной школе:</w:t>
      </w:r>
    </w:p>
    <w:p w:rsidR="00E3539F" w:rsidRPr="0018502D" w:rsidRDefault="00E3539F" w:rsidP="003A37F6">
      <w:pPr>
        <w:spacing w:line="240" w:lineRule="auto"/>
        <w:rPr>
          <w:rFonts w:ascii="Times New Roman" w:hAnsi="Times New Roman" w:cs="Times New Roman"/>
          <w:i/>
        </w:rPr>
      </w:pPr>
      <w:r w:rsidRPr="0018502D">
        <w:rPr>
          <w:rFonts w:ascii="Times New Roman" w:hAnsi="Times New Roman" w:cs="Times New Roman"/>
          <w:i/>
        </w:rPr>
        <w:t>Личностные:</w:t>
      </w:r>
    </w:p>
    <w:p w:rsidR="00E3539F" w:rsidRPr="0018502D" w:rsidRDefault="00E3539F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  - формирование ответственного отношения к учению, готовности и </w:t>
      </w:r>
      <w:proofErr w:type="gramStart"/>
      <w:r w:rsidRPr="0018502D">
        <w:rPr>
          <w:rFonts w:ascii="Times New Roman" w:hAnsi="Times New Roman" w:cs="Times New Roman"/>
        </w:rPr>
        <w:t>способности</w:t>
      </w:r>
      <w:proofErr w:type="gramEnd"/>
      <w:r w:rsidRPr="0018502D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на базе ориентировке в мире профессий и профессиональных предпочтений, с учётом устойчивых познавательных интересов,  а также на основе формирования уважительного отношения к труду, развития опыта участия в социально значимом тр</w:t>
      </w:r>
      <w:r w:rsidR="00C16B17" w:rsidRPr="0018502D">
        <w:rPr>
          <w:rFonts w:ascii="Times New Roman" w:hAnsi="Times New Roman" w:cs="Times New Roman"/>
        </w:rPr>
        <w:t>у</w:t>
      </w:r>
      <w:r w:rsidRPr="0018502D">
        <w:rPr>
          <w:rFonts w:ascii="Times New Roman" w:hAnsi="Times New Roman" w:cs="Times New Roman"/>
        </w:rPr>
        <w:t>де;</w:t>
      </w:r>
    </w:p>
    <w:p w:rsidR="00E3539F" w:rsidRPr="0018502D" w:rsidRDefault="00E3539F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 - формирование целостного мировоззрения</w:t>
      </w:r>
      <w:r w:rsidR="00C16B17" w:rsidRPr="0018502D">
        <w:rPr>
          <w:rFonts w:ascii="Times New Roman" w:hAnsi="Times New Roman" w:cs="Times New Roman"/>
        </w:rPr>
        <w:t>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16B17" w:rsidRPr="0018502D" w:rsidRDefault="00C16B17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 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</w:t>
      </w:r>
      <w:proofErr w:type="gramStart"/>
      <w:r w:rsidRPr="0018502D">
        <w:rPr>
          <w:rFonts w:ascii="Times New Roman" w:hAnsi="Times New Roman" w:cs="Times New Roman"/>
        </w:rPr>
        <w:t xml:space="preserve"> ,</w:t>
      </w:r>
      <w:proofErr w:type="gramEnd"/>
      <w:r w:rsidRPr="0018502D">
        <w:rPr>
          <w:rFonts w:ascii="Times New Roman" w:hAnsi="Times New Roman" w:cs="Times New Roman"/>
        </w:rPr>
        <w:t xml:space="preserve"> общественно-полезной, учебно-исследовательской, творческой и других видов деятельности;</w:t>
      </w:r>
    </w:p>
    <w:p w:rsidR="00C16B17" w:rsidRPr="0018502D" w:rsidRDefault="00C16B17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 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8502D" w:rsidRPr="0018502D" w:rsidRDefault="00C16B17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</w:t>
      </w:r>
    </w:p>
    <w:p w:rsidR="0018502D" w:rsidRPr="0018502D" w:rsidRDefault="0018502D" w:rsidP="0018502D">
      <w:pPr>
        <w:spacing w:line="240" w:lineRule="auto"/>
        <w:jc w:val="center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2</w:t>
      </w:r>
    </w:p>
    <w:p w:rsidR="00E85B34" w:rsidRPr="0018502D" w:rsidRDefault="00C16B17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lastRenderedPageBreak/>
        <w:t xml:space="preserve">- </w:t>
      </w:r>
      <w:r w:rsidR="00E85B34" w:rsidRPr="0018502D">
        <w:rPr>
          <w:rFonts w:ascii="Times New Roman" w:hAnsi="Times New Roman" w:cs="Times New Roman"/>
        </w:rPr>
        <w:t xml:space="preserve">формирование основ экологической культуры соответствующей современному уровню экологического мышления, развитие опыта экологически-ориентированной рефлексивно-оценочной и практической деятельности в жизненных ситуациях; </w:t>
      </w:r>
    </w:p>
    <w:p w:rsidR="00E85B34" w:rsidRPr="0018502D" w:rsidRDefault="00E85B34" w:rsidP="003A37F6">
      <w:p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18502D">
        <w:rPr>
          <w:rFonts w:ascii="Times New Roman" w:hAnsi="Times New Roman" w:cs="Times New Roman"/>
          <w:i/>
        </w:rPr>
        <w:t>Метапредметные</w:t>
      </w:r>
      <w:proofErr w:type="spellEnd"/>
      <w:r w:rsidRPr="0018502D">
        <w:rPr>
          <w:rFonts w:ascii="Times New Roman" w:hAnsi="Times New Roman" w:cs="Times New Roman"/>
          <w:i/>
        </w:rPr>
        <w:t>:</w:t>
      </w:r>
    </w:p>
    <w:p w:rsidR="00E85B34" w:rsidRPr="0018502D" w:rsidRDefault="005F7035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</w:t>
      </w:r>
      <w:r w:rsidR="00E85B34" w:rsidRPr="0018502D">
        <w:rPr>
          <w:rFonts w:ascii="Times New Roman" w:hAnsi="Times New Roman" w:cs="Times New Roman"/>
        </w:rPr>
        <w:t xml:space="preserve"> - 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</w:t>
      </w:r>
      <w:r w:rsidRPr="0018502D">
        <w:rPr>
          <w:rFonts w:ascii="Times New Roman" w:hAnsi="Times New Roman" w:cs="Times New Roman"/>
        </w:rPr>
        <w:t xml:space="preserve"> </w:t>
      </w:r>
      <w:r w:rsidR="00E85B34" w:rsidRPr="0018502D">
        <w:rPr>
          <w:rFonts w:ascii="Times New Roman" w:hAnsi="Times New Roman" w:cs="Times New Roman"/>
        </w:rPr>
        <w:t>своей познавательной деятельности</w:t>
      </w:r>
      <w:r w:rsidRPr="0018502D">
        <w:rPr>
          <w:rFonts w:ascii="Times New Roman" w:hAnsi="Times New Roman" w:cs="Times New Roman"/>
        </w:rPr>
        <w:t>;</w:t>
      </w:r>
    </w:p>
    <w:p w:rsidR="005F7035" w:rsidRPr="0018502D" w:rsidRDefault="005F7035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F7035" w:rsidRPr="0018502D" w:rsidRDefault="00715EC6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 - умение</w:t>
      </w:r>
      <w:r w:rsidR="005F7035" w:rsidRPr="0018502D">
        <w:rPr>
          <w:rFonts w:ascii="Times New Roman" w:hAnsi="Times New Roman" w:cs="Times New Roman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действий, корректировать свои действия;</w:t>
      </w:r>
    </w:p>
    <w:p w:rsidR="005F7035" w:rsidRPr="0018502D" w:rsidRDefault="005F7035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- умение оценивать правильность выполнения учебной задачи, собственные возможности её решения;</w:t>
      </w:r>
    </w:p>
    <w:p w:rsidR="005F7035" w:rsidRPr="0018502D" w:rsidRDefault="00715EC6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- владение основами самоконтроля, самооценки, принятия решений и осуществление осознанного выбора в учебной и познавательной деятельности;</w:t>
      </w:r>
    </w:p>
    <w:p w:rsidR="00715EC6" w:rsidRPr="0018502D" w:rsidRDefault="00715EC6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- умение определять понятия, создавать обобщения, устанавливать аналогии, классифицировать, </w:t>
      </w:r>
      <w:r w:rsidR="001311A9" w:rsidRPr="0018502D">
        <w:rPr>
          <w:rFonts w:ascii="Times New Roman" w:hAnsi="Times New Roman" w:cs="Times New Roman"/>
        </w:rPr>
        <w:t>устанавливать причинно-следственные связи, строить логические заключения;</w:t>
      </w:r>
    </w:p>
    <w:p w:rsidR="00E85B34" w:rsidRPr="0018502D" w:rsidRDefault="005F7035" w:rsidP="003A37F6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2"/>
          <w:szCs w:val="22"/>
        </w:rPr>
      </w:pPr>
      <w:r w:rsidRPr="0018502D">
        <w:rPr>
          <w:sz w:val="22"/>
          <w:szCs w:val="22"/>
        </w:rPr>
        <w:t xml:space="preserve"> </w:t>
      </w:r>
      <w:r w:rsidR="00E85B34" w:rsidRPr="0018502D">
        <w:rPr>
          <w:sz w:val="22"/>
          <w:szCs w:val="22"/>
        </w:rPr>
        <w:t>-</w:t>
      </w:r>
      <w:r w:rsidR="00E85B34" w:rsidRPr="0018502D">
        <w:rPr>
          <w:color w:val="000000"/>
          <w:sz w:val="22"/>
          <w:szCs w:val="22"/>
        </w:rPr>
        <w:t xml:space="preserve"> овладение составляющими исследовательской и проектной деятельности;</w:t>
      </w:r>
    </w:p>
    <w:p w:rsidR="00E85B34" w:rsidRPr="0018502D" w:rsidRDefault="00E85B34" w:rsidP="003A37F6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 - умение работать с разными источниками биологической информации: находить информацию в различных источниках, анализировать и оценивать, преобразовывать из одной формы в другую;</w:t>
      </w:r>
    </w:p>
    <w:p w:rsidR="00E85B34" w:rsidRPr="0018502D" w:rsidRDefault="00E85B34" w:rsidP="003A37F6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>- способность выбирать целевые и смысловые установки в своих действиях и поступках по отношению к живой природе, своему здоровью;</w:t>
      </w:r>
    </w:p>
    <w:p w:rsidR="00E85B34" w:rsidRPr="0018502D" w:rsidRDefault="00E85B34" w:rsidP="003A37F6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 - умение использовать речевые средства для дискуссии, сравнивать разные точки зрения, отстаивать свою позицию;</w:t>
      </w:r>
    </w:p>
    <w:p w:rsidR="001311A9" w:rsidRPr="0018502D" w:rsidRDefault="001311A9" w:rsidP="003A37F6">
      <w:pPr>
        <w:pStyle w:val="a4"/>
        <w:spacing w:before="150" w:beforeAutospacing="0" w:after="150" w:afterAutospacing="0"/>
        <w:ind w:left="150" w:right="150"/>
        <w:jc w:val="both"/>
        <w:rPr>
          <w:i/>
          <w:color w:val="000000"/>
          <w:sz w:val="22"/>
          <w:szCs w:val="22"/>
        </w:rPr>
      </w:pPr>
      <w:r w:rsidRPr="0018502D">
        <w:rPr>
          <w:i/>
          <w:color w:val="000000"/>
          <w:sz w:val="22"/>
          <w:szCs w:val="22"/>
        </w:rPr>
        <w:t>Предметные:</w:t>
      </w:r>
    </w:p>
    <w:p w:rsidR="0018502D" w:rsidRPr="0018502D" w:rsidRDefault="001311A9" w:rsidP="003A37F6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 </w:t>
      </w:r>
    </w:p>
    <w:p w:rsidR="0018502D" w:rsidRPr="0018502D" w:rsidRDefault="0018502D" w:rsidP="0018502D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2"/>
          <w:szCs w:val="22"/>
        </w:rPr>
      </w:pPr>
    </w:p>
    <w:p w:rsidR="0018502D" w:rsidRPr="0018502D" w:rsidRDefault="0018502D" w:rsidP="0018502D">
      <w:pPr>
        <w:pStyle w:val="a4"/>
        <w:spacing w:before="150" w:beforeAutospacing="0" w:after="150" w:afterAutospacing="0"/>
        <w:ind w:right="150"/>
        <w:jc w:val="center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>3</w:t>
      </w:r>
    </w:p>
    <w:p w:rsidR="00622FB4" w:rsidRPr="0018502D" w:rsidRDefault="001311A9" w:rsidP="0018502D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>- формирование системы научных знаний о природе, закономерностях её развития, исторически быстром</w:t>
      </w:r>
      <w:r w:rsidR="00622FB4" w:rsidRPr="0018502D">
        <w:rPr>
          <w:color w:val="000000"/>
          <w:sz w:val="22"/>
          <w:szCs w:val="22"/>
        </w:rPr>
        <w:t xml:space="preserve">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1311A9" w:rsidRPr="0018502D" w:rsidRDefault="00622FB4" w:rsidP="003A37F6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lastRenderedPageBreak/>
        <w:t xml:space="preserve"> - приобретение опыта использования методов биологической науки и проведение несложных биологических экспериментов для изучения живых организмов, проведение экологического мониторинга в окружающей среде;</w:t>
      </w:r>
      <w:r w:rsidR="001311A9" w:rsidRPr="0018502D">
        <w:rPr>
          <w:color w:val="000000"/>
          <w:sz w:val="22"/>
          <w:szCs w:val="22"/>
        </w:rPr>
        <w:t xml:space="preserve"> </w:t>
      </w:r>
    </w:p>
    <w:p w:rsidR="001311A9" w:rsidRPr="0018502D" w:rsidRDefault="001311A9" w:rsidP="003A37F6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 - выделение существенных признаков биологических объектов (отличительных признаков живых организмов: клет</w:t>
      </w:r>
      <w:r w:rsidR="00622FB4" w:rsidRPr="0018502D">
        <w:rPr>
          <w:color w:val="000000"/>
          <w:sz w:val="22"/>
          <w:szCs w:val="22"/>
        </w:rPr>
        <w:t>ок, растений, грибов, бактерий), процессов, явлений, закономерностей об основных биологических теориях;</w:t>
      </w:r>
    </w:p>
    <w:p w:rsidR="001311A9" w:rsidRPr="0018502D" w:rsidRDefault="001311A9" w:rsidP="003A37F6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>-</w:t>
      </w:r>
      <w:r w:rsidR="00622FB4" w:rsidRPr="0018502D">
        <w:rPr>
          <w:color w:val="000000"/>
          <w:sz w:val="22"/>
          <w:szCs w:val="22"/>
        </w:rPr>
        <w:t>формирование основ экологической грамотности</w:t>
      </w:r>
      <w:r w:rsidRPr="0018502D">
        <w:rPr>
          <w:color w:val="000000"/>
          <w:sz w:val="22"/>
          <w:szCs w:val="22"/>
        </w:rPr>
        <w:t>;</w:t>
      </w:r>
    </w:p>
    <w:p w:rsidR="001311A9" w:rsidRPr="0018502D" w:rsidRDefault="001311A9" w:rsidP="003A37F6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>-</w:t>
      </w:r>
      <w:r w:rsidR="00622FB4" w:rsidRPr="0018502D">
        <w:rPr>
          <w:color w:val="000000"/>
          <w:sz w:val="22"/>
          <w:szCs w:val="22"/>
        </w:rPr>
        <w:t xml:space="preserve">классификация - </w:t>
      </w:r>
      <w:r w:rsidRPr="0018502D">
        <w:rPr>
          <w:color w:val="000000"/>
          <w:sz w:val="22"/>
          <w:szCs w:val="22"/>
        </w:rPr>
        <w:t>определение принадлежности биологических объектов к определенной систематической группе;</w:t>
      </w:r>
    </w:p>
    <w:p w:rsidR="001311A9" w:rsidRPr="0018502D" w:rsidRDefault="001311A9" w:rsidP="003A37F6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>-объяснение роли биологии в практической деятельности людей, роли различных организмов в жизни человека;</w:t>
      </w:r>
    </w:p>
    <w:p w:rsidR="001311A9" w:rsidRPr="0018502D" w:rsidRDefault="001311A9" w:rsidP="003A37F6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   -ср</w:t>
      </w:r>
      <w:r w:rsidR="00622FB4" w:rsidRPr="0018502D">
        <w:rPr>
          <w:color w:val="000000"/>
          <w:sz w:val="22"/>
          <w:szCs w:val="22"/>
        </w:rPr>
        <w:t>авнение биологических объектов,</w:t>
      </w:r>
      <w:r w:rsidRPr="0018502D">
        <w:rPr>
          <w:color w:val="000000"/>
          <w:sz w:val="22"/>
          <w:szCs w:val="22"/>
        </w:rPr>
        <w:t xml:space="preserve"> умение делать выводы на основе сравнения;</w:t>
      </w:r>
    </w:p>
    <w:p w:rsidR="001311A9" w:rsidRPr="0018502D" w:rsidRDefault="00CD71DE" w:rsidP="003A37F6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  </w:t>
      </w:r>
      <w:r w:rsidR="001311A9" w:rsidRPr="0018502D">
        <w:rPr>
          <w:color w:val="000000"/>
          <w:sz w:val="22"/>
          <w:szCs w:val="22"/>
        </w:rPr>
        <w:t>-</w:t>
      </w:r>
      <w:r w:rsidR="00622FB4" w:rsidRPr="0018502D">
        <w:rPr>
          <w:color w:val="000000"/>
          <w:sz w:val="22"/>
          <w:szCs w:val="22"/>
        </w:rPr>
        <w:t>освоение приёмов оказания первой помощи, рациональной организации труда и отдыха, выращивание и размножение культурных</w:t>
      </w:r>
      <w:r w:rsidR="00FA7DB7" w:rsidRPr="0018502D">
        <w:rPr>
          <w:color w:val="000000"/>
          <w:sz w:val="22"/>
          <w:szCs w:val="22"/>
        </w:rPr>
        <w:t xml:space="preserve"> растений и домашних животных, ухода за ними</w:t>
      </w:r>
      <w:r w:rsidR="001311A9" w:rsidRPr="0018502D">
        <w:rPr>
          <w:color w:val="000000"/>
          <w:sz w:val="22"/>
          <w:szCs w:val="22"/>
        </w:rPr>
        <w:t>;</w:t>
      </w:r>
    </w:p>
    <w:p w:rsidR="00E85B34" w:rsidRPr="0018502D" w:rsidRDefault="001311A9" w:rsidP="003A37F6">
      <w:pPr>
        <w:spacing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   -овладение методами биологической науки: наблюдение и описание, постановка      биологических экспериментов и объяснение их результатов</w:t>
      </w:r>
      <w:r w:rsidR="00FA7DB7" w:rsidRPr="0018502D">
        <w:rPr>
          <w:rFonts w:ascii="Times New Roman" w:hAnsi="Times New Roman" w:cs="Times New Roman"/>
          <w:color w:val="000000"/>
        </w:rPr>
        <w:t>.</w:t>
      </w:r>
    </w:p>
    <w:p w:rsidR="00641876" w:rsidRPr="0018502D" w:rsidRDefault="00641876" w:rsidP="003A37F6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  Достижение поставленных целей предусматривает решение следующих основных </w:t>
      </w:r>
      <w:r w:rsidRPr="0018502D">
        <w:rPr>
          <w:rFonts w:ascii="Times New Roman" w:hAnsi="Times New Roman" w:cs="Times New Roman"/>
          <w:b/>
          <w:color w:val="000000"/>
        </w:rPr>
        <w:t>задач:</w:t>
      </w:r>
    </w:p>
    <w:p w:rsidR="00641876" w:rsidRPr="0018502D" w:rsidRDefault="008074E6" w:rsidP="003A37F6">
      <w:pPr>
        <w:spacing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- обеспечения соответствия основной образовательной программы требованиям Стандарта;</w:t>
      </w:r>
    </w:p>
    <w:p w:rsidR="008074E6" w:rsidRPr="0018502D" w:rsidRDefault="008074E6" w:rsidP="003A37F6">
      <w:pPr>
        <w:spacing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- обеспечение преемственности основного общего образования;</w:t>
      </w:r>
    </w:p>
    <w:p w:rsidR="008074E6" w:rsidRPr="0018502D" w:rsidRDefault="008074E6" w:rsidP="003A37F6">
      <w:pPr>
        <w:spacing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-  обеспечение доступности получения качественного основного общего образования, достижение планируемых результатов освоения образовательной программы всеми обучающимися;</w:t>
      </w:r>
    </w:p>
    <w:p w:rsidR="008074E6" w:rsidRPr="0018502D" w:rsidRDefault="008074E6" w:rsidP="003A37F6">
      <w:pPr>
        <w:spacing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- установление требований к  воспитанию и социализации обучающихся как части образовательной программы и соответствующему усилению</w:t>
      </w:r>
      <w:r w:rsidR="00455670" w:rsidRPr="0018502D">
        <w:rPr>
          <w:rFonts w:ascii="Times New Roman" w:hAnsi="Times New Roman" w:cs="Times New Roman"/>
          <w:color w:val="000000"/>
        </w:rPr>
        <w:t xml:space="preserve"> воспитательного потенциала школы;</w:t>
      </w:r>
    </w:p>
    <w:p w:rsidR="00455670" w:rsidRPr="0018502D" w:rsidRDefault="00455670" w:rsidP="003A37F6">
      <w:pPr>
        <w:spacing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- выявление и развитие способностей обучающихся, в том числе одарённых детей, детей-инвалидов;</w:t>
      </w:r>
    </w:p>
    <w:p w:rsidR="0018502D" w:rsidRPr="0018502D" w:rsidRDefault="0018502D" w:rsidP="0018502D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4</w:t>
      </w:r>
    </w:p>
    <w:p w:rsidR="00455670" w:rsidRPr="0018502D" w:rsidRDefault="00455670" w:rsidP="003A37F6">
      <w:pPr>
        <w:spacing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FA7DB7" w:rsidRPr="0018502D" w:rsidRDefault="00FA7DB7" w:rsidP="003A37F6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18502D">
        <w:rPr>
          <w:rFonts w:ascii="Times New Roman" w:hAnsi="Times New Roman" w:cs="Times New Roman"/>
          <w:b/>
          <w:color w:val="000000"/>
        </w:rPr>
        <w:t>2.Общая характеристика курса «Биологии» на ступени основного общего образования</w:t>
      </w:r>
    </w:p>
    <w:p w:rsidR="00881629" w:rsidRPr="0018502D" w:rsidRDefault="00881629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Программа разработана в соответствии с базисным учебным планом (</w:t>
      </w:r>
      <w:proofErr w:type="spellStart"/>
      <w:r w:rsidRPr="0018502D">
        <w:rPr>
          <w:rFonts w:ascii="Times New Roman" w:hAnsi="Times New Roman" w:cs="Times New Roman"/>
          <w:color w:val="000000"/>
        </w:rPr>
        <w:t>БУПом</w:t>
      </w:r>
      <w:proofErr w:type="spellEnd"/>
      <w:r w:rsidRPr="0018502D">
        <w:rPr>
          <w:rFonts w:ascii="Times New Roman" w:hAnsi="Times New Roman" w:cs="Times New Roman"/>
          <w:color w:val="000000"/>
        </w:rPr>
        <w:t xml:space="preserve">) </w:t>
      </w:r>
      <w:proofErr w:type="gramStart"/>
      <w:r w:rsidRPr="0018502D">
        <w:rPr>
          <w:rFonts w:ascii="Times New Roman" w:hAnsi="Times New Roman" w:cs="Times New Roman"/>
          <w:color w:val="000000"/>
        </w:rPr>
        <w:t>для</w:t>
      </w:r>
      <w:proofErr w:type="gramEnd"/>
    </w:p>
    <w:p w:rsidR="00881629" w:rsidRPr="0018502D" w:rsidRDefault="00881629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ступени основного общего образования. Биология в основной школе изучается с 5 по 9</w:t>
      </w:r>
    </w:p>
    <w:p w:rsidR="00FA7DB7" w:rsidRPr="0018502D" w:rsidRDefault="00881629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lastRenderedPageBreak/>
        <w:t xml:space="preserve">классы. Общее число учебных часов </w:t>
      </w:r>
      <w:r w:rsidR="009579D8" w:rsidRPr="0018502D">
        <w:rPr>
          <w:rFonts w:ascii="Times New Roman" w:hAnsi="Times New Roman" w:cs="Times New Roman"/>
          <w:color w:val="000000"/>
        </w:rPr>
        <w:t>за 5 лет обучения составляет 271ч</w:t>
      </w:r>
      <w:r w:rsidRPr="0018502D">
        <w:rPr>
          <w:rFonts w:ascii="Times New Roman" w:hAnsi="Times New Roman" w:cs="Times New Roman"/>
          <w:color w:val="000000"/>
        </w:rPr>
        <w:t>, в 5-6 классах по 1ч. в неделю, в 7-9 классах по 2 ч. в неделю.</w:t>
      </w:r>
    </w:p>
    <w:p w:rsidR="00881629" w:rsidRPr="0018502D" w:rsidRDefault="00881629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7DB7" w:rsidRPr="0018502D" w:rsidRDefault="00FA7DB7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Style w:val="a5"/>
          <w:rFonts w:ascii="Times New Roman" w:hAnsi="Times New Roman" w:cs="Times New Roman"/>
          <w:b w:val="0"/>
          <w:color w:val="000000"/>
        </w:rPr>
        <w:t>Рабочая программа ориентирована на использование учебников (УМК В. В. Пасечника):</w:t>
      </w:r>
    </w:p>
    <w:p w:rsidR="00FA7DB7" w:rsidRPr="0018502D" w:rsidRDefault="00FA7DB7" w:rsidP="003A37F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Биология. Бактерии, грибы, растения. 5 </w:t>
      </w:r>
      <w:proofErr w:type="spellStart"/>
      <w:r w:rsidRPr="0018502D">
        <w:rPr>
          <w:color w:val="000000"/>
          <w:sz w:val="22"/>
          <w:szCs w:val="22"/>
        </w:rPr>
        <w:t>кл</w:t>
      </w:r>
      <w:proofErr w:type="spellEnd"/>
      <w:r w:rsidRPr="0018502D">
        <w:rPr>
          <w:color w:val="000000"/>
          <w:sz w:val="22"/>
          <w:szCs w:val="22"/>
        </w:rPr>
        <w:t>.</w:t>
      </w:r>
      <w:proofErr w:type="gramStart"/>
      <w:r w:rsidRPr="0018502D">
        <w:rPr>
          <w:color w:val="000000"/>
          <w:sz w:val="22"/>
          <w:szCs w:val="22"/>
        </w:rPr>
        <w:t xml:space="preserve"> :</w:t>
      </w:r>
      <w:proofErr w:type="gramEnd"/>
      <w:r w:rsidRPr="0018502D">
        <w:rPr>
          <w:color w:val="000000"/>
          <w:sz w:val="22"/>
          <w:szCs w:val="22"/>
        </w:rPr>
        <w:t xml:space="preserve"> учеб. Для </w:t>
      </w:r>
      <w:proofErr w:type="spellStart"/>
      <w:r w:rsidRPr="0018502D">
        <w:rPr>
          <w:color w:val="000000"/>
          <w:sz w:val="22"/>
          <w:szCs w:val="22"/>
        </w:rPr>
        <w:t>общеобразоват</w:t>
      </w:r>
      <w:proofErr w:type="spellEnd"/>
      <w:r w:rsidRPr="0018502D">
        <w:rPr>
          <w:color w:val="000000"/>
          <w:sz w:val="22"/>
          <w:szCs w:val="22"/>
        </w:rPr>
        <w:t>. учреждений / В. В. Пасечник. – М.</w:t>
      </w:r>
      <w:proofErr w:type="gramStart"/>
      <w:r w:rsidRPr="0018502D">
        <w:rPr>
          <w:color w:val="000000"/>
          <w:sz w:val="22"/>
          <w:szCs w:val="22"/>
        </w:rPr>
        <w:t xml:space="preserve"> :</w:t>
      </w:r>
      <w:proofErr w:type="gramEnd"/>
      <w:r w:rsidRPr="0018502D">
        <w:rPr>
          <w:color w:val="000000"/>
          <w:sz w:val="22"/>
          <w:szCs w:val="22"/>
        </w:rPr>
        <w:t xml:space="preserve"> Дрофа, 2013.</w:t>
      </w:r>
    </w:p>
    <w:p w:rsidR="00FA7DB7" w:rsidRPr="0018502D" w:rsidRDefault="00FA7DB7" w:rsidP="003A37F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Биология. Многообразие покрытосеменных растений. 6 </w:t>
      </w:r>
      <w:proofErr w:type="spellStart"/>
      <w:r w:rsidRPr="0018502D">
        <w:rPr>
          <w:color w:val="000000"/>
          <w:sz w:val="22"/>
          <w:szCs w:val="22"/>
        </w:rPr>
        <w:t>кл</w:t>
      </w:r>
      <w:proofErr w:type="spellEnd"/>
      <w:r w:rsidRPr="0018502D">
        <w:rPr>
          <w:color w:val="000000"/>
          <w:sz w:val="22"/>
          <w:szCs w:val="22"/>
        </w:rPr>
        <w:t>. : учеб</w:t>
      </w:r>
      <w:proofErr w:type="gramStart"/>
      <w:r w:rsidRPr="0018502D">
        <w:rPr>
          <w:color w:val="000000"/>
          <w:sz w:val="22"/>
          <w:szCs w:val="22"/>
        </w:rPr>
        <w:t>.</w:t>
      </w:r>
      <w:proofErr w:type="gramEnd"/>
      <w:r w:rsidRPr="0018502D">
        <w:rPr>
          <w:color w:val="000000"/>
          <w:sz w:val="22"/>
          <w:szCs w:val="22"/>
        </w:rPr>
        <w:t xml:space="preserve"> </w:t>
      </w:r>
      <w:proofErr w:type="gramStart"/>
      <w:r w:rsidRPr="0018502D">
        <w:rPr>
          <w:color w:val="000000"/>
          <w:sz w:val="22"/>
          <w:szCs w:val="22"/>
        </w:rPr>
        <w:t>д</w:t>
      </w:r>
      <w:proofErr w:type="gramEnd"/>
      <w:r w:rsidRPr="0018502D">
        <w:rPr>
          <w:color w:val="000000"/>
          <w:sz w:val="22"/>
          <w:szCs w:val="22"/>
        </w:rPr>
        <w:t xml:space="preserve">ля </w:t>
      </w:r>
      <w:proofErr w:type="spellStart"/>
      <w:r w:rsidRPr="0018502D">
        <w:rPr>
          <w:color w:val="000000"/>
          <w:sz w:val="22"/>
          <w:szCs w:val="22"/>
        </w:rPr>
        <w:t>общеобразоват</w:t>
      </w:r>
      <w:proofErr w:type="spellEnd"/>
      <w:r w:rsidRPr="0018502D">
        <w:rPr>
          <w:color w:val="000000"/>
          <w:sz w:val="22"/>
          <w:szCs w:val="22"/>
        </w:rPr>
        <w:t>. учреждений / В. В. Пасечник. – М.</w:t>
      </w:r>
      <w:proofErr w:type="gramStart"/>
      <w:r w:rsidRPr="0018502D">
        <w:rPr>
          <w:color w:val="000000"/>
          <w:sz w:val="22"/>
          <w:szCs w:val="22"/>
        </w:rPr>
        <w:t xml:space="preserve"> :</w:t>
      </w:r>
      <w:proofErr w:type="gramEnd"/>
      <w:r w:rsidRPr="0018502D">
        <w:rPr>
          <w:color w:val="000000"/>
          <w:sz w:val="22"/>
          <w:szCs w:val="22"/>
        </w:rPr>
        <w:t xml:space="preserve"> Дрофа, 2013.</w:t>
      </w:r>
    </w:p>
    <w:p w:rsidR="00FA7DB7" w:rsidRPr="0018502D" w:rsidRDefault="00FA7DB7" w:rsidP="003A37F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Биология. Животные. 7 </w:t>
      </w:r>
      <w:proofErr w:type="spellStart"/>
      <w:r w:rsidRPr="0018502D">
        <w:rPr>
          <w:color w:val="000000"/>
          <w:sz w:val="22"/>
          <w:szCs w:val="22"/>
        </w:rPr>
        <w:t>кл</w:t>
      </w:r>
      <w:proofErr w:type="spellEnd"/>
      <w:r w:rsidRPr="0018502D">
        <w:rPr>
          <w:color w:val="000000"/>
          <w:sz w:val="22"/>
          <w:szCs w:val="22"/>
        </w:rPr>
        <w:t>. : учеб</w:t>
      </w:r>
      <w:proofErr w:type="gramStart"/>
      <w:r w:rsidRPr="0018502D">
        <w:rPr>
          <w:color w:val="000000"/>
          <w:sz w:val="22"/>
          <w:szCs w:val="22"/>
        </w:rPr>
        <w:t>.</w:t>
      </w:r>
      <w:proofErr w:type="gramEnd"/>
      <w:r w:rsidRPr="0018502D">
        <w:rPr>
          <w:color w:val="000000"/>
          <w:sz w:val="22"/>
          <w:szCs w:val="22"/>
        </w:rPr>
        <w:t xml:space="preserve"> </w:t>
      </w:r>
      <w:proofErr w:type="gramStart"/>
      <w:r w:rsidRPr="0018502D">
        <w:rPr>
          <w:color w:val="000000"/>
          <w:sz w:val="22"/>
          <w:szCs w:val="22"/>
        </w:rPr>
        <w:t>д</w:t>
      </w:r>
      <w:proofErr w:type="gramEnd"/>
      <w:r w:rsidRPr="0018502D">
        <w:rPr>
          <w:color w:val="000000"/>
          <w:sz w:val="22"/>
          <w:szCs w:val="22"/>
        </w:rPr>
        <w:t xml:space="preserve">ля </w:t>
      </w:r>
      <w:proofErr w:type="spellStart"/>
      <w:r w:rsidRPr="0018502D">
        <w:rPr>
          <w:color w:val="000000"/>
          <w:sz w:val="22"/>
          <w:szCs w:val="22"/>
        </w:rPr>
        <w:t>общеобразоват</w:t>
      </w:r>
      <w:proofErr w:type="spellEnd"/>
      <w:r w:rsidRPr="0018502D">
        <w:rPr>
          <w:color w:val="000000"/>
          <w:sz w:val="22"/>
          <w:szCs w:val="22"/>
        </w:rPr>
        <w:t xml:space="preserve">. учреждений / В. В. </w:t>
      </w:r>
      <w:proofErr w:type="spellStart"/>
      <w:r w:rsidRPr="0018502D">
        <w:rPr>
          <w:color w:val="000000"/>
          <w:sz w:val="22"/>
          <w:szCs w:val="22"/>
        </w:rPr>
        <w:t>Латюшин</w:t>
      </w:r>
      <w:proofErr w:type="spellEnd"/>
      <w:r w:rsidRPr="0018502D">
        <w:rPr>
          <w:color w:val="000000"/>
          <w:sz w:val="22"/>
          <w:szCs w:val="22"/>
        </w:rPr>
        <w:t>, В. А. Шапкин. – М.</w:t>
      </w:r>
      <w:proofErr w:type="gramStart"/>
      <w:r w:rsidRPr="0018502D">
        <w:rPr>
          <w:color w:val="000000"/>
          <w:sz w:val="22"/>
          <w:szCs w:val="22"/>
        </w:rPr>
        <w:t xml:space="preserve"> :</w:t>
      </w:r>
      <w:proofErr w:type="gramEnd"/>
      <w:r w:rsidRPr="0018502D">
        <w:rPr>
          <w:color w:val="000000"/>
          <w:sz w:val="22"/>
          <w:szCs w:val="22"/>
        </w:rPr>
        <w:t xml:space="preserve"> Дрофа, 2013.</w:t>
      </w:r>
    </w:p>
    <w:p w:rsidR="00FA7DB7" w:rsidRPr="0018502D" w:rsidRDefault="003878CA" w:rsidP="003878CA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     </w:t>
      </w:r>
      <w:r w:rsidR="00FA7DB7" w:rsidRPr="0018502D">
        <w:rPr>
          <w:color w:val="000000"/>
          <w:sz w:val="22"/>
          <w:szCs w:val="22"/>
        </w:rPr>
        <w:t xml:space="preserve">Биология. Человек. 8 </w:t>
      </w:r>
      <w:proofErr w:type="spellStart"/>
      <w:r w:rsidR="00FA7DB7" w:rsidRPr="0018502D">
        <w:rPr>
          <w:color w:val="000000"/>
          <w:sz w:val="22"/>
          <w:szCs w:val="22"/>
        </w:rPr>
        <w:t>кл</w:t>
      </w:r>
      <w:proofErr w:type="spellEnd"/>
      <w:r w:rsidR="00FA7DB7" w:rsidRPr="0018502D">
        <w:rPr>
          <w:color w:val="000000"/>
          <w:sz w:val="22"/>
          <w:szCs w:val="22"/>
        </w:rPr>
        <w:t>. : учеб</w:t>
      </w:r>
      <w:proofErr w:type="gramStart"/>
      <w:r w:rsidR="00FA7DB7" w:rsidRPr="0018502D">
        <w:rPr>
          <w:color w:val="000000"/>
          <w:sz w:val="22"/>
          <w:szCs w:val="22"/>
        </w:rPr>
        <w:t>.</w:t>
      </w:r>
      <w:proofErr w:type="gramEnd"/>
      <w:r w:rsidR="00FA7DB7" w:rsidRPr="0018502D">
        <w:rPr>
          <w:color w:val="000000"/>
          <w:sz w:val="22"/>
          <w:szCs w:val="22"/>
        </w:rPr>
        <w:t xml:space="preserve"> </w:t>
      </w:r>
      <w:proofErr w:type="gramStart"/>
      <w:r w:rsidR="00FA7DB7" w:rsidRPr="0018502D">
        <w:rPr>
          <w:color w:val="000000"/>
          <w:sz w:val="22"/>
          <w:szCs w:val="22"/>
        </w:rPr>
        <w:t>д</w:t>
      </w:r>
      <w:proofErr w:type="gramEnd"/>
      <w:r w:rsidR="00FA7DB7" w:rsidRPr="0018502D">
        <w:rPr>
          <w:color w:val="000000"/>
          <w:sz w:val="22"/>
          <w:szCs w:val="22"/>
        </w:rPr>
        <w:t xml:space="preserve">ля </w:t>
      </w:r>
      <w:proofErr w:type="spellStart"/>
      <w:r w:rsidR="00FA7DB7" w:rsidRPr="0018502D">
        <w:rPr>
          <w:color w:val="000000"/>
          <w:sz w:val="22"/>
          <w:szCs w:val="22"/>
        </w:rPr>
        <w:t>общеобразоват</w:t>
      </w:r>
      <w:proofErr w:type="spellEnd"/>
      <w:r w:rsidR="00FA7DB7" w:rsidRPr="0018502D">
        <w:rPr>
          <w:color w:val="000000"/>
          <w:sz w:val="22"/>
          <w:szCs w:val="22"/>
        </w:rPr>
        <w:t>. учреждений / Д. В. Колесов, Р. Д. Маш, И. Н. Беляев. – М.</w:t>
      </w:r>
      <w:proofErr w:type="gramStart"/>
      <w:r w:rsidR="00FA7DB7" w:rsidRPr="0018502D">
        <w:rPr>
          <w:color w:val="000000"/>
          <w:sz w:val="22"/>
          <w:szCs w:val="22"/>
        </w:rPr>
        <w:t xml:space="preserve"> :</w:t>
      </w:r>
      <w:proofErr w:type="gramEnd"/>
      <w:r w:rsidR="00FA7DB7" w:rsidRPr="0018502D">
        <w:rPr>
          <w:color w:val="000000"/>
          <w:sz w:val="22"/>
          <w:szCs w:val="22"/>
        </w:rPr>
        <w:t xml:space="preserve"> Дрофа, 2013.</w:t>
      </w:r>
    </w:p>
    <w:p w:rsidR="00FA7DB7" w:rsidRPr="0018502D" w:rsidRDefault="00FA7DB7" w:rsidP="003A37F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Биология. Введение в общую биологию. 9 </w:t>
      </w:r>
      <w:proofErr w:type="spellStart"/>
      <w:r w:rsidRPr="0018502D">
        <w:rPr>
          <w:color w:val="000000"/>
          <w:sz w:val="22"/>
          <w:szCs w:val="22"/>
        </w:rPr>
        <w:t>кл</w:t>
      </w:r>
      <w:proofErr w:type="spellEnd"/>
      <w:r w:rsidRPr="0018502D">
        <w:rPr>
          <w:color w:val="000000"/>
          <w:sz w:val="22"/>
          <w:szCs w:val="22"/>
        </w:rPr>
        <w:t>. : учеб</w:t>
      </w:r>
      <w:proofErr w:type="gramStart"/>
      <w:r w:rsidRPr="0018502D">
        <w:rPr>
          <w:color w:val="000000"/>
          <w:sz w:val="22"/>
          <w:szCs w:val="22"/>
        </w:rPr>
        <w:t>.</w:t>
      </w:r>
      <w:proofErr w:type="gramEnd"/>
      <w:r w:rsidRPr="0018502D">
        <w:rPr>
          <w:color w:val="000000"/>
          <w:sz w:val="22"/>
          <w:szCs w:val="22"/>
        </w:rPr>
        <w:t xml:space="preserve"> </w:t>
      </w:r>
      <w:proofErr w:type="gramStart"/>
      <w:r w:rsidRPr="0018502D">
        <w:rPr>
          <w:color w:val="000000"/>
          <w:sz w:val="22"/>
          <w:szCs w:val="22"/>
        </w:rPr>
        <w:t>д</w:t>
      </w:r>
      <w:proofErr w:type="gramEnd"/>
      <w:r w:rsidRPr="0018502D">
        <w:rPr>
          <w:color w:val="000000"/>
          <w:sz w:val="22"/>
          <w:szCs w:val="22"/>
        </w:rPr>
        <w:t xml:space="preserve">ля </w:t>
      </w:r>
      <w:proofErr w:type="spellStart"/>
      <w:r w:rsidRPr="0018502D">
        <w:rPr>
          <w:color w:val="000000"/>
          <w:sz w:val="22"/>
          <w:szCs w:val="22"/>
        </w:rPr>
        <w:t>общеобразоват</w:t>
      </w:r>
      <w:proofErr w:type="spellEnd"/>
      <w:r w:rsidRPr="0018502D">
        <w:rPr>
          <w:color w:val="000000"/>
          <w:sz w:val="22"/>
          <w:szCs w:val="22"/>
        </w:rPr>
        <w:t xml:space="preserve">. учреждений / А. А. Каменский, Е. А. </w:t>
      </w:r>
      <w:proofErr w:type="spellStart"/>
      <w:r w:rsidRPr="0018502D">
        <w:rPr>
          <w:color w:val="000000"/>
          <w:sz w:val="22"/>
          <w:szCs w:val="22"/>
        </w:rPr>
        <w:t>Криксунов</w:t>
      </w:r>
      <w:proofErr w:type="spellEnd"/>
      <w:r w:rsidRPr="0018502D">
        <w:rPr>
          <w:color w:val="000000"/>
          <w:sz w:val="22"/>
          <w:szCs w:val="22"/>
        </w:rPr>
        <w:t>, В. В. Пасечник, Г. Г. Швецов. М.</w:t>
      </w:r>
      <w:proofErr w:type="gramStart"/>
      <w:r w:rsidRPr="0018502D">
        <w:rPr>
          <w:color w:val="000000"/>
          <w:sz w:val="22"/>
          <w:szCs w:val="22"/>
        </w:rPr>
        <w:t xml:space="preserve"> :</w:t>
      </w:r>
      <w:proofErr w:type="gramEnd"/>
      <w:r w:rsidRPr="0018502D">
        <w:rPr>
          <w:color w:val="000000"/>
          <w:sz w:val="22"/>
          <w:szCs w:val="22"/>
        </w:rPr>
        <w:t xml:space="preserve"> Дрофа, 2013.</w:t>
      </w:r>
    </w:p>
    <w:p w:rsidR="00E04F34" w:rsidRPr="0018502D" w:rsidRDefault="00E04F34" w:rsidP="003A37F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2"/>
          <w:szCs w:val="22"/>
        </w:rPr>
      </w:pPr>
    </w:p>
    <w:p w:rsidR="00E04F34" w:rsidRPr="0018502D" w:rsidRDefault="00E04F34" w:rsidP="0018502D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 Выбор данной программы и </w:t>
      </w:r>
      <w:proofErr w:type="spellStart"/>
      <w:r w:rsidRPr="0018502D">
        <w:rPr>
          <w:color w:val="000000"/>
          <w:sz w:val="22"/>
          <w:szCs w:val="22"/>
        </w:rPr>
        <w:t>учебно</w:t>
      </w:r>
      <w:proofErr w:type="spellEnd"/>
      <w:r w:rsidRPr="0018502D">
        <w:rPr>
          <w:color w:val="000000"/>
          <w:sz w:val="22"/>
          <w:szCs w:val="22"/>
        </w:rPr>
        <w:t xml:space="preserve"> - методического комплекса обусловлен тем, что ее содержание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18502D">
        <w:rPr>
          <w:color w:val="000000"/>
          <w:sz w:val="22"/>
          <w:szCs w:val="22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</w:t>
      </w:r>
      <w:proofErr w:type="gramEnd"/>
      <w:r w:rsidRPr="0018502D">
        <w:rPr>
          <w:color w:val="000000"/>
          <w:sz w:val="22"/>
          <w:szCs w:val="22"/>
        </w:rPr>
        <w:t xml:space="preserve">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E04F34" w:rsidRPr="0018502D" w:rsidRDefault="00E04F34" w:rsidP="003A37F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> 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18502D" w:rsidRPr="0018502D" w:rsidRDefault="0018502D" w:rsidP="0018502D">
      <w:pPr>
        <w:pStyle w:val="a4"/>
        <w:spacing w:before="150" w:beforeAutospacing="0" w:after="150" w:afterAutospacing="0"/>
        <w:ind w:right="150"/>
        <w:jc w:val="center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>5</w:t>
      </w:r>
    </w:p>
    <w:p w:rsidR="00E04F34" w:rsidRPr="0018502D" w:rsidRDefault="00CD71DE" w:rsidP="003A37F6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 </w:t>
      </w:r>
      <w:r w:rsidR="00E04F34" w:rsidRPr="0018502D">
        <w:rPr>
          <w:color w:val="000000"/>
          <w:sz w:val="22"/>
          <w:szCs w:val="22"/>
        </w:rPr>
        <w:t> 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E04F34" w:rsidRPr="0018502D" w:rsidRDefault="00E04F34" w:rsidP="003A37F6">
      <w:pPr>
        <w:pStyle w:val="a4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2"/>
          <w:szCs w:val="22"/>
        </w:rPr>
      </w:pPr>
      <w:r w:rsidRPr="0018502D">
        <w:rPr>
          <w:b/>
          <w:color w:val="000000"/>
          <w:sz w:val="22"/>
          <w:szCs w:val="22"/>
        </w:rPr>
        <w:t>3. Описание места учебного предмета «Биология» в учебном плане</w:t>
      </w:r>
    </w:p>
    <w:p w:rsidR="00671617" w:rsidRPr="0018502D" w:rsidRDefault="00671617" w:rsidP="003A37F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Биология имеет большие </w:t>
      </w:r>
      <w:proofErr w:type="spellStart"/>
      <w:r w:rsidRPr="0018502D">
        <w:rPr>
          <w:color w:val="000000"/>
          <w:sz w:val="22"/>
          <w:szCs w:val="22"/>
        </w:rPr>
        <w:t>межпредметные</w:t>
      </w:r>
      <w:proofErr w:type="spellEnd"/>
      <w:r w:rsidRPr="0018502D">
        <w:rPr>
          <w:color w:val="000000"/>
          <w:sz w:val="22"/>
          <w:szCs w:val="22"/>
        </w:rPr>
        <w:t xml:space="preserve"> связи с другими науками:</w:t>
      </w:r>
    </w:p>
    <w:p w:rsidR="00671617" w:rsidRPr="0018502D" w:rsidRDefault="00671617" w:rsidP="003A37F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Перечень </w:t>
      </w:r>
      <w:proofErr w:type="spellStart"/>
      <w:r w:rsidRPr="0018502D">
        <w:rPr>
          <w:color w:val="000000"/>
          <w:sz w:val="22"/>
          <w:szCs w:val="22"/>
        </w:rPr>
        <w:t>межпредметных</w:t>
      </w:r>
      <w:proofErr w:type="spellEnd"/>
      <w:r w:rsidRPr="0018502D">
        <w:rPr>
          <w:color w:val="000000"/>
          <w:sz w:val="22"/>
          <w:szCs w:val="22"/>
        </w:rPr>
        <w:t xml:space="preserve"> связей, используемых в курсе биологии</w:t>
      </w:r>
    </w:p>
    <w:tbl>
      <w:tblPr>
        <w:tblStyle w:val="a6"/>
        <w:tblW w:w="0" w:type="auto"/>
        <w:tblInd w:w="150" w:type="dxa"/>
        <w:tblLook w:val="04A0"/>
      </w:tblPr>
      <w:tblGrid>
        <w:gridCol w:w="2411"/>
        <w:gridCol w:w="3298"/>
        <w:gridCol w:w="3712"/>
      </w:tblGrid>
      <w:tr w:rsidR="00671617" w:rsidRPr="0018502D" w:rsidTr="0018502D">
        <w:tc>
          <w:tcPr>
            <w:tcW w:w="2411" w:type="dxa"/>
          </w:tcPr>
          <w:p w:rsidR="00671617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3298" w:type="dxa"/>
          </w:tcPr>
          <w:p w:rsidR="00671617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3712" w:type="dxa"/>
          </w:tcPr>
          <w:p w:rsidR="00671617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Содержание</w:t>
            </w:r>
          </w:p>
        </w:tc>
      </w:tr>
      <w:tr w:rsidR="00F65EDE" w:rsidRPr="0018502D" w:rsidTr="0018502D">
        <w:trPr>
          <w:trHeight w:val="630"/>
        </w:trPr>
        <w:tc>
          <w:tcPr>
            <w:tcW w:w="2411" w:type="dxa"/>
            <w:vMerge w:val="restart"/>
          </w:tcPr>
          <w:p w:rsidR="00F65EDE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6 класс</w:t>
            </w:r>
          </w:p>
          <w:p w:rsidR="00F65EDE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Ботаника</w:t>
            </w:r>
          </w:p>
          <w:p w:rsidR="00F65EDE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Выращивание растений, отделы растительного мира</w:t>
            </w:r>
          </w:p>
        </w:tc>
        <w:tc>
          <w:tcPr>
            <w:tcW w:w="3298" w:type="dxa"/>
          </w:tcPr>
          <w:p w:rsidR="00F65EDE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3712" w:type="dxa"/>
          </w:tcPr>
          <w:p w:rsidR="00F65EDE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Агротехнические приёмы выращивания растений</w:t>
            </w:r>
          </w:p>
        </w:tc>
      </w:tr>
      <w:tr w:rsidR="00F65EDE" w:rsidRPr="0018502D" w:rsidTr="0018502D">
        <w:trPr>
          <w:trHeight w:val="1905"/>
        </w:trPr>
        <w:tc>
          <w:tcPr>
            <w:tcW w:w="2411" w:type="dxa"/>
            <w:vMerge/>
          </w:tcPr>
          <w:p w:rsidR="00F65EDE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:rsidR="00F65EDE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3712" w:type="dxa"/>
          </w:tcPr>
          <w:p w:rsidR="00F65EDE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Распределение солнечного света и тепла на земной поверхности в зависимости от географической широты;</w:t>
            </w:r>
          </w:p>
          <w:p w:rsidR="00F65EDE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О природных богатствах Мирового океана, их использование и охрана;</w:t>
            </w:r>
          </w:p>
          <w:p w:rsidR="00F65EDE" w:rsidRPr="0018502D" w:rsidRDefault="00F65EDE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О растительности разных природных зон; о каменном угле.</w:t>
            </w:r>
          </w:p>
        </w:tc>
      </w:tr>
      <w:tr w:rsidR="00F67D07" w:rsidRPr="0018502D" w:rsidTr="0018502D">
        <w:trPr>
          <w:trHeight w:val="2925"/>
        </w:trPr>
        <w:tc>
          <w:tcPr>
            <w:tcW w:w="2411" w:type="dxa"/>
            <w:vMerge w:val="restart"/>
          </w:tcPr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7 класс</w:t>
            </w:r>
          </w:p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Зоология</w:t>
            </w:r>
          </w:p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Простейшие -</w:t>
            </w:r>
          </w:p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(все водные животные)</w:t>
            </w:r>
          </w:p>
        </w:tc>
        <w:tc>
          <w:tcPr>
            <w:tcW w:w="3298" w:type="dxa"/>
          </w:tcPr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3712" w:type="dxa"/>
          </w:tcPr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Значение воды в природе, свойства воды, агрегатное состояние;</w:t>
            </w:r>
          </w:p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Гидросфера, её значение для жизни на Земле;</w:t>
            </w:r>
          </w:p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Круговорот воды в природе;</w:t>
            </w:r>
          </w:p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Мировой океан: температура и солёность вод, движение воды.</w:t>
            </w:r>
          </w:p>
        </w:tc>
      </w:tr>
      <w:tr w:rsidR="0018502D" w:rsidRPr="0018502D" w:rsidTr="0018502D">
        <w:trPr>
          <w:trHeight w:val="2925"/>
        </w:trPr>
        <w:tc>
          <w:tcPr>
            <w:tcW w:w="2411" w:type="dxa"/>
            <w:vMerge/>
          </w:tcPr>
          <w:p w:rsidR="0018502D" w:rsidRPr="0018502D" w:rsidRDefault="0018502D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:rsidR="0018502D" w:rsidRPr="0018502D" w:rsidRDefault="0018502D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712" w:type="dxa"/>
          </w:tcPr>
          <w:p w:rsidR="0018502D" w:rsidRPr="0018502D" w:rsidRDefault="0018502D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67D07" w:rsidRPr="0018502D" w:rsidTr="0018502D">
        <w:trPr>
          <w:trHeight w:val="2713"/>
        </w:trPr>
        <w:tc>
          <w:tcPr>
            <w:tcW w:w="2411" w:type="dxa"/>
            <w:vMerge/>
          </w:tcPr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712" w:type="dxa"/>
          </w:tcPr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Явления диффузии в жидкостях;</w:t>
            </w:r>
          </w:p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Три состояния вещества, плотность морской и пресной воды;</w:t>
            </w:r>
          </w:p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Давление воды на дне морей и океанов;</w:t>
            </w:r>
          </w:p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Архимедова сила, плавление тел.</w:t>
            </w:r>
          </w:p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1617" w:rsidRPr="0018502D" w:rsidTr="0018502D">
        <w:tc>
          <w:tcPr>
            <w:tcW w:w="2411" w:type="dxa"/>
          </w:tcPr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  <w:p w:rsidR="0067161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Кишечнополостные</w:t>
            </w:r>
          </w:p>
        </w:tc>
        <w:tc>
          <w:tcPr>
            <w:tcW w:w="3298" w:type="dxa"/>
          </w:tcPr>
          <w:p w:rsidR="0067161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3712" w:type="dxa"/>
          </w:tcPr>
          <w:p w:rsidR="0067161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Коралловые острова, атоллы и их происхождение.</w:t>
            </w:r>
          </w:p>
        </w:tc>
      </w:tr>
      <w:tr w:rsidR="00671617" w:rsidRPr="0018502D" w:rsidTr="0018502D">
        <w:tc>
          <w:tcPr>
            <w:tcW w:w="2411" w:type="dxa"/>
          </w:tcPr>
          <w:p w:rsidR="0067161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 xml:space="preserve">Черви </w:t>
            </w:r>
          </w:p>
        </w:tc>
        <w:tc>
          <w:tcPr>
            <w:tcW w:w="3298" w:type="dxa"/>
          </w:tcPr>
          <w:p w:rsidR="0067161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3712" w:type="dxa"/>
          </w:tcPr>
          <w:p w:rsidR="0067161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Свойства почвы, типы почв, охрана почв.</w:t>
            </w:r>
          </w:p>
        </w:tc>
      </w:tr>
      <w:tr w:rsidR="00F67D07" w:rsidRPr="0018502D" w:rsidTr="0018502D">
        <w:trPr>
          <w:trHeight w:val="555"/>
        </w:trPr>
        <w:tc>
          <w:tcPr>
            <w:tcW w:w="2411" w:type="dxa"/>
            <w:vMerge w:val="restart"/>
          </w:tcPr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 xml:space="preserve">Членистоногие </w:t>
            </w:r>
          </w:p>
        </w:tc>
        <w:tc>
          <w:tcPr>
            <w:tcW w:w="3298" w:type="dxa"/>
          </w:tcPr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3712" w:type="dxa"/>
          </w:tcPr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Укусы ядовитых насекомых</w:t>
            </w:r>
          </w:p>
        </w:tc>
      </w:tr>
      <w:tr w:rsidR="00F67D07" w:rsidRPr="0018502D" w:rsidTr="0018502D">
        <w:trPr>
          <w:trHeight w:val="559"/>
        </w:trPr>
        <w:tc>
          <w:tcPr>
            <w:tcW w:w="2411" w:type="dxa"/>
            <w:vMerge/>
          </w:tcPr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3712" w:type="dxa"/>
          </w:tcPr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Насекомые – вредители с/</w:t>
            </w:r>
            <w:proofErr w:type="spellStart"/>
            <w:r w:rsidRPr="0018502D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18502D">
              <w:rPr>
                <w:color w:val="000000"/>
                <w:sz w:val="22"/>
                <w:szCs w:val="22"/>
              </w:rPr>
              <w:t xml:space="preserve"> культур, меры борьбы</w:t>
            </w:r>
          </w:p>
        </w:tc>
      </w:tr>
      <w:tr w:rsidR="00F67D07" w:rsidRPr="0018502D" w:rsidTr="0018502D">
        <w:trPr>
          <w:trHeight w:val="673"/>
        </w:trPr>
        <w:tc>
          <w:tcPr>
            <w:tcW w:w="2411" w:type="dxa"/>
            <w:vMerge/>
          </w:tcPr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Природоведение</w:t>
            </w:r>
          </w:p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3712" w:type="dxa"/>
          </w:tcPr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Свойства воздуха, его состав и значение.</w:t>
            </w:r>
          </w:p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Атмосфера: её охрана, атмосферное давление, температура воздуха</w:t>
            </w:r>
          </w:p>
        </w:tc>
      </w:tr>
      <w:tr w:rsidR="00F67D07" w:rsidRPr="0018502D" w:rsidTr="0018502D">
        <w:trPr>
          <w:trHeight w:val="720"/>
        </w:trPr>
        <w:tc>
          <w:tcPr>
            <w:tcW w:w="2411" w:type="dxa"/>
            <w:vMerge/>
          </w:tcPr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712" w:type="dxa"/>
          </w:tcPr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Вес воздуха, атмосферное давление;</w:t>
            </w:r>
          </w:p>
          <w:p w:rsidR="00F67D07" w:rsidRPr="0018502D" w:rsidRDefault="00F67D07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Рычаг, правило рычага, применение рычагов в быту и технике.</w:t>
            </w:r>
          </w:p>
          <w:p w:rsidR="00F67D07" w:rsidRPr="0018502D" w:rsidRDefault="00F67D07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1617" w:rsidRPr="0018502D" w:rsidTr="0018502D">
        <w:tc>
          <w:tcPr>
            <w:tcW w:w="2411" w:type="dxa"/>
          </w:tcPr>
          <w:p w:rsidR="00671617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Рыбы</w:t>
            </w:r>
          </w:p>
        </w:tc>
        <w:tc>
          <w:tcPr>
            <w:tcW w:w="3298" w:type="dxa"/>
          </w:tcPr>
          <w:p w:rsidR="00671617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712" w:type="dxa"/>
          </w:tcPr>
          <w:p w:rsidR="00671617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Плотность, давление воды;</w:t>
            </w:r>
          </w:p>
          <w:p w:rsidR="00BB1ABB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Электрические явления.</w:t>
            </w:r>
          </w:p>
        </w:tc>
      </w:tr>
      <w:tr w:rsidR="00BB1ABB" w:rsidRPr="0018502D" w:rsidTr="0018502D">
        <w:trPr>
          <w:trHeight w:val="465"/>
        </w:trPr>
        <w:tc>
          <w:tcPr>
            <w:tcW w:w="2411" w:type="dxa"/>
            <w:vMerge w:val="restart"/>
          </w:tcPr>
          <w:p w:rsidR="00BB1ABB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Земноводные</w:t>
            </w:r>
          </w:p>
        </w:tc>
        <w:tc>
          <w:tcPr>
            <w:tcW w:w="3298" w:type="dxa"/>
          </w:tcPr>
          <w:p w:rsidR="00BB1ABB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3712" w:type="dxa"/>
          </w:tcPr>
          <w:p w:rsidR="00BB1ABB" w:rsidRPr="0018502D" w:rsidRDefault="00BB1AB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Состав воздуха</w:t>
            </w:r>
          </w:p>
        </w:tc>
      </w:tr>
      <w:tr w:rsidR="00BB1ABB" w:rsidRPr="0018502D" w:rsidTr="0018502D">
        <w:trPr>
          <w:trHeight w:val="540"/>
        </w:trPr>
        <w:tc>
          <w:tcPr>
            <w:tcW w:w="2411" w:type="dxa"/>
            <w:vMerge/>
          </w:tcPr>
          <w:p w:rsidR="00BB1ABB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:rsidR="00BB1ABB" w:rsidRPr="0018502D" w:rsidRDefault="00BB1AB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712" w:type="dxa"/>
          </w:tcPr>
          <w:p w:rsidR="00BB1ABB" w:rsidRPr="0018502D" w:rsidRDefault="00BB1AB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 xml:space="preserve">Простые механизмы – рычаг, </w:t>
            </w:r>
          </w:p>
          <w:p w:rsidR="00BB1ABB" w:rsidRPr="0018502D" w:rsidRDefault="00BB1AB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КПД механизма.</w:t>
            </w:r>
          </w:p>
        </w:tc>
      </w:tr>
      <w:tr w:rsidR="00BB1ABB" w:rsidRPr="0018502D" w:rsidTr="0018502D">
        <w:trPr>
          <w:trHeight w:val="525"/>
        </w:trPr>
        <w:tc>
          <w:tcPr>
            <w:tcW w:w="2411" w:type="dxa"/>
            <w:vMerge w:val="restart"/>
          </w:tcPr>
          <w:p w:rsidR="00BB1ABB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Пресмыкающиеся</w:t>
            </w:r>
          </w:p>
        </w:tc>
        <w:tc>
          <w:tcPr>
            <w:tcW w:w="3298" w:type="dxa"/>
          </w:tcPr>
          <w:p w:rsidR="00BB1ABB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712" w:type="dxa"/>
          </w:tcPr>
          <w:p w:rsidR="00BB1ABB" w:rsidRPr="0018502D" w:rsidRDefault="00BB1AB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Сила трения, Архимедова сила.</w:t>
            </w:r>
          </w:p>
        </w:tc>
      </w:tr>
      <w:tr w:rsidR="00BB1ABB" w:rsidRPr="0018502D" w:rsidTr="0018502D">
        <w:trPr>
          <w:trHeight w:val="480"/>
        </w:trPr>
        <w:tc>
          <w:tcPr>
            <w:tcW w:w="2411" w:type="dxa"/>
            <w:vMerge/>
          </w:tcPr>
          <w:p w:rsidR="00BB1ABB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:rsidR="00BB1ABB" w:rsidRPr="0018502D" w:rsidRDefault="00BB1AB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3712" w:type="dxa"/>
          </w:tcPr>
          <w:p w:rsidR="00BB1ABB" w:rsidRPr="0018502D" w:rsidRDefault="00BB1AB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Укусы ядовитых животных</w:t>
            </w:r>
          </w:p>
        </w:tc>
      </w:tr>
      <w:tr w:rsidR="00671617" w:rsidRPr="0018502D" w:rsidTr="0018502D">
        <w:tc>
          <w:tcPr>
            <w:tcW w:w="2411" w:type="dxa"/>
          </w:tcPr>
          <w:p w:rsidR="00671617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Птицы и млекопитающие</w:t>
            </w:r>
          </w:p>
        </w:tc>
        <w:tc>
          <w:tcPr>
            <w:tcW w:w="3298" w:type="dxa"/>
          </w:tcPr>
          <w:p w:rsidR="00671617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712" w:type="dxa"/>
          </w:tcPr>
          <w:p w:rsidR="00671617" w:rsidRPr="0018502D" w:rsidRDefault="00BB1AB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 xml:space="preserve">Теплопередача, испарение, воздухоплавание, вес тела, скорость, сила трения. Архимедова сила, давление жидкости и газ. </w:t>
            </w:r>
            <w:proofErr w:type="spellStart"/>
            <w:r w:rsidRPr="0018502D">
              <w:rPr>
                <w:color w:val="000000"/>
                <w:sz w:val="22"/>
                <w:szCs w:val="22"/>
              </w:rPr>
              <w:t>Эхолокация</w:t>
            </w:r>
            <w:proofErr w:type="spellEnd"/>
            <w:r w:rsidRPr="0018502D">
              <w:rPr>
                <w:color w:val="000000"/>
                <w:sz w:val="22"/>
                <w:szCs w:val="22"/>
              </w:rPr>
              <w:t>, ультразвуки.</w:t>
            </w:r>
          </w:p>
        </w:tc>
      </w:tr>
      <w:tr w:rsidR="00BD1D2B" w:rsidRPr="0018502D" w:rsidTr="0018502D">
        <w:trPr>
          <w:trHeight w:val="630"/>
        </w:trPr>
        <w:tc>
          <w:tcPr>
            <w:tcW w:w="2411" w:type="dxa"/>
            <w:vMerge w:val="restart"/>
          </w:tcPr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8 класс</w:t>
            </w:r>
          </w:p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lastRenderedPageBreak/>
              <w:t>Анатомия</w:t>
            </w:r>
          </w:p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Опорно-двигательная система</w:t>
            </w:r>
          </w:p>
        </w:tc>
        <w:tc>
          <w:tcPr>
            <w:tcW w:w="3298" w:type="dxa"/>
          </w:tcPr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3712" w:type="dxa"/>
          </w:tcPr>
          <w:p w:rsidR="00BD1D2B" w:rsidRPr="0018502D" w:rsidRDefault="00BD1D2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Простые механизмы, сила трения, диффузия</w:t>
            </w:r>
          </w:p>
        </w:tc>
      </w:tr>
      <w:tr w:rsidR="00BD1D2B" w:rsidRPr="0018502D" w:rsidTr="0018502D">
        <w:trPr>
          <w:trHeight w:val="645"/>
        </w:trPr>
        <w:tc>
          <w:tcPr>
            <w:tcW w:w="2411" w:type="dxa"/>
            <w:vMerge/>
          </w:tcPr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:rsidR="00BD1D2B" w:rsidRPr="0018502D" w:rsidRDefault="00BD1D2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712" w:type="dxa"/>
          </w:tcPr>
          <w:p w:rsidR="00BD1D2B" w:rsidRPr="0018502D" w:rsidRDefault="00BD1D2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Первая медицинская помощь при повреждениях</w:t>
            </w:r>
          </w:p>
        </w:tc>
      </w:tr>
      <w:tr w:rsidR="00671617" w:rsidRPr="0018502D" w:rsidTr="0018502D">
        <w:tc>
          <w:tcPr>
            <w:tcW w:w="2411" w:type="dxa"/>
          </w:tcPr>
          <w:p w:rsidR="00671617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lastRenderedPageBreak/>
              <w:t>Общее знакомство с организмом</w:t>
            </w:r>
          </w:p>
        </w:tc>
        <w:tc>
          <w:tcPr>
            <w:tcW w:w="3298" w:type="dxa"/>
          </w:tcPr>
          <w:p w:rsidR="00671617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 xml:space="preserve">Химия </w:t>
            </w:r>
          </w:p>
        </w:tc>
        <w:tc>
          <w:tcPr>
            <w:tcW w:w="3712" w:type="dxa"/>
          </w:tcPr>
          <w:p w:rsidR="00671617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Органические и неорганические вещества, свойства солей</w:t>
            </w:r>
          </w:p>
        </w:tc>
      </w:tr>
      <w:tr w:rsidR="00BD1D2B" w:rsidRPr="0018502D" w:rsidTr="0018502D">
        <w:trPr>
          <w:trHeight w:val="705"/>
        </w:trPr>
        <w:tc>
          <w:tcPr>
            <w:tcW w:w="2411" w:type="dxa"/>
            <w:vMerge w:val="restart"/>
          </w:tcPr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Дыхание, обмен веществ</w:t>
            </w:r>
          </w:p>
        </w:tc>
        <w:tc>
          <w:tcPr>
            <w:tcW w:w="3298" w:type="dxa"/>
          </w:tcPr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712" w:type="dxa"/>
          </w:tcPr>
          <w:p w:rsidR="00BD1D2B" w:rsidRPr="0018502D" w:rsidRDefault="00BD1D2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Диффузия, атмосферное давление</w:t>
            </w:r>
          </w:p>
        </w:tc>
      </w:tr>
      <w:tr w:rsidR="00BD1D2B" w:rsidRPr="0018502D" w:rsidTr="0018502D">
        <w:trPr>
          <w:trHeight w:val="570"/>
        </w:trPr>
        <w:tc>
          <w:tcPr>
            <w:tcW w:w="2411" w:type="dxa"/>
            <w:vMerge/>
          </w:tcPr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:rsidR="00BD1D2B" w:rsidRPr="0018502D" w:rsidRDefault="00BD1D2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 xml:space="preserve">Химия </w:t>
            </w:r>
          </w:p>
        </w:tc>
        <w:tc>
          <w:tcPr>
            <w:tcW w:w="3712" w:type="dxa"/>
          </w:tcPr>
          <w:p w:rsidR="00BD1D2B" w:rsidRPr="0018502D" w:rsidRDefault="00BD1D2B" w:rsidP="003A37F6">
            <w:pPr>
              <w:pStyle w:val="a4"/>
              <w:spacing w:before="150" w:after="15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Свойства солей, газообмен, окисление, восстановление</w:t>
            </w:r>
          </w:p>
        </w:tc>
      </w:tr>
      <w:tr w:rsidR="00671617" w:rsidRPr="0018502D" w:rsidTr="0018502D">
        <w:tc>
          <w:tcPr>
            <w:tcW w:w="2411" w:type="dxa"/>
          </w:tcPr>
          <w:p w:rsidR="00671617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 xml:space="preserve">Теплорегуляция </w:t>
            </w:r>
          </w:p>
        </w:tc>
        <w:tc>
          <w:tcPr>
            <w:tcW w:w="3298" w:type="dxa"/>
          </w:tcPr>
          <w:p w:rsidR="00671617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712" w:type="dxa"/>
          </w:tcPr>
          <w:p w:rsidR="00671617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Теплопередача, испарение, теплоёмкость, теплопроводность</w:t>
            </w:r>
          </w:p>
        </w:tc>
      </w:tr>
      <w:tr w:rsidR="00671617" w:rsidRPr="0018502D" w:rsidTr="0018502D">
        <w:tc>
          <w:tcPr>
            <w:tcW w:w="2411" w:type="dxa"/>
          </w:tcPr>
          <w:p w:rsidR="00671617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Функции крови</w:t>
            </w:r>
          </w:p>
        </w:tc>
        <w:tc>
          <w:tcPr>
            <w:tcW w:w="3298" w:type="dxa"/>
          </w:tcPr>
          <w:p w:rsidR="00671617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3712" w:type="dxa"/>
          </w:tcPr>
          <w:p w:rsidR="00671617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Окисление веществ, восстановление</w:t>
            </w:r>
          </w:p>
        </w:tc>
      </w:tr>
      <w:tr w:rsidR="00BD1D2B" w:rsidRPr="0018502D" w:rsidTr="0018502D">
        <w:tc>
          <w:tcPr>
            <w:tcW w:w="2411" w:type="dxa"/>
          </w:tcPr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Анализаторы</w:t>
            </w:r>
          </w:p>
        </w:tc>
        <w:tc>
          <w:tcPr>
            <w:tcW w:w="3298" w:type="dxa"/>
          </w:tcPr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712" w:type="dxa"/>
          </w:tcPr>
          <w:p w:rsidR="00BD1D2B" w:rsidRPr="0018502D" w:rsidRDefault="00BD1D2B" w:rsidP="003A37F6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18502D">
              <w:rPr>
                <w:color w:val="000000"/>
                <w:sz w:val="22"/>
                <w:szCs w:val="22"/>
              </w:rPr>
              <w:t xml:space="preserve">Теплообмен, Закон сохранения и превращения </w:t>
            </w:r>
            <w:proofErr w:type="spellStart"/>
            <w:r w:rsidRPr="0018502D">
              <w:rPr>
                <w:color w:val="000000"/>
                <w:sz w:val="22"/>
                <w:szCs w:val="22"/>
              </w:rPr>
              <w:t>энершии</w:t>
            </w:r>
            <w:proofErr w:type="spellEnd"/>
            <w:r w:rsidRPr="0018502D">
              <w:rPr>
                <w:color w:val="000000"/>
                <w:sz w:val="22"/>
                <w:szCs w:val="22"/>
              </w:rPr>
              <w:t>, оптика, спектры солнечного света, звук, электрический импульс</w:t>
            </w:r>
          </w:p>
        </w:tc>
      </w:tr>
    </w:tbl>
    <w:p w:rsidR="00671617" w:rsidRPr="0018502D" w:rsidRDefault="00671617" w:rsidP="003A37F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8502D">
        <w:rPr>
          <w:color w:val="000000"/>
          <w:sz w:val="22"/>
          <w:szCs w:val="22"/>
        </w:rPr>
        <w:t xml:space="preserve"> </w:t>
      </w:r>
    </w:p>
    <w:p w:rsidR="00287875" w:rsidRPr="0018502D" w:rsidRDefault="00287875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Широкие возможности в формировании УУД открывает пр</w:t>
      </w:r>
      <w:r w:rsidR="003878CA" w:rsidRPr="0018502D">
        <w:rPr>
          <w:rFonts w:ascii="Times New Roman" w:hAnsi="Times New Roman" w:cs="Times New Roman"/>
        </w:rPr>
        <w:t>о</w:t>
      </w:r>
      <w:r w:rsidRPr="0018502D">
        <w:rPr>
          <w:rFonts w:ascii="Times New Roman" w:hAnsi="Times New Roman" w:cs="Times New Roman"/>
        </w:rPr>
        <w:t>ектная и исследовательская деятельность:</w:t>
      </w:r>
    </w:p>
    <w:p w:rsidR="003878CA" w:rsidRPr="0018502D" w:rsidRDefault="003878CA" w:rsidP="003A37F6">
      <w:pPr>
        <w:spacing w:line="240" w:lineRule="auto"/>
        <w:rPr>
          <w:rFonts w:ascii="Times New Roman" w:hAnsi="Times New Roman" w:cs="Times New Roman"/>
        </w:rPr>
      </w:pPr>
    </w:p>
    <w:p w:rsidR="00287875" w:rsidRPr="0018502D" w:rsidRDefault="00287875" w:rsidP="003A37F6">
      <w:pPr>
        <w:spacing w:line="240" w:lineRule="auto"/>
        <w:rPr>
          <w:rFonts w:ascii="Times New Roman" w:hAnsi="Times New Roman" w:cs="Times New Roman"/>
          <w:b/>
        </w:rPr>
      </w:pPr>
      <w:r w:rsidRPr="0018502D">
        <w:rPr>
          <w:rFonts w:ascii="Times New Roman" w:hAnsi="Times New Roman" w:cs="Times New Roman"/>
        </w:rPr>
        <w:t xml:space="preserve">   </w:t>
      </w:r>
      <w:r w:rsidRPr="0018502D">
        <w:rPr>
          <w:rFonts w:ascii="Times New Roman" w:hAnsi="Times New Roman" w:cs="Times New Roman"/>
          <w:b/>
        </w:rPr>
        <w:t>Примерные темы проектов и исследовательских работ</w:t>
      </w:r>
    </w:p>
    <w:tbl>
      <w:tblPr>
        <w:tblStyle w:val="a6"/>
        <w:tblW w:w="0" w:type="auto"/>
        <w:tblLook w:val="04A0"/>
      </w:tblPr>
      <w:tblGrid>
        <w:gridCol w:w="1384"/>
        <w:gridCol w:w="8187"/>
      </w:tblGrid>
      <w:tr w:rsidR="00287875" w:rsidRPr="0018502D" w:rsidTr="00287875">
        <w:tc>
          <w:tcPr>
            <w:tcW w:w="1384" w:type="dxa"/>
          </w:tcPr>
          <w:p w:rsidR="00287875" w:rsidRPr="0018502D" w:rsidRDefault="00287875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187" w:type="dxa"/>
          </w:tcPr>
          <w:p w:rsidR="00287875" w:rsidRPr="0018502D" w:rsidRDefault="00287875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Тема проекта/исследования</w:t>
            </w:r>
          </w:p>
        </w:tc>
      </w:tr>
      <w:tr w:rsidR="00287875" w:rsidRPr="0018502D" w:rsidTr="00287875">
        <w:tc>
          <w:tcPr>
            <w:tcW w:w="1384" w:type="dxa"/>
          </w:tcPr>
          <w:p w:rsidR="00287875" w:rsidRPr="0018502D" w:rsidRDefault="00287875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187" w:type="dxa"/>
          </w:tcPr>
          <w:p w:rsidR="00287875" w:rsidRPr="0018502D" w:rsidRDefault="00287875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«Страница моего учебника по ботанике», «Паспорт комнатного растения», «Растительные ткани», «Составление коллекции семян»,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Фотогалерея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– видоизменённые побеги», «Цветочная клумба», «Сухие и сочные плоды»</w:t>
            </w:r>
          </w:p>
          <w:p w:rsidR="00287875" w:rsidRPr="0018502D" w:rsidRDefault="00287875" w:rsidP="003A37F6">
            <w:pPr>
              <w:rPr>
                <w:rFonts w:ascii="Times New Roman" w:hAnsi="Times New Roman" w:cs="Times New Roman"/>
              </w:rPr>
            </w:pPr>
          </w:p>
        </w:tc>
      </w:tr>
      <w:tr w:rsidR="00287875" w:rsidRPr="0018502D" w:rsidTr="00287875">
        <w:tc>
          <w:tcPr>
            <w:tcW w:w="1384" w:type="dxa"/>
          </w:tcPr>
          <w:p w:rsidR="00287875" w:rsidRPr="0018502D" w:rsidRDefault="00287875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187" w:type="dxa"/>
          </w:tcPr>
          <w:p w:rsidR="00287875" w:rsidRPr="0018502D" w:rsidRDefault="00287875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«Хищные растения», «Словарь биологических терминов», «Болезнетворные бактерии», «Съедобные и ядовитые грибы», «Редкие растения Хакасии»</w:t>
            </w:r>
          </w:p>
        </w:tc>
      </w:tr>
      <w:tr w:rsidR="00287875" w:rsidRPr="0018502D" w:rsidTr="00287875">
        <w:tc>
          <w:tcPr>
            <w:tcW w:w="1384" w:type="dxa"/>
          </w:tcPr>
          <w:p w:rsidR="00287875" w:rsidRPr="0018502D" w:rsidRDefault="00287875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87" w:type="dxa"/>
          </w:tcPr>
          <w:p w:rsidR="00287875" w:rsidRPr="0018502D" w:rsidRDefault="00287875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«Болезни, вызываемые паразитическими простейшими», «Болезни, вызываемые червями-паразитами», «Профилактика клещевого</w:t>
            </w:r>
            <w:r w:rsidR="00D710A2" w:rsidRPr="0018502D">
              <w:rPr>
                <w:rFonts w:ascii="Times New Roman" w:hAnsi="Times New Roman" w:cs="Times New Roman"/>
              </w:rPr>
              <w:t xml:space="preserve"> энце</w:t>
            </w:r>
            <w:r w:rsidRPr="0018502D">
              <w:rPr>
                <w:rFonts w:ascii="Times New Roman" w:hAnsi="Times New Roman" w:cs="Times New Roman"/>
              </w:rPr>
              <w:t>фалита», «</w:t>
            </w:r>
            <w:r w:rsidR="00D710A2" w:rsidRPr="0018502D">
              <w:rPr>
                <w:rFonts w:ascii="Times New Roman" w:hAnsi="Times New Roman" w:cs="Times New Roman"/>
              </w:rPr>
              <w:t>Насекомые – паразиты и распространители болезней человека», «Охрана рыбных богатств Хакасии», «Многообразие земноводных», «Редкие и исчезающие виды пресмыкающихся Хакасии», «Зимующие птицы», «Охрана млекопитающих».</w:t>
            </w:r>
          </w:p>
        </w:tc>
      </w:tr>
      <w:tr w:rsidR="00287875" w:rsidRPr="0018502D" w:rsidTr="00287875">
        <w:tc>
          <w:tcPr>
            <w:tcW w:w="1384" w:type="dxa"/>
          </w:tcPr>
          <w:p w:rsidR="00287875" w:rsidRPr="0018502D" w:rsidRDefault="00D710A2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7" w:type="dxa"/>
          </w:tcPr>
          <w:p w:rsidR="00287875" w:rsidRPr="0018502D" w:rsidRDefault="00D710A2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«Выработка условных рефлексов у домашних питомцев», «Гигиена зрения», «Сон и его значение», «Кожа – зеркало здоровья», «Хорошие зубы – залог здоровья», «Рацион питания школьника»</w:t>
            </w:r>
          </w:p>
        </w:tc>
      </w:tr>
      <w:tr w:rsidR="00D710A2" w:rsidRPr="0018502D" w:rsidTr="00287875">
        <w:tc>
          <w:tcPr>
            <w:tcW w:w="1384" w:type="dxa"/>
          </w:tcPr>
          <w:p w:rsidR="00D710A2" w:rsidRPr="0018502D" w:rsidRDefault="00D710A2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87" w:type="dxa"/>
          </w:tcPr>
          <w:p w:rsidR="00D710A2" w:rsidRPr="0018502D" w:rsidRDefault="00D710A2" w:rsidP="003A37F6">
            <w:pPr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>«Вирусные инфекции, способы защиты», «Клонирование: за и против», «Онтогенез и становление личности», «Гипотеза жизни после смерти», «Долгожители Хакасии», «Биологические часы человека», «Моя родословная», «Селекция Хакасии», «Эволюция человека»</w:t>
            </w:r>
            <w:proofErr w:type="gramEnd"/>
          </w:p>
        </w:tc>
      </w:tr>
    </w:tbl>
    <w:p w:rsidR="00000E7D" w:rsidRPr="0018502D" w:rsidRDefault="00000E7D" w:rsidP="003A37F6">
      <w:pPr>
        <w:spacing w:line="240" w:lineRule="auto"/>
        <w:rPr>
          <w:rFonts w:ascii="Times New Roman" w:hAnsi="Times New Roman" w:cs="Times New Roman"/>
        </w:rPr>
      </w:pPr>
    </w:p>
    <w:p w:rsidR="002C5AE7" w:rsidRPr="0018502D" w:rsidRDefault="002C5AE7" w:rsidP="003A37F6">
      <w:pPr>
        <w:spacing w:line="240" w:lineRule="auto"/>
        <w:rPr>
          <w:rFonts w:ascii="Times New Roman" w:hAnsi="Times New Roman" w:cs="Times New Roman"/>
        </w:rPr>
      </w:pPr>
    </w:p>
    <w:p w:rsidR="002C5AE7" w:rsidRPr="0018502D" w:rsidRDefault="002C5AE7" w:rsidP="003A37F6">
      <w:pPr>
        <w:spacing w:line="240" w:lineRule="auto"/>
        <w:rPr>
          <w:rFonts w:ascii="Times New Roman" w:hAnsi="Times New Roman" w:cs="Times New Roman"/>
          <w:b/>
        </w:rPr>
      </w:pPr>
      <w:r w:rsidRPr="0018502D">
        <w:rPr>
          <w:rFonts w:ascii="Times New Roman" w:hAnsi="Times New Roman" w:cs="Times New Roman"/>
          <w:b/>
        </w:rPr>
        <w:t xml:space="preserve">4.Личностные, </w:t>
      </w:r>
      <w:proofErr w:type="spellStart"/>
      <w:r w:rsidRPr="0018502D">
        <w:rPr>
          <w:rFonts w:ascii="Times New Roman" w:hAnsi="Times New Roman" w:cs="Times New Roman"/>
          <w:b/>
        </w:rPr>
        <w:t>метапредметные</w:t>
      </w:r>
      <w:proofErr w:type="spellEnd"/>
      <w:r w:rsidRPr="0018502D">
        <w:rPr>
          <w:rFonts w:ascii="Times New Roman" w:hAnsi="Times New Roman" w:cs="Times New Roman"/>
          <w:b/>
        </w:rPr>
        <w:t xml:space="preserve"> и предметные результаты освоения биологии</w:t>
      </w:r>
    </w:p>
    <w:p w:rsidR="00821AEE" w:rsidRPr="0018502D" w:rsidRDefault="00694F46" w:rsidP="003A37F6">
      <w:pPr>
        <w:spacing w:line="240" w:lineRule="auto"/>
        <w:rPr>
          <w:rFonts w:ascii="Times New Roman" w:hAnsi="Times New Roman" w:cs="Times New Roman"/>
          <w:i/>
        </w:rPr>
      </w:pPr>
      <w:r w:rsidRPr="0018502D">
        <w:rPr>
          <w:rFonts w:ascii="Times New Roman" w:hAnsi="Times New Roman" w:cs="Times New Roman"/>
          <w:i/>
        </w:rPr>
        <w:t xml:space="preserve">   </w:t>
      </w:r>
      <w:r w:rsidR="00B35733" w:rsidRPr="0018502D">
        <w:rPr>
          <w:rFonts w:ascii="Times New Roman" w:hAnsi="Times New Roman" w:cs="Times New Roman"/>
          <w:i/>
        </w:rPr>
        <w:t>Личностными результатами освоения</w:t>
      </w:r>
      <w:r w:rsidRPr="0018502D">
        <w:rPr>
          <w:rFonts w:ascii="Times New Roman" w:hAnsi="Times New Roman" w:cs="Times New Roman"/>
          <w:i/>
        </w:rPr>
        <w:t xml:space="preserve"> </w:t>
      </w:r>
      <w:r w:rsidR="00B35733" w:rsidRPr="0018502D">
        <w:rPr>
          <w:rFonts w:ascii="Times New Roman" w:hAnsi="Times New Roman" w:cs="Times New Roman"/>
          <w:i/>
        </w:rPr>
        <w:t>учебного предмета являются:</w:t>
      </w:r>
    </w:p>
    <w:p w:rsidR="00B35733" w:rsidRPr="0018502D" w:rsidRDefault="00B35733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(ЛР</w:t>
      </w:r>
      <w:proofErr w:type="gramStart"/>
      <w:r w:rsidRPr="0018502D">
        <w:rPr>
          <w:rFonts w:ascii="Times New Roman" w:hAnsi="Times New Roman" w:cs="Times New Roman"/>
        </w:rPr>
        <w:t>1</w:t>
      </w:r>
      <w:proofErr w:type="gramEnd"/>
      <w:r w:rsidRPr="0018502D">
        <w:rPr>
          <w:rFonts w:ascii="Times New Roman" w:hAnsi="Times New Roman" w:cs="Times New Roman"/>
        </w:rPr>
        <w:t>) – знание основных правил отношения к живой природе;</w:t>
      </w:r>
    </w:p>
    <w:p w:rsidR="00B35733" w:rsidRPr="0018502D" w:rsidRDefault="00B35733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(ЛР</w:t>
      </w:r>
      <w:proofErr w:type="gramStart"/>
      <w:r w:rsidRPr="0018502D">
        <w:rPr>
          <w:rFonts w:ascii="Times New Roman" w:hAnsi="Times New Roman" w:cs="Times New Roman"/>
        </w:rPr>
        <w:t>2</w:t>
      </w:r>
      <w:proofErr w:type="gramEnd"/>
      <w:r w:rsidRPr="0018502D">
        <w:rPr>
          <w:rFonts w:ascii="Times New Roman" w:hAnsi="Times New Roman" w:cs="Times New Roman"/>
        </w:rPr>
        <w:t xml:space="preserve">) – знание основ здорового образа жизни и </w:t>
      </w:r>
      <w:proofErr w:type="spellStart"/>
      <w:r w:rsidRPr="0018502D">
        <w:rPr>
          <w:rFonts w:ascii="Times New Roman" w:hAnsi="Times New Roman" w:cs="Times New Roman"/>
        </w:rPr>
        <w:t>здоровьесберегающих</w:t>
      </w:r>
      <w:proofErr w:type="spellEnd"/>
      <w:r w:rsidRPr="0018502D">
        <w:rPr>
          <w:rFonts w:ascii="Times New Roman" w:hAnsi="Times New Roman" w:cs="Times New Roman"/>
        </w:rPr>
        <w:t xml:space="preserve"> технологий, реализации установок здорового образа жизни;</w:t>
      </w:r>
    </w:p>
    <w:p w:rsidR="00B35733" w:rsidRPr="0018502D" w:rsidRDefault="00B35733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(ЛР3) – </w:t>
      </w:r>
      <w:proofErr w:type="spellStart"/>
      <w:r w:rsidRPr="0018502D">
        <w:rPr>
          <w:rFonts w:ascii="Times New Roman" w:hAnsi="Times New Roman" w:cs="Times New Roman"/>
        </w:rPr>
        <w:t>сформированность</w:t>
      </w:r>
      <w:proofErr w:type="spellEnd"/>
      <w:r w:rsidRPr="0018502D">
        <w:rPr>
          <w:rFonts w:ascii="Times New Roman" w:hAnsi="Times New Roman" w:cs="Times New Roman"/>
        </w:rPr>
        <w:t xml:space="preserve"> познавательных интересов и мотивов, направленных на изучение живой природы;</w:t>
      </w:r>
    </w:p>
    <w:p w:rsidR="00B35733" w:rsidRPr="0018502D" w:rsidRDefault="00B35733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(ЛР4) – </w:t>
      </w:r>
      <w:proofErr w:type="spellStart"/>
      <w:r w:rsidRPr="0018502D">
        <w:rPr>
          <w:rFonts w:ascii="Times New Roman" w:hAnsi="Times New Roman" w:cs="Times New Roman"/>
        </w:rPr>
        <w:t>сфрмированность</w:t>
      </w:r>
      <w:proofErr w:type="spellEnd"/>
      <w:r w:rsidRPr="0018502D">
        <w:rPr>
          <w:rFonts w:ascii="Times New Roman" w:hAnsi="Times New Roman" w:cs="Times New Roman"/>
        </w:rPr>
        <w:t xml:space="preserve"> интеллектуальных умени</w:t>
      </w:r>
      <w:proofErr w:type="gramStart"/>
      <w:r w:rsidRPr="0018502D">
        <w:rPr>
          <w:rFonts w:ascii="Times New Roman" w:hAnsi="Times New Roman" w:cs="Times New Roman"/>
        </w:rPr>
        <w:t>й(</w:t>
      </w:r>
      <w:proofErr w:type="gramEnd"/>
      <w:r w:rsidRPr="0018502D">
        <w:rPr>
          <w:rFonts w:ascii="Times New Roman" w:hAnsi="Times New Roman" w:cs="Times New Roman"/>
        </w:rPr>
        <w:t>доказывать, строить рассуждения, анализировать, сравнивать, делать выводы и др.);</w:t>
      </w:r>
    </w:p>
    <w:p w:rsidR="00B35733" w:rsidRPr="0018502D" w:rsidRDefault="00B35733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(ЛР5) – </w:t>
      </w:r>
      <w:proofErr w:type="spellStart"/>
      <w:r w:rsidRPr="0018502D">
        <w:rPr>
          <w:rFonts w:ascii="Times New Roman" w:hAnsi="Times New Roman" w:cs="Times New Roman"/>
        </w:rPr>
        <w:t>сформированность</w:t>
      </w:r>
      <w:proofErr w:type="spellEnd"/>
      <w:r w:rsidRPr="0018502D">
        <w:rPr>
          <w:rFonts w:ascii="Times New Roman" w:hAnsi="Times New Roman" w:cs="Times New Roman"/>
        </w:rPr>
        <w:t xml:space="preserve"> эстетического отношения к живым объектам.</w:t>
      </w:r>
    </w:p>
    <w:p w:rsidR="00436C11" w:rsidRPr="0018502D" w:rsidRDefault="00436C11" w:rsidP="003A37F6">
      <w:pPr>
        <w:spacing w:line="240" w:lineRule="auto"/>
        <w:rPr>
          <w:rFonts w:ascii="Times New Roman" w:hAnsi="Times New Roman" w:cs="Times New Roman"/>
          <w:i/>
        </w:rPr>
      </w:pPr>
      <w:r w:rsidRPr="0018502D">
        <w:rPr>
          <w:rFonts w:ascii="Times New Roman" w:hAnsi="Times New Roman" w:cs="Times New Roman"/>
          <w:i/>
        </w:rPr>
        <w:t xml:space="preserve">   </w:t>
      </w:r>
      <w:proofErr w:type="spellStart"/>
      <w:r w:rsidRPr="0018502D">
        <w:rPr>
          <w:rFonts w:ascii="Times New Roman" w:hAnsi="Times New Roman" w:cs="Times New Roman"/>
          <w:i/>
        </w:rPr>
        <w:t>Метапредметными</w:t>
      </w:r>
      <w:proofErr w:type="spellEnd"/>
      <w:r w:rsidRPr="0018502D">
        <w:rPr>
          <w:rFonts w:ascii="Times New Roman" w:hAnsi="Times New Roman" w:cs="Times New Roman"/>
          <w:i/>
        </w:rPr>
        <w:t xml:space="preserve"> результатами освоения учебного предмета являются:</w:t>
      </w:r>
    </w:p>
    <w:p w:rsidR="00436C11" w:rsidRPr="0018502D" w:rsidRDefault="003878CA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</w:t>
      </w:r>
      <w:r w:rsidR="00436C11" w:rsidRPr="0018502D">
        <w:rPr>
          <w:rFonts w:ascii="Times New Roman" w:hAnsi="Times New Roman" w:cs="Times New Roman"/>
        </w:rPr>
        <w:t>(МР</w:t>
      </w:r>
      <w:proofErr w:type="gramStart"/>
      <w:r w:rsidR="00436C11" w:rsidRPr="0018502D">
        <w:rPr>
          <w:rFonts w:ascii="Times New Roman" w:hAnsi="Times New Roman" w:cs="Times New Roman"/>
        </w:rPr>
        <w:t>1</w:t>
      </w:r>
      <w:proofErr w:type="gramEnd"/>
      <w:r w:rsidR="00436C11" w:rsidRPr="0018502D">
        <w:rPr>
          <w:rFonts w:ascii="Times New Roman" w:hAnsi="Times New Roman" w:cs="Times New Roman"/>
        </w:rPr>
        <w:t>) –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 информацию, преобразовывать её из одной формы в другую;</w:t>
      </w:r>
    </w:p>
    <w:p w:rsidR="0018502D" w:rsidRPr="0018502D" w:rsidRDefault="00436C11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(МР</w:t>
      </w:r>
      <w:proofErr w:type="gramStart"/>
      <w:r w:rsidRPr="0018502D">
        <w:rPr>
          <w:rFonts w:ascii="Times New Roman" w:hAnsi="Times New Roman" w:cs="Times New Roman"/>
        </w:rPr>
        <w:t>2</w:t>
      </w:r>
      <w:proofErr w:type="gramEnd"/>
      <w:r w:rsidRPr="0018502D">
        <w:rPr>
          <w:rFonts w:ascii="Times New Roman" w:hAnsi="Times New Roman" w:cs="Times New Roman"/>
        </w:rPr>
        <w:t>) – овладение составляющими исследовательской и проектной деятельностью, включая умения видеть проблему, ставить вопросы, выдвигать гипотезу;</w:t>
      </w:r>
    </w:p>
    <w:p w:rsidR="00436C11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="00436C11" w:rsidRPr="0018502D">
        <w:rPr>
          <w:rFonts w:ascii="Times New Roman" w:hAnsi="Times New Roman" w:cs="Times New Roman"/>
        </w:rPr>
        <w:t>(МР3) –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436C11" w:rsidRPr="0018502D" w:rsidRDefault="00436C11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(МР</w:t>
      </w:r>
      <w:proofErr w:type="gramStart"/>
      <w:r w:rsidRPr="0018502D">
        <w:rPr>
          <w:rFonts w:ascii="Times New Roman" w:hAnsi="Times New Roman" w:cs="Times New Roman"/>
        </w:rPr>
        <w:t>4</w:t>
      </w:r>
      <w:proofErr w:type="gramEnd"/>
      <w:r w:rsidRPr="0018502D">
        <w:rPr>
          <w:rFonts w:ascii="Times New Roman" w:hAnsi="Times New Roman" w:cs="Times New Roman"/>
        </w:rPr>
        <w:t>) – умение организовать свою учебную деятельность: определять цель работы, ставить задачи, планировать</w:t>
      </w:r>
      <w:r w:rsidR="00F63487" w:rsidRPr="0018502D">
        <w:rPr>
          <w:rFonts w:ascii="Times New Roman" w:hAnsi="Times New Roman" w:cs="Times New Roman"/>
        </w:rPr>
        <w:t xml:space="preserve"> – определять последовательность действий и прогнозировать результаты работы;</w:t>
      </w:r>
    </w:p>
    <w:p w:rsidR="00F63487" w:rsidRPr="0018502D" w:rsidRDefault="00F63487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(МР5) – осуществлять контроль и коррекцию в случае обнаружения отклонений и отличий при сличении результатов с заданным эталоном. Оценка результатов работы – выделение и осознание учащимися того, что уже усвоено, осознание качества и уровня усвоения;</w:t>
      </w:r>
    </w:p>
    <w:p w:rsidR="00F63487" w:rsidRPr="0018502D" w:rsidRDefault="00F63487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(МР</w:t>
      </w:r>
      <w:proofErr w:type="gramStart"/>
      <w:r w:rsidRPr="0018502D">
        <w:rPr>
          <w:rFonts w:ascii="Times New Roman" w:hAnsi="Times New Roman" w:cs="Times New Roman"/>
        </w:rPr>
        <w:t>6</w:t>
      </w:r>
      <w:proofErr w:type="gramEnd"/>
      <w:r w:rsidRPr="0018502D">
        <w:rPr>
          <w:rFonts w:ascii="Times New Roman" w:hAnsi="Times New Roman" w:cs="Times New Roman"/>
        </w:rPr>
        <w:t>) –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63487" w:rsidRPr="0018502D" w:rsidRDefault="00F63487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(МР</w:t>
      </w:r>
      <w:proofErr w:type="gramStart"/>
      <w:r w:rsidRPr="0018502D">
        <w:rPr>
          <w:rFonts w:ascii="Times New Roman" w:hAnsi="Times New Roman" w:cs="Times New Roman"/>
        </w:rPr>
        <w:t>7</w:t>
      </w:r>
      <w:proofErr w:type="gramEnd"/>
      <w:r w:rsidRPr="0018502D">
        <w:rPr>
          <w:rFonts w:ascii="Times New Roman" w:hAnsi="Times New Roman" w:cs="Times New Roman"/>
        </w:rPr>
        <w:t>) –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взаимодействие; умение адекватно использовать речевые средства для дискуссии и аргументации своей п</w:t>
      </w:r>
      <w:r w:rsidR="00694F46" w:rsidRPr="0018502D">
        <w:rPr>
          <w:rFonts w:ascii="Times New Roman" w:hAnsi="Times New Roman" w:cs="Times New Roman"/>
        </w:rPr>
        <w:t>озиции, сравнивать разные точки, аргументировать свою точку зрения. Отстаивать свою позицию.</w:t>
      </w:r>
    </w:p>
    <w:p w:rsidR="00694F46" w:rsidRPr="0018502D" w:rsidRDefault="00694F46" w:rsidP="003A37F6">
      <w:pPr>
        <w:spacing w:line="240" w:lineRule="auto"/>
        <w:rPr>
          <w:rFonts w:ascii="Times New Roman" w:hAnsi="Times New Roman" w:cs="Times New Roman"/>
          <w:i/>
        </w:rPr>
      </w:pPr>
      <w:r w:rsidRPr="0018502D">
        <w:rPr>
          <w:rFonts w:ascii="Times New Roman" w:hAnsi="Times New Roman" w:cs="Times New Roman"/>
        </w:rPr>
        <w:t xml:space="preserve"> </w:t>
      </w:r>
      <w:r w:rsidRPr="0018502D">
        <w:rPr>
          <w:rFonts w:ascii="Times New Roman" w:hAnsi="Times New Roman" w:cs="Times New Roman"/>
          <w:i/>
        </w:rPr>
        <w:t xml:space="preserve"> Предметные результаты освоения учебного предмета являются:</w:t>
      </w:r>
    </w:p>
    <w:p w:rsidR="00694F46" w:rsidRPr="0018502D" w:rsidRDefault="00694F46" w:rsidP="003A37F6">
      <w:pPr>
        <w:spacing w:line="240" w:lineRule="auto"/>
        <w:rPr>
          <w:rFonts w:ascii="Times New Roman" w:hAnsi="Times New Roman" w:cs="Times New Roman"/>
          <w:u w:val="single"/>
        </w:rPr>
      </w:pPr>
      <w:r w:rsidRPr="0018502D">
        <w:rPr>
          <w:rFonts w:ascii="Times New Roman" w:hAnsi="Times New Roman" w:cs="Times New Roman"/>
          <w:u w:val="single"/>
        </w:rPr>
        <w:t>1.В познавательной (интеллектуальной) сфере:</w:t>
      </w:r>
    </w:p>
    <w:p w:rsidR="00694F46" w:rsidRPr="0018502D" w:rsidRDefault="00694F46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(ПР1) – выделение существенных признаков биологических объекто</w:t>
      </w:r>
      <w:proofErr w:type="gramStart"/>
      <w:r w:rsidRPr="0018502D">
        <w:rPr>
          <w:rFonts w:ascii="Times New Roman" w:hAnsi="Times New Roman" w:cs="Times New Roman"/>
        </w:rPr>
        <w:t>в(</w:t>
      </w:r>
      <w:proofErr w:type="gramEnd"/>
      <w:r w:rsidRPr="0018502D">
        <w:rPr>
          <w:rFonts w:ascii="Times New Roman" w:hAnsi="Times New Roman" w:cs="Times New Roman"/>
        </w:rPr>
        <w:t>отличительных признаков живых организмов; клеток о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размножение; круговорот веществ в природе;</w:t>
      </w:r>
    </w:p>
    <w:p w:rsidR="00814FEF" w:rsidRPr="0018502D" w:rsidRDefault="00477650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(ПР</w:t>
      </w:r>
      <w:proofErr w:type="gramStart"/>
      <w:r w:rsidRPr="0018502D">
        <w:rPr>
          <w:rFonts w:ascii="Times New Roman" w:hAnsi="Times New Roman" w:cs="Times New Roman"/>
        </w:rPr>
        <w:t>2</w:t>
      </w:r>
      <w:proofErr w:type="gramEnd"/>
      <w:r w:rsidRPr="0018502D">
        <w:rPr>
          <w:rFonts w:ascii="Times New Roman" w:hAnsi="Times New Roman" w:cs="Times New Roman"/>
        </w:rPr>
        <w:t>) –привидение доказательств родства человека с млекопитающими животными; взаимосвязи человека с окружающей средой; необходимости защиты окружающей среды; соблюдение мер профилактики заболеваний, вызываемых растениями, животными, бактериями, грибами и вирусами, травматизма, стрессов, ВИЧ-инфекции</w:t>
      </w:r>
      <w:r w:rsidR="00814FEF" w:rsidRPr="0018502D">
        <w:rPr>
          <w:rFonts w:ascii="Times New Roman" w:hAnsi="Times New Roman" w:cs="Times New Roman"/>
        </w:rPr>
        <w:t xml:space="preserve">, вредных привычек, </w:t>
      </w:r>
    </w:p>
    <w:p w:rsidR="00814FEF" w:rsidRPr="0018502D" w:rsidRDefault="00814FEF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(ПР3) – классификация: определение принадлежности биологических объектов к определённой систематической группе;</w:t>
      </w:r>
    </w:p>
    <w:p w:rsidR="0018502D" w:rsidRPr="0018502D" w:rsidRDefault="00814FEF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(ПР</w:t>
      </w:r>
      <w:proofErr w:type="gramStart"/>
      <w:r w:rsidRPr="0018502D">
        <w:rPr>
          <w:rFonts w:ascii="Times New Roman" w:hAnsi="Times New Roman" w:cs="Times New Roman"/>
        </w:rPr>
        <w:t>4</w:t>
      </w:r>
      <w:proofErr w:type="gramEnd"/>
      <w:r w:rsidRPr="0018502D">
        <w:rPr>
          <w:rFonts w:ascii="Times New Roman" w:hAnsi="Times New Roman" w:cs="Times New Roman"/>
        </w:rPr>
        <w:t xml:space="preserve">) –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</w:t>
      </w: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814FEF" w:rsidRPr="0018502D" w:rsidRDefault="00814FEF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A75E00" w:rsidRPr="0018502D" w:rsidRDefault="00814FEF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lastRenderedPageBreak/>
        <w:t>(ПР5) – различение на таблицах частей и органоидов клетки, органов и систем органов человека; на живых объектах и таблицах органы цветкового растения. Органов и систем органов животных,</w:t>
      </w:r>
      <w:r w:rsidR="00A75E00" w:rsidRPr="0018502D">
        <w:rPr>
          <w:rFonts w:ascii="Times New Roman" w:hAnsi="Times New Roman" w:cs="Times New Roman"/>
        </w:rPr>
        <w:t xml:space="preserve"> </w:t>
      </w:r>
      <w:r w:rsidRPr="0018502D">
        <w:rPr>
          <w:rFonts w:ascii="Times New Roman" w:hAnsi="Times New Roman" w:cs="Times New Roman"/>
        </w:rPr>
        <w:t>растений</w:t>
      </w:r>
      <w:r w:rsidR="00A75E00" w:rsidRPr="0018502D">
        <w:rPr>
          <w:rFonts w:ascii="Times New Roman" w:hAnsi="Times New Roman" w:cs="Times New Roman"/>
        </w:rPr>
        <w:t xml:space="preserve"> </w:t>
      </w:r>
      <w:r w:rsidRPr="0018502D">
        <w:rPr>
          <w:rFonts w:ascii="Times New Roman" w:hAnsi="Times New Roman" w:cs="Times New Roman"/>
        </w:rPr>
        <w:t>разных отделов, животных отдельных типов</w:t>
      </w:r>
      <w:r w:rsidR="00A75E00" w:rsidRPr="0018502D">
        <w:rPr>
          <w:rFonts w:ascii="Times New Roman" w:hAnsi="Times New Roman" w:cs="Times New Roman"/>
        </w:rPr>
        <w:t xml:space="preserve"> и классов; наиболее распространённых растений и домашних животных; съедобных и ядовитых грибов; опасных для человека растений и животных;</w:t>
      </w:r>
    </w:p>
    <w:p w:rsidR="00A75E00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</w:t>
      </w:r>
      <w:r w:rsidR="00A75E00" w:rsidRPr="0018502D">
        <w:rPr>
          <w:rFonts w:ascii="Times New Roman" w:hAnsi="Times New Roman" w:cs="Times New Roman"/>
        </w:rPr>
        <w:t>(ПР</w:t>
      </w:r>
      <w:proofErr w:type="gramStart"/>
      <w:r w:rsidR="00A75E00" w:rsidRPr="0018502D">
        <w:rPr>
          <w:rFonts w:ascii="Times New Roman" w:hAnsi="Times New Roman" w:cs="Times New Roman"/>
        </w:rPr>
        <w:t>6</w:t>
      </w:r>
      <w:proofErr w:type="gramEnd"/>
      <w:r w:rsidR="00A75E00" w:rsidRPr="0018502D">
        <w:rPr>
          <w:rFonts w:ascii="Times New Roman" w:hAnsi="Times New Roman" w:cs="Times New Roman"/>
        </w:rPr>
        <w:t>) – сравнение биологических объектов и процессов. Умение делать выводы и умозаключения на основе сравнения;</w:t>
      </w:r>
    </w:p>
    <w:p w:rsidR="00814FEF" w:rsidRPr="0018502D" w:rsidRDefault="00A75E00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(ПР</w:t>
      </w:r>
      <w:proofErr w:type="gramStart"/>
      <w:r w:rsidRPr="0018502D">
        <w:rPr>
          <w:rFonts w:ascii="Times New Roman" w:hAnsi="Times New Roman" w:cs="Times New Roman"/>
        </w:rPr>
        <w:t>7</w:t>
      </w:r>
      <w:proofErr w:type="gramEnd"/>
      <w:r w:rsidRPr="0018502D">
        <w:rPr>
          <w:rFonts w:ascii="Times New Roman" w:hAnsi="Times New Roman" w:cs="Times New Roman"/>
        </w:rPr>
        <w:t xml:space="preserve">) – выявление изменчивости организмов; приспособления организмов к среде обитания; типов взаимодействия разных  видов в экосистеме; взаимосвязей между особенностями строения </w:t>
      </w:r>
      <w:r w:rsidR="00814FEF" w:rsidRPr="0018502D">
        <w:rPr>
          <w:rFonts w:ascii="Times New Roman" w:hAnsi="Times New Roman" w:cs="Times New Roman"/>
        </w:rPr>
        <w:t xml:space="preserve"> </w:t>
      </w:r>
      <w:r w:rsidRPr="0018502D">
        <w:rPr>
          <w:rFonts w:ascii="Times New Roman" w:hAnsi="Times New Roman" w:cs="Times New Roman"/>
        </w:rPr>
        <w:t>клеток, тканей, органов. Систем органов и их функциями;</w:t>
      </w:r>
    </w:p>
    <w:p w:rsidR="00A75E00" w:rsidRPr="0018502D" w:rsidRDefault="00A75E00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(ПР8) –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75E00" w:rsidRPr="0018502D" w:rsidRDefault="00A60D86" w:rsidP="003A37F6">
      <w:pPr>
        <w:spacing w:line="240" w:lineRule="auto"/>
        <w:rPr>
          <w:rFonts w:ascii="Times New Roman" w:hAnsi="Times New Roman" w:cs="Times New Roman"/>
          <w:u w:val="single"/>
        </w:rPr>
      </w:pPr>
      <w:r w:rsidRPr="0018502D">
        <w:rPr>
          <w:rFonts w:ascii="Times New Roman" w:hAnsi="Times New Roman" w:cs="Times New Roman"/>
          <w:u w:val="single"/>
        </w:rPr>
        <w:t xml:space="preserve">2.  В </w:t>
      </w:r>
      <w:proofErr w:type="spellStart"/>
      <w:r w:rsidRPr="0018502D">
        <w:rPr>
          <w:rFonts w:ascii="Times New Roman" w:hAnsi="Times New Roman" w:cs="Times New Roman"/>
          <w:u w:val="single"/>
        </w:rPr>
        <w:t>ценностно-</w:t>
      </w:r>
      <w:r w:rsidR="00A75E00" w:rsidRPr="0018502D">
        <w:rPr>
          <w:rFonts w:ascii="Times New Roman" w:hAnsi="Times New Roman" w:cs="Times New Roman"/>
          <w:u w:val="single"/>
        </w:rPr>
        <w:t>ориентацонной</w:t>
      </w:r>
      <w:proofErr w:type="spellEnd"/>
      <w:r w:rsidR="00A75E00" w:rsidRPr="0018502D">
        <w:rPr>
          <w:rFonts w:ascii="Times New Roman" w:hAnsi="Times New Roman" w:cs="Times New Roman"/>
          <w:u w:val="single"/>
        </w:rPr>
        <w:t xml:space="preserve"> сфере</w:t>
      </w:r>
      <w:r w:rsidRPr="0018502D">
        <w:rPr>
          <w:rFonts w:ascii="Times New Roman" w:hAnsi="Times New Roman" w:cs="Times New Roman"/>
          <w:u w:val="single"/>
        </w:rPr>
        <w:t>:</w:t>
      </w:r>
    </w:p>
    <w:p w:rsidR="00A60D86" w:rsidRPr="0018502D" w:rsidRDefault="00A60D86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(ПР9) знание основных правил поведения в природе и основ здорового образа жизни</w:t>
      </w:r>
      <w:proofErr w:type="gramStart"/>
      <w:r w:rsidRPr="0018502D">
        <w:rPr>
          <w:rFonts w:ascii="Times New Roman" w:hAnsi="Times New Roman" w:cs="Times New Roman"/>
        </w:rPr>
        <w:t xml:space="preserve"> ,</w:t>
      </w:r>
      <w:proofErr w:type="gramEnd"/>
      <w:r w:rsidRPr="0018502D">
        <w:rPr>
          <w:rFonts w:ascii="Times New Roman" w:hAnsi="Times New Roman" w:cs="Times New Roman"/>
        </w:rPr>
        <w:t xml:space="preserve"> анализ и оценка последствий деятельности человека в природе, влияние факторов риска на здоровье человека;</w:t>
      </w:r>
    </w:p>
    <w:p w:rsidR="003A37F6" w:rsidRPr="0018502D" w:rsidRDefault="003A37F6" w:rsidP="003A37F6">
      <w:pPr>
        <w:spacing w:line="240" w:lineRule="auto"/>
        <w:rPr>
          <w:rFonts w:ascii="Times New Roman" w:hAnsi="Times New Roman" w:cs="Times New Roman"/>
          <w:u w:val="single"/>
        </w:rPr>
      </w:pPr>
      <w:r w:rsidRPr="0018502D">
        <w:rPr>
          <w:rFonts w:ascii="Times New Roman" w:hAnsi="Times New Roman" w:cs="Times New Roman"/>
          <w:u w:val="single"/>
        </w:rPr>
        <w:t>3. В сфере трудовой деятельности:</w:t>
      </w:r>
    </w:p>
    <w:p w:rsidR="003A37F6" w:rsidRPr="0018502D" w:rsidRDefault="003A37F6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(ПР10) – знания и соблюдение правил работы в кабинете биологии;</w:t>
      </w:r>
    </w:p>
    <w:p w:rsidR="003A37F6" w:rsidRPr="0018502D" w:rsidRDefault="003A37F6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(ПР11) – соблюдение правил работы с биологическими приборами и инструментам</w:t>
      </w:r>
      <w:proofErr w:type="gramStart"/>
      <w:r w:rsidRPr="0018502D">
        <w:rPr>
          <w:rFonts w:ascii="Times New Roman" w:hAnsi="Times New Roman" w:cs="Times New Roman"/>
        </w:rPr>
        <w:t>и(</w:t>
      </w:r>
      <w:proofErr w:type="spellStart"/>
      <w:proofErr w:type="gramEnd"/>
      <w:r w:rsidRPr="0018502D">
        <w:rPr>
          <w:rFonts w:ascii="Times New Roman" w:hAnsi="Times New Roman" w:cs="Times New Roman"/>
        </w:rPr>
        <w:t>препаровальные</w:t>
      </w:r>
      <w:proofErr w:type="spellEnd"/>
      <w:r w:rsidRPr="0018502D">
        <w:rPr>
          <w:rFonts w:ascii="Times New Roman" w:hAnsi="Times New Roman" w:cs="Times New Roman"/>
        </w:rPr>
        <w:t xml:space="preserve"> иглы, скальпели, иглы, лупы,  микроскопы);</w:t>
      </w:r>
    </w:p>
    <w:p w:rsidR="003A37F6" w:rsidRPr="0018502D" w:rsidRDefault="003A37F6" w:rsidP="003A37F6">
      <w:pPr>
        <w:spacing w:line="240" w:lineRule="auto"/>
        <w:rPr>
          <w:rFonts w:ascii="Times New Roman" w:hAnsi="Times New Roman" w:cs="Times New Roman"/>
          <w:u w:val="single"/>
        </w:rPr>
      </w:pPr>
      <w:r w:rsidRPr="0018502D">
        <w:rPr>
          <w:rFonts w:ascii="Times New Roman" w:hAnsi="Times New Roman" w:cs="Times New Roman"/>
          <w:u w:val="single"/>
        </w:rPr>
        <w:t>4. В сфере физической деятельности:</w:t>
      </w:r>
    </w:p>
    <w:p w:rsidR="003A37F6" w:rsidRPr="0018502D" w:rsidRDefault="003A37F6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(ПР12) – освоение приёмов оказания первой помощи при отравлении ядовитыми  грибами, растениями</w:t>
      </w:r>
      <w:r w:rsidR="00336567" w:rsidRPr="0018502D">
        <w:rPr>
          <w:rFonts w:ascii="Times New Roman" w:hAnsi="Times New Roman" w:cs="Times New Roman"/>
        </w:rPr>
        <w:t>,</w:t>
      </w:r>
      <w:r w:rsidRPr="0018502D">
        <w:rPr>
          <w:rFonts w:ascii="Times New Roman" w:hAnsi="Times New Roman" w:cs="Times New Roman"/>
        </w:rPr>
        <w:t xml:space="preserve"> укусами животных</w:t>
      </w:r>
      <w:r w:rsidR="00336567" w:rsidRPr="0018502D">
        <w:rPr>
          <w:rFonts w:ascii="Times New Roman" w:hAnsi="Times New Roman" w:cs="Times New Roman"/>
        </w:rPr>
        <w:t>,</w:t>
      </w:r>
      <w:r w:rsidRPr="0018502D">
        <w:rPr>
          <w:rFonts w:ascii="Times New Roman" w:hAnsi="Times New Roman" w:cs="Times New Roman"/>
        </w:rPr>
        <w:t xml:space="preserve"> простудных заболеваний</w:t>
      </w:r>
      <w:r w:rsidR="00336567" w:rsidRPr="0018502D">
        <w:rPr>
          <w:rFonts w:ascii="Times New Roman" w:hAnsi="Times New Roman" w:cs="Times New Roman"/>
        </w:rPr>
        <w:t>,</w:t>
      </w:r>
      <w:r w:rsidRPr="0018502D">
        <w:rPr>
          <w:rFonts w:ascii="Times New Roman" w:hAnsi="Times New Roman" w:cs="Times New Roman"/>
        </w:rPr>
        <w:t xml:space="preserve"> </w:t>
      </w:r>
      <w:r w:rsidR="00336567" w:rsidRPr="0018502D">
        <w:rPr>
          <w:rFonts w:ascii="Times New Roman" w:hAnsi="Times New Roman" w:cs="Times New Roman"/>
        </w:rPr>
        <w:t xml:space="preserve"> ож</w:t>
      </w:r>
      <w:r w:rsidR="00B305A6" w:rsidRPr="0018502D">
        <w:rPr>
          <w:rFonts w:ascii="Times New Roman" w:hAnsi="Times New Roman" w:cs="Times New Roman"/>
        </w:rPr>
        <w:t>огах</w:t>
      </w:r>
      <w:r w:rsidR="00336567" w:rsidRPr="0018502D">
        <w:rPr>
          <w:rFonts w:ascii="Times New Roman" w:hAnsi="Times New Roman" w:cs="Times New Roman"/>
        </w:rPr>
        <w:t>, обморожениях,</w:t>
      </w:r>
      <w:r w:rsidR="00B305A6" w:rsidRPr="0018502D">
        <w:rPr>
          <w:rFonts w:ascii="Times New Roman" w:hAnsi="Times New Roman" w:cs="Times New Roman"/>
        </w:rPr>
        <w:t xml:space="preserve"> травмах</w:t>
      </w:r>
      <w:r w:rsidR="00336567" w:rsidRPr="0018502D">
        <w:rPr>
          <w:rFonts w:ascii="Times New Roman" w:hAnsi="Times New Roman" w:cs="Times New Roman"/>
        </w:rPr>
        <w:t>,</w:t>
      </w:r>
      <w:r w:rsidR="00B305A6" w:rsidRPr="0018502D">
        <w:rPr>
          <w:rFonts w:ascii="Times New Roman" w:hAnsi="Times New Roman" w:cs="Times New Roman"/>
        </w:rPr>
        <w:t xml:space="preserve"> спасениях утопающего</w:t>
      </w:r>
      <w:r w:rsidR="00336567" w:rsidRPr="0018502D">
        <w:rPr>
          <w:rFonts w:ascii="Times New Roman" w:hAnsi="Times New Roman" w:cs="Times New Roman"/>
        </w:rPr>
        <w:t>,</w:t>
      </w:r>
      <w:r w:rsidR="00B305A6" w:rsidRPr="0018502D">
        <w:rPr>
          <w:rFonts w:ascii="Times New Roman" w:hAnsi="Times New Roman" w:cs="Times New Roman"/>
        </w:rPr>
        <w:t xml:space="preserve"> рациональной организации труда и отдыха</w:t>
      </w:r>
      <w:r w:rsidR="00336567" w:rsidRPr="0018502D">
        <w:rPr>
          <w:rFonts w:ascii="Times New Roman" w:hAnsi="Times New Roman" w:cs="Times New Roman"/>
        </w:rPr>
        <w:t>; выращивания и размножения культурных растений и домашних животных, уход за ними; проведения наблюдений за состоянием собственного организма;</w:t>
      </w:r>
    </w:p>
    <w:p w:rsidR="00336567" w:rsidRPr="0018502D" w:rsidRDefault="00336567" w:rsidP="003A37F6">
      <w:pPr>
        <w:spacing w:line="240" w:lineRule="auto"/>
        <w:rPr>
          <w:rFonts w:ascii="Times New Roman" w:hAnsi="Times New Roman" w:cs="Times New Roman"/>
          <w:u w:val="single"/>
        </w:rPr>
      </w:pPr>
      <w:r w:rsidRPr="0018502D">
        <w:rPr>
          <w:rFonts w:ascii="Times New Roman" w:hAnsi="Times New Roman" w:cs="Times New Roman"/>
          <w:u w:val="single"/>
        </w:rPr>
        <w:t>5. В эстетической сфере:</w:t>
      </w:r>
    </w:p>
    <w:p w:rsidR="00336567" w:rsidRPr="0018502D" w:rsidRDefault="00336567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(ПР13) – овладение умением оценивать с эстетической точки зрения объекты живой природы.</w:t>
      </w:r>
    </w:p>
    <w:p w:rsidR="003A37F6" w:rsidRPr="0018502D" w:rsidRDefault="003A37F6" w:rsidP="003A37F6">
      <w:pPr>
        <w:pStyle w:val="a3"/>
        <w:spacing w:line="240" w:lineRule="auto"/>
        <w:rPr>
          <w:rFonts w:ascii="Times New Roman" w:hAnsi="Times New Roman" w:cs="Times New Roman"/>
        </w:rPr>
      </w:pPr>
    </w:p>
    <w:p w:rsidR="002C5AE7" w:rsidRPr="0018502D" w:rsidRDefault="002C5AE7" w:rsidP="003A37F6">
      <w:pPr>
        <w:spacing w:line="240" w:lineRule="auto"/>
        <w:rPr>
          <w:rFonts w:ascii="Times New Roman" w:hAnsi="Times New Roman" w:cs="Times New Roman"/>
          <w:b/>
        </w:rPr>
      </w:pPr>
      <w:r w:rsidRPr="0018502D">
        <w:rPr>
          <w:rFonts w:ascii="Times New Roman" w:hAnsi="Times New Roman" w:cs="Times New Roman"/>
          <w:b/>
        </w:rPr>
        <w:t>5.Содержание учебного предмета «Биология»</w:t>
      </w:r>
    </w:p>
    <w:p w:rsidR="00CD71DE" w:rsidRPr="0018502D" w:rsidRDefault="00CD71DE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  Изучение курса «Биология» в 5-9 классах направлено на освоение культуры родного края и осуществляется на примерах живых организмов и экосистем республики Хакасия, а также овладение этнокультурными ценностями, формирование адекватной модели поведения в </w:t>
      </w:r>
      <w:proofErr w:type="spellStart"/>
      <w:r w:rsidRPr="0018502D">
        <w:rPr>
          <w:rFonts w:ascii="Times New Roman" w:hAnsi="Times New Roman" w:cs="Times New Roman"/>
        </w:rPr>
        <w:t>полиэтнической</w:t>
      </w:r>
      <w:proofErr w:type="spellEnd"/>
      <w:r w:rsidRPr="0018502D">
        <w:rPr>
          <w:rFonts w:ascii="Times New Roman" w:hAnsi="Times New Roman" w:cs="Times New Roman"/>
        </w:rPr>
        <w:t xml:space="preserve"> среде.</w:t>
      </w:r>
    </w:p>
    <w:p w:rsidR="00CD71DE" w:rsidRPr="0018502D" w:rsidRDefault="00CD71DE" w:rsidP="003A37F6">
      <w:pPr>
        <w:spacing w:line="240" w:lineRule="auto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lastRenderedPageBreak/>
        <w:t xml:space="preserve"> Этнокультурное содержание учебного предмета «Биология»</w:t>
      </w:r>
    </w:p>
    <w:tbl>
      <w:tblPr>
        <w:tblStyle w:val="a6"/>
        <w:tblW w:w="0" w:type="auto"/>
        <w:tblLook w:val="04A0"/>
      </w:tblPr>
      <w:tblGrid>
        <w:gridCol w:w="1668"/>
        <w:gridCol w:w="7903"/>
      </w:tblGrid>
      <w:tr w:rsidR="00CD71DE" w:rsidRPr="0018502D" w:rsidTr="00620651">
        <w:tc>
          <w:tcPr>
            <w:tcW w:w="1668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903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Этнокультурное содержание</w:t>
            </w:r>
          </w:p>
        </w:tc>
      </w:tr>
      <w:tr w:rsidR="00CD71DE" w:rsidRPr="0018502D" w:rsidTr="00620651">
        <w:tc>
          <w:tcPr>
            <w:tcW w:w="1668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03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Жизненные формы и продолжительность жизни растений Хакасии.</w:t>
            </w:r>
          </w:p>
          <w:p w:rsidR="00620651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Почвы Хакасии.</w:t>
            </w:r>
          </w:p>
          <w:p w:rsidR="00620651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Влияние природно-климатических условий Хакасии на произрастание растений.</w:t>
            </w:r>
          </w:p>
          <w:p w:rsidR="00620651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Сортоиспытание в природно-климатических условиях Хакасии.</w:t>
            </w:r>
          </w:p>
        </w:tc>
      </w:tr>
      <w:tr w:rsidR="00CD71DE" w:rsidRPr="0018502D" w:rsidTr="00620651">
        <w:trPr>
          <w:trHeight w:val="971"/>
        </w:trPr>
        <w:tc>
          <w:tcPr>
            <w:tcW w:w="1668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03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Растительный мир водоёмов Хакасии.</w:t>
            </w:r>
          </w:p>
          <w:p w:rsidR="00620651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Высшие споровые растения.</w:t>
            </w:r>
          </w:p>
          <w:p w:rsidR="00620651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Тайга – ценность </w:t>
            </w:r>
          </w:p>
        </w:tc>
      </w:tr>
      <w:tr w:rsidR="00CD71DE" w:rsidRPr="0018502D" w:rsidTr="00620651">
        <w:tc>
          <w:tcPr>
            <w:tcW w:w="1668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03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Многообразие животного мира Хакасии.</w:t>
            </w:r>
          </w:p>
          <w:p w:rsidR="00620651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Редкие и исчезающие виды Хакасии.</w:t>
            </w:r>
          </w:p>
        </w:tc>
      </w:tr>
      <w:tr w:rsidR="00CD71DE" w:rsidRPr="0018502D" w:rsidTr="00620651">
        <w:tc>
          <w:tcPr>
            <w:tcW w:w="1668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03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История становления хакасов.</w:t>
            </w:r>
          </w:p>
          <w:p w:rsidR="00620651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Экологические факторы, влияющие на здоровье населения Хакасии.</w:t>
            </w:r>
          </w:p>
          <w:p w:rsidR="00620651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Рацион питания школьников.</w:t>
            </w:r>
          </w:p>
          <w:p w:rsidR="00620651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Уровень заболеваемости населения Хакасии.</w:t>
            </w:r>
          </w:p>
        </w:tc>
      </w:tr>
      <w:tr w:rsidR="00CD71DE" w:rsidRPr="0018502D" w:rsidTr="00620651">
        <w:tc>
          <w:tcPr>
            <w:tcW w:w="1668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03" w:type="dxa"/>
          </w:tcPr>
          <w:p w:rsidR="00CD71DE" w:rsidRPr="0018502D" w:rsidRDefault="00620651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Причины сокращения природных</w:t>
            </w:r>
            <w:r w:rsidR="00BC556E" w:rsidRPr="0018502D">
              <w:rPr>
                <w:rFonts w:ascii="Times New Roman" w:hAnsi="Times New Roman" w:cs="Times New Roman"/>
              </w:rPr>
              <w:t xml:space="preserve"> сообществ Хакасии.</w:t>
            </w:r>
          </w:p>
          <w:p w:rsidR="00BC556E" w:rsidRPr="0018502D" w:rsidRDefault="00BC556E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Эволюция органического мира на хакасской земле.</w:t>
            </w:r>
          </w:p>
          <w:p w:rsidR="00BC556E" w:rsidRPr="0018502D" w:rsidRDefault="00BC556E" w:rsidP="003A37F6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Полезные ископаемые Хакасии.</w:t>
            </w:r>
          </w:p>
        </w:tc>
      </w:tr>
    </w:tbl>
    <w:p w:rsidR="00CD71DE" w:rsidRPr="0018502D" w:rsidRDefault="00CD71DE" w:rsidP="003A37F6">
      <w:pPr>
        <w:spacing w:line="240" w:lineRule="auto"/>
        <w:rPr>
          <w:rFonts w:ascii="Times New Roman" w:hAnsi="Times New Roman" w:cs="Times New Roman"/>
        </w:rPr>
      </w:pP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8502D">
        <w:rPr>
          <w:rFonts w:ascii="Times New Roman" w:hAnsi="Times New Roman" w:cs="Times New Roman"/>
          <w:b/>
          <w:bCs/>
          <w:color w:val="000000"/>
        </w:rPr>
        <w:t>Содержание курса биологии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Раздел 1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8502D">
        <w:rPr>
          <w:rFonts w:ascii="Times New Roman" w:hAnsi="Times New Roman" w:cs="Times New Roman"/>
          <w:b/>
          <w:bCs/>
          <w:color w:val="000000"/>
        </w:rPr>
        <w:t>Живые организмы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Биология как наука. Роль биологии в практической деятельности людей. Разнообразие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организмов. Отличительные признаки представителей разных царств живой природы.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Методы изучения живых организмов: наблюдение, измерение, эксперимент. Клеточное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строение организмов. Правила работы в кабинете биологии, с биологическими приборами и</w:t>
      </w:r>
      <w:r w:rsidR="004C01A6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инструментами.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Бактерии. Многообразие бактерий. Роль бактерий в природе и жизни человека.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Бактерии — возбудители заболеваний. Меры профилактики заболеваний, вы</w:t>
      </w:r>
      <w:r w:rsidR="00CD71DE" w:rsidRPr="0018502D">
        <w:rPr>
          <w:rFonts w:ascii="Times New Roman" w:hAnsi="Times New Roman" w:cs="Times New Roman"/>
          <w:color w:val="000000"/>
        </w:rPr>
        <w:t>зываемых бактериями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Грибы. Многообразие грибов, их роль в природе и жизни человека. Съедобные и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ядовитые грибы. Оказание приѐмов первой помощи при отравлении грибами.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Лишайники. Роль лишайников в природе и жизни человека.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Вирусы — неклеточные формы. Заболевания, вызываемые вирусами. Меры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профилактики заболеваний.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Растения. Клетки, ткани и органы растений. Процессы жизнедеятельности: обмен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lastRenderedPageBreak/>
        <w:t>веществ и превращение энергии, питание, фотосинтез, дыхание, удаление продуктов обмена,</w:t>
      </w:r>
      <w:r w:rsidR="004C01A6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транспорт веществ. Регуляция процессов жизнедеятельности. Движение. Рост, развитие и</w:t>
      </w:r>
      <w:r w:rsidR="004C01A6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</w:t>
      </w:r>
      <w:r w:rsidR="003A37F6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человека. Важнейшие сельскохозяйственные культуры. Ядовитые растения. Охрана редких и</w:t>
      </w:r>
      <w:r w:rsidR="003A37F6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исчезающих видов растений. Основные растительные общества. Усложнение растений в</w:t>
      </w:r>
      <w:r w:rsidR="003A37F6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процессе эволюции.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Животные. Строение животных. Процессы жизнедеятельности и их регуляции у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животных. Размножение, рост и развитие. Поведение. Раздражимость. Рефлексы. Инстинкты.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Многообразие (типы, классы хордовых) животных, их роль в природе и жизни человека.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Сельскохозяйственные и домашние животные. Профилактика заболеваний, вызываемых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животными. Усложнение животных в процессе эволюции. Приспособления к </w:t>
      </w:r>
      <w:proofErr w:type="gramStart"/>
      <w:r w:rsidRPr="0018502D">
        <w:rPr>
          <w:rFonts w:ascii="Times New Roman" w:hAnsi="Times New Roman" w:cs="Times New Roman"/>
          <w:color w:val="000000"/>
        </w:rPr>
        <w:t>различным</w:t>
      </w:r>
      <w:proofErr w:type="gramEnd"/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средам обитания. Охрана редких и исчезающих видов животных.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8502D">
        <w:rPr>
          <w:rFonts w:ascii="Times New Roman" w:hAnsi="Times New Roman" w:cs="Times New Roman"/>
          <w:b/>
          <w:bCs/>
          <w:color w:val="000000"/>
        </w:rPr>
        <w:t>Лабораторные и практические работы</w:t>
      </w:r>
    </w:p>
    <w:p w:rsidR="00194A5A" w:rsidRPr="0018502D" w:rsidRDefault="003A37F6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Устройство </w:t>
      </w:r>
      <w:r w:rsidR="00194A5A" w:rsidRPr="0018502D">
        <w:rPr>
          <w:rFonts w:ascii="Times New Roman" w:hAnsi="Times New Roman" w:cs="Times New Roman"/>
          <w:color w:val="000000"/>
        </w:rPr>
        <w:t>увеличительных приборов и правила работы с ними.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Приготовление микропрепарата кожицы чешуи лука.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органов цветкового растения.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строения позвоночного животного.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Передвижение воды и минеральных веществ в растении.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строения семян одно</w:t>
      </w:r>
      <w:r w:rsidR="00821AEE" w:rsidRPr="0018502D">
        <w:rPr>
          <w:rFonts w:ascii="Times New Roman" w:hAnsi="Times New Roman" w:cs="Times New Roman"/>
          <w:color w:val="000000"/>
        </w:rPr>
        <w:t>дольных и двудольных растений.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строения водорослей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строения мхов (на местных видах).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строения папоротника (хвоща).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строения голосеменных растений.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строения покрытосеменных растений.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строения плесневых грибов.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Вегетативное размножение комнатных растений.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одноклеточных животных.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внешнего строения дождевого червя, наблюдение за его передвижением и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реакциями на раздражения.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Изучения строения моллюсков по влажным препаратам.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многообразия членистоногих по коллекциям.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строения рыб.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Изучения строения птиц.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строение куриного яйца.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строения млекопитающих.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8502D">
        <w:rPr>
          <w:rFonts w:ascii="Times New Roman" w:hAnsi="Times New Roman" w:cs="Times New Roman"/>
          <w:b/>
          <w:bCs/>
          <w:color w:val="000000"/>
        </w:rPr>
        <w:t>Экскурсии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Разнообразие и роль членистоногих в природе.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Разнообразие птиц и млекопитающих.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lastRenderedPageBreak/>
        <w:t>Раздел 2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8502D">
        <w:rPr>
          <w:rFonts w:ascii="Times New Roman" w:hAnsi="Times New Roman" w:cs="Times New Roman"/>
          <w:b/>
          <w:bCs/>
          <w:color w:val="000000"/>
        </w:rPr>
        <w:t>Человек и его здоровье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Человек и окружающая среда. Природная и социальная среда обитания человека.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Защита среды обитания человека.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Общие сведения об организме человека. Место человека в системе органического мира.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Черты сходства и различия человека и животных. Строение организма человека: клетки,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ткани, органы, системы органов. Методы изучения организма человека.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Первая помощь при травмах опорно-двигательной системы.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Транспорт веществ. Внутренняя среда организма, значение еѐ постоянства. Кровеносная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и </w:t>
      </w:r>
      <w:proofErr w:type="gramStart"/>
      <w:r w:rsidRPr="0018502D">
        <w:rPr>
          <w:rFonts w:ascii="Times New Roman" w:hAnsi="Times New Roman" w:cs="Times New Roman"/>
          <w:color w:val="000000"/>
        </w:rPr>
        <w:t>лимфатическая</w:t>
      </w:r>
      <w:proofErr w:type="gramEnd"/>
      <w:r w:rsidRPr="0018502D">
        <w:rPr>
          <w:rFonts w:ascii="Times New Roman" w:hAnsi="Times New Roman" w:cs="Times New Roman"/>
          <w:color w:val="000000"/>
        </w:rPr>
        <w:t xml:space="preserve"> системы. Кровь. Группы крови. Лимфа. Переливание крови. Иммунитет.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Антитела. Аллергические реакции. Предупредительные прививки. Лечебные сыворотки.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Строение и работа сердца. Кровяное давление и пульс. </w:t>
      </w:r>
      <w:proofErr w:type="gramStart"/>
      <w:r w:rsidRPr="0018502D">
        <w:rPr>
          <w:rFonts w:ascii="Times New Roman" w:hAnsi="Times New Roman" w:cs="Times New Roman"/>
          <w:color w:val="000000"/>
        </w:rPr>
        <w:t>При</w:t>
      </w:r>
      <w:proofErr w:type="gramEnd"/>
      <w:r w:rsidRPr="0018502D">
        <w:rPr>
          <w:rFonts w:ascii="Times New Roman" w:hAnsi="Times New Roman" w:cs="Times New Roman"/>
          <w:color w:val="000000"/>
        </w:rPr>
        <w:t>ѐ</w:t>
      </w:r>
      <w:proofErr w:type="gramStart"/>
      <w:r w:rsidRPr="0018502D">
        <w:rPr>
          <w:rFonts w:ascii="Times New Roman" w:hAnsi="Times New Roman" w:cs="Times New Roman"/>
          <w:color w:val="000000"/>
        </w:rPr>
        <w:t>мы</w:t>
      </w:r>
      <w:proofErr w:type="gramEnd"/>
      <w:r w:rsidRPr="0018502D">
        <w:rPr>
          <w:rFonts w:ascii="Times New Roman" w:hAnsi="Times New Roman" w:cs="Times New Roman"/>
          <w:color w:val="000000"/>
        </w:rPr>
        <w:t xml:space="preserve"> оказания первой помощи при</w:t>
      </w:r>
      <w:r w:rsidR="004C01A6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кровотечениях.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Дыхание. Дыхательная система. Строение органов дыхания. Газообмен в </w:t>
      </w:r>
      <w:proofErr w:type="gramStart"/>
      <w:r w:rsidRPr="0018502D">
        <w:rPr>
          <w:rFonts w:ascii="Times New Roman" w:hAnsi="Times New Roman" w:cs="Times New Roman"/>
          <w:color w:val="000000"/>
        </w:rPr>
        <w:t>л</w:t>
      </w:r>
      <w:proofErr w:type="gramEnd"/>
      <w:r w:rsidRPr="0018502D">
        <w:rPr>
          <w:rFonts w:ascii="Times New Roman" w:hAnsi="Times New Roman" w:cs="Times New Roman"/>
          <w:color w:val="000000"/>
        </w:rPr>
        <w:t>ѐгких и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8502D">
        <w:rPr>
          <w:rFonts w:ascii="Times New Roman" w:hAnsi="Times New Roman" w:cs="Times New Roman"/>
          <w:color w:val="000000"/>
        </w:rPr>
        <w:t>тканях</w:t>
      </w:r>
      <w:proofErr w:type="gramEnd"/>
      <w:r w:rsidRPr="0018502D">
        <w:rPr>
          <w:rFonts w:ascii="Times New Roman" w:hAnsi="Times New Roman" w:cs="Times New Roman"/>
          <w:color w:val="000000"/>
        </w:rPr>
        <w:t>. Гигиена органов дыхания. Заболевания органов дыхания и их предупреждение.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Примеры оказания первой помощи при отравлении угарным газом, спасении утопающего.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Инфекционные заболевания и меры их профилактики. Вред </w:t>
      </w:r>
      <w:proofErr w:type="spellStart"/>
      <w:r w:rsidRPr="0018502D">
        <w:rPr>
          <w:rFonts w:ascii="Times New Roman" w:hAnsi="Times New Roman" w:cs="Times New Roman"/>
          <w:color w:val="000000"/>
        </w:rPr>
        <w:t>табакокурения</w:t>
      </w:r>
      <w:proofErr w:type="spellEnd"/>
      <w:r w:rsidRPr="0018502D">
        <w:rPr>
          <w:rFonts w:ascii="Times New Roman" w:hAnsi="Times New Roman" w:cs="Times New Roman"/>
          <w:color w:val="000000"/>
        </w:rPr>
        <w:t>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Питание. Пищеварение. Пищеварительная система. Нарушения работы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пищеварительной системы и их профилактика.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Обмен веществ и превращения энергии в организме. Пластический и энергетический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обмен. Обмен воды, минеральных солей, белков, углеводов и жиров. Витамины. </w:t>
      </w:r>
      <w:proofErr w:type="spellStart"/>
      <w:proofErr w:type="gramStart"/>
      <w:r w:rsidRPr="0018502D">
        <w:rPr>
          <w:rFonts w:ascii="Times New Roman" w:hAnsi="Times New Roman" w:cs="Times New Roman"/>
          <w:color w:val="000000"/>
        </w:rPr>
        <w:t>Рацио-нальное</w:t>
      </w:r>
      <w:proofErr w:type="spellEnd"/>
      <w:proofErr w:type="gramEnd"/>
      <w:r w:rsidRPr="0018502D">
        <w:rPr>
          <w:rFonts w:ascii="Times New Roman" w:hAnsi="Times New Roman" w:cs="Times New Roman"/>
          <w:color w:val="000000"/>
        </w:rPr>
        <w:t xml:space="preserve"> питание. Нормы и режим питания.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Покровы тела. Строение и функции кожи. Роль кожи в терморегуляции. Уход за кожей,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волосами, ногтями. </w:t>
      </w:r>
      <w:proofErr w:type="gramStart"/>
      <w:r w:rsidRPr="0018502D">
        <w:rPr>
          <w:rFonts w:ascii="Times New Roman" w:hAnsi="Times New Roman" w:cs="Times New Roman"/>
          <w:color w:val="000000"/>
        </w:rPr>
        <w:t>При</w:t>
      </w:r>
      <w:proofErr w:type="gramEnd"/>
      <w:r w:rsidRPr="0018502D">
        <w:rPr>
          <w:rFonts w:ascii="Times New Roman" w:hAnsi="Times New Roman" w:cs="Times New Roman"/>
          <w:color w:val="000000"/>
        </w:rPr>
        <w:t>ѐ</w:t>
      </w:r>
      <w:proofErr w:type="gramStart"/>
      <w:r w:rsidRPr="0018502D">
        <w:rPr>
          <w:rFonts w:ascii="Times New Roman" w:hAnsi="Times New Roman" w:cs="Times New Roman"/>
          <w:color w:val="000000"/>
        </w:rPr>
        <w:t>мы</w:t>
      </w:r>
      <w:proofErr w:type="gramEnd"/>
      <w:r w:rsidRPr="0018502D">
        <w:rPr>
          <w:rFonts w:ascii="Times New Roman" w:hAnsi="Times New Roman" w:cs="Times New Roman"/>
          <w:color w:val="000000"/>
        </w:rPr>
        <w:t xml:space="preserve"> оказания первой помощи при травмах, ожогах, обморожениях и</w:t>
      </w:r>
      <w:r w:rsidR="00821AEE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их профилактика. Закаливание организма.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Выделение. Строение и функции выделительной системы. Заболевания органов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мочевыделительной системы и их предупреждение.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Размножение и развитие. Половые железы и половые клетки. Половое созревание.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Инфекции, передающиеся половым путѐ</w:t>
      </w:r>
      <w:proofErr w:type="gramStart"/>
      <w:r w:rsidRPr="0018502D">
        <w:rPr>
          <w:rFonts w:ascii="Times New Roman" w:hAnsi="Times New Roman" w:cs="Times New Roman"/>
          <w:color w:val="000000"/>
        </w:rPr>
        <w:t>м</w:t>
      </w:r>
      <w:proofErr w:type="gramEnd"/>
      <w:r w:rsidRPr="0018502D">
        <w:rPr>
          <w:rFonts w:ascii="Times New Roman" w:hAnsi="Times New Roman" w:cs="Times New Roman"/>
          <w:color w:val="000000"/>
        </w:rPr>
        <w:t xml:space="preserve">, их профилактика. ВИЧ — инфекция и еѐ </w:t>
      </w:r>
      <w:proofErr w:type="gramStart"/>
      <w:r w:rsidRPr="0018502D">
        <w:rPr>
          <w:rFonts w:ascii="Times New Roman" w:hAnsi="Times New Roman" w:cs="Times New Roman"/>
          <w:color w:val="000000"/>
        </w:rPr>
        <w:t>про</w:t>
      </w:r>
      <w:proofErr w:type="gramEnd"/>
      <w:r w:rsidRPr="0018502D">
        <w:rPr>
          <w:rFonts w:ascii="Times New Roman" w:hAnsi="Times New Roman" w:cs="Times New Roman"/>
          <w:color w:val="000000"/>
        </w:rPr>
        <w:t>-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8502D">
        <w:rPr>
          <w:rFonts w:ascii="Times New Roman" w:hAnsi="Times New Roman" w:cs="Times New Roman"/>
          <w:color w:val="000000"/>
        </w:rPr>
        <w:t>филактика</w:t>
      </w:r>
      <w:proofErr w:type="spellEnd"/>
      <w:r w:rsidRPr="0018502D">
        <w:rPr>
          <w:rFonts w:ascii="Times New Roman" w:hAnsi="Times New Roman" w:cs="Times New Roman"/>
          <w:color w:val="000000"/>
        </w:rPr>
        <w:t>. Наследственные заболевания. Медико-генетическое консультирование.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Оплодотворение, внутриутробное развитие.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Беременность. Вредное влияние на развитие организма курения, употребления алкоголя,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наркотиков. Роды. Развитие после рождения.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Органы чувств. Строение и функции органов зрения и слуха. Нарушения зрения и слуха,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их предупреждение. Вестибулярный аппарат. Мышечное и кожное чувства. Обоняние. Вкус.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Нейрогуморальная регуляция процессов жизнедеятельности организма. Нервная </w:t>
      </w:r>
      <w:proofErr w:type="spellStart"/>
      <w:r w:rsidRPr="0018502D">
        <w:rPr>
          <w:rFonts w:ascii="Times New Roman" w:hAnsi="Times New Roman" w:cs="Times New Roman"/>
          <w:color w:val="000000"/>
        </w:rPr>
        <w:t>систе</w:t>
      </w:r>
      <w:proofErr w:type="spellEnd"/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8502D">
        <w:rPr>
          <w:rFonts w:ascii="Times New Roman" w:hAnsi="Times New Roman" w:cs="Times New Roman"/>
          <w:color w:val="000000"/>
        </w:rPr>
        <w:lastRenderedPageBreak/>
        <w:t>ма</w:t>
      </w:r>
      <w:proofErr w:type="spellEnd"/>
      <w:r w:rsidRPr="0018502D">
        <w:rPr>
          <w:rFonts w:ascii="Times New Roman" w:hAnsi="Times New Roman" w:cs="Times New Roman"/>
          <w:color w:val="000000"/>
        </w:rPr>
        <w:t>. Рефлекс и рефлекторная дуга. Эндокринная система. Гормоны, механизмы их действия на</w:t>
      </w:r>
      <w:r w:rsidR="003878CA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клетки. Нарушения деятельности нервной и эндокринной систем и их предупреждение.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Поведение и психика человека. Безусловные рефлексы и инстинкты. Условные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рефлексы. Особенности поведения человека. Речь. Мышление. Внимание. Память. Эмоции и</w:t>
      </w:r>
      <w:r w:rsidR="003878CA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чувства. Сон. Темперамент и характер. Способности и одарѐнность. Межличностные</w:t>
      </w:r>
      <w:r w:rsidR="003878CA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отношения. Роль обучения и воспитания в развитии поведения и психики человека.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Здоровый образ жизни. Соблюдение санитарно-гигиенических норм и правил </w:t>
      </w:r>
      <w:proofErr w:type="gramStart"/>
      <w:r w:rsidRPr="0018502D">
        <w:rPr>
          <w:rFonts w:ascii="Times New Roman" w:hAnsi="Times New Roman" w:cs="Times New Roman"/>
          <w:color w:val="000000"/>
        </w:rPr>
        <w:t>здорового</w:t>
      </w:r>
      <w:proofErr w:type="gramEnd"/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образа жизни. Укрепление здоровья: аутотренинг, закаливание, двигательная активность.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Влияние физических упражнений на органы и системы органов. Факторы риска: стрессы,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гиподинамия, переутомление, переохлаждение. Вредные и полезные привычки, их влияние на</w:t>
      </w:r>
      <w:r w:rsidR="003878CA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состояние здоровья.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8502D">
        <w:rPr>
          <w:rFonts w:ascii="Times New Roman" w:hAnsi="Times New Roman" w:cs="Times New Roman"/>
          <w:b/>
          <w:bCs/>
          <w:color w:val="000000"/>
        </w:rPr>
        <w:t>Лабораторные и практические работы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Строение клеток и тканей.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Строение и функции спинного и головного мозга.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Определение гармоничности физического развития. Выявление нарушений осанки и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наличия плоскостопия.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Микроскопическое строение крови человека и лягушки.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Подсчет пульса в разных условиях и измерение артериального давления.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Дыхательные движения. Измерение </w:t>
      </w:r>
      <w:proofErr w:type="gramStart"/>
      <w:r w:rsidRPr="0018502D">
        <w:rPr>
          <w:rFonts w:ascii="Times New Roman" w:hAnsi="Times New Roman" w:cs="Times New Roman"/>
          <w:color w:val="000000"/>
        </w:rPr>
        <w:t>жизненной</w:t>
      </w:r>
      <w:proofErr w:type="gramEnd"/>
      <w:r w:rsidRPr="0018502D">
        <w:rPr>
          <w:rFonts w:ascii="Times New Roman" w:hAnsi="Times New Roman" w:cs="Times New Roman"/>
          <w:color w:val="000000"/>
        </w:rPr>
        <w:t xml:space="preserve"> ѐмкости легких.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Строение и работа органа зрения.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Раздел 3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8502D">
        <w:rPr>
          <w:rFonts w:ascii="Times New Roman" w:hAnsi="Times New Roman" w:cs="Times New Roman"/>
          <w:b/>
          <w:bCs/>
          <w:color w:val="000000"/>
        </w:rPr>
        <w:t>Общие биологические закономерности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Отличительные признаки живых организмов.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Особенности химического состава живых организмов: неорганические и органические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вещества, их роль в организме.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Клеточное строение организмов. Строение клетки: ядро, клеточная оболочка,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плазматическая мембрана, цитоплазма, пластиды, митохондрии, вакуоли. Хромосомы.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Многообразие клеток.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Обмен веществ и превращения энергии — признак живых организмов. Роль питания,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дыхания, транспорта веществ, удаления продуктов обмена в жизнедеятельности клетки и организма.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Рост и развитие организмов. Размножение. Бесполое и половое размножение. Половые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клетки. Оплодотворение.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Наследственность и изменчивость — свойства организмов.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Наследственная и ненаследственная изменчивость.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Система и эволюция органического мира. Вид — основная систематическая единица.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Результаты эволюции: многообразие видов, приспособленность организмов к среде обитания.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lastRenderedPageBreak/>
        <w:t>Взаимосвязи организмов и окружающей среды. Среда — источник веществ, энергии и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 xml:space="preserve">информации. Влияние экологических факторов на организмы. </w:t>
      </w:r>
      <w:proofErr w:type="spellStart"/>
      <w:r w:rsidRPr="0018502D">
        <w:rPr>
          <w:rFonts w:ascii="Times New Roman" w:hAnsi="Times New Roman" w:cs="Times New Roman"/>
          <w:color w:val="000000"/>
        </w:rPr>
        <w:t>Экосистемная</w:t>
      </w:r>
      <w:proofErr w:type="spellEnd"/>
      <w:r w:rsidRPr="0018502D">
        <w:rPr>
          <w:rFonts w:ascii="Times New Roman" w:hAnsi="Times New Roman" w:cs="Times New Roman"/>
          <w:color w:val="000000"/>
        </w:rPr>
        <w:t xml:space="preserve"> организация живой природы. </w:t>
      </w:r>
      <w:proofErr w:type="gramStart"/>
      <w:r w:rsidRPr="0018502D">
        <w:rPr>
          <w:rFonts w:ascii="Times New Roman" w:hAnsi="Times New Roman" w:cs="Times New Roman"/>
          <w:color w:val="000000"/>
        </w:rPr>
        <w:t>Взаимодействия разных видов в экосистеме (конкуренция, хищничество,</w:t>
      </w:r>
      <w:proofErr w:type="gramEnd"/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симбиоз, паразитизм). Пищевые связи в экосистеме. Круговорот веществ и превращения энергии. Биосфера — глобальная экосистема. В.И. Вернадский — основоположник учения о</w:t>
      </w:r>
      <w:r w:rsidR="00EC029D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биосфере. Границы биосферы. Распространение и роль живого вещества в биосфере. Роль</w:t>
      </w:r>
      <w:r w:rsidR="003878CA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человека в биосфере. Экологические проблемы. Последствия деятельности человека в</w:t>
      </w:r>
      <w:r w:rsidR="003878CA" w:rsidRPr="0018502D">
        <w:rPr>
          <w:rFonts w:ascii="Times New Roman" w:hAnsi="Times New Roman" w:cs="Times New Roman"/>
          <w:color w:val="000000"/>
        </w:rPr>
        <w:t xml:space="preserve"> </w:t>
      </w:r>
      <w:r w:rsidRPr="0018502D">
        <w:rPr>
          <w:rFonts w:ascii="Times New Roman" w:hAnsi="Times New Roman" w:cs="Times New Roman"/>
          <w:color w:val="000000"/>
        </w:rPr>
        <w:t>экосистемах.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8502D">
        <w:rPr>
          <w:rFonts w:ascii="Times New Roman" w:hAnsi="Times New Roman" w:cs="Times New Roman"/>
          <w:b/>
          <w:bCs/>
          <w:color w:val="000000"/>
        </w:rPr>
        <w:t>Лабораторные и практические работы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клеток и тканей растений и животных на готовых микропрепаратах и их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описание.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Выявление изменчивости у организмов.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Выявление приспособлений у организмов к среде обитания (на конкретных примерах).</w:t>
      </w:r>
    </w:p>
    <w:p w:rsidR="00194A5A" w:rsidRPr="0018502D" w:rsidRDefault="00194A5A" w:rsidP="003A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8502D">
        <w:rPr>
          <w:rFonts w:ascii="Times New Roman" w:hAnsi="Times New Roman" w:cs="Times New Roman"/>
          <w:b/>
          <w:bCs/>
          <w:color w:val="000000"/>
        </w:rPr>
        <w:t>Экскурсия</w:t>
      </w:r>
    </w:p>
    <w:p w:rsidR="0018502D" w:rsidRPr="0018502D" w:rsidRDefault="00194A5A" w:rsidP="0018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color w:val="000000"/>
        </w:rPr>
        <w:t>Изучение и описание экосистемы своей местности.</w:t>
      </w:r>
    </w:p>
    <w:p w:rsidR="0018502D" w:rsidRPr="0018502D" w:rsidRDefault="0018502D" w:rsidP="0018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8502D">
        <w:rPr>
          <w:rFonts w:ascii="Times New Roman" w:hAnsi="Times New Roman" w:cs="Times New Roman"/>
          <w:b/>
        </w:rPr>
        <w:t>СОДЕРЖАНИЕ КУРСА «БИОЛОГИЯ 5 КЛАСС»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3"/>
        <w:gridCol w:w="5586"/>
        <w:gridCol w:w="1042"/>
        <w:gridCol w:w="3643"/>
        <w:gridCol w:w="2415"/>
      </w:tblGrid>
      <w:tr w:rsidR="0018502D" w:rsidRPr="0018502D" w:rsidTr="0018502D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8502D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Лабораторные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работы, практические работы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Экскурсии</w:t>
            </w:r>
          </w:p>
        </w:tc>
      </w:tr>
      <w:tr w:rsidR="0018502D" w:rsidRPr="0018502D" w:rsidTr="0018502D">
        <w:trPr>
          <w:trHeight w:val="557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eastAsia="MS Mincho" w:hAnsi="Times New Roman" w:cs="Times New Roman"/>
                <w:i/>
              </w:rPr>
            </w:pPr>
            <w:r w:rsidRPr="0018502D">
              <w:rPr>
                <w:rFonts w:ascii="Times New Roman" w:eastAsia="MS Mincho" w:hAnsi="Times New Roman" w:cs="Times New Roman"/>
                <w:i/>
              </w:rPr>
              <w:t>Тема 1. "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  <w:r w:rsidRPr="0018502D">
              <w:rPr>
                <w:rFonts w:ascii="Times New Roman" w:eastAsia="MS Mincho" w:hAnsi="Times New Roman" w:cs="Times New Roman"/>
                <w:i/>
              </w:rPr>
              <w:t>Введение "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1. Биология — наука о живой природе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2. Методы исследования в биологии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3. Разнообразие живой природы. Царства живых организмов. Отличительные признаки живого </w:t>
            </w:r>
            <w:proofErr w:type="gramStart"/>
            <w:r w:rsidRPr="0018502D">
              <w:rPr>
                <w:rFonts w:ascii="Times New Roman" w:hAnsi="Times New Roman" w:cs="Times New Roman"/>
              </w:rPr>
              <w:t>от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неживого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4. Среды обитания живых организмов.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5. Экологические факторы и их влияние на живые организмы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6.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Пр.р. №1 «Фенологические наблюдения за сезонными изменениями в природе. Ведение дневника наблюдений»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>Эк</w:t>
            </w:r>
            <w:proofErr w:type="gramEnd"/>
            <w:r w:rsidRPr="0018502D">
              <w:rPr>
                <w:rFonts w:ascii="Times New Roman" w:hAnsi="Times New Roman" w:cs="Times New Roman"/>
              </w:rPr>
              <w:t>.№1 «Многообразие живых организмов, осенние явления в жизни растений и животных»</w:t>
            </w:r>
          </w:p>
        </w:tc>
      </w:tr>
      <w:tr w:rsidR="0018502D" w:rsidRPr="0018502D" w:rsidTr="0018502D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eastAsia="MS Mincho" w:hAnsi="Times New Roman" w:cs="Times New Roman"/>
                <w:i/>
              </w:rPr>
            </w:pPr>
            <w:r w:rsidRPr="0018502D">
              <w:rPr>
                <w:rFonts w:ascii="Times New Roman" w:eastAsia="MS Mincho" w:hAnsi="Times New Roman" w:cs="Times New Roman"/>
                <w:i/>
              </w:rPr>
              <w:t>Тема 2. "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  <w:r w:rsidRPr="0018502D">
              <w:rPr>
                <w:rFonts w:ascii="Times New Roman" w:eastAsia="MS Mincho" w:hAnsi="Times New Roman" w:cs="Times New Roman"/>
                <w:i/>
              </w:rPr>
              <w:t>Клеточное строение организмов "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7. Устройство увеличительных приборов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8. Строение клетки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9. Приготовление микропрепарата кожицы чешуи лука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10. Пластиды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11-12. Химический состав клетки: неорганические и органические вещества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13. Жизнедеятельность клетки: поступление веще</w:t>
            </w:r>
            <w:proofErr w:type="gramStart"/>
            <w:r w:rsidRPr="0018502D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18502D">
              <w:rPr>
                <w:rFonts w:ascii="Times New Roman" w:hAnsi="Times New Roman" w:cs="Times New Roman"/>
              </w:rPr>
              <w:t>етку (дыхание, питание)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14. Жизнедеятельность клетки: рост, развитие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15. Деление клетки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16. Понятие «ткань»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17.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11 часов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Л.р.№1 «Устройство лупы и светового микроскопа. Правила работы с ними</w:t>
            </w:r>
            <w:proofErr w:type="gramStart"/>
            <w:r w:rsidRPr="0018502D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Л.р.№2 «Изучение клеток растения с помощью лупы</w:t>
            </w:r>
            <w:proofErr w:type="gramStart"/>
            <w:r w:rsidRPr="0018502D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18502D">
              <w:rPr>
                <w:rFonts w:ascii="Times New Roman" w:hAnsi="Times New Roman" w:cs="Times New Roman"/>
              </w:rPr>
              <w:t>Л.р.№3 «Приготовление препарата кожицы чешуи лука, рассматривание его под микроскопом.»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</w:t>
            </w:r>
            <w:proofErr w:type="gramStart"/>
            <w:r w:rsidRPr="0018502D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Л.р.№5 «Рассматривание под микроскопом готовых микропрепаратов различных растительных тканей</w:t>
            </w:r>
            <w:proofErr w:type="gramStart"/>
            <w:r w:rsidRPr="0018502D">
              <w:rPr>
                <w:rFonts w:ascii="Times New Roman" w:hAnsi="Times New Roman" w:cs="Times New Roman"/>
              </w:rPr>
              <w:t>.».</w:t>
            </w:r>
            <w:proofErr w:type="gramEnd"/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eastAsia="MS Mincho" w:hAnsi="Times New Roman" w:cs="Times New Roman"/>
                <w:i/>
              </w:rPr>
            </w:pPr>
            <w:r w:rsidRPr="0018502D">
              <w:rPr>
                <w:rFonts w:ascii="Times New Roman" w:eastAsia="MS Mincho" w:hAnsi="Times New Roman" w:cs="Times New Roman"/>
                <w:i/>
              </w:rPr>
              <w:lastRenderedPageBreak/>
              <w:t>Тема 3. "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  <w:r w:rsidRPr="0018502D">
              <w:rPr>
                <w:rFonts w:ascii="Times New Roman" w:eastAsia="MS Mincho" w:hAnsi="Times New Roman" w:cs="Times New Roman"/>
                <w:i/>
              </w:rPr>
              <w:t>Царство Бактерии. Царство Грибы "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18. Бактерии, их разнообразие, строение и жизнедеятельность.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19. Роль бактерий в природе и жизни человека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20. Грибы, их общая характеристика, строение и жизнедеятельность. Роль грибов в природе и жизни человека.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21. Шляпочные грибы.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22. Плесневые грибы и дрожжи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23. Грибы-паразиты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24.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7 часов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П.р.№2 «Строение плодовых тел шляпочных грибов. 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Л.р.№6 «Строение плесневого гриба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мукора</w:t>
            </w:r>
            <w:proofErr w:type="spellEnd"/>
            <w:r w:rsidRPr="0018502D">
              <w:rPr>
                <w:rFonts w:ascii="Times New Roman" w:hAnsi="Times New Roman" w:cs="Times New Roman"/>
              </w:rPr>
              <w:t>. Строение дрожжей</w:t>
            </w:r>
            <w:proofErr w:type="gramStart"/>
            <w:r w:rsidRPr="0018502D">
              <w:rPr>
                <w:rFonts w:ascii="Times New Roman" w:hAnsi="Times New Roman" w:cs="Times New Roman"/>
              </w:rPr>
              <w:t>.».</w:t>
            </w:r>
            <w:proofErr w:type="gramEnd"/>
          </w:p>
          <w:p w:rsidR="0018502D" w:rsidRPr="0018502D" w:rsidRDefault="0018502D" w:rsidP="0018502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eastAsia="MS Mincho" w:hAnsi="Times New Roman" w:cs="Times New Roman"/>
                <w:i/>
              </w:rPr>
            </w:pPr>
            <w:r w:rsidRPr="0018502D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18502D">
              <w:rPr>
                <w:rFonts w:ascii="Times New Roman" w:eastAsia="MS Mincho" w:hAnsi="Times New Roman" w:cs="Times New Roman"/>
                <w:i/>
              </w:rPr>
              <w:t>Тема 4. "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  <w:r w:rsidRPr="0018502D">
              <w:rPr>
                <w:rFonts w:ascii="Times New Roman" w:eastAsia="MS Mincho" w:hAnsi="Times New Roman" w:cs="Times New Roman"/>
                <w:i/>
              </w:rPr>
              <w:t>Царство Растения "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25. Ботаника — наука о растениях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26. Водоросли, их многообразие, строение, среда обитания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27. Роль водорослей в природе и жизни человек. Охрана водорослей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28. Лишайники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29. Мхи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30. Папоротники, хвощи, плауны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31. Голосеменные растения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32. Покрытосеменные растения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33. Происхождение растений. Основные этапы развития растительного мира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34. 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10 часов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Л.р.№7 «Строение зеленых водорослей</w:t>
            </w:r>
            <w:proofErr w:type="gramStart"/>
            <w:r w:rsidRPr="0018502D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Л.р.№8 «Строение мха (на местных видах)</w:t>
            </w:r>
            <w:proofErr w:type="gramStart"/>
            <w:r w:rsidRPr="0018502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Л.р.№9 « Строение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спороносящего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хвоща»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Л.р.№10 «Строение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спороносящего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папоротника» Л.р.№11 «Строение хвои и шишек хвойных (на примере местных видов)»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Л.р.№12 «Строение цветкового растения»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8502D" w:rsidRPr="0018502D" w:rsidRDefault="0018502D" w:rsidP="0018502D">
      <w:pPr>
        <w:rPr>
          <w:rFonts w:ascii="Times New Roman" w:hAnsi="Times New Roman" w:cs="Times New Roman"/>
          <w:b/>
          <w:bCs/>
          <w:i/>
          <w:iCs/>
        </w:rPr>
      </w:pPr>
      <w:r w:rsidRPr="0018502D">
        <w:rPr>
          <w:rFonts w:ascii="Times New Roman" w:hAnsi="Times New Roman" w:cs="Times New Roman"/>
          <w:b/>
          <w:bCs/>
          <w:i/>
          <w:iCs/>
        </w:rPr>
        <w:t>Итого 34 часа  + 1 (резерв)</w:t>
      </w:r>
    </w:p>
    <w:p w:rsidR="0018502D" w:rsidRPr="0018502D" w:rsidRDefault="0018502D" w:rsidP="0018502D">
      <w:pPr>
        <w:rPr>
          <w:rFonts w:ascii="Times New Roman" w:hAnsi="Times New Roman" w:cs="Times New Roman"/>
          <w:b/>
          <w:bCs/>
          <w:i/>
          <w:iCs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  <w:bCs/>
          <w:i/>
          <w:iCs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  <w:bCs/>
          <w:i/>
          <w:iCs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  <w:bCs/>
          <w:i/>
          <w:iCs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  <w:bCs/>
          <w:i/>
          <w:iCs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  <w:bCs/>
          <w:i/>
          <w:iCs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  <w:bCs/>
          <w:i/>
          <w:iCs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  <w:bCs/>
          <w:i/>
          <w:iCs/>
        </w:rPr>
      </w:pPr>
    </w:p>
    <w:p w:rsidR="0018502D" w:rsidRPr="0018502D" w:rsidRDefault="0018502D" w:rsidP="0018502D">
      <w:pPr>
        <w:rPr>
          <w:rFonts w:ascii="Times New Roman" w:hAnsi="Times New Roman" w:cs="Times New Roman"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</w:rPr>
      </w:pPr>
      <w:r w:rsidRPr="0018502D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Тема 1:  Введение (6 часов)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</w:p>
    <w:p w:rsidR="0018502D" w:rsidRPr="0018502D" w:rsidRDefault="0018502D" w:rsidP="0018502D">
      <w:pPr>
        <w:ind w:right="-172"/>
        <w:rPr>
          <w:rFonts w:ascii="Times New Roman" w:hAnsi="Times New Roman" w:cs="Times New Roman"/>
        </w:rPr>
      </w:pPr>
    </w:p>
    <w:tbl>
      <w:tblPr>
        <w:tblW w:w="141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568"/>
        <w:gridCol w:w="1288"/>
        <w:gridCol w:w="1566"/>
        <w:gridCol w:w="1984"/>
        <w:gridCol w:w="2268"/>
        <w:gridCol w:w="1843"/>
        <w:gridCol w:w="1417"/>
        <w:gridCol w:w="1560"/>
      </w:tblGrid>
      <w:tr w:rsidR="0018502D" w:rsidRPr="0018502D" w:rsidTr="0018502D">
        <w:trPr>
          <w:trHeight w:val="26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№</w:t>
            </w:r>
          </w:p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Тип</w:t>
            </w:r>
          </w:p>
          <w:p w:rsidR="0018502D" w:rsidRPr="0018502D" w:rsidRDefault="0018502D" w:rsidP="0018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left="-108" w:right="-10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8502D">
              <w:rPr>
                <w:rFonts w:ascii="Times New Roman" w:hAnsi="Times New Roman" w:cs="Times New Roman"/>
                <w:b/>
              </w:rPr>
              <w:t>Характеристи-ка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  <w:b/>
              </w:rPr>
              <w:t xml:space="preserve"> деятельности учащихся</w:t>
            </w:r>
          </w:p>
        </w:tc>
      </w:tr>
      <w:tr w:rsidR="0018502D" w:rsidRPr="0018502D" w:rsidTr="0018502D">
        <w:trPr>
          <w:trHeight w:val="77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502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1850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509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ученик научится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ученик получит возможность научиться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69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1085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Биология - наука о живой природе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формирования знаний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Биология как наука. Значение биологии 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</w:rPr>
              <w:t>Осознание значения биологических наук в развитии представлений человека о природе во всем ее многообразии</w:t>
            </w:r>
            <w:r w:rsidRPr="0018502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u w:val="single"/>
              </w:rPr>
              <w:t>Познавательные</w:t>
            </w:r>
            <w:proofErr w:type="gramEnd"/>
            <w:r w:rsidRPr="0018502D">
              <w:rPr>
                <w:rFonts w:ascii="Times New Roman" w:hAnsi="Times New Roman" w:cs="Times New Roman"/>
                <w:u w:val="single"/>
              </w:rPr>
              <w:t xml:space="preserve"> УУД</w:t>
            </w:r>
            <w:r w:rsidRPr="0018502D">
              <w:rPr>
                <w:rFonts w:ascii="Times New Roman" w:hAnsi="Times New Roman" w:cs="Times New Roman"/>
              </w:rPr>
              <w:t xml:space="preserve">: умение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структуриро-вать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учебный материал, выделять в нем главное.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u w:val="single"/>
              </w:rPr>
              <w:t>Личностные</w:t>
            </w:r>
            <w:proofErr w:type="gramEnd"/>
            <w:r w:rsidRPr="0018502D">
              <w:rPr>
                <w:rFonts w:ascii="Times New Roman" w:hAnsi="Times New Roman" w:cs="Times New Roman"/>
                <w:u w:val="single"/>
              </w:rPr>
              <w:t xml:space="preserve"> УУД.</w:t>
            </w:r>
            <w:r w:rsidRPr="0018502D">
              <w:rPr>
                <w:rFonts w:ascii="Times New Roman" w:hAnsi="Times New Roman" w:cs="Times New Roman"/>
              </w:rPr>
              <w:t xml:space="preserve"> умение соблюдать дисциплину на уроке, уважительно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от-носиться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к учителю и одноклассникам.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u w:val="single"/>
              </w:rPr>
              <w:t>Регулятивные УУД</w:t>
            </w:r>
            <w:r w:rsidRPr="0018502D">
              <w:rPr>
                <w:rFonts w:ascii="Times New Roman" w:hAnsi="Times New Roman" w:cs="Times New Roman"/>
              </w:rPr>
              <w:t xml:space="preserve">. </w:t>
            </w:r>
            <w:r w:rsidRPr="0018502D">
              <w:rPr>
                <w:rFonts w:ascii="Times New Roman" w:hAnsi="Times New Roman" w:cs="Times New Roman"/>
              </w:rPr>
              <w:lastRenderedPageBreak/>
              <w:t>умение организовать вы</w:t>
            </w:r>
            <w:r w:rsidRPr="0018502D">
              <w:rPr>
                <w:rFonts w:ascii="Times New Roman" w:hAnsi="Times New Roman" w:cs="Times New Roman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u w:val="single"/>
              </w:rPr>
              <w:t>Коммуникативные УУД.</w:t>
            </w:r>
            <w:r w:rsidRPr="0018502D">
              <w:rPr>
                <w:rFonts w:ascii="Times New Roman" w:hAnsi="Times New Roman" w:cs="Times New Roman"/>
              </w:rPr>
              <w:t xml:space="preserve"> умение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вос-принимать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информацию на слух, отвечать на вопросы учителя, работать в группах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 многообразии живой природы;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царства живой природы: Бактерии, Грибы, Растения, Животные;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</w:rPr>
              <w:t xml:space="preserve">- </w:t>
            </w:r>
            <w:r w:rsidRPr="0018502D">
              <w:rPr>
                <w:rFonts w:ascii="Times New Roman" w:hAnsi="Times New Roman" w:cs="Times New Roman"/>
              </w:rPr>
              <w:t>науки, изучающие живую природу;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определять </w:t>
            </w:r>
            <w:r w:rsidRPr="0018502D">
              <w:rPr>
                <w:rFonts w:ascii="Times New Roman" w:hAnsi="Times New Roman" w:cs="Times New Roman"/>
              </w:rPr>
              <w:lastRenderedPageBreak/>
              <w:t xml:space="preserve">понятия  флора, фауна; 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 xml:space="preserve">Определяют понятия «биология», «биосфера», «экология». Раскрывают значение биологических знаний в современной жизни. Оценивают роль </w:t>
            </w:r>
            <w:r w:rsidRPr="0018502D">
              <w:rPr>
                <w:rFonts w:ascii="Times New Roman" w:hAnsi="Times New Roman" w:cs="Times New Roman"/>
              </w:rPr>
              <w:lastRenderedPageBreak/>
              <w:t>биологической науки в жизни общества</w:t>
            </w:r>
          </w:p>
        </w:tc>
      </w:tr>
      <w:tr w:rsidR="0018502D" w:rsidRPr="0018502D" w:rsidTr="0018502D">
        <w:trPr>
          <w:trHeight w:val="81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Методы исследования в биологии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зак-репления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совершен-ствования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Методы познания в биологии: наблюдение, эксперимент, измерение. Источники биологической информации, ее получение, анализ и представление его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результа-тов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. Техника безопасности в кабинете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био-логии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. 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18502D">
              <w:rPr>
                <w:rFonts w:ascii="Times New Roman" w:hAnsi="Times New Roman" w:cs="Times New Roman"/>
                <w:i/>
                <w:iCs/>
              </w:rPr>
              <w:t>Демонстрация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Приборы и оборудование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 xml:space="preserve">Понимание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значи-мости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научного исследования природы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u w:val="single"/>
              </w:rPr>
              <w:t>Познавательные УУД</w:t>
            </w:r>
            <w:r w:rsidRPr="0018502D">
              <w:rPr>
                <w:rFonts w:ascii="Times New Roman" w:hAnsi="Times New Roman" w:cs="Times New Roman"/>
              </w:rPr>
              <w:t xml:space="preserve">: умение проводить элементарные исследования,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рабо-тать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с различными источниками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инфор-мации</w:t>
            </w:r>
            <w:proofErr w:type="spellEnd"/>
            <w:r w:rsidRPr="0018502D">
              <w:rPr>
                <w:rFonts w:ascii="Times New Roman" w:hAnsi="Times New Roman" w:cs="Times New Roman"/>
              </w:rPr>
              <w:t>.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502D">
              <w:rPr>
                <w:rFonts w:ascii="Times New Roman" w:hAnsi="Times New Roman" w:cs="Times New Roman"/>
                <w:u w:val="single"/>
              </w:rPr>
              <w:t>Личностные</w:t>
            </w:r>
            <w:proofErr w:type="gramEnd"/>
            <w:r w:rsidRPr="0018502D">
              <w:rPr>
                <w:rFonts w:ascii="Times New Roman" w:hAnsi="Times New Roman" w:cs="Times New Roman"/>
                <w:u w:val="single"/>
              </w:rPr>
              <w:t xml:space="preserve"> УУД</w:t>
            </w:r>
            <w:r w:rsidRPr="0018502D">
              <w:rPr>
                <w:rFonts w:ascii="Times New Roman" w:hAnsi="Times New Roman" w:cs="Times New Roman"/>
              </w:rPr>
              <w:t xml:space="preserve">: умение соблюдать дисциплину на уроке, уважительно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отно-ситься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к учителю и одноклассникам.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u w:val="single"/>
              </w:rPr>
              <w:t>Регулятивные УУД.</w:t>
            </w:r>
            <w:r w:rsidRPr="0018502D">
              <w:rPr>
                <w:rFonts w:ascii="Times New Roman" w:hAnsi="Times New Roman" w:cs="Times New Roman"/>
              </w:rPr>
              <w:t xml:space="preserve"> умение организовать вы</w:t>
            </w:r>
            <w:r w:rsidRPr="0018502D">
              <w:rPr>
                <w:rFonts w:ascii="Times New Roman" w:hAnsi="Times New Roman" w:cs="Times New Roman"/>
              </w:rPr>
              <w:softHyphen/>
              <w:t xml:space="preserve">полнение заданий учителя согласно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ус-тановленным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правил-</w:t>
            </w:r>
            <w:r w:rsidRPr="0018502D">
              <w:rPr>
                <w:rFonts w:ascii="Times New Roman" w:hAnsi="Times New Roman" w:cs="Times New Roman"/>
              </w:rPr>
              <w:lastRenderedPageBreak/>
              <w:t>ам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работы в кабинете.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u w:val="single"/>
              </w:rPr>
              <w:t>Коммуникативные</w:t>
            </w:r>
            <w:proofErr w:type="gramEnd"/>
            <w:r w:rsidRPr="0018502D">
              <w:rPr>
                <w:rFonts w:ascii="Times New Roman" w:hAnsi="Times New Roman" w:cs="Times New Roman"/>
                <w:u w:val="single"/>
              </w:rPr>
              <w:t xml:space="preserve"> УУД</w:t>
            </w:r>
            <w:r w:rsidRPr="0018502D">
              <w:rPr>
                <w:rFonts w:ascii="Times New Roman" w:hAnsi="Times New Roman" w:cs="Times New Roman"/>
              </w:rPr>
              <w:t>. умение воспринимать информацию на слух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определять понятия «методы исследования», «наблюдение», «эксперимент», «измерение»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 xml:space="preserve">- пользоваться </w:t>
            </w:r>
            <w:proofErr w:type="gramStart"/>
            <w:r w:rsidRPr="0018502D">
              <w:rPr>
                <w:rFonts w:ascii="Times New Roman" w:hAnsi="Times New Roman" w:cs="Times New Roman"/>
              </w:rPr>
              <w:t>простыми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биоло-гическими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при-борами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инстру-ментами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и оборудованием;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</w:rPr>
              <w:t xml:space="preserve">- </w:t>
            </w:r>
            <w:r w:rsidRPr="0018502D">
              <w:rPr>
                <w:rFonts w:ascii="Times New Roman" w:hAnsi="Times New Roman" w:cs="Times New Roman"/>
              </w:rPr>
              <w:t>современные методы биологии;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Определяют понятия «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ме-тоды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исследо-вания</w:t>
            </w:r>
            <w:proofErr w:type="spellEnd"/>
            <w:r w:rsidRPr="0018502D">
              <w:rPr>
                <w:rFonts w:ascii="Times New Roman" w:hAnsi="Times New Roman" w:cs="Times New Roman"/>
              </w:rPr>
              <w:t>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наб-людение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», «эксперимент», «измерение». Характеризуют основные методы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ис-следования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в биологии. Изучают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пра-вила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техники безопасности в кабинете биологии</w:t>
            </w:r>
          </w:p>
        </w:tc>
      </w:tr>
      <w:tr w:rsidR="0018502D" w:rsidRPr="0018502D" w:rsidTr="0018502D">
        <w:trPr>
          <w:trHeight w:val="83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18502D">
              <w:rPr>
                <w:rFonts w:ascii="Times New Roman" w:hAnsi="Times New Roman" w:cs="Times New Roman"/>
              </w:rPr>
              <w:t>от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неживого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Комбинированный (смешанный) урок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tabs>
                <w:tab w:val="left" w:pos="-360"/>
              </w:tabs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 Царства: Бактерии, Грибы, Растения и Животные. </w:t>
            </w:r>
            <w:proofErr w:type="gramStart"/>
            <w:r w:rsidRPr="0018502D">
              <w:rPr>
                <w:rFonts w:ascii="Times New Roman" w:hAnsi="Times New Roman" w:cs="Times New Roman"/>
              </w:rPr>
              <w:t>Признаки живого: клеточное строение, питание, дыхание, обмен веществ, раздражимость, рост, развитие, размножение</w:t>
            </w:r>
            <w:proofErr w:type="gramEnd"/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>Понимание научного значения класси</w:t>
            </w: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softHyphen/>
              <w:t>фикации живых организмов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 xml:space="preserve">. </w:t>
            </w:r>
            <w:r w:rsidRPr="0018502D">
              <w:rPr>
                <w:rStyle w:val="22"/>
                <w:sz w:val="22"/>
                <w:szCs w:val="22"/>
              </w:rPr>
              <w:t xml:space="preserve">умение давать определения </w:t>
            </w:r>
            <w:proofErr w:type="spellStart"/>
            <w:proofErr w:type="gramStart"/>
            <w:r w:rsidRPr="0018502D">
              <w:rPr>
                <w:rStyle w:val="22"/>
                <w:sz w:val="22"/>
                <w:szCs w:val="22"/>
              </w:rPr>
              <w:t>поня-тиям</w:t>
            </w:r>
            <w:proofErr w:type="spellEnd"/>
            <w:proofErr w:type="gramEnd"/>
            <w:r w:rsidRPr="0018502D">
              <w:rPr>
                <w:rStyle w:val="22"/>
                <w:sz w:val="22"/>
                <w:szCs w:val="22"/>
              </w:rPr>
              <w:t xml:space="preserve">, </w:t>
            </w:r>
            <w:proofErr w:type="spellStart"/>
            <w:r w:rsidRPr="0018502D">
              <w:rPr>
                <w:rStyle w:val="22"/>
                <w:sz w:val="22"/>
                <w:szCs w:val="22"/>
              </w:rPr>
              <w:t>классифициро-вать</w:t>
            </w:r>
            <w:proofErr w:type="spellEnd"/>
            <w:r w:rsidRPr="0018502D">
              <w:rPr>
                <w:rStyle w:val="22"/>
                <w:sz w:val="22"/>
                <w:szCs w:val="22"/>
              </w:rPr>
              <w:t xml:space="preserve"> объекты. </w:t>
            </w:r>
            <w:proofErr w:type="gramStart"/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 xml:space="preserve">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.</w:t>
            </w:r>
            <w:r w:rsidRPr="0018502D">
              <w:rPr>
                <w:rStyle w:val="22"/>
                <w:sz w:val="22"/>
                <w:szCs w:val="22"/>
              </w:rPr>
              <w:t xml:space="preserve"> умение соблюдать дисциплину на уроке, уважительно </w:t>
            </w:r>
            <w:proofErr w:type="spellStart"/>
            <w:r w:rsidRPr="0018502D">
              <w:rPr>
                <w:rStyle w:val="22"/>
                <w:sz w:val="22"/>
                <w:szCs w:val="22"/>
              </w:rPr>
              <w:t>от-носиться</w:t>
            </w:r>
            <w:proofErr w:type="spellEnd"/>
            <w:r w:rsidRPr="0018502D">
              <w:rPr>
                <w:rStyle w:val="22"/>
                <w:sz w:val="22"/>
                <w:szCs w:val="22"/>
              </w:rPr>
              <w:t xml:space="preserve"> к учителю и одноклассникам.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0" w:lineRule="exact"/>
              <w:ind w:firstLine="0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Регулятивные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.</w:t>
            </w:r>
            <w:r w:rsidRPr="0018502D">
              <w:rPr>
                <w:rStyle w:val="22"/>
                <w:sz w:val="22"/>
                <w:szCs w:val="22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18502D" w:rsidRPr="0018502D" w:rsidRDefault="0018502D" w:rsidP="0018502D">
            <w:pPr>
              <w:snapToGrid w:val="0"/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  <w:u w:val="single"/>
              </w:rPr>
              <w:t>Коммуникативные УУД.</w:t>
            </w:r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 xml:space="preserve">умение </w:t>
            </w:r>
            <w:proofErr w:type="spellStart"/>
            <w:proofErr w:type="gramStart"/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>вос-принимать</w:t>
            </w:r>
            <w:proofErr w:type="spellEnd"/>
            <w:proofErr w:type="gramEnd"/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 xml:space="preserve"> информацию на слух, отвечать на вопросы учителя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 многообразии живой природы;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царства живой природы: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Бак-терии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, Грибы, Растения,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Жи-вотные</w:t>
            </w:r>
            <w:proofErr w:type="spellEnd"/>
            <w:r w:rsidRPr="0018502D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признаки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жи-вого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: клеточное строение,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пита-ние</w:t>
            </w:r>
            <w:proofErr w:type="spellEnd"/>
            <w:r w:rsidRPr="0018502D">
              <w:rPr>
                <w:rFonts w:ascii="Times New Roman" w:hAnsi="Times New Roman" w:cs="Times New Roman"/>
              </w:rPr>
              <w:t>, дыхание, обмен веществ, раздражимость, рост, развитие, размножение;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определять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по-нятия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«царства </w:t>
            </w:r>
            <w:r w:rsidRPr="0018502D">
              <w:rPr>
                <w:rFonts w:ascii="Times New Roman" w:hAnsi="Times New Roman" w:cs="Times New Roman"/>
              </w:rPr>
              <w:lastRenderedPageBreak/>
              <w:t>живой природы», «царство Бактерии»,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цар-ство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Грибы», «царство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Расте-ния</w:t>
            </w:r>
            <w:proofErr w:type="spellEnd"/>
            <w:r w:rsidRPr="0018502D">
              <w:rPr>
                <w:rFonts w:ascii="Times New Roman" w:hAnsi="Times New Roman" w:cs="Times New Roman"/>
              </w:rPr>
              <w:t>» и «царство Животные»»;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отличать живые организмы от </w:t>
            </w:r>
            <w:proofErr w:type="gramStart"/>
            <w:r w:rsidRPr="0018502D">
              <w:rPr>
                <w:rFonts w:ascii="Times New Roman" w:hAnsi="Times New Roman" w:cs="Times New Roman"/>
              </w:rPr>
              <w:t>неживых</w:t>
            </w:r>
            <w:proofErr w:type="gramEnd"/>
            <w:r w:rsidRPr="0018502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</w:rPr>
              <w:t xml:space="preserve">- </w:t>
            </w:r>
            <w:r w:rsidRPr="0018502D">
              <w:rPr>
                <w:rFonts w:ascii="Times New Roman" w:hAnsi="Times New Roman" w:cs="Times New Roman"/>
              </w:rPr>
              <w:t xml:space="preserve">науки,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изу-чающие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502D">
              <w:rPr>
                <w:rFonts w:ascii="Times New Roman" w:hAnsi="Times New Roman" w:cs="Times New Roman"/>
              </w:rPr>
              <w:t>живую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при-роду</w:t>
            </w:r>
            <w:proofErr w:type="spellEnd"/>
            <w:r w:rsidRPr="0018502D">
              <w:rPr>
                <w:rFonts w:ascii="Times New Roman" w:hAnsi="Times New Roman" w:cs="Times New Roman"/>
              </w:rPr>
              <w:t>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54" w:lineRule="exact"/>
              <w:ind w:firstLine="0"/>
              <w:rPr>
                <w:rStyle w:val="22"/>
                <w:sz w:val="22"/>
                <w:szCs w:val="22"/>
              </w:rPr>
            </w:pPr>
            <w:r w:rsidRPr="0018502D">
              <w:rPr>
                <w:sz w:val="22"/>
                <w:szCs w:val="22"/>
              </w:rPr>
              <w:t>- определять понятия низшие растения, высшие растения</w:t>
            </w:r>
            <w:r w:rsidRPr="0018502D">
              <w:rPr>
                <w:rStyle w:val="2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Определяют понятия «царство Бактерии», «царство Грибы», «царство Растения» и «царство Животные». </w:t>
            </w:r>
            <w:proofErr w:type="gramStart"/>
            <w:r w:rsidRPr="0018502D">
              <w:rPr>
                <w:rFonts w:ascii="Times New Roman" w:hAnsi="Times New Roman" w:cs="Times New Roman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Составляют план параграфа</w:t>
            </w:r>
          </w:p>
        </w:tc>
      </w:tr>
      <w:tr w:rsidR="0018502D" w:rsidRPr="0018502D" w:rsidTr="0018502D">
        <w:trPr>
          <w:trHeight w:val="842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Среды обитания живых организмов. 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закрепления и совершенствования знаний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Водная среда. Наземно-воздушная среда. Почва как среда обитания. Организм как среда обитания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>Понимание необходимости и соответствия приспо</w:t>
            </w: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softHyphen/>
              <w:t>соблений организмов к условиям среды, в которой они обитают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2"/>
                <w:sz w:val="22"/>
                <w:szCs w:val="22"/>
              </w:rPr>
            </w:pPr>
            <w:proofErr w:type="spellStart"/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Познавателъные</w:t>
            </w:r>
            <w:proofErr w:type="spellEnd"/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 xml:space="preserve">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 xml:space="preserve">: </w:t>
            </w:r>
            <w:r w:rsidRPr="0018502D">
              <w:rPr>
                <w:rStyle w:val="22"/>
                <w:sz w:val="22"/>
                <w:szCs w:val="22"/>
              </w:rPr>
              <w:t xml:space="preserve">умение работать с различными источниками </w:t>
            </w:r>
            <w:proofErr w:type="spellStart"/>
            <w:proofErr w:type="gramStart"/>
            <w:r w:rsidRPr="0018502D">
              <w:rPr>
                <w:rStyle w:val="22"/>
                <w:sz w:val="22"/>
                <w:szCs w:val="22"/>
              </w:rPr>
              <w:t>инфор-мации</w:t>
            </w:r>
            <w:proofErr w:type="spellEnd"/>
            <w:proofErr w:type="gramEnd"/>
            <w:r w:rsidRPr="0018502D">
              <w:rPr>
                <w:rStyle w:val="22"/>
                <w:sz w:val="22"/>
                <w:szCs w:val="22"/>
              </w:rPr>
              <w:t xml:space="preserve"> и </w:t>
            </w:r>
            <w:proofErr w:type="spellStart"/>
            <w:r w:rsidRPr="0018502D">
              <w:rPr>
                <w:rStyle w:val="22"/>
                <w:sz w:val="22"/>
                <w:szCs w:val="22"/>
              </w:rPr>
              <w:t>преобразо-вывать</w:t>
            </w:r>
            <w:proofErr w:type="spellEnd"/>
            <w:r w:rsidRPr="0018502D">
              <w:rPr>
                <w:rStyle w:val="22"/>
                <w:sz w:val="22"/>
                <w:szCs w:val="22"/>
              </w:rPr>
              <w:t xml:space="preserve"> ее из одной формы в другую, давать определения понятиям. Развитие элементарных навыков устанавливания причинно – </w:t>
            </w:r>
            <w:proofErr w:type="spellStart"/>
            <w:proofErr w:type="gramStart"/>
            <w:r w:rsidRPr="0018502D">
              <w:rPr>
                <w:rStyle w:val="22"/>
                <w:sz w:val="22"/>
                <w:szCs w:val="22"/>
              </w:rPr>
              <w:t>след-ственных</w:t>
            </w:r>
            <w:proofErr w:type="spellEnd"/>
            <w:proofErr w:type="gramEnd"/>
            <w:r w:rsidRPr="0018502D">
              <w:rPr>
                <w:rStyle w:val="22"/>
                <w:sz w:val="22"/>
                <w:szCs w:val="22"/>
              </w:rPr>
              <w:t xml:space="preserve"> связей.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Личностные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:</w:t>
            </w:r>
            <w:r w:rsidRPr="0018502D">
              <w:rPr>
                <w:rStyle w:val="a8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sz w:val="22"/>
                <w:szCs w:val="22"/>
              </w:rPr>
              <w:t xml:space="preserve">умение применять полученные на уроке знания на практике. Потребность в </w:t>
            </w:r>
            <w:proofErr w:type="spellStart"/>
            <w:proofErr w:type="gramStart"/>
            <w:r w:rsidRPr="0018502D">
              <w:rPr>
                <w:rStyle w:val="22"/>
                <w:sz w:val="22"/>
                <w:szCs w:val="22"/>
              </w:rPr>
              <w:t>спра-ведливом</w:t>
            </w:r>
            <w:proofErr w:type="spellEnd"/>
            <w:proofErr w:type="gramEnd"/>
            <w:r w:rsidRPr="0018502D">
              <w:rPr>
                <w:rStyle w:val="22"/>
                <w:sz w:val="22"/>
                <w:szCs w:val="22"/>
              </w:rPr>
              <w:t xml:space="preserve"> оценивании своей рабо</w:t>
            </w:r>
            <w:r w:rsidRPr="0018502D">
              <w:rPr>
                <w:rStyle w:val="22"/>
                <w:sz w:val="22"/>
                <w:szCs w:val="22"/>
              </w:rPr>
              <w:softHyphen/>
              <w:t>ты и работы одноклассников Эстетическое восприятие природы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Регулятивные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:</w:t>
            </w:r>
            <w:r w:rsidRPr="0018502D">
              <w:rPr>
                <w:rStyle w:val="a8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sz w:val="22"/>
                <w:szCs w:val="22"/>
              </w:rPr>
              <w:lastRenderedPageBreak/>
              <w:t xml:space="preserve">умение организовать выполнение заданий учителя согласно </w:t>
            </w:r>
            <w:proofErr w:type="spellStart"/>
            <w:proofErr w:type="gramStart"/>
            <w:r w:rsidRPr="0018502D">
              <w:rPr>
                <w:rStyle w:val="22"/>
                <w:sz w:val="22"/>
                <w:szCs w:val="22"/>
              </w:rPr>
              <w:t>уста-новленным</w:t>
            </w:r>
            <w:proofErr w:type="spellEnd"/>
            <w:proofErr w:type="gramEnd"/>
            <w:r w:rsidRPr="0018502D">
              <w:rPr>
                <w:rStyle w:val="22"/>
                <w:sz w:val="22"/>
                <w:szCs w:val="22"/>
              </w:rPr>
              <w:t xml:space="preserve"> правилам работы в кабинете. </w:t>
            </w:r>
            <w:proofErr w:type="spellStart"/>
            <w:proofErr w:type="gramStart"/>
            <w:r w:rsidRPr="0018502D">
              <w:rPr>
                <w:rStyle w:val="22"/>
                <w:sz w:val="22"/>
                <w:szCs w:val="22"/>
              </w:rPr>
              <w:t>Раз-витие</w:t>
            </w:r>
            <w:proofErr w:type="spellEnd"/>
            <w:proofErr w:type="gramEnd"/>
            <w:r w:rsidRPr="0018502D">
              <w:rPr>
                <w:rStyle w:val="22"/>
                <w:sz w:val="22"/>
                <w:szCs w:val="22"/>
              </w:rPr>
              <w:t xml:space="preserve"> навыков </w:t>
            </w:r>
            <w:proofErr w:type="spellStart"/>
            <w:r w:rsidRPr="0018502D">
              <w:rPr>
                <w:rStyle w:val="22"/>
                <w:sz w:val="22"/>
                <w:szCs w:val="22"/>
              </w:rPr>
              <w:t>само-оценки</w:t>
            </w:r>
            <w:proofErr w:type="spellEnd"/>
            <w:r w:rsidRPr="0018502D">
              <w:rPr>
                <w:rStyle w:val="22"/>
                <w:sz w:val="22"/>
                <w:szCs w:val="22"/>
              </w:rPr>
              <w:t xml:space="preserve"> и самоанализа.</w:t>
            </w:r>
          </w:p>
          <w:p w:rsidR="0018502D" w:rsidRPr="0018502D" w:rsidRDefault="0018502D" w:rsidP="0018502D">
            <w:pPr>
              <w:snapToGrid w:val="0"/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  <w:u w:val="single"/>
              </w:rPr>
              <w:t>Коммуникативные УУД:</w:t>
            </w:r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 xml:space="preserve">умение слушать учителя и </w:t>
            </w:r>
            <w:proofErr w:type="spellStart"/>
            <w:proofErr w:type="gramStart"/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>одноклассни-ков</w:t>
            </w:r>
            <w:proofErr w:type="spellEnd"/>
            <w:proofErr w:type="gramEnd"/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>, аргументировать свою точку зрения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 многообразии живой природы;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основные среды обитания живых организмов: водная среда,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на-земно-воздушная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среда, почва как среда обитания, организм как среда обитания;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определять понятия </w:t>
            </w:r>
            <w:r w:rsidRPr="0018502D">
              <w:rPr>
                <w:rFonts w:ascii="Times New Roman" w:hAnsi="Times New Roman" w:cs="Times New Roman"/>
              </w:rPr>
              <w:lastRenderedPageBreak/>
              <w:t>«биология», «экология», «биосфера», «среда обитания», «место обитания»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характеризовать среды обитания организмов;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</w:rPr>
              <w:t xml:space="preserve">- </w:t>
            </w:r>
            <w:r w:rsidRPr="0018502D">
              <w:rPr>
                <w:rFonts w:ascii="Times New Roman" w:hAnsi="Times New Roman" w:cs="Times New Roman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sz w:val="22"/>
                <w:szCs w:val="22"/>
              </w:rPr>
            </w:pPr>
            <w:r w:rsidRPr="0018502D">
              <w:rPr>
                <w:sz w:val="22"/>
                <w:szCs w:val="22"/>
              </w:rPr>
              <w:lastRenderedPageBreak/>
              <w:t xml:space="preserve">- определять понятия  абиотические факторы, биотические факторы, </w:t>
            </w:r>
            <w:proofErr w:type="gramStart"/>
            <w:r w:rsidRPr="0018502D">
              <w:rPr>
                <w:sz w:val="22"/>
                <w:szCs w:val="22"/>
              </w:rPr>
              <w:t>антропогенный</w:t>
            </w:r>
            <w:proofErr w:type="gramEnd"/>
            <w:r w:rsidRPr="0018502D">
              <w:rPr>
                <w:sz w:val="22"/>
                <w:szCs w:val="22"/>
              </w:rPr>
              <w:t>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 xml:space="preserve"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</w:t>
            </w:r>
            <w:r w:rsidRPr="0018502D">
              <w:rPr>
                <w:rFonts w:ascii="Times New Roman" w:hAnsi="Times New Roman" w:cs="Times New Roman"/>
              </w:rPr>
              <w:lastRenderedPageBreak/>
              <w:t>природу</w:t>
            </w:r>
          </w:p>
        </w:tc>
      </w:tr>
      <w:tr w:rsidR="0018502D" w:rsidRPr="0018502D" w:rsidTr="0018502D">
        <w:trPr>
          <w:trHeight w:val="48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Экологические факторы и их влияние на живые организмы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(исследовательские проекты)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>Осознание влияния фак</w:t>
            </w: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softHyphen/>
              <w:t>торов среды на живые орга</w:t>
            </w: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softHyphen/>
              <w:t>низмы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 xml:space="preserve">: </w:t>
            </w:r>
            <w:r w:rsidRPr="0018502D">
              <w:rPr>
                <w:rStyle w:val="22"/>
                <w:sz w:val="22"/>
                <w:szCs w:val="22"/>
              </w:rPr>
              <w:t xml:space="preserve">умение работать с </w:t>
            </w:r>
            <w:proofErr w:type="spellStart"/>
            <w:proofErr w:type="gramStart"/>
            <w:r w:rsidRPr="0018502D">
              <w:rPr>
                <w:rStyle w:val="22"/>
                <w:sz w:val="22"/>
                <w:szCs w:val="22"/>
              </w:rPr>
              <w:t>раз-личными</w:t>
            </w:r>
            <w:proofErr w:type="spellEnd"/>
            <w:proofErr w:type="gramEnd"/>
            <w:r w:rsidRPr="0018502D">
              <w:rPr>
                <w:rStyle w:val="22"/>
                <w:sz w:val="22"/>
                <w:szCs w:val="22"/>
              </w:rPr>
              <w:t xml:space="preserve"> источниками информации, готовить сообщения и </w:t>
            </w:r>
            <w:proofErr w:type="spellStart"/>
            <w:r w:rsidRPr="0018502D">
              <w:rPr>
                <w:rStyle w:val="22"/>
                <w:sz w:val="22"/>
                <w:szCs w:val="22"/>
              </w:rPr>
              <w:t>презента-ции</w:t>
            </w:r>
            <w:proofErr w:type="spellEnd"/>
            <w:r w:rsidRPr="0018502D">
              <w:rPr>
                <w:rStyle w:val="22"/>
                <w:sz w:val="22"/>
                <w:szCs w:val="22"/>
              </w:rPr>
              <w:t xml:space="preserve">, выделять главное в тексте, структурировать учебный материал, грамотно </w:t>
            </w:r>
            <w:proofErr w:type="spellStart"/>
            <w:r w:rsidRPr="0018502D">
              <w:rPr>
                <w:rStyle w:val="22"/>
                <w:sz w:val="22"/>
                <w:szCs w:val="22"/>
              </w:rPr>
              <w:t>формулиро-вать</w:t>
            </w:r>
            <w:proofErr w:type="spellEnd"/>
            <w:r w:rsidRPr="0018502D">
              <w:rPr>
                <w:rStyle w:val="22"/>
                <w:sz w:val="22"/>
                <w:szCs w:val="22"/>
              </w:rPr>
              <w:t xml:space="preserve"> вопросы.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Личностные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:</w:t>
            </w:r>
            <w:r w:rsidRPr="0018502D">
              <w:rPr>
                <w:rStyle w:val="a8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sz w:val="22"/>
                <w:szCs w:val="22"/>
              </w:rPr>
              <w:t>умение применять полученные на уроке знания на практике.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Регулятивные УУД</w:t>
            </w:r>
            <w:r w:rsidRPr="0018502D">
              <w:rPr>
                <w:rStyle w:val="22"/>
                <w:sz w:val="22"/>
                <w:szCs w:val="22"/>
              </w:rPr>
              <w:t xml:space="preserve">: умение организовать выполнение заданий учителя согласно </w:t>
            </w:r>
            <w:proofErr w:type="spellStart"/>
            <w:proofErr w:type="gramStart"/>
            <w:r w:rsidRPr="0018502D">
              <w:rPr>
                <w:rStyle w:val="22"/>
                <w:sz w:val="22"/>
                <w:szCs w:val="22"/>
              </w:rPr>
              <w:t>уста-новленным</w:t>
            </w:r>
            <w:proofErr w:type="spellEnd"/>
            <w:proofErr w:type="gramEnd"/>
            <w:r w:rsidRPr="0018502D">
              <w:rPr>
                <w:rStyle w:val="22"/>
                <w:sz w:val="22"/>
                <w:szCs w:val="22"/>
              </w:rPr>
              <w:t xml:space="preserve"> правилам работы в кабинете. </w:t>
            </w: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 xml:space="preserve">: </w:t>
            </w:r>
            <w:r w:rsidRPr="0018502D">
              <w:rPr>
                <w:rStyle w:val="22"/>
                <w:sz w:val="22"/>
                <w:szCs w:val="22"/>
              </w:rPr>
              <w:t xml:space="preserve">умение </w:t>
            </w:r>
            <w:r>
              <w:rPr>
                <w:rStyle w:val="22"/>
                <w:sz w:val="22"/>
                <w:szCs w:val="22"/>
              </w:rPr>
              <w:lastRenderedPageBreak/>
              <w:t>восприни</w:t>
            </w:r>
            <w:r w:rsidRPr="0018502D">
              <w:rPr>
                <w:rStyle w:val="22"/>
                <w:sz w:val="22"/>
                <w:szCs w:val="22"/>
              </w:rPr>
              <w:t>мать информацию на слух, задавать вопросы, работать в составе творческих групп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 многообразии живой природы;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экологические факторы;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</w:t>
            </w: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 xml:space="preserve">должны уметь: 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определять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по-нятия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«биология», «экология»,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эко-логические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факт-оры</w:t>
            </w:r>
            <w:proofErr w:type="spellEnd"/>
            <w:r w:rsidRPr="0018502D">
              <w:rPr>
                <w:rFonts w:ascii="Times New Roman" w:hAnsi="Times New Roman" w:cs="Times New Roman"/>
              </w:rPr>
              <w:t>»;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характеризовать экологические факторы;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</w:rPr>
              <w:t xml:space="preserve">- </w:t>
            </w:r>
            <w:r w:rsidRPr="0018502D"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формирова-ния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черт приспособленности организмов к среде обитания;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определять понятия  абиотические факторы, </w:t>
            </w:r>
            <w:r w:rsidRPr="0018502D">
              <w:rPr>
                <w:rFonts w:ascii="Times New Roman" w:hAnsi="Times New Roman" w:cs="Times New Roman"/>
              </w:rPr>
              <w:lastRenderedPageBreak/>
              <w:t xml:space="preserve">биотические факторы, </w:t>
            </w:r>
            <w:proofErr w:type="gramStart"/>
            <w:r w:rsidRPr="0018502D">
              <w:rPr>
                <w:rFonts w:ascii="Times New Roman" w:hAnsi="Times New Roman" w:cs="Times New Roman"/>
              </w:rPr>
              <w:t>антропогенный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; 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Анализируют и сравнивают экологические факторы. Отрабатывают навыки работы с текстом учебника</w:t>
            </w:r>
          </w:p>
        </w:tc>
      </w:tr>
      <w:tr w:rsidR="0018502D" w:rsidRPr="0018502D" w:rsidTr="0018502D">
        <w:trPr>
          <w:trHeight w:val="971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Обобщающий урок.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Комбинированный (смешанный) урок (урок применения знаний и  обобщения и систематизации знаний)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  <w:iCs/>
              </w:rPr>
            </w:pPr>
            <w:r w:rsidRPr="0018502D">
              <w:rPr>
                <w:rFonts w:ascii="Times New Roman" w:hAnsi="Times New Roman" w:cs="Times New Roman"/>
                <w:iCs/>
              </w:rPr>
              <w:t>Пр.р. №1 «Фенологические наблюдения за сезонными изменениями в природе. Ведение дневника наблюдений»</w:t>
            </w:r>
          </w:p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>Эк</w:t>
            </w:r>
            <w:proofErr w:type="gramEnd"/>
            <w:r w:rsidRPr="0018502D">
              <w:rPr>
                <w:rFonts w:ascii="Times New Roman" w:hAnsi="Times New Roman" w:cs="Times New Roman"/>
              </w:rPr>
              <w:t>.№1 «Многообразие живых организмов, осенние явления в жизни растений и животных»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Познавательный интерес к естественным наукам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>Личностные</w:t>
            </w:r>
            <w:proofErr w:type="gramEnd"/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.</w:t>
            </w:r>
            <w:r w:rsidRPr="0018502D">
              <w:rPr>
                <w:rFonts w:ascii="Times New Roman" w:hAnsi="Times New Roman" w:cs="Times New Roman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.</w:t>
            </w:r>
            <w:r w:rsidRPr="0018502D">
              <w:rPr>
                <w:rFonts w:ascii="Times New Roman" w:hAnsi="Times New Roman" w:cs="Times New Roman"/>
              </w:rPr>
              <w:t xml:space="preserve"> умение организовать выполнение заданий учителя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 многообразии живой природы;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основные методы исследования в биологии: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наблюде-ние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, эксперимент, измерение; 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экологические факторы;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основные среды обитания живых организмов: водная среда, наземно-воздушная среда, почва как среда обитания, организм </w:t>
            </w:r>
            <w:r w:rsidRPr="0018502D">
              <w:rPr>
                <w:rFonts w:ascii="Times New Roman" w:hAnsi="Times New Roman" w:cs="Times New Roman"/>
              </w:rPr>
              <w:lastRenderedPageBreak/>
              <w:t>как среда обитания;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правила техники безопасности при проведении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наблю-дений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лаборатор-ных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опытов в кабинете биологии.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определять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по-нятия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«биология», «экология»,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био-сфера</w:t>
            </w:r>
            <w:proofErr w:type="spellEnd"/>
            <w:r w:rsidRPr="0018502D">
              <w:rPr>
                <w:rFonts w:ascii="Times New Roman" w:hAnsi="Times New Roman" w:cs="Times New Roman"/>
              </w:rPr>
              <w:t>», «царства живой природы», «экологические факторы»;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пользоваться простыми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биоло-гическими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прибо-рами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инструмен-тами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оборудова-нием</w:t>
            </w:r>
            <w:proofErr w:type="spellEnd"/>
            <w:r w:rsidRPr="0018502D">
              <w:rPr>
                <w:rFonts w:ascii="Times New Roman" w:hAnsi="Times New Roman" w:cs="Times New Roman"/>
              </w:rPr>
              <w:t>;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характеризовать экологические факторы;</w:t>
            </w:r>
          </w:p>
          <w:p w:rsidR="0018502D" w:rsidRPr="0018502D" w:rsidRDefault="0018502D" w:rsidP="0018502D">
            <w:pPr>
              <w:ind w:right="3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проводить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фено-логические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наблю-</w:t>
            </w:r>
            <w:r w:rsidRPr="0018502D">
              <w:rPr>
                <w:rFonts w:ascii="Times New Roman" w:hAnsi="Times New Roman" w:cs="Times New Roman"/>
              </w:rPr>
              <w:lastRenderedPageBreak/>
              <w:t>дения</w:t>
            </w:r>
            <w:proofErr w:type="spellEnd"/>
            <w:r w:rsidRPr="0018502D">
              <w:rPr>
                <w:rFonts w:ascii="Times New Roman" w:hAnsi="Times New Roman" w:cs="Times New Roman"/>
              </w:rPr>
              <w:t>;</w:t>
            </w:r>
          </w:p>
          <w:p w:rsidR="0018502D" w:rsidRPr="0018502D" w:rsidRDefault="0018502D" w:rsidP="0018502D">
            <w:pPr>
              <w:snapToGrid w:val="0"/>
              <w:ind w:left="15" w:right="45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соблюдать правила техники безопасности при проведении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наб-людений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лабо-раторных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опытов.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Готовят отчет по экскурсии. Ведут дневник фенологических наблюдений</w:t>
            </w:r>
          </w:p>
        </w:tc>
      </w:tr>
    </w:tbl>
    <w:p w:rsidR="0018502D" w:rsidRPr="0018502D" w:rsidRDefault="0018502D" w:rsidP="0018502D">
      <w:pPr>
        <w:jc w:val="center"/>
        <w:rPr>
          <w:rFonts w:ascii="Times New Roman" w:hAnsi="Times New Roman" w:cs="Times New Roman"/>
          <w:b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</w:rPr>
      </w:pPr>
      <w:r w:rsidRPr="0018502D">
        <w:rPr>
          <w:rFonts w:ascii="Times New Roman" w:hAnsi="Times New Roman" w:cs="Times New Roman"/>
          <w:b/>
        </w:rPr>
        <w:t xml:space="preserve">Тема 2.  </w:t>
      </w:r>
      <w:r w:rsidRPr="0018502D">
        <w:rPr>
          <w:rFonts w:ascii="Times New Roman" w:hAnsi="Times New Roman" w:cs="Times New Roman"/>
        </w:rPr>
        <w:t xml:space="preserve"> </w:t>
      </w:r>
      <w:r w:rsidRPr="0018502D">
        <w:rPr>
          <w:rFonts w:ascii="Times New Roman" w:hAnsi="Times New Roman" w:cs="Times New Roman"/>
          <w:b/>
        </w:rPr>
        <w:t xml:space="preserve">Клеточное строение организмов (11 часов) </w:t>
      </w:r>
    </w:p>
    <w:tbl>
      <w:tblPr>
        <w:tblW w:w="15139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568"/>
        <w:gridCol w:w="1158"/>
        <w:gridCol w:w="1696"/>
        <w:gridCol w:w="1984"/>
        <w:gridCol w:w="2557"/>
        <w:gridCol w:w="1842"/>
        <w:gridCol w:w="2410"/>
        <w:gridCol w:w="1276"/>
      </w:tblGrid>
      <w:tr w:rsidR="0018502D" w:rsidRPr="0018502D" w:rsidTr="0018502D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Тип</w:t>
            </w:r>
          </w:p>
          <w:p w:rsidR="0018502D" w:rsidRPr="0018502D" w:rsidRDefault="0018502D" w:rsidP="0018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8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8502D">
              <w:rPr>
                <w:rFonts w:ascii="Times New Roman" w:hAnsi="Times New Roman" w:cs="Times New Roman"/>
                <w:b/>
              </w:rPr>
              <w:t>Характеристи-ка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  <w:b/>
              </w:rPr>
              <w:t xml:space="preserve"> деятельности учащихся</w:t>
            </w:r>
          </w:p>
        </w:tc>
      </w:tr>
      <w:tr w:rsidR="0018502D" w:rsidRPr="0018502D" w:rsidTr="0018502D">
        <w:trPr>
          <w:trHeight w:val="179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25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502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1850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509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ученик научится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ученик получит возможность научиться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69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1085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Устройство увеличительных приборов 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Увеличительные приборы (лупы, микроскопа). Правила работы с микроскопом.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</w:rPr>
              <w:t>Л.р.№1 «Устройство лупы и светового микроскопа. Правила работы с ними»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признавать право каждого на собственное мнение;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уметь слушать и слышать другое мнение.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right="-108"/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 xml:space="preserve"> УУД: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овладение умением оценивать информацию, выделять в ней главное. Приобретение </w:t>
            </w:r>
            <w:proofErr w:type="spellStart"/>
            <w:proofErr w:type="gramStart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элемен-тарных</w:t>
            </w:r>
            <w:proofErr w:type="spellEnd"/>
            <w:proofErr w:type="gramEnd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навыков работы с приборами.</w:t>
            </w:r>
          </w:p>
          <w:p w:rsidR="0018502D" w:rsidRPr="0018502D" w:rsidRDefault="0018502D" w:rsidP="0018502D">
            <w:pPr>
              <w:ind w:right="-108"/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Личностные УУД:</w:t>
            </w:r>
            <w:r w:rsidRPr="0018502D">
              <w:rPr>
                <w:rStyle w:val="22"/>
                <w:rFonts w:ascii="Times New Roman" w:eastAsia="Courier New" w:hAnsi="Times New Roman" w:cs="Times New Roman"/>
                <w:i/>
                <w:sz w:val="22"/>
                <w:szCs w:val="22"/>
                <w:u w:val="single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потребность в </w:t>
            </w:r>
            <w:proofErr w:type="spellStart"/>
            <w:proofErr w:type="gramStart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справед-ливом</w:t>
            </w:r>
            <w:proofErr w:type="spellEnd"/>
            <w:proofErr w:type="gramEnd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оценивании своей работы и работы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 xml:space="preserve">одноклассников. 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Регулятивные УУД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>: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умение организовать выполнение заданий учителя. Развитие навыков самооценки и самоанализа.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gramStart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 xml:space="preserve"> УУД: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устройство лупы и микроскопа.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работать с лупой и микроскопом;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готовить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микро-</w:t>
            </w:r>
            <w:r w:rsidRPr="0018502D">
              <w:rPr>
                <w:rFonts w:ascii="Times New Roman" w:hAnsi="Times New Roman" w:cs="Times New Roman"/>
              </w:rPr>
              <w:lastRenderedPageBreak/>
              <w:t>препараты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 рассматривать их под микроскопом;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</w:rPr>
              <w:t xml:space="preserve">- </w:t>
            </w:r>
            <w:r w:rsidRPr="0018502D">
              <w:rPr>
                <w:rFonts w:ascii="Times New Roman" w:hAnsi="Times New Roman" w:cs="Times New Roman"/>
              </w:rPr>
              <w:t>историю открытия клетки, ученых, внесших большой вклад в изучение клетки;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Определяют понятия «клетка», «лупа», «микроскоп», «тубус», «окуляр», «объектив», «штатив». Работают с лупой и микроскопом</w:t>
            </w:r>
            <w:r w:rsidRPr="0018502D">
              <w:rPr>
                <w:rFonts w:ascii="Times New Roman" w:hAnsi="Times New Roman" w:cs="Times New Roman"/>
              </w:rPr>
              <w:lastRenderedPageBreak/>
              <w:t>, изучают устройство микроскопа. Отрабатывают правила работы с микроскопом</w:t>
            </w:r>
          </w:p>
        </w:tc>
      </w:tr>
      <w:tr w:rsidR="0018502D" w:rsidRPr="0018502D" w:rsidTr="0018502D">
        <w:trPr>
          <w:trHeight w:val="81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Строение клетки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закрепления и совершенствования знаний</w:t>
            </w:r>
          </w:p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(познавательный проект)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Строение клетки: клеточная мембрана, клеточная стенка, цитоплазма, ядро, вакуоли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Л.р.№2 «Изучение клеток растения с помощью лупы</w:t>
            </w:r>
            <w:proofErr w:type="gramStart"/>
            <w:r w:rsidRPr="0018502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gramStart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 xml:space="preserve"> УУД: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18502D" w:rsidRPr="0018502D" w:rsidRDefault="0018502D" w:rsidP="0018502D">
            <w:pPr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Личностные УУД:</w:t>
            </w:r>
            <w:r w:rsidRPr="0018502D">
              <w:rPr>
                <w:rStyle w:val="22"/>
                <w:rFonts w:ascii="Times New Roman" w:eastAsia="Courier New" w:hAnsi="Times New Roman" w:cs="Times New Roman"/>
                <w:i/>
                <w:sz w:val="22"/>
                <w:szCs w:val="22"/>
                <w:u w:val="single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потребность в </w:t>
            </w:r>
            <w:proofErr w:type="spellStart"/>
            <w:proofErr w:type="gramStart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справед-ливом</w:t>
            </w:r>
            <w:proofErr w:type="spellEnd"/>
            <w:proofErr w:type="gramEnd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оценивании своей работы и работы одноклассников.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Регулятивные УУД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>: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на-выков</w:t>
            </w:r>
            <w:proofErr w:type="spellEnd"/>
            <w:proofErr w:type="gramEnd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самооценки и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самоанализа.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gramStart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 xml:space="preserve"> УУД: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строение клетки;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определять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по-нятия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: «клетка», «оболочка», «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ци-топлазма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», « ядро»,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работать с лупой и микроскопом;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готовить микропрепараты и рассматривать их </w:t>
            </w:r>
            <w:r w:rsidRPr="0018502D">
              <w:rPr>
                <w:rFonts w:ascii="Times New Roman" w:hAnsi="Times New Roman" w:cs="Times New Roman"/>
              </w:rPr>
              <w:lastRenderedPageBreak/>
              <w:t>под микроскопом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 xml:space="preserve">Учащиеся могут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  <w:b/>
                <w:i/>
              </w:rPr>
              <w:t>уз-нать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8502D" w:rsidRPr="0018502D" w:rsidRDefault="0018502D" w:rsidP="0018502D">
            <w:pPr>
              <w:rPr>
                <w:rFonts w:ascii="Times New Roman" w:eastAsia="MS Mincho" w:hAnsi="Times New Roman" w:cs="Times New Roman"/>
              </w:rPr>
            </w:pPr>
            <w:r w:rsidRPr="0018502D">
              <w:rPr>
                <w:rFonts w:ascii="Times New Roman" w:eastAsia="MS Mincho" w:hAnsi="Times New Roman" w:cs="Times New Roman"/>
              </w:rPr>
              <w:t xml:space="preserve">клетка – единица строения и </w:t>
            </w:r>
            <w:proofErr w:type="spellStart"/>
            <w:proofErr w:type="gramStart"/>
            <w:r w:rsidRPr="0018502D">
              <w:rPr>
                <w:rFonts w:ascii="Times New Roman" w:eastAsia="MS Mincho" w:hAnsi="Times New Roman" w:cs="Times New Roman"/>
              </w:rPr>
              <w:t>жизнедея-тельности</w:t>
            </w:r>
            <w:proofErr w:type="spellEnd"/>
            <w:proofErr w:type="gramEnd"/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 xml:space="preserve">запасные </w:t>
            </w:r>
            <w:proofErr w:type="spellStart"/>
            <w:r w:rsidRPr="0018502D">
              <w:rPr>
                <w:rFonts w:ascii="Times New Roman" w:eastAsia="MS Mincho" w:hAnsi="Times New Roman" w:cs="Times New Roman"/>
              </w:rPr>
              <w:t>вещес-тва</w:t>
            </w:r>
            <w:proofErr w:type="spellEnd"/>
            <w:r w:rsidRPr="0018502D">
              <w:rPr>
                <w:rFonts w:ascii="Times New Roman" w:eastAsia="MS Mincho" w:hAnsi="Times New Roman" w:cs="Times New Roman"/>
              </w:rPr>
              <w:t xml:space="preserve"> клетки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>функции основных частей клетки</w:t>
            </w:r>
            <w:r w:rsidRPr="0018502D">
              <w:rPr>
                <w:rFonts w:ascii="Times New Roman" w:hAnsi="Times New Roman" w:cs="Times New Roman"/>
              </w:rPr>
              <w:t>;</w:t>
            </w:r>
            <w:r w:rsidRPr="0018502D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определять понятия «мембрана»,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хро-мопласты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», «лейкопласты»; </w:t>
            </w:r>
            <w:r w:rsidRPr="0018502D">
              <w:rPr>
                <w:rFonts w:ascii="Times New Roman" w:eastAsia="MS Mincho" w:hAnsi="Times New Roman" w:cs="Times New Roman"/>
              </w:rPr>
              <w:t xml:space="preserve">объяснять отличия молодой клетки </w:t>
            </w:r>
            <w:proofErr w:type="gramStart"/>
            <w:r w:rsidRPr="0018502D">
              <w:rPr>
                <w:rFonts w:ascii="Times New Roman" w:eastAsia="MS Mincho" w:hAnsi="Times New Roman" w:cs="Times New Roman"/>
              </w:rPr>
              <w:t>от</w:t>
            </w:r>
            <w:proofErr w:type="gramEnd"/>
            <w:r w:rsidRPr="0018502D">
              <w:rPr>
                <w:rFonts w:ascii="Times New Roman" w:eastAsia="MS Mincho" w:hAnsi="Times New Roman" w:cs="Times New Roman"/>
              </w:rPr>
              <w:t xml:space="preserve"> </w:t>
            </w:r>
            <w:r w:rsidRPr="0018502D">
              <w:rPr>
                <w:rFonts w:ascii="Times New Roman" w:eastAsia="MS Mincho" w:hAnsi="Times New Roman" w:cs="Times New Roman"/>
              </w:rPr>
              <w:lastRenderedPageBreak/>
              <w:t>старой</w:t>
            </w:r>
            <w:r w:rsidRPr="0018502D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</w:tr>
      <w:tr w:rsidR="0018502D" w:rsidRPr="0018502D" w:rsidTr="0018502D">
        <w:trPr>
          <w:trHeight w:val="303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Приготовление микропрепарата кожицы чешуи лука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Л.р.№3 «Приготовление препарата кожицы чешуи лука, рассматривание его под микроскопом»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gramStart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 xml:space="preserve"> УУД: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18502D" w:rsidRPr="0018502D" w:rsidRDefault="0018502D" w:rsidP="0018502D">
            <w:pPr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Личностные УУД:</w:t>
            </w:r>
            <w:r w:rsidRPr="0018502D">
              <w:rPr>
                <w:rStyle w:val="22"/>
                <w:rFonts w:ascii="Times New Roman" w:eastAsia="Courier New" w:hAnsi="Times New Roman" w:cs="Times New Roman"/>
                <w:i/>
                <w:sz w:val="22"/>
                <w:szCs w:val="22"/>
                <w:u w:val="single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потребность в </w:t>
            </w:r>
            <w:proofErr w:type="spellStart"/>
            <w:proofErr w:type="gramStart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справед-ливом</w:t>
            </w:r>
            <w:proofErr w:type="spellEnd"/>
            <w:proofErr w:type="gramEnd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оценивании своей работы и работы одноклассников.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Регулятивные УУД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>: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на-выков</w:t>
            </w:r>
            <w:proofErr w:type="spellEnd"/>
            <w:proofErr w:type="gramEnd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самооценки и самоанализа.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gramStart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 xml:space="preserve"> УУД: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умение работать в группах, обмениваться информацией с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одноклассниками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строение клетки;</w:t>
            </w:r>
          </w:p>
          <w:p w:rsidR="0018502D" w:rsidRPr="0018502D" w:rsidRDefault="0018502D" w:rsidP="001850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уметь:</w:t>
            </w:r>
          </w:p>
          <w:p w:rsidR="0018502D" w:rsidRPr="0018502D" w:rsidRDefault="0018502D" w:rsidP="0018502D">
            <w:pPr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определять понятия: «клетка», «оболочка», « цитоплазма», « ядро»,</w:t>
            </w:r>
          </w:p>
          <w:p w:rsidR="0018502D" w:rsidRPr="0018502D" w:rsidRDefault="0018502D" w:rsidP="0018502D">
            <w:pPr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работать с лупой и микроскопом;</w:t>
            </w:r>
          </w:p>
          <w:p w:rsidR="0018502D" w:rsidRPr="0018502D" w:rsidRDefault="0018502D" w:rsidP="0018502D">
            <w:pPr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готовить микропрепараты и рассматривать их под микроскопом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могут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  <w:b/>
                <w:i/>
              </w:rPr>
              <w:t>уз-нать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8502D" w:rsidRPr="0018502D" w:rsidRDefault="0018502D" w:rsidP="0018502D">
            <w:pPr>
              <w:rPr>
                <w:rFonts w:ascii="Times New Roman" w:eastAsia="MS Mincho" w:hAnsi="Times New Roman" w:cs="Times New Roman"/>
              </w:rPr>
            </w:pPr>
            <w:r w:rsidRPr="0018502D">
              <w:rPr>
                <w:rFonts w:ascii="Times New Roman" w:eastAsia="MS Mincho" w:hAnsi="Times New Roman" w:cs="Times New Roman"/>
              </w:rPr>
              <w:t xml:space="preserve">клетка – единица строения и </w:t>
            </w:r>
            <w:proofErr w:type="spellStart"/>
            <w:proofErr w:type="gramStart"/>
            <w:r w:rsidRPr="0018502D">
              <w:rPr>
                <w:rFonts w:ascii="Times New Roman" w:eastAsia="MS Mincho" w:hAnsi="Times New Roman" w:cs="Times New Roman"/>
              </w:rPr>
              <w:t>жизнедея-тельности</w:t>
            </w:r>
            <w:proofErr w:type="spellEnd"/>
            <w:proofErr w:type="gramEnd"/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>запасные вещества клетки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>функции основных частей клетки</w:t>
            </w:r>
            <w:r w:rsidRPr="0018502D">
              <w:rPr>
                <w:rFonts w:ascii="Times New Roman" w:hAnsi="Times New Roman" w:cs="Times New Roman"/>
              </w:rPr>
              <w:t>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определять понятия «мембрана»,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хро-мопласты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», «лейкопласты»; </w:t>
            </w:r>
            <w:r w:rsidRPr="0018502D">
              <w:rPr>
                <w:rFonts w:ascii="Times New Roman" w:eastAsia="MS Mincho" w:hAnsi="Times New Roman" w:cs="Times New Roman"/>
              </w:rPr>
              <w:t xml:space="preserve">объяснять отличия молодой клетки </w:t>
            </w:r>
            <w:proofErr w:type="gramStart"/>
            <w:r w:rsidRPr="0018502D">
              <w:rPr>
                <w:rFonts w:ascii="Times New Roman" w:eastAsia="MS Mincho" w:hAnsi="Times New Roman" w:cs="Times New Roman"/>
              </w:rPr>
              <w:t>от</w:t>
            </w:r>
            <w:proofErr w:type="gramEnd"/>
            <w:r w:rsidRPr="0018502D">
              <w:rPr>
                <w:rFonts w:ascii="Times New Roman" w:eastAsia="MS Mincho" w:hAnsi="Times New Roman" w:cs="Times New Roman"/>
              </w:rPr>
              <w:t xml:space="preserve"> старой</w:t>
            </w:r>
            <w:r w:rsidRPr="0018502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</w:tr>
      <w:tr w:rsidR="0018502D" w:rsidRPr="0018502D" w:rsidTr="0018502D">
        <w:trPr>
          <w:trHeight w:val="54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Пластиды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Строение клетки. Пластиды. Хлоропласты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 xml:space="preserve"> УУД: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18502D" w:rsidRPr="0018502D" w:rsidRDefault="0018502D" w:rsidP="0018502D">
            <w:pPr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Личностные УУД:</w:t>
            </w:r>
            <w:r w:rsidRPr="0018502D">
              <w:rPr>
                <w:rStyle w:val="22"/>
                <w:rFonts w:ascii="Times New Roman" w:eastAsia="Courier New" w:hAnsi="Times New Roman" w:cs="Times New Roman"/>
                <w:i/>
                <w:sz w:val="22"/>
                <w:szCs w:val="22"/>
                <w:u w:val="single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потребность в </w:t>
            </w:r>
            <w:proofErr w:type="spellStart"/>
            <w:proofErr w:type="gramStart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спра-ведливом</w:t>
            </w:r>
            <w:proofErr w:type="spellEnd"/>
            <w:proofErr w:type="gramEnd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оценивании своей работы и работы одноклассников.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Регулятивные УУД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>: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на-выков</w:t>
            </w:r>
            <w:proofErr w:type="spellEnd"/>
            <w:proofErr w:type="gramEnd"/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 xml:space="preserve"> самооценки и самоанализа.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gramStart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  <w:u w:val="single"/>
              </w:rPr>
              <w:t xml:space="preserve"> УУД:</w:t>
            </w:r>
            <w:r w:rsidRPr="0018502D">
              <w:rPr>
                <w:rStyle w:val="a9"/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18502D">
              <w:rPr>
                <w:rStyle w:val="22"/>
                <w:rFonts w:ascii="Times New Roman" w:eastAsia="Courier New" w:hAnsi="Times New Roman" w:cs="Times New Roman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строение клетки;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 xml:space="preserve">- определять понятия: «клетка», «оболочка», «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ци-топлазма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», « ядро», «ядрышко», «вакуоли», «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плас-тиды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», «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хлоро-пласты</w:t>
            </w:r>
            <w:proofErr w:type="spellEnd"/>
            <w:r w:rsidRPr="0018502D">
              <w:rPr>
                <w:rFonts w:ascii="Times New Roman" w:hAnsi="Times New Roman" w:cs="Times New Roman"/>
              </w:rPr>
              <w:t>», «пигменты», «хлорофилл»;</w:t>
            </w:r>
            <w:proofErr w:type="gramEnd"/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работать с лупой и микроскопом;</w:t>
            </w:r>
          </w:p>
          <w:p w:rsidR="0018502D" w:rsidRPr="0018502D" w:rsidRDefault="0018502D" w:rsidP="0018502D">
            <w:pPr>
              <w:ind w:right="-113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готовить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микро-препараты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 рассматривать их под микроскопом;</w:t>
            </w:r>
          </w:p>
          <w:p w:rsidR="0018502D" w:rsidRPr="0018502D" w:rsidRDefault="0018502D" w:rsidP="0018502D">
            <w:pPr>
              <w:ind w:right="-113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</w:rPr>
              <w:t xml:space="preserve"> - распознавать различные части клетки</w:t>
            </w:r>
            <w:r w:rsidRPr="0018502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eastAsia="MS Mincho" w:hAnsi="Times New Roman" w:cs="Times New Roman"/>
              </w:rPr>
            </w:pPr>
            <w:r w:rsidRPr="0018502D">
              <w:rPr>
                <w:rFonts w:ascii="Times New Roman" w:eastAsia="MS Mincho" w:hAnsi="Times New Roman" w:cs="Times New Roman"/>
              </w:rPr>
              <w:t>клетка – единица строения и жизнедеятельности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>запасные вещества клетки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>функции основных частей клетки</w:t>
            </w:r>
            <w:r w:rsidRPr="0018502D">
              <w:rPr>
                <w:rFonts w:ascii="Times New Roman" w:hAnsi="Times New Roman" w:cs="Times New Roman"/>
              </w:rPr>
              <w:t>;</w:t>
            </w:r>
            <w:r w:rsidRPr="0018502D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определять понятия «мембрана», «хромопласты», «лейкопласты»;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99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формирования знаний</w:t>
            </w:r>
          </w:p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(исследовательские проекты)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 w:rsidRPr="0018502D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18502D">
              <w:rPr>
                <w:rFonts w:ascii="Times New Roman" w:hAnsi="Times New Roman" w:cs="Times New Roman"/>
              </w:rPr>
              <w:t>етках растений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Представление о единстве живой природы на основании знаний о химическом составе  клетки.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right="-113"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 xml:space="preserve">: </w:t>
            </w:r>
            <w:r w:rsidRPr="0018502D">
              <w:rPr>
                <w:rStyle w:val="22"/>
                <w:sz w:val="22"/>
                <w:szCs w:val="22"/>
              </w:rPr>
              <w:t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2"/>
                <w:sz w:val="22"/>
                <w:szCs w:val="22"/>
              </w:rPr>
            </w:pPr>
            <w:proofErr w:type="gramStart"/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 xml:space="preserve">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:</w:t>
            </w:r>
            <w:r w:rsidRPr="0018502D">
              <w:rPr>
                <w:rStyle w:val="22"/>
                <w:sz w:val="22"/>
                <w:szCs w:val="22"/>
              </w:rPr>
              <w:t xml:space="preserve"> уме</w:t>
            </w:r>
            <w:r w:rsidRPr="0018502D">
              <w:rPr>
                <w:rStyle w:val="22"/>
                <w:sz w:val="22"/>
                <w:szCs w:val="22"/>
              </w:rPr>
              <w:softHyphen/>
              <w:t>ние соблюдать дисцип</w:t>
            </w:r>
            <w:r w:rsidRPr="0018502D">
              <w:rPr>
                <w:rStyle w:val="22"/>
                <w:sz w:val="22"/>
                <w:szCs w:val="22"/>
              </w:rPr>
              <w:softHyphen/>
              <w:t>лину на уроке, уважи</w:t>
            </w:r>
            <w:r w:rsidRPr="0018502D">
              <w:rPr>
                <w:rStyle w:val="22"/>
                <w:sz w:val="22"/>
                <w:szCs w:val="22"/>
              </w:rPr>
              <w:softHyphen/>
              <w:t>тельно относиться к учителю и одноклассникам.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Регулятивные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.</w:t>
            </w:r>
            <w:r w:rsidRPr="0018502D">
              <w:rPr>
                <w:rStyle w:val="22"/>
                <w:sz w:val="22"/>
                <w:szCs w:val="22"/>
              </w:rPr>
              <w:t xml:space="preserve"> уме</w:t>
            </w:r>
            <w:r w:rsidRPr="0018502D">
              <w:rPr>
                <w:rStyle w:val="22"/>
                <w:sz w:val="22"/>
                <w:szCs w:val="22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18502D" w:rsidRPr="0018502D" w:rsidRDefault="0018502D" w:rsidP="0018502D">
            <w:pPr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  <w:u w:val="single"/>
              </w:rPr>
              <w:t>Коммуникативные УУД</w:t>
            </w:r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</w:rPr>
              <w:t xml:space="preserve">. </w:t>
            </w: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>умение слушать учителя, высказывать свое мнение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химический состав клетки;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могут узнать:</w:t>
            </w:r>
          </w:p>
          <w:p w:rsidR="0018502D" w:rsidRPr="0018502D" w:rsidRDefault="0018502D" w:rsidP="0018502D">
            <w:pPr>
              <w:ind w:right="-113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eastAsia="MS Mincho" w:hAnsi="Times New Roman" w:cs="Times New Roman"/>
              </w:rPr>
              <w:t>макро- и микроэлементы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eastAsia="MS Mincho" w:hAnsi="Times New Roman" w:cs="Times New Roman"/>
              </w:rPr>
              <w:t>доказывать, что клетка обладает всеми признаками живого</w:t>
            </w:r>
            <w:r w:rsidRPr="0018502D">
              <w:rPr>
                <w:rFonts w:ascii="Times New Roman" w:hAnsi="Times New Roman" w:cs="Times New Roman"/>
              </w:rPr>
              <w:t xml:space="preserve"> организма; </w:t>
            </w:r>
          </w:p>
          <w:p w:rsidR="0018502D" w:rsidRPr="0018502D" w:rsidRDefault="0018502D" w:rsidP="0018502D">
            <w:pPr>
              <w:snapToGrid w:val="0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</w:t>
            </w:r>
            <w:r w:rsidRPr="0018502D">
              <w:rPr>
                <w:rFonts w:ascii="Times New Roman" w:hAnsi="Times New Roman" w:cs="Times New Roman"/>
              </w:rPr>
              <w:lastRenderedPageBreak/>
              <w:t>ем</w:t>
            </w:r>
          </w:p>
        </w:tc>
      </w:tr>
      <w:tr w:rsidR="0018502D" w:rsidRPr="0018502D" w:rsidTr="0018502D">
        <w:trPr>
          <w:trHeight w:val="6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Жизнедеятельность клетки: поступление веще</w:t>
            </w:r>
            <w:proofErr w:type="gramStart"/>
            <w:r w:rsidRPr="0018502D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18502D">
              <w:rPr>
                <w:rFonts w:ascii="Times New Roman" w:hAnsi="Times New Roman" w:cs="Times New Roman"/>
              </w:rPr>
              <w:t>етку (дыхание, питание)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формирования умений и навыков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Жизнедеятельность клетки (питание, дыхание). 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Понимание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слож-ности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строения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жи-вых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организмов,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осмысление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важнос-ти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для живых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орга-низмов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процессов дыхания и питания.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 xml:space="preserve">: </w:t>
            </w:r>
            <w:r w:rsidRPr="0018502D">
              <w:rPr>
                <w:rStyle w:val="22"/>
                <w:sz w:val="22"/>
                <w:szCs w:val="22"/>
              </w:rPr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вопросы. 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Личностные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:</w:t>
            </w:r>
            <w:r w:rsidRPr="0018502D">
              <w:rPr>
                <w:rStyle w:val="22"/>
                <w:sz w:val="22"/>
                <w:szCs w:val="22"/>
              </w:rPr>
              <w:t xml:space="preserve"> умение применять полученные знания в </w:t>
            </w:r>
            <w:proofErr w:type="gramStart"/>
            <w:r w:rsidRPr="0018502D">
              <w:rPr>
                <w:rStyle w:val="22"/>
                <w:sz w:val="22"/>
                <w:szCs w:val="22"/>
              </w:rPr>
              <w:t>своей</w:t>
            </w:r>
            <w:proofErr w:type="gramEnd"/>
            <w:r w:rsidRPr="0018502D">
              <w:rPr>
                <w:rStyle w:val="22"/>
                <w:sz w:val="22"/>
                <w:szCs w:val="22"/>
              </w:rPr>
              <w:t xml:space="preserve"> практической </w:t>
            </w:r>
            <w:proofErr w:type="spellStart"/>
            <w:r w:rsidRPr="0018502D">
              <w:rPr>
                <w:rStyle w:val="22"/>
                <w:sz w:val="22"/>
                <w:szCs w:val="22"/>
              </w:rPr>
              <w:t>деятель-ности</w:t>
            </w:r>
            <w:proofErr w:type="spellEnd"/>
            <w:r w:rsidRPr="0018502D">
              <w:rPr>
                <w:rStyle w:val="22"/>
                <w:sz w:val="22"/>
                <w:szCs w:val="22"/>
              </w:rPr>
              <w:t>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Регулятивные УУД:</w:t>
            </w:r>
            <w:r w:rsidRPr="0018502D">
              <w:rPr>
                <w:rStyle w:val="22"/>
                <w:sz w:val="22"/>
                <w:szCs w:val="22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18502D" w:rsidRPr="0018502D" w:rsidRDefault="0018502D" w:rsidP="0018502D">
            <w:pPr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</w:pPr>
            <w:proofErr w:type="gramStart"/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  <w:u w:val="single"/>
              </w:rPr>
              <w:t xml:space="preserve"> УУД: </w:t>
            </w: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строение клетки;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основные процессы жизнедеятельности клетки;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определять понятия: «клетка», «оболочка», « цитоплазма», « ядро», «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яд-рышко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», «вакуоли», «пластиды», «хлоропласты»,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работать с лупой и микроскопом;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готовить микропрепараты и рассматривать их </w:t>
            </w:r>
            <w:r w:rsidRPr="0018502D">
              <w:rPr>
                <w:rFonts w:ascii="Times New Roman" w:hAnsi="Times New Roman" w:cs="Times New Roman"/>
              </w:rPr>
              <w:lastRenderedPageBreak/>
              <w:t>под микроскопом;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eastAsia="MS Mincho" w:hAnsi="Times New Roman" w:cs="Times New Roman"/>
              </w:rPr>
            </w:pPr>
            <w:r w:rsidRPr="0018502D">
              <w:rPr>
                <w:rFonts w:ascii="Times New Roman" w:eastAsia="MS Mincho" w:hAnsi="Times New Roman" w:cs="Times New Roman"/>
              </w:rPr>
              <w:t>клетка – единица строения и жизнедеятельности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>космическую роль зеленых растений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определять понятия «мембрана»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>-</w:t>
            </w:r>
            <w:r w:rsidRPr="0018502D">
              <w:rPr>
                <w:rFonts w:ascii="Times New Roman" w:eastAsia="MS Mincho" w:hAnsi="Times New Roman" w:cs="Times New Roman"/>
              </w:rPr>
              <w:t xml:space="preserve">объяснять отличия </w:t>
            </w:r>
            <w:proofErr w:type="spellStart"/>
            <w:r w:rsidRPr="0018502D">
              <w:rPr>
                <w:rFonts w:ascii="Times New Roman" w:eastAsia="MS Mincho" w:hAnsi="Times New Roman" w:cs="Times New Roman"/>
              </w:rPr>
              <w:t>мо-лодой</w:t>
            </w:r>
            <w:proofErr w:type="spellEnd"/>
            <w:r w:rsidRPr="0018502D">
              <w:rPr>
                <w:rFonts w:ascii="Times New Roman" w:eastAsia="MS Mincho" w:hAnsi="Times New Roman" w:cs="Times New Roman"/>
              </w:rPr>
              <w:t xml:space="preserve"> клетки от старой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>доказывать, что клетка обладает всеми признаками живого</w:t>
            </w:r>
            <w:r w:rsidRPr="0018502D">
              <w:rPr>
                <w:rFonts w:ascii="Times New Roman" w:hAnsi="Times New Roman" w:cs="Times New Roman"/>
              </w:rPr>
              <w:t xml:space="preserve"> организма;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</w:tc>
      </w:tr>
      <w:tr w:rsidR="0018502D" w:rsidRPr="0018502D" w:rsidTr="0018502D">
        <w:trPr>
          <w:trHeight w:val="42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Жизнедеятельность клетки: рост, развитие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формирования умений и навыков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Рост и развитие клеток. 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18502D">
              <w:rPr>
                <w:rFonts w:ascii="Times New Roman" w:hAnsi="Times New Roman" w:cs="Times New Roman"/>
                <w:i/>
                <w:iCs/>
              </w:rPr>
              <w:t>Демонстрация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Схемы, таблицы и видеоматериалы о росте и развитии клеток разных растений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Понимание сложности строения живых организмов,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 xml:space="preserve">: </w:t>
            </w:r>
            <w:r w:rsidRPr="0018502D">
              <w:rPr>
                <w:rStyle w:val="22"/>
                <w:sz w:val="22"/>
                <w:szCs w:val="22"/>
              </w:rPr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вопросы, 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Личностные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:</w:t>
            </w:r>
            <w:r w:rsidRPr="0018502D">
              <w:rPr>
                <w:rStyle w:val="22"/>
                <w:sz w:val="22"/>
                <w:szCs w:val="22"/>
              </w:rPr>
              <w:t xml:space="preserve"> умение применять полученные знания в своей практической деятельности.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Регулятивные УУД:</w:t>
            </w:r>
            <w:r w:rsidRPr="0018502D">
              <w:rPr>
                <w:rStyle w:val="22"/>
                <w:sz w:val="22"/>
                <w:szCs w:val="22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18502D" w:rsidRPr="0018502D" w:rsidRDefault="0018502D" w:rsidP="0018502D">
            <w:pPr>
              <w:snapToGrid w:val="0"/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</w:pPr>
            <w:proofErr w:type="gramStart"/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  <w:u w:val="single"/>
              </w:rPr>
              <w:t xml:space="preserve"> УУД: </w:t>
            </w: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строение клетки;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основные процессы жизнедеятельности клетки;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sz w:val="22"/>
                <w:szCs w:val="22"/>
              </w:rPr>
            </w:pPr>
            <w:r w:rsidRPr="0018502D">
              <w:rPr>
                <w:sz w:val="22"/>
                <w:szCs w:val="22"/>
              </w:rPr>
              <w:t>- определять понятия: «клетка», «оболочка», « цитоплазма», « ядро», «ядрышко», «вакуоли»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могут узнать:</w:t>
            </w:r>
          </w:p>
          <w:p w:rsidR="0018502D" w:rsidRPr="0018502D" w:rsidRDefault="0018502D" w:rsidP="0018502D">
            <w:pPr>
              <w:ind w:right="-108"/>
              <w:rPr>
                <w:rFonts w:ascii="Times New Roman" w:eastAsia="MS Mincho" w:hAnsi="Times New Roman" w:cs="Times New Roman"/>
              </w:rPr>
            </w:pPr>
            <w:r w:rsidRPr="0018502D">
              <w:rPr>
                <w:rFonts w:ascii="Times New Roman" w:eastAsia="MS Mincho" w:hAnsi="Times New Roman" w:cs="Times New Roman"/>
              </w:rPr>
              <w:t>- клетка – единица строения и жизнедеятельности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18502D">
              <w:rPr>
                <w:rFonts w:ascii="Times New Roman" w:eastAsia="MS Mincho" w:hAnsi="Times New Roman" w:cs="Times New Roman"/>
              </w:rPr>
              <w:t>запас-ные</w:t>
            </w:r>
            <w:proofErr w:type="spellEnd"/>
            <w:proofErr w:type="gramEnd"/>
            <w:r w:rsidRPr="0018502D">
              <w:rPr>
                <w:rFonts w:ascii="Times New Roman" w:eastAsia="MS Mincho" w:hAnsi="Times New Roman" w:cs="Times New Roman"/>
              </w:rPr>
              <w:t xml:space="preserve"> вещества клетки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>функции основных частей клетки</w:t>
            </w:r>
            <w:r w:rsidRPr="0018502D">
              <w:rPr>
                <w:rFonts w:ascii="Times New Roman" w:hAnsi="Times New Roman" w:cs="Times New Roman"/>
              </w:rPr>
              <w:t>;</w:t>
            </w:r>
            <w:r w:rsidRPr="0018502D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eastAsia="MS Mincho" w:hAnsi="Times New Roman" w:cs="Times New Roman"/>
              </w:rPr>
              <w:t xml:space="preserve">- объяснять отличия </w:t>
            </w:r>
            <w:proofErr w:type="spellStart"/>
            <w:r w:rsidRPr="0018502D">
              <w:rPr>
                <w:rFonts w:ascii="Times New Roman" w:eastAsia="MS Mincho" w:hAnsi="Times New Roman" w:cs="Times New Roman"/>
              </w:rPr>
              <w:t>мо-лодой</w:t>
            </w:r>
            <w:proofErr w:type="spellEnd"/>
            <w:r w:rsidRPr="0018502D">
              <w:rPr>
                <w:rFonts w:ascii="Times New Roman" w:eastAsia="MS Mincho" w:hAnsi="Times New Roman" w:cs="Times New Roman"/>
              </w:rPr>
              <w:t xml:space="preserve"> клетки от старой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 xml:space="preserve">доказывать, что клетка обладает всеми </w:t>
            </w:r>
            <w:proofErr w:type="spellStart"/>
            <w:r w:rsidRPr="0018502D">
              <w:rPr>
                <w:rFonts w:ascii="Times New Roman" w:eastAsia="MS Mincho" w:hAnsi="Times New Roman" w:cs="Times New Roman"/>
              </w:rPr>
              <w:t>признака-ми</w:t>
            </w:r>
            <w:proofErr w:type="spellEnd"/>
            <w:r w:rsidRPr="0018502D">
              <w:rPr>
                <w:rFonts w:ascii="Times New Roman" w:eastAsia="MS Mincho" w:hAnsi="Times New Roman" w:cs="Times New Roman"/>
              </w:rPr>
              <w:t xml:space="preserve"> живого</w:t>
            </w:r>
            <w:r w:rsidRPr="0018502D">
              <w:rPr>
                <w:rFonts w:ascii="Times New Roman" w:hAnsi="Times New Roman" w:cs="Times New Roman"/>
              </w:rPr>
              <w:t xml:space="preserve"> организма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 </w:t>
            </w:r>
          </w:p>
        </w:tc>
      </w:tr>
      <w:tr w:rsidR="0018502D" w:rsidRPr="0018502D" w:rsidTr="0018502D">
        <w:trPr>
          <w:trHeight w:val="70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Деление клетки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формирования знаний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Генетический аппарат, ядро, хромосомы.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18502D">
              <w:rPr>
                <w:rFonts w:ascii="Times New Roman" w:hAnsi="Times New Roman" w:cs="Times New Roman"/>
                <w:i/>
                <w:iCs/>
              </w:rPr>
              <w:t xml:space="preserve">Демонстрация 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Схемы и видеоматериалы о делении клетки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Понимание сложности строения живых организмов,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 xml:space="preserve">: </w:t>
            </w:r>
            <w:r w:rsidRPr="0018502D">
              <w:rPr>
                <w:rStyle w:val="22"/>
                <w:sz w:val="22"/>
                <w:szCs w:val="22"/>
              </w:rPr>
              <w:t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сообщения, представлять результаты работы классу.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2"/>
                <w:sz w:val="22"/>
                <w:szCs w:val="22"/>
              </w:rPr>
            </w:pPr>
            <w:proofErr w:type="gramStart"/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 xml:space="preserve">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:</w:t>
            </w:r>
            <w:r w:rsidRPr="0018502D">
              <w:rPr>
                <w:rStyle w:val="22"/>
                <w:sz w:val="22"/>
                <w:szCs w:val="22"/>
              </w:rPr>
              <w:t xml:space="preserve"> уме</w:t>
            </w:r>
            <w:r w:rsidRPr="0018502D">
              <w:rPr>
                <w:rStyle w:val="22"/>
                <w:sz w:val="22"/>
                <w:szCs w:val="22"/>
              </w:rPr>
              <w:softHyphen/>
              <w:t>ние соблюдать дисцип</w:t>
            </w:r>
            <w:r w:rsidRPr="0018502D">
              <w:rPr>
                <w:rStyle w:val="22"/>
                <w:sz w:val="22"/>
                <w:szCs w:val="22"/>
              </w:rPr>
              <w:softHyphen/>
              <w:t>лину на уроке, уважи</w:t>
            </w:r>
            <w:r w:rsidRPr="0018502D">
              <w:rPr>
                <w:rStyle w:val="22"/>
                <w:sz w:val="22"/>
                <w:szCs w:val="22"/>
              </w:rPr>
              <w:softHyphen/>
              <w:t>тельно относиться к учителю и одноклассникам.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Регулятивные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.</w:t>
            </w:r>
            <w:r w:rsidRPr="0018502D">
              <w:rPr>
                <w:rStyle w:val="22"/>
                <w:sz w:val="22"/>
                <w:szCs w:val="22"/>
              </w:rPr>
              <w:t xml:space="preserve"> уме</w:t>
            </w:r>
            <w:r w:rsidRPr="0018502D">
              <w:rPr>
                <w:rStyle w:val="22"/>
                <w:sz w:val="22"/>
                <w:szCs w:val="22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18502D" w:rsidRPr="0018502D" w:rsidRDefault="0018502D" w:rsidP="0018502D">
            <w:pPr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  <w:u w:val="single"/>
              </w:rPr>
              <w:t>Коммуникативные УУД</w:t>
            </w:r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</w:rPr>
              <w:t xml:space="preserve">. </w:t>
            </w: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>умение слушать учителя, высказывать свое мнение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строение клетки;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основные процессы жизнедеятельности клетки;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sz w:val="22"/>
                <w:szCs w:val="22"/>
              </w:rPr>
            </w:pPr>
            <w:r w:rsidRPr="0018502D">
              <w:rPr>
                <w:sz w:val="22"/>
                <w:szCs w:val="22"/>
              </w:rPr>
              <w:t>- определять понятия: «клетка», «оболочка», « цитоплазма», « ядро», «ядрышко», «хромосомы»;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eastAsia="MS Mincho" w:hAnsi="Times New Roman" w:cs="Times New Roman"/>
              </w:rPr>
            </w:pPr>
            <w:r w:rsidRPr="0018502D">
              <w:rPr>
                <w:rFonts w:ascii="Times New Roman" w:eastAsia="MS Mincho" w:hAnsi="Times New Roman" w:cs="Times New Roman"/>
              </w:rPr>
              <w:t>клетка – единица строения и жизнедеятельности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>запасные вещества клетки</w:t>
            </w:r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eastAsia="MS Mincho" w:hAnsi="Times New Roman" w:cs="Times New Roman"/>
              </w:rPr>
              <w:t>функции основных частей клетки</w:t>
            </w:r>
            <w:r w:rsidRPr="0018502D">
              <w:rPr>
                <w:rFonts w:ascii="Times New Roman" w:hAnsi="Times New Roman" w:cs="Times New Roman"/>
              </w:rPr>
              <w:t>;</w:t>
            </w:r>
            <w:r w:rsidRPr="0018502D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eastAsia="MS Mincho" w:hAnsi="Times New Roman" w:cs="Times New Roman"/>
              </w:rPr>
              <w:t>доказывать, что клетка обладает всеми признаками живого</w:t>
            </w:r>
            <w:r w:rsidRPr="0018502D">
              <w:rPr>
                <w:rFonts w:ascii="Times New Roman" w:hAnsi="Times New Roman" w:cs="Times New Roman"/>
              </w:rPr>
              <w:t xml:space="preserve"> организма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Выделяют существенные признаки процессов жизнедеятельности клетки</w:t>
            </w:r>
          </w:p>
        </w:tc>
      </w:tr>
      <w:tr w:rsidR="0018502D" w:rsidRPr="0018502D" w:rsidTr="0018502D">
        <w:trPr>
          <w:trHeight w:val="536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Понятие «ткань»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формирования знаний</w:t>
            </w:r>
          </w:p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(познавательный проект)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Ткань.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  <w:iCs/>
              </w:rPr>
              <w:t>Демонстрация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Микропрепараты различных растительных тканей.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Л.р.№5 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Понимание сложности строения живых организмов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5" w:lineRule="atLeast"/>
              <w:ind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 xml:space="preserve">: </w:t>
            </w:r>
            <w:r w:rsidRPr="0018502D">
              <w:rPr>
                <w:rStyle w:val="22"/>
                <w:sz w:val="22"/>
                <w:szCs w:val="22"/>
              </w:rPr>
              <w:t xml:space="preserve">умение выделять главное в тексте, структурировать учебный материал, грамотно формулировать вопросы, умение работать с различными источниками </w:t>
            </w:r>
            <w:proofErr w:type="spellStart"/>
            <w:proofErr w:type="gramStart"/>
            <w:r w:rsidRPr="0018502D">
              <w:rPr>
                <w:rStyle w:val="22"/>
                <w:sz w:val="22"/>
                <w:szCs w:val="22"/>
              </w:rPr>
              <w:t>ин-формации</w:t>
            </w:r>
            <w:proofErr w:type="spellEnd"/>
            <w:proofErr w:type="gramEnd"/>
            <w:r w:rsidRPr="0018502D">
              <w:rPr>
                <w:rStyle w:val="22"/>
                <w:sz w:val="22"/>
                <w:szCs w:val="22"/>
              </w:rPr>
              <w:t xml:space="preserve">, готовить </w:t>
            </w:r>
            <w:proofErr w:type="spellStart"/>
            <w:r w:rsidRPr="0018502D">
              <w:rPr>
                <w:rStyle w:val="22"/>
                <w:sz w:val="22"/>
                <w:szCs w:val="22"/>
              </w:rPr>
              <w:t>со-общения</w:t>
            </w:r>
            <w:proofErr w:type="spellEnd"/>
            <w:r w:rsidRPr="0018502D">
              <w:rPr>
                <w:rStyle w:val="22"/>
                <w:sz w:val="22"/>
                <w:szCs w:val="22"/>
              </w:rPr>
              <w:t xml:space="preserve"> и презентации, представлять результаты работы классу.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5" w:lineRule="atLeast"/>
              <w:ind w:firstLine="0"/>
              <w:jc w:val="left"/>
              <w:rPr>
                <w:rStyle w:val="22"/>
                <w:sz w:val="22"/>
                <w:szCs w:val="22"/>
              </w:rPr>
            </w:pPr>
            <w:proofErr w:type="gramStart"/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 xml:space="preserve">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:</w:t>
            </w:r>
            <w:r w:rsidRPr="0018502D">
              <w:rPr>
                <w:rStyle w:val="22"/>
                <w:sz w:val="22"/>
                <w:szCs w:val="22"/>
              </w:rPr>
              <w:t xml:space="preserve"> уме</w:t>
            </w:r>
            <w:r w:rsidRPr="0018502D">
              <w:rPr>
                <w:rStyle w:val="22"/>
                <w:sz w:val="22"/>
                <w:szCs w:val="22"/>
              </w:rPr>
              <w:softHyphen/>
              <w:t>ние соблюдать дисцип</w:t>
            </w:r>
            <w:r w:rsidRPr="0018502D">
              <w:rPr>
                <w:rStyle w:val="22"/>
                <w:sz w:val="22"/>
                <w:szCs w:val="22"/>
              </w:rPr>
              <w:softHyphen/>
              <w:t>лину на уроке, уважи</w:t>
            </w:r>
            <w:r w:rsidRPr="0018502D">
              <w:rPr>
                <w:rStyle w:val="22"/>
                <w:sz w:val="22"/>
                <w:szCs w:val="22"/>
              </w:rPr>
              <w:softHyphen/>
              <w:t>тельно относиться к учителю и одноклассникам.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45" w:lineRule="atLeast"/>
              <w:ind w:firstLine="0"/>
              <w:jc w:val="left"/>
              <w:rPr>
                <w:rStyle w:val="22"/>
                <w:sz w:val="22"/>
                <w:szCs w:val="22"/>
              </w:rPr>
            </w:pPr>
            <w:r w:rsidRPr="0018502D">
              <w:rPr>
                <w:rStyle w:val="a9"/>
                <w:rFonts w:eastAsia="Verdana"/>
                <w:sz w:val="22"/>
                <w:szCs w:val="22"/>
                <w:u w:val="single"/>
              </w:rPr>
              <w:t>Регулятивные УУД</w:t>
            </w:r>
            <w:r w:rsidRPr="0018502D">
              <w:rPr>
                <w:rStyle w:val="a9"/>
                <w:rFonts w:eastAsia="Verdana"/>
                <w:sz w:val="22"/>
                <w:szCs w:val="22"/>
              </w:rPr>
              <w:t>.</w:t>
            </w:r>
            <w:r w:rsidRPr="0018502D">
              <w:rPr>
                <w:rStyle w:val="22"/>
                <w:sz w:val="22"/>
                <w:szCs w:val="22"/>
              </w:rPr>
              <w:t xml:space="preserve"> уме</w:t>
            </w:r>
            <w:r w:rsidRPr="0018502D">
              <w:rPr>
                <w:rStyle w:val="22"/>
                <w:sz w:val="22"/>
                <w:szCs w:val="22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18502D" w:rsidRPr="0018502D" w:rsidRDefault="0018502D" w:rsidP="0018502D">
            <w:pPr>
              <w:spacing w:line="245" w:lineRule="atLeast"/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  <w:u w:val="single"/>
              </w:rPr>
              <w:t>Коммуникативные УУД</w:t>
            </w:r>
            <w:r w:rsidRPr="0018502D">
              <w:rPr>
                <w:rStyle w:val="a9"/>
                <w:rFonts w:ascii="Times New Roman" w:eastAsia="Verdana" w:hAnsi="Times New Roman" w:cs="Times New Roman"/>
                <w:sz w:val="22"/>
                <w:szCs w:val="22"/>
              </w:rPr>
              <w:t xml:space="preserve">. </w:t>
            </w:r>
            <w:r w:rsidRPr="0018502D">
              <w:rPr>
                <w:rStyle w:val="22"/>
                <w:rFonts w:ascii="Times New Roman" w:eastAsiaTheme="minorHAnsi" w:hAnsi="Times New Roman" w:cs="Times New Roman"/>
                <w:sz w:val="22"/>
                <w:szCs w:val="22"/>
              </w:rPr>
              <w:t>умение слушать учителя, высказывать свое мнение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строение клетки;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характерные признаки различных растительных тканей.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определять понятия: «клетка», «ткань»;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работать с лупой и микроскопом;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готовить микропрепараты и рассматривать их под микроскопом;</w:t>
            </w:r>
          </w:p>
          <w:p w:rsidR="0018502D" w:rsidRPr="0018502D" w:rsidRDefault="0018502D" w:rsidP="0018502D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8502D">
              <w:rPr>
                <w:sz w:val="22"/>
                <w:szCs w:val="22"/>
              </w:rPr>
              <w:t>- распознавать различные виды тканей</w:t>
            </w:r>
            <w:r w:rsidRPr="0018502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eastAsia="MS Mincho" w:hAnsi="Times New Roman" w:cs="Times New Roman"/>
              </w:rPr>
              <w:t xml:space="preserve">- клетка </w:t>
            </w:r>
            <w:proofErr w:type="gramStart"/>
            <w:r w:rsidRPr="0018502D">
              <w:rPr>
                <w:rFonts w:ascii="Times New Roman" w:eastAsia="MS Mincho" w:hAnsi="Times New Roman" w:cs="Times New Roman"/>
              </w:rPr>
              <w:t>–е</w:t>
            </w:r>
            <w:proofErr w:type="gramEnd"/>
            <w:r w:rsidRPr="0018502D">
              <w:rPr>
                <w:rFonts w:ascii="Times New Roman" w:eastAsia="MS Mincho" w:hAnsi="Times New Roman" w:cs="Times New Roman"/>
              </w:rPr>
              <w:t xml:space="preserve">диница строения и </w:t>
            </w:r>
            <w:proofErr w:type="spellStart"/>
            <w:r w:rsidRPr="0018502D">
              <w:rPr>
                <w:rFonts w:ascii="Times New Roman" w:eastAsia="MS Mincho" w:hAnsi="Times New Roman" w:cs="Times New Roman"/>
              </w:rPr>
              <w:t>жизнедея-тельности</w:t>
            </w:r>
            <w:proofErr w:type="spellEnd"/>
            <w:r w:rsidRPr="0018502D">
              <w:rPr>
                <w:rFonts w:ascii="Times New Roman" w:eastAsia="MS Mincho" w:hAnsi="Times New Roman" w:cs="Times New Roman"/>
                <w:i/>
                <w:iCs/>
              </w:rPr>
              <w:t xml:space="preserve">, </w:t>
            </w: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определять понятия «основная ткань», «образовательная ткань», «проводящая ткань», «механическая ткань», «покровная ткань»;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от</w:t>
            </w:r>
            <w:r w:rsidRPr="0018502D">
              <w:rPr>
                <w:rFonts w:ascii="Times New Roman" w:hAnsi="Times New Roman" w:cs="Times New Roman"/>
              </w:rPr>
              <w:t xml:space="preserve">личительные особенности строения различных типов растительных тканей;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</w:p>
        </w:tc>
      </w:tr>
      <w:tr w:rsidR="0018502D" w:rsidRPr="0018502D" w:rsidTr="0018502D">
        <w:trPr>
          <w:trHeight w:val="403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Комбинированный (смешанный) урок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Систематизация и обобщение понятий раздела. Контроль знаний и умений </w:t>
            </w:r>
            <w:r w:rsidRPr="0018502D">
              <w:rPr>
                <w:rFonts w:ascii="Times New Roman" w:hAnsi="Times New Roman" w:cs="Times New Roman"/>
              </w:rPr>
              <w:lastRenderedPageBreak/>
              <w:t>работать с микроскопом и приготовления микропрепаратов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>Личностные</w:t>
            </w:r>
            <w:proofErr w:type="gramEnd"/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.</w:t>
            </w:r>
            <w:r w:rsidRPr="0018502D">
              <w:rPr>
                <w:rFonts w:ascii="Times New Roman" w:hAnsi="Times New Roman" w:cs="Times New Roman"/>
              </w:rPr>
              <w:t xml:space="preserve"> умение соблюдать дисциплину на уроке, уважительно относиться к учителю и </w:t>
            </w:r>
            <w:r w:rsidRPr="0018502D">
              <w:rPr>
                <w:rFonts w:ascii="Times New Roman" w:hAnsi="Times New Roman" w:cs="Times New Roman"/>
              </w:rPr>
              <w:lastRenderedPageBreak/>
              <w:t>одноклассникам.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.</w:t>
            </w:r>
            <w:r w:rsidRPr="0018502D">
              <w:rPr>
                <w:rFonts w:ascii="Times New Roman" w:hAnsi="Times New Roman" w:cs="Times New Roman"/>
              </w:rPr>
              <w:t xml:space="preserve"> умение организовать выполнение заданий учителя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устройство лупы и микроскопа;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- строение клетки;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8502D">
              <w:rPr>
                <w:rFonts w:ascii="Times New Roman" w:hAnsi="Times New Roman" w:cs="Times New Roman"/>
              </w:rPr>
              <w:t>химический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сос-тав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клетки;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основные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процес-сы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жизнедеятель-ности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клетки;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характерные признаки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различ-ных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растительных тканей.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 xml:space="preserve">- определять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поня-тия</w:t>
            </w:r>
            <w:proofErr w:type="spellEnd"/>
            <w:r w:rsidRPr="0018502D">
              <w:rPr>
                <w:rFonts w:ascii="Times New Roman" w:hAnsi="Times New Roman" w:cs="Times New Roman"/>
              </w:rPr>
              <w:t>: «цитология», «клетка»,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оболоч-ка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», «цитоплазма», « ядро», «ядрышко», «вакуоли», «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пла-стиды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», «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хлоро-пласты</w:t>
            </w:r>
            <w:proofErr w:type="spellEnd"/>
            <w:r w:rsidRPr="0018502D">
              <w:rPr>
                <w:rFonts w:ascii="Times New Roman" w:hAnsi="Times New Roman" w:cs="Times New Roman"/>
              </w:rPr>
              <w:t>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пиг-менты</w:t>
            </w:r>
            <w:proofErr w:type="spellEnd"/>
            <w:r w:rsidRPr="0018502D">
              <w:rPr>
                <w:rFonts w:ascii="Times New Roman" w:hAnsi="Times New Roman" w:cs="Times New Roman"/>
              </w:rPr>
              <w:t>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хлоро-филл</w:t>
            </w:r>
            <w:proofErr w:type="spellEnd"/>
            <w:r w:rsidRPr="0018502D">
              <w:rPr>
                <w:rFonts w:ascii="Times New Roman" w:hAnsi="Times New Roman" w:cs="Times New Roman"/>
              </w:rPr>
              <w:t>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химичес-кий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состав»,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не-органические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ве-щества</w:t>
            </w:r>
            <w:proofErr w:type="spellEnd"/>
            <w:r w:rsidRPr="0018502D">
              <w:rPr>
                <w:rFonts w:ascii="Times New Roman" w:hAnsi="Times New Roman" w:cs="Times New Roman"/>
              </w:rPr>
              <w:t>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органи-ческие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вещества», «ядро»,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ядрыш-</w:t>
            </w:r>
            <w:r w:rsidRPr="0018502D">
              <w:rPr>
                <w:rFonts w:ascii="Times New Roman" w:hAnsi="Times New Roman" w:cs="Times New Roman"/>
              </w:rPr>
              <w:lastRenderedPageBreak/>
              <w:t>ко</w:t>
            </w:r>
            <w:proofErr w:type="spellEnd"/>
            <w:r w:rsidRPr="0018502D">
              <w:rPr>
                <w:rFonts w:ascii="Times New Roman" w:hAnsi="Times New Roman" w:cs="Times New Roman"/>
              </w:rPr>
              <w:t>», «хромосомы», «ткань»;</w:t>
            </w:r>
            <w:proofErr w:type="gramEnd"/>
          </w:p>
          <w:p w:rsidR="0018502D" w:rsidRPr="0018502D" w:rsidRDefault="0018502D" w:rsidP="0018502D">
            <w:pPr>
              <w:ind w:right="-108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работать с лупой и микроскопом;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</w:rPr>
              <w:t>- распознавать различные виды тканей</w:t>
            </w:r>
            <w:r w:rsidRPr="0018502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Работают с учебником, рабочей тетрадью и дидактическ</w:t>
            </w:r>
            <w:r w:rsidRPr="0018502D">
              <w:rPr>
                <w:rFonts w:ascii="Times New Roman" w:hAnsi="Times New Roman" w:cs="Times New Roman"/>
              </w:rPr>
              <w:lastRenderedPageBreak/>
              <w:t>ими материалами. Заполняют таблицы. Демонстрируют умение готовить микропрепараты и работать с микроскопом</w:t>
            </w:r>
          </w:p>
        </w:tc>
      </w:tr>
    </w:tbl>
    <w:p w:rsidR="0018502D" w:rsidRPr="0018502D" w:rsidRDefault="0018502D" w:rsidP="0018502D">
      <w:pPr>
        <w:rPr>
          <w:rFonts w:ascii="Times New Roman" w:hAnsi="Times New Roman" w:cs="Times New Roman"/>
          <w:b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</w:rPr>
      </w:pPr>
      <w:r w:rsidRPr="0018502D">
        <w:rPr>
          <w:rFonts w:ascii="Times New Roman" w:hAnsi="Times New Roman" w:cs="Times New Roman"/>
          <w:b/>
        </w:rPr>
        <w:t xml:space="preserve">Тема 3.  </w:t>
      </w:r>
      <w:r w:rsidRPr="0018502D">
        <w:rPr>
          <w:rFonts w:ascii="Times New Roman" w:hAnsi="Times New Roman" w:cs="Times New Roman"/>
        </w:rPr>
        <w:t xml:space="preserve"> </w:t>
      </w:r>
      <w:r w:rsidRPr="0018502D">
        <w:rPr>
          <w:rFonts w:ascii="Times New Roman" w:hAnsi="Times New Roman" w:cs="Times New Roman"/>
          <w:b/>
        </w:rPr>
        <w:t>Царство Бактерии. Царство Грибы (7 часов)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</w:p>
    <w:p w:rsidR="0018502D" w:rsidRPr="0018502D" w:rsidRDefault="0018502D" w:rsidP="0018502D">
      <w:pPr>
        <w:jc w:val="center"/>
        <w:rPr>
          <w:rFonts w:ascii="Times New Roman" w:hAnsi="Times New Roman" w:cs="Times New Roman"/>
          <w:b/>
        </w:rPr>
      </w:pPr>
    </w:p>
    <w:tbl>
      <w:tblPr>
        <w:tblW w:w="15564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568"/>
        <w:gridCol w:w="1288"/>
        <w:gridCol w:w="1571"/>
        <w:gridCol w:w="1984"/>
        <w:gridCol w:w="2557"/>
        <w:gridCol w:w="1984"/>
        <w:gridCol w:w="2552"/>
        <w:gridCol w:w="1412"/>
      </w:tblGrid>
      <w:tr w:rsidR="0018502D" w:rsidRPr="0018502D" w:rsidTr="0018502D">
        <w:trPr>
          <w:trHeight w:val="37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Тип</w:t>
            </w:r>
          </w:p>
          <w:p w:rsidR="0018502D" w:rsidRPr="0018502D" w:rsidRDefault="0018502D" w:rsidP="0018502D">
            <w:pPr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 xml:space="preserve">Характеристика деятельности </w:t>
            </w:r>
            <w:proofErr w:type="gramStart"/>
            <w:r w:rsidRPr="0018502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18502D" w:rsidRPr="0018502D" w:rsidTr="0018502D">
        <w:trPr>
          <w:trHeight w:val="385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502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1850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469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ученик научится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ученик получит возможность научиться</w:t>
            </w: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103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10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Бактерии, их разнообразие, строение и жизнедеятельность.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формирование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Бактерии, особенности строения и жизнедеятельности. Формы бактерий. Разнообразие </w:t>
            </w:r>
            <w:r w:rsidRPr="0018502D">
              <w:rPr>
                <w:rFonts w:ascii="Times New Roman" w:hAnsi="Times New Roman" w:cs="Times New Roman"/>
              </w:rPr>
              <w:lastRenderedPageBreak/>
              <w:t>бактерий, их распространение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 xml:space="preserve">Представление о положительной и отрицательной роли бактерий в природе и жизни человека и умение защищать свой организм от </w:t>
            </w:r>
            <w:r w:rsidRPr="0018502D">
              <w:rPr>
                <w:rFonts w:ascii="Times New Roman" w:hAnsi="Times New Roman" w:cs="Times New Roman"/>
              </w:rPr>
              <w:lastRenderedPageBreak/>
              <w:t>негативного влияния болезнетворных бактерий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lastRenderedPageBreak/>
              <w:t>Познавательные УУД.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 xml:space="preserve">умение работать с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раз-личными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источниками информации,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преобра-зовывать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ее из одной формы в другую, выде</w:t>
            </w:r>
            <w:r w:rsidRPr="0018502D">
              <w:rPr>
                <w:rFonts w:ascii="Times New Roman" w:hAnsi="Times New Roman" w:cs="Times New Roman"/>
              </w:rPr>
              <w:softHyphen/>
              <w:t xml:space="preserve">лять главное в тексте, </w:t>
            </w:r>
            <w:r w:rsidRPr="0018502D">
              <w:rPr>
                <w:rFonts w:ascii="Times New Roman" w:hAnsi="Times New Roman" w:cs="Times New Roman"/>
              </w:rPr>
              <w:lastRenderedPageBreak/>
              <w:t xml:space="preserve">структурировать учебный материал. 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Личностные УУД</w:t>
            </w:r>
            <w:r w:rsidRPr="0018502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972D81">
              <w:rPr>
                <w:rFonts w:ascii="Times New Roman" w:hAnsi="Times New Roman" w:cs="Times New Roman"/>
              </w:rPr>
              <w:t xml:space="preserve"> потребность в справед</w:t>
            </w:r>
            <w:r w:rsidRPr="0018502D">
              <w:rPr>
                <w:rFonts w:ascii="Times New Roman" w:hAnsi="Times New Roman" w:cs="Times New Roman"/>
              </w:rPr>
              <w:t>ливом оценивании своей работы и работы одноклассников.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Регулятивные УУД:</w:t>
            </w:r>
            <w:r w:rsidRPr="0018502D">
              <w:rPr>
                <w:rFonts w:ascii="Times New Roman" w:hAnsi="Times New Roman" w:cs="Times New Roman"/>
              </w:rPr>
              <w:t xml:space="preserve"> умение организовать выполнен</w:t>
            </w:r>
            <w:r w:rsidR="00972D81">
              <w:rPr>
                <w:rFonts w:ascii="Times New Roman" w:hAnsi="Times New Roman" w:cs="Times New Roman"/>
              </w:rPr>
              <w:t>ие заданий учителя. Развитие на</w:t>
            </w:r>
            <w:r w:rsidRPr="0018502D">
              <w:rPr>
                <w:rFonts w:ascii="Times New Roman" w:hAnsi="Times New Roman" w:cs="Times New Roman"/>
              </w:rPr>
              <w:t>выков самооценки и самоанализа.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iCs/>
                <w:u w:val="single"/>
              </w:rPr>
              <w:t>Коммуникативные</w:t>
            </w:r>
            <w:proofErr w:type="gramEnd"/>
            <w:r w:rsidRPr="0018502D">
              <w:rPr>
                <w:rFonts w:ascii="Times New Roman" w:hAnsi="Times New Roman" w:cs="Times New Roman"/>
                <w:iCs/>
                <w:u w:val="single"/>
              </w:rPr>
              <w:t xml:space="preserve">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8502D">
              <w:rPr>
                <w:rFonts w:ascii="Times New Roman" w:hAnsi="Times New Roman" w:cs="Times New Roman"/>
              </w:rPr>
              <w:t>умение строить эффек</w:t>
            </w:r>
            <w:r w:rsidRPr="0018502D">
              <w:rPr>
                <w:rFonts w:ascii="Times New Roman" w:hAnsi="Times New Roman" w:cs="Times New Roman"/>
              </w:rPr>
              <w:softHyphen/>
              <w:t>тивное взаимодействие с одноклассниками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строение и основные процессы жизнедеятельности </w:t>
            </w:r>
            <w:r w:rsidRPr="0018502D">
              <w:rPr>
                <w:rFonts w:ascii="Times New Roman" w:hAnsi="Times New Roman" w:cs="Times New Roman"/>
              </w:rPr>
              <w:lastRenderedPageBreak/>
              <w:t>бактерий;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разнообразие и распространение бактерий;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давать общую характеристику бактериям;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отличать бактерии от других живых организмов;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значение бактерий в процессах брожения, деятельность серо- и железобактерий;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смогут научиться: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выращивать бактерии: картофельную и сенную палочку;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Выделяют существенные признаки бактерий</w:t>
            </w:r>
          </w:p>
        </w:tc>
      </w:tr>
      <w:tr w:rsidR="0018502D" w:rsidRPr="0018502D" w:rsidTr="0018502D">
        <w:trPr>
          <w:trHeight w:val="8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Роль бактерий в природе и жизни человека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закрепления и совершенствования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Познавательные УУД.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 xml:space="preserve">умение работать с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раз-личными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источниками информации, преобразовывать ее из одной формы в другую, выделять главное в тексте, структурировать учебный материал. 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Личностные УУД</w:t>
            </w:r>
            <w:r w:rsidRPr="0018502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18502D">
              <w:rPr>
                <w:rFonts w:ascii="Times New Roman" w:hAnsi="Times New Roman" w:cs="Times New Roman"/>
              </w:rPr>
              <w:t xml:space="preserve"> по</w:t>
            </w:r>
            <w:r w:rsidRPr="0018502D">
              <w:rPr>
                <w:rFonts w:ascii="Times New Roman" w:hAnsi="Times New Roman" w:cs="Times New Roman"/>
              </w:rPr>
              <w:softHyphen/>
              <w:t>требность в справедливом оценивании своей работы и работы одноклассников.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Регулятивные УУД:</w:t>
            </w:r>
            <w:r w:rsidRPr="0018502D">
              <w:rPr>
                <w:rFonts w:ascii="Times New Roman" w:hAnsi="Times New Roman" w:cs="Times New Roman"/>
              </w:rPr>
              <w:t xml:space="preserve"> умение организовать </w:t>
            </w:r>
            <w:r w:rsidRPr="0018502D">
              <w:rPr>
                <w:rFonts w:ascii="Times New Roman" w:hAnsi="Times New Roman" w:cs="Times New Roman"/>
              </w:rPr>
              <w:lastRenderedPageBreak/>
              <w:t>выполнен</w:t>
            </w:r>
            <w:r w:rsidR="00972D81">
              <w:rPr>
                <w:rFonts w:ascii="Times New Roman" w:hAnsi="Times New Roman" w:cs="Times New Roman"/>
              </w:rPr>
              <w:t>ие заданий учителя. Развитие на</w:t>
            </w:r>
            <w:r w:rsidRPr="0018502D">
              <w:rPr>
                <w:rFonts w:ascii="Times New Roman" w:hAnsi="Times New Roman" w:cs="Times New Roman"/>
              </w:rPr>
              <w:t>выков самооценки и самоанализа.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iCs/>
                <w:u w:val="single"/>
              </w:rPr>
              <w:t>Коммуникативные</w:t>
            </w:r>
            <w:proofErr w:type="gramEnd"/>
            <w:r w:rsidRPr="0018502D">
              <w:rPr>
                <w:rFonts w:ascii="Times New Roman" w:hAnsi="Times New Roman" w:cs="Times New Roman"/>
                <w:iCs/>
                <w:u w:val="single"/>
              </w:rPr>
              <w:t xml:space="preserve">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8502D">
              <w:rPr>
                <w:rFonts w:ascii="Times New Roman" w:hAnsi="Times New Roman" w:cs="Times New Roman"/>
              </w:rPr>
              <w:t>умение ст</w:t>
            </w:r>
            <w:r w:rsidR="00972D81">
              <w:rPr>
                <w:rFonts w:ascii="Times New Roman" w:hAnsi="Times New Roman" w:cs="Times New Roman"/>
              </w:rPr>
              <w:t>роить эффек</w:t>
            </w:r>
            <w:r w:rsidR="00972D81">
              <w:rPr>
                <w:rFonts w:ascii="Times New Roman" w:hAnsi="Times New Roman" w:cs="Times New Roman"/>
              </w:rPr>
              <w:softHyphen/>
              <w:t>тивное взаимодействие с одноклассни</w:t>
            </w:r>
            <w:r w:rsidRPr="0018502D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разнообразие и распространение бактерий;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роль бактерий в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природе и жизни человека.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объяснять роль бактерий  в природе </w:t>
            </w:r>
            <w:r w:rsidRPr="0018502D">
              <w:rPr>
                <w:rFonts w:ascii="Times New Roman" w:hAnsi="Times New Roman" w:cs="Times New Roman"/>
              </w:rPr>
              <w:lastRenderedPageBreak/>
              <w:t>и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значение бактерий в процессах брожения, деятельность серо- и железобактерий;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</w:t>
            </w:r>
            <w:r w:rsidRPr="0018502D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</w:tr>
      <w:tr w:rsidR="0018502D" w:rsidRPr="0018502D" w:rsidTr="0018502D">
        <w:trPr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формирования знаний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(познавательный проект)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Грибы, особенности строения и жизнедеятельности. Многообразие грибов. Роль грибов в природе и жизни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Познавательные УУД: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со-общения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 презента</w:t>
            </w:r>
            <w:r w:rsidRPr="0018502D">
              <w:rPr>
                <w:rFonts w:ascii="Times New Roman" w:hAnsi="Times New Roman" w:cs="Times New Roman"/>
              </w:rPr>
              <w:softHyphen/>
              <w:t>ции, представлять ре</w:t>
            </w:r>
            <w:r w:rsidRPr="0018502D">
              <w:rPr>
                <w:rFonts w:ascii="Times New Roman" w:hAnsi="Times New Roman" w:cs="Times New Roman"/>
              </w:rPr>
              <w:softHyphen/>
              <w:t xml:space="preserve">зультаты работы классу. 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Личностные УУД:</w:t>
            </w:r>
            <w:r w:rsidRPr="0018502D">
              <w:rPr>
                <w:rFonts w:ascii="Times New Roman" w:hAnsi="Times New Roman" w:cs="Times New Roman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Регулятивные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:</w:t>
            </w:r>
            <w:r w:rsidRPr="0018502D">
              <w:rPr>
                <w:rFonts w:ascii="Times New Roman" w:hAnsi="Times New Roman" w:cs="Times New Roman"/>
              </w:rPr>
              <w:t xml:space="preserve"> умение организовать выполнен</w:t>
            </w:r>
            <w:r w:rsidR="00972D81">
              <w:rPr>
                <w:rFonts w:ascii="Times New Roman" w:hAnsi="Times New Roman" w:cs="Times New Roman"/>
              </w:rPr>
              <w:t>ие заданий учителя. Развитие на</w:t>
            </w:r>
            <w:r w:rsidRPr="0018502D">
              <w:rPr>
                <w:rFonts w:ascii="Times New Roman" w:hAnsi="Times New Roman" w:cs="Times New Roman"/>
              </w:rPr>
              <w:t>выков самооценки и самоанализа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iCs/>
                <w:u w:val="single"/>
              </w:rPr>
              <w:t>Коммуникативные</w:t>
            </w:r>
            <w:proofErr w:type="gramEnd"/>
            <w:r w:rsidRPr="0018502D">
              <w:rPr>
                <w:rFonts w:ascii="Times New Roman" w:hAnsi="Times New Roman" w:cs="Times New Roman"/>
                <w:iCs/>
                <w:u w:val="single"/>
              </w:rPr>
              <w:t xml:space="preserve"> УУД: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 xml:space="preserve">умение работать в составе </w:t>
            </w:r>
            <w:r w:rsidRPr="0018502D">
              <w:rPr>
                <w:rFonts w:ascii="Times New Roman" w:hAnsi="Times New Roman" w:cs="Times New Roman"/>
              </w:rPr>
              <w:lastRenderedPageBreak/>
              <w:t>творческих групп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строение и основные процессы жизнедеятельности грибов;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разнообразие и распространение грибов;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роль грибов в природе и жизни человека.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давать общую характеристику грибам;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отличать грибы от других живых организмов;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объяснять роль </w:t>
            </w:r>
            <w:r w:rsidRPr="0018502D">
              <w:rPr>
                <w:rFonts w:ascii="Times New Roman" w:hAnsi="Times New Roman" w:cs="Times New Roman"/>
              </w:rPr>
              <w:lastRenderedPageBreak/>
              <w:t>бактерий и грибов в природе и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-жизнедеятельность грибов-хищников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выявлять у грибов черты сходства с растениями и животными.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</w:tr>
      <w:tr w:rsidR="0018502D" w:rsidRPr="0018502D" w:rsidTr="0018502D">
        <w:trPr>
          <w:trHeight w:val="8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Шляпочные грибы.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Съедобные и ядовитые грибы. Оказание первой помощи при отравлении ядовитыми грибами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П.р.№2 «Строение плодовых тел шляпочных грибов.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Познавательные УУД: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со-общения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 презента</w:t>
            </w:r>
            <w:r w:rsidRPr="0018502D">
              <w:rPr>
                <w:rFonts w:ascii="Times New Roman" w:hAnsi="Times New Roman" w:cs="Times New Roman"/>
              </w:rPr>
              <w:softHyphen/>
              <w:t>ции, представлять ре</w:t>
            </w:r>
            <w:r w:rsidRPr="0018502D">
              <w:rPr>
                <w:rFonts w:ascii="Times New Roman" w:hAnsi="Times New Roman" w:cs="Times New Roman"/>
              </w:rPr>
              <w:softHyphen/>
              <w:t xml:space="preserve">зультаты работы классу. </w:t>
            </w:r>
            <w:r w:rsidRPr="0018502D">
              <w:rPr>
                <w:rFonts w:ascii="Times New Roman" w:hAnsi="Times New Roman" w:cs="Times New Roman"/>
                <w:iCs/>
                <w:u w:val="single"/>
              </w:rPr>
              <w:t>Личностные УУД:</w:t>
            </w:r>
            <w:r w:rsidRPr="0018502D">
              <w:rPr>
                <w:rFonts w:ascii="Times New Roman" w:hAnsi="Times New Roman" w:cs="Times New Roman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Регулятивные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:</w:t>
            </w:r>
            <w:r w:rsidRPr="0018502D">
              <w:rPr>
                <w:rFonts w:ascii="Times New Roman" w:hAnsi="Times New Roman" w:cs="Times New Roman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на-выков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самооценки и самоанализа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iCs/>
                <w:u w:val="single"/>
              </w:rPr>
              <w:t>Коммуникативные</w:t>
            </w:r>
            <w:proofErr w:type="gramEnd"/>
            <w:r w:rsidRPr="0018502D">
              <w:rPr>
                <w:rFonts w:ascii="Times New Roman" w:hAnsi="Times New Roman" w:cs="Times New Roman"/>
                <w:iCs/>
                <w:u w:val="single"/>
              </w:rPr>
              <w:t xml:space="preserve"> УУД: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>умение работать в составе творческих групп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строение и основные процессы жизнедеятельности грибов;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разнообразие и распространение грибов;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роль грибов в природе и жизни человека.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давать общую характеристику грибам;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отличать грибы от других живых организмов;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отличать съедобные грибы от </w:t>
            </w:r>
            <w:proofErr w:type="gramStart"/>
            <w:r w:rsidRPr="0018502D">
              <w:rPr>
                <w:rFonts w:ascii="Times New Roman" w:hAnsi="Times New Roman" w:cs="Times New Roman"/>
              </w:rPr>
              <w:t>ядовитых</w:t>
            </w:r>
            <w:proofErr w:type="gramEnd"/>
            <w:r w:rsidRPr="0018502D">
              <w:rPr>
                <w:rFonts w:ascii="Times New Roman" w:hAnsi="Times New Roman" w:cs="Times New Roman"/>
              </w:rPr>
              <w:t>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объяснять роль грибов в природе и </w:t>
            </w:r>
            <w:r w:rsidRPr="0018502D">
              <w:rPr>
                <w:rFonts w:ascii="Times New Roman" w:hAnsi="Times New Roman" w:cs="Times New Roman"/>
              </w:rPr>
              <w:lastRenderedPageBreak/>
              <w:t>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смогут научиться: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выявлять у грибов черты сходства с растениями и животными.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</w:tr>
      <w:tr w:rsidR="0018502D" w:rsidRPr="0018502D" w:rsidTr="0018502D">
        <w:trPr>
          <w:trHeight w:val="9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Плесневые грибы и дрожжи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применения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Плесневые грибы и дрожжи. 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Л.р.№6 «Строение плесневого гриба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мукора</w:t>
            </w:r>
            <w:proofErr w:type="spellEnd"/>
            <w:r w:rsidRPr="0018502D">
              <w:rPr>
                <w:rFonts w:ascii="Times New Roman" w:hAnsi="Times New Roman" w:cs="Times New Roman"/>
              </w:rPr>
              <w:t>. Строение дрожжей».</w:t>
            </w:r>
          </w:p>
          <w:p w:rsidR="0018502D" w:rsidRPr="0018502D" w:rsidRDefault="0018502D" w:rsidP="0018502D">
            <w:pPr>
              <w:widowControl w:val="0"/>
              <w:spacing w:line="24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Познавательные УУД: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>умение выделять гла</w:t>
            </w:r>
            <w:proofErr w:type="gramStart"/>
            <w:r w:rsidRPr="0018502D">
              <w:rPr>
                <w:rFonts w:ascii="Times New Roman" w:hAnsi="Times New Roman" w:cs="Times New Roman"/>
              </w:rPr>
              <w:t>в-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в тексте, структурировать учебный материал, грамотно формулировать вопросы, работать с различными источниками информации, готовить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со-общения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и презента</w:t>
            </w:r>
            <w:r w:rsidRPr="0018502D">
              <w:rPr>
                <w:rFonts w:ascii="Times New Roman" w:hAnsi="Times New Roman" w:cs="Times New Roman"/>
              </w:rPr>
              <w:softHyphen/>
              <w:t>ции, представлять ре</w:t>
            </w:r>
            <w:r w:rsidRPr="0018502D">
              <w:rPr>
                <w:rFonts w:ascii="Times New Roman" w:hAnsi="Times New Roman" w:cs="Times New Roman"/>
              </w:rPr>
              <w:softHyphen/>
              <w:t xml:space="preserve">зультаты работы классу. </w:t>
            </w:r>
            <w:r w:rsidRPr="0018502D">
              <w:rPr>
                <w:rFonts w:ascii="Times New Roman" w:hAnsi="Times New Roman" w:cs="Times New Roman"/>
                <w:iCs/>
                <w:u w:val="single"/>
              </w:rPr>
              <w:t>Личностные УУД:</w:t>
            </w:r>
            <w:r w:rsidRPr="0018502D">
              <w:rPr>
                <w:rFonts w:ascii="Times New Roman" w:hAnsi="Times New Roman" w:cs="Times New Roman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Регулятивные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:</w:t>
            </w:r>
            <w:r w:rsidRPr="0018502D">
              <w:rPr>
                <w:rFonts w:ascii="Times New Roman" w:hAnsi="Times New Roman" w:cs="Times New Roman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iCs/>
                <w:u w:val="single"/>
              </w:rPr>
              <w:t>Коммуникативные</w:t>
            </w:r>
            <w:proofErr w:type="gramEnd"/>
            <w:r w:rsidRPr="0018502D">
              <w:rPr>
                <w:rFonts w:ascii="Times New Roman" w:hAnsi="Times New Roman" w:cs="Times New Roman"/>
                <w:iCs/>
                <w:u w:val="single"/>
              </w:rPr>
              <w:t xml:space="preserve"> УУД: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>умение работать в составе творческих групп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строение и основные процессы жизнедеятельности грибов;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разнообразие и распространение грибов;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роль грибов в природе и жизни человека.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давать общую характеристику грибам;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отличать грибы от других живых организмов;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объяснять роль грибов в природе и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мукора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и дрожжей. Сравнивают </w:t>
            </w:r>
            <w:proofErr w:type="gramStart"/>
            <w:r w:rsidRPr="0018502D">
              <w:rPr>
                <w:rFonts w:ascii="Times New Roman" w:hAnsi="Times New Roman" w:cs="Times New Roman"/>
              </w:rPr>
              <w:t>увиденное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под микроскопом с приведённым в учебнике изображением</w:t>
            </w:r>
          </w:p>
        </w:tc>
      </w:tr>
      <w:tr w:rsidR="0018502D" w:rsidRPr="0018502D" w:rsidTr="0018502D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Грибы-паразиты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Урок закрепления и совершенств</w:t>
            </w:r>
            <w:r w:rsidRPr="0018502D">
              <w:rPr>
                <w:rFonts w:ascii="Times New Roman" w:hAnsi="Times New Roman" w:cs="Times New Roman"/>
              </w:rPr>
              <w:lastRenderedPageBreak/>
              <w:t>ования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 xml:space="preserve">Грибы-паразиты. Роль грибов-паразитов в </w:t>
            </w:r>
            <w:r w:rsidRPr="0018502D">
              <w:rPr>
                <w:rFonts w:ascii="Times New Roman" w:hAnsi="Times New Roman" w:cs="Times New Roman"/>
              </w:rPr>
              <w:lastRenderedPageBreak/>
              <w:t>природе и жизни человека</w:t>
            </w:r>
          </w:p>
          <w:p w:rsidR="0018502D" w:rsidRPr="0018502D" w:rsidRDefault="0018502D" w:rsidP="0018502D">
            <w:pPr>
              <w:widowControl w:val="0"/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  <w:iCs/>
              </w:rPr>
              <w:t>Демонстрация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widowControl w:val="0"/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 xml:space="preserve">Понимание роли представителей царства Грибы в природе и жизни </w:t>
            </w:r>
            <w:r w:rsidRPr="0018502D">
              <w:rPr>
                <w:rFonts w:ascii="Times New Roman" w:hAnsi="Times New Roman" w:cs="Times New Roman"/>
              </w:rPr>
              <w:lastRenderedPageBreak/>
              <w:t>человека.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lastRenderedPageBreak/>
              <w:t>Познавательные УУД: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 xml:space="preserve">умение выделять главное в тексте, структурировать учебный материал, </w:t>
            </w:r>
            <w:r w:rsidRPr="0018502D">
              <w:rPr>
                <w:rFonts w:ascii="Times New Roman" w:hAnsi="Times New Roman" w:cs="Times New Roman"/>
              </w:rPr>
              <w:lastRenderedPageBreak/>
              <w:t>грамотно формулировать вопросы, работать с различными источниками информации, готовить сообщения и презента</w:t>
            </w:r>
            <w:r w:rsidRPr="0018502D">
              <w:rPr>
                <w:rFonts w:ascii="Times New Roman" w:hAnsi="Times New Roman" w:cs="Times New Roman"/>
              </w:rPr>
              <w:softHyphen/>
              <w:t xml:space="preserve">ции, представлять результаты работы классу. </w:t>
            </w:r>
            <w:r w:rsidRPr="0018502D">
              <w:rPr>
                <w:rFonts w:ascii="Times New Roman" w:hAnsi="Times New Roman" w:cs="Times New Roman"/>
                <w:iCs/>
                <w:u w:val="single"/>
              </w:rPr>
              <w:t>Личностные УУД:</w:t>
            </w:r>
            <w:r w:rsidRPr="0018502D">
              <w:rPr>
                <w:rFonts w:ascii="Times New Roman" w:hAnsi="Times New Roman" w:cs="Times New Roman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Регулятивные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:</w:t>
            </w:r>
            <w:r w:rsidRPr="0018502D">
              <w:rPr>
                <w:rFonts w:ascii="Times New Roman" w:hAnsi="Times New Roman" w:cs="Times New Roman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на-выков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самооценки и самоанализа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iCs/>
                <w:u w:val="single"/>
              </w:rPr>
              <w:t>Коммуникативные</w:t>
            </w:r>
            <w:proofErr w:type="gramEnd"/>
            <w:r w:rsidRPr="0018502D">
              <w:rPr>
                <w:rFonts w:ascii="Times New Roman" w:hAnsi="Times New Roman" w:cs="Times New Roman"/>
                <w:iCs/>
                <w:u w:val="single"/>
              </w:rPr>
              <w:t xml:space="preserve"> УУД: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>умение работать в составе творческих групп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строение и </w:t>
            </w:r>
            <w:r w:rsidRPr="0018502D">
              <w:rPr>
                <w:rFonts w:ascii="Times New Roman" w:hAnsi="Times New Roman" w:cs="Times New Roman"/>
              </w:rPr>
              <w:lastRenderedPageBreak/>
              <w:t>основные процессы жизнедеятельности грибов;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разнообразие и распространение грибов;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роль грибов в природе и жизни человека.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давать общую характеристику грибам;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отличать грибы от других живых организмов;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объяснять роль грибов в природе и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Определяют понятие «грибы-паразиты». </w:t>
            </w:r>
            <w:r w:rsidRPr="0018502D">
              <w:rPr>
                <w:rFonts w:ascii="Times New Roman" w:hAnsi="Times New Roman" w:cs="Times New Roman"/>
              </w:rPr>
              <w:lastRenderedPageBreak/>
              <w:t>Объясняют роль грибов-паразитов в природе и жизни человека</w:t>
            </w:r>
          </w:p>
        </w:tc>
      </w:tr>
      <w:tr w:rsidR="0018502D" w:rsidRPr="0018502D" w:rsidTr="0018502D">
        <w:trPr>
          <w:trHeight w:val="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Комбинированный (смешанный) урок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Систематизация и обобщение понятий раздела. Контроль знаний и умений работать с микроскопом, готовить микропрепарат</w:t>
            </w:r>
            <w:r w:rsidRPr="0018502D">
              <w:rPr>
                <w:rFonts w:ascii="Times New Roman" w:hAnsi="Times New Roman" w:cs="Times New Roman"/>
              </w:rPr>
              <w:lastRenderedPageBreak/>
              <w:t xml:space="preserve">ы, отличать съедобные грибы </w:t>
            </w:r>
            <w:proofErr w:type="gramStart"/>
            <w:r w:rsidRPr="0018502D">
              <w:rPr>
                <w:rFonts w:ascii="Times New Roman" w:hAnsi="Times New Roman" w:cs="Times New Roman"/>
              </w:rPr>
              <w:t>от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ядовитых, оказывать первую помощь при отравлении ядовитыми грибами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>Личностные</w:t>
            </w:r>
            <w:proofErr w:type="gramEnd"/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.</w:t>
            </w:r>
            <w:r w:rsidRPr="0018502D">
              <w:rPr>
                <w:rFonts w:ascii="Times New Roman" w:hAnsi="Times New Roman" w:cs="Times New Roman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.</w:t>
            </w:r>
            <w:r w:rsidRPr="0018502D">
              <w:rPr>
                <w:rFonts w:ascii="Times New Roman" w:hAnsi="Times New Roman" w:cs="Times New Roman"/>
              </w:rPr>
              <w:t xml:space="preserve"> умение организовать выполнение заданий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строение и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ос-новные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процессы жизнедеятельности бактерий и грибов;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разнообразие и распространение </w:t>
            </w:r>
            <w:r w:rsidRPr="0018502D">
              <w:rPr>
                <w:rFonts w:ascii="Times New Roman" w:hAnsi="Times New Roman" w:cs="Times New Roman"/>
              </w:rPr>
              <w:lastRenderedPageBreak/>
              <w:t>бактерий и грибов;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роль бактерий и грибов в природе и жизни человека.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давать </w:t>
            </w:r>
            <w:proofErr w:type="gramStart"/>
            <w:r w:rsidRPr="0018502D">
              <w:rPr>
                <w:rFonts w:ascii="Times New Roman" w:hAnsi="Times New Roman" w:cs="Times New Roman"/>
              </w:rPr>
              <w:t>общую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ха-рактеристику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бак-териям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и грибам;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отличать бактерии и грибы от других живых организмов;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отличать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съедоб-ные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грибы от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ядо-витых</w:t>
            </w:r>
            <w:proofErr w:type="spellEnd"/>
            <w:r w:rsidRPr="0018502D">
              <w:rPr>
                <w:rFonts w:ascii="Times New Roman" w:hAnsi="Times New Roman" w:cs="Times New Roman"/>
              </w:rPr>
              <w:t>;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объяснять роль бактерий и грибов в природе и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eastAsia="MS Mincho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значение бактерий в процессах брожения, деятельность серо- и железобактерий;</w:t>
            </w:r>
            <w:r w:rsidRPr="0018502D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spacing w:line="245" w:lineRule="atLeast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snapToGrid w:val="0"/>
              <w:spacing w:line="245" w:lineRule="atLeast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выявлять у грибов черты </w:t>
            </w:r>
            <w:r w:rsidRPr="0018502D">
              <w:rPr>
                <w:rFonts w:ascii="Times New Roman" w:hAnsi="Times New Roman" w:cs="Times New Roman"/>
              </w:rPr>
              <w:lastRenderedPageBreak/>
              <w:t>сходства с растениями и животными.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pStyle w:val="210"/>
              <w:snapToGrid w:val="0"/>
              <w:spacing w:after="0" w:line="245" w:lineRule="atLeast"/>
              <w:ind w:left="0"/>
              <w:jc w:val="both"/>
              <w:rPr>
                <w:sz w:val="22"/>
                <w:szCs w:val="22"/>
              </w:rPr>
            </w:pPr>
            <w:r w:rsidRPr="0018502D">
              <w:rPr>
                <w:sz w:val="22"/>
                <w:szCs w:val="22"/>
              </w:rPr>
              <w:lastRenderedPageBreak/>
              <w:t xml:space="preserve">Работают с учебником, рабочей тетрадью и дидактическими материалами. Заполняют таблицы. Демонстрируют умение </w:t>
            </w:r>
            <w:r w:rsidRPr="0018502D">
              <w:rPr>
                <w:sz w:val="22"/>
                <w:szCs w:val="22"/>
              </w:rPr>
              <w:lastRenderedPageBreak/>
              <w:t>готовить 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</w:tr>
    </w:tbl>
    <w:p w:rsidR="0018502D" w:rsidRDefault="0018502D" w:rsidP="0018502D">
      <w:pPr>
        <w:ind w:left="360"/>
        <w:rPr>
          <w:rFonts w:ascii="Times New Roman" w:hAnsi="Times New Roman" w:cs="Times New Roman"/>
        </w:rPr>
      </w:pPr>
    </w:p>
    <w:p w:rsidR="00972D81" w:rsidRDefault="00972D81" w:rsidP="0018502D">
      <w:pPr>
        <w:ind w:left="360"/>
        <w:rPr>
          <w:rFonts w:ascii="Times New Roman" w:hAnsi="Times New Roman" w:cs="Times New Roman"/>
        </w:rPr>
      </w:pPr>
    </w:p>
    <w:p w:rsidR="00972D81" w:rsidRDefault="00972D81" w:rsidP="0018502D">
      <w:pPr>
        <w:ind w:left="360"/>
        <w:rPr>
          <w:rFonts w:ascii="Times New Roman" w:hAnsi="Times New Roman" w:cs="Times New Roman"/>
        </w:rPr>
      </w:pPr>
    </w:p>
    <w:p w:rsidR="00972D81" w:rsidRDefault="00972D81" w:rsidP="0018502D">
      <w:pPr>
        <w:ind w:left="360"/>
        <w:rPr>
          <w:rFonts w:ascii="Times New Roman" w:hAnsi="Times New Roman" w:cs="Times New Roman"/>
        </w:rPr>
      </w:pPr>
    </w:p>
    <w:p w:rsidR="00972D81" w:rsidRDefault="00972D81" w:rsidP="0018502D">
      <w:pPr>
        <w:ind w:left="360"/>
        <w:rPr>
          <w:rFonts w:ascii="Times New Roman" w:hAnsi="Times New Roman" w:cs="Times New Roman"/>
        </w:rPr>
      </w:pPr>
    </w:p>
    <w:p w:rsidR="00972D81" w:rsidRPr="0018502D" w:rsidRDefault="00972D81" w:rsidP="0018502D">
      <w:pPr>
        <w:ind w:left="360"/>
        <w:rPr>
          <w:rFonts w:ascii="Times New Roman" w:hAnsi="Times New Roman" w:cs="Times New Roman"/>
        </w:rPr>
      </w:pPr>
    </w:p>
    <w:p w:rsidR="0018502D" w:rsidRPr="00972D81" w:rsidRDefault="0018502D" w:rsidP="00972D81">
      <w:pPr>
        <w:ind w:left="360"/>
        <w:rPr>
          <w:rFonts w:ascii="Times New Roman" w:hAnsi="Times New Roman" w:cs="Times New Roman"/>
          <w:b/>
        </w:rPr>
      </w:pPr>
      <w:r w:rsidRPr="0018502D">
        <w:rPr>
          <w:rFonts w:ascii="Times New Roman" w:hAnsi="Times New Roman" w:cs="Times New Roman"/>
          <w:b/>
        </w:rPr>
        <w:lastRenderedPageBreak/>
        <w:t xml:space="preserve">Тема 4.  </w:t>
      </w:r>
      <w:r w:rsidRPr="0018502D">
        <w:rPr>
          <w:rFonts w:ascii="Times New Roman" w:hAnsi="Times New Roman" w:cs="Times New Roman"/>
        </w:rPr>
        <w:t xml:space="preserve"> </w:t>
      </w:r>
      <w:r w:rsidRPr="0018502D">
        <w:rPr>
          <w:rFonts w:ascii="Times New Roman" w:hAnsi="Times New Roman" w:cs="Times New Roman"/>
          <w:b/>
        </w:rPr>
        <w:t>Царство Растения (10 ч</w:t>
      </w:r>
      <w:r w:rsidR="00972D81">
        <w:rPr>
          <w:rFonts w:ascii="Times New Roman" w:hAnsi="Times New Roman" w:cs="Times New Roman"/>
          <w:b/>
        </w:rPr>
        <w:t>асов</w:t>
      </w:r>
      <w:proofErr w:type="gramStart"/>
      <w:r w:rsidR="00972D81">
        <w:rPr>
          <w:rFonts w:ascii="Times New Roman" w:hAnsi="Times New Roman" w:cs="Times New Roman"/>
          <w:b/>
        </w:rPr>
        <w:t>0</w:t>
      </w:r>
      <w:proofErr w:type="gramEnd"/>
    </w:p>
    <w:p w:rsidR="0018502D" w:rsidRPr="0018502D" w:rsidRDefault="0018502D" w:rsidP="0018502D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568"/>
        <w:gridCol w:w="1288"/>
        <w:gridCol w:w="1571"/>
        <w:gridCol w:w="1984"/>
        <w:gridCol w:w="2268"/>
        <w:gridCol w:w="1843"/>
        <w:gridCol w:w="1564"/>
        <w:gridCol w:w="1413"/>
      </w:tblGrid>
      <w:tr w:rsidR="0018502D" w:rsidRPr="0018502D" w:rsidTr="0018502D">
        <w:trPr>
          <w:trHeight w:val="24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Тип</w:t>
            </w:r>
          </w:p>
          <w:p w:rsidR="0018502D" w:rsidRPr="0018502D" w:rsidRDefault="0018502D" w:rsidP="00185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 xml:space="preserve">Характеристика деятельности </w:t>
            </w:r>
            <w:proofErr w:type="gramStart"/>
            <w:r w:rsidRPr="0018502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18502D" w:rsidRPr="0018502D" w:rsidTr="0018502D">
        <w:trPr>
          <w:trHeight w:val="251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502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509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ученик научится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8502D">
              <w:rPr>
                <w:rFonts w:ascii="Times New Roman" w:hAnsi="Times New Roman" w:cs="Times New Roman"/>
                <w:b/>
              </w:rPr>
              <w:t>ученик получит возможность научиться</w:t>
            </w:r>
          </w:p>
        </w:tc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698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02D" w:rsidRPr="0018502D" w:rsidTr="0018502D">
        <w:trPr>
          <w:trHeight w:val="10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Ботаника — наука о растениях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формирование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  <w:iCs/>
              </w:rPr>
              <w:t>Демонстрация</w:t>
            </w:r>
            <w:r w:rsidRPr="0018502D">
              <w:rPr>
                <w:rFonts w:ascii="Times New Roman" w:hAnsi="Times New Roman" w:cs="Times New Roman"/>
              </w:rPr>
              <w:t xml:space="preserve"> </w:t>
            </w:r>
          </w:p>
          <w:p w:rsidR="0018502D" w:rsidRPr="0018502D" w:rsidRDefault="0018502D" w:rsidP="0018502D">
            <w:pPr>
              <w:widowControl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Гербарные экземпляры растений. Таблицы, видеоматериалы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Осознание важности растений в природе и жизни че</w:t>
            </w:r>
            <w:r w:rsidRPr="0018502D">
              <w:rPr>
                <w:rFonts w:ascii="Times New Roman" w:hAnsi="Times New Roman" w:cs="Times New Roman"/>
              </w:rPr>
              <w:softHyphen/>
              <w:t>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Познавательные УУД</w:t>
            </w:r>
            <w:r w:rsidRPr="0018502D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 w:rsidRPr="0018502D">
              <w:rPr>
                <w:rFonts w:ascii="Times New Roman" w:hAnsi="Times New Roman" w:cs="Times New Roman"/>
              </w:rPr>
              <w:t xml:space="preserve">умение выделять главное в тексте, структурировать учебный материал, давать определения понятиям, работать </w:t>
            </w:r>
            <w:proofErr w:type="gramStart"/>
            <w:r w:rsidRPr="0018502D">
              <w:rPr>
                <w:rFonts w:ascii="Times New Roman" w:hAnsi="Times New Roman" w:cs="Times New Roman"/>
              </w:rPr>
              <w:t>с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502D">
              <w:rPr>
                <w:rFonts w:ascii="Times New Roman" w:hAnsi="Times New Roman" w:cs="Times New Roman"/>
              </w:rPr>
              <w:t>различными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источ-никами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информации, пре</w:t>
            </w:r>
            <w:r w:rsidRPr="0018502D">
              <w:rPr>
                <w:rFonts w:ascii="Times New Roman" w:hAnsi="Times New Roman" w:cs="Times New Roman"/>
              </w:rPr>
              <w:softHyphen/>
              <w:t>образовывать ее из одной формы в другую, готовить сообщения и презентации, представлять результаты работы классу.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Cs/>
                <w:u w:val="single"/>
              </w:rPr>
              <w:t>Личностные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.</w:t>
            </w:r>
            <w:r w:rsidRPr="0018502D">
              <w:rPr>
                <w:rFonts w:ascii="Times New Roman" w:hAnsi="Times New Roman" w:cs="Times New Roman"/>
              </w:rPr>
              <w:t xml:space="preserve"> потребность в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спра-ведли</w:t>
            </w:r>
            <w:r w:rsidRPr="0018502D">
              <w:rPr>
                <w:rFonts w:ascii="Times New Roman" w:hAnsi="Times New Roman" w:cs="Times New Roman"/>
              </w:rPr>
              <w:softHyphen/>
              <w:t>вом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оценивании </w:t>
            </w:r>
            <w:r w:rsidRPr="0018502D">
              <w:rPr>
                <w:rFonts w:ascii="Times New Roman" w:hAnsi="Times New Roman" w:cs="Times New Roman"/>
              </w:rPr>
              <w:lastRenderedPageBreak/>
              <w:t>своей работы и работы одноклассников. Эстетичес</w:t>
            </w:r>
            <w:r w:rsidRPr="0018502D">
              <w:rPr>
                <w:rFonts w:ascii="Times New Roman" w:hAnsi="Times New Roman" w:cs="Times New Roman"/>
              </w:rPr>
              <w:softHyphen/>
              <w:t xml:space="preserve">кое восприятие природы. </w:t>
            </w:r>
            <w:r w:rsidRPr="0018502D">
              <w:rPr>
                <w:rFonts w:ascii="Times New Roman" w:hAnsi="Times New Roman" w:cs="Times New Roman"/>
                <w:iCs/>
                <w:u w:val="single"/>
              </w:rPr>
              <w:t>Регулятивные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.</w:t>
            </w:r>
            <w:r w:rsidRPr="0018502D">
              <w:rPr>
                <w:rFonts w:ascii="Times New Roman" w:hAnsi="Times New Roman" w:cs="Times New Roman"/>
              </w:rPr>
              <w:t xml:space="preserve"> уме</w:t>
            </w:r>
            <w:r w:rsidRPr="0018502D">
              <w:rPr>
                <w:rFonts w:ascii="Times New Roman" w:hAnsi="Times New Roman" w:cs="Times New Roman"/>
              </w:rPr>
              <w:softHyphen/>
              <w:t>ние организовать вы</w:t>
            </w:r>
            <w:r w:rsidRPr="0018502D">
              <w:rPr>
                <w:rFonts w:ascii="Times New Roman" w:hAnsi="Times New Roman" w:cs="Times New Roman"/>
              </w:rPr>
              <w:softHyphen/>
              <w:t>полнение заданий учи</w:t>
            </w:r>
            <w:r w:rsidRPr="0018502D">
              <w:rPr>
                <w:rFonts w:ascii="Times New Roman" w:hAnsi="Times New Roman" w:cs="Times New Roman"/>
              </w:rPr>
              <w:softHyphen/>
              <w:t xml:space="preserve">теля. Развитие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на-выков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самооценки и самоана</w:t>
            </w:r>
            <w:r w:rsidRPr="0018502D">
              <w:rPr>
                <w:rFonts w:ascii="Times New Roman" w:hAnsi="Times New Roman" w:cs="Times New Roman"/>
              </w:rPr>
              <w:softHyphen/>
              <w:t>лиза.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iCs/>
                <w:u w:val="single"/>
              </w:rPr>
              <w:t>Коммуникативные</w:t>
            </w:r>
            <w:proofErr w:type="gramEnd"/>
            <w:r w:rsidRPr="0018502D">
              <w:rPr>
                <w:rFonts w:ascii="Times New Roman" w:hAnsi="Times New Roman" w:cs="Times New Roman"/>
                <w:iCs/>
                <w:u w:val="single"/>
              </w:rPr>
              <w:t xml:space="preserve">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18502D">
              <w:rPr>
                <w:rFonts w:ascii="Times New Roman" w:hAnsi="Times New Roman" w:cs="Times New Roman"/>
              </w:rPr>
              <w:t xml:space="preserve">умение строить эффективное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взаимо-действие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одноклас-сниками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основные методы изучения растений;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роль растений в биосфере и жизни человека;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давать общую </w:t>
            </w:r>
            <w:r w:rsidRPr="0018502D">
              <w:rPr>
                <w:rFonts w:ascii="Times New Roman" w:hAnsi="Times New Roman" w:cs="Times New Roman"/>
              </w:rPr>
              <w:lastRenderedPageBreak/>
              <w:t>характеристику растительного царства;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объяснять роль растений биосфере;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смогут 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уметь выявлять усложнения растений в связи с освоением ими суши,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выявлять приспособления у растений к среде обитания,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Выделяют существенные признаки растений. Выявляют на живых объектах и таблицах низших и высших </w:t>
            </w:r>
            <w:r w:rsidRPr="0018502D">
              <w:rPr>
                <w:rFonts w:ascii="Times New Roman" w:hAnsi="Times New Roman" w:cs="Times New Roman"/>
              </w:rPr>
              <w:lastRenderedPageBreak/>
              <w:t>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</w:tr>
      <w:tr w:rsidR="0018502D" w:rsidRPr="0018502D" w:rsidTr="0018502D">
        <w:trPr>
          <w:trHeight w:val="8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Водоросли, их многообразие, строение, среда обитания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формирование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Водоросли: одноклеточные и многоклеточные. Строение, жизнедеятельность, размножение, среда обитания зеленых, бурых и красных </w:t>
            </w:r>
            <w:r w:rsidRPr="0018502D">
              <w:rPr>
                <w:rFonts w:ascii="Times New Roman" w:hAnsi="Times New Roman" w:cs="Times New Roman"/>
              </w:rPr>
              <w:lastRenderedPageBreak/>
              <w:t>водорослей.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>Л.р.№7 «Строение зеленых водорослей</w:t>
            </w:r>
            <w:proofErr w:type="gramStart"/>
            <w:r w:rsidRPr="0018502D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Формируется  познавательная самостоятельность и мотивация на изучение объектов природы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Развивается умение выделять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существен-ные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признаки низших растений и на этом основании относить водоросли к низшим растениям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 xml:space="preserve">- основные группы растений (водоросли, мхи, хвощи, плауны, папоротники, голосеменные, цветковые), их строение и </w:t>
            </w:r>
            <w:r w:rsidRPr="0018502D">
              <w:rPr>
                <w:rFonts w:ascii="Times New Roman" w:hAnsi="Times New Roman" w:cs="Times New Roman"/>
              </w:rPr>
              <w:lastRenderedPageBreak/>
              <w:t>многообразие;</w:t>
            </w:r>
            <w:proofErr w:type="gramEnd"/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половое и бесполое размножение водорослей,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выявлять </w:t>
            </w:r>
            <w:r w:rsidRPr="0018502D">
              <w:rPr>
                <w:rFonts w:ascii="Times New Roman" w:hAnsi="Times New Roman" w:cs="Times New Roman"/>
              </w:rPr>
              <w:lastRenderedPageBreak/>
              <w:t>приспособления у растений к среде обитания,</w:t>
            </w:r>
          </w:p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 xml:space="preserve">Выделяют существенные признаки водорослей. Работают с таблицами и гербарными образцами, определяя представителей водорослей. Готовят </w:t>
            </w:r>
            <w:r w:rsidRPr="0018502D">
              <w:rPr>
                <w:rFonts w:ascii="Times New Roman" w:hAnsi="Times New Roman" w:cs="Times New Roman"/>
              </w:rPr>
              <w:lastRenderedPageBreak/>
              <w:t>микропрепараты и работают с микроскопом</w:t>
            </w:r>
          </w:p>
        </w:tc>
      </w:tr>
      <w:tr w:rsidR="0018502D" w:rsidRPr="0018502D" w:rsidTr="0018502D">
        <w:trPr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Роль водорослей в природе и жизни человек. Охрана водорослей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закрепления и совершенствования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Роль зеленых, бурых и красных водорослей в природе и жизни человека, охрана водорослей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Формируются 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Развивается умение работать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 текстом и иллюстрациями учебника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роль водорослей жизни человека;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объяснять роль водорослей биосфере;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давать характеристику основным группам водорослей;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выявлять приспособления у растений к среде обитания,</w:t>
            </w:r>
          </w:p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</w:tr>
      <w:tr w:rsidR="0018502D" w:rsidRPr="0018502D" w:rsidTr="0018502D">
        <w:trPr>
          <w:trHeight w:val="8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Лишайники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формирование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Многообразие и распространение лишайников. Строение, питание и размножение лишайников. Значение лишайников в природе и жизни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Формируется экологическая культура на основании изучения лишайников и вывода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 состоянии окружающей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Развивается умение проводить наблюдения в природе и на их основании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особенности строения и жизнедеятельности лишайников;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давать характеристику лишайникам;</w:t>
            </w:r>
          </w:p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Определяют понятия</w:t>
            </w:r>
            <w:r w:rsidR="00972D81">
              <w:rPr>
                <w:rFonts w:ascii="Times New Roman" w:hAnsi="Times New Roman" w:cs="Times New Roman"/>
              </w:rPr>
              <w:t xml:space="preserve"> «кустистые лишайники», «листов</w:t>
            </w:r>
            <w:r w:rsidRPr="0018502D">
              <w:rPr>
                <w:rFonts w:ascii="Times New Roman" w:hAnsi="Times New Roman" w:cs="Times New Roman"/>
              </w:rPr>
              <w:t>ые лишайники», «накипные лишайники». Находят лишайники в природе</w:t>
            </w:r>
          </w:p>
        </w:tc>
      </w:tr>
      <w:tr w:rsidR="0018502D" w:rsidRPr="0018502D" w:rsidTr="0018502D">
        <w:trPr>
          <w:trHeight w:val="9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Мхи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Л.р.№8 «Строение мха </w:t>
            </w:r>
            <w:r w:rsidRPr="0018502D">
              <w:rPr>
                <w:rFonts w:ascii="Times New Roman" w:hAnsi="Times New Roman" w:cs="Times New Roman"/>
              </w:rPr>
              <w:lastRenderedPageBreak/>
              <w:t>(на местных видах)</w:t>
            </w:r>
            <w:proofErr w:type="gramStart"/>
            <w:r w:rsidRPr="0018502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Формируется научное мировоззрение на основе сравнения низших и высших растений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и установления усложнений в их строении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Развивается умение выделять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существенные признаки высших споровых растений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и на этом основании относить мхи к </w:t>
            </w:r>
            <w:proofErr w:type="gramStart"/>
            <w:r w:rsidRPr="0018502D">
              <w:rPr>
                <w:rFonts w:ascii="Times New Roman" w:hAnsi="Times New Roman" w:cs="Times New Roman"/>
              </w:rPr>
              <w:t>высшим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споровым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растениям.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 xml:space="preserve">- давать </w:t>
            </w:r>
            <w:r w:rsidRPr="0018502D">
              <w:rPr>
                <w:rFonts w:ascii="Times New Roman" w:hAnsi="Times New Roman" w:cs="Times New Roman"/>
              </w:rPr>
              <w:lastRenderedPageBreak/>
              <w:t>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жизненные циклы мхов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редкие и охраняемые растения Омской области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уметь выявлять </w:t>
            </w:r>
            <w:r w:rsidRPr="0018502D">
              <w:rPr>
                <w:rFonts w:ascii="Times New Roman" w:hAnsi="Times New Roman" w:cs="Times New Roman"/>
              </w:rPr>
              <w:lastRenderedPageBreak/>
              <w:t xml:space="preserve">усложнения растений в связи с освоением ими суши,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выявлять приспособления у растений к среде обитания,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различать лекарственные и ядовитые растения.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</w:t>
            </w:r>
            <w:r w:rsidRPr="0018502D">
              <w:rPr>
                <w:rFonts w:ascii="Times New Roman" w:hAnsi="Times New Roman" w:cs="Times New Roman"/>
              </w:rPr>
              <w:lastRenderedPageBreak/>
              <w:t>й на таблицах и гербарных образцах. Объясняют роль мхов, папоротников, хвощей и плаунов в природе и жизни человека</w:t>
            </w:r>
          </w:p>
        </w:tc>
      </w:tr>
      <w:tr w:rsidR="0018502D" w:rsidRPr="0018502D" w:rsidTr="0018502D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Папоротники, хвощи, плауны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Высшие споровые растения. </w:t>
            </w:r>
            <w:proofErr w:type="gramStart"/>
            <w:r w:rsidRPr="0018502D">
              <w:rPr>
                <w:rFonts w:ascii="Times New Roman" w:hAnsi="Times New Roman" w:cs="Times New Roman"/>
              </w:rPr>
              <w:t>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  <w:proofErr w:type="gramEnd"/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Л.р.№9 « </w:t>
            </w:r>
            <w:r w:rsidRPr="0018502D">
              <w:rPr>
                <w:rFonts w:ascii="Times New Roman" w:hAnsi="Times New Roman" w:cs="Times New Roman"/>
              </w:rPr>
              <w:lastRenderedPageBreak/>
              <w:t xml:space="preserve">Строение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спороносящего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хвоща</w:t>
            </w:r>
            <w:proofErr w:type="gramStart"/>
            <w:r w:rsidRPr="0018502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Л.р.№10 «Строение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спороносящего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папоротника</w:t>
            </w:r>
            <w:proofErr w:type="gramStart"/>
            <w:r w:rsidRPr="0018502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Формируется научное мировоззрение на основе сравнения низших и высших растений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и установления усложнений в их строении в процессе эволюции.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Развивается умение выделять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существенные признаки высших споровых растений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 xml:space="preserve">- давать </w:t>
            </w:r>
            <w:r w:rsidRPr="0018502D">
              <w:rPr>
                <w:rFonts w:ascii="Times New Roman" w:hAnsi="Times New Roman" w:cs="Times New Roman"/>
              </w:rPr>
              <w:lastRenderedPageBreak/>
              <w:t>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-жизненные циклы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папо-ротников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-древовидные папоротники,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-редкие и охраняемые растения Хакасии.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смогут </w:t>
            </w: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уметь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выяв-лять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усложне-ния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растений в связи с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освое-нием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ими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су-ши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выявлять приспособления у растений к среде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обита-ния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>,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различать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ле-карственные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 ядовитые растения.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</w:t>
            </w:r>
            <w:r w:rsidRPr="0018502D">
              <w:rPr>
                <w:rFonts w:ascii="Times New Roman" w:hAnsi="Times New Roman" w:cs="Times New Roman"/>
              </w:rPr>
              <w:lastRenderedPageBreak/>
              <w:t>й на таблицах и гербарных образцах. Объясняют роль мхов, папоротников, хвощей и плаунов в природе и жизни человека</w:t>
            </w:r>
          </w:p>
        </w:tc>
      </w:tr>
      <w:tr w:rsidR="0018502D" w:rsidRPr="0018502D" w:rsidTr="0018502D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Голосеменные растения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Л.р.№11 «Строение хвои и шишек хвойных (на примере местных видов)</w:t>
            </w:r>
            <w:proofErr w:type="gramStart"/>
            <w:r w:rsidRPr="0018502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 xml:space="preserve">Формируется научное мировоззрение на основе сравнения </w:t>
            </w:r>
            <w:proofErr w:type="gramStart"/>
            <w:r w:rsidRPr="0018502D">
              <w:rPr>
                <w:rFonts w:ascii="Times New Roman" w:hAnsi="Times New Roman" w:cs="Times New Roman"/>
              </w:rPr>
              <w:t>голосеменных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и высших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растений и установления усложнений в их строении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Развитие умения выделять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существенные признаки семенных растений и устанавливать их преимущества перед высшими споровыми растениями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 xml:space="preserve">Учащиеся должны уметь: 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жизненный цикл сосны,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8502D">
              <w:rPr>
                <w:rFonts w:ascii="Times New Roman" w:hAnsi="Times New Roman" w:cs="Times New Roman"/>
              </w:rPr>
              <w:t>редкие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ох-раняемые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рас-тения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Хакасии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смогут 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 xml:space="preserve">- уметь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выяв-лять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усложне-ния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растений в связи с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освое-нием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ими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су-ши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выявлять приспособления у растений к среде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обита-ния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>,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различать лекарственные и ядовитые растения.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 xml:space="preserve">Выполняют лабораторную работу. Выделяют </w:t>
            </w:r>
            <w:proofErr w:type="gramStart"/>
            <w:r w:rsidRPr="0018502D">
              <w:rPr>
                <w:rFonts w:ascii="Times New Roman" w:hAnsi="Times New Roman" w:cs="Times New Roman"/>
              </w:rPr>
              <w:t>существенные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признаков голосеменных растений. Описывают представителей голосеменных растений с </w:t>
            </w:r>
            <w:r w:rsidRPr="0018502D">
              <w:rPr>
                <w:rFonts w:ascii="Times New Roman" w:hAnsi="Times New Roman" w:cs="Times New Roman"/>
              </w:rPr>
              <w:lastRenderedPageBreak/>
              <w:t>использованием живых объектов, таблиц и гербарных образцов. Объясняют роль голосеменных в природе и жизни человека</w:t>
            </w:r>
          </w:p>
        </w:tc>
      </w:tr>
      <w:tr w:rsidR="0018502D" w:rsidRPr="0018502D" w:rsidTr="0018502D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Покрытосеменные растения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Покрытосеменные растения, особенности строения, многообразие, значение в природе и жизни человека. Л.р.№12 «Строение цветкового растения»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Формируется научное мировоззрение на основе сравнения голосеменных и покрытосеменных растений и установления усложнений </w:t>
            </w:r>
            <w:proofErr w:type="gramStart"/>
            <w:r w:rsidRPr="0018502D">
              <w:rPr>
                <w:rFonts w:ascii="Times New Roman" w:hAnsi="Times New Roman" w:cs="Times New Roman"/>
              </w:rPr>
              <w:t>в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502D">
              <w:rPr>
                <w:rFonts w:ascii="Times New Roman" w:hAnsi="Times New Roman" w:cs="Times New Roman"/>
              </w:rPr>
              <w:t>их</w:t>
            </w:r>
            <w:proofErr w:type="gramEnd"/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>строении</w:t>
            </w:r>
            <w:proofErr w:type="gramEnd"/>
            <w:r w:rsidRPr="001850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Развивается умение выделять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существенные признаки покрытосеменных растений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и проводить лабораторные работы по инструктивным карточкам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основные группы растений (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водорос-ли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, мхи, хвощи, плауны,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папорот-ники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голосемен-ные</w:t>
            </w:r>
            <w:proofErr w:type="spellEnd"/>
            <w:r w:rsidRPr="0018502D">
              <w:rPr>
                <w:rFonts w:ascii="Times New Roman" w:hAnsi="Times New Roman" w:cs="Times New Roman"/>
              </w:rPr>
              <w:t>, цветковые), их строение и многообразие;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должны уметь: 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lastRenderedPageBreak/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покрытосе-менные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гос-подствующая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группа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расте-ний</w:t>
            </w:r>
            <w:proofErr w:type="spellEnd"/>
            <w:r w:rsidRPr="0018502D">
              <w:rPr>
                <w:rFonts w:ascii="Times New Roman" w:hAnsi="Times New Roman" w:cs="Times New Roman"/>
              </w:rPr>
              <w:t>,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8502D">
              <w:rPr>
                <w:rFonts w:ascii="Times New Roman" w:hAnsi="Times New Roman" w:cs="Times New Roman"/>
              </w:rPr>
              <w:t>редкие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ох-раняемые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рас-тения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Хакасии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смогут </w:t>
            </w: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уметь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выяв-лять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усложне-ния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растений в связи с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освое-нием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ими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су-ши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выявлять приспособления у растений к среде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обита-ния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>,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различать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ле-карственные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и ядовитые растения.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</w:t>
            </w:r>
            <w:r w:rsidRPr="0018502D">
              <w:rPr>
                <w:rFonts w:ascii="Times New Roman" w:hAnsi="Times New Roman" w:cs="Times New Roman"/>
              </w:rPr>
              <w:lastRenderedPageBreak/>
              <w:t xml:space="preserve">м живых объектов, таблиц и гербарных образцов. Объясняют роль покрытосеменных в природе и жизни человека </w:t>
            </w:r>
          </w:p>
        </w:tc>
      </w:tr>
      <w:tr w:rsidR="0018502D" w:rsidRPr="0018502D" w:rsidTr="0018502D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Происхождение растений. Основные этапы развития растительного мира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Урок формирование знаний и умений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Методы изучения древних растений. Изменение и развитие растительного мира. Основные этапы развития растительного мира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Формируется научное мировоззрение на основе изучения основных этапов развития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растительного мира и установления усложнений </w:t>
            </w:r>
            <w:proofErr w:type="gramStart"/>
            <w:r w:rsidRPr="0018502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</w:rPr>
              <w:t>строении</w:t>
            </w:r>
            <w:proofErr w:type="gramEnd"/>
            <w:r w:rsidRPr="0018502D">
              <w:rPr>
                <w:rFonts w:ascii="Times New Roman" w:hAnsi="Times New Roman" w:cs="Times New Roman"/>
              </w:rPr>
              <w:t xml:space="preserve"> растений в процессе эволюции.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Развивается умение приводить доказательства того, что многообразие растительного мира — результат длительного исторического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разви</w:t>
            </w:r>
            <w:proofErr w:type="spellEnd"/>
            <w:r w:rsidRPr="0018502D">
              <w:rPr>
                <w:rFonts w:ascii="Times New Roman" w:hAnsi="Times New Roman" w:cs="Times New Roman"/>
              </w:rPr>
              <w:t>-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8502D">
              <w:rPr>
                <w:rFonts w:ascii="Times New Roman" w:hAnsi="Times New Roman" w:cs="Times New Roman"/>
              </w:rPr>
              <w:t>тия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(эволюции)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основные методы изучения растений;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происхождение растений и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основ-ные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этапы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разви-тия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растительного мира.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</w:t>
            </w: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 xml:space="preserve">должны уметь: 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объяснять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проис-хождение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растений </w:t>
            </w:r>
            <w:r w:rsidR="00972D81">
              <w:rPr>
                <w:rFonts w:ascii="Times New Roman" w:hAnsi="Times New Roman" w:cs="Times New Roman"/>
              </w:rPr>
              <w:t>и основные этапы развития расти</w:t>
            </w:r>
            <w:r w:rsidRPr="0018502D">
              <w:rPr>
                <w:rFonts w:ascii="Times New Roman" w:hAnsi="Times New Roman" w:cs="Times New Roman"/>
              </w:rPr>
              <w:t>тельного мира.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Учащиеся могут узнать: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древовидные папоротники,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покрыто-семенные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– господствующая группа растений,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смогут </w:t>
            </w:r>
            <w:r w:rsidRPr="0018502D">
              <w:rPr>
                <w:rFonts w:ascii="Times New Roman" w:hAnsi="Times New Roman" w:cs="Times New Roman"/>
                <w:b/>
                <w:i/>
              </w:rPr>
              <w:lastRenderedPageBreak/>
              <w:t>научиться: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уметь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выяв-лять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усложне-ния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растений в связи с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освое-нием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ими суши.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Определяют понятия «палеонтология», «палеоботаника», «</w:t>
            </w:r>
            <w:proofErr w:type="spellStart"/>
            <w:r w:rsidRPr="0018502D">
              <w:rPr>
                <w:rFonts w:ascii="Times New Roman" w:hAnsi="Times New Roman" w:cs="Times New Roman"/>
              </w:rPr>
              <w:t>риниофиты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». Характеризуют основные этапы развития растительного </w:t>
            </w:r>
            <w:r w:rsidRPr="0018502D">
              <w:rPr>
                <w:rFonts w:ascii="Times New Roman" w:hAnsi="Times New Roman" w:cs="Times New Roman"/>
              </w:rPr>
              <w:lastRenderedPageBreak/>
              <w:t>мира</w:t>
            </w:r>
          </w:p>
        </w:tc>
      </w:tr>
      <w:tr w:rsidR="0018502D" w:rsidRPr="0018502D" w:rsidTr="0018502D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Комбинированный (смешанный) урок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Систематизация и обобщение понятий раздела. Подведение итогов за год. Летние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>Личностные</w:t>
            </w:r>
            <w:proofErr w:type="gramEnd"/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.</w:t>
            </w:r>
            <w:r w:rsidRPr="0018502D">
              <w:rPr>
                <w:rFonts w:ascii="Times New Roman" w:hAnsi="Times New Roman" w:cs="Times New Roman"/>
              </w:rPr>
              <w:t xml:space="preserve"> умение соблюдать дисциплину на уроке, уважительно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от-носиться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к учителю и одноклассникам.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18502D">
              <w:rPr>
                <w:rFonts w:ascii="Times New Roman" w:hAnsi="Times New Roman" w:cs="Times New Roman"/>
                <w:i/>
                <w:iCs/>
              </w:rPr>
              <w:t>.</w:t>
            </w:r>
            <w:r w:rsidRPr="0018502D">
              <w:rPr>
                <w:rFonts w:ascii="Times New Roman" w:hAnsi="Times New Roman" w:cs="Times New Roman"/>
              </w:rPr>
              <w:t xml:space="preserve"> умение организовать выполнение заданий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>Учащиеся должны знать: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основные методы изучения растений;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основные группы растений (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водорос-ли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, мхи, хвощи, плауны,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папорот-ники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голосемен-ные</w:t>
            </w:r>
            <w:proofErr w:type="spellEnd"/>
            <w:r w:rsidRPr="0018502D">
              <w:rPr>
                <w:rFonts w:ascii="Times New Roman" w:hAnsi="Times New Roman" w:cs="Times New Roman"/>
              </w:rPr>
              <w:t>, цветковые), их строение и многообразие;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особенности строения и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жизне-деятельности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лишайников;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- роль растений в биосфере и жизни человека;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происхождение </w:t>
            </w:r>
            <w:r w:rsidRPr="0018502D">
              <w:rPr>
                <w:rFonts w:ascii="Times New Roman" w:hAnsi="Times New Roman" w:cs="Times New Roman"/>
              </w:rPr>
              <w:lastRenderedPageBreak/>
              <w:t xml:space="preserve">растений и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основ-ные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этапы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разви-тия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растительного мира.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  <w:b/>
                <w:i/>
              </w:rPr>
            </w:pPr>
            <w:r w:rsidRPr="0018502D">
              <w:rPr>
                <w:rFonts w:ascii="Times New Roman" w:hAnsi="Times New Roman" w:cs="Times New Roman"/>
                <w:b/>
                <w:i/>
              </w:rPr>
              <w:t xml:space="preserve">Учащиеся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  <w:b/>
                <w:i/>
              </w:rPr>
              <w:t>долж-ны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  <w:b/>
                <w:i/>
              </w:rPr>
              <w:t xml:space="preserve"> уметь: 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давать общую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ха-рактеристику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рас-тительного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царст-ва</w:t>
            </w:r>
            <w:proofErr w:type="spellEnd"/>
            <w:r w:rsidRPr="0018502D">
              <w:rPr>
                <w:rFonts w:ascii="Times New Roman" w:hAnsi="Times New Roman" w:cs="Times New Roman"/>
              </w:rPr>
              <w:t>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объяснять роль растений в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биос-фере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>;</w:t>
            </w:r>
          </w:p>
          <w:p w:rsidR="0018502D" w:rsidRPr="0018502D" w:rsidRDefault="0018502D" w:rsidP="0018502D">
            <w:pPr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давать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характе-ристику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основным группам растений (водоросли, мхи, хвощи, плауны, папоротники,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голо-семенные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цветко-вые</w:t>
            </w:r>
            <w:proofErr w:type="spellEnd"/>
            <w:r w:rsidRPr="0018502D">
              <w:rPr>
                <w:rFonts w:ascii="Times New Roman" w:hAnsi="Times New Roman" w:cs="Times New Roman"/>
              </w:rPr>
              <w:t>);</w:t>
            </w:r>
          </w:p>
          <w:p w:rsidR="0018502D" w:rsidRPr="0018502D" w:rsidRDefault="0018502D" w:rsidP="0018502D">
            <w:pPr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 xml:space="preserve">- объяснять </w:t>
            </w:r>
            <w:proofErr w:type="spellStart"/>
            <w:proofErr w:type="gramStart"/>
            <w:r w:rsidRPr="0018502D">
              <w:rPr>
                <w:rFonts w:ascii="Times New Roman" w:hAnsi="Times New Roman" w:cs="Times New Roman"/>
              </w:rPr>
              <w:t>проис-хождение</w:t>
            </w:r>
            <w:proofErr w:type="spellEnd"/>
            <w:proofErr w:type="gramEnd"/>
            <w:r w:rsidRPr="0018502D">
              <w:rPr>
                <w:rFonts w:ascii="Times New Roman" w:hAnsi="Times New Roman" w:cs="Times New Roman"/>
              </w:rPr>
              <w:t xml:space="preserve"> растений и основные этапы развития </w:t>
            </w:r>
            <w:proofErr w:type="spellStart"/>
            <w:r w:rsidRPr="0018502D">
              <w:rPr>
                <w:rFonts w:ascii="Times New Roman" w:hAnsi="Times New Roman" w:cs="Times New Roman"/>
              </w:rPr>
              <w:t>расти-тельного</w:t>
            </w:r>
            <w:proofErr w:type="spellEnd"/>
            <w:r w:rsidRPr="0018502D">
              <w:rPr>
                <w:rFonts w:ascii="Times New Roman" w:hAnsi="Times New Roman" w:cs="Times New Roman"/>
              </w:rPr>
              <w:t xml:space="preserve"> мира.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2D" w:rsidRPr="0018502D" w:rsidRDefault="0018502D" w:rsidP="001850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8502D">
              <w:rPr>
                <w:rFonts w:ascii="Times New Roman" w:hAnsi="Times New Roman" w:cs="Times New Roman"/>
              </w:rPr>
              <w:t>Сравнивают представителей разных групп растений, делают выводы на основе сравнения.</w:t>
            </w:r>
            <w:r w:rsidRPr="0018502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8502D">
              <w:rPr>
                <w:rFonts w:ascii="Times New Roman" w:hAnsi="Times New Roman" w:cs="Times New Roman"/>
              </w:rPr>
              <w:t xml:space="preserve">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</w:t>
            </w:r>
            <w:r w:rsidRPr="0018502D">
              <w:rPr>
                <w:rFonts w:ascii="Times New Roman" w:hAnsi="Times New Roman" w:cs="Times New Roman"/>
              </w:rPr>
              <w:lastRenderedPageBreak/>
              <w:t>справочниках, анализируют и оценивают её, переводят из одной формы в другую</w:t>
            </w:r>
          </w:p>
        </w:tc>
      </w:tr>
    </w:tbl>
    <w:p w:rsidR="00972D81" w:rsidRDefault="00972D81" w:rsidP="0018502D">
      <w:pPr>
        <w:rPr>
          <w:rFonts w:ascii="Times New Roman" w:hAnsi="Times New Roman" w:cs="Times New Roman"/>
          <w:b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</w:rPr>
      </w:pPr>
      <w:r w:rsidRPr="0018502D">
        <w:rPr>
          <w:rFonts w:ascii="Times New Roman" w:hAnsi="Times New Roman" w:cs="Times New Roman"/>
          <w:b/>
        </w:rPr>
        <w:lastRenderedPageBreak/>
        <w:t>Описание учебно-методического и материально-технического обеспечения образовательного процесса:</w:t>
      </w:r>
    </w:p>
    <w:p w:rsidR="0018502D" w:rsidRPr="0018502D" w:rsidRDefault="0018502D" w:rsidP="0018502D">
      <w:pPr>
        <w:rPr>
          <w:rFonts w:ascii="Times New Roman" w:hAnsi="Times New Roman" w:cs="Times New Roman"/>
          <w:b/>
        </w:rPr>
      </w:pP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1. Пасечник В. В. Биология. Бактерии. Грибы. Растения. 5 класс. Учебник / М.: Дрофа, 2012 г.</w:t>
      </w:r>
    </w:p>
    <w:p w:rsidR="0018502D" w:rsidRPr="0018502D" w:rsidRDefault="0018502D" w:rsidP="0018502D">
      <w:pPr>
        <w:ind w:left="66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3. Пасечник В. В. Биология. Бактерии. Грибы. Растения. 5 класс. Методическое пособие / М.: Дрофа, 2012 г.</w:t>
      </w:r>
    </w:p>
    <w:p w:rsidR="0018502D" w:rsidRPr="0018502D" w:rsidRDefault="0018502D" w:rsidP="0018502D">
      <w:pPr>
        <w:rPr>
          <w:rFonts w:ascii="Times New Roman" w:hAnsi="Times New Roman" w:cs="Times New Roman"/>
          <w:b/>
        </w:rPr>
      </w:pP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- Библиотечный фонд 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Технические средства обучения: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1) персональный компьютер;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 2) </w:t>
      </w:r>
      <w:proofErr w:type="spellStart"/>
      <w:r w:rsidRPr="0018502D">
        <w:rPr>
          <w:rFonts w:ascii="Times New Roman" w:hAnsi="Times New Roman" w:cs="Times New Roman"/>
        </w:rPr>
        <w:t>мультимедийный</w:t>
      </w:r>
      <w:proofErr w:type="spellEnd"/>
      <w:r w:rsidRPr="0018502D">
        <w:rPr>
          <w:rFonts w:ascii="Times New Roman" w:hAnsi="Times New Roman" w:cs="Times New Roman"/>
        </w:rPr>
        <w:t xml:space="preserve"> проектор; 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</w:p>
    <w:p w:rsidR="0018502D" w:rsidRPr="0018502D" w:rsidRDefault="0018502D" w:rsidP="0018502D">
      <w:pPr>
        <w:rPr>
          <w:rFonts w:ascii="Times New Roman" w:hAnsi="Times New Roman" w:cs="Times New Roman"/>
        </w:rPr>
      </w:pPr>
    </w:p>
    <w:p w:rsidR="0018502D" w:rsidRPr="0018502D" w:rsidRDefault="0018502D" w:rsidP="0018502D">
      <w:pPr>
        <w:ind w:left="66"/>
        <w:rPr>
          <w:rFonts w:ascii="Times New Roman" w:hAnsi="Times New Roman" w:cs="Times New Roman"/>
        </w:rPr>
      </w:pPr>
    </w:p>
    <w:p w:rsidR="0018502D" w:rsidRPr="0018502D" w:rsidRDefault="0018502D" w:rsidP="0018502D">
      <w:pPr>
        <w:rPr>
          <w:rFonts w:ascii="Times New Roman" w:hAnsi="Times New Roman" w:cs="Times New Roman"/>
          <w:b/>
        </w:rPr>
      </w:pPr>
      <w:r w:rsidRPr="0018502D">
        <w:rPr>
          <w:rFonts w:ascii="Times New Roman" w:hAnsi="Times New Roman" w:cs="Times New Roman"/>
          <w:b/>
        </w:rPr>
        <w:t>ПЛАНИРУЕМЫЕ РЕЗУЛЬТАТЫ ИЗУЧЕНИЯ БИОЛОГИИ</w:t>
      </w:r>
    </w:p>
    <w:p w:rsidR="0018502D" w:rsidRPr="0018502D" w:rsidRDefault="0018502D" w:rsidP="0018502D">
      <w:pPr>
        <w:rPr>
          <w:rFonts w:ascii="Times New Roman" w:hAnsi="Times New Roman" w:cs="Times New Roman"/>
          <w:b/>
          <w:i/>
        </w:rPr>
      </w:pPr>
      <w:proofErr w:type="gramStart"/>
      <w:r w:rsidRPr="0018502D">
        <w:rPr>
          <w:rFonts w:ascii="Times New Roman" w:hAnsi="Times New Roman" w:cs="Times New Roman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18502D">
        <w:rPr>
          <w:rFonts w:ascii="Times New Roman" w:hAnsi="Times New Roman" w:cs="Times New Roman"/>
          <w:b/>
          <w:i/>
        </w:rPr>
        <w:t>личностных результатов:</w:t>
      </w:r>
      <w:proofErr w:type="gramEnd"/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18502D">
        <w:rPr>
          <w:rFonts w:ascii="Times New Roman" w:hAnsi="Times New Roman" w:cs="Times New Roman"/>
        </w:rPr>
        <w:t>здоровьесберегающих</w:t>
      </w:r>
      <w:proofErr w:type="spellEnd"/>
      <w:r w:rsidRPr="0018502D">
        <w:rPr>
          <w:rFonts w:ascii="Times New Roman" w:hAnsi="Times New Roman" w:cs="Times New Roman"/>
        </w:rPr>
        <w:t xml:space="preserve"> технологий;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2) реализация установок здорового образа жизни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 xml:space="preserve">3) </w:t>
      </w:r>
      <w:proofErr w:type="spellStart"/>
      <w:r w:rsidRPr="0018502D">
        <w:rPr>
          <w:rFonts w:ascii="Times New Roman" w:hAnsi="Times New Roman" w:cs="Times New Roman"/>
        </w:rPr>
        <w:t>сформированность</w:t>
      </w:r>
      <w:proofErr w:type="spellEnd"/>
      <w:r w:rsidRPr="0018502D">
        <w:rPr>
          <w:rFonts w:ascii="Times New Roman" w:hAnsi="Times New Roman" w:cs="Times New Roman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proofErr w:type="spellStart"/>
      <w:r w:rsidRPr="0018502D">
        <w:rPr>
          <w:rFonts w:ascii="Times New Roman" w:hAnsi="Times New Roman" w:cs="Times New Roman"/>
          <w:b/>
          <w:i/>
        </w:rPr>
        <w:t>Метапредметными</w:t>
      </w:r>
      <w:proofErr w:type="spellEnd"/>
      <w:r w:rsidRPr="0018502D">
        <w:rPr>
          <w:rFonts w:ascii="Times New Roman" w:hAnsi="Times New Roman" w:cs="Times New Roman"/>
          <w:b/>
          <w:i/>
        </w:rPr>
        <w:t xml:space="preserve"> результатами</w:t>
      </w:r>
      <w:r w:rsidRPr="0018502D">
        <w:rPr>
          <w:rFonts w:ascii="Times New Roman" w:hAnsi="Times New Roman" w:cs="Times New Roman"/>
        </w:rPr>
        <w:t xml:space="preserve"> освоения выпускниками основной школы программы по биологии являются: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lastRenderedPageBreak/>
        <w:t>1) овладение составляющими исследовательской и проектной деятельности, включая умения видеть проблему, ставить вопросы, выдвигать гипотезы,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proofErr w:type="gramStart"/>
      <w:r w:rsidRPr="0018502D">
        <w:rPr>
          <w:rFonts w:ascii="Times New Roman" w:hAnsi="Times New Roman" w:cs="Times New Roman"/>
        </w:rPr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свою точку зрения, отстаивать свою позицию.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  <w:b/>
          <w:i/>
        </w:rPr>
        <w:t>Предметными результатами</w:t>
      </w:r>
      <w:r w:rsidRPr="0018502D">
        <w:rPr>
          <w:rFonts w:ascii="Times New Roman" w:hAnsi="Times New Roman" w:cs="Times New Roman"/>
        </w:rPr>
        <w:t xml:space="preserve"> освоения выпускниками основной школы программы по биологии являются:</w:t>
      </w:r>
    </w:p>
    <w:p w:rsidR="0018502D" w:rsidRPr="0018502D" w:rsidRDefault="0018502D" w:rsidP="0018502D">
      <w:pPr>
        <w:rPr>
          <w:rFonts w:ascii="Times New Roman" w:hAnsi="Times New Roman" w:cs="Times New Roman"/>
          <w:u w:val="single"/>
        </w:rPr>
      </w:pPr>
      <w:r w:rsidRPr="0018502D">
        <w:rPr>
          <w:rFonts w:ascii="Times New Roman" w:hAnsi="Times New Roman" w:cs="Times New Roman"/>
        </w:rPr>
        <w:t xml:space="preserve">1. </w:t>
      </w:r>
      <w:r w:rsidRPr="0018502D">
        <w:rPr>
          <w:rFonts w:ascii="Times New Roman" w:hAnsi="Times New Roman" w:cs="Times New Roman"/>
          <w:u w:val="single"/>
        </w:rPr>
        <w:t>В познавательной (интеллектуальной) сфере:</w:t>
      </w:r>
    </w:p>
    <w:p w:rsidR="0018502D" w:rsidRPr="0018502D" w:rsidRDefault="0018502D" w:rsidP="0018502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8502D">
        <w:rPr>
          <w:rFonts w:ascii="Times New Roman" w:hAnsi="Times New Roman" w:cs="Times New Roman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proofErr w:type="gramEnd"/>
    </w:p>
    <w:p w:rsidR="0018502D" w:rsidRPr="0018502D" w:rsidRDefault="0018502D" w:rsidP="0018502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18502D">
        <w:rPr>
          <w:rFonts w:ascii="Times New Roman" w:hAnsi="Times New Roman" w:cs="Times New Roman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18502D" w:rsidRPr="0018502D" w:rsidRDefault="0018502D" w:rsidP="0018502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18502D" w:rsidRPr="0018502D" w:rsidRDefault="0018502D" w:rsidP="0018502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18502D" w:rsidRPr="0018502D" w:rsidRDefault="0018502D" w:rsidP="0018502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18502D" w:rsidRPr="0018502D" w:rsidRDefault="0018502D" w:rsidP="0018502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lastRenderedPageBreak/>
        <w:t>сравнение биологических объектов и процессов, умение делать выводы и умозаключения на основе сравнения;</w:t>
      </w:r>
    </w:p>
    <w:p w:rsidR="0018502D" w:rsidRPr="0018502D" w:rsidRDefault="0018502D" w:rsidP="0018502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18502D" w:rsidRPr="0018502D" w:rsidRDefault="0018502D" w:rsidP="0018502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8502D" w:rsidRPr="0018502D" w:rsidRDefault="0018502D" w:rsidP="0018502D">
      <w:pPr>
        <w:rPr>
          <w:rFonts w:ascii="Times New Roman" w:hAnsi="Times New Roman" w:cs="Times New Roman"/>
          <w:u w:val="single"/>
        </w:rPr>
      </w:pPr>
      <w:r w:rsidRPr="0018502D">
        <w:rPr>
          <w:rFonts w:ascii="Times New Roman" w:hAnsi="Times New Roman" w:cs="Times New Roman"/>
        </w:rPr>
        <w:t xml:space="preserve">2. </w:t>
      </w:r>
      <w:r w:rsidRPr="0018502D">
        <w:rPr>
          <w:rFonts w:ascii="Times New Roman" w:hAnsi="Times New Roman" w:cs="Times New Roman"/>
          <w:u w:val="single"/>
        </w:rPr>
        <w:t>В ценностно-ориентационной сфере:</w:t>
      </w:r>
    </w:p>
    <w:p w:rsidR="0018502D" w:rsidRPr="0018502D" w:rsidRDefault="0018502D" w:rsidP="0018502D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15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знание основных правил поведения в природе и основ здорового образа жизни;</w:t>
      </w:r>
    </w:p>
    <w:p w:rsidR="0018502D" w:rsidRPr="0018502D" w:rsidRDefault="0018502D" w:rsidP="0018502D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15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18502D" w:rsidRPr="0018502D" w:rsidRDefault="0018502D" w:rsidP="0018502D">
      <w:pPr>
        <w:rPr>
          <w:rFonts w:ascii="Times New Roman" w:hAnsi="Times New Roman" w:cs="Times New Roman"/>
          <w:u w:val="single"/>
        </w:rPr>
      </w:pPr>
      <w:r w:rsidRPr="0018502D">
        <w:rPr>
          <w:rFonts w:ascii="Times New Roman" w:hAnsi="Times New Roman" w:cs="Times New Roman"/>
        </w:rPr>
        <w:t xml:space="preserve">3. </w:t>
      </w:r>
      <w:r w:rsidRPr="0018502D">
        <w:rPr>
          <w:rFonts w:ascii="Times New Roman" w:hAnsi="Times New Roman" w:cs="Times New Roman"/>
          <w:u w:val="single"/>
        </w:rPr>
        <w:t>В сфере трудовой деятельности:</w:t>
      </w:r>
    </w:p>
    <w:p w:rsidR="0018502D" w:rsidRPr="0018502D" w:rsidRDefault="0018502D" w:rsidP="0018502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15" w:firstLine="15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знание и соблюдение правил работы в кабинете биологии;</w:t>
      </w:r>
    </w:p>
    <w:p w:rsidR="0018502D" w:rsidRPr="0018502D" w:rsidRDefault="0018502D" w:rsidP="0018502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15" w:firstLine="15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соблюдение правил работы с биологическими приборами и инструментами (</w:t>
      </w:r>
      <w:proofErr w:type="spellStart"/>
      <w:r w:rsidRPr="0018502D">
        <w:rPr>
          <w:rFonts w:ascii="Times New Roman" w:hAnsi="Times New Roman" w:cs="Times New Roman"/>
        </w:rPr>
        <w:t>препаровальные</w:t>
      </w:r>
      <w:proofErr w:type="spellEnd"/>
      <w:r w:rsidRPr="0018502D">
        <w:rPr>
          <w:rFonts w:ascii="Times New Roman" w:hAnsi="Times New Roman" w:cs="Times New Roman"/>
        </w:rPr>
        <w:t xml:space="preserve"> иглы, скальпели, лупы, микроскопы).</w:t>
      </w:r>
    </w:p>
    <w:p w:rsidR="0018502D" w:rsidRPr="0018502D" w:rsidRDefault="0018502D" w:rsidP="0018502D">
      <w:pPr>
        <w:rPr>
          <w:rFonts w:ascii="Times New Roman" w:hAnsi="Times New Roman" w:cs="Times New Roman"/>
          <w:u w:val="single"/>
        </w:rPr>
      </w:pPr>
      <w:r w:rsidRPr="0018502D">
        <w:rPr>
          <w:rFonts w:ascii="Times New Roman" w:hAnsi="Times New Roman" w:cs="Times New Roman"/>
        </w:rPr>
        <w:t xml:space="preserve">4. </w:t>
      </w:r>
      <w:r w:rsidRPr="0018502D">
        <w:rPr>
          <w:rFonts w:ascii="Times New Roman" w:hAnsi="Times New Roman" w:cs="Times New Roman"/>
          <w:u w:val="single"/>
        </w:rPr>
        <w:t>В сфере физической деятельности:</w:t>
      </w:r>
    </w:p>
    <w:p w:rsidR="0018502D" w:rsidRPr="0018502D" w:rsidRDefault="0018502D" w:rsidP="0018502D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-15" w:firstLine="15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18502D" w:rsidRPr="0018502D" w:rsidRDefault="0018502D" w:rsidP="0018502D">
      <w:pPr>
        <w:rPr>
          <w:rFonts w:ascii="Times New Roman" w:hAnsi="Times New Roman" w:cs="Times New Roman"/>
          <w:u w:val="single"/>
        </w:rPr>
      </w:pPr>
      <w:r w:rsidRPr="0018502D">
        <w:rPr>
          <w:rFonts w:ascii="Times New Roman" w:hAnsi="Times New Roman" w:cs="Times New Roman"/>
        </w:rPr>
        <w:t xml:space="preserve">5. </w:t>
      </w:r>
      <w:r w:rsidRPr="0018502D">
        <w:rPr>
          <w:rFonts w:ascii="Times New Roman" w:hAnsi="Times New Roman" w:cs="Times New Roman"/>
          <w:u w:val="single"/>
        </w:rPr>
        <w:t>В эстетической сфере:</w:t>
      </w:r>
    </w:p>
    <w:p w:rsidR="0018502D" w:rsidRPr="0018502D" w:rsidRDefault="0018502D" w:rsidP="0018502D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hanging="15"/>
        <w:rPr>
          <w:rFonts w:ascii="Times New Roman" w:hAnsi="Times New Roman" w:cs="Times New Roman"/>
        </w:rPr>
      </w:pPr>
      <w:r w:rsidRPr="0018502D">
        <w:rPr>
          <w:rFonts w:ascii="Times New Roman" w:hAnsi="Times New Roman" w:cs="Times New Roman"/>
        </w:rPr>
        <w:t>овладение умением оценивать с эстетической точки зрения объекты живой природы.</w:t>
      </w:r>
    </w:p>
    <w:p w:rsidR="0018502D" w:rsidRPr="0018502D" w:rsidRDefault="0018502D" w:rsidP="0018502D">
      <w:pPr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p w:rsidR="0018502D" w:rsidRPr="0018502D" w:rsidRDefault="0018502D" w:rsidP="003A37F6">
      <w:pPr>
        <w:spacing w:line="240" w:lineRule="auto"/>
        <w:rPr>
          <w:rFonts w:ascii="Times New Roman" w:hAnsi="Times New Roman" w:cs="Times New Roman"/>
        </w:rPr>
      </w:pPr>
    </w:p>
    <w:sectPr w:rsidR="0018502D" w:rsidRPr="0018502D" w:rsidSect="00185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46D5579"/>
    <w:multiLevelType w:val="hybridMultilevel"/>
    <w:tmpl w:val="9A08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4119C"/>
    <w:multiLevelType w:val="hybridMultilevel"/>
    <w:tmpl w:val="90A48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E7D"/>
    <w:rsid w:val="00000E7D"/>
    <w:rsid w:val="00073729"/>
    <w:rsid w:val="000E4B2E"/>
    <w:rsid w:val="001311A9"/>
    <w:rsid w:val="00176D52"/>
    <w:rsid w:val="0018502D"/>
    <w:rsid w:val="00194A5A"/>
    <w:rsid w:val="001D6D98"/>
    <w:rsid w:val="00287875"/>
    <w:rsid w:val="002C5AE7"/>
    <w:rsid w:val="002F51E6"/>
    <w:rsid w:val="00336567"/>
    <w:rsid w:val="003878CA"/>
    <w:rsid w:val="003A37F6"/>
    <w:rsid w:val="00436C11"/>
    <w:rsid w:val="004455BE"/>
    <w:rsid w:val="00455670"/>
    <w:rsid w:val="00477650"/>
    <w:rsid w:val="00492699"/>
    <w:rsid w:val="004C01A6"/>
    <w:rsid w:val="00586894"/>
    <w:rsid w:val="005F7035"/>
    <w:rsid w:val="00620651"/>
    <w:rsid w:val="00622FB4"/>
    <w:rsid w:val="00641876"/>
    <w:rsid w:val="00671617"/>
    <w:rsid w:val="00694F46"/>
    <w:rsid w:val="00715EC6"/>
    <w:rsid w:val="00767FD6"/>
    <w:rsid w:val="008074E6"/>
    <w:rsid w:val="00814FEF"/>
    <w:rsid w:val="00821AEE"/>
    <w:rsid w:val="00863694"/>
    <w:rsid w:val="00872B97"/>
    <w:rsid w:val="00881629"/>
    <w:rsid w:val="00930933"/>
    <w:rsid w:val="009579D8"/>
    <w:rsid w:val="00972D81"/>
    <w:rsid w:val="009B3BC3"/>
    <w:rsid w:val="00A60D86"/>
    <w:rsid w:val="00A75E00"/>
    <w:rsid w:val="00B305A6"/>
    <w:rsid w:val="00B35733"/>
    <w:rsid w:val="00B73344"/>
    <w:rsid w:val="00BB1ABB"/>
    <w:rsid w:val="00BC556E"/>
    <w:rsid w:val="00BD1D2B"/>
    <w:rsid w:val="00C16B17"/>
    <w:rsid w:val="00CD71DE"/>
    <w:rsid w:val="00D6098A"/>
    <w:rsid w:val="00D710A2"/>
    <w:rsid w:val="00E04F34"/>
    <w:rsid w:val="00E3539F"/>
    <w:rsid w:val="00E85B34"/>
    <w:rsid w:val="00EC029D"/>
    <w:rsid w:val="00ED3D13"/>
    <w:rsid w:val="00F4154C"/>
    <w:rsid w:val="00F63487"/>
    <w:rsid w:val="00F65EDE"/>
    <w:rsid w:val="00F67D07"/>
    <w:rsid w:val="00F92CBB"/>
    <w:rsid w:val="00FA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7DB7"/>
    <w:rPr>
      <w:b/>
      <w:bCs/>
    </w:rPr>
  </w:style>
  <w:style w:type="table" w:styleId="a6">
    <w:name w:val="Table Grid"/>
    <w:basedOn w:val="a1"/>
    <w:uiPriority w:val="59"/>
    <w:rsid w:val="0067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18502D"/>
    <w:rPr>
      <w:rFonts w:ascii="Symbol" w:hAnsi="Symbol"/>
    </w:rPr>
  </w:style>
  <w:style w:type="character" w:customStyle="1" w:styleId="WW8Num1z1">
    <w:name w:val="WW8Num1z1"/>
    <w:rsid w:val="0018502D"/>
    <w:rPr>
      <w:rFonts w:ascii="Courier New" w:hAnsi="Courier New" w:cs="Courier New"/>
    </w:rPr>
  </w:style>
  <w:style w:type="character" w:customStyle="1" w:styleId="WW8Num2z0">
    <w:name w:val="WW8Num2z0"/>
    <w:rsid w:val="0018502D"/>
    <w:rPr>
      <w:rFonts w:ascii="Symbol" w:hAnsi="Symbol"/>
    </w:rPr>
  </w:style>
  <w:style w:type="character" w:customStyle="1" w:styleId="WW8Num2z1">
    <w:name w:val="WW8Num2z1"/>
    <w:rsid w:val="0018502D"/>
    <w:rPr>
      <w:rFonts w:ascii="Courier New" w:hAnsi="Courier New" w:cs="Courier New"/>
    </w:rPr>
  </w:style>
  <w:style w:type="character" w:customStyle="1" w:styleId="WW8Num3z0">
    <w:name w:val="WW8Num3z0"/>
    <w:rsid w:val="0018502D"/>
    <w:rPr>
      <w:rFonts w:ascii="Symbol" w:hAnsi="Symbol" w:cs="OpenSymbol"/>
    </w:rPr>
  </w:style>
  <w:style w:type="character" w:customStyle="1" w:styleId="WW8Num3z1">
    <w:name w:val="WW8Num3z1"/>
    <w:rsid w:val="0018502D"/>
    <w:rPr>
      <w:rFonts w:ascii="OpenSymbol" w:hAnsi="OpenSymbol" w:cs="OpenSymbol"/>
    </w:rPr>
  </w:style>
  <w:style w:type="character" w:customStyle="1" w:styleId="WW8Num4z0">
    <w:name w:val="WW8Num4z0"/>
    <w:rsid w:val="0018502D"/>
    <w:rPr>
      <w:rFonts w:ascii="Symbol" w:hAnsi="Symbol"/>
    </w:rPr>
  </w:style>
  <w:style w:type="character" w:customStyle="1" w:styleId="WW8Num4z1">
    <w:name w:val="WW8Num4z1"/>
    <w:rsid w:val="0018502D"/>
    <w:rPr>
      <w:rFonts w:ascii="Courier New" w:hAnsi="Courier New" w:cs="Courier New"/>
    </w:rPr>
  </w:style>
  <w:style w:type="character" w:customStyle="1" w:styleId="WW8Num5z0">
    <w:name w:val="WW8Num5z0"/>
    <w:rsid w:val="0018502D"/>
    <w:rPr>
      <w:rFonts w:ascii="Symbol" w:hAnsi="Symbol"/>
    </w:rPr>
  </w:style>
  <w:style w:type="character" w:customStyle="1" w:styleId="WW8Num5z1">
    <w:name w:val="WW8Num5z1"/>
    <w:rsid w:val="0018502D"/>
    <w:rPr>
      <w:rFonts w:ascii="Courier New" w:hAnsi="Courier New" w:cs="Courier New"/>
    </w:rPr>
  </w:style>
  <w:style w:type="character" w:customStyle="1" w:styleId="WW8Num7z0">
    <w:name w:val="WW8Num7z0"/>
    <w:rsid w:val="0018502D"/>
    <w:rPr>
      <w:rFonts w:ascii="Symbol" w:hAnsi="Symbol"/>
    </w:rPr>
  </w:style>
  <w:style w:type="character" w:customStyle="1" w:styleId="WW8Num7z1">
    <w:name w:val="WW8Num7z1"/>
    <w:rsid w:val="0018502D"/>
    <w:rPr>
      <w:rFonts w:ascii="Courier New" w:hAnsi="Courier New" w:cs="Courier New"/>
    </w:rPr>
  </w:style>
  <w:style w:type="character" w:customStyle="1" w:styleId="WW8Num7z2">
    <w:name w:val="WW8Num7z2"/>
    <w:rsid w:val="0018502D"/>
    <w:rPr>
      <w:rFonts w:ascii="Wingdings" w:hAnsi="Wingdings"/>
    </w:rPr>
  </w:style>
  <w:style w:type="character" w:customStyle="1" w:styleId="WW8Num8z0">
    <w:name w:val="WW8Num8z0"/>
    <w:rsid w:val="0018502D"/>
    <w:rPr>
      <w:rFonts w:ascii="Symbol" w:hAnsi="Symbol"/>
    </w:rPr>
  </w:style>
  <w:style w:type="character" w:customStyle="1" w:styleId="WW8Num8z1">
    <w:name w:val="WW8Num8z1"/>
    <w:rsid w:val="0018502D"/>
    <w:rPr>
      <w:rFonts w:ascii="Courier New" w:hAnsi="Courier New" w:cs="Courier New"/>
    </w:rPr>
  </w:style>
  <w:style w:type="character" w:customStyle="1" w:styleId="WW8Num8z2">
    <w:name w:val="WW8Num8z2"/>
    <w:rsid w:val="0018502D"/>
    <w:rPr>
      <w:rFonts w:ascii="Wingdings" w:hAnsi="Wingdings"/>
    </w:rPr>
  </w:style>
  <w:style w:type="character" w:customStyle="1" w:styleId="2">
    <w:name w:val="Основной шрифт абзаца2"/>
    <w:rsid w:val="0018502D"/>
  </w:style>
  <w:style w:type="character" w:customStyle="1" w:styleId="WW8Num1z2">
    <w:name w:val="WW8Num1z2"/>
    <w:rsid w:val="0018502D"/>
    <w:rPr>
      <w:rFonts w:ascii="Wingdings" w:hAnsi="Wingdings"/>
    </w:rPr>
  </w:style>
  <w:style w:type="character" w:customStyle="1" w:styleId="WW8Num2z2">
    <w:name w:val="WW8Num2z2"/>
    <w:rsid w:val="0018502D"/>
    <w:rPr>
      <w:rFonts w:ascii="Wingdings" w:hAnsi="Wingdings"/>
    </w:rPr>
  </w:style>
  <w:style w:type="character" w:customStyle="1" w:styleId="WW8Num4z2">
    <w:name w:val="WW8Num4z2"/>
    <w:rsid w:val="0018502D"/>
    <w:rPr>
      <w:rFonts w:ascii="Wingdings" w:hAnsi="Wingdings"/>
    </w:rPr>
  </w:style>
  <w:style w:type="character" w:customStyle="1" w:styleId="WW8Num5z2">
    <w:name w:val="WW8Num5z2"/>
    <w:rsid w:val="0018502D"/>
    <w:rPr>
      <w:rFonts w:ascii="Wingdings" w:hAnsi="Wingdings"/>
    </w:rPr>
  </w:style>
  <w:style w:type="character" w:customStyle="1" w:styleId="WW8Num6z0">
    <w:name w:val="WW8Num6z0"/>
    <w:rsid w:val="0018502D"/>
    <w:rPr>
      <w:rFonts w:ascii="Symbol" w:hAnsi="Symbol"/>
    </w:rPr>
  </w:style>
  <w:style w:type="character" w:customStyle="1" w:styleId="WW8Num6z1">
    <w:name w:val="WW8Num6z1"/>
    <w:rsid w:val="0018502D"/>
    <w:rPr>
      <w:rFonts w:ascii="Courier New" w:hAnsi="Courier New" w:cs="Courier New"/>
    </w:rPr>
  </w:style>
  <w:style w:type="character" w:customStyle="1" w:styleId="WW8Num6z2">
    <w:name w:val="WW8Num6z2"/>
    <w:rsid w:val="0018502D"/>
    <w:rPr>
      <w:rFonts w:ascii="Wingdings" w:hAnsi="Wingdings"/>
    </w:rPr>
  </w:style>
  <w:style w:type="character" w:customStyle="1" w:styleId="1">
    <w:name w:val="Основной шрифт абзаца1"/>
    <w:rsid w:val="0018502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8502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8502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18502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18502D"/>
    <w:rPr>
      <w:sz w:val="24"/>
    </w:rPr>
  </w:style>
  <w:style w:type="character" w:customStyle="1" w:styleId="21">
    <w:name w:val="Основной текст с отступом 2 Знак1"/>
    <w:rsid w:val="0018502D"/>
    <w:rPr>
      <w:sz w:val="24"/>
      <w:szCs w:val="24"/>
    </w:rPr>
  </w:style>
  <w:style w:type="character" w:customStyle="1" w:styleId="a7">
    <w:name w:val="Основной текст_"/>
    <w:rsid w:val="0018502D"/>
    <w:rPr>
      <w:shd w:val="clear" w:color="auto" w:fill="FFFFFF"/>
    </w:rPr>
  </w:style>
  <w:style w:type="character" w:customStyle="1" w:styleId="22">
    <w:name w:val="Основной текст2"/>
    <w:rsid w:val="0018502D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8">
    <w:name w:val="Основной текст + Полужирный"/>
    <w:rsid w:val="0018502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9">
    <w:name w:val="Основной текст + Курсив"/>
    <w:rsid w:val="0018502D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a">
    <w:name w:val="Маркеры списка"/>
    <w:rsid w:val="0018502D"/>
    <w:rPr>
      <w:rFonts w:ascii="OpenSymbol" w:eastAsia="OpenSymbol" w:hAnsi="OpenSymbol" w:cs="OpenSymbol"/>
    </w:rPr>
  </w:style>
  <w:style w:type="character" w:customStyle="1" w:styleId="ab">
    <w:name w:val="Текст выноски Знак"/>
    <w:rsid w:val="0018502D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18502D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d">
    <w:name w:val="Body Text"/>
    <w:basedOn w:val="a"/>
    <w:link w:val="ae"/>
    <w:rsid w:val="001850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1850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18502D"/>
  </w:style>
  <w:style w:type="paragraph" w:customStyle="1" w:styleId="23">
    <w:name w:val="Название2"/>
    <w:basedOn w:val="a"/>
    <w:rsid w:val="001850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1850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Название1"/>
    <w:basedOn w:val="a"/>
    <w:rsid w:val="001850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1850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8502D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1850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8502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18502D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1850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18502D"/>
    <w:pPr>
      <w:jc w:val="center"/>
    </w:pPr>
    <w:rPr>
      <w:b/>
      <w:bCs/>
    </w:rPr>
  </w:style>
  <w:style w:type="paragraph" w:styleId="af2">
    <w:name w:val="Balloon Text"/>
    <w:basedOn w:val="a"/>
    <w:link w:val="12"/>
    <w:rsid w:val="0018502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2"/>
    <w:rsid w:val="0018502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Содержимое врезки"/>
    <w:basedOn w:val="ad"/>
    <w:rsid w:val="00185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FA5C4-6FF3-4E3A-8414-011E0E91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12126</Words>
  <Characters>69120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Дениска-Любимка</cp:lastModifiedBy>
  <cp:revision>2</cp:revision>
  <dcterms:created xsi:type="dcterms:W3CDTF">2015-10-24T13:40:00Z</dcterms:created>
  <dcterms:modified xsi:type="dcterms:W3CDTF">2015-10-24T13:40:00Z</dcterms:modified>
</cp:coreProperties>
</file>