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176A0">
        <w:rPr>
          <w:rFonts w:ascii="Times New Roman" w:hAnsi="Times New Roman" w:cs="Times New Roman"/>
          <w:sz w:val="24"/>
          <w:szCs w:val="28"/>
        </w:rPr>
        <w:t xml:space="preserve">Тамбовское областное государственное </w:t>
      </w:r>
      <w:r>
        <w:rPr>
          <w:rFonts w:ascii="Times New Roman" w:hAnsi="Times New Roman" w:cs="Times New Roman"/>
          <w:sz w:val="24"/>
          <w:szCs w:val="28"/>
        </w:rPr>
        <w:t xml:space="preserve">бюджетное </w:t>
      </w:r>
      <w:r w:rsidRPr="008176A0">
        <w:rPr>
          <w:rFonts w:ascii="Times New Roman" w:hAnsi="Times New Roman" w:cs="Times New Roman"/>
          <w:sz w:val="24"/>
          <w:szCs w:val="28"/>
        </w:rPr>
        <w:t>оздоровительное  образовательное</w:t>
      </w:r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176A0">
        <w:rPr>
          <w:rFonts w:ascii="Times New Roman" w:hAnsi="Times New Roman" w:cs="Times New Roman"/>
          <w:sz w:val="24"/>
          <w:szCs w:val="28"/>
        </w:rPr>
        <w:t>учреждение санаторного типа для детей, нуждающихся в длительном лечении</w:t>
      </w:r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176A0">
        <w:rPr>
          <w:rFonts w:ascii="Times New Roman" w:hAnsi="Times New Roman" w:cs="Times New Roman"/>
          <w:sz w:val="24"/>
          <w:szCs w:val="28"/>
        </w:rPr>
        <w:t>«Красносвободненская санаторная школа-интернат»</w:t>
      </w:r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</w:t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 «Согласовано»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«Утверждаю»                       </w:t>
      </w:r>
      <w:r w:rsidRPr="008176A0">
        <w:rPr>
          <w:rFonts w:ascii="Times New Roman" w:hAnsi="Times New Roman" w:cs="Times New Roman"/>
          <w:sz w:val="1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  </w:t>
      </w:r>
      <w:r>
        <w:rPr>
          <w:rFonts w:ascii="Times New Roman" w:hAnsi="Times New Roman" w:cs="Times New Roman"/>
          <w:sz w:val="18"/>
          <w:szCs w:val="28"/>
        </w:rPr>
        <w:t xml:space="preserve">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Рассмотрено на заседании МО</w:t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приказом по школе</w:t>
      </w:r>
      <w:r w:rsidRPr="008176A0">
        <w:rPr>
          <w:rFonts w:ascii="Times New Roman" w:hAnsi="Times New Roman" w:cs="Times New Roman"/>
          <w:sz w:val="1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</w:t>
      </w:r>
      <w:r w:rsidRPr="008176A0">
        <w:rPr>
          <w:rFonts w:ascii="Times New Roman" w:hAnsi="Times New Roman" w:cs="Times New Roman"/>
          <w:sz w:val="1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28"/>
        </w:rPr>
        <w:t xml:space="preserve"> у</w:t>
      </w:r>
      <w:r w:rsidRPr="008176A0">
        <w:rPr>
          <w:rFonts w:ascii="Times New Roman" w:hAnsi="Times New Roman" w:cs="Times New Roman"/>
          <w:sz w:val="18"/>
          <w:szCs w:val="28"/>
        </w:rPr>
        <w:t>чителей начальных классов</w:t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Зам. </w:t>
      </w:r>
      <w:proofErr w:type="spellStart"/>
      <w:r w:rsidRPr="008176A0">
        <w:rPr>
          <w:rFonts w:ascii="Times New Roman" w:hAnsi="Times New Roman" w:cs="Times New Roman"/>
          <w:sz w:val="18"/>
          <w:szCs w:val="28"/>
        </w:rPr>
        <w:t>дир</w:t>
      </w:r>
      <w:proofErr w:type="spellEnd"/>
      <w:r w:rsidRPr="008176A0">
        <w:rPr>
          <w:rFonts w:ascii="Times New Roman" w:hAnsi="Times New Roman" w:cs="Times New Roman"/>
          <w:sz w:val="18"/>
          <w:szCs w:val="28"/>
        </w:rPr>
        <w:t xml:space="preserve">. по УВР _____________ </w:t>
      </w:r>
      <w:proofErr w:type="spellStart"/>
      <w:r w:rsidRPr="008176A0">
        <w:rPr>
          <w:rFonts w:ascii="Times New Roman" w:hAnsi="Times New Roman" w:cs="Times New Roman"/>
          <w:sz w:val="18"/>
          <w:szCs w:val="28"/>
        </w:rPr>
        <w:t>С.П.Хлопушина</w:t>
      </w:r>
      <w:proofErr w:type="spellEnd"/>
      <w:r w:rsidRPr="008176A0">
        <w:rPr>
          <w:rFonts w:ascii="Times New Roman" w:hAnsi="Times New Roman" w:cs="Times New Roman"/>
          <w:sz w:val="18"/>
          <w:szCs w:val="28"/>
        </w:rPr>
        <w:t xml:space="preserve">                                            от</w:t>
      </w:r>
      <w:r>
        <w:rPr>
          <w:rFonts w:ascii="Times New Roman" w:hAnsi="Times New Roman" w:cs="Times New Roman"/>
          <w:sz w:val="18"/>
          <w:szCs w:val="28"/>
        </w:rPr>
        <w:t xml:space="preserve"> «_____» __________________ 2012</w:t>
      </w:r>
      <w:r w:rsidRPr="008176A0">
        <w:rPr>
          <w:rFonts w:ascii="Times New Roman" w:hAnsi="Times New Roman" w:cs="Times New Roman"/>
          <w:sz w:val="18"/>
          <w:szCs w:val="28"/>
        </w:rPr>
        <w:t xml:space="preserve">г. №___ </w:t>
      </w:r>
      <w:r w:rsidRPr="008176A0">
        <w:rPr>
          <w:rFonts w:ascii="Times New Roman" w:hAnsi="Times New Roman" w:cs="Times New Roman"/>
          <w:sz w:val="18"/>
          <w:szCs w:val="28"/>
        </w:rPr>
        <w:tab/>
        <w:t xml:space="preserve">                                       протокол № _________</w:t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>«</w:t>
      </w:r>
      <w:r>
        <w:rPr>
          <w:rFonts w:ascii="Times New Roman" w:hAnsi="Times New Roman" w:cs="Times New Roman"/>
          <w:sz w:val="18"/>
          <w:szCs w:val="28"/>
        </w:rPr>
        <w:t>__» _______________________ 2012</w:t>
      </w:r>
      <w:r w:rsidRPr="008176A0">
        <w:rPr>
          <w:rFonts w:ascii="Times New Roman" w:hAnsi="Times New Roman" w:cs="Times New Roman"/>
          <w:sz w:val="18"/>
          <w:szCs w:val="28"/>
        </w:rPr>
        <w:t xml:space="preserve">г.                                                              </w:t>
      </w:r>
      <w:proofErr w:type="spellStart"/>
      <w:r w:rsidRPr="008176A0">
        <w:rPr>
          <w:rFonts w:ascii="Times New Roman" w:hAnsi="Times New Roman" w:cs="Times New Roman"/>
          <w:sz w:val="18"/>
          <w:szCs w:val="28"/>
        </w:rPr>
        <w:t>дир</w:t>
      </w:r>
      <w:proofErr w:type="spellEnd"/>
      <w:r w:rsidRPr="008176A0">
        <w:rPr>
          <w:rFonts w:ascii="Times New Roman" w:hAnsi="Times New Roman" w:cs="Times New Roman"/>
          <w:sz w:val="18"/>
          <w:szCs w:val="28"/>
        </w:rPr>
        <w:t>. школы _________________</w:t>
      </w:r>
      <w:proofErr w:type="spellStart"/>
      <w:r w:rsidRPr="008176A0">
        <w:rPr>
          <w:rFonts w:ascii="Times New Roman" w:hAnsi="Times New Roman" w:cs="Times New Roman"/>
          <w:sz w:val="18"/>
          <w:szCs w:val="28"/>
        </w:rPr>
        <w:t>Н.П.Андреев</w:t>
      </w:r>
      <w:proofErr w:type="spellEnd"/>
      <w:r w:rsidRPr="008176A0">
        <w:rPr>
          <w:rFonts w:ascii="Times New Roman" w:hAnsi="Times New Roman" w:cs="Times New Roman"/>
          <w:sz w:val="1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«____» _______________ 2012</w:t>
      </w:r>
      <w:r w:rsidRPr="008176A0">
        <w:rPr>
          <w:rFonts w:ascii="Times New Roman" w:hAnsi="Times New Roman" w:cs="Times New Roman"/>
          <w:sz w:val="18"/>
          <w:szCs w:val="28"/>
        </w:rPr>
        <w:t>г.</w:t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18"/>
          <w:szCs w:val="28"/>
        </w:rPr>
      </w:pPr>
      <w:r w:rsidRPr="008176A0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        «_____</w:t>
      </w:r>
      <w:r>
        <w:rPr>
          <w:rFonts w:ascii="Times New Roman" w:hAnsi="Times New Roman" w:cs="Times New Roman"/>
          <w:sz w:val="18"/>
          <w:szCs w:val="28"/>
        </w:rPr>
        <w:t>___» ______________________ 2012</w:t>
      </w:r>
      <w:r w:rsidRPr="008176A0">
        <w:rPr>
          <w:rFonts w:ascii="Times New Roman" w:hAnsi="Times New Roman" w:cs="Times New Roman"/>
          <w:sz w:val="18"/>
          <w:szCs w:val="28"/>
        </w:rPr>
        <w:t>г.                                                 пред. МО __________Н.П. Бурова</w:t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ab/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ab/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B23B7" w:rsidRPr="008176A0" w:rsidRDefault="00E71C21" w:rsidP="002B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  <w:r w:rsidR="002B23B7">
        <w:rPr>
          <w:rFonts w:ascii="Times New Roman" w:hAnsi="Times New Roman" w:cs="Times New Roman"/>
          <w:sz w:val="28"/>
          <w:szCs w:val="28"/>
        </w:rPr>
        <w:t xml:space="preserve"> для 1</w:t>
      </w:r>
      <w:r w:rsidR="002B23B7" w:rsidRPr="008176A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76A0">
        <w:rPr>
          <w:rFonts w:ascii="Times New Roman" w:hAnsi="Times New Roman" w:cs="Times New Roman"/>
          <w:sz w:val="28"/>
          <w:szCs w:val="28"/>
        </w:rPr>
        <w:t>(рекомендована решением педагогического совета</w:t>
      </w:r>
      <w:proofErr w:type="gramEnd"/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>ТОГБООУ «Красносвободненская санаторная школа-интернат»,</w:t>
      </w:r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sz w:val="28"/>
          <w:szCs w:val="28"/>
        </w:rPr>
        <w:t xml:space="preserve">протокол №        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2012</w:t>
      </w:r>
      <w:r w:rsidRPr="008176A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76A0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176A0">
        <w:rPr>
          <w:rFonts w:ascii="Times New Roman" w:hAnsi="Times New Roman" w:cs="Times New Roman"/>
          <w:sz w:val="28"/>
          <w:szCs w:val="28"/>
        </w:rPr>
        <w:t xml:space="preserve"> приказом по школе 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2012</w:t>
      </w:r>
      <w:r w:rsidRPr="008176A0">
        <w:rPr>
          <w:rFonts w:ascii="Times New Roman" w:hAnsi="Times New Roman" w:cs="Times New Roman"/>
          <w:sz w:val="28"/>
          <w:szCs w:val="28"/>
        </w:rPr>
        <w:t xml:space="preserve"> года №________)</w:t>
      </w:r>
    </w:p>
    <w:p w:rsidR="002B23B7" w:rsidRPr="008176A0" w:rsidRDefault="002B23B7" w:rsidP="002B23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23B7" w:rsidRPr="008176A0" w:rsidRDefault="002B23B7" w:rsidP="002B23B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76A0">
        <w:rPr>
          <w:rFonts w:ascii="Times New Roman" w:hAnsi="Times New Roman" w:cs="Times New Roman"/>
          <w:i/>
          <w:sz w:val="28"/>
          <w:szCs w:val="28"/>
        </w:rPr>
        <w:t>Срок реализации (201</w:t>
      </w:r>
      <w:r>
        <w:rPr>
          <w:rFonts w:ascii="Times New Roman" w:hAnsi="Times New Roman" w:cs="Times New Roman"/>
          <w:i/>
          <w:sz w:val="28"/>
          <w:szCs w:val="28"/>
        </w:rPr>
        <w:t>2-2013</w:t>
      </w:r>
      <w:r w:rsidRPr="008176A0">
        <w:rPr>
          <w:rFonts w:ascii="Times New Roman" w:hAnsi="Times New Roman" w:cs="Times New Roman"/>
          <w:i/>
          <w:sz w:val="28"/>
          <w:szCs w:val="28"/>
        </w:rPr>
        <w:t xml:space="preserve"> учебный год).</w:t>
      </w:r>
    </w:p>
    <w:p w:rsidR="002B23B7" w:rsidRPr="008176A0" w:rsidRDefault="002B23B7" w:rsidP="002B23B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23B7" w:rsidRPr="008176A0" w:rsidRDefault="002B23B7" w:rsidP="002B23B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76A0">
        <w:rPr>
          <w:rFonts w:ascii="Times New Roman" w:hAnsi="Times New Roman" w:cs="Times New Roman"/>
          <w:i/>
          <w:sz w:val="28"/>
          <w:szCs w:val="28"/>
        </w:rPr>
        <w:t>Составитель: учитель начальных классов</w:t>
      </w:r>
    </w:p>
    <w:p w:rsidR="002B23B7" w:rsidRPr="008176A0" w:rsidRDefault="002B23B7" w:rsidP="002B23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176A0">
        <w:rPr>
          <w:rFonts w:ascii="Times New Roman" w:hAnsi="Times New Roman" w:cs="Times New Roman"/>
          <w:i/>
          <w:sz w:val="28"/>
          <w:szCs w:val="28"/>
        </w:rPr>
        <w:t>Бурова Наталья Петровна</w:t>
      </w: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3B7" w:rsidRPr="008176A0" w:rsidRDefault="002B23B7" w:rsidP="002B2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3B7" w:rsidRDefault="002B23B7" w:rsidP="002B23B7">
      <w:pPr>
        <w:rPr>
          <w:rFonts w:ascii="Times New Roman" w:hAnsi="Times New Roman" w:cs="Times New Roman"/>
          <w:sz w:val="28"/>
          <w:szCs w:val="28"/>
        </w:rPr>
      </w:pPr>
    </w:p>
    <w:p w:rsidR="002B23B7" w:rsidRPr="002B23B7" w:rsidRDefault="002B23B7" w:rsidP="002B23B7">
      <w:pPr>
        <w:rPr>
          <w:rFonts w:ascii="Times New Roman" w:hAnsi="Times New Roman" w:cs="Times New Roman"/>
          <w:b/>
        </w:rPr>
      </w:pPr>
    </w:p>
    <w:p w:rsidR="002B23B7" w:rsidRPr="002B23B7" w:rsidRDefault="002B23B7" w:rsidP="002B23B7">
      <w:pPr>
        <w:ind w:left="360"/>
        <w:jc w:val="center"/>
        <w:rPr>
          <w:rFonts w:ascii="Times New Roman" w:hAnsi="Times New Roman" w:cs="Times New Roman"/>
          <w:b/>
        </w:rPr>
      </w:pPr>
      <w:r w:rsidRPr="002B23B7">
        <w:rPr>
          <w:rFonts w:ascii="Times New Roman" w:hAnsi="Times New Roman" w:cs="Times New Roman"/>
          <w:b/>
        </w:rPr>
        <w:lastRenderedPageBreak/>
        <w:t xml:space="preserve"> Пояснительная записка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3123"/>
        <w:gridCol w:w="11673"/>
      </w:tblGrid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B23B7">
              <w:rPr>
                <w:rFonts w:ascii="Times New Roman" w:hAnsi="Times New Roman" w:cs="Times New Roman"/>
              </w:rPr>
              <w:t xml:space="preserve">1. </w:t>
            </w:r>
            <w:r w:rsidRPr="002B23B7">
              <w:rPr>
                <w:rFonts w:ascii="Times New Roman" w:hAnsi="Times New Roman" w:cs="Times New Roman"/>
                <w:b/>
              </w:rPr>
              <w:t>Нормативн</w:t>
            </w:r>
            <w:proofErr w:type="gramStart"/>
            <w:r w:rsidRPr="002B23B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2B23B7">
              <w:rPr>
                <w:rFonts w:ascii="Times New Roman" w:hAnsi="Times New Roman" w:cs="Times New Roman"/>
                <w:b/>
              </w:rPr>
              <w:t xml:space="preserve"> правовые документы</w:t>
            </w:r>
          </w:p>
          <w:p w:rsidR="002B23B7" w:rsidRPr="002B23B7" w:rsidRDefault="002B23B7" w:rsidP="00347106">
            <w:pPr>
              <w:rPr>
                <w:rFonts w:ascii="Times New Roman" w:hAnsi="Times New Roman" w:cs="Times New Roman"/>
              </w:rPr>
            </w:pPr>
          </w:p>
          <w:p w:rsidR="002B23B7" w:rsidRPr="002B23B7" w:rsidRDefault="002B23B7" w:rsidP="00347106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2B23B7">
            <w:pPr>
              <w:numPr>
                <w:ilvl w:val="0"/>
                <w:numId w:val="4"/>
              </w:numPr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Федеральный компонент государственных образовательных стандартов начального общего  образования.</w:t>
            </w:r>
          </w:p>
          <w:p w:rsidR="002B23B7" w:rsidRPr="002B23B7" w:rsidRDefault="002B23B7" w:rsidP="002B23B7">
            <w:pPr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2010-2011 учебный год».</w:t>
            </w:r>
          </w:p>
          <w:p w:rsidR="002B23B7" w:rsidRPr="002B23B7" w:rsidRDefault="002B23B7" w:rsidP="002B23B7">
            <w:pPr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Федеральный базисный учебный план (приказ МО РФ 06.10.2009 г .№ 373 «Об утверждении федерального базисного учебного плана и примерных учебных планов для образовательных учреждений РФ»).</w:t>
            </w:r>
          </w:p>
          <w:p w:rsidR="002B23B7" w:rsidRPr="002B23B7" w:rsidRDefault="002B23B7" w:rsidP="002B23B7">
            <w:pPr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2B23B7">
              <w:rPr>
                <w:rFonts w:ascii="Times New Roman" w:hAnsi="Times New Roman" w:cs="Times New Roman"/>
              </w:rPr>
              <w:t>УОиН</w:t>
            </w:r>
            <w:proofErr w:type="spellEnd"/>
            <w:r w:rsidRPr="002B23B7">
              <w:rPr>
                <w:rFonts w:ascii="Times New Roman" w:hAnsi="Times New Roman" w:cs="Times New Roman"/>
              </w:rPr>
              <w:t xml:space="preserve"> от 05.06.2009г. №1593 .</w:t>
            </w:r>
          </w:p>
          <w:p w:rsidR="002B23B7" w:rsidRPr="002B23B7" w:rsidRDefault="002B23B7" w:rsidP="002B23B7">
            <w:pPr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Закон РФ «Об образовании».</w:t>
            </w:r>
          </w:p>
          <w:p w:rsidR="002B23B7" w:rsidRPr="002B23B7" w:rsidRDefault="002B23B7" w:rsidP="002B23B7">
            <w:pPr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Учебный план ТОГБООУ «Красносвободненская са</w:t>
            </w:r>
            <w:r w:rsidR="00133198">
              <w:rPr>
                <w:rFonts w:ascii="Times New Roman" w:hAnsi="Times New Roman" w:cs="Times New Roman"/>
              </w:rPr>
              <w:t>наторная школа-интернат» на 2012-2013</w:t>
            </w:r>
            <w:r w:rsidRPr="002B23B7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2B23B7" w:rsidRPr="00133198" w:rsidRDefault="002B23B7" w:rsidP="00133198">
            <w:pPr>
              <w:numPr>
                <w:ilvl w:val="0"/>
                <w:numId w:val="4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Примерная программа по математике для  начального общего образования.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2. Роль и место дисциплины</w:t>
            </w:r>
          </w:p>
          <w:p w:rsidR="002B23B7" w:rsidRPr="002B23B7" w:rsidRDefault="002B23B7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Изучение математики имеет особое зна</w:t>
            </w:r>
            <w:r w:rsidRPr="002B23B7">
              <w:rPr>
                <w:rFonts w:ascii="Times New Roman" w:hAnsi="Times New Roman" w:cs="Times New Roman"/>
              </w:rPr>
              <w:softHyphen/>
              <w:t>чение в развитии младшего школьника. Приобретенные им зна</w:t>
            </w:r>
            <w:r w:rsidRPr="002B23B7">
              <w:rPr>
                <w:rFonts w:ascii="Times New Roman" w:hAnsi="Times New Roman" w:cs="Times New Roman"/>
              </w:rPr>
              <w:softHyphen/>
              <w:t>ния, первоначальное овладение математическим языком станут фундаментом для дальнейшего обучения этому предмету, а также не</w:t>
            </w:r>
            <w:r w:rsidRPr="002B23B7">
              <w:rPr>
                <w:rFonts w:ascii="Times New Roman" w:hAnsi="Times New Roman" w:cs="Times New Roman"/>
              </w:rPr>
              <w:softHyphen/>
              <w:t>обходимыми для применения в жизни.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3. Адресат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133198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Пр</w:t>
            </w:r>
            <w:r w:rsidR="00133198">
              <w:rPr>
                <w:rFonts w:ascii="Times New Roman" w:hAnsi="Times New Roman" w:cs="Times New Roman"/>
              </w:rPr>
              <w:t xml:space="preserve">ограмма адресована </w:t>
            </w:r>
            <w:proofErr w:type="gramStart"/>
            <w:r w:rsidR="00133198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="00133198">
              <w:rPr>
                <w:rFonts w:ascii="Times New Roman" w:hAnsi="Times New Roman" w:cs="Times New Roman"/>
              </w:rPr>
              <w:t xml:space="preserve"> 1</w:t>
            </w:r>
            <w:r w:rsidRPr="002B23B7">
              <w:rPr>
                <w:rFonts w:ascii="Times New Roman" w:hAnsi="Times New Roman" w:cs="Times New Roman"/>
              </w:rPr>
              <w:t xml:space="preserve"> класса </w:t>
            </w:r>
            <w:r w:rsidR="00133198">
              <w:rPr>
                <w:rFonts w:ascii="Times New Roman" w:hAnsi="Times New Roman" w:cs="Times New Roman"/>
              </w:rPr>
              <w:t xml:space="preserve"> </w:t>
            </w:r>
            <w:r w:rsidRPr="002B23B7">
              <w:rPr>
                <w:rFonts w:ascii="Times New Roman" w:hAnsi="Times New Roman" w:cs="Times New Roman"/>
              </w:rPr>
              <w:t>ТОГБООУ «Красносвободненская санаторная школа-интернат»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4. Соответствие Государственному образовательному стандарту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98" w:rsidRPr="008176A0" w:rsidRDefault="002B23B7" w:rsidP="00133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3B7">
              <w:rPr>
                <w:rStyle w:val="FontStyle19"/>
              </w:rPr>
              <w:t xml:space="preserve"> </w:t>
            </w:r>
            <w:r w:rsidRPr="002B23B7">
              <w:rPr>
                <w:rFonts w:ascii="Times New Roman" w:hAnsi="Times New Roman" w:cs="Times New Roman"/>
              </w:rPr>
              <w:t xml:space="preserve">Рабочая программа по </w:t>
            </w:r>
            <w:r w:rsidR="00133198">
              <w:rPr>
                <w:rFonts w:ascii="Times New Roman" w:hAnsi="Times New Roman" w:cs="Times New Roman"/>
                <w:b/>
              </w:rPr>
              <w:t>математике для 1</w:t>
            </w:r>
            <w:r w:rsidRPr="002B23B7">
              <w:rPr>
                <w:rFonts w:ascii="Times New Roman" w:hAnsi="Times New Roman" w:cs="Times New Roman"/>
                <w:b/>
              </w:rPr>
              <w:t xml:space="preserve"> класса</w:t>
            </w:r>
            <w:r w:rsidR="00133198" w:rsidRPr="00817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33198" w:rsidRPr="008176A0">
              <w:rPr>
                <w:rFonts w:ascii="Times New Roman" w:hAnsi="Times New Roman" w:cs="Times New Roman"/>
                <w:sz w:val="24"/>
                <w:szCs w:val="24"/>
              </w:rPr>
              <w:t>разработана в соответствии с требованиями Федерального компонента государственного стандарта начального образования.</w:t>
            </w:r>
          </w:p>
          <w:p w:rsidR="002B23B7" w:rsidRPr="002B23B7" w:rsidRDefault="00133198" w:rsidP="00133198">
            <w:pPr>
              <w:snapToGrid w:val="0"/>
              <w:spacing w:line="264" w:lineRule="auto"/>
              <w:ind w:firstLine="570"/>
              <w:jc w:val="both"/>
              <w:rPr>
                <w:rFonts w:ascii="Times New Roman" w:hAnsi="Times New Roman" w:cs="Times New Roman"/>
              </w:rPr>
            </w:pPr>
            <w:r w:rsidRPr="008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ind w:left="360" w:hanging="36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5. Цели и задачи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  <w:b/>
              </w:rPr>
              <w:t xml:space="preserve">-математическое развитие </w:t>
            </w:r>
            <w:r w:rsidRPr="002B23B7">
              <w:rPr>
                <w:rFonts w:ascii="Times New Roman" w:hAnsi="Times New Roman" w:cs="Times New Roman"/>
              </w:rPr>
              <w:t>младшего школьника</w:t>
            </w:r>
            <w:r w:rsidRPr="002B23B7">
              <w:rPr>
                <w:rFonts w:ascii="Times New Roman" w:hAnsi="Times New Roman" w:cs="Times New Roman"/>
                <w:b/>
              </w:rPr>
              <w:t xml:space="preserve"> - </w:t>
            </w:r>
            <w:r w:rsidRPr="002B23B7">
              <w:rPr>
                <w:rFonts w:ascii="Times New Roman" w:hAnsi="Times New Roman" w:cs="Times New Roman"/>
              </w:rPr>
              <w:t xml:space="preserve">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</w:t>
            </w:r>
            <w:proofErr w:type="spellStart"/>
            <w:r w:rsidRPr="002B23B7">
              <w:rPr>
                <w:rFonts w:ascii="Times New Roman" w:hAnsi="Times New Roman" w:cs="Times New Roman"/>
              </w:rPr>
              <w:t>др</w:t>
            </w:r>
            <w:proofErr w:type="spellEnd"/>
            <w:r w:rsidRPr="002B23B7">
              <w:rPr>
                <w:rFonts w:ascii="Times New Roman" w:hAnsi="Times New Roman" w:cs="Times New Roman"/>
              </w:rPr>
              <w:t>)</w:t>
            </w:r>
          </w:p>
          <w:p w:rsidR="002B23B7" w:rsidRPr="002B23B7" w:rsidRDefault="002B23B7" w:rsidP="00347106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-</w:t>
            </w:r>
            <w:r w:rsidRPr="002B23B7">
              <w:rPr>
                <w:rFonts w:ascii="Times New Roman" w:hAnsi="Times New Roman" w:cs="Times New Roman"/>
                <w:b/>
              </w:rPr>
              <w:t>освоение</w:t>
            </w:r>
            <w:r w:rsidRPr="002B23B7">
              <w:rPr>
                <w:rFonts w:ascii="Times New Roman" w:hAnsi="Times New Roman" w:cs="Times New Roman"/>
              </w:rPr>
              <w:t xml:space="preserve">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</w:t>
            </w:r>
            <w:r w:rsidRPr="002B23B7">
              <w:rPr>
                <w:rFonts w:ascii="Times New Roman" w:hAnsi="Times New Roman" w:cs="Times New Roman"/>
              </w:rPr>
              <w:lastRenderedPageBreak/>
              <w:t>практические задачи средствами математики; работа с алгоритмами выполнения арифметических действий;</w:t>
            </w:r>
          </w:p>
          <w:p w:rsidR="002B23B7" w:rsidRPr="002B23B7" w:rsidRDefault="002B23B7" w:rsidP="00347106">
            <w:pPr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2B23B7">
              <w:rPr>
                <w:rFonts w:ascii="Times New Roman" w:hAnsi="Times New Roman" w:cs="Times New Roman"/>
              </w:rPr>
              <w:t>-</w:t>
            </w:r>
            <w:r w:rsidRPr="002B23B7">
              <w:rPr>
                <w:rFonts w:ascii="Times New Roman" w:hAnsi="Times New Roman" w:cs="Times New Roman"/>
                <w:b/>
              </w:rPr>
              <w:t>развитие</w:t>
            </w:r>
            <w:r w:rsidRPr="002B23B7">
              <w:rPr>
                <w:rFonts w:ascii="Times New Roman" w:hAnsi="Times New Roman" w:cs="Times New Roman"/>
              </w:rPr>
              <w:t xml:space="preserve"> интереса к математике, стремления использовать математические знания в повседневной жизни.</w:t>
            </w:r>
            <w:r w:rsidRPr="002B23B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lastRenderedPageBreak/>
              <w:t>6. Специфика  программы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ind w:firstLine="829"/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Образовательные и воспитательные задачи обучения мате</w:t>
            </w:r>
            <w:r w:rsidRPr="002B23B7">
              <w:rPr>
                <w:rFonts w:ascii="Times New Roman" w:hAnsi="Times New Roman" w:cs="Times New Roman"/>
              </w:rPr>
              <w:softHyphen/>
              <w:t>матике решаются комплексно. Учителю предоставляется право самостоятельного выбора методических путей и приемов их ре</w:t>
            </w:r>
            <w:r w:rsidRPr="002B23B7">
              <w:rPr>
                <w:rFonts w:ascii="Times New Roman" w:hAnsi="Times New Roman" w:cs="Times New Roman"/>
              </w:rPr>
              <w:softHyphen/>
              <w:t>шения. В организации учебно-воспитательного процесса важ</w:t>
            </w:r>
            <w:r w:rsidRPr="002B23B7">
              <w:rPr>
                <w:rFonts w:ascii="Times New Roman" w:hAnsi="Times New Roman" w:cs="Times New Roman"/>
              </w:rPr>
              <w:softHyphen/>
              <w:t>ную роль играет сбалансированное соединение традиционных и новых методов обучения, использование технических средств</w:t>
            </w:r>
          </w:p>
          <w:p w:rsidR="002B23B7" w:rsidRPr="002B23B7" w:rsidRDefault="002B23B7" w:rsidP="00347106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 xml:space="preserve">      Содержание программы по математике позво</w:t>
            </w:r>
            <w:r w:rsidRPr="002B23B7">
              <w:rPr>
                <w:rFonts w:ascii="Times New Roman" w:hAnsi="Times New Roman" w:cs="Times New Roman"/>
              </w:rPr>
              <w:softHyphen/>
              <w:t>ляет шире использовать дифференцированный подход к уча</w:t>
            </w:r>
            <w:r w:rsidRPr="002B23B7">
              <w:rPr>
                <w:rFonts w:ascii="Times New Roman" w:hAnsi="Times New Roman" w:cs="Times New Roman"/>
              </w:rPr>
              <w:softHyphen/>
              <w:t>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</w:t>
            </w:r>
            <w:r w:rsidRPr="002B23B7">
              <w:rPr>
                <w:rFonts w:ascii="Times New Roman" w:hAnsi="Times New Roman" w:cs="Times New Roman"/>
              </w:rPr>
              <w:softHyphen/>
              <w:t>пешное продвижение в математическом развитии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7. Основные содержательные линии курса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FC5675" w:rsidRDefault="00133198" w:rsidP="00133198">
            <w:pPr>
              <w:pStyle w:val="FR2"/>
              <w:numPr>
                <w:ilvl w:val="0"/>
                <w:numId w:val="3"/>
              </w:numPr>
              <w:tabs>
                <w:tab w:val="left" w:pos="720"/>
                <w:tab w:val="left" w:pos="2820"/>
              </w:tabs>
              <w:snapToGrid w:val="0"/>
              <w:jc w:val="both"/>
              <w:rPr>
                <w:b w:val="0"/>
                <w:bCs/>
                <w:sz w:val="18"/>
                <w:szCs w:val="22"/>
              </w:rPr>
            </w:pPr>
            <w:r w:rsidRPr="00FC5675">
              <w:rPr>
                <w:b w:val="0"/>
                <w:sz w:val="22"/>
                <w:szCs w:val="28"/>
              </w:rPr>
              <w:t>Сравнение и счет предметов – 13 ч.</w:t>
            </w:r>
          </w:p>
          <w:p w:rsidR="00133198" w:rsidRPr="00FC5675" w:rsidRDefault="00133198" w:rsidP="00133198">
            <w:pPr>
              <w:pStyle w:val="FR2"/>
              <w:numPr>
                <w:ilvl w:val="0"/>
                <w:numId w:val="3"/>
              </w:numPr>
              <w:tabs>
                <w:tab w:val="left" w:pos="720"/>
                <w:tab w:val="left" w:pos="2820"/>
              </w:tabs>
              <w:snapToGrid w:val="0"/>
              <w:jc w:val="both"/>
              <w:rPr>
                <w:b w:val="0"/>
                <w:bCs/>
                <w:sz w:val="18"/>
                <w:szCs w:val="22"/>
              </w:rPr>
            </w:pPr>
            <w:r w:rsidRPr="00FC5675">
              <w:rPr>
                <w:b w:val="0"/>
                <w:sz w:val="22"/>
                <w:szCs w:val="28"/>
              </w:rPr>
              <w:t>Множества и действия с ними – 10 ч.</w:t>
            </w:r>
          </w:p>
          <w:p w:rsidR="00133198" w:rsidRPr="00FC5675" w:rsidRDefault="00133198" w:rsidP="00133198">
            <w:pPr>
              <w:pStyle w:val="FR2"/>
              <w:numPr>
                <w:ilvl w:val="0"/>
                <w:numId w:val="3"/>
              </w:numPr>
              <w:tabs>
                <w:tab w:val="left" w:pos="720"/>
                <w:tab w:val="left" w:pos="2820"/>
              </w:tabs>
              <w:snapToGrid w:val="0"/>
              <w:jc w:val="both"/>
              <w:rPr>
                <w:b w:val="0"/>
                <w:bCs/>
                <w:sz w:val="18"/>
                <w:szCs w:val="22"/>
              </w:rPr>
            </w:pPr>
            <w:r w:rsidRPr="00FC5675">
              <w:rPr>
                <w:b w:val="0"/>
                <w:sz w:val="22"/>
                <w:szCs w:val="28"/>
              </w:rPr>
              <w:t>Числа от 0 до 10. Нумерация – 25 ч.</w:t>
            </w:r>
          </w:p>
          <w:p w:rsidR="00133198" w:rsidRPr="00FC5675" w:rsidRDefault="00133198" w:rsidP="00133198">
            <w:pPr>
              <w:pStyle w:val="FR2"/>
              <w:numPr>
                <w:ilvl w:val="0"/>
                <w:numId w:val="3"/>
              </w:numPr>
              <w:tabs>
                <w:tab w:val="left" w:pos="720"/>
                <w:tab w:val="left" w:pos="2820"/>
              </w:tabs>
              <w:snapToGrid w:val="0"/>
              <w:jc w:val="both"/>
              <w:rPr>
                <w:b w:val="0"/>
                <w:bCs/>
                <w:sz w:val="18"/>
                <w:szCs w:val="22"/>
              </w:rPr>
            </w:pPr>
            <w:r w:rsidRPr="00FC5675">
              <w:rPr>
                <w:b w:val="0"/>
                <w:sz w:val="22"/>
                <w:szCs w:val="28"/>
              </w:rPr>
              <w:t>Сложение и вычитание – 19 ч.</w:t>
            </w:r>
          </w:p>
          <w:p w:rsidR="00133198" w:rsidRPr="002B23B7" w:rsidRDefault="00133198" w:rsidP="00133198">
            <w:pPr>
              <w:pStyle w:val="FR2"/>
              <w:numPr>
                <w:ilvl w:val="0"/>
                <w:numId w:val="3"/>
              </w:numPr>
              <w:tabs>
                <w:tab w:val="left" w:pos="720"/>
                <w:tab w:val="left" w:pos="2820"/>
              </w:tabs>
              <w:snapToGrid w:val="0"/>
              <w:jc w:val="both"/>
              <w:rPr>
                <w:b w:val="0"/>
                <w:bCs/>
                <w:sz w:val="22"/>
                <w:szCs w:val="22"/>
              </w:rPr>
            </w:pPr>
            <w:r w:rsidRPr="00FC5675">
              <w:rPr>
                <w:b w:val="0"/>
                <w:sz w:val="22"/>
                <w:szCs w:val="28"/>
              </w:rPr>
              <w:t>Числа от 1 до 10. Число 0.Сложение и вычитание (продолжение) – 65 ч.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8. Структура программы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75" w:rsidRDefault="00FC5675" w:rsidP="00FC5675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FC5675">
              <w:rPr>
                <w:rFonts w:ascii="Times New Roman" w:hAnsi="Times New Roman" w:cs="Times New Roman"/>
                <w:b/>
              </w:rPr>
              <w:t xml:space="preserve">Математика. Часть </w:t>
            </w:r>
            <w:r w:rsidRPr="00FC567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C5675">
              <w:rPr>
                <w:rFonts w:ascii="Times New Roman" w:hAnsi="Times New Roman" w:cs="Times New Roman"/>
                <w:b/>
              </w:rPr>
              <w:t xml:space="preserve"> . Сравнение и счет предметов: </w:t>
            </w:r>
            <w:r w:rsidRPr="00FC5675">
              <w:rPr>
                <w:rFonts w:ascii="Times New Roman" w:hAnsi="Times New Roman" w:cs="Times New Roman"/>
              </w:rPr>
              <w:t>определение величины предмета по сюжетной картин</w:t>
            </w:r>
            <w:r>
              <w:rPr>
                <w:rFonts w:ascii="Times New Roman" w:hAnsi="Times New Roman" w:cs="Times New Roman"/>
              </w:rPr>
              <w:t xml:space="preserve">ке; </w:t>
            </w:r>
            <w:r w:rsidRPr="00FC5675">
              <w:rPr>
                <w:rFonts w:ascii="Times New Roman" w:hAnsi="Times New Roman" w:cs="Times New Roman"/>
              </w:rPr>
              <w:t>сравнение вопросов «Сколько…» и «Какой по счёту…»; установление соответствия между порядковыми и количественными числительным</w:t>
            </w:r>
            <w:r>
              <w:rPr>
                <w:rFonts w:ascii="Times New Roman" w:hAnsi="Times New Roman" w:cs="Times New Roman"/>
              </w:rPr>
              <w:t>и</w:t>
            </w:r>
            <w:r w:rsidRPr="00FC5675">
              <w:rPr>
                <w:rFonts w:ascii="Times New Roman" w:hAnsi="Times New Roman" w:cs="Times New Roman"/>
              </w:rPr>
              <w:t>; определение «</w:t>
            </w:r>
            <w:proofErr w:type="gramStart"/>
            <w:r w:rsidRPr="00FC5675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FC5675">
              <w:rPr>
                <w:rFonts w:ascii="Times New Roman" w:hAnsi="Times New Roman" w:cs="Times New Roman"/>
              </w:rPr>
              <w:t xml:space="preserve"> больше», «на сколько меньше».</w:t>
            </w:r>
          </w:p>
          <w:p w:rsidR="00FC5675" w:rsidRPr="00AA6860" w:rsidRDefault="00FC5675" w:rsidP="00FC5675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</w:rPr>
            </w:pPr>
            <w:r w:rsidRPr="00FC5675">
              <w:rPr>
                <w:rFonts w:ascii="Times New Roman" w:hAnsi="Times New Roman" w:cs="Times New Roman"/>
                <w:b/>
                <w:szCs w:val="28"/>
              </w:rPr>
              <w:t>Множества и действия с ними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="00AA6860">
              <w:rPr>
                <w:rFonts w:ascii="Times New Roman" w:hAnsi="Times New Roman" w:cs="Times New Roman"/>
              </w:rPr>
              <w:t>с</w:t>
            </w:r>
            <w:r w:rsidR="00AA6860" w:rsidRPr="00AA6860">
              <w:rPr>
                <w:rFonts w:ascii="Times New Roman" w:hAnsi="Times New Roman" w:cs="Times New Roman"/>
              </w:rPr>
              <w:t>равнение групп предметов. Анализ признаков группы предметов; сравнение множеств; выделение сходных и различных элементов;  сравнение множеств с геометрическими фигурами</w:t>
            </w:r>
            <w:r w:rsidR="00AA6860">
              <w:rPr>
                <w:rFonts w:ascii="Times New Roman" w:hAnsi="Times New Roman" w:cs="Times New Roman"/>
              </w:rPr>
              <w:t xml:space="preserve">; </w:t>
            </w:r>
            <w:r w:rsidR="00AA6860" w:rsidRPr="00AA6860">
              <w:rPr>
                <w:rFonts w:ascii="Times New Roman" w:hAnsi="Times New Roman" w:cs="Times New Roman"/>
              </w:rPr>
              <w:t>составление математических предложений. Выделение множеств по сюжетной картинке. Сходство и различия в различных множествах.</w:t>
            </w:r>
          </w:p>
          <w:p w:rsidR="00AA6860" w:rsidRDefault="00AA6860" w:rsidP="00FC5675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AA6860">
              <w:rPr>
                <w:rFonts w:ascii="Times New Roman" w:hAnsi="Times New Roman" w:cs="Times New Roman"/>
                <w:b/>
                <w:sz w:val="24"/>
                <w:szCs w:val="28"/>
              </w:rPr>
              <w:t>Числа от 1 до 10. Число 0. Нумерация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AA6860">
              <w:rPr>
                <w:rFonts w:ascii="Times New Roman" w:hAnsi="Times New Roman" w:cs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6860">
              <w:rPr>
                <w:rFonts w:ascii="Times New Roman" w:hAnsi="Times New Roman" w:cs="Times New Roman"/>
              </w:rPr>
              <w:t>моделирование задачи по сюжетной картинке; определение ключевых слов задачи;</w:t>
            </w:r>
            <w:r w:rsidR="00821F63">
              <w:rPr>
                <w:rFonts w:ascii="Times New Roman" w:hAnsi="Times New Roman" w:cs="Times New Roman"/>
              </w:rPr>
              <w:t xml:space="preserve"> введение математических знаков; </w:t>
            </w:r>
            <w:r w:rsidR="00821F63" w:rsidRPr="00821F63">
              <w:rPr>
                <w:rFonts w:ascii="Times New Roman" w:hAnsi="Times New Roman" w:cs="Times New Roman"/>
              </w:rPr>
              <w:t>вычерчивание отрезков.</w:t>
            </w:r>
          </w:p>
          <w:p w:rsidR="00821F63" w:rsidRDefault="00821F63" w:rsidP="00FC5675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821F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Сложение и вычитание: </w:t>
            </w:r>
            <w:r w:rsidRPr="00821F63">
              <w:rPr>
                <w:rFonts w:ascii="Times New Roman" w:hAnsi="Times New Roman" w:cs="Times New Roman"/>
              </w:rPr>
              <w:t>знакомство с числовым отрезком; выбор удобного способа вычислений; решение примеров; сравнение примеров; классификация примеров; составление математической записи по сюжетному рисунку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21F63">
              <w:rPr>
                <w:rFonts w:ascii="Times New Roman" w:hAnsi="Times New Roman" w:cs="Times New Roman"/>
              </w:rPr>
              <w:t>определение общего принципа к определению результата действия; с</w:t>
            </w:r>
            <w:r>
              <w:rPr>
                <w:rFonts w:ascii="Times New Roman" w:hAnsi="Times New Roman" w:cs="Times New Roman"/>
              </w:rPr>
              <w:t>равнение математических записей;</w:t>
            </w:r>
            <w:r w:rsidRPr="00821F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21F63">
              <w:rPr>
                <w:rFonts w:ascii="Times New Roman" w:hAnsi="Times New Roman" w:cs="Times New Roman"/>
              </w:rPr>
              <w:t xml:space="preserve">оставление </w:t>
            </w:r>
            <w:r w:rsidRPr="00821F63">
              <w:rPr>
                <w:rFonts w:ascii="Times New Roman" w:hAnsi="Times New Roman" w:cs="Times New Roman"/>
              </w:rPr>
              <w:lastRenderedPageBreak/>
              <w:t>таблицы сложения.</w:t>
            </w:r>
          </w:p>
          <w:p w:rsidR="002B23B7" w:rsidRPr="00570FE6" w:rsidRDefault="00821F63" w:rsidP="00570FE6">
            <w:pPr>
              <w:rPr>
                <w:rFonts w:ascii="Times New Roman" w:hAnsi="Times New Roman" w:cs="Times New Roman"/>
              </w:rPr>
            </w:pPr>
            <w:r w:rsidRPr="00821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Математика. Часть </w:t>
            </w:r>
            <w:r w:rsidRPr="00821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1F63">
              <w:rPr>
                <w:rFonts w:ascii="Times New Roman" w:hAnsi="Times New Roman" w:cs="Times New Roman"/>
                <w:b/>
                <w:sz w:val="24"/>
                <w:szCs w:val="24"/>
              </w:rPr>
              <w:t>.Числа от 1 до 10. Число 0.Сложение и вычитание (продолжение)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70FE6">
              <w:rPr>
                <w:rFonts w:ascii="Times New Roman" w:hAnsi="Times New Roman" w:cs="Times New Roman"/>
              </w:rPr>
              <w:t>сравнение столбиков примеров; определение общего принципа к определению результата действия;</w:t>
            </w:r>
            <w:r w:rsidR="00570FE6" w:rsidRPr="00324D92">
              <w:t xml:space="preserve"> </w:t>
            </w:r>
            <w:r w:rsidR="00570FE6" w:rsidRPr="00570FE6">
              <w:rPr>
                <w:rFonts w:ascii="Times New Roman" w:hAnsi="Times New Roman" w:cs="Times New Roman"/>
              </w:rPr>
              <w:t>установление общего принципа сло</w:t>
            </w:r>
            <w:r w:rsidR="00570FE6">
              <w:rPr>
                <w:rFonts w:ascii="Times New Roman" w:hAnsi="Times New Roman" w:cs="Times New Roman"/>
              </w:rPr>
              <w:t>жения примеров в два действия; с</w:t>
            </w:r>
            <w:r w:rsidR="00570FE6" w:rsidRPr="00570FE6">
              <w:rPr>
                <w:rFonts w:ascii="Times New Roman" w:hAnsi="Times New Roman" w:cs="Times New Roman"/>
              </w:rPr>
              <w:t>равнение чисел; вычисление результата действия различными способами; решение задач; моделирование задачи</w:t>
            </w:r>
            <w:r w:rsidR="00570FE6">
              <w:rPr>
                <w:rFonts w:ascii="Times New Roman" w:hAnsi="Times New Roman" w:cs="Times New Roman"/>
              </w:rPr>
              <w:t>;</w:t>
            </w:r>
            <w:r w:rsidR="00570FE6" w:rsidRPr="00324D92">
              <w:t xml:space="preserve"> </w:t>
            </w:r>
            <w:r w:rsidR="00570FE6">
              <w:t xml:space="preserve">сравнение пар множеств; </w:t>
            </w:r>
            <w:r w:rsidR="00570FE6" w:rsidRPr="00570FE6">
              <w:rPr>
                <w:rFonts w:ascii="Times New Roman" w:hAnsi="Times New Roman" w:cs="Times New Roman"/>
              </w:rPr>
              <w:t xml:space="preserve">формирование общего способа действий для решения задач на разностное сравнение; сравнение задач. 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lastRenderedPageBreak/>
              <w:t>9. Требования к результатам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 xml:space="preserve">На первой ступени школьного обучения в ходе освоения математического содержания обеспечиваются условия для достижения </w:t>
            </w:r>
            <w:proofErr w:type="gramStart"/>
            <w:r w:rsidRPr="002B23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B23B7">
              <w:rPr>
                <w:rFonts w:ascii="Times New Roman" w:hAnsi="Times New Roman" w:cs="Times New Roman"/>
              </w:rPr>
              <w:t xml:space="preserve"> следующих личностных, </w:t>
            </w:r>
            <w:proofErr w:type="spellStart"/>
            <w:r w:rsidRPr="002B23B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B23B7">
              <w:rPr>
                <w:rFonts w:ascii="Times New Roman" w:hAnsi="Times New Roman" w:cs="Times New Roman"/>
              </w:rPr>
              <w:t xml:space="preserve"> и предметных результатов.</w:t>
            </w:r>
          </w:p>
          <w:p w:rsidR="002B23B7" w:rsidRPr="002B23B7" w:rsidRDefault="002B23B7" w:rsidP="00347106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23B7">
              <w:rPr>
                <w:rFonts w:ascii="Times New Roman" w:hAnsi="Times New Roman" w:cs="Times New Roman"/>
                <w:b/>
              </w:rPr>
              <w:t xml:space="preserve">Личностными </w:t>
            </w:r>
            <w:r w:rsidRPr="002B23B7">
              <w:rPr>
                <w:rFonts w:ascii="Times New Roman" w:hAnsi="Times New Roman" w:cs="Times New Roman"/>
              </w:rPr>
              <w:t>результатами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      </w:r>
            <w:proofErr w:type="gramEnd"/>
          </w:p>
          <w:p w:rsidR="002B23B7" w:rsidRPr="002B23B7" w:rsidRDefault="002B23B7" w:rsidP="00347106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23B7">
              <w:rPr>
                <w:rFonts w:ascii="Times New Roman" w:hAnsi="Times New Roman" w:cs="Times New Roman"/>
                <w:b/>
              </w:rPr>
              <w:t>Метапредметными</w:t>
            </w:r>
            <w:proofErr w:type="spellEnd"/>
            <w:r w:rsidRPr="002B23B7">
              <w:rPr>
                <w:rFonts w:ascii="Times New Roman" w:hAnsi="Times New Roman" w:cs="Times New Roman"/>
              </w:rPr>
              <w:t xml:space="preserve">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      </w:r>
          </w:p>
          <w:p w:rsidR="002B23B7" w:rsidRPr="002B23B7" w:rsidRDefault="002B23B7" w:rsidP="00570FE6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  <w:b/>
              </w:rPr>
              <w:t xml:space="preserve">Предметными </w:t>
            </w:r>
            <w:r w:rsidRPr="002B23B7">
              <w:rPr>
                <w:rFonts w:ascii="Times New Roman" w:hAnsi="Times New Roman" w:cs="Times New Roman"/>
              </w:rPr>
              <w:t>результатами обучающихся являются: освоенные знания о числах и величинах, арифметических действиях, текстовых задачах, геометрических фигурах; умение выбирать и использовать в ходе решения изученные алгоритмы, свойства арифметических действий, приемы решения задач</w:t>
            </w:r>
            <w:r w:rsidR="00570FE6">
              <w:rPr>
                <w:rFonts w:ascii="Times New Roman" w:hAnsi="Times New Roman" w:cs="Times New Roman"/>
              </w:rPr>
              <w:t>.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10. Формы организации учебного процесса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Программа предусматривает проведение традиционных уроков, обобщающих уроков, урок-зачёт.</w:t>
            </w:r>
          </w:p>
          <w:p w:rsidR="002B23B7" w:rsidRPr="002B23B7" w:rsidRDefault="002B23B7" w:rsidP="00347106">
            <w:pPr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Используется фронтальная, групповая, индивидуальная работа, работа в парах.</w:t>
            </w:r>
          </w:p>
          <w:p w:rsidR="002B23B7" w:rsidRPr="002B23B7" w:rsidRDefault="002B23B7" w:rsidP="00347106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Особое место в овладении данным курсом отводится работе по формированию самоконтроля и самопроверки.</w:t>
            </w:r>
          </w:p>
          <w:p w:rsidR="002B23B7" w:rsidRPr="002B23B7" w:rsidRDefault="002B23B7" w:rsidP="00347106">
            <w:pPr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В ходе прохождения программы обучающиеся посещают урочные занятия, занимаются внеурочно (домашняя работа).</w:t>
            </w:r>
          </w:p>
          <w:p w:rsidR="002B23B7" w:rsidRPr="002B23B7" w:rsidRDefault="002B23B7" w:rsidP="002B23B7">
            <w:pPr>
              <w:pStyle w:val="FR2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2B23B7">
              <w:rPr>
                <w:b w:val="0"/>
                <w:sz w:val="22"/>
                <w:szCs w:val="22"/>
              </w:rPr>
              <w:t>УОНМ – урок освоения нового материала,</w:t>
            </w:r>
          </w:p>
          <w:p w:rsidR="002B23B7" w:rsidRPr="002B23B7" w:rsidRDefault="002B23B7" w:rsidP="002B23B7">
            <w:pPr>
              <w:pStyle w:val="FR2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2B23B7">
              <w:rPr>
                <w:b w:val="0"/>
                <w:sz w:val="22"/>
                <w:szCs w:val="22"/>
              </w:rPr>
              <w:lastRenderedPageBreak/>
              <w:t>ПОУ – повторительно-обобщающий урок,</w:t>
            </w:r>
          </w:p>
          <w:p w:rsidR="002B23B7" w:rsidRPr="002B23B7" w:rsidRDefault="002B23B7" w:rsidP="002B23B7">
            <w:pPr>
              <w:pStyle w:val="FR2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2B23B7">
              <w:rPr>
                <w:b w:val="0"/>
                <w:sz w:val="22"/>
                <w:szCs w:val="22"/>
              </w:rPr>
              <w:t>УОНЗ – урок освоения новых знаний,</w:t>
            </w:r>
          </w:p>
          <w:p w:rsidR="002B23B7" w:rsidRPr="002B23B7" w:rsidRDefault="002B23B7" w:rsidP="002B23B7">
            <w:pPr>
              <w:pStyle w:val="FR2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2B23B7">
              <w:rPr>
                <w:b w:val="0"/>
                <w:sz w:val="22"/>
                <w:szCs w:val="22"/>
              </w:rPr>
              <w:t>УЗИ – урок закрепления изученного, а также комбинированный урок, урок-беседа, повторительно-обобщающий урок</w:t>
            </w:r>
          </w:p>
          <w:p w:rsidR="002B23B7" w:rsidRPr="00570FE6" w:rsidRDefault="002B23B7" w:rsidP="00570FE6">
            <w:pPr>
              <w:pStyle w:val="FR2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2B23B7">
              <w:rPr>
                <w:b w:val="0"/>
                <w:sz w:val="22"/>
                <w:szCs w:val="22"/>
              </w:rPr>
              <w:t xml:space="preserve">Контроль  и учет знаний          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ind w:right="-167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lastRenderedPageBreak/>
              <w:t>11. Итоговый контроль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570FE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 xml:space="preserve">Промежуточная и итоговая аттестация </w:t>
            </w:r>
            <w:proofErr w:type="gramStart"/>
            <w:r w:rsidRPr="002B23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B23B7">
              <w:rPr>
                <w:rFonts w:ascii="Times New Roman" w:hAnsi="Times New Roman" w:cs="Times New Roman"/>
              </w:rPr>
              <w:t xml:space="preserve"> по математике осуществляется согласно Уставу общеобразовательного учреждения и Положению об аттестации обучающихся начальной школы</w:t>
            </w:r>
            <w:r w:rsidR="00570FE6">
              <w:rPr>
                <w:rFonts w:ascii="Times New Roman" w:hAnsi="Times New Roman" w:cs="Times New Roman"/>
              </w:rPr>
              <w:t>.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12. Объем и сроки изучения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570FE6" w:rsidRDefault="002B23B7" w:rsidP="00570FE6">
            <w:pPr>
              <w:shd w:val="clear" w:color="auto" w:fill="FFFFFF"/>
              <w:snapToGrid w:val="0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23B7">
              <w:rPr>
                <w:rFonts w:ascii="Times New Roman" w:hAnsi="Times New Roman" w:cs="Times New Roman"/>
                <w:color w:val="000000"/>
              </w:rPr>
              <w:t>На изучени</w:t>
            </w:r>
            <w:r w:rsidR="00570FE6">
              <w:rPr>
                <w:rFonts w:ascii="Times New Roman" w:hAnsi="Times New Roman" w:cs="Times New Roman"/>
                <w:color w:val="000000"/>
              </w:rPr>
              <w:t>е математики отводится всего 132 часа</w:t>
            </w:r>
            <w:r w:rsidRPr="002B23B7">
              <w:rPr>
                <w:rFonts w:ascii="Times New Roman" w:hAnsi="Times New Roman" w:cs="Times New Roman"/>
                <w:color w:val="000000"/>
              </w:rPr>
              <w:t xml:space="preserve"> в учебный год (4 часа  в неделю).</w:t>
            </w:r>
          </w:p>
        </w:tc>
      </w:tr>
      <w:tr w:rsidR="002B23B7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13. Технологии обучения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3B7" w:rsidRPr="002B23B7" w:rsidRDefault="002B23B7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Технология уровневой дифференциации</w:t>
            </w:r>
          </w:p>
          <w:p w:rsidR="002B23B7" w:rsidRPr="002B23B7" w:rsidRDefault="002B23B7" w:rsidP="00347106">
            <w:pPr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Игровые технологии</w:t>
            </w:r>
          </w:p>
          <w:p w:rsidR="002B23B7" w:rsidRPr="002B23B7" w:rsidRDefault="002B23B7" w:rsidP="00347106">
            <w:pPr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Технологии развивающего обучения</w:t>
            </w:r>
          </w:p>
          <w:p w:rsidR="002B23B7" w:rsidRPr="002B23B7" w:rsidRDefault="002B23B7" w:rsidP="00347106">
            <w:pPr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Развитие критического мышления через чтение и письмо</w:t>
            </w:r>
          </w:p>
          <w:p w:rsidR="002B23B7" w:rsidRPr="002B23B7" w:rsidRDefault="002B23B7" w:rsidP="00347106">
            <w:pPr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Технология групповой деятельности</w:t>
            </w:r>
          </w:p>
          <w:p w:rsidR="002B23B7" w:rsidRPr="002B23B7" w:rsidRDefault="002B23B7" w:rsidP="00347106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B23B7">
              <w:rPr>
                <w:rFonts w:ascii="Times New Roman" w:hAnsi="Times New Roman" w:cs="Times New Roman"/>
              </w:rPr>
              <w:t>ИКТ</w:t>
            </w:r>
          </w:p>
        </w:tc>
      </w:tr>
      <w:tr w:rsidR="006B6AAB" w:rsidRPr="002B23B7" w:rsidTr="00347106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AAB" w:rsidRPr="002B23B7" w:rsidRDefault="006B6AAB" w:rsidP="0034710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Методическая литература</w:t>
            </w:r>
          </w:p>
        </w:tc>
        <w:tc>
          <w:tcPr>
            <w:tcW w:w="1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AB" w:rsidRDefault="006B6AAB" w:rsidP="006B6AAB">
            <w:pPr>
              <w:snapToGrid w:val="0"/>
              <w:rPr>
                <w:rFonts w:ascii="Times New Roman" w:hAnsi="Times New Roman" w:cs="Times New Roman"/>
              </w:rPr>
            </w:pPr>
            <w:r w:rsidRPr="006B6AAB">
              <w:rPr>
                <w:rFonts w:ascii="Times New Roman" w:hAnsi="Times New Roman" w:cs="Times New Roman"/>
              </w:rPr>
              <w:t xml:space="preserve">Уткина Н.Г., Улитина Н.В., Юдачева Т.В. Дидактический материал по математике для 1 класса четырёхлетней нач. </w:t>
            </w:r>
            <w:proofErr w:type="spellStart"/>
            <w:r w:rsidRPr="006B6AAB">
              <w:rPr>
                <w:rFonts w:ascii="Times New Roman" w:hAnsi="Times New Roman" w:cs="Times New Roman"/>
              </w:rPr>
              <w:t>шк</w:t>
            </w:r>
            <w:proofErr w:type="spellEnd"/>
            <w:r w:rsidRPr="006B6AAB">
              <w:rPr>
                <w:rFonts w:ascii="Times New Roman" w:hAnsi="Times New Roman" w:cs="Times New Roman"/>
              </w:rPr>
              <w:t>.: Пособие д</w:t>
            </w:r>
            <w:r>
              <w:rPr>
                <w:rFonts w:ascii="Times New Roman" w:hAnsi="Times New Roman" w:cs="Times New Roman"/>
              </w:rPr>
              <w:t>ля учащихся. – М.: АРКТИ, 2001.</w:t>
            </w:r>
          </w:p>
          <w:p w:rsidR="006B6AAB" w:rsidRDefault="006B6AAB" w:rsidP="006B6AA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6B6AAB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6B6AAB">
              <w:rPr>
                <w:rFonts w:ascii="Times New Roman" w:hAnsi="Times New Roman" w:cs="Times New Roman"/>
              </w:rPr>
              <w:t xml:space="preserve"> В.Н. Тесты </w:t>
            </w:r>
            <w:r>
              <w:rPr>
                <w:rFonts w:ascii="Times New Roman" w:hAnsi="Times New Roman" w:cs="Times New Roman"/>
              </w:rPr>
              <w:t>по математике: 1 класс»</w:t>
            </w:r>
          </w:p>
          <w:p w:rsidR="006B6AAB" w:rsidRPr="002B23B7" w:rsidRDefault="006B6AAB" w:rsidP="006B6AAB">
            <w:pPr>
              <w:snapToGrid w:val="0"/>
              <w:rPr>
                <w:rFonts w:ascii="Times New Roman" w:hAnsi="Times New Roman" w:cs="Times New Roman"/>
              </w:rPr>
            </w:pPr>
            <w:r w:rsidRPr="006B6AAB">
              <w:rPr>
                <w:rFonts w:ascii="Times New Roman" w:hAnsi="Times New Roman" w:cs="Times New Roman"/>
              </w:rPr>
              <w:t xml:space="preserve"> «Математика. 1 класс. В 2-х частях»/ В.Н. </w:t>
            </w:r>
            <w:proofErr w:type="spellStart"/>
            <w:r w:rsidRPr="006B6AAB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6B6AAB">
              <w:rPr>
                <w:rFonts w:ascii="Times New Roman" w:hAnsi="Times New Roman" w:cs="Times New Roman"/>
              </w:rPr>
              <w:t>. – М.: Издательство «Экзамен», 2009</w:t>
            </w:r>
            <w:bookmarkStart w:id="0" w:name="_GoBack"/>
            <w:bookmarkEnd w:id="0"/>
          </w:p>
        </w:tc>
      </w:tr>
    </w:tbl>
    <w:p w:rsidR="00347106" w:rsidRDefault="00347106">
      <w:pPr>
        <w:rPr>
          <w:rFonts w:ascii="Times New Roman" w:hAnsi="Times New Roman" w:cs="Times New Roman"/>
        </w:rPr>
      </w:pPr>
    </w:p>
    <w:p w:rsidR="00570FE6" w:rsidRDefault="00570FE6">
      <w:pPr>
        <w:rPr>
          <w:rFonts w:ascii="Times New Roman" w:hAnsi="Times New Roman" w:cs="Times New Roman"/>
        </w:rPr>
      </w:pPr>
    </w:p>
    <w:p w:rsidR="00570FE6" w:rsidRDefault="00570FE6">
      <w:pPr>
        <w:rPr>
          <w:rFonts w:ascii="Times New Roman" w:hAnsi="Times New Roman" w:cs="Times New Roman"/>
        </w:rPr>
      </w:pPr>
    </w:p>
    <w:p w:rsidR="00570FE6" w:rsidRDefault="00570FE6">
      <w:pPr>
        <w:rPr>
          <w:rFonts w:ascii="Times New Roman" w:hAnsi="Times New Roman" w:cs="Times New Roman"/>
        </w:rPr>
      </w:pPr>
    </w:p>
    <w:p w:rsidR="00570FE6" w:rsidRDefault="00570FE6">
      <w:pPr>
        <w:rPr>
          <w:rFonts w:ascii="Times New Roman" w:hAnsi="Times New Roman" w:cs="Times New Roman"/>
        </w:rPr>
      </w:pPr>
    </w:p>
    <w:p w:rsidR="00570FE6" w:rsidRDefault="00570FE6">
      <w:pPr>
        <w:rPr>
          <w:rFonts w:ascii="Times New Roman" w:hAnsi="Times New Roman" w:cs="Times New Roman"/>
        </w:rPr>
      </w:pPr>
    </w:p>
    <w:p w:rsidR="00570FE6" w:rsidRDefault="00570FE6">
      <w:pPr>
        <w:rPr>
          <w:rFonts w:ascii="Times New Roman" w:hAnsi="Times New Roman" w:cs="Times New Roman"/>
        </w:rPr>
      </w:pPr>
    </w:p>
    <w:p w:rsidR="00570FE6" w:rsidRDefault="00570FE6">
      <w:pPr>
        <w:rPr>
          <w:rFonts w:ascii="Times New Roman" w:hAnsi="Times New Roman" w:cs="Times New Roman"/>
        </w:rPr>
      </w:pPr>
    </w:p>
    <w:p w:rsidR="00570FE6" w:rsidRPr="00570FE6" w:rsidRDefault="00570FE6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FE6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570FE6" w:rsidRPr="00570FE6" w:rsidRDefault="00B6245F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FE6" w:rsidRPr="00570FE6">
        <w:rPr>
          <w:rFonts w:ascii="Times New Roman" w:hAnsi="Times New Roman" w:cs="Times New Roman"/>
          <w:sz w:val="28"/>
          <w:szCs w:val="28"/>
        </w:rPr>
        <w:t>о математике, 1 класс</w:t>
      </w:r>
    </w:p>
    <w:p w:rsidR="00570FE6" w:rsidRPr="00570FE6" w:rsidRDefault="00570FE6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FE6">
        <w:rPr>
          <w:rFonts w:ascii="Times New Roman" w:hAnsi="Times New Roman" w:cs="Times New Roman"/>
          <w:sz w:val="28"/>
          <w:szCs w:val="28"/>
        </w:rPr>
        <w:t>Программа «Перспектива»</w:t>
      </w:r>
    </w:p>
    <w:p w:rsidR="00570FE6" w:rsidRPr="00570FE6" w:rsidRDefault="00570FE6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FE6">
        <w:rPr>
          <w:rFonts w:ascii="Times New Roman" w:hAnsi="Times New Roman" w:cs="Times New Roman"/>
          <w:sz w:val="28"/>
          <w:szCs w:val="28"/>
        </w:rPr>
        <w:t xml:space="preserve">Авторы Г.В. Дорофеев, Т.Н. </w:t>
      </w:r>
      <w:proofErr w:type="spellStart"/>
      <w:r w:rsidRPr="00570FE6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</w:p>
    <w:p w:rsidR="00570FE6" w:rsidRPr="00570FE6" w:rsidRDefault="00570FE6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FE6">
        <w:rPr>
          <w:rFonts w:ascii="Times New Roman" w:hAnsi="Times New Roman" w:cs="Times New Roman"/>
          <w:sz w:val="28"/>
          <w:szCs w:val="28"/>
        </w:rPr>
        <w:t xml:space="preserve">132 </w:t>
      </w:r>
      <w:proofErr w:type="gramStart"/>
      <w:r w:rsidRPr="00570FE6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570FE6">
        <w:rPr>
          <w:rFonts w:ascii="Times New Roman" w:hAnsi="Times New Roman" w:cs="Times New Roman"/>
          <w:sz w:val="28"/>
          <w:szCs w:val="28"/>
        </w:rPr>
        <w:t xml:space="preserve"> часа</w:t>
      </w:r>
    </w:p>
    <w:tbl>
      <w:tblPr>
        <w:tblW w:w="15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5075"/>
        <w:gridCol w:w="28"/>
        <w:gridCol w:w="5113"/>
      </w:tblGrid>
      <w:tr w:rsidR="00B028F8" w:rsidRPr="00D63F11" w:rsidTr="00B028F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8F8" w:rsidRPr="00D63F11" w:rsidRDefault="00B028F8" w:rsidP="00347106">
            <w:pPr>
              <w:snapToGrid w:val="0"/>
              <w:jc w:val="center"/>
              <w:rPr>
                <w:b/>
              </w:rPr>
            </w:pPr>
            <w:r w:rsidRPr="00D63F11">
              <w:rPr>
                <w:b/>
              </w:rPr>
              <w:t>Содержание курса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8F8" w:rsidRPr="00D63F11" w:rsidRDefault="00B028F8" w:rsidP="00347106">
            <w:pPr>
              <w:snapToGrid w:val="0"/>
              <w:jc w:val="center"/>
              <w:rPr>
                <w:b/>
              </w:rPr>
            </w:pPr>
            <w:r w:rsidRPr="00D63F11">
              <w:rPr>
                <w:b/>
              </w:rPr>
              <w:t>Тематическое планирование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8" w:rsidRPr="00D63F11" w:rsidRDefault="00B028F8" w:rsidP="00347106">
            <w:pPr>
              <w:snapToGrid w:val="0"/>
              <w:rPr>
                <w:b/>
              </w:rPr>
            </w:pPr>
            <w:r w:rsidRPr="00D63F11">
              <w:rPr>
                <w:b/>
              </w:rPr>
              <w:t xml:space="preserve">Требования к уровню подготовки </w:t>
            </w:r>
            <w:proofErr w:type="gramStart"/>
            <w:r w:rsidRPr="00D63F11">
              <w:rPr>
                <w:b/>
              </w:rPr>
              <w:t>обучающихся</w:t>
            </w:r>
            <w:proofErr w:type="gramEnd"/>
          </w:p>
        </w:tc>
      </w:tr>
      <w:tr w:rsidR="00B028F8" w:rsidRPr="00D63F11" w:rsidTr="00B028F8"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8F8" w:rsidRDefault="00B028F8" w:rsidP="00B028F8">
            <w:pPr>
              <w:tabs>
                <w:tab w:val="left" w:pos="8505"/>
              </w:tabs>
              <w:jc w:val="center"/>
              <w:rPr>
                <w:b/>
                <w:sz w:val="28"/>
                <w:szCs w:val="28"/>
              </w:rPr>
            </w:pPr>
            <w:r w:rsidRPr="008230E4">
              <w:rPr>
                <w:b/>
              </w:rPr>
              <w:t xml:space="preserve">Математика. Часть </w:t>
            </w:r>
            <w:r w:rsidRPr="008230E4">
              <w:rPr>
                <w:b/>
                <w:lang w:val="en-US"/>
              </w:rPr>
              <w:t>I</w:t>
            </w:r>
            <w:r w:rsidRPr="008230E4">
              <w:rPr>
                <w:b/>
              </w:rPr>
              <w:t xml:space="preserve"> .</w:t>
            </w:r>
            <w:r w:rsidRPr="008230E4">
              <w:rPr>
                <w:b/>
                <w:sz w:val="28"/>
                <w:szCs w:val="28"/>
              </w:rPr>
              <w:t xml:space="preserve"> </w:t>
            </w:r>
          </w:p>
          <w:p w:rsidR="00B028F8" w:rsidRPr="00D63F11" w:rsidRDefault="00B028F8" w:rsidP="00B028F8">
            <w:pPr>
              <w:tabs>
                <w:tab w:val="left" w:pos="8505"/>
              </w:tabs>
              <w:jc w:val="center"/>
              <w:rPr>
                <w:b/>
              </w:rPr>
            </w:pPr>
            <w:r w:rsidRPr="008230E4">
              <w:rPr>
                <w:b/>
                <w:sz w:val="28"/>
                <w:szCs w:val="28"/>
              </w:rPr>
              <w:t>Сравнение и счет предметов.</w:t>
            </w:r>
          </w:p>
        </w:tc>
      </w:tr>
      <w:tr w:rsidR="00B028F8" w:rsidRPr="00D63F11" w:rsidTr="00B028F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8F8" w:rsidRDefault="00B028F8" w:rsidP="00B028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28F8">
              <w:rPr>
                <w:rFonts w:ascii="Times New Roman" w:hAnsi="Times New Roman" w:cs="Times New Roman"/>
                <w:sz w:val="24"/>
                <w:szCs w:val="28"/>
              </w:rPr>
              <w:t>Сравнение и счет предметов.</w:t>
            </w:r>
          </w:p>
          <w:p w:rsidR="00B028F8" w:rsidRPr="00B028F8" w:rsidRDefault="00B028F8" w:rsidP="00B02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28F8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предметов. Величина предметов. Расположение предметов. Количественный счёт предметов. Порядковый счёт предметов. Сравнение предметов. Сравнение предметов. </w:t>
            </w:r>
            <w:proofErr w:type="gramStart"/>
            <w:r w:rsidRPr="00B028F8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028F8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B028F8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028F8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8F8" w:rsidRPr="00B96BBF" w:rsidRDefault="00B028F8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>Расположение по времени</w:t>
            </w:r>
            <w:r w:rsidR="00B96BBF">
              <w:rPr>
                <w:rFonts w:ascii="Times New Roman" w:hAnsi="Times New Roman" w:cs="Times New Roman"/>
                <w:sz w:val="24"/>
              </w:rPr>
              <w:t>.</w:t>
            </w:r>
          </w:p>
          <w:p w:rsidR="00B028F8" w:rsidRPr="00B96BBF" w:rsidRDefault="00B028F8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>Расположение предметов по размеру.</w:t>
            </w:r>
          </w:p>
          <w:p w:rsidR="00B028F8" w:rsidRPr="00B96BBF" w:rsidRDefault="00B028F8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>Сравнение групп предметов.</w:t>
            </w:r>
          </w:p>
          <w:p w:rsidR="00B028F8" w:rsidRPr="00B96BBF" w:rsidRDefault="00B028F8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 xml:space="preserve">Сравнение предметов. </w:t>
            </w:r>
            <w:proofErr w:type="gramStart"/>
            <w:r w:rsidRPr="00B96BBF">
              <w:rPr>
                <w:rFonts w:ascii="Times New Roman" w:hAnsi="Times New Roman" w:cs="Times New Roman"/>
                <w:sz w:val="24"/>
              </w:rPr>
              <w:t>На сколько</w:t>
            </w:r>
            <w:proofErr w:type="gramEnd"/>
            <w:r w:rsidRPr="00B96BBF">
              <w:rPr>
                <w:rFonts w:ascii="Times New Roman" w:hAnsi="Times New Roman" w:cs="Times New Roman"/>
                <w:sz w:val="24"/>
              </w:rPr>
              <w:t xml:space="preserve"> больше? </w:t>
            </w:r>
            <w:proofErr w:type="gramStart"/>
            <w:r w:rsidRPr="00B96BBF">
              <w:rPr>
                <w:rFonts w:ascii="Times New Roman" w:hAnsi="Times New Roman" w:cs="Times New Roman"/>
                <w:sz w:val="24"/>
              </w:rPr>
              <w:t>На сколько</w:t>
            </w:r>
            <w:proofErr w:type="gramEnd"/>
            <w:r w:rsidRPr="00B96BBF">
              <w:rPr>
                <w:rFonts w:ascii="Times New Roman" w:hAnsi="Times New Roman" w:cs="Times New Roman"/>
                <w:sz w:val="24"/>
              </w:rPr>
              <w:t xml:space="preserve"> меньше?</w:t>
            </w:r>
          </w:p>
          <w:p w:rsidR="00B028F8" w:rsidRPr="00D63F11" w:rsidRDefault="00B028F8" w:rsidP="00347106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F8" w:rsidRPr="00B96BBF" w:rsidRDefault="00B028F8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>Уметь различать предметы по форме; иметь понятие о геометрической форме.</w:t>
            </w:r>
          </w:p>
          <w:p w:rsidR="00B028F8" w:rsidRPr="00B96BBF" w:rsidRDefault="00B028F8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>Уметь различать предметы по их величине.</w:t>
            </w:r>
          </w:p>
          <w:p w:rsidR="00B028F8" w:rsidRPr="00B96BBF" w:rsidRDefault="00B028F8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 xml:space="preserve">Уметь описать пространственное положение  предмета (перед, </w:t>
            </w:r>
            <w:proofErr w:type="gramStart"/>
            <w:r w:rsidRPr="00B96BBF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 w:rsidRPr="00B96BBF">
              <w:rPr>
                <w:rFonts w:ascii="Times New Roman" w:hAnsi="Times New Roman" w:cs="Times New Roman"/>
                <w:sz w:val="24"/>
              </w:rPr>
              <w:t>, между, после).</w:t>
            </w:r>
          </w:p>
          <w:p w:rsidR="00B028F8" w:rsidRPr="00B96BBF" w:rsidRDefault="00B028F8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>Уметь задавать вопросы со словом «Сколько…»</w:t>
            </w:r>
          </w:p>
          <w:p w:rsidR="00B96BBF" w:rsidRPr="00B96BBF" w:rsidRDefault="00B96BBF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>Уметь сравнивать вопросы  «Сколько…» и «</w:t>
            </w:r>
            <w:proofErr w:type="gramStart"/>
            <w:r w:rsidRPr="00B96BBF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B96BBF">
              <w:rPr>
                <w:rFonts w:ascii="Times New Roman" w:hAnsi="Times New Roman" w:cs="Times New Roman"/>
                <w:sz w:val="24"/>
              </w:rPr>
              <w:t xml:space="preserve"> по счёту…»; устанавливать соответствия между порядковыми и количественными числительными.</w:t>
            </w:r>
          </w:p>
          <w:p w:rsidR="00B96BBF" w:rsidRPr="00B96BBF" w:rsidRDefault="00B96BBF" w:rsidP="00B96BB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6BBF">
              <w:rPr>
                <w:rFonts w:ascii="Times New Roman" w:hAnsi="Times New Roman" w:cs="Times New Roman"/>
                <w:sz w:val="24"/>
              </w:rPr>
              <w:t>Умения располагать предметы в порядке увеличения, уменьшения.</w:t>
            </w:r>
          </w:p>
          <w:p w:rsidR="00B96BBF" w:rsidRPr="00B96BBF" w:rsidRDefault="00B96BBF" w:rsidP="00B96BBF">
            <w:pPr>
              <w:pStyle w:val="a3"/>
            </w:pPr>
            <w:r w:rsidRPr="00B96BBF">
              <w:rPr>
                <w:rFonts w:ascii="Times New Roman" w:hAnsi="Times New Roman" w:cs="Times New Roman"/>
                <w:sz w:val="24"/>
              </w:rPr>
              <w:t>Умение сопоставлять предметы.</w:t>
            </w:r>
          </w:p>
        </w:tc>
      </w:tr>
      <w:tr w:rsidR="00B028F8" w:rsidRPr="00D63F11" w:rsidTr="00B028F8"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F8" w:rsidRPr="00D63F11" w:rsidRDefault="00B96BBF" w:rsidP="00347106">
            <w:pPr>
              <w:shd w:val="clear" w:color="auto" w:fill="FFFFFF"/>
              <w:snapToGrid w:val="0"/>
              <w:ind w:firstLine="709"/>
              <w:jc w:val="center"/>
              <w:rPr>
                <w:b/>
                <w:bCs/>
                <w:i/>
                <w:color w:val="000000"/>
              </w:rPr>
            </w:pPr>
            <w:r w:rsidRPr="008230E4">
              <w:rPr>
                <w:b/>
                <w:sz w:val="28"/>
                <w:szCs w:val="28"/>
              </w:rPr>
              <w:lastRenderedPageBreak/>
              <w:t>Множества и действия с ними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028F8" w:rsidRPr="00D63F11" w:rsidTr="00B028F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8F8" w:rsidRPr="001F53C7" w:rsidRDefault="001F53C7" w:rsidP="001F53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C7">
              <w:rPr>
                <w:rFonts w:ascii="Times New Roman" w:hAnsi="Times New Roman" w:cs="Times New Roman"/>
                <w:sz w:val="24"/>
                <w:szCs w:val="24"/>
              </w:rPr>
              <w:t>Множества и действия с ними.</w:t>
            </w:r>
          </w:p>
          <w:p w:rsidR="001F53C7" w:rsidRPr="001F53C7" w:rsidRDefault="001F53C7" w:rsidP="001F53C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53C7">
              <w:rPr>
                <w:rFonts w:ascii="Times New Roman" w:hAnsi="Times New Roman" w:cs="Times New Roman"/>
                <w:sz w:val="24"/>
                <w:szCs w:val="24"/>
              </w:rPr>
              <w:t>Множество. Равные множества. Точки и линии.</w:t>
            </w: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8F8" w:rsidRDefault="001F53C7" w:rsidP="001F53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1F53C7">
              <w:rPr>
                <w:rFonts w:ascii="Times New Roman" w:hAnsi="Times New Roman" w:cs="Times New Roman"/>
                <w:sz w:val="24"/>
              </w:rPr>
              <w:t>Множество. Элемент множества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F53C7" w:rsidRDefault="001F53C7" w:rsidP="001F53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C7">
              <w:rPr>
                <w:rFonts w:ascii="Times New Roman" w:hAnsi="Times New Roman" w:cs="Times New Roman"/>
                <w:sz w:val="24"/>
              </w:rPr>
              <w:t>Части множества.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53C7">
              <w:rPr>
                <w:rFonts w:ascii="Times New Roman" w:hAnsi="Times New Roman" w:cs="Times New Roman"/>
                <w:sz w:val="24"/>
                <w:szCs w:val="24"/>
              </w:rPr>
              <w:t>Равные множества.</w:t>
            </w:r>
          </w:p>
          <w:p w:rsidR="001F53C7" w:rsidRPr="001F53C7" w:rsidRDefault="001F53C7" w:rsidP="001F53C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53C7">
              <w:rPr>
                <w:rFonts w:ascii="Times New Roman" w:hAnsi="Times New Roman" w:cs="Times New Roman"/>
                <w:sz w:val="24"/>
              </w:rPr>
              <w:t xml:space="preserve">Расположение множеств внутри, </w:t>
            </w:r>
            <w:proofErr w:type="gramStart"/>
            <w:r w:rsidRPr="001F53C7">
              <w:rPr>
                <w:rFonts w:ascii="Times New Roman" w:hAnsi="Times New Roman" w:cs="Times New Roman"/>
                <w:sz w:val="24"/>
              </w:rPr>
              <w:t>вне</w:t>
            </w:r>
            <w:proofErr w:type="gramEnd"/>
            <w:r w:rsidRPr="001F53C7">
              <w:rPr>
                <w:rFonts w:ascii="Times New Roman" w:hAnsi="Times New Roman" w:cs="Times New Roman"/>
                <w:sz w:val="24"/>
              </w:rPr>
              <w:t>, между.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F8" w:rsidRPr="001F53C7" w:rsidRDefault="001F53C7" w:rsidP="001F53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F53C7">
              <w:rPr>
                <w:rFonts w:ascii="Times New Roman" w:hAnsi="Times New Roman" w:cs="Times New Roman"/>
                <w:sz w:val="24"/>
              </w:rPr>
              <w:t>Уметь анализировать и обобщать группы предметов; понимать термины: «множества», «элемент множества».</w:t>
            </w:r>
          </w:p>
          <w:p w:rsidR="001F53C7" w:rsidRDefault="001F53C7" w:rsidP="001F53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F53C7">
              <w:rPr>
                <w:rFonts w:ascii="Times New Roman" w:hAnsi="Times New Roman" w:cs="Times New Roman"/>
                <w:sz w:val="24"/>
              </w:rPr>
              <w:t>Уметь анализировать, сравнивать, классифицировать по существенным признакам;  понимать термин «равные множества».</w:t>
            </w:r>
          </w:p>
          <w:p w:rsidR="001F53C7" w:rsidRPr="001F53C7" w:rsidRDefault="001F53C7" w:rsidP="001F53C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F53C7">
              <w:rPr>
                <w:rFonts w:ascii="Times New Roman" w:hAnsi="Times New Roman" w:cs="Times New Roman"/>
                <w:sz w:val="24"/>
              </w:rPr>
              <w:t>Различать  точки и линии; уметь анализировать различные геометрические множества.</w:t>
            </w:r>
          </w:p>
          <w:p w:rsidR="001F53C7" w:rsidRPr="001F53C7" w:rsidRDefault="001F53C7" w:rsidP="001F53C7">
            <w:pPr>
              <w:pStyle w:val="a3"/>
            </w:pPr>
            <w:r w:rsidRPr="001F53C7">
              <w:rPr>
                <w:rFonts w:ascii="Times New Roman" w:hAnsi="Times New Roman" w:cs="Times New Roman"/>
                <w:sz w:val="24"/>
              </w:rPr>
              <w:t>Уметь определять взаимоотношения, взаиморасположения элементов множества.</w:t>
            </w:r>
          </w:p>
        </w:tc>
      </w:tr>
      <w:tr w:rsidR="00B028F8" w:rsidRPr="00D63F11" w:rsidTr="00B028F8"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F8" w:rsidRPr="00D63F11" w:rsidRDefault="001F53C7" w:rsidP="00347106">
            <w:pPr>
              <w:shd w:val="clear" w:color="auto" w:fill="FFFFFF"/>
              <w:snapToGrid w:val="0"/>
              <w:ind w:firstLine="709"/>
              <w:jc w:val="center"/>
              <w:rPr>
                <w:b/>
                <w:bCs/>
                <w:i/>
                <w:iCs/>
                <w:color w:val="000000"/>
              </w:rPr>
            </w:pPr>
            <w:r w:rsidRPr="008230E4">
              <w:rPr>
                <w:b/>
                <w:sz w:val="28"/>
                <w:szCs w:val="28"/>
              </w:rPr>
              <w:t>Числа от 1 до 10. Число 0.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30E4">
              <w:rPr>
                <w:b/>
                <w:sz w:val="28"/>
                <w:szCs w:val="28"/>
              </w:rPr>
              <w:t>Нумерация</w:t>
            </w:r>
          </w:p>
        </w:tc>
      </w:tr>
      <w:tr w:rsidR="00B028F8" w:rsidRPr="00D63F11" w:rsidTr="00B028F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8F8" w:rsidRPr="001F53C7" w:rsidRDefault="001F53C7" w:rsidP="003471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3C7">
              <w:rPr>
                <w:rFonts w:ascii="Times New Roman" w:hAnsi="Times New Roman" w:cs="Times New Roman"/>
                <w:sz w:val="24"/>
                <w:szCs w:val="28"/>
              </w:rPr>
              <w:t>Числа от 1 до 10. Число 0. Нумерация.</w:t>
            </w:r>
          </w:p>
          <w:p w:rsidR="001F53C7" w:rsidRPr="001F53C7" w:rsidRDefault="001F53C7" w:rsidP="00347106">
            <w:pPr>
              <w:rPr>
                <w:rFonts w:ascii="Times New Roman" w:hAnsi="Times New Roman" w:cs="Times New Roman"/>
              </w:rPr>
            </w:pPr>
            <w:r w:rsidRPr="001F53C7">
              <w:rPr>
                <w:rFonts w:ascii="Times New Roman" w:hAnsi="Times New Roman" w:cs="Times New Roman"/>
              </w:rPr>
              <w:t xml:space="preserve">Прямая. Обозначение </w:t>
            </w:r>
            <w:proofErr w:type="gramStart"/>
            <w:r w:rsidRPr="001F53C7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1F53C7">
              <w:rPr>
                <w:rFonts w:ascii="Times New Roman" w:hAnsi="Times New Roman" w:cs="Times New Roman"/>
              </w:rPr>
              <w:t>.</w:t>
            </w:r>
          </w:p>
          <w:p w:rsidR="001F53C7" w:rsidRPr="001F53C7" w:rsidRDefault="001F53C7" w:rsidP="00347106">
            <w:pPr>
              <w:rPr>
                <w:rFonts w:ascii="Times New Roman" w:hAnsi="Times New Roman" w:cs="Times New Roman"/>
              </w:rPr>
            </w:pPr>
            <w:r w:rsidRPr="001F53C7">
              <w:rPr>
                <w:rFonts w:ascii="Times New Roman" w:hAnsi="Times New Roman" w:cs="Times New Roman"/>
              </w:rPr>
              <w:t>Знаки математических действий.</w:t>
            </w:r>
          </w:p>
          <w:p w:rsidR="001F53C7" w:rsidRPr="001A3282" w:rsidRDefault="001F53C7" w:rsidP="00347106">
            <w:pPr>
              <w:rPr>
                <w:rFonts w:ascii="Times New Roman" w:hAnsi="Times New Roman" w:cs="Times New Roman"/>
                <w:sz w:val="24"/>
              </w:rPr>
            </w:pPr>
            <w:r w:rsidRPr="001A3282">
              <w:rPr>
                <w:rFonts w:ascii="Times New Roman" w:hAnsi="Times New Roman" w:cs="Times New Roman"/>
                <w:sz w:val="24"/>
              </w:rPr>
              <w:t>Отрезок.</w:t>
            </w:r>
          </w:p>
          <w:p w:rsidR="001F53C7" w:rsidRPr="001A3282" w:rsidRDefault="001A3282" w:rsidP="00347106">
            <w:pPr>
              <w:rPr>
                <w:rFonts w:ascii="Times New Roman" w:hAnsi="Times New Roman" w:cs="Times New Roman"/>
                <w:sz w:val="24"/>
              </w:rPr>
            </w:pPr>
            <w:r w:rsidRPr="001A3282">
              <w:rPr>
                <w:rFonts w:ascii="Times New Roman" w:hAnsi="Times New Roman" w:cs="Times New Roman"/>
                <w:sz w:val="24"/>
              </w:rPr>
              <w:t>Треугольник.</w:t>
            </w:r>
          </w:p>
          <w:p w:rsidR="001A3282" w:rsidRPr="001A3282" w:rsidRDefault="001A3282" w:rsidP="003471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A3282">
              <w:rPr>
                <w:rFonts w:ascii="Times New Roman" w:hAnsi="Times New Roman" w:cs="Times New Roman"/>
                <w:sz w:val="24"/>
              </w:rPr>
              <w:t>Четырёхуголь</w:t>
            </w:r>
            <w:proofErr w:type="spellEnd"/>
            <w:r w:rsidRPr="001A3282">
              <w:rPr>
                <w:rFonts w:ascii="Times New Roman" w:hAnsi="Times New Roman" w:cs="Times New Roman"/>
                <w:sz w:val="24"/>
              </w:rPr>
              <w:t xml:space="preserve"> ник</w:t>
            </w:r>
            <w:proofErr w:type="gramEnd"/>
            <w:r w:rsidRPr="001A3282">
              <w:rPr>
                <w:rFonts w:ascii="Times New Roman" w:hAnsi="Times New Roman" w:cs="Times New Roman"/>
                <w:sz w:val="24"/>
              </w:rPr>
              <w:t>.</w:t>
            </w:r>
          </w:p>
          <w:p w:rsidR="001A3282" w:rsidRPr="001A3282" w:rsidRDefault="001A3282" w:rsidP="00347106">
            <w:pPr>
              <w:rPr>
                <w:rFonts w:ascii="Times New Roman" w:hAnsi="Times New Roman" w:cs="Times New Roman"/>
                <w:sz w:val="24"/>
              </w:rPr>
            </w:pPr>
            <w:r w:rsidRPr="001A3282">
              <w:rPr>
                <w:rFonts w:ascii="Times New Roman" w:hAnsi="Times New Roman" w:cs="Times New Roman"/>
                <w:sz w:val="24"/>
              </w:rPr>
              <w:t>Сравнение чисел.</w:t>
            </w:r>
          </w:p>
          <w:p w:rsidR="001A3282" w:rsidRPr="001F53C7" w:rsidRDefault="001A3282" w:rsidP="003471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8F8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Способы образования натуральных чисел.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 xml:space="preserve">Прямая. Обозначение </w:t>
            </w:r>
            <w:proofErr w:type="gramStart"/>
            <w:r w:rsidRPr="00F81E5E"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 w:rsidRPr="00F81E5E">
              <w:rPr>
                <w:rFonts w:ascii="Times New Roman" w:hAnsi="Times New Roman" w:cs="Times New Roman"/>
                <w:sz w:val="24"/>
              </w:rPr>
              <w:t>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Составление математических рассказов. Подготовка к введению понятия «задача».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Знаки математических действий.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Отрезок. Обозначение отрезка.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Треугольник Обозначение треугольника.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Четырёхугольник. Обозначение четырёхугольника.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Сравнение чисел.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Введение понятия «суммы».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Введение понятия «разности».</w:t>
            </w:r>
          </w:p>
          <w:p w:rsidR="001A3282" w:rsidRPr="00D63F11" w:rsidRDefault="001A3282" w:rsidP="00F81E5E">
            <w:pPr>
              <w:pStyle w:val="a3"/>
              <w:rPr>
                <w:color w:val="000000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Длина отрезка.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F8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Знать  способы образования натуральных чисел.</w:t>
            </w:r>
          </w:p>
          <w:p w:rsidR="001A3282" w:rsidRPr="00F81E5E" w:rsidRDefault="001A3282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Иметь пространственные представления (изучение понятия «линейная протяжённость).</w:t>
            </w:r>
          </w:p>
          <w:p w:rsidR="00F81E5E" w:rsidRPr="00F81E5E" w:rsidRDefault="00F81E5E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Уметь составлять математический рассказ по сюжетной картинке.</w:t>
            </w:r>
          </w:p>
          <w:p w:rsidR="00F81E5E" w:rsidRPr="00F81E5E" w:rsidRDefault="00F81E5E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Уметь моделировать математические отношения; знакомство со знаками «+»</w:t>
            </w:r>
            <w:proofErr w:type="gramStart"/>
            <w:r w:rsidRPr="00F81E5E">
              <w:rPr>
                <w:rFonts w:ascii="Times New Roman" w:hAnsi="Times New Roman" w:cs="Times New Roman"/>
                <w:sz w:val="24"/>
              </w:rPr>
              <w:t>, «</w:t>
            </w:r>
            <w:proofErr w:type="gramEnd"/>
            <w:r w:rsidRPr="00F81E5E">
              <w:rPr>
                <w:rFonts w:ascii="Times New Roman" w:hAnsi="Times New Roman" w:cs="Times New Roman"/>
                <w:sz w:val="24"/>
              </w:rPr>
              <w:t>-».</w:t>
            </w:r>
          </w:p>
          <w:p w:rsidR="00F81E5E" w:rsidRPr="00F81E5E" w:rsidRDefault="00F81E5E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 xml:space="preserve">Уметь отличать на чертеже </w:t>
            </w:r>
            <w:proofErr w:type="gramStart"/>
            <w:r w:rsidRPr="00F81E5E">
              <w:rPr>
                <w:rFonts w:ascii="Times New Roman" w:hAnsi="Times New Roman" w:cs="Times New Roman"/>
                <w:sz w:val="24"/>
              </w:rPr>
              <w:t>прямую</w:t>
            </w:r>
            <w:proofErr w:type="gramEnd"/>
            <w:r w:rsidRPr="00F81E5E">
              <w:rPr>
                <w:rFonts w:ascii="Times New Roman" w:hAnsi="Times New Roman" w:cs="Times New Roman"/>
                <w:sz w:val="24"/>
              </w:rPr>
              <w:t xml:space="preserve"> и отрезок; чертить отрезки, находить в окружающей жизни отрезки.</w:t>
            </w:r>
          </w:p>
          <w:p w:rsidR="00F81E5E" w:rsidRPr="00F81E5E" w:rsidRDefault="00F81E5E" w:rsidP="00F81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Знать  геометрическую фигуру (треугольник), её особенности.</w:t>
            </w:r>
          </w:p>
          <w:p w:rsidR="00F81E5E" w:rsidRPr="00D63F11" w:rsidRDefault="00F81E5E" w:rsidP="00F81E5E">
            <w:pPr>
              <w:pStyle w:val="a3"/>
              <w:rPr>
                <w:b/>
              </w:rPr>
            </w:pPr>
            <w:r w:rsidRPr="00F81E5E">
              <w:rPr>
                <w:rFonts w:ascii="Times New Roman" w:hAnsi="Times New Roman" w:cs="Times New Roman"/>
                <w:sz w:val="24"/>
              </w:rPr>
              <w:t>Знать геометрическую фигуру (четырёхугольник); её особенности.</w:t>
            </w:r>
          </w:p>
        </w:tc>
      </w:tr>
      <w:tr w:rsidR="00B028F8" w:rsidRPr="00D63F11" w:rsidTr="00B028F8"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F8" w:rsidRPr="00D63F11" w:rsidRDefault="00F81E5E" w:rsidP="00347106">
            <w:pPr>
              <w:shd w:val="clear" w:color="auto" w:fill="FFFFFF"/>
              <w:snapToGrid w:val="0"/>
              <w:ind w:firstLine="709"/>
              <w:jc w:val="center"/>
              <w:rPr>
                <w:b/>
                <w:bCs/>
                <w:i/>
                <w:iCs/>
                <w:color w:val="000000"/>
              </w:rPr>
            </w:pPr>
            <w:r w:rsidRPr="008230E4">
              <w:rPr>
                <w:b/>
                <w:sz w:val="28"/>
                <w:szCs w:val="28"/>
              </w:rPr>
              <w:t>Сложение и вычитание</w:t>
            </w:r>
          </w:p>
        </w:tc>
      </w:tr>
      <w:tr w:rsidR="00B028F8" w:rsidRPr="00D63F11" w:rsidTr="00B028F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8F8" w:rsidRPr="00B53C21" w:rsidRDefault="00F81E5E" w:rsidP="00347106">
            <w:pPr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lastRenderedPageBreak/>
              <w:t>Понятие «числового отрезка».</w:t>
            </w:r>
          </w:p>
          <w:p w:rsidR="00F81E5E" w:rsidRPr="00B53C21" w:rsidRDefault="00F81E5E" w:rsidP="00347106">
            <w:pPr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Решение примеров в несколько действий.</w:t>
            </w:r>
          </w:p>
          <w:p w:rsidR="00F81E5E" w:rsidRPr="00B53C21" w:rsidRDefault="00F81E5E" w:rsidP="00347106">
            <w:pPr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Сантиметр.</w:t>
            </w:r>
          </w:p>
          <w:p w:rsidR="00F81E5E" w:rsidRPr="00D63F11" w:rsidRDefault="00F81E5E" w:rsidP="00347106">
            <w:r w:rsidRPr="00B53C21">
              <w:rPr>
                <w:rFonts w:ascii="Times New Roman" w:hAnsi="Times New Roman" w:cs="Times New Roman"/>
                <w:sz w:val="24"/>
              </w:rPr>
              <w:t>Практическое освоение понятия «столько же…»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8F8" w:rsidRPr="00B53C21" w:rsidRDefault="00F81E5E" w:rsidP="00B53C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Освоение приёма вида □ + 1; □ – 1.</w:t>
            </w:r>
          </w:p>
          <w:p w:rsidR="00F81E5E" w:rsidRPr="00B53C21" w:rsidRDefault="00F81E5E" w:rsidP="00B53C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Освоение приёма вида □ + 2; □ – 2.</w:t>
            </w:r>
          </w:p>
          <w:p w:rsidR="00F81E5E" w:rsidRPr="00B53C21" w:rsidRDefault="00F81E5E" w:rsidP="00B53C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Введение понятия «задача».</w:t>
            </w:r>
          </w:p>
          <w:p w:rsidR="00F81E5E" w:rsidRPr="00B53C21" w:rsidRDefault="00F81E5E" w:rsidP="00B53C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Освоение приёма вида □ + 3; □ – 3.</w:t>
            </w:r>
          </w:p>
          <w:p w:rsidR="00F81E5E" w:rsidRPr="00B53C21" w:rsidRDefault="00F81E5E" w:rsidP="00B53C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Сантиметр.</w:t>
            </w:r>
          </w:p>
          <w:p w:rsidR="00F81E5E" w:rsidRPr="00B53C21" w:rsidRDefault="00F81E5E" w:rsidP="00B53C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Освоение приёма вида □ + 4; □ –  4.</w:t>
            </w:r>
          </w:p>
          <w:p w:rsidR="00F81E5E" w:rsidRPr="00B53C21" w:rsidRDefault="00B53C21" w:rsidP="00B53C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 xml:space="preserve">Практическое освоение понятия «столько же и ещё…; столько же.., но </w:t>
            </w:r>
            <w:proofErr w:type="gramStart"/>
            <w:r w:rsidRPr="00B53C21">
              <w:rPr>
                <w:rFonts w:ascii="Times New Roman" w:hAnsi="Times New Roman" w:cs="Times New Roman"/>
                <w:sz w:val="24"/>
              </w:rPr>
              <w:t>без</w:t>
            </w:r>
            <w:proofErr w:type="gramEnd"/>
            <w:r w:rsidRPr="00B53C21">
              <w:rPr>
                <w:rFonts w:ascii="Times New Roman" w:hAnsi="Times New Roman" w:cs="Times New Roman"/>
                <w:sz w:val="24"/>
              </w:rPr>
              <w:t>…».</w:t>
            </w:r>
          </w:p>
          <w:p w:rsidR="00B53C21" w:rsidRPr="00B53C21" w:rsidRDefault="00B53C21" w:rsidP="00B53C21">
            <w:pPr>
              <w:pStyle w:val="a3"/>
            </w:pPr>
            <w:r w:rsidRPr="00B53C21">
              <w:rPr>
                <w:rFonts w:ascii="Times New Roman" w:hAnsi="Times New Roman" w:cs="Times New Roman"/>
                <w:sz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F8" w:rsidRDefault="00B028F8" w:rsidP="00B53C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63F11">
              <w:t xml:space="preserve"> </w:t>
            </w:r>
            <w:r w:rsidR="00B53C21" w:rsidRPr="00B53C21">
              <w:rPr>
                <w:rFonts w:ascii="Times New Roman" w:hAnsi="Times New Roman" w:cs="Times New Roman"/>
                <w:sz w:val="24"/>
              </w:rPr>
              <w:t xml:space="preserve">Знать </w:t>
            </w:r>
            <w:r w:rsidR="00B53C21">
              <w:rPr>
                <w:rFonts w:ascii="Times New Roman" w:hAnsi="Times New Roman" w:cs="Times New Roman"/>
                <w:sz w:val="24"/>
              </w:rPr>
              <w:t xml:space="preserve">понятие </w:t>
            </w:r>
            <w:r w:rsidR="00B53C21" w:rsidRPr="00B53C21">
              <w:rPr>
                <w:rFonts w:ascii="Times New Roman" w:hAnsi="Times New Roman" w:cs="Times New Roman"/>
                <w:sz w:val="24"/>
              </w:rPr>
              <w:t>«числовой отрезок»;  уметь вычислять  на основе «числового отрезка».</w:t>
            </w:r>
          </w:p>
          <w:p w:rsidR="00B53C21" w:rsidRDefault="00B53C21" w:rsidP="00B53C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1">
              <w:rPr>
                <w:rFonts w:ascii="Times New Roman" w:hAnsi="Times New Roman" w:cs="Times New Roman"/>
                <w:sz w:val="24"/>
                <w:szCs w:val="24"/>
              </w:rPr>
              <w:t>Владеть вычислительными навыками; уметь выбирать наиболее удобные способы вычисления.</w:t>
            </w:r>
          </w:p>
          <w:p w:rsidR="00B53C21" w:rsidRPr="00B53C21" w:rsidRDefault="00B53C21" w:rsidP="00B53C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1">
              <w:rPr>
                <w:rFonts w:ascii="Times New Roman" w:hAnsi="Times New Roman" w:cs="Times New Roman"/>
                <w:sz w:val="24"/>
              </w:rPr>
              <w:t>Знать термины, связанные с понятием «задача»: условие, вопрос, решение, ответ; знать  состав задачи; уметь обосновать выбор действия при решении задачи.</w:t>
            </w:r>
          </w:p>
        </w:tc>
      </w:tr>
      <w:tr w:rsidR="00B53C21" w:rsidRPr="00D63F11" w:rsidTr="00347106"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21" w:rsidRPr="00D63F11" w:rsidRDefault="00B53C21" w:rsidP="00B53C21">
            <w:pPr>
              <w:snapToGrid w:val="0"/>
              <w:jc w:val="center"/>
              <w:rPr>
                <w:b/>
              </w:rPr>
            </w:pPr>
            <w:r w:rsidRPr="00B53C21">
              <w:rPr>
                <w:rFonts w:ascii="Times New Roman" w:hAnsi="Times New Roman" w:cs="Times New Roman"/>
                <w:b/>
                <w:sz w:val="28"/>
              </w:rPr>
              <w:t xml:space="preserve">Математика. Часть </w:t>
            </w:r>
            <w:r w:rsidRPr="00B53C21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B53C21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4738A">
              <w:rPr>
                <w:b/>
                <w:sz w:val="28"/>
                <w:szCs w:val="28"/>
              </w:rPr>
              <w:t>Числа от 1 до 10. Число 0.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4738A">
              <w:rPr>
                <w:b/>
                <w:sz w:val="28"/>
                <w:szCs w:val="28"/>
              </w:rPr>
              <w:t>Сложение и вычитание (продолжение)</w:t>
            </w:r>
          </w:p>
        </w:tc>
      </w:tr>
      <w:tr w:rsidR="00B53C21" w:rsidRPr="00D63F11" w:rsidTr="00B028F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C21" w:rsidRPr="00CA3D79" w:rsidRDefault="00B53C21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CA3D79">
              <w:rPr>
                <w:rFonts w:ascii="Times New Roman" w:hAnsi="Times New Roman" w:cs="Times New Roman"/>
              </w:rPr>
              <w:t>Задачи на разностное сравнение.</w:t>
            </w:r>
          </w:p>
          <w:p w:rsidR="00B53C21" w:rsidRPr="00CA3D79" w:rsidRDefault="00B53C21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CA3D79">
              <w:rPr>
                <w:rFonts w:ascii="Times New Roman" w:hAnsi="Times New Roman" w:cs="Times New Roman"/>
              </w:rPr>
              <w:t>Сложение и вычитание отрезков.</w:t>
            </w:r>
          </w:p>
          <w:p w:rsidR="00B53C21" w:rsidRPr="00CA3D79" w:rsidRDefault="00B53C21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CA3D79">
              <w:rPr>
                <w:rFonts w:ascii="Times New Roman" w:hAnsi="Times New Roman" w:cs="Times New Roman"/>
              </w:rPr>
              <w:t>Слагаемые. Сумма.</w:t>
            </w:r>
          </w:p>
          <w:p w:rsidR="00B53C21" w:rsidRPr="00CA3D79" w:rsidRDefault="00B53C21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CA3D79">
              <w:rPr>
                <w:rFonts w:ascii="Times New Roman" w:hAnsi="Times New Roman" w:cs="Times New Roman"/>
              </w:rPr>
              <w:t>Уменьшаемое</w:t>
            </w:r>
            <w:r w:rsidR="00CA3D79" w:rsidRPr="00CA3D79">
              <w:rPr>
                <w:rFonts w:ascii="Times New Roman" w:hAnsi="Times New Roman" w:cs="Times New Roman"/>
              </w:rPr>
              <w:t>.</w:t>
            </w:r>
            <w:r w:rsidRPr="00CA3D79">
              <w:rPr>
                <w:rFonts w:ascii="Times New Roman" w:hAnsi="Times New Roman" w:cs="Times New Roman"/>
              </w:rPr>
              <w:t xml:space="preserve"> Вычитаемое. Разность.</w:t>
            </w:r>
          </w:p>
          <w:p w:rsidR="00B53C21" w:rsidRPr="00CA3D79" w:rsidRDefault="00B53C21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CA3D79">
              <w:rPr>
                <w:rFonts w:ascii="Times New Roman" w:hAnsi="Times New Roman" w:cs="Times New Roman"/>
              </w:rPr>
              <w:t>Задачи с несколькими вопросами.</w:t>
            </w:r>
          </w:p>
          <w:p w:rsidR="00CA3D79" w:rsidRPr="00CA3D79" w:rsidRDefault="00CA3D79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CA3D79">
              <w:rPr>
                <w:rFonts w:ascii="Times New Roman" w:hAnsi="Times New Roman" w:cs="Times New Roman"/>
              </w:rPr>
              <w:t>Освоение таблицы сложения.</w:t>
            </w:r>
          </w:p>
          <w:p w:rsidR="00CA3D79" w:rsidRPr="00CA3D79" w:rsidRDefault="00CA3D79" w:rsidP="00347106">
            <w:pPr>
              <w:snapToGrid w:val="0"/>
              <w:rPr>
                <w:rFonts w:ascii="Times New Roman" w:hAnsi="Times New Roman" w:cs="Times New Roman"/>
              </w:rPr>
            </w:pPr>
            <w:r w:rsidRPr="00CA3D79">
              <w:rPr>
                <w:rFonts w:ascii="Times New Roman" w:hAnsi="Times New Roman" w:cs="Times New Roman"/>
              </w:rPr>
              <w:t>Дециметр.</w:t>
            </w:r>
          </w:p>
          <w:p w:rsidR="00CA3D79" w:rsidRPr="00B53C21" w:rsidRDefault="00CA3D79" w:rsidP="0034710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3D79">
              <w:rPr>
                <w:rFonts w:ascii="Times New Roman" w:hAnsi="Times New Roman" w:cs="Times New Roman"/>
              </w:rPr>
              <w:t>Сложение с переходом через десяток.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C21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Освоение приёма вида □ + 5; □ –  5.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Задачи на разностное сравнение.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Введение понятия «масса».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Сложение и вычитание отрезков.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Слагаемые. Сумма.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Переместительное свойство сложения.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Решение задач.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 xml:space="preserve">Освоение приёмов вида □ + 6; □ + 7; □ + 8; </w:t>
            </w:r>
            <w:r w:rsidR="00387279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387279">
              <w:rPr>
                <w:rFonts w:ascii="Times New Roman" w:hAnsi="Times New Roman" w:cs="Times New Roman"/>
                <w:sz w:val="24"/>
              </w:rPr>
              <w:t>□ + 9.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Уменьшаемое Вычитаемое. Разность.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Задачи с несколькими вопросами.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Задачи в два действия.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Введение понятия «литр».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Нахождение неизвестного слагаемого.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Освоение приёмов вида □ - 6; □ - 7; □ - 8; □ – 9.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Освоение таблицы сложения.</w:t>
            </w:r>
          </w:p>
          <w:p w:rsidR="00CA3D79" w:rsidRPr="00387279" w:rsidRDefault="00CA3D79" w:rsidP="003872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Образование чисел второго десятка.</w:t>
            </w:r>
          </w:p>
          <w:p w:rsidR="00CA3D79" w:rsidRPr="00D63F11" w:rsidRDefault="00387279" w:rsidP="00387279">
            <w:pPr>
              <w:pStyle w:val="a3"/>
              <w:rPr>
                <w:b/>
                <w:bCs/>
                <w:i/>
                <w:iCs/>
                <w:color w:val="000000"/>
              </w:rPr>
            </w:pPr>
            <w:r w:rsidRPr="00387279">
              <w:rPr>
                <w:rFonts w:ascii="Times New Roman" w:hAnsi="Times New Roman" w:cs="Times New Roman"/>
                <w:sz w:val="24"/>
              </w:rPr>
              <w:t>Сложение и вычитание чисел с переходом через десяток.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21" w:rsidRPr="00227C36" w:rsidRDefault="00387279" w:rsidP="00227C3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>Владеть вычислительными  навыками; знать общий принцип определения результата действия.</w:t>
            </w:r>
          </w:p>
          <w:p w:rsidR="00387279" w:rsidRDefault="00227C36" w:rsidP="00227C3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>Уметь складывать и вычитать отрезки.</w:t>
            </w:r>
          </w:p>
          <w:p w:rsid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>Знать названия чисел при сложении.</w:t>
            </w:r>
          </w:p>
          <w:p w:rsid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>Знать переместительное</w:t>
            </w:r>
            <w:r>
              <w:rPr>
                <w:rFonts w:ascii="Times New Roman" w:hAnsi="Times New Roman" w:cs="Times New Roman"/>
                <w:sz w:val="24"/>
              </w:rPr>
              <w:t xml:space="preserve"> свойство</w:t>
            </w:r>
            <w:r w:rsidRPr="00227C36">
              <w:rPr>
                <w:rFonts w:ascii="Times New Roman" w:hAnsi="Times New Roman" w:cs="Times New Roman"/>
                <w:sz w:val="24"/>
              </w:rPr>
              <w:t xml:space="preserve"> сложения.</w:t>
            </w:r>
          </w:p>
          <w:p w:rsid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>Уметь решать задачи.</w:t>
            </w:r>
          </w:p>
          <w:p w:rsid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 xml:space="preserve">Диагностика </w:t>
            </w:r>
            <w:proofErr w:type="spellStart"/>
            <w:r w:rsidRPr="00227C36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Pr="00227C36">
              <w:rPr>
                <w:rFonts w:ascii="Times New Roman" w:hAnsi="Times New Roman" w:cs="Times New Roman"/>
                <w:sz w:val="24"/>
              </w:rPr>
              <w:t xml:space="preserve"> вычислительного навыка, общего умения решать задачи.</w:t>
            </w:r>
          </w:p>
          <w:p w:rsidR="00227C36" w:rsidRP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 xml:space="preserve">Уметь решать задачи в несколько действий, </w:t>
            </w:r>
            <w:r w:rsidRPr="00227C36">
              <w:rPr>
                <w:rFonts w:ascii="Times New Roman" w:hAnsi="Times New Roman" w:cs="Times New Roman"/>
                <w:sz w:val="24"/>
                <w:szCs w:val="24"/>
              </w:rPr>
              <w:t>выделять в задаче условие, вопрос.</w:t>
            </w:r>
          </w:p>
          <w:p w:rsidR="00227C36" w:rsidRP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7C36">
              <w:rPr>
                <w:rFonts w:ascii="Times New Roman" w:hAnsi="Times New Roman" w:cs="Times New Roman"/>
                <w:sz w:val="24"/>
                <w:szCs w:val="24"/>
              </w:rPr>
              <w:t>Знать новую единицу измерения объема – литр.</w:t>
            </w:r>
          </w:p>
          <w:p w:rsid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7C36">
              <w:rPr>
                <w:rFonts w:ascii="Times New Roman" w:hAnsi="Times New Roman" w:cs="Times New Roman"/>
                <w:sz w:val="24"/>
                <w:szCs w:val="24"/>
              </w:rPr>
              <w:t>Уметь находить неизвестное слагаемое.</w:t>
            </w:r>
          </w:p>
          <w:p w:rsid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>Знать  способы образования чисел второго десятка.</w:t>
            </w:r>
          </w:p>
          <w:p w:rsidR="00227C36" w:rsidRDefault="00227C36" w:rsidP="00227C3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27C36">
              <w:rPr>
                <w:rFonts w:ascii="Times New Roman" w:hAnsi="Times New Roman" w:cs="Times New Roman"/>
                <w:sz w:val="24"/>
              </w:rPr>
              <w:t>Знать новую единицу измерения длины – дециметр.</w:t>
            </w:r>
          </w:p>
          <w:p w:rsidR="00227C36" w:rsidRPr="00B6245F" w:rsidRDefault="00227C36" w:rsidP="00227C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245F">
              <w:rPr>
                <w:rFonts w:ascii="Times New Roman" w:hAnsi="Times New Roman" w:cs="Times New Roman"/>
                <w:sz w:val="24"/>
              </w:rPr>
              <w:t xml:space="preserve">Уметь устанавливать закономерности, измерять и чертить отрезки, сравнивать </w:t>
            </w:r>
            <w:r w:rsidRPr="00B6245F">
              <w:rPr>
                <w:rFonts w:ascii="Times New Roman" w:hAnsi="Times New Roman" w:cs="Times New Roman"/>
                <w:sz w:val="24"/>
              </w:rPr>
              <w:lastRenderedPageBreak/>
              <w:t>фигуры.</w:t>
            </w:r>
          </w:p>
        </w:tc>
      </w:tr>
    </w:tbl>
    <w:p w:rsidR="00570FE6" w:rsidRDefault="00570FE6">
      <w:pPr>
        <w:rPr>
          <w:rFonts w:ascii="Times New Roman" w:hAnsi="Times New Roman" w:cs="Times New Roman"/>
        </w:rPr>
      </w:pPr>
    </w:p>
    <w:p w:rsidR="00B6245F" w:rsidRDefault="00B6245F">
      <w:pPr>
        <w:rPr>
          <w:rFonts w:ascii="Times New Roman" w:hAnsi="Times New Roman" w:cs="Times New Roman"/>
        </w:rPr>
      </w:pPr>
    </w:p>
    <w:p w:rsidR="00B6245F" w:rsidRDefault="00B6245F">
      <w:pPr>
        <w:rPr>
          <w:rFonts w:ascii="Times New Roman" w:hAnsi="Times New Roman" w:cs="Times New Roman"/>
        </w:rPr>
      </w:pPr>
    </w:p>
    <w:p w:rsidR="00B6245F" w:rsidRDefault="00B6245F">
      <w:pPr>
        <w:rPr>
          <w:rFonts w:ascii="Times New Roman" w:hAnsi="Times New Roman" w:cs="Times New Roman"/>
        </w:rPr>
      </w:pPr>
    </w:p>
    <w:p w:rsidR="00B6245F" w:rsidRPr="00570FE6" w:rsidRDefault="00B6245F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- </w:t>
      </w:r>
      <w:r w:rsidRPr="00570FE6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B6245F" w:rsidRPr="00570FE6" w:rsidRDefault="00B6245F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0FE6">
        <w:rPr>
          <w:rFonts w:ascii="Times New Roman" w:hAnsi="Times New Roman" w:cs="Times New Roman"/>
          <w:sz w:val="28"/>
          <w:szCs w:val="28"/>
        </w:rPr>
        <w:t>о математике, 1 класс</w:t>
      </w:r>
    </w:p>
    <w:p w:rsidR="00B6245F" w:rsidRPr="00570FE6" w:rsidRDefault="00B6245F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FE6">
        <w:rPr>
          <w:rFonts w:ascii="Times New Roman" w:hAnsi="Times New Roman" w:cs="Times New Roman"/>
          <w:sz w:val="28"/>
          <w:szCs w:val="28"/>
        </w:rPr>
        <w:t>Программа «Перспектива»</w:t>
      </w:r>
    </w:p>
    <w:p w:rsidR="00B6245F" w:rsidRPr="00570FE6" w:rsidRDefault="00B6245F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FE6">
        <w:rPr>
          <w:rFonts w:ascii="Times New Roman" w:hAnsi="Times New Roman" w:cs="Times New Roman"/>
          <w:sz w:val="28"/>
          <w:szCs w:val="28"/>
        </w:rPr>
        <w:t xml:space="preserve">Авторы Г.В. Дорофеев, Т.Н. </w:t>
      </w:r>
      <w:proofErr w:type="spellStart"/>
      <w:r w:rsidRPr="00570FE6">
        <w:rPr>
          <w:rFonts w:ascii="Times New Roman" w:hAnsi="Times New Roman" w:cs="Times New Roman"/>
          <w:sz w:val="28"/>
          <w:szCs w:val="28"/>
        </w:rPr>
        <w:t>Миракова</w:t>
      </w:r>
      <w:proofErr w:type="spellEnd"/>
    </w:p>
    <w:p w:rsidR="00B6245F" w:rsidRPr="00570FE6" w:rsidRDefault="00B6245F" w:rsidP="00B62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FE6">
        <w:rPr>
          <w:rFonts w:ascii="Times New Roman" w:hAnsi="Times New Roman" w:cs="Times New Roman"/>
          <w:sz w:val="28"/>
          <w:szCs w:val="28"/>
        </w:rPr>
        <w:t xml:space="preserve">132 </w:t>
      </w:r>
      <w:proofErr w:type="gramStart"/>
      <w:r w:rsidRPr="00570FE6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570FE6">
        <w:rPr>
          <w:rFonts w:ascii="Times New Roman" w:hAnsi="Times New Roman" w:cs="Times New Roman"/>
          <w:sz w:val="28"/>
          <w:szCs w:val="28"/>
        </w:rPr>
        <w:t xml:space="preserve"> часа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869"/>
        <w:gridCol w:w="2062"/>
        <w:gridCol w:w="2099"/>
        <w:gridCol w:w="2062"/>
        <w:gridCol w:w="1092"/>
        <w:gridCol w:w="2072"/>
        <w:gridCol w:w="916"/>
        <w:gridCol w:w="1288"/>
      </w:tblGrid>
      <w:tr w:rsidR="007A2ECB" w:rsidRPr="0070288A" w:rsidTr="007A2ECB">
        <w:trPr>
          <w:trHeight w:val="493"/>
        </w:trPr>
        <w:tc>
          <w:tcPr>
            <w:tcW w:w="1326" w:type="dxa"/>
          </w:tcPr>
          <w:p w:rsidR="007A2ECB" w:rsidRPr="0070288A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88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88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0B3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5E20B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092" w:type="dxa"/>
          </w:tcPr>
          <w:p w:rsidR="007A2ECB" w:rsidRPr="005E20B3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072" w:type="dxa"/>
          </w:tcPr>
          <w:p w:rsidR="007A2ECB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916" w:type="dxa"/>
          </w:tcPr>
          <w:p w:rsidR="007A2ECB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88" w:type="dxa"/>
          </w:tcPr>
          <w:p w:rsidR="007A2ECB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план/факт</w:t>
            </w: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Форма предметов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Развитие умения различать предметы по форме; формировать понятие о геометрической форме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Знакомство с учебником математики (обложка, титульный лист, вводная статья). Сравнение различных предметов и их формы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различать предметы по форме; иметь понятие о геометрической форме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 w:val="restart"/>
          </w:tcPr>
          <w:p w:rsid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освоение способов определения предметов в пространстве (включая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порядковый счёт), способов сравнения предметов.</w:t>
            </w:r>
          </w:p>
          <w:p w:rsid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выбор знака, обобщать, делать вывод.</w:t>
            </w:r>
          </w:p>
          <w:p w:rsidR="007A2ECB" w:rsidRPr="005E20B3" w:rsidRDefault="007A2ECB" w:rsidP="007A2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Величина предметов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Развитие умения различать предметы по их </w:t>
            </w:r>
            <w:r w:rsidRPr="0070288A">
              <w:rPr>
                <w:rFonts w:ascii="Times New Roman" w:hAnsi="Times New Roman" w:cs="Times New Roman"/>
              </w:rPr>
              <w:lastRenderedPageBreak/>
              <w:t>величине.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Определение величины предмета по сюжетной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картинке. Составление текста по картинке. Составление текста с использованием математических терминов. 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Уметь различать предметы по их </w:t>
            </w:r>
            <w:r w:rsidRPr="005E20B3">
              <w:rPr>
                <w:rFonts w:ascii="Times New Roman" w:hAnsi="Times New Roman" w:cs="Times New Roman"/>
              </w:rPr>
              <w:lastRenderedPageBreak/>
              <w:t>величине.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Расположение предметов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Развитие пространственных представлений учащихся (перед, </w:t>
            </w:r>
            <w:proofErr w:type="gramStart"/>
            <w:r w:rsidRPr="0070288A">
              <w:rPr>
                <w:rFonts w:ascii="Times New Roman" w:hAnsi="Times New Roman" w:cs="Times New Roman"/>
              </w:rPr>
              <w:t>за</w:t>
            </w:r>
            <w:proofErr w:type="gramEnd"/>
            <w:r w:rsidRPr="0070288A">
              <w:rPr>
                <w:rFonts w:ascii="Times New Roman" w:hAnsi="Times New Roman" w:cs="Times New Roman"/>
              </w:rPr>
              <w:t>, между, после).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Составление текста по сюжетной картинке. Взаиморасположение предметов на сюжетной картинке.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Уметь описать пространственное положение  предмета (перед, </w:t>
            </w:r>
            <w:proofErr w:type="gramStart"/>
            <w:r w:rsidRPr="005E20B3">
              <w:rPr>
                <w:rFonts w:ascii="Times New Roman" w:hAnsi="Times New Roman" w:cs="Times New Roman"/>
              </w:rPr>
              <w:t>за</w:t>
            </w:r>
            <w:proofErr w:type="gramEnd"/>
            <w:r w:rsidRPr="005E20B3">
              <w:rPr>
                <w:rFonts w:ascii="Times New Roman" w:hAnsi="Times New Roman" w:cs="Times New Roman"/>
              </w:rPr>
              <w:t>, между, после).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Количественный счёт предметов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умения задавать вопросы со словом «Сколько…»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Составление текста по сюжетной картинке. Составление вопросов по сюжетной картинке. 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задавать вопросы со словом «Сколько…»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Порядковый счёт предметов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Сравнение вопросов «Сколько…» и «</w:t>
            </w:r>
            <w:proofErr w:type="gramStart"/>
            <w:r w:rsidRPr="0070288A">
              <w:rPr>
                <w:rFonts w:ascii="Times New Roman" w:hAnsi="Times New Roman" w:cs="Times New Roman"/>
              </w:rPr>
              <w:t>Какой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по счёту…»; установление соответствия между </w:t>
            </w:r>
            <w:r w:rsidRPr="0070288A">
              <w:rPr>
                <w:rFonts w:ascii="Times New Roman" w:hAnsi="Times New Roman" w:cs="Times New Roman"/>
              </w:rPr>
              <w:lastRenderedPageBreak/>
              <w:t>порядковыми и количественными числительными.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Составление текста по сюжетной картинке. Сравнение вопросов «Сколько…» и «</w:t>
            </w:r>
            <w:proofErr w:type="gramStart"/>
            <w:r w:rsidRPr="0070288A">
              <w:rPr>
                <w:rFonts w:ascii="Times New Roman" w:hAnsi="Times New Roman" w:cs="Times New Roman"/>
              </w:rPr>
              <w:t>Какой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по счёту…»; </w:t>
            </w:r>
            <w:r w:rsidRPr="0070288A">
              <w:rPr>
                <w:rFonts w:ascii="Times New Roman" w:hAnsi="Times New Roman" w:cs="Times New Roman"/>
              </w:rPr>
              <w:lastRenderedPageBreak/>
              <w:t>установление соответствия между порядковыми и количественными числительными.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сравнивать вопросы  «Сколько…» и «</w:t>
            </w:r>
            <w:proofErr w:type="gramStart"/>
            <w:r w:rsidRPr="005E20B3">
              <w:rPr>
                <w:rFonts w:ascii="Times New Roman" w:hAnsi="Times New Roman" w:cs="Times New Roman"/>
              </w:rPr>
              <w:t>Какой</w:t>
            </w:r>
            <w:proofErr w:type="gramEnd"/>
            <w:r w:rsidRPr="005E20B3">
              <w:rPr>
                <w:rFonts w:ascii="Times New Roman" w:hAnsi="Times New Roman" w:cs="Times New Roman"/>
              </w:rPr>
              <w:t xml:space="preserve"> по счёту…»; устанавливать соответствия между </w:t>
            </w:r>
            <w:r w:rsidRPr="005E20B3">
              <w:rPr>
                <w:rFonts w:ascii="Times New Roman" w:hAnsi="Times New Roman" w:cs="Times New Roman"/>
              </w:rPr>
              <w:lastRenderedPageBreak/>
              <w:t>порядковыми и количественными числительными.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Сравнение предметов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Развитие умения сравнивать предметы по различным признакам.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Практическая работа по сравнению групп предметов. Определение вариантов сравнения. Сравнение предметов по форме, цвету, величине, назначению, материалу.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сравнивать предметы по различным признакам.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Расположение предметов по размеру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Развивать умения располагать предметы в порядке увеличения, уменьшения.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 по расположению предметов. Определение способа расположения предметов. Расположение предметов  в порядке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увеличения. Расположение предметов в порядке уменьшения. 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Умения располагать предметы в порядке увеличения, уменьшения.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Сравнение групп предметов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Развивать умение сравнивать группы предметов.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Практическая работа по сравнению групп предметов. Определение способа сравнения. Сравнение групп предметов путём составления пар.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сравнивать группы предметов.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Расположение по времени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Развивать умение располагать предметы по времени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Практическая работа: составление алгоритма приготовление чая. Расположение рисунков по времени. Сравнение рисунков.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располагать предметы по времени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Сравнение предметов. </w:t>
            </w:r>
            <w:proofErr w:type="gramStart"/>
            <w:r w:rsidRPr="0070288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больше? </w:t>
            </w:r>
            <w:proofErr w:type="gramStart"/>
            <w:r w:rsidRPr="0070288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меньше?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Развивать умения сопоставлять предметы.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Практическая работа: сопоставление групп предметов. Практическое определение «</w:t>
            </w:r>
            <w:proofErr w:type="gramStart"/>
            <w:r w:rsidRPr="0070288A">
              <w:rPr>
                <w:rFonts w:ascii="Times New Roman" w:hAnsi="Times New Roman" w:cs="Times New Roman"/>
              </w:rPr>
              <w:t xml:space="preserve">на </w:t>
            </w:r>
            <w:r w:rsidRPr="0070288A">
              <w:rPr>
                <w:rFonts w:ascii="Times New Roman" w:hAnsi="Times New Roman" w:cs="Times New Roman"/>
              </w:rPr>
              <w:lastRenderedPageBreak/>
              <w:t>сколько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больше», «на сколько меньше».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сопоставлять предметы.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Сравнение предметов. </w:t>
            </w:r>
            <w:proofErr w:type="gramStart"/>
            <w:r w:rsidRPr="0070288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больше? </w:t>
            </w:r>
            <w:proofErr w:type="gramStart"/>
            <w:r w:rsidRPr="0070288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меньше?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Развивать умение сопоставлять предметы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Составление текста по сюжетной картинке. Практическая работа: сопоставление групп предметов. Самостоятельная работа: сопоставление групп предметов.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 Умение сопоставлять предметы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полученных знаний.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умения сравнивать предметы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Сравнение предметов по различным признакам.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Закрепление полученных знаний. 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умения сравнивать предметы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Диагностическая работа по теме: «Сравнение и счет предметов»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умения сравнивать предметы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диагностической работы.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умения сравнивать предметы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Множество. Элемент множества.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Развивать умения анализировать и обобщать группы предметов; </w:t>
            </w:r>
            <w:r w:rsidRPr="0070288A">
              <w:rPr>
                <w:rFonts w:ascii="Times New Roman" w:hAnsi="Times New Roman" w:cs="Times New Roman"/>
              </w:rPr>
              <w:lastRenderedPageBreak/>
              <w:t>формировать понятие «множества», «элемент множества»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Практическая работа по выделению групп сходных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предметов. Сравнение групп предметов. Анализ признаков группы предметов. 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  <w:b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Уметь анализировать и обобщать группы предметов; </w:t>
            </w:r>
            <w:r w:rsidRPr="005E20B3">
              <w:rPr>
                <w:rFonts w:ascii="Times New Roman" w:hAnsi="Times New Roman" w:cs="Times New Roman"/>
              </w:rPr>
              <w:lastRenderedPageBreak/>
              <w:t>понимать термины: «множества», «элемент множества»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 w:val="restart"/>
          </w:tcPr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Личностные: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осознание «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количественности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» мира.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: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осмысление вышеперечисленных математических понятий на предметно-конкретном уровне.</w:t>
            </w:r>
          </w:p>
          <w:p w:rsidR="007A2ECB" w:rsidRPr="005E20B3" w:rsidRDefault="007A2ECB" w:rsidP="007A2ECB">
            <w:pPr>
              <w:rPr>
                <w:rFonts w:ascii="Times New Roman" w:hAnsi="Times New Roman" w:cs="Times New Roman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формирование умения отвечать на поставленный вопрос, ознакомление с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алгоритмомработы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в парах.</w:t>
            </w: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Части множества.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Развитие умения анализировать, сравнивать, классифицировать по существенным признакам.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анализ сходных признаков </w:t>
            </w:r>
            <w:proofErr w:type="gramStart"/>
            <w:r w:rsidRPr="0070288A">
              <w:rPr>
                <w:rFonts w:ascii="Times New Roman" w:hAnsi="Times New Roman" w:cs="Times New Roman"/>
              </w:rPr>
              <w:t>в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множестве, выделение различных групп подмножеств. Классификация  различных подмножеств по сходным признакам.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анализировать и обобщать группы предметов; понимать термины: «множества», «элемент множества»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Части множества.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Развитие умения анализировать, сравнивать, классифицировать по существенным признакам.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Анализ представленных множеств. Выделение подмножеств по сходным признакам. 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анализировать, сравнивать, классифицировать по существенным признакам.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Равные множества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Развитие умения анализировать, сравнивать, классифицировать по существенным </w:t>
            </w:r>
            <w:r w:rsidRPr="0070288A">
              <w:rPr>
                <w:rFonts w:ascii="Times New Roman" w:hAnsi="Times New Roman" w:cs="Times New Roman"/>
              </w:rPr>
              <w:lastRenderedPageBreak/>
              <w:t>признакам; формирование понятия «равные множества»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Практическая работа: сравнение разных множеств – выделение сходных и различных </w:t>
            </w:r>
            <w:r w:rsidRPr="0070288A">
              <w:rPr>
                <w:rFonts w:ascii="Times New Roman" w:hAnsi="Times New Roman" w:cs="Times New Roman"/>
              </w:rPr>
              <w:lastRenderedPageBreak/>
              <w:t>элементов. Сравнение множеств.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Умения анализировать, сравнивать, классифицировать по существенным </w:t>
            </w:r>
            <w:r w:rsidRPr="005E20B3">
              <w:rPr>
                <w:rFonts w:ascii="Times New Roman" w:hAnsi="Times New Roman" w:cs="Times New Roman"/>
              </w:rPr>
              <w:lastRenderedPageBreak/>
              <w:t>признакам.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Равные множества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Развитие умения анализировать, сравнивать, классифицировать по существенным признакам; формирование понятия «равные множества»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Сравнение множеств: выделение сходных и различных элементов.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анализировать, сравнивать, классифицировать по существенным признакам;  понимать термин «равные множества»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Точки и линии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понятия о точке и линии; развивать умение анализировать различные геометрические множества.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сравнение точки и прямой; выделение особенностей данных геометрических фигур. Сравнение множеств с геометрическими фигурами. 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анализировать, сравнивать, классифицировать по существенным признакам; формирование понятия «равные множества»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Расположение множеств внутри, </w:t>
            </w:r>
            <w:proofErr w:type="gramStart"/>
            <w:r w:rsidRPr="0070288A">
              <w:rPr>
                <w:rFonts w:ascii="Times New Roman" w:hAnsi="Times New Roman" w:cs="Times New Roman"/>
              </w:rPr>
              <w:t>вне</w:t>
            </w:r>
            <w:proofErr w:type="gramEnd"/>
            <w:r w:rsidRPr="0070288A">
              <w:rPr>
                <w:rFonts w:ascii="Times New Roman" w:hAnsi="Times New Roman" w:cs="Times New Roman"/>
              </w:rPr>
              <w:t>, между.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Изучение взаимоотношений, взаиморасположения элементов множества.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отношение «вне», «внутри», «между» с использованием </w:t>
            </w:r>
            <w:r w:rsidRPr="0070288A">
              <w:rPr>
                <w:rFonts w:ascii="Times New Roman" w:hAnsi="Times New Roman" w:cs="Times New Roman"/>
              </w:rPr>
              <w:lastRenderedPageBreak/>
              <w:t>предметных картинок. Взаиморасположение предметов на сюжетных картинках.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Различать  точки и линии; уметь анализировать различные геометрические </w:t>
            </w:r>
            <w:r w:rsidRPr="005E20B3">
              <w:rPr>
                <w:rFonts w:ascii="Times New Roman" w:hAnsi="Times New Roman" w:cs="Times New Roman"/>
              </w:rPr>
              <w:lastRenderedPageBreak/>
              <w:t>множества.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Расположение множеств внутри, </w:t>
            </w:r>
            <w:proofErr w:type="gramStart"/>
            <w:r w:rsidRPr="0070288A">
              <w:rPr>
                <w:rFonts w:ascii="Times New Roman" w:hAnsi="Times New Roman" w:cs="Times New Roman"/>
              </w:rPr>
              <w:t>вне</w:t>
            </w:r>
            <w:proofErr w:type="gramEnd"/>
            <w:r w:rsidRPr="0070288A">
              <w:rPr>
                <w:rFonts w:ascii="Times New Roman" w:hAnsi="Times New Roman" w:cs="Times New Roman"/>
              </w:rPr>
              <w:t>, между.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Изучение взаимоотношений, взаиморасположения элементов множества.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Взаиморасположение предметов на сюжетных картинках.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определять взаимоотношения, взаиморасположения элементов множества.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полученных знаний.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Составление  текста по сюжетной картинке. Составление математических предложений. Выделение множеств по сюжетной картинке. Сходство и различия в различных множествах.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определять взаимоотношения, взаиморасположения элементов множества.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умения сравнивать различные </w:t>
            </w:r>
            <w:r w:rsidRPr="0070288A">
              <w:rPr>
                <w:rFonts w:ascii="Times New Roman" w:hAnsi="Times New Roman" w:cs="Times New Roman"/>
              </w:rPr>
              <w:lastRenderedPageBreak/>
              <w:t>множества, дополнять элементами множества, классифицировать на подмножества.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Выполнение контрольной работы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Закрепление полученных знаний. 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lastRenderedPageBreak/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1. Цифра 1.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натуральных чисел; знакомство с числом и цифрой 1.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умения сравнивать различные множества, дополнять элементами множества, классифицировать на подмножества.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 w:val="restart"/>
          </w:tcPr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Предметные результаты.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Знать названия и последовательность чисел при счёте. Называть и обозначать действия сложения и вычитания. Понимать отношения между числами (больше, меньше, равно).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Понимать взаимосвязь сложения и вычитания как обратных действий.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Читать, записывать, сравнивать, складывать и вычитать числа.</w:t>
            </w:r>
          </w:p>
          <w:p w:rsidR="007A2ECB" w:rsidRPr="005E20B3" w:rsidRDefault="007A2ECB" w:rsidP="007A2ECB">
            <w:pPr>
              <w:rPr>
                <w:rFonts w:ascii="Times New Roman" w:hAnsi="Times New Roman" w:cs="Times New Roman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Правильно употреблять в речи математические понятия.</w:t>
            </w: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2. Цифра 2.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натуральных чисел; знакомство с числом и цифрой 2.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Образование нового числа, подбор к числу эквивалентных множеств; счет в пределах данного числа; использование числовых фигур; знакомство с </w:t>
            </w:r>
            <w:r w:rsidRPr="0070288A">
              <w:rPr>
                <w:rFonts w:ascii="Times New Roman" w:hAnsi="Times New Roman" w:cs="Times New Roman"/>
              </w:rPr>
              <w:lastRenderedPageBreak/>
              <w:t>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Знать  способы образования натуральных чисел;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Прямая. Обозначение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702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Развитие пространственных представлений (изучение понятия «линейная протяжённость).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Исследовательская работа учащихся по изучению свой</w:t>
            </w:r>
            <w:proofErr w:type="gramStart"/>
            <w:r w:rsidRPr="0070288A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70288A">
              <w:rPr>
                <w:rFonts w:ascii="Times New Roman" w:hAnsi="Times New Roman" w:cs="Times New Roman"/>
              </w:rPr>
              <w:t>ямой линии (работа с ниткой): через одну точку можно провести много прямых, а через две – только одну прямую; отличие прямой от кривой линии.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 способы образования натуральных чисел; знакомство с числом и цифрой 1.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Составление математических рассказов. Подготовка к введению понятия «задача».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Пропедевтическое ознакомление детей с текстовой задачей (составление математического рассказа по сюжетной картинке).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Составление рассказа по сюжетной картинке: что было сначала, что изменилось; сравнение картинок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 способы образования натуральных чисел; знакомство с числом и цифрой 2.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Знаки математических действий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Развитие умения моделировать математические отношения; знакомство со знаками «+»</w:t>
            </w:r>
            <w:proofErr w:type="gramStart"/>
            <w:r w:rsidRPr="0070288A">
              <w:rPr>
                <w:rFonts w:ascii="Times New Roman" w:hAnsi="Times New Roman" w:cs="Times New Roman"/>
              </w:rPr>
              <w:t>, «</w:t>
            </w:r>
            <w:proofErr w:type="gramEnd"/>
            <w:r w:rsidRPr="0070288A">
              <w:rPr>
                <w:rFonts w:ascii="Times New Roman" w:hAnsi="Times New Roman" w:cs="Times New Roman"/>
              </w:rPr>
              <w:t>-».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Моделирование задачи по сюжетной картинке; определение ключевых слов задачи; введение </w:t>
            </w:r>
            <w:r w:rsidRPr="0070288A">
              <w:rPr>
                <w:rFonts w:ascii="Times New Roman" w:hAnsi="Times New Roman" w:cs="Times New Roman"/>
              </w:rPr>
              <w:lastRenderedPageBreak/>
              <w:t>математических знаков.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Иметь пространственные представления (изучение понятия «линейная протяжённость).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Отрезок. Обозначение отрезка.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Развивать умение отличать на чертеже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и отрезок; чертить отрезки, находить в окружающей жизни отрезки.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Исследовательская работа: сравнение прямой и отрезка (отрезок можно поместить весь на бумаге). Вычерчивание отрезков. Поиск отрезков в окружающей действительности. Измерение отрезков разными мерками.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составлять математический рассказ по сюжетной картинке.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3. Цифра 3.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натуральных чисел; знакомство с числом и цифрой 3.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моделировать математические отношения; знакомство со знаками «+»</w:t>
            </w:r>
            <w:proofErr w:type="gramStart"/>
            <w:r w:rsidRPr="005E20B3">
              <w:rPr>
                <w:rFonts w:ascii="Times New Roman" w:hAnsi="Times New Roman" w:cs="Times New Roman"/>
              </w:rPr>
              <w:t>, «</w:t>
            </w:r>
            <w:proofErr w:type="gramEnd"/>
            <w:r w:rsidRPr="005E20B3">
              <w:rPr>
                <w:rFonts w:ascii="Times New Roman" w:hAnsi="Times New Roman" w:cs="Times New Roman"/>
              </w:rPr>
              <w:t>-».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Треугольник Обозначение </w:t>
            </w:r>
            <w:r w:rsidRPr="0070288A">
              <w:rPr>
                <w:rFonts w:ascii="Times New Roman" w:hAnsi="Times New Roman" w:cs="Times New Roman"/>
              </w:rPr>
              <w:lastRenderedPageBreak/>
              <w:t>треугольника.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Знакомство с геометрической </w:t>
            </w:r>
            <w:r w:rsidRPr="0070288A">
              <w:rPr>
                <w:rFonts w:ascii="Times New Roman" w:hAnsi="Times New Roman" w:cs="Times New Roman"/>
              </w:rPr>
              <w:lastRenderedPageBreak/>
              <w:t>фигурой; её особенностями.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Практическое разбиение на </w:t>
            </w:r>
            <w:r w:rsidRPr="0070288A">
              <w:rPr>
                <w:rFonts w:ascii="Times New Roman" w:hAnsi="Times New Roman" w:cs="Times New Roman"/>
              </w:rPr>
              <w:lastRenderedPageBreak/>
              <w:t>группы треугольников и других  геометрических фигур; знакомство с треугольником; построение треугольника; знакомство со свойствами треугольника.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Уметь отличать на чертеже </w:t>
            </w:r>
            <w:proofErr w:type="gramStart"/>
            <w:r w:rsidRPr="005E20B3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5E20B3">
              <w:rPr>
                <w:rFonts w:ascii="Times New Roman" w:hAnsi="Times New Roman" w:cs="Times New Roman"/>
              </w:rPr>
              <w:t xml:space="preserve"> и </w:t>
            </w:r>
            <w:r w:rsidRPr="005E20B3">
              <w:rPr>
                <w:rFonts w:ascii="Times New Roman" w:hAnsi="Times New Roman" w:cs="Times New Roman"/>
              </w:rPr>
              <w:lastRenderedPageBreak/>
              <w:t>отрезок; чертить отрезки, находить в окружающей жизни отрезки.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rPr>
          <w:trHeight w:val="70"/>
        </w:trPr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Число 4. Цифра 4. 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натуральных чисел; знакомство с числом и цифрой 4.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 способы образования натуральных чисел; знакомство с числом и цифрой 3.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Четырёхугольник. Обозначение четырёхугольника.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Знакомство с геометрической фигурой; её особенностями.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Практическое разбиение на группы четырех угольников и других  геометрических фигур; знакомство с </w:t>
            </w:r>
            <w:r w:rsidRPr="0070288A">
              <w:rPr>
                <w:rFonts w:ascii="Times New Roman" w:hAnsi="Times New Roman" w:cs="Times New Roman"/>
              </w:rPr>
              <w:lastRenderedPageBreak/>
              <w:t>четырехугольником; построение треугольника; знакомство со свойствами треугольника.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Знать  геометрическую фигуру (треугольник), её особенности.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Развитие умения сравнивать числовые множества.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Практическое сравнение числовых множеств; сравнение числовых множеств.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 способы образования натуральных чисел; знакомство с числом и цифрой 4.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5. Цифра 5.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натуральных чисел; знакомство с числом и цифрой 5.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геометрическую фигуру (четырёхугольник); её особенности.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6. Цифра 6.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Формирование знаний о способах образования натуральных чисел; знакомство </w:t>
            </w:r>
            <w:r w:rsidRPr="0070288A">
              <w:rPr>
                <w:rFonts w:ascii="Times New Roman" w:hAnsi="Times New Roman" w:cs="Times New Roman"/>
              </w:rPr>
              <w:lastRenderedPageBreak/>
              <w:t>с числом и цифрой 6.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Образование нового числа, подбор к числу эквивалентных множеств; счет в </w:t>
            </w:r>
            <w:r w:rsidRPr="0070288A">
              <w:rPr>
                <w:rFonts w:ascii="Times New Roman" w:hAnsi="Times New Roman" w:cs="Times New Roman"/>
              </w:rPr>
              <w:lastRenderedPageBreak/>
              <w:t>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сравнивать числовые множества.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Замкнутые и незамкнутые линии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Формировать умение различать замкнутые и незамкнутые линии; находить замкнутые и незамкнутые линии в окружающей жизни.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сравнение замкнутых и незамкнутых линий Нахождение замкнутых и незамкнутых линий на сюжетной картинке.  Составление рассказов по рисункам. Замена предметных рисунков фишками. Моделирование рассказа по сюжетной картинке.  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 способы образования натуральных чисел; знакомство с числом и цифрой 5.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Введение понятия «суммы»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понятия «суммы»; развивать умение читать примеры на сложение по-</w:t>
            </w:r>
            <w:r w:rsidRPr="0070288A">
              <w:rPr>
                <w:rFonts w:ascii="Times New Roman" w:hAnsi="Times New Roman" w:cs="Times New Roman"/>
              </w:rPr>
              <w:lastRenderedPageBreak/>
              <w:t>разному.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Практическая работа: моделирование  действия сложения. Введение понятия «сумма».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Рассматривание рисунков. Сравнение рисунков. Составление рассказов по рисункам. Моделирование математического рассказа разными способами. Решение примеров. Сравнение примеров. 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Знать  способы образования натуральных чисел; знакомство с числом и цифрой </w:t>
            </w:r>
            <w:r w:rsidRPr="005E20B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Введение понятия «разности»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понятия «разности»; развивать умение читать примеры на вычитание  по-разному.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моделирование  действия сложения. Введение понятия «сумма». Рассматривание рисунков. Сравнение рисунков. Составление рассказов по рисункам. Моделирование математического рассказа разными способами. </w:t>
            </w:r>
            <w:r w:rsidRPr="0070288A">
              <w:rPr>
                <w:rFonts w:ascii="Times New Roman" w:hAnsi="Times New Roman" w:cs="Times New Roman"/>
              </w:rPr>
              <w:lastRenderedPageBreak/>
              <w:t>Решение примеров.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различать замкнутые и незамкнутые линии; находить замкнутые и незамкнутые линии в окружающей жизни.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7. Цифра 7.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натуральных чисел; знакомство с числом и цифрой 6.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знаний о способах образования натуральных чисел, умения чертить отрезки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Длина отрезка.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Формировать умение измерять длину отрезков, используя различные мерки.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измерение предметов с помощью различных мерок. Измерение отрезков с помощью нити или полоски бумаги. Сравнение отрезков. Введение терминологии сравнения отрезков: «длиннее», «короче». Вычерчивание </w:t>
            </w:r>
            <w:r w:rsidRPr="0070288A">
              <w:rPr>
                <w:rFonts w:ascii="Times New Roman" w:hAnsi="Times New Roman" w:cs="Times New Roman"/>
              </w:rPr>
              <w:lastRenderedPageBreak/>
              <w:t>отрезков.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Иметь понятие «сумма»; уметь читать примеры на сложение по-разному.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B6245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0. Цифра 0.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Познакомить с числом и цифрой 0.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Практические действия с предметными множествами. Образование числа 0. Свойства 0. Составление рассказов по рисункам. Моделирование различными способами математической записи.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 Иметь понятие «разность»; развивать умение читать примеры на вычитание  по-разному.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8.Цифра 8.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натуральных чисел; знакомство с числом и цифрой 8.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способы образования натуральных чисел; знакомство с числом и цифрой 6.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Число 9. Цифра 9.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Формирование знаний о способах образования </w:t>
            </w:r>
            <w:r w:rsidRPr="0070288A">
              <w:rPr>
                <w:rFonts w:ascii="Times New Roman" w:hAnsi="Times New Roman" w:cs="Times New Roman"/>
              </w:rPr>
              <w:lastRenderedPageBreak/>
              <w:t>натуральных чисел; знакомство с числом и цифрой 9.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Образование нового числа, подбор к числу </w:t>
            </w:r>
            <w:r w:rsidRPr="0070288A">
              <w:rPr>
                <w:rFonts w:ascii="Times New Roman" w:hAnsi="Times New Roman" w:cs="Times New Roman"/>
              </w:rPr>
              <w:lastRenderedPageBreak/>
              <w:t>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Уметь измерять длину отрезков, используя </w:t>
            </w:r>
            <w:r w:rsidRPr="005E20B3">
              <w:rPr>
                <w:rFonts w:ascii="Times New Roman" w:hAnsi="Times New Roman" w:cs="Times New Roman"/>
              </w:rPr>
              <w:lastRenderedPageBreak/>
              <w:t>различные мерки.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Число 10. 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натуральных чисел; знакомство с числом и цифрой 10.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способы образования натуральных чисел; знакомство с числом и цифрой 0.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B6245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45. 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полученных знаний.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знаний о способах образования натуральных чисел  путём присчитывания и отсчитывания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единицы; знакомство с цифрами от 0 до 10; сравнение чисел; порядок при счёте и их состав. 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Выполнение различных заданий учебника стр. 90 – 91.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 способы образования натуральных чисел; знакомство с числом и цифрой 8.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B6245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знаний о способах образования натуральных чисел  путём присчитывания и отсчитывания единицы; знакомство с цифрами от 0 до 10; сравнение чисел; порядок при счёте и их состав.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способы образования натуральных чисел; знакомство с числом и цифрой 9.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7A2ECB" w:rsidRPr="0070288A" w:rsidTr="007A2ECB">
        <w:tc>
          <w:tcPr>
            <w:tcW w:w="1326" w:type="dxa"/>
          </w:tcPr>
          <w:p w:rsidR="007A2ECB" w:rsidRPr="0070288A" w:rsidRDefault="007A2EC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69" w:type="dxa"/>
          </w:tcPr>
          <w:p w:rsidR="007A2ECB" w:rsidRPr="0070288A" w:rsidRDefault="007A2EC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Понятие «числового отрезка»</w:t>
            </w:r>
          </w:p>
        </w:tc>
        <w:tc>
          <w:tcPr>
            <w:tcW w:w="2062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Знакомство с «числовым отрезком»;  формирование вычислительных навыков на основе «числового отрезка».</w:t>
            </w:r>
          </w:p>
        </w:tc>
        <w:tc>
          <w:tcPr>
            <w:tcW w:w="2099" w:type="dxa"/>
          </w:tcPr>
          <w:p w:rsidR="007A2ECB" w:rsidRPr="0070288A" w:rsidRDefault="007A2EC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Знакомство с числовым отрезком.  Практическая работа  по вычислению на основе числового отрезка. Составление математических </w:t>
            </w:r>
            <w:r w:rsidRPr="0070288A">
              <w:rPr>
                <w:rFonts w:ascii="Times New Roman" w:hAnsi="Times New Roman" w:cs="Times New Roman"/>
              </w:rPr>
              <w:lastRenderedPageBreak/>
              <w:t>рассказов  на основе сюжетных рисунков.</w:t>
            </w:r>
          </w:p>
        </w:tc>
        <w:tc>
          <w:tcPr>
            <w:tcW w:w="206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Знать способы образования натуральных чисел; знакомство с числом и цифрой 10.</w:t>
            </w:r>
          </w:p>
        </w:tc>
        <w:tc>
          <w:tcPr>
            <w:tcW w:w="1092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</w:tcPr>
          <w:p w:rsid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освоение способов определения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предметов в пространстве (включая порядковый счёт), способов сравнения предметов.</w:t>
            </w:r>
          </w:p>
          <w:p w:rsid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7A2ECB" w:rsidRPr="007A2ECB" w:rsidRDefault="007A2ECB" w:rsidP="007A2ECB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«=» и «≠», обосновывать выбор знака, обобщать, делать вывод.</w:t>
            </w:r>
          </w:p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A2ECB" w:rsidRPr="005E20B3" w:rsidRDefault="007A2EC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и вычитание числа 1.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навыков; выбор наиболее удобного способы вычисления.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Самостоятельная работа по присчитыванию и отсчитыванию 1. Выбор удобного способа вычислений. Решение примеров. Сравнение примеров. Классификация примеров. Составление математической записи по сюжетному рисунку.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Закрепление полученных знаний. 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знаний о способах образования натуральных чисел  путём присчитывания и отсчитывания единицы; знакомство с цифрами от 0 до 10; сравнение чисел; порядок при счёте и их состав. 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 w:val="restart"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lastRenderedPageBreak/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lastRenderedPageBreak/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осмысление себя и предметов в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осознание себя и предметов в пространстве (Где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осознание себя и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освоение способов определения предметов в пространстве (включая порядковый счёт), способов сравнения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освоение способов определения предметов в пространстве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осмысление себя и предметов в пространстве.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Коммуникативные: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построение фраз с использованием математических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терминов</w:t>
            </w:r>
            <w:proofErr w:type="gram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.А</w:t>
            </w:r>
            <w:proofErr w:type="gram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нализировать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состав групп предметов, сравнивать группы предметов, выявлять и выражать в речи признаки сходства и </w:t>
            </w:r>
            <w:proofErr w:type="spellStart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различия.Записывать</w:t>
            </w:r>
            <w:proofErr w:type="spellEnd"/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результат сравнения групп предметов с помощью знаков «=» и «≠», обосновывать выбор знака, обобщать, делать вывод.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Личностные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осознание себя и предметов в пространстве (Где я? Какой я?).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Регулятивные:</w:t>
            </w:r>
          </w:p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освоение способов определения предметов в пространстве (включая порядковый счёт), способов сравнения предметов.</w:t>
            </w:r>
          </w:p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A2ECB"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  <w:t>Познавательные</w:t>
            </w:r>
            <w:r w:rsidRPr="007A2EC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:</w:t>
            </w: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приёма вида □ + 1; □ - 1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Формирование вычислительных  навыков; знакомство с общим принципом к определению </w:t>
            </w:r>
            <w:r w:rsidRPr="0070288A">
              <w:rPr>
                <w:rFonts w:ascii="Times New Roman" w:hAnsi="Times New Roman" w:cs="Times New Roman"/>
              </w:rPr>
              <w:lastRenderedPageBreak/>
              <w:t>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Сравнение столбиков примеров; определение общего принципа к определению </w:t>
            </w:r>
            <w:r w:rsidRPr="0070288A">
              <w:rPr>
                <w:rFonts w:ascii="Times New Roman" w:hAnsi="Times New Roman" w:cs="Times New Roman"/>
              </w:rPr>
              <w:lastRenderedPageBreak/>
              <w:t>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знаний о способах образования натуральных чисел  путём </w:t>
            </w:r>
            <w:r w:rsidRPr="005E20B3">
              <w:rPr>
                <w:rFonts w:ascii="Times New Roman" w:hAnsi="Times New Roman" w:cs="Times New Roman"/>
              </w:rPr>
              <w:lastRenderedPageBreak/>
              <w:t>присчитывания и отсчитывания единицы; знакомство с цифрами от 0 до 10; сравнение чисел; порядок при счёте и их состав.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Решение примеров в несколько действий.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задания № 2.  Сравнение математических записей. Наблюдение за выполнением вычислений по числовому отрезку. Определение общего принципа к определению результата </w:t>
            </w:r>
            <w:r w:rsidRPr="0070288A">
              <w:rPr>
                <w:rFonts w:ascii="Times New Roman" w:hAnsi="Times New Roman" w:cs="Times New Roman"/>
              </w:rPr>
              <w:lastRenderedPageBreak/>
              <w:t>действия. Самостоятельное решение примеров с помощью числового отрезка. Составление примеров по рисункам. Составление математического рассказа по сюжетной картинке. Выбор решения математического рассказа. Сравнение рассказов и  математической записи этих рассказов.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знаний о способах образования натуральных чисел  путём присчитывания и отсчитывания единицы; знакомство с цифрами от 0 до 10; сравнение чисел; порядок при </w:t>
            </w:r>
            <w:r w:rsidRPr="005E20B3">
              <w:rPr>
                <w:rFonts w:ascii="Times New Roman" w:hAnsi="Times New Roman" w:cs="Times New Roman"/>
              </w:rPr>
              <w:lastRenderedPageBreak/>
              <w:t>счёте и их состав.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и вычитание числа 2.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Самостоятельное решение примеров задания № 1. Сравнение примеров и результатов действий. Группировка примеров. Знакомство с </w:t>
            </w:r>
            <w:r w:rsidRPr="0070288A">
              <w:rPr>
                <w:rFonts w:ascii="Times New Roman" w:hAnsi="Times New Roman" w:cs="Times New Roman"/>
              </w:rPr>
              <w:lastRenderedPageBreak/>
              <w:t>общим принципом к определению результата действия. Практическое  знакомство  с прибавлением и вычитанием числа 2.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Знать «числовой отрезок»;  уметь вычислять  на основе «числового отрезка».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приёма вида □ + 2; □ - 2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</w:t>
            </w:r>
            <w:r w:rsidRPr="0070288A">
              <w:rPr>
                <w:rFonts w:ascii="Times New Roman" w:hAnsi="Times New Roman" w:cs="Times New Roman"/>
              </w:rPr>
              <w:lastRenderedPageBreak/>
              <w:t>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вычислительными навыками; уметь выбирать наиболее удобные способы вычисления.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Введение понятия «задача»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proofErr w:type="gramStart"/>
            <w:r w:rsidRPr="0070288A">
              <w:rPr>
                <w:rFonts w:ascii="Times New Roman" w:hAnsi="Times New Roman" w:cs="Times New Roman"/>
              </w:rPr>
              <w:t>Освоение терминов, связанных с понятием «задача»: условие, вопрос, решение, ответ; ознакомление с составом задачи; выбор действия при решении задачи.</w:t>
            </w:r>
            <w:proofErr w:type="gramEnd"/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Практическое ознакомление с понятием «Задача». Моделирование задачи. Сравнение задач. Выделение элементов задачи. Составление по схеме рисунков. Вычисление с использованием числового отрезка.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и вычитание числа 3.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Формирование вычислительных  навыков; знакомство с общим принципом к определению результата </w:t>
            </w:r>
            <w:r w:rsidRPr="0070288A">
              <w:rPr>
                <w:rFonts w:ascii="Times New Roman" w:hAnsi="Times New Roman" w:cs="Times New Roman"/>
              </w:rPr>
              <w:lastRenderedPageBreak/>
              <w:t>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Самостоятельное решение примеров задания № 1. Сравнение примеров и результатов действий. </w:t>
            </w:r>
            <w:r w:rsidRPr="0070288A">
              <w:rPr>
                <w:rFonts w:ascii="Times New Roman" w:hAnsi="Times New Roman" w:cs="Times New Roman"/>
              </w:rPr>
              <w:lastRenderedPageBreak/>
              <w:t>Группировка примеров. Знакомство с общим принципом к определению результата действия. Практическое  знакомство  с прибавлением и вычитанием числа 2.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Владеть вычислительными  навыками; знать общий принцип определения результата </w:t>
            </w:r>
            <w:r w:rsidRPr="005E20B3">
              <w:rPr>
                <w:rFonts w:ascii="Times New Roman" w:hAnsi="Times New Roman" w:cs="Times New Roman"/>
              </w:rPr>
              <w:lastRenderedPageBreak/>
              <w:t>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приёма вида □ + 3; □ - 3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Сравнение столбиков примеров; определение общего принципа к определению результата действия. Составление рассказов по </w:t>
            </w:r>
            <w:r w:rsidRPr="0070288A">
              <w:rPr>
                <w:rFonts w:ascii="Times New Roman" w:hAnsi="Times New Roman" w:cs="Times New Roman"/>
              </w:rPr>
              <w:lastRenderedPageBreak/>
              <w:t>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Сантиметр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Знакомство с единицей измерения длины – сантиметр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использование при измерении различных мерок сантиметра. Измерение отрезка  при помощи мерки сантиметра. Знакомство с линейкой. Измерение  отрезка с помощью модели линейки. Вычерчивание фигур с заданными размерами.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Сравнение отрезков.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 Владеть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B6245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и вычитание числа 4.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Самостоятельное решение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2.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термины, связанные с понятием «задача»: условие, вопрос, решение, ответ; знать  состав задачи; уметь обосновать выбор действия при решении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приёма вида □ + 4; □ –  4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Практическое освоение понятия «столько же…»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понятия «столько же».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Практическое освоение понятия «Столько же». Моделирование задач.  Решение примеров. Сравнение </w:t>
            </w:r>
            <w:r w:rsidRPr="0070288A">
              <w:rPr>
                <w:rFonts w:ascii="Times New Roman" w:hAnsi="Times New Roman" w:cs="Times New Roman"/>
              </w:rPr>
              <w:lastRenderedPageBreak/>
              <w:t>примеров. Классификация их по группам.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Владеть вычислительными  навыками; знать общий принцип определения результата </w:t>
            </w:r>
            <w:r w:rsidRPr="005E20B3">
              <w:rPr>
                <w:rFonts w:ascii="Times New Roman" w:hAnsi="Times New Roman" w:cs="Times New Roman"/>
              </w:rPr>
              <w:lastRenderedPageBreak/>
              <w:t>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Практическое освоение понятия «столько же и ещё…; столько же.., но </w:t>
            </w:r>
            <w:proofErr w:type="gramStart"/>
            <w:r w:rsidRPr="0070288A">
              <w:rPr>
                <w:rFonts w:ascii="Times New Roman" w:hAnsi="Times New Roman" w:cs="Times New Roman"/>
              </w:rPr>
              <w:t>без</w:t>
            </w:r>
            <w:proofErr w:type="gramEnd"/>
            <w:r w:rsidRPr="0070288A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Освоение понятия «столько же и еще..»,  «столько же, но </w:t>
            </w:r>
            <w:proofErr w:type="gramStart"/>
            <w:r w:rsidRPr="0070288A">
              <w:rPr>
                <w:rFonts w:ascii="Times New Roman" w:hAnsi="Times New Roman" w:cs="Times New Roman"/>
              </w:rPr>
              <w:t>без</w:t>
            </w:r>
            <w:proofErr w:type="gramEnd"/>
            <w:r w:rsidRPr="0070288A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Практическое освоение понятия «столько же и еще..»,  «столько же, но </w:t>
            </w:r>
            <w:proofErr w:type="gramStart"/>
            <w:r w:rsidRPr="0070288A">
              <w:rPr>
                <w:rFonts w:ascii="Times New Roman" w:hAnsi="Times New Roman" w:cs="Times New Roman"/>
              </w:rPr>
              <w:t>без</w:t>
            </w:r>
            <w:proofErr w:type="gramEnd"/>
            <w:r w:rsidRPr="0070288A">
              <w:rPr>
                <w:rFonts w:ascii="Times New Roman" w:hAnsi="Times New Roman" w:cs="Times New Roman"/>
              </w:rPr>
              <w:t>…».  Моделирование задач. Сравнение задач. Установление соответствия между рисунком и математической записью.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единицу измерения длины – сантиметр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на увеличение (уменьшение) числа на несколько единиц.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Практическое знакомство с задачей на увеличение или уменьшение на несколько единиц. Моделирование задачи. Сравнение задач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 Владеть вычислительными  навыками; знать общий принцип определения результата действия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Задачи на увеличение (уменьшение) числа на </w:t>
            </w:r>
            <w:r w:rsidRPr="0070288A">
              <w:rPr>
                <w:rFonts w:ascii="Times New Roman" w:hAnsi="Times New Roman" w:cs="Times New Roman"/>
              </w:rPr>
              <w:lastRenderedPageBreak/>
              <w:t>несколько единиц.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Практическое знакомство с задачей на увеличение или </w:t>
            </w:r>
            <w:r w:rsidRPr="0070288A">
              <w:rPr>
                <w:rFonts w:ascii="Times New Roman" w:hAnsi="Times New Roman" w:cs="Times New Roman"/>
              </w:rPr>
              <w:lastRenderedPageBreak/>
              <w:t>уменьшение на несколько единиц. Моделирование задачи. Сравнение задач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Владеть вычислительными  навыками; знать общий принцип </w:t>
            </w:r>
            <w:r w:rsidRPr="005E20B3">
              <w:rPr>
                <w:rFonts w:ascii="Times New Roman" w:hAnsi="Times New Roman" w:cs="Times New Roman"/>
              </w:rPr>
              <w:lastRenderedPageBreak/>
              <w:t>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B6245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на увеличение (уменьшение) числа на несколько единиц.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Практическое знакомство с задачей на увеличение или уменьшение на несколько единиц. Моделирование задачи. Сравнение задач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правильно оперировать  понятием «столько же».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различных заданий учебника стр. 126 – 128.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Уметь правильно оперировать понятиями «столько же и еще..»,  «столько же, но </w:t>
            </w:r>
            <w:proofErr w:type="gramStart"/>
            <w:r w:rsidRPr="005E20B3">
              <w:rPr>
                <w:rFonts w:ascii="Times New Roman" w:hAnsi="Times New Roman" w:cs="Times New Roman"/>
              </w:rPr>
              <w:t>без</w:t>
            </w:r>
            <w:proofErr w:type="gramEnd"/>
            <w:r w:rsidRPr="005E20B3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Математика. Часть </w:t>
            </w:r>
            <w:r w:rsidRPr="0070288A">
              <w:rPr>
                <w:rFonts w:ascii="Times New Roman" w:hAnsi="Times New Roman" w:cs="Times New Roman"/>
                <w:lang w:val="en-US"/>
              </w:rPr>
              <w:t>II</w:t>
            </w:r>
            <w:r w:rsidRPr="00702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и вычитание числа 5.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Самостоятельное решение 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2.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 Уметь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приёма вида □ + 5; □ –  5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 навыков; знакомство с общим принципом к определению результата действия.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5E20B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E20B3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приёма вида □ + 5; □ –  5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Сравнение примеров. Вычисление результата действия различными способами.  </w:t>
            </w:r>
            <w:r w:rsidRPr="0070288A">
              <w:rPr>
                <w:rFonts w:ascii="Times New Roman" w:hAnsi="Times New Roman" w:cs="Times New Roman"/>
              </w:rPr>
              <w:lastRenderedPageBreak/>
              <w:t>Установление соответствия между предметным рисунком и математической записью. Решение задач. Моделирование задачи.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приёма вида □ + 5; □ –  5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Составление задачи по предметному рисунку. Моделирование задач. Сравнение задач. Наблюдение над задачами задания № 2. Моделирование задач. Сравнение задач.  Составление и решение примеров.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на разностное сравнение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задачи; знакомство с задачей на   разностное сравнение.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Практическое знакомство с задачей на разностное сравнение. Сравнение  предметных рисунков.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Сравнение пар множеств. Формирование общего способа действий для решения задач на разностное сравнение. Моделирование задачи № 2, 3. Решение задач. Сравнение задач.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на разностное сравнение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Составление задачи по предметному рисунку. Моделирование задачи (№ 1). Выполнение зданий под № 2. Сравнение задач. Моделирование задач. Самостоятельное решение задачи по выбору. Проверка решения задачи. Решение  примеров и задач по выбору учителя.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 Владеть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Введение понятия «масса»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Знакомство с единицей измерения массы; отработка двух способов измерения массы (</w:t>
            </w:r>
            <w:proofErr w:type="spellStart"/>
            <w:r w:rsidRPr="0070288A">
              <w:rPr>
                <w:rFonts w:ascii="Times New Roman" w:hAnsi="Times New Roman" w:cs="Times New Roman"/>
              </w:rPr>
              <w:t>отвешивание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и взвешивание).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взвешивание на весах различных предметов. Установление массы различных продуктов. Установление отношений: тяжелее, легче.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Введение понятия «масса»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Знакомство с единицей измерения массы; отработка двух способов измерения массы (</w:t>
            </w:r>
            <w:proofErr w:type="spellStart"/>
            <w:r w:rsidRPr="0070288A">
              <w:rPr>
                <w:rFonts w:ascii="Times New Roman" w:hAnsi="Times New Roman" w:cs="Times New Roman"/>
              </w:rPr>
              <w:t>отвешивание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и взвешивание).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Определение массы различных продуктов (задание № 1,2). Работа над задачей (№ 4). Сравнение задач. Моделирование задач. Самостоятельное решение задачи  по выбору. Проверка выполнения  задания. Работа над составом числа. Решение примеров.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 навыками; знать общий принцип определения результата действия.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и вычитание отрезков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Формирование умения складывать и вычитать </w:t>
            </w:r>
            <w:r w:rsidRPr="0070288A">
              <w:rPr>
                <w:rFonts w:ascii="Times New Roman" w:hAnsi="Times New Roman" w:cs="Times New Roman"/>
              </w:rPr>
              <w:lastRenderedPageBreak/>
              <w:t>отрезки.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Практическая работа: определение расстояния между </w:t>
            </w:r>
            <w:r w:rsidRPr="0070288A">
              <w:rPr>
                <w:rFonts w:ascii="Times New Roman" w:hAnsi="Times New Roman" w:cs="Times New Roman"/>
              </w:rPr>
              <w:lastRenderedPageBreak/>
              <w:t>объектами. Выполнение задания под № 1. Определение расстояний между объектами. Выполнение задания № 2. Сложение и вычитание именованных чисел. Выполнение задания под № 4. Моделирование задач. Сравнение задач. Самостоятельное выполнение заданий по выбору. Измерение различных фигур. Сравнение фигур.  Сравнение фигур.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Уметь решать задачи; уметь выделять задачи на   разностное </w:t>
            </w:r>
            <w:r w:rsidRPr="005E20B3">
              <w:rPr>
                <w:rFonts w:ascii="Times New Roman" w:hAnsi="Times New Roman" w:cs="Times New Roman"/>
              </w:rPr>
              <w:lastRenderedPageBreak/>
              <w:t>сравнение.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и вычитание отрезков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умения складывать и вычитать отрезки.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Измерение сторон треугольника. Сравнение треугольников. Соответствие чертежа и рисунка. Сравнение чертежей. </w:t>
            </w:r>
            <w:r w:rsidRPr="0070288A">
              <w:rPr>
                <w:rFonts w:ascii="Times New Roman" w:hAnsi="Times New Roman" w:cs="Times New Roman"/>
              </w:rPr>
              <w:lastRenderedPageBreak/>
              <w:t>Сравнение рисунков. Установление соответствия между числом, линией и схемой (№6). Выполнение заданий под № 5. Работа с учебным текстом. Сравнение задач. Моделирование задач. Самостоятельное выполнение задач.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Слагаемые. Сумма.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навыка; знакомство с названием чисел при сложении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Чтение задач под № 1. Работа с учебным текстом. Моделирование задач. Сравнение задач. Знакомство с названием чисел при сложении. Составление примеров на сложение (№ 2). Чтение примеров разными способами. Выполнение заданий под № 3. </w:t>
            </w:r>
            <w:r w:rsidRPr="0070288A">
              <w:rPr>
                <w:rFonts w:ascii="Times New Roman" w:hAnsi="Times New Roman" w:cs="Times New Roman"/>
              </w:rPr>
              <w:lastRenderedPageBreak/>
              <w:t>Составление примеров в таблице. Чтение примеров разными способами. Установление рисунка и математической записи. Выполнение задания под № 7. Работа с учебным текстом. Моделирование задачи. Самостоятельное решение задачи.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Знать единицы измерения массы; уметь двумя способами измерять массу (</w:t>
            </w:r>
            <w:proofErr w:type="spellStart"/>
            <w:r w:rsidRPr="005E20B3">
              <w:rPr>
                <w:rFonts w:ascii="Times New Roman" w:hAnsi="Times New Roman" w:cs="Times New Roman"/>
              </w:rPr>
              <w:t>отвешивание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и взвешивание).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rPr>
          <w:trHeight w:val="1979"/>
        </w:trPr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Слагаемые. Сумма.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навыка; знакомство с названием чисел при сложении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Определение цели выполнения задания под № 1. Определение последовательности действий. Запись примеров. Чтение примеров разными способами. Составление примеров по схеме. Установление соответствия между примерами.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Чтение примеров различными способами. Выполнение задач  под № 3, 4. Работа с учебными текстами. Составление обратной задачи.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Знать единицы измерения массы; уметь двумя способами измерять массу (</w:t>
            </w:r>
            <w:proofErr w:type="spellStart"/>
            <w:r w:rsidRPr="005E20B3">
              <w:rPr>
                <w:rFonts w:ascii="Times New Roman" w:hAnsi="Times New Roman" w:cs="Times New Roman"/>
              </w:rPr>
              <w:t>отвешивание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и взвешивание).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Слагаемые. Сумма.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навыка; знакомство с названием чисел при сложении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Решение примеров. Чтение примеров по-разному (№ 1). Решение задач под № 2, 3. Сравнение задач. Моделирование задач. Решение примеров под № 4. Сравнение примеров в столбиках.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складывать и вычитать отрезки.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6A4718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Переместительное свойство сложения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Практическое знакомство с переместительным свойством сложения.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знакомство с переместительным свойством сложения. Выполнение задания № 1.  Чтение задач под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№ 2. Работа с учебными текстами. Сравнение задач. Моделирование задач. Самостоятельное формулирование переместительного свойства. Чтение правила. Решение примеров под № 3,4,5.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складывать и вычитать отрезки.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Чтение задач под № 1. Сравнение задач. Работа с учебным текстом. Постановка вопроса к задаче. Сравнение вопросов.  Моделирование задач. Самостоятельное решение задач. Решение задач под № 2. Моделирование задач. Дополнение задач. Самостоятельное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решение примеров с именованными числами. Сравнение столбиков примеров (№ 3). Самостоятельное решение примеров с помощью числового отрезка (№ 5). Проверка решения примеров с помощью модели, рисунка.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приёмами вычислений;  знать названия чисел при сложении.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6A4718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Чтение задания под № 1. Работа с учебным текстом. Моделирование задачи. Составление обратной задачи. Самостоятельное решение задачи. Проверка. Поиск возможных ошибок. Работа по предупреждению ошибок. Аналогичная работа с задачей под № 2. Работа с </w:t>
            </w:r>
            <w:r w:rsidRPr="0070288A">
              <w:rPr>
                <w:rFonts w:ascii="Times New Roman" w:hAnsi="Times New Roman" w:cs="Times New Roman"/>
              </w:rPr>
              <w:lastRenderedPageBreak/>
              <w:t>чертежами по заданию 3. Сравнение чертежей. Определение опорных слов. Составление задачи по чертежу. Сравнение задач. Самостоятельное решение задач. Выполнение задания № 6.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приёмами вычислений;  знать названия чисел при сложении.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81.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чисел 6,7,8,9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задания под № 1. Работа с учебным текстом. Определение ключевых слов.  Определение этапов деятельности по выполнению данного задания. Выполнение задания. Работа с выводом в таблице. Выполнение задания под № 2. Сравнение столбиков. Работа с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учебным текстом. Определение ключевых слов. Выстраивание этапов деятельности. Определение примера помощника.  Самостоятельное выполнение задания. Проверка с помощью различных моделей. Определение возможных трудностей при выполнении. Самостоятельное выполнение задания под № 4. Проверка. Задание выбор: № 5, № 6.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приёмами вычислений;  знать названия чисел при сложении.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82.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приёмов вида □ + 6; □ + 7; □ + 8; □ + 9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задания под № 1: сравнение домиков, определение способов выполнения данного задания. </w:t>
            </w:r>
            <w:r w:rsidRPr="0070288A">
              <w:rPr>
                <w:rFonts w:ascii="Times New Roman" w:hAnsi="Times New Roman" w:cs="Times New Roman"/>
              </w:rPr>
              <w:lastRenderedPageBreak/>
              <w:t>Использование при решении переместительного свойства сложения. Составление примеров по рисунку задания № 2: Сравнение столбиков. Определение примера-помощника при решении различных примеров. Составление примеров по схеме (№ 3): сравнение с заданием под № 2. Определение этапов решения данных примеров. Самостоятельное решение.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proofErr w:type="gramStart"/>
            <w:r w:rsidRPr="005E20B3">
              <w:rPr>
                <w:rFonts w:ascii="Times New Roman" w:hAnsi="Times New Roman" w:cs="Times New Roman"/>
              </w:rPr>
              <w:t>переместительное</w:t>
            </w:r>
            <w:proofErr w:type="gramEnd"/>
            <w:r w:rsidRPr="005E20B3">
              <w:rPr>
                <w:rFonts w:ascii="Times New Roman" w:hAnsi="Times New Roman" w:cs="Times New Roman"/>
              </w:rPr>
              <w:t xml:space="preserve"> свойством сложения.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Уменьшаемое. Вычитаемое. Разность.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навыка; знакомство с названием чисел при вычитании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задания под № 1: чтение задач, работа с учебным текстом, определение ключевых слов,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Сравнение задач. Моделирование задач. Самостоятельное решение задач. Всевозможные способы проверки решения задач. Определение  трудностей при решении задач. Составление примеров при выполнении задания под № 2. Сравнение примеров. Определение примера-помощника. Самостоятельное решение примеров. Проверка. Определение возможных трудностей при выполнении. Знакомство с  теоретическим выводом. Работа с учебным текстом.  Чтение по-новому </w:t>
            </w:r>
            <w:r w:rsidRPr="0070288A">
              <w:rPr>
                <w:rFonts w:ascii="Times New Roman" w:hAnsi="Times New Roman" w:cs="Times New Roman"/>
              </w:rPr>
              <w:lastRenderedPageBreak/>
              <w:t>заданий под  № 1,2. Выполнение задания под № 3,4,5.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решать задачи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Уменьшаемое. Вычитаемое. Разность.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навыка; общего умения решать задачи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задания  № 1: рассматривание рисунков, сравнение рисунков, определение последовательности действий, нахождение массы мешка с мукой, определение возможных трудностей, составление обратных задач. Самостоятельное выполнение задания под № 2. Выполнение задания № 3: сравнение столбиков примеров, сравнение чисел и выражений. Составление задач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по рисункам и примерам: (№ 6) определение последовательности действий, составление рассказа по рисунку, установление соответствия между рисунком и математической записью, сравнение математических записей.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решать задачи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Уменьшаемое. Вычитаемое. Разность.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задания под № 1: чтение текста, работа с учебным текстом, сравнение задач, дополнение задач, моделирование задач, самостоятельное решение, проверка. Выполнение заданий № 2,3 на выбор: сравнение задач, определение последовательност</w:t>
            </w:r>
            <w:r w:rsidRPr="0070288A">
              <w:rPr>
                <w:rFonts w:ascii="Times New Roman" w:hAnsi="Times New Roman" w:cs="Times New Roman"/>
              </w:rPr>
              <w:lastRenderedPageBreak/>
              <w:t>и действий при решении задач, проверка выполнения, определение возможных трудностей выполнения. Решение примеров под № 5 различными способами. Проверка. Определение возможных трудностей при вычислении.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приёмами вычислений.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различных заданий учебника стр. 35 - 36.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приёмами вычислений.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6A4718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</w:t>
            </w:r>
            <w:r w:rsidRPr="0070288A">
              <w:rPr>
                <w:rFonts w:ascii="Times New Roman" w:hAnsi="Times New Roman" w:cs="Times New Roman"/>
              </w:rPr>
              <w:lastRenderedPageBreak/>
              <w:t>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Выполнение контрольной работы.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приёмами вычислений; знать название чисел при вычитании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с несколькими вопросами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Практическое знакомство  с задачей в несколько вопросов. Работа  с учебным текстом по странице учебника 37. Выполнение задания № 1: Чтение задания, определение этапов выполнения задания, анализ чертежа, анализ каждого вопроса, определение трудностей при выполнении каждого задания. Моделирование задачи под № 3. Решение задачи. Проверка выполнения задачи. Определение возможных трудностей </w:t>
            </w:r>
            <w:proofErr w:type="gramStart"/>
            <w:r w:rsidRPr="0070288A">
              <w:rPr>
                <w:rFonts w:ascii="Times New Roman" w:hAnsi="Times New Roman" w:cs="Times New Roman"/>
              </w:rPr>
              <w:t>при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выполнения.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приёмами вычислений. Уметь решать задачи различными способами.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89.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с несколькими вопросами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задания № 3: рассматривание рисунков, сравнение рисунков, составление по рисункам задачи, решение задачи, проверка, определение возможных трудностей при выполнении. Выполнение задания № 4: работа с учебным текстом, определение этапов выполнения задания, составление задачи к математической записи, моделирование задачи, проверка решения. Самостоятельное выполнение задания под № 5. Проверка выполнения </w:t>
            </w:r>
            <w:r w:rsidRPr="0070288A">
              <w:rPr>
                <w:rFonts w:ascii="Times New Roman" w:hAnsi="Times New Roman" w:cs="Times New Roman"/>
              </w:rPr>
              <w:lastRenderedPageBreak/>
              <w:t>задания.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90.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в два действия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Работа с учебным текстом по странице 40.  Выполнение задания № 1: чтение задачи, работа с учебным текстом, моделирование задачи, решение задачи, проверка выполнения задачи. Выполнение задания под № 2: чтение задачи, работа с учебным текстом, моделирование задачи, решение задачи, проверка выполнения задачи. Составление задачи по рисунку (№3). Моделирование задачи.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5E20B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E20B3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в два действия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 выполнение задания № 1. </w:t>
            </w:r>
            <w:r w:rsidRPr="0070288A">
              <w:rPr>
                <w:rFonts w:ascii="Times New Roman" w:hAnsi="Times New Roman" w:cs="Times New Roman"/>
              </w:rPr>
              <w:lastRenderedPageBreak/>
              <w:t>Выполнение задания № 2: чтение текста, работа с учебным текстом, моделирование задачи, решение задачи, определение возможных трудностей при выполнении. Составление задачи по рисунку (№ 3).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вычислительного навыка, общего </w:t>
            </w:r>
            <w:r w:rsidRPr="005E20B3">
              <w:rPr>
                <w:rFonts w:ascii="Times New Roman" w:hAnsi="Times New Roman" w:cs="Times New Roman"/>
              </w:rPr>
              <w:lastRenderedPageBreak/>
              <w:t>умения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92.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Задачи в два действия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под № 2, 3: чтение текстов, работа с учебными текстами, сравнение задач, моделирование задач, определение возможных ошибок при выполнении задания, самостоятельное решение, проверка. Решение примеров: № 1, № 5.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решать задачи в несколько действий, выделять в задаче условие, вопрос.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Введение понятия «литр»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Знакомство с новой единицей измерения объема – литром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Практическая работа: измерение объёма в литрах. Работа с выводом на странице 44.  Различные способы измерения объема: № 1. Выполнение задания под № 2: чтение задачи, работа с учебным текстом, моделирование, решение задачи, проверка. Сложение и вычитание именованных чисел: № 3: сравнение столбиков.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Нахождение неизвестного слагаемого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вычислительных навыков; формирование умения находить неизвестное слагаемое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 задания № 1: работа с учебным текстом, определение этапов деятельности, пошаговое выполнение, сравнение столбиков, </w:t>
            </w:r>
            <w:r w:rsidRPr="0070288A">
              <w:rPr>
                <w:rFonts w:ascii="Times New Roman" w:hAnsi="Times New Roman" w:cs="Times New Roman"/>
              </w:rPr>
              <w:lastRenderedPageBreak/>
              <w:t>определение примера-помощника.  Выполнение задания под № 2: чтение примеров разными способами, определение способа определения неизвестного слагаемого, вычисление, проверка. Работа с учебным текстом на странице 45. Самостоятельная работа по таблице № 3: проверка, определение трудностей выполнения данного задания.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Умение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Вычитание чисел 6,7,8,9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навыка; определение способа вычитание чисел 6,7,8,9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Практическая работа: вычитание чисел 6,7,8,9. Выполнение задания №1: чтение примеров, определение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способа вычитания, вычитание чисел, определение трудностей при выполнении данного задания. Выполнение задания № 2: вычитание числа разными способами, определение удобного способа вычитания. Работа с учебным текстом: определение ключевых слов.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Уметь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приёмов вида □ - 6; □ - 7; □ - 8; □ - 9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навыка; определение способа вычитание чисел 6,7,8,9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задания № 1: .сравнение домиков, определение способа вычитания чисел, проверка. Выполнение различных заданий стр. 48 – 49.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Уметь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Освоение приёмов вида □ - 6; □ - 7; □ - 8; □ - </w:t>
            </w:r>
            <w:r w:rsidRPr="0070288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Формирование вычислительного навыка; </w:t>
            </w:r>
            <w:r w:rsidRPr="0070288A">
              <w:rPr>
                <w:rFonts w:ascii="Times New Roman" w:hAnsi="Times New Roman" w:cs="Times New Roman"/>
              </w:rPr>
              <w:lastRenderedPageBreak/>
              <w:t>определение способа вычитание чисел 6,7,8,9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Выполнение заданий стр. 49 – </w:t>
            </w:r>
            <w:r w:rsidRPr="0070288A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Знать новую единицу измерения </w:t>
            </w:r>
            <w:r w:rsidRPr="005E20B3">
              <w:rPr>
                <w:rFonts w:ascii="Times New Roman" w:hAnsi="Times New Roman" w:cs="Times New Roman"/>
              </w:rPr>
              <w:lastRenderedPageBreak/>
              <w:t>объема – литр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таблицы сложения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задания № 1: Сравнение столбиков таблицы, определение этапов заполнения таблицы. Работа с учебным текстом. Решение примеров по таблице Пифагора: № 2, №3,  № 4, №5.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навыками; уметь находить неизвестное слагаемое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таблицы сложения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заданий № 1,2,3: чтение задач, работа с учебным текстом, сравнение задач, моделирование, определение способа решения, выбор задачи, самостоятельное решение, проверка вычисление с помощью таблицы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Пифагора.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>Владеть вычислительными навыками; уметь определять способ вычитание чисел 6,7,8,9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Освоение таблицы сложения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 54.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навыками; уметь определять способ вычитание чисел 6,7,8,9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различных заданий учебника стр. 54 - 57 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навыками; уметь определять способ вычитание чисел 6,7,8,9</w:t>
            </w:r>
          </w:p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Образование чисел второго десятка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чисел второго десятка.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Практическая работа: выполнение заданий № 1, 2, 3,4,5. Способы образования чисел второго десятка.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104.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Двузначные числа от 10 до 20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знаний о способах образования чисел второго десятка.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Работа с учебным текстом. Способы записи чисел второго десятка. Чтение чисел второго десятка: № 1, 2, 3. Сравнение чисел: № 6.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Нумерационные случаи сложения и вычитания чисел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Практическая работа: № 1. Запись чисел второго десятка: № 2,3,4. Сложение и вычитание чисел второго десятка с помощью рисунка: № 5.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5E20B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E20B3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Нумерационные случаи сложения и вычитания чисел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задания под № 1: сравнение столбиков примеров, определение способа вычисления примеров на сложение и вычитания. Решение примеров под  №4, </w:t>
            </w:r>
            <w:r w:rsidRPr="0070288A">
              <w:rPr>
                <w:rFonts w:ascii="Times New Roman" w:hAnsi="Times New Roman" w:cs="Times New Roman"/>
              </w:rPr>
              <w:lastRenderedPageBreak/>
              <w:t>использование при вычислении таблицы сложения. Сложение и вычитание  именованных чисел.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107.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Дециметр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Знакомство с новой единицей измерения длины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Практическая работа: определение дециметра. Работа с учебным текстом по странице 64. Выполнение задания под № 1: Работа с учебным текстом, определение последовательности действий. Сложение и вычитание именованных чисел: определение трудностей при выполнении (№ 2). Измерение отрезков</w:t>
            </w:r>
            <w:proofErr w:type="gramStart"/>
            <w:r w:rsidRPr="0070288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 № 5.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 способы образования чисел второго десятка.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Дециметр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Знакомство с новой единицей </w:t>
            </w:r>
            <w:r w:rsidRPr="0070288A">
              <w:rPr>
                <w:rFonts w:ascii="Times New Roman" w:hAnsi="Times New Roman" w:cs="Times New Roman"/>
              </w:rPr>
              <w:lastRenderedPageBreak/>
              <w:t>измерения длины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Выполнение заданий страницы </w:t>
            </w:r>
            <w:r w:rsidRPr="0070288A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Знать  способы образования чисел </w:t>
            </w:r>
            <w:r w:rsidRPr="005E20B3">
              <w:rPr>
                <w:rFonts w:ascii="Times New Roman" w:hAnsi="Times New Roman" w:cs="Times New Roman"/>
              </w:rPr>
              <w:lastRenderedPageBreak/>
              <w:t>второго десятка.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109.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и вычитание чисел с переходом без десяток.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№ 1,2. Определение способа сложения и вычитания чисел с переходом через 10. Выполнение заданий № 3: сравнение столбиков примеров, Определение способа решения примеров, определение примера-помощника.   Выполнение заданий под № 4,5,6,7: сравнение задач, моделирование, выбор задачи, самостоятельное решение, проверка.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68 - 69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111.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69 – 70.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Знать новую единицу измерения длины - дециметр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 71.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72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различных заданий учебника стр.  73 – 74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различных заданий учебника стр. 74 - 75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Сложение с переходом через </w:t>
            </w:r>
            <w:r w:rsidRPr="0070288A">
              <w:rPr>
                <w:rFonts w:ascii="Times New Roman" w:hAnsi="Times New Roman" w:cs="Times New Roman"/>
              </w:rPr>
              <w:lastRenderedPageBreak/>
              <w:t>десяток.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Формирование вычислительного </w:t>
            </w:r>
            <w:r w:rsidRPr="0070288A">
              <w:rPr>
                <w:rFonts w:ascii="Times New Roman" w:hAnsi="Times New Roman" w:cs="Times New Roman"/>
              </w:rPr>
              <w:lastRenderedPageBreak/>
              <w:t>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Выполнение заданий № 1: чтение текста,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определение ключевых слов, </w:t>
            </w:r>
            <w:proofErr w:type="spellStart"/>
            <w:r w:rsidRPr="0070288A">
              <w:rPr>
                <w:rFonts w:ascii="Times New Roman" w:hAnsi="Times New Roman" w:cs="Times New Roman"/>
              </w:rPr>
              <w:t>простраивание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этапов деятельности, решение примеров, определение трудностей при выполнении. Определение способа вычисление примеров с переходом через десяток: № 2, 3,4.,5.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Владеть вычислительными </w:t>
            </w:r>
            <w:r w:rsidRPr="005E20B3">
              <w:rPr>
                <w:rFonts w:ascii="Times New Roman" w:hAnsi="Times New Roman" w:cs="Times New Roman"/>
              </w:rPr>
              <w:lastRenderedPageBreak/>
              <w:t>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117.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Выполнение заданий под № 1: составление примеров на сложение, определение способа сложения через десяток. Решение примеров: № 2. Решение задач № 4,5: сравнение задач, моделирование, определение способа решения, выбор задачи, </w:t>
            </w:r>
            <w:r w:rsidRPr="0070288A">
              <w:rPr>
                <w:rFonts w:ascii="Times New Roman" w:hAnsi="Times New Roman" w:cs="Times New Roman"/>
              </w:rPr>
              <w:lastRenderedPageBreak/>
              <w:t xml:space="preserve">самостоятельное решение. 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Закрепление </w:t>
            </w:r>
            <w:proofErr w:type="gramStart"/>
            <w:r w:rsidRPr="005E20B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E20B3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118.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79.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5E20B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E20B3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5E20B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E20B3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 80 -  81.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 81 – 83.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83 - 84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 85 - 86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Таблица </w:t>
            </w:r>
            <w:r w:rsidRPr="0070288A">
              <w:rPr>
                <w:rFonts w:ascii="Times New Roman" w:hAnsi="Times New Roman" w:cs="Times New Roman"/>
              </w:rPr>
              <w:lastRenderedPageBreak/>
              <w:t>сложения до 20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Формирование вычислительного </w:t>
            </w:r>
            <w:r w:rsidRPr="0070288A">
              <w:rPr>
                <w:rFonts w:ascii="Times New Roman" w:hAnsi="Times New Roman" w:cs="Times New Roman"/>
              </w:rPr>
              <w:lastRenderedPageBreak/>
              <w:t>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 xml:space="preserve">Анализ таблицы сложения. </w:t>
            </w:r>
            <w:r w:rsidRPr="0070288A">
              <w:rPr>
                <w:rFonts w:ascii="Times New Roman" w:hAnsi="Times New Roman" w:cs="Times New Roman"/>
              </w:rPr>
              <w:lastRenderedPageBreak/>
              <w:t>Выполнение № 1: решение примеров по таблице. Решение примеров под № 3: определение способа вычисления примеров, проверка.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lastRenderedPageBreak/>
              <w:t xml:space="preserve">Владеть вычислительными </w:t>
            </w:r>
            <w:r w:rsidRPr="005E20B3">
              <w:rPr>
                <w:rFonts w:ascii="Times New Roman" w:hAnsi="Times New Roman" w:cs="Times New Roman"/>
              </w:rPr>
              <w:lastRenderedPageBreak/>
              <w:t>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124.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Вычитание с переходом через десяток.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по странице 88 - 89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Вычитание с переходом через десяток.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по странице 89 – 90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Вычитание двузначных чисел.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Формирование вычислительного навыка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заданий страницы 91 - 92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  <w:b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различных заданий учебника стр. 92 - 94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lastRenderedPageBreak/>
              <w:t>128.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0288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0288A">
              <w:rPr>
                <w:rFonts w:ascii="Times New Roman" w:hAnsi="Times New Roman" w:cs="Times New Roman"/>
              </w:rPr>
              <w:t xml:space="preserve">. 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различных заданий учебника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u w:val="single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Итоговый контроль.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70288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0288A">
              <w:rPr>
                <w:rFonts w:ascii="Times New Roman" w:hAnsi="Times New Roman" w:cs="Times New Roman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Выполнение контрольной работы.</w:t>
            </w: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 w:rsidRPr="005E20B3">
              <w:rPr>
                <w:rFonts w:ascii="Times New Roman" w:hAnsi="Times New Roman" w:cs="Times New Roman"/>
              </w:rPr>
              <w:t>Владеть вычислительными навыками.</w:t>
            </w:r>
          </w:p>
        </w:tc>
        <w:tc>
          <w:tcPr>
            <w:tcW w:w="109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72" w:type="dxa"/>
            <w:vMerge/>
          </w:tcPr>
          <w:p w:rsidR="00426B2B" w:rsidRPr="007A2ECB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  <w:tr w:rsidR="00426B2B" w:rsidRPr="0070288A" w:rsidTr="007A2ECB">
        <w:tc>
          <w:tcPr>
            <w:tcW w:w="1326" w:type="dxa"/>
          </w:tcPr>
          <w:p w:rsidR="00426B2B" w:rsidRPr="0070288A" w:rsidRDefault="00426B2B" w:rsidP="00347106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130-132</w:t>
            </w:r>
          </w:p>
        </w:tc>
        <w:tc>
          <w:tcPr>
            <w:tcW w:w="1869" w:type="dxa"/>
          </w:tcPr>
          <w:p w:rsidR="00426B2B" w:rsidRPr="0070288A" w:rsidRDefault="00426B2B" w:rsidP="00347106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0288A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062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426B2B" w:rsidRPr="0070288A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426B2B" w:rsidRPr="005E20B3" w:rsidRDefault="00426B2B" w:rsidP="004C5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426B2B" w:rsidRPr="00C06564" w:rsidRDefault="00426B2B" w:rsidP="00774C6E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426B2B" w:rsidRPr="005E20B3" w:rsidRDefault="00426B2B" w:rsidP="00347106">
            <w:pPr>
              <w:rPr>
                <w:rFonts w:ascii="Times New Roman" w:hAnsi="Times New Roman" w:cs="Times New Roman"/>
              </w:rPr>
            </w:pPr>
          </w:p>
        </w:tc>
      </w:tr>
    </w:tbl>
    <w:p w:rsidR="00B6245F" w:rsidRPr="0070288A" w:rsidRDefault="00B6245F">
      <w:pPr>
        <w:rPr>
          <w:rFonts w:ascii="Times New Roman" w:hAnsi="Times New Roman" w:cs="Times New Roman"/>
        </w:rPr>
      </w:pPr>
    </w:p>
    <w:sectPr w:rsidR="00B6245F" w:rsidRPr="0070288A" w:rsidSect="002B2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23B7"/>
    <w:rsid w:val="00133198"/>
    <w:rsid w:val="001A3282"/>
    <w:rsid w:val="001F53C7"/>
    <w:rsid w:val="00227C36"/>
    <w:rsid w:val="002B23B7"/>
    <w:rsid w:val="00347106"/>
    <w:rsid w:val="00387279"/>
    <w:rsid w:val="00426B2B"/>
    <w:rsid w:val="004C5FE5"/>
    <w:rsid w:val="00570FE6"/>
    <w:rsid w:val="005E20B3"/>
    <w:rsid w:val="006A4718"/>
    <w:rsid w:val="006B6AAB"/>
    <w:rsid w:val="0070288A"/>
    <w:rsid w:val="007A2ECB"/>
    <w:rsid w:val="00821F63"/>
    <w:rsid w:val="0098639D"/>
    <w:rsid w:val="009A4757"/>
    <w:rsid w:val="00AA6860"/>
    <w:rsid w:val="00AE2253"/>
    <w:rsid w:val="00AF675F"/>
    <w:rsid w:val="00B028F8"/>
    <w:rsid w:val="00B53C21"/>
    <w:rsid w:val="00B6245F"/>
    <w:rsid w:val="00B96BBF"/>
    <w:rsid w:val="00CA3D79"/>
    <w:rsid w:val="00E71C21"/>
    <w:rsid w:val="00EA189F"/>
    <w:rsid w:val="00F81E5E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3B7"/>
    <w:pPr>
      <w:spacing w:after="0" w:line="240" w:lineRule="auto"/>
    </w:pPr>
  </w:style>
  <w:style w:type="character" w:customStyle="1" w:styleId="FontStyle19">
    <w:name w:val="Font Style19"/>
    <w:basedOn w:val="a0"/>
    <w:rsid w:val="002B23B7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semiHidden/>
    <w:rsid w:val="002B23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5">
    <w:name w:val="Основной текст Знак"/>
    <w:basedOn w:val="a0"/>
    <w:link w:val="a4"/>
    <w:semiHidden/>
    <w:rsid w:val="002B23B7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FR2">
    <w:name w:val="FR2"/>
    <w:rsid w:val="002B23B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74</Pages>
  <Words>10770</Words>
  <Characters>61389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6</cp:revision>
  <dcterms:created xsi:type="dcterms:W3CDTF">2012-08-08T13:28:00Z</dcterms:created>
  <dcterms:modified xsi:type="dcterms:W3CDTF">2012-09-13T17:34:00Z</dcterms:modified>
</cp:coreProperties>
</file>