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7F" w:rsidRDefault="0014107F" w:rsidP="0014107F">
      <w:pPr>
        <w:jc w:val="both"/>
        <w:rPr>
          <w:b/>
        </w:rPr>
      </w:pPr>
    </w:p>
    <w:p w:rsidR="0014107F" w:rsidRDefault="0014107F" w:rsidP="00141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4107F" w:rsidRDefault="0014107F" w:rsidP="00141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 2 г. Меленки </w:t>
      </w:r>
    </w:p>
    <w:p w:rsidR="0014107F" w:rsidRDefault="0014107F" w:rsidP="0014107F">
      <w:pPr>
        <w:jc w:val="center"/>
        <w:rPr>
          <w:b/>
          <w:sz w:val="28"/>
          <w:szCs w:val="28"/>
        </w:rPr>
      </w:pPr>
    </w:p>
    <w:p w:rsidR="0014107F" w:rsidRDefault="0014107F" w:rsidP="0014107F">
      <w:pPr>
        <w:rPr>
          <w:b/>
        </w:rPr>
      </w:pPr>
      <w:r>
        <w:rPr>
          <w:b/>
        </w:rPr>
        <w:t>Рассмотрено                                         Согласовано                                               Утверждаю</w:t>
      </w:r>
    </w:p>
    <w:p w:rsidR="0014107F" w:rsidRDefault="0014107F" w:rsidP="0014107F">
      <w:pPr>
        <w:rPr>
          <w:b/>
        </w:rPr>
      </w:pPr>
      <w:r>
        <w:rPr>
          <w:b/>
        </w:rPr>
        <w:t>на заседании МО                                 зам.директора по УВР                       директор школы</w:t>
      </w:r>
    </w:p>
    <w:p w:rsidR="0014107F" w:rsidRDefault="0014107F" w:rsidP="0014107F">
      <w:pPr>
        <w:rPr>
          <w:b/>
        </w:rPr>
      </w:pPr>
    </w:p>
    <w:p w:rsidR="0014107F" w:rsidRDefault="0014107F" w:rsidP="0014107F">
      <w:pPr>
        <w:rPr>
          <w:b/>
        </w:rPr>
      </w:pPr>
      <w:r>
        <w:rPr>
          <w:b/>
        </w:rPr>
        <w:t>«____» __________2012г.                     «____» __________2012г.                  «____» _______2012г.</w:t>
      </w:r>
    </w:p>
    <w:p w:rsidR="0014107F" w:rsidRDefault="0014107F" w:rsidP="0014107F">
      <w:pPr>
        <w:jc w:val="center"/>
        <w:rPr>
          <w:b/>
          <w:sz w:val="28"/>
          <w:szCs w:val="28"/>
        </w:rPr>
      </w:pPr>
    </w:p>
    <w:p w:rsidR="0014107F" w:rsidRDefault="0014107F" w:rsidP="0014107F">
      <w:pPr>
        <w:jc w:val="center"/>
        <w:rPr>
          <w:b/>
          <w:sz w:val="44"/>
          <w:szCs w:val="44"/>
        </w:rPr>
      </w:pPr>
    </w:p>
    <w:p w:rsidR="0014107F" w:rsidRDefault="0014107F" w:rsidP="0014107F">
      <w:pPr>
        <w:jc w:val="center"/>
        <w:rPr>
          <w:b/>
          <w:sz w:val="44"/>
          <w:szCs w:val="44"/>
        </w:rPr>
      </w:pPr>
    </w:p>
    <w:p w:rsidR="0014107F" w:rsidRDefault="0014107F" w:rsidP="0014107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РАБОЧАЯ    ПРОГРАММА </w:t>
      </w:r>
    </w:p>
    <w:p w:rsidR="0014107F" w:rsidRDefault="0014107F" w:rsidP="001410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курсу «Русский язык»</w:t>
      </w:r>
    </w:p>
    <w:p w:rsidR="0014107F" w:rsidRDefault="0014107F" w:rsidP="00141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разработана </w:t>
      </w:r>
    </w:p>
    <w:p w:rsidR="0014107F" w:rsidRDefault="0014107F" w:rsidP="00141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требованиями Федерального компонента государственного стандарта начального образования  </w:t>
      </w:r>
    </w:p>
    <w:p w:rsidR="0014107F" w:rsidRDefault="0014107F" w:rsidP="0014107F">
      <w:pPr>
        <w:jc w:val="center"/>
        <w:rPr>
          <w:b/>
          <w:sz w:val="32"/>
          <w:szCs w:val="32"/>
        </w:rPr>
      </w:pPr>
    </w:p>
    <w:p w:rsidR="0014107F" w:rsidRDefault="0014107F" w:rsidP="001410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 класс</w:t>
      </w:r>
    </w:p>
    <w:p w:rsidR="0014107F" w:rsidRDefault="0014107F" w:rsidP="0014107F">
      <w:pPr>
        <w:rPr>
          <w:b/>
          <w:sz w:val="44"/>
          <w:szCs w:val="44"/>
        </w:rPr>
      </w:pPr>
    </w:p>
    <w:p w:rsidR="0014107F" w:rsidRDefault="0014107F" w:rsidP="0014107F">
      <w:pPr>
        <w:jc w:val="center"/>
        <w:rPr>
          <w:b/>
          <w:sz w:val="44"/>
          <w:szCs w:val="44"/>
        </w:rPr>
      </w:pPr>
    </w:p>
    <w:p w:rsidR="0014107F" w:rsidRDefault="0014107F" w:rsidP="001410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</w:p>
    <w:p w:rsidR="0014107F" w:rsidRDefault="0014107F" w:rsidP="001410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начальных классов 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Абрамова И.Ю.</w:t>
      </w: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44"/>
          <w:szCs w:val="44"/>
        </w:rPr>
      </w:pPr>
    </w:p>
    <w:p w:rsidR="0014107F" w:rsidRDefault="0014107F" w:rsidP="0014107F">
      <w:pPr>
        <w:jc w:val="center"/>
        <w:rPr>
          <w:b/>
          <w:sz w:val="44"/>
          <w:szCs w:val="44"/>
        </w:rPr>
      </w:pPr>
    </w:p>
    <w:p w:rsidR="0014107F" w:rsidRDefault="0014107F" w:rsidP="0014107F">
      <w:pPr>
        <w:jc w:val="center"/>
        <w:rPr>
          <w:b/>
          <w:sz w:val="24"/>
          <w:szCs w:val="24"/>
          <w:u w:val="single"/>
        </w:rPr>
      </w:pPr>
      <w:r>
        <w:rPr>
          <w:b/>
          <w:u w:val="single"/>
        </w:rPr>
        <w:t>ТЕМАТИЧЕСКИЙ ПЛАН УЧЕБНОГО КУРСА</w:t>
      </w:r>
    </w:p>
    <w:p w:rsidR="0014107F" w:rsidRDefault="0014107F" w:rsidP="0014107F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551"/>
        <w:gridCol w:w="5068"/>
      </w:tblGrid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b/>
                <w:i/>
                <w:kern w:val="2"/>
                <w:lang w:eastAsia="ar-SA"/>
              </w:rPr>
            </w:pPr>
            <w:r>
              <w:rPr>
                <w:b/>
                <w:i/>
              </w:rPr>
              <w:t>Период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b/>
                <w:i/>
                <w:kern w:val="2"/>
                <w:lang w:eastAsia="ar-SA"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b/>
                <w:i/>
                <w:kern w:val="2"/>
                <w:lang w:eastAsia="ar-SA"/>
              </w:rPr>
            </w:pPr>
            <w:r>
              <w:rPr>
                <w:b/>
                <w:i/>
              </w:rPr>
              <w:t>Диагностический материал</w:t>
            </w:r>
          </w:p>
        </w:tc>
      </w:tr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1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45 часов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Сочинений- 2; контрольных списываний – 1; диктантов - 3</w:t>
            </w:r>
          </w:p>
        </w:tc>
      </w:tr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lastRenderedPageBreak/>
              <w:t>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35 часа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Сочинений – 1;; диктантов - 2</w:t>
            </w:r>
          </w:p>
        </w:tc>
      </w:tr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50 часов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Изложений – 4; контрольных списываний – 1; диктантов - 4</w:t>
            </w:r>
          </w:p>
        </w:tc>
      </w:tr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40 часов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 xml:space="preserve"> Сочинений – 1; контрольных списываний – 1; диктантов - 3</w:t>
            </w:r>
          </w:p>
        </w:tc>
      </w:tr>
      <w:tr w:rsidR="0014107F" w:rsidTr="001410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right"/>
              <w:rPr>
                <w:kern w:val="2"/>
                <w:lang w:eastAsia="ar-SA"/>
              </w:rPr>
            </w:pPr>
            <w: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t xml:space="preserve">170 часа </w:t>
            </w:r>
          </w:p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(5 часов в неделю)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t>Изложений – 4; сочинений – 4; контрольных списываний – 3; диктантов - 12</w:t>
            </w:r>
          </w:p>
        </w:tc>
      </w:tr>
    </w:tbl>
    <w:p w:rsidR="0014107F" w:rsidRDefault="0014107F" w:rsidP="0014107F">
      <w:pPr>
        <w:rPr>
          <w:rFonts w:ascii="Calibri" w:hAnsi="Calibri"/>
          <w:kern w:val="2"/>
          <w:lang w:eastAsia="ar-SA"/>
        </w:rPr>
      </w:pPr>
    </w:p>
    <w:p w:rsidR="0014107F" w:rsidRDefault="0014107F" w:rsidP="0014107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107F" w:rsidRDefault="0014107F" w:rsidP="0014107F">
      <w:pPr>
        <w:jc w:val="both"/>
      </w:pPr>
    </w:p>
    <w:p w:rsidR="0014107F" w:rsidRDefault="0014107F" w:rsidP="0014107F">
      <w:pPr>
        <w:ind w:left="-1134" w:right="-284"/>
        <w:jc w:val="center"/>
        <w:rPr>
          <w:b/>
          <w:u w:val="single"/>
        </w:rPr>
      </w:pPr>
      <w:r>
        <w:rPr>
          <w:b/>
          <w:u w:val="single"/>
        </w:rPr>
        <w:t>ПЛАНИРУЕМЫЕ РЕЗУЛЬТАТЫ ОСВОЕНИЯ ПРОГРАММЫ</w:t>
      </w:r>
    </w:p>
    <w:p w:rsidR="0014107F" w:rsidRDefault="0014107F" w:rsidP="0014107F">
      <w:pPr>
        <w:ind w:left="-1134" w:right="-284"/>
        <w:jc w:val="both"/>
        <w:rPr>
          <w:b/>
          <w:i/>
        </w:rPr>
      </w:pPr>
    </w:p>
    <w:p w:rsidR="0014107F" w:rsidRDefault="0014107F" w:rsidP="0014107F">
      <w:pPr>
        <w:ind w:left="-851" w:right="-284"/>
        <w:jc w:val="both"/>
        <w:rPr>
          <w:b/>
          <w:i/>
        </w:rPr>
      </w:pPr>
      <w:r>
        <w:rPr>
          <w:b/>
          <w:i/>
        </w:rPr>
        <w:t>В результате изучения русского языка во 2 классе дети научатся: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– предложение – это основная единица речи;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предложения по интонации (восклицательные, невосклицательные, вопросительные);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признаки текста и типы текстов (повествование, описание);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главные члены предложения;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– слова в предложении связаны по смыслу и по форме;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словосочетание и предложение;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лексическое и грамматическое значение (вопрос) имени существительного, имени прилагательного, глагола;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особенности употребления в предложении имени существительного, прилагательного, глагола, предлога;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термины «корень слова», «однокоренные слова», «разные формы слова»;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lastRenderedPageBreak/>
        <w:t>различать слабую и сильную позиции гласных и согласных в корне слова (без терминологии);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использовать способы проверки обозначения на письме гласных и согласных звуков в слабой позиции в корне слова;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давать фонетическую характеристику гласных и согласных звуков;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назначение букв Е, Ё, Ю, Я;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деление слов на слоги и для переноса;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влияние ударения на смысл слова;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звуки [и] и  [й] и буквы, их обозначающие;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понимать роль разделительного мягкого знака в слове;</w:t>
      </w:r>
    </w:p>
    <w:p w:rsidR="0014107F" w:rsidRDefault="0014107F" w:rsidP="0014107F">
      <w:pPr>
        <w:numPr>
          <w:ilvl w:val="0"/>
          <w:numId w:val="4"/>
        </w:numPr>
        <w:spacing w:after="0" w:line="240" w:lineRule="auto"/>
        <w:ind w:left="-851" w:right="-284"/>
        <w:jc w:val="both"/>
      </w:pPr>
      <w:r>
        <w:t>верно употреблять прописную букву.</w:t>
      </w:r>
    </w:p>
    <w:p w:rsidR="0014107F" w:rsidRDefault="0014107F" w:rsidP="0014107F">
      <w:pPr>
        <w:ind w:left="-851" w:right="-284"/>
        <w:jc w:val="both"/>
      </w:pPr>
    </w:p>
    <w:p w:rsidR="0014107F" w:rsidRDefault="0014107F" w:rsidP="0014107F">
      <w:pPr>
        <w:ind w:left="-851" w:right="-284"/>
        <w:jc w:val="both"/>
        <w:rPr>
          <w:b/>
          <w:i/>
        </w:rPr>
      </w:pPr>
      <w:r>
        <w:rPr>
          <w:b/>
          <w:i/>
        </w:rPr>
        <w:t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выразительности, грамматической правильности речи учащихся, развития их активного словаря;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составления предложений на заданную тему;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употребления в устной и письменной речи предложений, различных по цели высказывания и интонации;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оформления предложений и текстов в устной и письменной речи (интонация, знаки препинания);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орфографической грамотности речи учащихся;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проверки обозначения на письме безударных гласных и парных согласных в корне слова изменением числа и подбором однокоренных слов;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деления слов на слоги и переноса слов;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правильного написания слов с буквой Й;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обозначения мягкости согласных на письме;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написания слов с гласными и согласными орфограммами в слове, с разделительным мягким знаком;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употребления прописной буквы в именах собственных;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работы со словарём (использование алфавита);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каллиграфически правильного списывания слов, предложений, текстов без пропусков, вставок, искажений букв;</w:t>
      </w:r>
    </w:p>
    <w:p w:rsidR="0014107F" w:rsidRDefault="0014107F" w:rsidP="0014107F">
      <w:pPr>
        <w:numPr>
          <w:ilvl w:val="0"/>
          <w:numId w:val="6"/>
        </w:numPr>
        <w:spacing w:after="0" w:line="240" w:lineRule="auto"/>
        <w:ind w:left="-851" w:right="-284"/>
        <w:jc w:val="both"/>
      </w:pPr>
      <w:r>
        <w:t>письма под диктовку текстов (40-45 слов) с изученными орфограммами и пунктограммами.</w:t>
      </w:r>
    </w:p>
    <w:p w:rsidR="0014107F" w:rsidRDefault="0014107F" w:rsidP="0014107F">
      <w:pPr>
        <w:ind w:left="-851" w:right="-284"/>
        <w:jc w:val="both"/>
      </w:pPr>
    </w:p>
    <w:p w:rsidR="0014107F" w:rsidRDefault="0014107F" w:rsidP="0014107F">
      <w:pPr>
        <w:ind w:left="-851" w:right="-284"/>
        <w:jc w:val="both"/>
      </w:pPr>
    </w:p>
    <w:p w:rsidR="0014107F" w:rsidRDefault="0014107F" w:rsidP="0014107F">
      <w:pPr>
        <w:shd w:val="clear" w:color="auto" w:fill="FFFFFF"/>
        <w:ind w:left="-851"/>
        <w:jc w:val="both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</w:rPr>
        <w:lastRenderedPageBreak/>
        <w:t xml:space="preserve">                                  </w:t>
      </w:r>
      <w:r>
        <w:rPr>
          <w:b/>
          <w:spacing w:val="-1"/>
          <w:sz w:val="28"/>
          <w:szCs w:val="28"/>
          <w:u w:val="single"/>
        </w:rPr>
        <w:t>Проверка и оценка усвоения программы.</w:t>
      </w:r>
    </w:p>
    <w:p w:rsidR="0014107F" w:rsidRDefault="0014107F" w:rsidP="0014107F">
      <w:pPr>
        <w:shd w:val="clear" w:color="auto" w:fill="FFFFFF"/>
        <w:ind w:left="-1134"/>
        <w:jc w:val="both"/>
        <w:rPr>
          <w:b/>
          <w:spacing w:val="-1"/>
          <w:sz w:val="28"/>
          <w:szCs w:val="28"/>
        </w:rPr>
      </w:pPr>
    </w:p>
    <w:p w:rsidR="0014107F" w:rsidRDefault="0014107F" w:rsidP="0014107F">
      <w:pPr>
        <w:shd w:val="clear" w:color="auto" w:fill="FFFFFF"/>
        <w:ind w:left="-1134"/>
        <w:jc w:val="both"/>
        <w:rPr>
          <w:sz w:val="24"/>
          <w:szCs w:val="24"/>
        </w:rPr>
      </w:pPr>
      <w:r>
        <w:rPr>
          <w:spacing w:val="-1"/>
        </w:rPr>
        <w:t>Основные виды письменных работ по русскому языку: списы</w:t>
      </w:r>
      <w:r>
        <w:t>вание, диктанты (объяснительные, предупредительные, зритель</w:t>
      </w:r>
      <w:r>
        <w:softHyphen/>
      </w:r>
      <w:r>
        <w:rPr>
          <w:spacing w:val="-1"/>
        </w:rPr>
        <w:t>ные, творческие, контрольные, словарные и т. д.), обучающие из</w:t>
      </w:r>
      <w:r>
        <w:rPr>
          <w:spacing w:val="-1"/>
        </w:rPr>
        <w:softHyphen/>
      </w:r>
      <w:r>
        <w:t>ложения и сочинения.</w:t>
      </w:r>
    </w:p>
    <w:p w:rsidR="0014107F" w:rsidRDefault="0014107F" w:rsidP="0014107F">
      <w:pPr>
        <w:shd w:val="clear" w:color="auto" w:fill="FFFFFF"/>
        <w:ind w:left="-1134"/>
        <w:jc w:val="both"/>
      </w:pP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  <w:r>
        <w:t xml:space="preserve">                                           </w:t>
      </w:r>
      <w:r>
        <w:rPr>
          <w:b/>
        </w:rPr>
        <w:t>Примерное количество слов для словарных диктантов:</w:t>
      </w: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II</w:t>
      </w:r>
      <w:r>
        <w:t xml:space="preserve"> класс — 8—10; 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rPr>
          <w:lang w:val="en-US"/>
        </w:rPr>
        <w:t>III</w:t>
      </w:r>
      <w:r>
        <w:t xml:space="preserve"> класс — 10—12; 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rPr>
          <w:lang w:val="en-US"/>
        </w:rPr>
        <w:t>IV</w:t>
      </w:r>
      <w:r>
        <w:t xml:space="preserve"> класс — 12—15. </w:t>
      </w:r>
    </w:p>
    <w:p w:rsidR="0014107F" w:rsidRDefault="0014107F" w:rsidP="0014107F">
      <w:pPr>
        <w:shd w:val="clear" w:color="auto" w:fill="FFFFFF"/>
        <w:ind w:left="-1134"/>
        <w:jc w:val="both"/>
      </w:pP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  <w:r>
        <w:rPr>
          <w:spacing w:val="-1"/>
        </w:rPr>
        <w:t xml:space="preserve">                         </w:t>
      </w:r>
      <w:r>
        <w:rPr>
          <w:b/>
          <w:spacing w:val="-1"/>
        </w:rPr>
        <w:t xml:space="preserve">Количество слов в текстах, предназначенных для контрольных </w:t>
      </w:r>
      <w:r>
        <w:rPr>
          <w:b/>
        </w:rPr>
        <w:t>диктантов:</w:t>
      </w: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  <w:r>
        <w:rPr>
          <w:b/>
        </w:rPr>
        <w:t xml:space="preserve"> 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rPr>
          <w:lang w:val="en-US"/>
        </w:rPr>
        <w:t>I</w:t>
      </w:r>
      <w:r>
        <w:t xml:space="preserve"> класс, конец года — 15—17;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II</w:t>
      </w:r>
      <w:r>
        <w:t xml:space="preserve"> класс, первое по</w:t>
      </w:r>
      <w:r>
        <w:softHyphen/>
        <w:t>лугодие — 25—30, конец года — 35—45;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III</w:t>
      </w:r>
      <w:r>
        <w:t xml:space="preserve"> класс, конец пер</w:t>
      </w:r>
      <w:r>
        <w:softHyphen/>
        <w:t>вого полугодия — 45—55, конец года — 55—65;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IV</w:t>
      </w:r>
      <w:r>
        <w:t xml:space="preserve"> класс, ко</w:t>
      </w:r>
      <w:r>
        <w:softHyphen/>
        <w:t>нец полугодия — 65—70, конец года — 75—80.</w:t>
      </w:r>
    </w:p>
    <w:p w:rsidR="0014107F" w:rsidRDefault="0014107F" w:rsidP="0014107F">
      <w:pPr>
        <w:shd w:val="clear" w:color="auto" w:fill="FFFFFF"/>
        <w:ind w:left="-1134"/>
        <w:jc w:val="both"/>
      </w:pP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>Количество слов в текстах для изложений:</w:t>
      </w: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II</w:t>
      </w:r>
      <w:r>
        <w:t xml:space="preserve"> класс, первое полугодие – примерно 40-50 слов, конец года – 50-65 слов;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t xml:space="preserve"> </w:t>
      </w:r>
      <w:r>
        <w:rPr>
          <w:lang w:val="en-US"/>
        </w:rPr>
        <w:t>III</w:t>
      </w:r>
      <w:r>
        <w:t xml:space="preserve"> класс, конец первого полугодия – 60-70 слов, конец года – 70-85 слов; </w:t>
      </w:r>
    </w:p>
    <w:p w:rsidR="0014107F" w:rsidRDefault="0014107F" w:rsidP="0014107F">
      <w:pPr>
        <w:shd w:val="clear" w:color="auto" w:fill="FFFFFF"/>
        <w:ind w:left="-1134"/>
        <w:jc w:val="both"/>
      </w:pPr>
      <w:r>
        <w:rPr>
          <w:lang w:val="en-US"/>
        </w:rPr>
        <w:t>IV</w:t>
      </w:r>
      <w:r>
        <w:t xml:space="preserve"> класс, конец первого полугодия – 80-90 слов, конец года – 95-100 слов. </w:t>
      </w:r>
    </w:p>
    <w:p w:rsidR="0014107F" w:rsidRDefault="0014107F" w:rsidP="0014107F">
      <w:pPr>
        <w:shd w:val="clear" w:color="auto" w:fill="FFFFFF"/>
        <w:ind w:left="-1134"/>
        <w:jc w:val="both"/>
      </w:pP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  <w:r>
        <w:t xml:space="preserve">                                                      </w:t>
      </w:r>
      <w:r>
        <w:rPr>
          <w:b/>
        </w:rPr>
        <w:t xml:space="preserve">В текстах, предназначенных для изложения, </w:t>
      </w:r>
    </w:p>
    <w:p w:rsidR="0014107F" w:rsidRDefault="0014107F" w:rsidP="0014107F">
      <w:pPr>
        <w:shd w:val="clear" w:color="auto" w:fill="FFFFFF"/>
        <w:ind w:left="-1134"/>
        <w:jc w:val="both"/>
        <w:rPr>
          <w:b/>
        </w:rPr>
      </w:pPr>
    </w:p>
    <w:p w:rsidR="0014107F" w:rsidRDefault="0014107F" w:rsidP="0014107F">
      <w:pPr>
        <w:shd w:val="clear" w:color="auto" w:fill="FFFFFF"/>
        <w:ind w:left="-1134"/>
        <w:jc w:val="both"/>
      </w:pPr>
      <w:r>
        <w:t>количество слов для каждого класса соответственно увеличивается на 15—20. Содержание тек</w:t>
      </w:r>
      <w:r>
        <w:softHyphen/>
        <w:t>стов оказывает познавательное, воспитательное воздействие на учащихся.</w:t>
      </w:r>
    </w:p>
    <w:p w:rsidR="0014107F" w:rsidRDefault="0014107F" w:rsidP="0014107F">
      <w:pPr>
        <w:ind w:right="-426"/>
      </w:pPr>
    </w:p>
    <w:p w:rsidR="0014107F" w:rsidRDefault="0014107F" w:rsidP="0014107F">
      <w:pPr>
        <w:jc w:val="center"/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2012 г.</w:t>
      </w:r>
    </w:p>
    <w:p w:rsidR="0014107F" w:rsidRDefault="0014107F" w:rsidP="0014107F">
      <w:pPr>
        <w:rPr>
          <w:b/>
          <w:sz w:val="32"/>
          <w:szCs w:val="32"/>
        </w:rPr>
      </w:pPr>
    </w:p>
    <w:p w:rsidR="0014107F" w:rsidRDefault="0014107F" w:rsidP="0014107F">
      <w:pPr>
        <w:jc w:val="both"/>
        <w:rPr>
          <w:b/>
          <w:sz w:val="24"/>
          <w:szCs w:val="24"/>
        </w:rPr>
      </w:pPr>
    </w:p>
    <w:p w:rsidR="0014107F" w:rsidRDefault="0014107F" w:rsidP="0014107F">
      <w:pPr>
        <w:jc w:val="both"/>
        <w:rPr>
          <w:b/>
        </w:rPr>
      </w:pPr>
    </w:p>
    <w:p w:rsidR="0014107F" w:rsidRDefault="0014107F" w:rsidP="0014107F">
      <w:pPr>
        <w:jc w:val="both"/>
        <w:rPr>
          <w:b/>
        </w:rPr>
      </w:pPr>
    </w:p>
    <w:p w:rsidR="0014107F" w:rsidRDefault="0014107F" w:rsidP="0014107F">
      <w:pPr>
        <w:jc w:val="both"/>
        <w:rPr>
          <w:b/>
        </w:rPr>
      </w:pPr>
    </w:p>
    <w:p w:rsidR="0014107F" w:rsidRDefault="0014107F" w:rsidP="0014107F">
      <w:pPr>
        <w:jc w:val="both"/>
        <w:rPr>
          <w:b/>
        </w:rPr>
      </w:pPr>
      <w:r>
        <w:rPr>
          <w:b/>
        </w:rPr>
        <w:lastRenderedPageBreak/>
        <w:t xml:space="preserve">Рабочая программа предмета «Русский язык» для  2  класса на 2012 – 2013 учебный год составлена на основе стандарта начального общего образования по русскому языку,  программы  начального общего образования по русскому языку для образовательных учреждений с русским языком обучения и программы для общеобразовательных учреждений авторов   В.П. Канакиной  и  В. Г. Горецкого     «Русский язык. 1 – 4  классы» </w:t>
      </w:r>
    </w:p>
    <w:p w:rsidR="0014107F" w:rsidRDefault="0014107F" w:rsidP="0014107F">
      <w:pPr>
        <w:jc w:val="both"/>
        <w:rPr>
          <w:b/>
        </w:rPr>
      </w:pPr>
    </w:p>
    <w:p w:rsidR="0014107F" w:rsidRDefault="0014107F" w:rsidP="0014107F">
      <w:r>
        <w:t>В программе и учебниках реализован коммуникативно-речевой, системно-функциональный, личностно ориентированный подходы к обучению детей родному языку.</w:t>
      </w:r>
    </w:p>
    <w:p w:rsidR="0014107F" w:rsidRDefault="0014107F" w:rsidP="0014107F">
      <w:r>
        <w:t>Курс русского языка включает три основных раздела: «Текст», «Предложение», «Слово».</w:t>
      </w:r>
    </w:p>
    <w:p w:rsidR="0014107F" w:rsidRDefault="0014107F" w:rsidP="0014107F">
      <w:pPr>
        <w:rPr>
          <w:b/>
        </w:rPr>
      </w:pPr>
      <w:r>
        <w:t xml:space="preserve">Система обучения русскому языку предполагает взаимосвязь и реализацию следующих </w:t>
      </w:r>
      <w:r>
        <w:rPr>
          <w:b/>
        </w:rPr>
        <w:t xml:space="preserve">направлений курса: </w:t>
      </w:r>
    </w:p>
    <w:p w:rsidR="0014107F" w:rsidRDefault="0014107F" w:rsidP="0014107F">
      <w:pPr>
        <w:rPr>
          <w:b/>
        </w:rPr>
      </w:pPr>
    </w:p>
    <w:p w:rsidR="0014107F" w:rsidRDefault="0014107F" w:rsidP="001410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14107F" w:rsidRDefault="0014107F" w:rsidP="001410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14107F" w:rsidRDefault="0014107F" w:rsidP="001410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Активизация мыслительной, познавательно-языковой и коммуникативно-речевой деятельности учащихся.</w:t>
      </w:r>
    </w:p>
    <w:p w:rsidR="0014107F" w:rsidRDefault="0014107F" w:rsidP="001410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Создание у школьников мотивации к изучению языка, воспитание чувства к слову и русскому языку кВ целом.</w:t>
      </w:r>
    </w:p>
    <w:p w:rsidR="0014107F" w:rsidRDefault="0014107F" w:rsidP="0014107F">
      <w:pPr>
        <w:ind w:left="360"/>
        <w:rPr>
          <w:rFonts w:ascii="Times New Roman" w:hAnsi="Times New Roman" w:cs="Times New Roman"/>
        </w:rPr>
      </w:pPr>
      <w:r>
        <w:t>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14107F" w:rsidRDefault="0014107F" w:rsidP="0014107F">
      <w:pPr>
        <w:ind w:left="360"/>
      </w:pPr>
      <w:r>
        <w:t xml:space="preserve">Основная часть уроков по русскому языку должна быть посвящена упражнениям различного вида. Существенное значение придаётся развитию связной речи учащихся в её устной и письменной форме. </w:t>
      </w:r>
    </w:p>
    <w:p w:rsidR="0014107F" w:rsidRDefault="0014107F" w:rsidP="0014107F">
      <w:pPr>
        <w:ind w:left="360"/>
      </w:pPr>
      <w:r>
        <w:rPr>
          <w:b/>
        </w:rPr>
        <w:t>Задачи:</w:t>
      </w:r>
      <w:r>
        <w:t xml:space="preserve"> закрепление гигиенических навыков письма и совершенствование графических и каллиграфических навыков письма (задания по чистописанию являются обязательным компонентом урока)</w:t>
      </w:r>
    </w:p>
    <w:p w:rsidR="0014107F" w:rsidRDefault="0014107F" w:rsidP="0014107F">
      <w:pPr>
        <w:jc w:val="both"/>
        <w:rPr>
          <w:b/>
          <w:bCs/>
        </w:rPr>
      </w:pPr>
      <w:r>
        <w:rPr>
          <w:b/>
          <w:bCs/>
        </w:rPr>
        <w:t xml:space="preserve">      Цели обучения:</w:t>
      </w:r>
    </w:p>
    <w:p w:rsidR="0014107F" w:rsidRDefault="0014107F" w:rsidP="001410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развитие </w:t>
      </w:r>
      <w:r>
        <w:rPr>
          <w:rFonts w:ascii="Times New Roman" w:hAnsi="Times New Roman" w:cs="Times New Roman"/>
          <w:lang w:val="ru-RU"/>
        </w:rPr>
        <w:t xml:space="preserve">речи, мышления, воображения школьников, способности выбирать средства  языка в соответствии с условиями  общения, развитие </w:t>
      </w:r>
      <w:r>
        <w:rPr>
          <w:rFonts w:ascii="Times New Roman" w:hAnsi="Times New Roman" w:cs="Times New Roman"/>
          <w:lang w:val="ru-RU"/>
        </w:rPr>
        <w:lastRenderedPageBreak/>
        <w:t>интуиции и   «чувства языка»;</w:t>
      </w:r>
    </w:p>
    <w:p w:rsidR="0014107F" w:rsidRDefault="0014107F" w:rsidP="001410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освоение </w:t>
      </w:r>
      <w:r>
        <w:rPr>
          <w:rFonts w:ascii="Times New Roman" w:hAnsi="Times New Roman" w:cs="Times New Roman"/>
          <w:lang w:val="ru-RU"/>
        </w:rPr>
        <w:t>первоначальных  знаний о лексике, фонетике, грамматике русского языка; овладение элементарными способами   анализа изучаемых явлений языка;</w:t>
      </w:r>
    </w:p>
    <w:p w:rsidR="0014107F" w:rsidRDefault="0014107F" w:rsidP="001410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овладение </w:t>
      </w:r>
      <w:r>
        <w:rPr>
          <w:rFonts w:ascii="Times New Roman" w:hAnsi="Times New Roman" w:cs="Times New Roman"/>
          <w:lang w:val="ru-RU"/>
        </w:rPr>
        <w:t>умениями правильно писать и читать, участвовать   в диалоге, оставлять несложные монологические высказывания;</w:t>
      </w:r>
    </w:p>
    <w:p w:rsidR="0014107F" w:rsidRDefault="0014107F" w:rsidP="001410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воспитание </w:t>
      </w:r>
      <w:r>
        <w:rPr>
          <w:rFonts w:ascii="Times New Roman" w:hAnsi="Times New Roman" w:cs="Times New Roman"/>
          <w:lang w:val="ru-RU"/>
        </w:rPr>
        <w:t xml:space="preserve">позитивного эмоционально-ценностного отношения к  родному  языку, чувства сопричастности к сохранению  </w:t>
      </w:r>
      <w:r>
        <w:rPr>
          <w:rFonts w:ascii="Times New Roman" w:hAnsi="Times New Roman" w:cs="Times New Roman"/>
        </w:rPr>
        <w:t xml:space="preserve">его уникальности  и чистоты;      </w:t>
      </w:r>
    </w:p>
    <w:p w:rsidR="0014107F" w:rsidRDefault="0014107F" w:rsidP="0014107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пробуждение   познавательного   интереса к родному слову,  стремления  совершенствовать  свою   речь.</w:t>
      </w:r>
    </w:p>
    <w:p w:rsidR="0014107F" w:rsidRDefault="0014107F" w:rsidP="0014107F">
      <w:pPr>
        <w:jc w:val="both"/>
        <w:rPr>
          <w:rFonts w:ascii="Times New Roman" w:hAnsi="Times New Roman" w:cs="Times New Roman"/>
          <w:bCs/>
        </w:rPr>
      </w:pPr>
      <w:r>
        <w:rPr>
          <w:bCs/>
        </w:rPr>
        <w:t>Во 2 классе закладываются основы для формирования грамматических понятий: синтаксических (предложение, основа предложения, члены предложения, главные члены предложения,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сущ, имя прилагательное, глагол, местоимение, предлог).</w:t>
      </w:r>
    </w:p>
    <w:p w:rsidR="0014107F" w:rsidRDefault="0014107F" w:rsidP="0014107F">
      <w:pPr>
        <w:jc w:val="both"/>
        <w:rPr>
          <w:bCs/>
        </w:rPr>
      </w:pPr>
      <w:r>
        <w:rPr>
          <w:bCs/>
        </w:rPr>
        <w:t>Усвоение грамматических понятий становится процессом умственного и речевого развития: у школьников развиваются умения анализировать, сравнивать, сопоставлять, классифицировать, обобщать; активизируется и обогащается лексический запас словами различных частей речи и их формами, формируются умения воспроизводить значения слов, правильно выбирать и употреблять слова в общении, совершенствуются навыки правописания гласных и согласных в корне, однокоренных слов и форм слова, написание заглавной буквы в именах собственных, раздельного написания предлогов со словами и частицы НЕ с глаголами.</w:t>
      </w:r>
    </w:p>
    <w:p w:rsidR="0014107F" w:rsidRDefault="0014107F" w:rsidP="0014107F">
      <w:pPr>
        <w:jc w:val="both"/>
        <w:rPr>
          <w:bCs/>
        </w:rPr>
      </w:pPr>
      <w:r>
        <w:rPr>
          <w:bCs/>
        </w:rPr>
        <w:t>Уточняются и углубляются представления о нашей речи, о лексическом значении слов, представление о тексте и его признаках Уточняются умения определять тему, главную мысль, подбирать заголовок. Формируется общее представление о типах текста.</w:t>
      </w:r>
    </w:p>
    <w:p w:rsidR="0014107F" w:rsidRDefault="0014107F" w:rsidP="0014107F">
      <w:pPr>
        <w:rPr>
          <w:sz w:val="24"/>
          <w:szCs w:val="24"/>
        </w:rPr>
      </w:pPr>
    </w:p>
    <w:p w:rsidR="0014107F" w:rsidRDefault="0014107F" w:rsidP="0014107F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ТРЕБОВАНИЯ  К   УРОВНЮ  ПОДГОТОВКИ    ОБУЧАЮЩИХСЯ </w:t>
      </w:r>
    </w:p>
    <w:p w:rsidR="0014107F" w:rsidRDefault="0014107F" w:rsidP="0014107F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2    КЛАССА</w:t>
      </w:r>
    </w:p>
    <w:p w:rsidR="0014107F" w:rsidRDefault="0014107F" w:rsidP="0014107F">
      <w:pPr>
        <w:spacing w:line="200" w:lineRule="atLeast"/>
        <w:jc w:val="center"/>
        <w:rPr>
          <w:b/>
          <w:bCs/>
          <w:sz w:val="28"/>
          <w:szCs w:val="28"/>
        </w:rPr>
      </w:pPr>
    </w:p>
    <w:p w:rsidR="0014107F" w:rsidRDefault="0014107F" w:rsidP="0014107F">
      <w:pPr>
        <w:spacing w:line="200" w:lineRule="atLeast"/>
        <w:jc w:val="both"/>
        <w:rPr>
          <w:b/>
          <w:i/>
          <w:sz w:val="24"/>
          <w:szCs w:val="24"/>
        </w:rPr>
      </w:pPr>
      <w:r>
        <w:rPr>
          <w:b/>
          <w:i/>
        </w:rPr>
        <w:t>В результате изучения русского языка обучающийся  должен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знать/понимать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- названия и  порядок букв  русского алфавита,  признаки гласных и согласных звуков,    ударные и безударные гласные, согласные твёрдые и мягкие, глухие и звонкие, способы обозначения  мягкости согласных на письме гласными  буквами (и, е, ё, ю, я)  и  (ь)   мягким  знаком,  правила переноса слов.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уметь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без ошибок писать текст  объёмом  35 – 45 слов;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делить слова на слоги,  выделять ударный слог;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писать заглавную букву  в именах,  фамилиях,  отчествах  людей,  названиях городов,   деревень,  улиц,  кличках животных;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писать слова с буквосочетаниями  жи – ши,  ча – ща,  чу – щу, чк, чн, щн;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находить способ  проверки написания двухсложных  слов  (в том числе по словарю); - писать слова с двойными согласными,  с разделительным мягким знаком;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писать раздельно предлоги  со словами;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анализировать  и  кратко характеризовать  звуки речи, состав  слова;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распознавать  изученные части речи;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различать слово и предложение, устанавливать связь слов в предложении, выделять   главные члены предложения;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составлять предложение по вопросу, по опорным словам,  по сюжетному рисунку,   на определённую тему;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употреблять заглавную букву  в начале предложения,  ставить знаки препинания в конце    предложения;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писать  изложение объёмом   35 – 45 слов по вопросам под руководством учителя; 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составлять текст по опорным словам, по сюжетному рисунку  и  записывать  3 – 4    предложения  из составленного  текста;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использовать  приобретённые  знания  и  умения  в практической  повседневной  жизни   для:</w:t>
      </w:r>
    </w:p>
    <w:p w:rsidR="0014107F" w:rsidRDefault="0014107F" w:rsidP="0014107F">
      <w:pPr>
        <w:pStyle w:val="aa"/>
        <w:widowControl/>
        <w:pBdr>
          <w:left w:val="single" w:sz="2" w:space="0" w:color="000000"/>
        </w:pBdr>
        <w:spacing w:line="200" w:lineRule="atLeast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• </w:t>
      </w:r>
      <w:r>
        <w:rPr>
          <w:rFonts w:ascii="TimesNewRomanPSMT" w:hAnsi="TimesNewRomanPSMT" w:cs="TimesNewRomanPSMT"/>
          <w:sz w:val="24"/>
          <w:szCs w:val="24"/>
          <w:lang w:val="ru-RU"/>
        </w:rPr>
        <w:t>адекватного восприятия звучащей речи (высказывания взрослых и сверстников,      детских радиопередач, аудиозаписей и др.);</w:t>
      </w:r>
    </w:p>
    <w:p w:rsidR="0014107F" w:rsidRDefault="0014107F" w:rsidP="0014107F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</w:rPr>
        <w:t xml:space="preserve">•  </w:t>
      </w:r>
      <w:r>
        <w:rPr>
          <w:rFonts w:ascii="TimesNewRomanPSMT" w:hAnsi="TimesNewRomanPSMT" w:cs="TimesNewRomanPSMT"/>
        </w:rPr>
        <w:t>работы со словарем (алфавит);</w:t>
      </w:r>
    </w:p>
    <w:p w:rsidR="0014107F" w:rsidRDefault="0014107F" w:rsidP="0014107F">
      <w:pPr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 </w:t>
      </w:r>
      <w:r>
        <w:rPr>
          <w:rFonts w:ascii="TimesNewRomanPSMT" w:hAnsi="TimesNewRomanPSMT" w:cs="TimesNewRomanPSMT"/>
        </w:rPr>
        <w:t>соблюдения орфоэпических норм;</w:t>
      </w:r>
    </w:p>
    <w:p w:rsidR="0014107F" w:rsidRDefault="0014107F" w:rsidP="0014107F">
      <w:pPr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 </w:t>
      </w:r>
      <w:r>
        <w:rPr>
          <w:rFonts w:ascii="TimesNewRomanPSMT" w:hAnsi="TimesNewRomanPSMT" w:cs="TimesNewRomanPSMT"/>
        </w:rPr>
        <w:t>создания  в устной и письменной форме несложных текстов по  интересующей    младшего     школьника тематике;</w:t>
      </w:r>
    </w:p>
    <w:p w:rsidR="0014107F" w:rsidRDefault="0014107F" w:rsidP="0014107F">
      <w:pPr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овладения нормами русского речевого этикета в ситуациях  повседневного общения  (приветствие, прощание, благодарность).</w:t>
      </w:r>
    </w:p>
    <w:p w:rsidR="0014107F" w:rsidRDefault="0014107F" w:rsidP="0014107F">
      <w:pPr>
        <w:rPr>
          <w:rFonts w:ascii="Times New Roman" w:hAnsi="Times New Roman" w:cs="Times New Roman"/>
        </w:rPr>
      </w:pPr>
    </w:p>
    <w:p w:rsidR="0014107F" w:rsidRDefault="0014107F" w:rsidP="0014107F">
      <w:pPr>
        <w:rPr>
          <w:sz w:val="28"/>
          <w:szCs w:val="28"/>
        </w:rPr>
      </w:pPr>
    </w:p>
    <w:p w:rsidR="0014107F" w:rsidRDefault="0014107F" w:rsidP="0014107F">
      <w:pPr>
        <w:jc w:val="center"/>
        <w:rPr>
          <w:b/>
          <w:sz w:val="24"/>
          <w:szCs w:val="24"/>
        </w:rPr>
      </w:pPr>
      <w:r>
        <w:rPr>
          <w:b/>
        </w:rPr>
        <w:t>ОСНОВНОЕ  СОДЕРЖАНИЕ</w:t>
      </w:r>
    </w:p>
    <w:p w:rsidR="0014107F" w:rsidRDefault="0014107F" w:rsidP="0014107F">
      <w:pPr>
        <w:jc w:val="center"/>
        <w:rPr>
          <w:b/>
        </w:rPr>
      </w:pPr>
      <w:r>
        <w:rPr>
          <w:b/>
        </w:rPr>
        <w:t>Лексика,  фонетика, грамматика, правописание и развитие  речи</w:t>
      </w:r>
      <w:r>
        <w:t xml:space="preserve"> </w:t>
      </w:r>
      <w:r>
        <w:rPr>
          <w:b/>
        </w:rPr>
        <w:t>(204ч.)</w:t>
      </w:r>
    </w:p>
    <w:p w:rsidR="0014107F" w:rsidRDefault="0014107F" w:rsidP="0014107F">
      <w:pPr>
        <w:jc w:val="center"/>
        <w:rPr>
          <w:b/>
        </w:rPr>
      </w:pPr>
    </w:p>
    <w:p w:rsidR="0014107F" w:rsidRDefault="0014107F" w:rsidP="0014107F">
      <w:pPr>
        <w:jc w:val="both"/>
        <w:rPr>
          <w:b/>
        </w:rPr>
      </w:pPr>
      <w:r>
        <w:rPr>
          <w:b/>
        </w:rPr>
        <w:t xml:space="preserve">Наша речь (4 ч).  </w:t>
      </w:r>
    </w:p>
    <w:p w:rsidR="0014107F" w:rsidRDefault="0014107F" w:rsidP="0014107F">
      <w:pPr>
        <w:jc w:val="both"/>
      </w:pPr>
      <w:r>
        <w:t xml:space="preserve">Язык и речь.  Речь – главный способ общения людей. Язык – средство общения  людей. </w:t>
      </w:r>
    </w:p>
    <w:p w:rsidR="0014107F" w:rsidRDefault="0014107F" w:rsidP="0014107F">
      <w:pPr>
        <w:jc w:val="both"/>
      </w:pPr>
      <w:r>
        <w:rPr>
          <w:b/>
        </w:rPr>
        <w:t xml:space="preserve">Текст (5ч).  </w:t>
      </w:r>
      <w:r>
        <w:t xml:space="preserve"> </w:t>
      </w:r>
    </w:p>
    <w:p w:rsidR="0014107F" w:rsidRDefault="0014107F" w:rsidP="0014107F">
      <w:pPr>
        <w:jc w:val="both"/>
      </w:pPr>
      <w:r>
        <w:t>Текст. Признаки текста. Выделение в тексте  темы, основной  мысли. Составление  плана текста.    Красная  строка в тексте.</w:t>
      </w:r>
    </w:p>
    <w:p w:rsidR="0014107F" w:rsidRDefault="0014107F" w:rsidP="0014107F">
      <w:pPr>
        <w:jc w:val="both"/>
        <w:rPr>
          <w:b/>
        </w:rPr>
      </w:pPr>
      <w:r>
        <w:rPr>
          <w:b/>
        </w:rPr>
        <w:t xml:space="preserve">Предложение (12ч).  </w:t>
      </w:r>
    </w:p>
    <w:p w:rsidR="0014107F" w:rsidRDefault="0014107F" w:rsidP="0014107F">
      <w:pPr>
        <w:jc w:val="both"/>
      </w:pPr>
      <w:r>
        <w:t>Различение предложения,  словосочетания,  слова.</w:t>
      </w:r>
    </w:p>
    <w:p w:rsidR="0014107F" w:rsidRDefault="0014107F" w:rsidP="0014107F">
      <w:pPr>
        <w:jc w:val="both"/>
      </w:pPr>
      <w:r>
        <w:t xml:space="preserve">Знаки препинания в конце предложения.  Связь слов в предложении.  Логическое ударение.  Главные и  второстепенные члены  предложения.  Подлежащее и  сказуемое. Установление связи слов  в  предложении. Распространённые и   нераспространённые предложения. </w:t>
      </w:r>
    </w:p>
    <w:p w:rsidR="0014107F" w:rsidRDefault="0014107F" w:rsidP="0014107F">
      <w:pPr>
        <w:jc w:val="both"/>
      </w:pPr>
      <w:r>
        <w:rPr>
          <w:b/>
        </w:rPr>
        <w:t xml:space="preserve">Слова, слова, слова… (22ч).  </w:t>
      </w:r>
      <w:r>
        <w:t xml:space="preserve"> </w:t>
      </w:r>
    </w:p>
    <w:p w:rsidR="0014107F" w:rsidRDefault="0014107F" w:rsidP="0014107F">
      <w:pPr>
        <w:jc w:val="both"/>
      </w:pPr>
      <w:r>
        <w:lastRenderedPageBreak/>
        <w:t>Слово и его  лексическое  значение.</w:t>
      </w:r>
    </w:p>
    <w:p w:rsidR="0014107F" w:rsidRDefault="0014107F" w:rsidP="0014107F">
      <w:pPr>
        <w:jc w:val="both"/>
      </w:pPr>
      <w:r>
        <w:t>Слово – общее название многих однородных предметов.  Однозначные и многозначные  слова,  их  различение.  Прямое и переносное значение  слова.  Синонимы  и  антонимы: наблюдение в текстах, использование в речи.  Словари  русского  языка  и  их использование.</w:t>
      </w:r>
    </w:p>
    <w:p w:rsidR="0014107F" w:rsidRDefault="0014107F" w:rsidP="0014107F">
      <w:pPr>
        <w:jc w:val="both"/>
      </w:pPr>
      <w:r>
        <w:t>Родственные  слова.  Выделение корня.  Однокоренные  слова.</w:t>
      </w:r>
    </w:p>
    <w:p w:rsidR="0014107F" w:rsidRDefault="0014107F" w:rsidP="0014107F">
      <w:pPr>
        <w:jc w:val="both"/>
      </w:pPr>
      <w:r>
        <w:t>Слово. Слог.   Деление слов на слоги. Словесное  ударение.</w:t>
      </w:r>
    </w:p>
    <w:p w:rsidR="0014107F" w:rsidRDefault="0014107F" w:rsidP="0014107F">
      <w:pPr>
        <w:jc w:val="both"/>
      </w:pPr>
      <w:r>
        <w:t>Гласные  ударные  и  безударные.</w:t>
      </w:r>
    </w:p>
    <w:p w:rsidR="0014107F" w:rsidRDefault="0014107F" w:rsidP="0014107F">
      <w:pPr>
        <w:jc w:val="both"/>
      </w:pPr>
      <w:r>
        <w:t>Правила  переноса слов с одной строки на другую.</w:t>
      </w:r>
    </w:p>
    <w:p w:rsidR="0014107F" w:rsidRDefault="0014107F" w:rsidP="0014107F">
      <w:pPr>
        <w:jc w:val="both"/>
        <w:rPr>
          <w:b/>
        </w:rPr>
      </w:pPr>
      <w:r>
        <w:rPr>
          <w:b/>
        </w:rPr>
        <w:t xml:space="preserve">Звуки  и  буквы.  Алфавит (34 ч).  </w:t>
      </w:r>
    </w:p>
    <w:p w:rsidR="0014107F" w:rsidRDefault="0014107F" w:rsidP="0014107F">
      <w:pPr>
        <w:jc w:val="both"/>
      </w:pPr>
      <w:r>
        <w:t>Звуки  и  буквы: гласные  и  согласные.</w:t>
      </w:r>
    </w:p>
    <w:p w:rsidR="0014107F" w:rsidRDefault="0014107F" w:rsidP="0014107F">
      <w:pPr>
        <w:jc w:val="both"/>
      </w:pPr>
      <w:r>
        <w:t>Русский  алфавит: правильное название букв,  знание их последовательности.  Умение пользоваться  алфавитом  при  работе  со  словарями,  справочниками,  каталогами.</w:t>
      </w:r>
    </w:p>
    <w:p w:rsidR="0014107F" w:rsidRDefault="0014107F" w:rsidP="0014107F">
      <w:pPr>
        <w:jc w:val="both"/>
      </w:pPr>
      <w:r>
        <w:t>Основные признаки гласных звуков. Соотношение гласных звуков и букв,  обозначающих гласные звуки.  Определение роли гласных букв в слове.</w:t>
      </w:r>
    </w:p>
    <w:p w:rsidR="0014107F" w:rsidRDefault="0014107F" w:rsidP="0014107F">
      <w:pPr>
        <w:jc w:val="both"/>
      </w:pPr>
      <w:r>
        <w:t>Проверяемые и непроверяемые гласные в корне слова.  Правописание безударных  гласных   в  корне  слова.  Разные  способы проверки  правописания слов: изменение формы  слова,  подбор однокоренных  слов,  использование орфографического  словаря.</w:t>
      </w:r>
    </w:p>
    <w:p w:rsidR="0014107F" w:rsidRDefault="0014107F" w:rsidP="0014107F">
      <w:pPr>
        <w:jc w:val="both"/>
      </w:pPr>
      <w:r>
        <w:t>Согласные звуки и буквы. Правописание  удвоенных согласных.  Согласные мягкие и твёрдые.  Обозначение мягкости согласных.  Соотношение  звуков и букв  в словах типа  конь,  с  двойными согласными.   Произношение и обозначение на письме слов  с сочетаниями жи –ши,  ча –ща, чу – щу, чк – чн.</w:t>
      </w:r>
    </w:p>
    <w:p w:rsidR="0014107F" w:rsidRDefault="0014107F" w:rsidP="0014107F">
      <w:pPr>
        <w:jc w:val="both"/>
      </w:pPr>
      <w:r>
        <w:t>Разделительное произношение звуков в слове и  способы их обозначения.  Разделительный мягкий знак.</w:t>
      </w:r>
    </w:p>
    <w:p w:rsidR="0014107F" w:rsidRDefault="0014107F" w:rsidP="0014107F">
      <w:pPr>
        <w:jc w:val="both"/>
      </w:pPr>
      <w:r>
        <w:t>Глухие и звонкие  согласные звуки.  Парные и непарные согласные по звонкости и глухости.  Произношение и обозначение на письме  парных согласных в слове.  Правописание парных согласных в корне  слова.  Разные способы проверки  правописания слов.</w:t>
      </w:r>
    </w:p>
    <w:p w:rsidR="0014107F" w:rsidRDefault="0014107F" w:rsidP="0014107F">
      <w:pPr>
        <w:jc w:val="both"/>
      </w:pPr>
      <w:r>
        <w:t>Упражнения в правописании слов с изученными  орфограммами.</w:t>
      </w:r>
    </w:p>
    <w:p w:rsidR="0014107F" w:rsidRDefault="0014107F" w:rsidP="0014107F">
      <w:pPr>
        <w:jc w:val="both"/>
        <w:rPr>
          <w:b/>
        </w:rPr>
      </w:pPr>
      <w:r>
        <w:rPr>
          <w:b/>
        </w:rPr>
        <w:lastRenderedPageBreak/>
        <w:t>Правописание буквосочетаний с шипящими звуками (29 ч).</w:t>
      </w:r>
    </w:p>
    <w:p w:rsidR="0014107F" w:rsidRDefault="0014107F" w:rsidP="0014107F">
      <w:pPr>
        <w:jc w:val="both"/>
      </w:pPr>
      <w:r>
        <w:t>Правописание слов с сочетаниями ЧК, ЧН, ЧТ, ЩН, НЧ</w:t>
      </w:r>
    </w:p>
    <w:p w:rsidR="0014107F" w:rsidRDefault="0014107F" w:rsidP="0014107F">
      <w:pPr>
        <w:jc w:val="both"/>
        <w:rPr>
          <w:b/>
        </w:rPr>
      </w:pPr>
      <w:r>
        <w:rPr>
          <w:b/>
        </w:rPr>
        <w:t xml:space="preserve">Части  речи (общее представление) (47 ч).  </w:t>
      </w:r>
    </w:p>
    <w:p w:rsidR="0014107F" w:rsidRDefault="0014107F" w:rsidP="0014107F">
      <w:pPr>
        <w:jc w:val="both"/>
      </w:pPr>
      <w:r>
        <w:t>Слова -  названия предметов, признаков  предметов,  действий предметов.</w:t>
      </w:r>
    </w:p>
    <w:p w:rsidR="0014107F" w:rsidRDefault="0014107F" w:rsidP="0014107F">
      <w:pPr>
        <w:jc w:val="both"/>
      </w:pPr>
      <w:r>
        <w:t xml:space="preserve">Значение   и  употребление.  Различение имён существительных,  отвечающих на вопросы «кто?»  и «что?»  Собственные и нарицательные имена  существительные.  Заглавная  буква в именах собственных.  </w:t>
      </w:r>
    </w:p>
    <w:p w:rsidR="0014107F" w:rsidRDefault="0014107F" w:rsidP="0014107F">
      <w:pPr>
        <w:jc w:val="both"/>
      </w:pPr>
      <w:r>
        <w:t>Изменение существительных по числам.</w:t>
      </w:r>
    </w:p>
    <w:p w:rsidR="0014107F" w:rsidRDefault="0014107F" w:rsidP="0014107F">
      <w:pPr>
        <w:jc w:val="both"/>
      </w:pPr>
      <w:r>
        <w:t xml:space="preserve">Значение и употребление в речи.  Изменение глаголов по числам.  Правописание глаголов с частицей </w:t>
      </w:r>
      <w:r>
        <w:rPr>
          <w:b/>
          <w:i/>
        </w:rPr>
        <w:t>не.</w:t>
      </w:r>
      <w:r>
        <w:t xml:space="preserve">    Особенности  текста – повествования.  Обучение составлению повествовательного  текста.</w:t>
      </w:r>
    </w:p>
    <w:p w:rsidR="0014107F" w:rsidRDefault="0014107F" w:rsidP="0014107F">
      <w:pPr>
        <w:jc w:val="both"/>
      </w:pPr>
      <w:r>
        <w:t xml:space="preserve">  Значение и употребление в речи. Согласование с именами существительными.  Изменение прилагательных   по числам.  Особенности текста – описания.  Обучение составлению описательного текста.</w:t>
      </w:r>
    </w:p>
    <w:p w:rsidR="0014107F" w:rsidRDefault="0014107F" w:rsidP="0014107F">
      <w:pPr>
        <w:jc w:val="both"/>
      </w:pPr>
      <w:r>
        <w:t>Общее представление о местоимении.  Личные местоимения,  значение и употребление  в речи.   Особенности текста – рассуждения. Обучение  составлению  текста- рассуждения.</w:t>
      </w:r>
    </w:p>
    <w:p w:rsidR="0014107F" w:rsidRDefault="0014107F" w:rsidP="0014107F">
      <w:pPr>
        <w:jc w:val="both"/>
      </w:pPr>
      <w:r>
        <w:t>Значение предлогов  в речи.  Раздельное написание предлогов с другими  словами.</w:t>
      </w:r>
    </w:p>
    <w:p w:rsidR="0014107F" w:rsidRDefault="0014107F" w:rsidP="0014107F">
      <w:pPr>
        <w:jc w:val="both"/>
      </w:pPr>
      <w:r>
        <w:t xml:space="preserve">Списывание,  письмо  под диктовку  в  соответствии  с  изученными правилами. </w:t>
      </w:r>
    </w:p>
    <w:p w:rsidR="0014107F" w:rsidRDefault="0014107F" w:rsidP="0014107F">
      <w:pPr>
        <w:jc w:val="both"/>
        <w:rPr>
          <w:b/>
        </w:rPr>
      </w:pPr>
      <w:r>
        <w:rPr>
          <w:b/>
        </w:rPr>
        <w:t xml:space="preserve">Повторение  изученного  за  год  (17ч).  </w:t>
      </w:r>
    </w:p>
    <w:p w:rsidR="0014107F" w:rsidRDefault="0014107F" w:rsidP="0014107F">
      <w:pPr>
        <w:jc w:val="both"/>
      </w:pPr>
      <w:r>
        <w:t>Речь  устная и письменная. Текст.  Предложение. Главные и второстепенные члены предложения.  Части речи.  Звуки и буквы.  Алфавит. Правописание слов с изученными орфограммами. Лексическое значение слова.  Синонимы. Антонимы.  Однозначные и многозначные слова.  Прямое и переносное  значение слов. Звуко-буквенный анализ слов.</w:t>
      </w:r>
    </w:p>
    <w:p w:rsidR="0014107F" w:rsidRDefault="0014107F" w:rsidP="0014107F">
      <w:pPr>
        <w:jc w:val="both"/>
        <w:rPr>
          <w:b/>
        </w:rPr>
      </w:pPr>
    </w:p>
    <w:p w:rsidR="0014107F" w:rsidRDefault="0014107F" w:rsidP="0014107F">
      <w:pPr>
        <w:jc w:val="both"/>
        <w:rPr>
          <w:b/>
        </w:rPr>
      </w:pPr>
      <w:r>
        <w:rPr>
          <w:b/>
        </w:rPr>
        <w:t>Слова с непроверяемыми написаниями:</w:t>
      </w:r>
    </w:p>
    <w:p w:rsidR="0014107F" w:rsidRDefault="0014107F" w:rsidP="0014107F">
      <w:pPr>
        <w:jc w:val="both"/>
      </w:pPr>
      <w:r>
        <w:lastRenderedPageBreak/>
        <w:t xml:space="preserve">     Алфавит, апрель, берёза, быстро, вдруг, ветер, город, декабрь, дорога, 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Обозначения форм организации образовательного процесса: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Г.р.-групповая работа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Р.п.-работа в парах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У.И.Н.М.-урок изучения нового материала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У.О.И.С.З.-урок обобщения и систематизации знаний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У.П.-урок повторения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К.У.-комбинированный урок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Э.-экскурсия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У.К.-контрольные работы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И.-изложения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С.-сочинения</w:t>
      </w:r>
    </w:p>
    <w:p w:rsidR="0014107F" w:rsidRDefault="0014107F" w:rsidP="00141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П.У.-проблемный урок</w:t>
      </w:r>
    </w:p>
    <w:p w:rsidR="0014107F" w:rsidRDefault="0014107F" w:rsidP="0014107F">
      <w:pPr>
        <w:rPr>
          <w:sz w:val="24"/>
          <w:szCs w:val="24"/>
        </w:rPr>
      </w:pPr>
    </w:p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>
      <w:pPr>
        <w:spacing w:line="240" w:lineRule="auto"/>
        <w:sectPr w:rsidR="0014107F">
          <w:pgSz w:w="16837" w:h="11905" w:orient="landscape"/>
          <w:pgMar w:top="1134" w:right="850" w:bottom="1134" w:left="1701" w:header="720" w:footer="720" w:gutter="0"/>
          <w:cols w:space="720"/>
        </w:sectPr>
      </w:pPr>
    </w:p>
    <w:p w:rsidR="0014107F" w:rsidRDefault="0014107F" w:rsidP="0014107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 по русскому языку</w:t>
      </w:r>
    </w:p>
    <w:p w:rsidR="0014107F" w:rsidRDefault="0014107F" w:rsidP="0014107F">
      <w:pPr>
        <w:spacing w:line="240" w:lineRule="auto"/>
        <w:jc w:val="center"/>
        <w:rPr>
          <w:sz w:val="24"/>
          <w:szCs w:val="24"/>
        </w:rPr>
      </w:pPr>
      <w:r>
        <w:t xml:space="preserve">  В.П. Канакиной, В.Г. Горецкого</w:t>
      </w:r>
    </w:p>
    <w:p w:rsidR="0014107F" w:rsidRDefault="0014107F" w:rsidP="0014107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Лексика, фонетика, грамматика, правописание и развитие речи 2 класс </w:t>
      </w:r>
    </w:p>
    <w:p w:rsidR="0014107F" w:rsidRDefault="0014107F" w:rsidP="0014107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170ч</w:t>
      </w:r>
    </w:p>
    <w:p w:rsidR="0014107F" w:rsidRDefault="0014107F" w:rsidP="0014107F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5975" w:type="dxa"/>
        <w:tblInd w:w="-176" w:type="dxa"/>
        <w:tblLayout w:type="fixed"/>
        <w:tblLook w:val="04A0"/>
      </w:tblPr>
      <w:tblGrid>
        <w:gridCol w:w="539"/>
        <w:gridCol w:w="1557"/>
        <w:gridCol w:w="2266"/>
        <w:gridCol w:w="2266"/>
        <w:gridCol w:w="2832"/>
        <w:gridCol w:w="1841"/>
        <w:gridCol w:w="849"/>
        <w:gridCol w:w="1275"/>
        <w:gridCol w:w="1275"/>
        <w:gridCol w:w="1275"/>
      </w:tblGrid>
      <w:tr w:rsidR="0014107F" w:rsidTr="0014107F">
        <w:trPr>
          <w:trHeight w:val="23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napToGrid w:val="0"/>
              <w:spacing w:line="240" w:lineRule="auto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14107F" w:rsidRDefault="0014107F">
            <w:pPr>
              <w:suppressAutoHyphens/>
              <w:spacing w:line="100" w:lineRule="atLeast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100" w:lineRule="atLeast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100" w:lineRule="atLeast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 Деятельность обучающихся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Матер. технич.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база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Формы</w:t>
            </w:r>
          </w:p>
          <w:p w:rsidR="0014107F" w:rsidRDefault="0014107F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организа-ции</w:t>
            </w:r>
          </w:p>
          <w:p w:rsidR="0014107F" w:rsidRDefault="0014107F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образова-</w:t>
            </w:r>
          </w:p>
          <w:p w:rsidR="0014107F" w:rsidRDefault="0014107F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тельного</w:t>
            </w:r>
          </w:p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процесса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trHeight w:val="101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Метапред- </w:t>
            </w:r>
          </w:p>
          <w:p w:rsidR="0014107F" w:rsidRDefault="0014107F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(УУД,работа с текстом)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Дата по факту</w:t>
            </w:r>
          </w:p>
        </w:tc>
      </w:tr>
      <w:tr w:rsidR="0014107F" w:rsidTr="0014107F">
        <w:trPr>
          <w:trHeight w:val="328"/>
        </w:trPr>
        <w:tc>
          <w:tcPr>
            <w:tcW w:w="1597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Наша речь (4ч.)</w:t>
            </w:r>
          </w:p>
        </w:tc>
      </w:tr>
      <w:tr w:rsidR="0014107F" w:rsidTr="0014107F">
        <w:trPr>
          <w:cantSplit/>
          <w:trHeight w:val="21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left="72" w:right="567"/>
              <w:rPr>
                <w:bCs/>
                <w:i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cantSplit/>
          <w:trHeight w:val="21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Знакомство с учебником.Какая бывает речь?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сделать учение осмысленным, увязывая их с реальными жизненными целями и ситуациями.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привлекает детей к открытию новых знаний. Они вместе обсуждают, для чего нужно то или иное знание, как оно пригодится в жизни.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left="72" w:right="567"/>
              <w:rPr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sz w:val="20"/>
                <w:szCs w:val="20"/>
              </w:rPr>
              <w:t xml:space="preserve">Осмысливть </w:t>
            </w:r>
            <w:r>
              <w:rPr>
                <w:bCs/>
                <w:iCs/>
                <w:sz w:val="20"/>
                <w:szCs w:val="20"/>
              </w:rPr>
              <w:t>цели и задачи</w:t>
            </w:r>
            <w:r>
              <w:rPr>
                <w:bCs/>
                <w:sz w:val="20"/>
                <w:szCs w:val="20"/>
              </w:rPr>
              <w:t xml:space="preserve"> изучения предмета  «Русский язык».</w:t>
            </w:r>
          </w:p>
          <w:p w:rsidR="0014107F" w:rsidRDefault="0014107F">
            <w:pPr>
              <w:spacing w:line="288" w:lineRule="auto"/>
              <w:ind w:left="72" w:right="567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Осознавать</w:t>
            </w:r>
            <w:r>
              <w:rPr>
                <w:bCs/>
                <w:sz w:val="20"/>
                <w:szCs w:val="20"/>
              </w:rPr>
              <w:t xml:space="preserve"> необходимость изучения русского языка гражданами России любой национальности.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Рассуждать о значении языка и речи в жизни людей, о роли русского языка в жизни и общении; анализировать речь людей; наблюдать за особенностями собственной  речи и оценивать ее»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Интернет-ресурсы: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Урок-презентация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Что можно узнать о человеке по его речи?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pStyle w:val="a6"/>
              <w:spacing w:after="284"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сделать учение осмысленным, увязывая их с реальными жизненными целями и ситуациями.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ascii="Georgia" w:hAnsi="Georgia"/>
                <w:sz w:val="20"/>
                <w:szCs w:val="20"/>
              </w:rPr>
              <w:t>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Учитель привлекает детей к открытию новых знаний. Они вместе обсуждают, для чего нужно то или иное знание, как оно пригодится в жизни.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14107F" w:rsidRDefault="0014107F">
            <w:pPr>
              <w:pStyle w:val="a6"/>
              <w:spacing w:after="284"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обеспечить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left="72" w:right="567"/>
              <w:rPr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sz w:val="20"/>
                <w:szCs w:val="20"/>
              </w:rPr>
              <w:t xml:space="preserve">Осмысливть </w:t>
            </w:r>
            <w:r>
              <w:rPr>
                <w:bCs/>
                <w:iCs/>
                <w:sz w:val="20"/>
                <w:szCs w:val="20"/>
              </w:rPr>
              <w:t>цели и задачи</w:t>
            </w:r>
            <w:r>
              <w:rPr>
                <w:bCs/>
                <w:sz w:val="20"/>
                <w:szCs w:val="20"/>
              </w:rPr>
              <w:t xml:space="preserve"> изучения предмета  «Русский язык».</w:t>
            </w:r>
          </w:p>
          <w:p w:rsidR="0014107F" w:rsidRDefault="0014107F">
            <w:pPr>
              <w:spacing w:line="288" w:lineRule="auto"/>
              <w:ind w:left="72" w:right="567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Осознавать</w:t>
            </w:r>
            <w:r>
              <w:rPr>
                <w:bCs/>
                <w:sz w:val="20"/>
                <w:szCs w:val="20"/>
              </w:rPr>
              <w:t xml:space="preserve"> необходимость изучения русского языка гражданами России любой национальности.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Рассуждать о значении языка и речи в жизни людей, о роли русского языка в жизни и общении; анализировать речь людей; наблюдать за особенностями собственной  речи и оценивать ее»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Интернет-ресурсы: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Урок-презентация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отличить диалог от монолога?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Правильно оформлять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тему </w:t>
            </w:r>
            <w:r>
              <w:rPr>
                <w:sz w:val="20"/>
                <w:szCs w:val="20"/>
              </w:rPr>
              <w:t>и особенности строения текста с помощью плана-вопросника предложенных текстов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 xml:space="preserve"> Организовать н</w:t>
            </w:r>
            <w:r>
              <w:rPr>
                <w:rStyle w:val="-15"/>
                <w:noProof/>
                <w:color w:val="000000"/>
                <w:sz w:val="20"/>
                <w:szCs w:val="20"/>
              </w:rPr>
              <w:t>аблюдение над смыслоразличительной ролью</w:t>
            </w:r>
            <w:r>
              <w:rPr>
                <w:noProof/>
                <w:color w:val="000000"/>
                <w:sz w:val="20"/>
                <w:szCs w:val="20"/>
              </w:rPr>
              <w:t xml:space="preserve"> ударения в словах (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 xml:space="preserve">пéрепел-перепéл, зáмки-замкú), </w:t>
            </w:r>
            <w:r>
              <w:rPr>
                <w:noProof/>
                <w:color w:val="000000"/>
                <w:sz w:val="20"/>
                <w:szCs w:val="20"/>
              </w:rPr>
              <w:t xml:space="preserve">ударными слогами с буквой </w:t>
            </w:r>
            <w:r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 xml:space="preserve"> предложения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t xml:space="preserve">Учить замечать речевые недочёты и пробовать их устранять.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Осознание безошибочного письма как одного из проявлений собственного уровня культуры,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Обнаруживать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и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объединять </w:t>
            </w:r>
            <w:r>
              <w:rPr>
                <w:rFonts w:ascii="Calibri" w:hAnsi="Calibri"/>
                <w:iCs/>
                <w:sz w:val="20"/>
                <w:szCs w:val="20"/>
              </w:rPr>
              <w:t>разные признаки для квалификации предложения как</w:t>
            </w:r>
            <w:r>
              <w:rPr>
                <w:rFonts w:ascii="Calibri" w:hAnsi="Calibri"/>
                <w:sz w:val="20"/>
                <w:szCs w:val="20"/>
              </w:rPr>
              <w:t xml:space="preserve"> коммуникативной единицы языка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У.О.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Текст (5ч.)</w:t>
            </w: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текст?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ascii="Georgia" w:hAnsi="Georgia"/>
                <w:sz w:val="20"/>
                <w:szCs w:val="20"/>
              </w:rPr>
              <w:t>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Речевая и языковая темы рассматриваются на едином речевом материале об </w:t>
            </w:r>
            <w:r>
              <w:rPr>
                <w:bCs/>
                <w:noProof/>
                <w:color w:val="000000"/>
                <w:sz w:val="20"/>
                <w:szCs w:val="20"/>
              </w:rPr>
              <w:t>умении читать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Отличать текст от отдельных слов и предложений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Комбини-рованный 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тема и главная мысль текста?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Учить устным связным высказываниям о детских забавах, о прочитанной книге</w:t>
            </w:r>
            <w:r>
              <w:rPr>
                <w:rFonts w:ascii="Georgia" w:hAnsi="Georgia"/>
                <w:sz w:val="20"/>
                <w:szCs w:val="20"/>
              </w:rPr>
              <w:t xml:space="preserve"> правильно выражать свои мысли, оказывать поддержку друг другу и эффективно сотрудничать как с учителем, так и со сверстниками.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тему, главную мысль. Осмысленно читать текст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val="en-US" w:eastAsia="ar-SA"/>
              </w:rPr>
            </w:pPr>
            <w:r>
              <w:rPr>
                <w:b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Части текста.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right="567"/>
              <w:rPr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Уметь подбирать заголовок</w:t>
            </w:r>
            <w:r>
              <w:rPr>
                <w:i/>
                <w:sz w:val="20"/>
                <w:szCs w:val="20"/>
              </w:rPr>
              <w:t xml:space="preserve"> Учиться читать, адекватно воспринимать </w:t>
            </w:r>
            <w:r>
              <w:rPr>
                <w:iCs/>
                <w:sz w:val="20"/>
                <w:szCs w:val="20"/>
              </w:rPr>
              <w:t>содержание познавательных и художественных текстов.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У.И.Н.М.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Работа над </w:t>
            </w:r>
            <w:r>
              <w:rPr>
                <w:b/>
              </w:rPr>
              <w:lastRenderedPageBreak/>
              <w:t>ошибками.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right="567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lastRenderedPageBreak/>
              <w:t>Предложение (12ч.)</w:t>
            </w: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предложение?.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Формирование умения</w:t>
            </w:r>
            <w:r>
              <w:rPr>
                <w:iCs/>
                <w:sz w:val="20"/>
                <w:szCs w:val="20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4107F" w:rsidRDefault="0014107F">
            <w:pPr>
              <w:pStyle w:val="a0"/>
              <w:spacing w:line="288" w:lineRule="auto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</w:t>
            </w:r>
            <w:r>
              <w:rPr>
                <w:i/>
                <w:i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на слух набор предложений и текст.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тему </w:t>
            </w:r>
            <w:r>
              <w:rPr>
                <w:sz w:val="20"/>
                <w:szCs w:val="20"/>
              </w:rPr>
              <w:t>и особенности строения текста с помощью плана-вопросника предложенных текстов.</w:t>
            </w:r>
          </w:p>
          <w:p w:rsidR="0014107F" w:rsidRDefault="0014107F">
            <w:pPr>
              <w:spacing w:line="288" w:lineRule="auto"/>
              <w:jc w:val="both"/>
              <w:rPr>
                <w:rStyle w:val="-2"/>
                <w:noProof/>
                <w:color w:val="000000"/>
              </w:rPr>
            </w:pPr>
            <w:r>
              <w:rPr>
                <w:rStyle w:val="-2"/>
                <w:noProof/>
                <w:color w:val="000000"/>
                <w:sz w:val="20"/>
                <w:szCs w:val="20"/>
              </w:rPr>
              <w:t>Углубить представление о слоговом строении слов, о возможной структуре слога русского слова, о выделении голосом при произнесении слова одного из слогов (ударного слога).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rStyle w:val="-2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Выделять предложения в потоке речи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П.У.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из слов составить предложение?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Овладение </w:t>
            </w:r>
            <w:r>
              <w:rPr>
                <w:iCs/>
                <w:sz w:val="20"/>
                <w:szCs w:val="20"/>
              </w:rPr>
              <w:t>способностью принимать и сохранять цели и задачи учебной деятельности, поиска средств её осуществления.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Делить текст на предложения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Контрольное списывание.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определять</w:t>
            </w:r>
            <w:r>
              <w:rPr>
                <w:i/>
                <w:i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и</w:t>
            </w:r>
            <w:r>
              <w:rPr>
                <w:i/>
                <w:iCs/>
                <w:spacing w:val="11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формулировать</w:t>
            </w:r>
            <w:r>
              <w:rPr>
                <w:i/>
                <w:iCs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цель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деятельности</w:t>
            </w:r>
            <w:r>
              <w:rPr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уроке</w:t>
            </w:r>
            <w:r>
              <w:rPr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помо</w:t>
            </w:r>
            <w:r>
              <w:rPr>
                <w:sz w:val="20"/>
                <w:szCs w:val="20"/>
              </w:rPr>
              <w:t>щью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учителя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Отличать предложение от набора слов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Р.В.П.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38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главные члены предложения?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rFonts w:ascii="Calibri" w:hAnsi="Calibri"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определять</w:t>
            </w:r>
            <w:r>
              <w:rPr>
                <w:rFonts w:ascii="Calibri" w:hAnsi="Calibri"/>
                <w:i/>
                <w:i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и</w:t>
            </w:r>
            <w:r>
              <w:rPr>
                <w:rFonts w:ascii="Calibri" w:hAnsi="Calibri"/>
                <w:i/>
                <w:i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  <w:sz w:val="20"/>
                <w:szCs w:val="20"/>
              </w:rPr>
              <w:t>формулировать</w:t>
            </w:r>
            <w:r>
              <w:rPr>
                <w:rFonts w:ascii="Calibri" w:hAnsi="Calibri"/>
                <w:i/>
                <w:iCs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цель</w:t>
            </w:r>
            <w:r>
              <w:rPr>
                <w:rFonts w:ascii="Calibri" w:hAnsi="Calibri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деятельности</w:t>
            </w:r>
            <w:r>
              <w:rPr>
                <w:rFonts w:ascii="Calibri" w:hAnsi="Calibri"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на</w:t>
            </w:r>
            <w:r>
              <w:rPr>
                <w:rFonts w:ascii="Calibri" w:hAnsi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уроке</w:t>
            </w:r>
            <w:r>
              <w:rPr>
                <w:rFonts w:ascii="Calibri" w:hAnsi="Calibri"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09"/>
                <w:sz w:val="20"/>
                <w:szCs w:val="20"/>
              </w:rPr>
              <w:t>помо</w:t>
            </w:r>
            <w:r>
              <w:rPr>
                <w:rFonts w:ascii="Calibri" w:hAnsi="Calibri"/>
                <w:sz w:val="20"/>
                <w:szCs w:val="20"/>
              </w:rPr>
              <w:t>щью</w:t>
            </w:r>
            <w:r>
              <w:rPr>
                <w:rFonts w:ascii="Calibri" w:hAnsi="Calibri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7"/>
                <w:sz w:val="20"/>
                <w:szCs w:val="20"/>
              </w:rPr>
              <w:t>учителя;</w:t>
            </w: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учиться</w:t>
            </w:r>
            <w:r>
              <w:rPr>
                <w:rFonts w:ascii="Calibri" w:hAnsi="Calibri"/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5"/>
                <w:sz w:val="20"/>
                <w:szCs w:val="20"/>
              </w:rPr>
              <w:t>высказывать</w:t>
            </w:r>
            <w:r>
              <w:rPr>
                <w:rFonts w:ascii="Calibri" w:hAnsi="Calibri"/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своё 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предположение  (версию)</w:t>
            </w:r>
            <w:r>
              <w:rPr>
                <w:rFonts w:ascii="Calibri" w:hAnsi="Calibri"/>
                <w:spacing w:val="15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на 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08"/>
                <w:sz w:val="20"/>
                <w:szCs w:val="20"/>
              </w:rPr>
              <w:t xml:space="preserve">основе </w:t>
            </w:r>
            <w:r>
              <w:rPr>
                <w:rFonts w:ascii="Calibri" w:hAnsi="Calibri"/>
                <w:w w:val="111"/>
                <w:sz w:val="20"/>
                <w:szCs w:val="20"/>
              </w:rPr>
              <w:lastRenderedPageBreak/>
              <w:t>работы</w:t>
            </w:r>
            <w:r>
              <w:rPr>
                <w:rFonts w:ascii="Calibri" w:hAnsi="Calibri"/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материалом</w:t>
            </w:r>
            <w:r>
              <w:rPr>
                <w:rFonts w:ascii="Calibri" w:hAnsi="Calibri"/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учебника;</w:t>
            </w: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w w:val="119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pacing w:val="2"/>
                <w:w w:val="113"/>
                <w:sz w:val="20"/>
                <w:szCs w:val="20"/>
              </w:rPr>
              <w:t>обращат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rFonts w:ascii="Calibri" w:hAnsi="Calibri"/>
                <w:i/>
                <w:iCs/>
                <w:spacing w:val="39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pacing w:val="2"/>
                <w:w w:val="113"/>
                <w:sz w:val="20"/>
                <w:szCs w:val="20"/>
              </w:rPr>
              <w:t>внимани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 xml:space="preserve">е </w:t>
            </w:r>
            <w:r>
              <w:rPr>
                <w:rFonts w:ascii="Calibri" w:hAnsi="Calibri"/>
                <w:i/>
                <w:iCs/>
                <w:spacing w:val="50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  <w:szCs w:val="20"/>
              </w:rPr>
              <w:t>н</w:t>
            </w:r>
            <w:r>
              <w:rPr>
                <w:rFonts w:ascii="Calibri" w:hAnsi="Calibri"/>
                <w:sz w:val="20"/>
                <w:szCs w:val="20"/>
              </w:rPr>
              <w:t xml:space="preserve">а   </w:t>
            </w:r>
            <w:r>
              <w:rPr>
                <w:rFonts w:ascii="Calibri" w:hAnsi="Calibri"/>
                <w:spacing w:val="2"/>
                <w:w w:val="110"/>
                <w:sz w:val="20"/>
                <w:szCs w:val="20"/>
              </w:rPr>
              <w:t>особенност</w:t>
            </w:r>
            <w:r>
              <w:rPr>
                <w:rFonts w:ascii="Calibri" w:hAnsi="Calibri"/>
                <w:w w:val="110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55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2"/>
                <w:w w:val="110"/>
                <w:sz w:val="20"/>
                <w:szCs w:val="20"/>
              </w:rPr>
              <w:t>устны</w:t>
            </w:r>
            <w:r>
              <w:rPr>
                <w:rFonts w:ascii="Calibri" w:hAnsi="Calibri"/>
                <w:w w:val="110"/>
                <w:sz w:val="20"/>
                <w:szCs w:val="20"/>
              </w:rPr>
              <w:t xml:space="preserve">х </w:t>
            </w:r>
            <w:r>
              <w:rPr>
                <w:rFonts w:ascii="Calibri" w:hAnsi="Calibri"/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и </w:t>
            </w:r>
            <w:r>
              <w:rPr>
                <w:rFonts w:ascii="Calibri" w:hAnsi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2"/>
                <w:w w:val="114"/>
                <w:sz w:val="20"/>
                <w:szCs w:val="20"/>
              </w:rPr>
              <w:t>п</w:t>
            </w:r>
            <w:r>
              <w:rPr>
                <w:rFonts w:ascii="Calibri" w:hAnsi="Calibri"/>
                <w:spacing w:val="2"/>
                <w:w w:val="116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2"/>
                <w:w w:val="106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2"/>
                <w:w w:val="114"/>
                <w:sz w:val="20"/>
                <w:szCs w:val="20"/>
              </w:rPr>
              <w:t>ь</w:t>
            </w:r>
            <w:r>
              <w:rPr>
                <w:rFonts w:ascii="Calibri" w:hAnsi="Calibri"/>
                <w:spacing w:val="2"/>
                <w:w w:val="113"/>
                <w:sz w:val="20"/>
                <w:szCs w:val="20"/>
              </w:rPr>
              <w:t>м</w:t>
            </w:r>
            <w:r>
              <w:rPr>
                <w:rFonts w:ascii="Calibri" w:hAnsi="Calibri"/>
                <w:spacing w:val="2"/>
                <w:w w:val="109"/>
                <w:sz w:val="20"/>
                <w:szCs w:val="20"/>
              </w:rPr>
              <w:t>е</w:t>
            </w:r>
            <w:r>
              <w:rPr>
                <w:rFonts w:ascii="Calibri" w:hAnsi="Calibri"/>
                <w:spacing w:val="2"/>
                <w:w w:val="114"/>
                <w:sz w:val="20"/>
                <w:szCs w:val="20"/>
              </w:rPr>
              <w:t>нн</w:t>
            </w:r>
            <w:r>
              <w:rPr>
                <w:rFonts w:ascii="Calibri" w:hAnsi="Calibri"/>
                <w:spacing w:val="2"/>
                <w:w w:val="116"/>
                <w:sz w:val="20"/>
                <w:szCs w:val="20"/>
              </w:rPr>
              <w:t>ы</w:t>
            </w:r>
            <w:r>
              <w:rPr>
                <w:rFonts w:ascii="Calibri" w:hAnsi="Calibri"/>
                <w:w w:val="119"/>
                <w:sz w:val="20"/>
                <w:szCs w:val="20"/>
              </w:rPr>
              <w:t xml:space="preserve">х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высказываний</w:t>
            </w:r>
            <w:r>
              <w:rPr>
                <w:rFonts w:ascii="Calibri" w:hAnsi="Calibri"/>
                <w:spacing w:val="15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других</w:t>
            </w:r>
            <w:r>
              <w:rPr>
                <w:rFonts w:ascii="Calibri" w:hAnsi="Calibri"/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людей</w:t>
            </w:r>
            <w:r>
              <w:rPr>
                <w:rFonts w:ascii="Calibri" w:hAnsi="Calibri"/>
                <w:spacing w:val="-30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(интонацию,</w:t>
            </w:r>
            <w:r>
              <w:rPr>
                <w:rFonts w:ascii="Calibri" w:hAnsi="Calibri"/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темп,</w:t>
            </w:r>
            <w:r>
              <w:rPr>
                <w:rFonts w:ascii="Calibri" w:hAnsi="Calibri"/>
                <w:spacing w:val="-2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тон</w:t>
            </w:r>
            <w:r>
              <w:rPr>
                <w:rFonts w:ascii="Calibri" w:hAnsi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речи;</w:t>
            </w:r>
            <w:r>
              <w:rPr>
                <w:rFonts w:ascii="Calibri" w:hAnsi="Calibri"/>
                <w:spacing w:val="-1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выбор</w:t>
            </w:r>
            <w:r>
              <w:rPr>
                <w:rFonts w:ascii="Calibri" w:hAnsi="Calibri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0"/>
                <w:sz w:val="20"/>
                <w:szCs w:val="20"/>
              </w:rPr>
              <w:t>сло</w:t>
            </w:r>
            <w:r>
              <w:rPr>
                <w:rFonts w:ascii="Calibri" w:hAnsi="Calibri"/>
                <w:w w:val="112"/>
                <w:sz w:val="20"/>
                <w:szCs w:val="20"/>
              </w:rPr>
              <w:t xml:space="preserve">в </w:t>
            </w:r>
            <w:r>
              <w:rPr>
                <w:rFonts w:ascii="Calibri" w:hAnsi="Calibri"/>
                <w:sz w:val="20"/>
                <w:szCs w:val="20"/>
              </w:rPr>
              <w:t xml:space="preserve">и 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знаков</w:t>
            </w:r>
            <w:r>
              <w:rPr>
                <w:rFonts w:ascii="Calibri" w:hAnsi="Calibri"/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препинания:</w:t>
            </w:r>
            <w:r>
              <w:rPr>
                <w:rFonts w:ascii="Calibri" w:hAnsi="Calibri"/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точка</w:t>
            </w:r>
            <w:r>
              <w:rPr>
                <w:rFonts w:ascii="Calibri" w:hAnsi="Calibri"/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или </w:t>
            </w:r>
            <w:r>
              <w:rPr>
                <w:rFonts w:ascii="Calibri" w:hAnsi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многоточие,</w:t>
            </w:r>
            <w:r>
              <w:rPr>
                <w:rFonts w:ascii="Calibri" w:hAnsi="Calibri"/>
                <w:spacing w:val="5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точка</w:t>
            </w:r>
            <w:r>
              <w:rPr>
                <w:rFonts w:ascii="Calibri" w:hAnsi="Calibri"/>
                <w:spacing w:val="39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или </w:t>
            </w:r>
            <w:r>
              <w:rPr>
                <w:rFonts w:ascii="Calibri" w:hAnsi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восклицательный</w:t>
            </w:r>
            <w:r>
              <w:rPr>
                <w:rFonts w:ascii="Calibri" w:hAnsi="Calibri"/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9"/>
                <w:sz w:val="20"/>
                <w:szCs w:val="20"/>
              </w:rPr>
              <w:t>знак).</w:t>
            </w: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w w:val="119"/>
                <w:sz w:val="20"/>
                <w:szCs w:val="20"/>
              </w:rPr>
            </w:pP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rFonts w:ascii="Calibri" w:hAnsi="Calibri"/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эмоции</w:t>
            </w:r>
            <w:r>
              <w:rPr>
                <w:rFonts w:ascii="Calibri" w:hAnsi="Calibri"/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rFonts w:ascii="Calibri" w:hAnsi="Calibri"/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rFonts w:ascii="Times New Roman" w:hAnsi="Times New Roman"/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w w:val="119"/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iCs/>
                <w:spacing w:val="-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второстепенные члены предложения?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i/>
                <w:iCs/>
                <w:spacing w:val="-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w w:val="113"/>
                <w:sz w:val="20"/>
                <w:szCs w:val="20"/>
              </w:rPr>
              <w:t>ориентироваться</w:t>
            </w:r>
            <w:r>
              <w:rPr>
                <w:i/>
                <w:iCs/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3"/>
                <w:sz w:val="20"/>
                <w:szCs w:val="20"/>
              </w:rPr>
              <w:t>учебнике</w:t>
            </w:r>
            <w:r>
              <w:rPr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(на 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развороте,</w:t>
            </w:r>
            <w:r>
              <w:rPr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3"/>
                <w:sz w:val="20"/>
                <w:szCs w:val="20"/>
              </w:rPr>
              <w:t>оглавлении,  в условных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обозначениях);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словаре;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применение орфографических правил и правил постановки знаков препинания при записи собственных и предложенных текстов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в предложении главные члены предложения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И.Н.М.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45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Подлежащее и сказуемое – главные члены предложения.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i/>
                <w:iCs/>
                <w:spacing w:val="-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5"/>
                <w:sz w:val="20"/>
                <w:szCs w:val="20"/>
              </w:rPr>
              <w:t>воспринимат</w:t>
            </w:r>
            <w:r>
              <w:rPr>
                <w:i/>
                <w:iCs/>
                <w:w w:val="115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sz w:val="20"/>
                <w:szCs w:val="20"/>
              </w:rPr>
              <w:t>н</w:t>
            </w:r>
            <w:r>
              <w:rPr>
                <w:i/>
                <w:iCs/>
                <w:sz w:val="20"/>
                <w:szCs w:val="20"/>
              </w:rPr>
              <w:t>а</w:t>
            </w:r>
            <w:r>
              <w:rPr>
                <w:i/>
                <w:iCs/>
                <w:spacing w:val="41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8"/>
                <w:sz w:val="20"/>
                <w:szCs w:val="20"/>
              </w:rPr>
              <w:t>слу</w:t>
            </w:r>
            <w:r>
              <w:rPr>
                <w:i/>
                <w:iCs/>
                <w:w w:val="118"/>
                <w:sz w:val="20"/>
                <w:szCs w:val="20"/>
              </w:rPr>
              <w:t>х</w:t>
            </w:r>
            <w:r>
              <w:rPr>
                <w:i/>
                <w:iCs/>
                <w:spacing w:val="15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текст</w:t>
            </w:r>
            <w:r>
              <w:rPr>
                <w:w w:val="118"/>
                <w:sz w:val="20"/>
                <w:szCs w:val="20"/>
              </w:rPr>
              <w:t>ы</w:t>
            </w:r>
            <w:r>
              <w:rPr>
                <w:spacing w:val="-30"/>
                <w:w w:val="1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4"/>
                <w:sz w:val="20"/>
                <w:szCs w:val="20"/>
              </w:rPr>
              <w:t>исполнени</w:t>
            </w:r>
            <w:r>
              <w:rPr>
                <w:w w:val="114"/>
                <w:sz w:val="20"/>
                <w:szCs w:val="20"/>
              </w:rPr>
              <w:t>и</w:t>
            </w:r>
            <w:r>
              <w:rPr>
                <w:spacing w:val="-19"/>
                <w:w w:val="114"/>
                <w:sz w:val="20"/>
                <w:szCs w:val="20"/>
              </w:rPr>
              <w:t xml:space="preserve"> </w:t>
            </w:r>
            <w:r>
              <w:rPr>
                <w:spacing w:val="-2"/>
                <w:w w:val="114"/>
                <w:sz w:val="20"/>
                <w:szCs w:val="20"/>
              </w:rPr>
              <w:t>учителя</w:t>
            </w:r>
            <w:r>
              <w:rPr>
                <w:w w:val="114"/>
                <w:sz w:val="20"/>
                <w:szCs w:val="20"/>
              </w:rPr>
              <w:t>,</w:t>
            </w:r>
            <w:r>
              <w:rPr>
                <w:spacing w:val="23"/>
                <w:w w:val="114"/>
                <w:sz w:val="20"/>
                <w:szCs w:val="20"/>
              </w:rPr>
              <w:t xml:space="preserve"> </w:t>
            </w:r>
            <w:r>
              <w:rPr>
                <w:spacing w:val="-2"/>
                <w:w w:val="117"/>
                <w:sz w:val="20"/>
                <w:szCs w:val="20"/>
              </w:rPr>
              <w:t>учащихся;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в предложении главные члены предложения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У.О..И.С.З.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распространённые и нераспространённые предложения?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оформлять</w:t>
            </w:r>
            <w:r>
              <w:rPr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мысли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устной</w:t>
            </w:r>
            <w:r>
              <w:rPr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письменной</w:t>
            </w:r>
            <w:r>
              <w:rPr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 xml:space="preserve">уровне </w:t>
            </w:r>
            <w:r>
              <w:rPr>
                <w:w w:val="115"/>
                <w:sz w:val="20"/>
                <w:szCs w:val="20"/>
              </w:rPr>
              <w:t>предложения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небольшого</w:t>
            </w:r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текста);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Ставить </w:t>
            </w:r>
            <w:r>
              <w:rPr>
                <w:rFonts w:eastAsia="SchoolBookC"/>
                <w:sz w:val="20"/>
                <w:szCs w:val="20"/>
              </w:rPr>
              <w:t>знаки завершения в предложении, выбирать знак в соответствии со смыслом и интонацией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"/>
                <w:sz w:val="20"/>
                <w:szCs w:val="20"/>
              </w:rPr>
              <w:t>предложения.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Читать </w:t>
            </w:r>
            <w:r>
              <w:rPr>
                <w:rFonts w:eastAsia="SchoolBookC"/>
                <w:sz w:val="20"/>
                <w:szCs w:val="20"/>
              </w:rPr>
              <w:t>предложения с разной интонацией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Уметь распространять предложения по вопросам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установить связь слов в предложении?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SchoolBookC-Italic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1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Составление предложений из набора слов, по опорным словам. Сочинение по картине «Золотая осень» И.Остроухова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113" w:right="113"/>
              <w:rPr>
                <w:cap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Сочинение («приведение</w: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мыслей в порядок»)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Формировать умение составлять текст об осени (устно и письменно) на основе наблюдения, воображения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48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работать</w:t>
            </w:r>
            <w:r>
              <w:rPr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в </w:t>
            </w:r>
            <w:r>
              <w:rPr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паре, </w:t>
            </w:r>
            <w:r>
              <w:rPr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группе;</w:t>
            </w:r>
            <w:r>
              <w:rPr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выполнять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различные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роли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(лидера,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исполнителя).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w w:val="114"/>
                <w:sz w:val="20"/>
                <w:szCs w:val="20"/>
              </w:rPr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7"/>
                <w:w w:val="114"/>
                <w:sz w:val="20"/>
                <w:szCs w:val="20"/>
              </w:rPr>
              <w:t>понимат</w:t>
            </w:r>
            <w:r>
              <w:rPr>
                <w:i/>
                <w:iCs/>
                <w:w w:val="114"/>
                <w:sz w:val="20"/>
                <w:szCs w:val="20"/>
              </w:rPr>
              <w:t>ь</w:t>
            </w:r>
            <w:r>
              <w:rPr>
                <w:i/>
                <w:iCs/>
                <w:spacing w:val="21"/>
                <w:w w:val="114"/>
                <w:sz w:val="20"/>
                <w:szCs w:val="20"/>
              </w:rPr>
              <w:t xml:space="preserve"> </w:t>
            </w:r>
            <w:r>
              <w:rPr>
                <w:spacing w:val="-7"/>
                <w:w w:val="114"/>
                <w:sz w:val="20"/>
                <w:szCs w:val="20"/>
              </w:rPr>
              <w:t>смыс</w:t>
            </w:r>
            <w:r>
              <w:rPr>
                <w:w w:val="114"/>
                <w:sz w:val="20"/>
                <w:szCs w:val="20"/>
              </w:rPr>
              <w:t>л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spacing w:val="-7"/>
                <w:w w:val="114"/>
                <w:sz w:val="20"/>
                <w:szCs w:val="20"/>
              </w:rPr>
              <w:t>заглави</w:t>
            </w:r>
            <w:r>
              <w:rPr>
                <w:w w:val="114"/>
                <w:sz w:val="20"/>
                <w:szCs w:val="20"/>
              </w:rPr>
              <w:t>я</w:t>
            </w:r>
            <w:r>
              <w:rPr>
                <w:spacing w:val="34"/>
                <w:w w:val="114"/>
                <w:sz w:val="20"/>
                <w:szCs w:val="20"/>
              </w:rPr>
              <w:t xml:space="preserve"> </w:t>
            </w:r>
            <w:r>
              <w:rPr>
                <w:spacing w:val="-7"/>
                <w:w w:val="114"/>
                <w:sz w:val="20"/>
                <w:szCs w:val="20"/>
              </w:rPr>
              <w:t>текста</w:t>
            </w:r>
            <w:r>
              <w:rPr>
                <w:w w:val="114"/>
                <w:sz w:val="20"/>
                <w:szCs w:val="20"/>
              </w:rPr>
              <w:t>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текст, </w:t>
            </w:r>
            <w:r>
              <w:rPr>
                <w:iCs/>
                <w:sz w:val="20"/>
                <w:szCs w:val="20"/>
              </w:rPr>
              <w:t>логически правильно выстраивая собственное высказывание</w:t>
            </w:r>
            <w:r>
              <w:rPr>
                <w:sz w:val="20"/>
                <w:szCs w:val="20"/>
              </w:rPr>
              <w:t xml:space="preserve"> в устной форме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Анализ сочинений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left="113" w:right="113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w w:val="114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Учить замечать речевые недочёты и пробовать их устранять.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ind w:firstLine="540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Осознание безошибочного письма как одного из проявлений собственного уровня культуры,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Обнаруживать </w:t>
            </w:r>
            <w:r>
              <w:rPr>
                <w:iCs/>
                <w:sz w:val="20"/>
                <w:szCs w:val="20"/>
              </w:rPr>
              <w:t xml:space="preserve">и </w:t>
            </w:r>
            <w:r>
              <w:rPr>
                <w:i/>
                <w:sz w:val="20"/>
                <w:szCs w:val="20"/>
              </w:rPr>
              <w:t xml:space="preserve">объединять </w:t>
            </w:r>
            <w:r>
              <w:rPr>
                <w:iCs/>
                <w:sz w:val="20"/>
                <w:szCs w:val="20"/>
              </w:rPr>
              <w:t>разные признаки для квалификации предложения как</w:t>
            </w:r>
            <w:r>
              <w:rPr>
                <w:sz w:val="20"/>
                <w:szCs w:val="20"/>
              </w:rPr>
              <w:t xml:space="preserve"> коммуникативной единицы языка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noProof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ind w:firstLine="540"/>
              <w:jc w:val="both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Слова, слова, слова… (22ч.)</w:t>
            </w: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лексическое значение слова?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Дать общее понятие о лексическом</w: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значе-нии слова и его особенностях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 xml:space="preserve">посредством анализа вводной (презентативной) таблицы. Познакомить с </w:t>
            </w:r>
            <w:r>
              <w:rPr>
                <w:bCs/>
                <w:noProof/>
                <w:color w:val="000000"/>
                <w:sz w:val="20"/>
                <w:szCs w:val="20"/>
              </w:rPr>
              <w:t>толковыми</w:t>
            </w:r>
            <w:r>
              <w:rPr>
                <w:noProof/>
                <w:color w:val="000000"/>
                <w:sz w:val="20"/>
                <w:szCs w:val="20"/>
              </w:rPr>
              <w:t xml:space="preserve"> словарями, в которых разъясняется лексическое значение слова, в частности, со словарём В.И. Даля.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Углубить представление о пословицах как «лучших примерах живой мудрой народной речи» (по Далю). Упражнять в выявлении 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 xml:space="preserve">особенностей значения русского слова </w:t>
            </w:r>
            <w:r>
              <w:rPr>
                <w:rStyle w:val="-2"/>
                <w:bCs/>
                <w:noProof/>
                <w:color w:val="000000"/>
                <w:sz w:val="20"/>
                <w:szCs w:val="20"/>
              </w:rPr>
              <w:t>многозначности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,</w:t>
            </w:r>
            <w:r>
              <w:rPr>
                <w:rStyle w:val="-2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переносного значения, синонимов, антонимов, омонимов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лексическое значение слова?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Овладение первоначальными представлениями о нормах русского языка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слова разных тематических групп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однозначные и многозначные слова?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Толковый словарь</w:t>
            </w: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Орфографический словарь</w:t>
            </w: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 xml:space="preserve">овладение </w:t>
            </w:r>
            <w:r>
              <w:rPr>
                <w:w w:val="114"/>
                <w:sz w:val="20"/>
                <w:szCs w:val="20"/>
              </w:rPr>
              <w:t>функцио</w:t>
            </w:r>
            <w:r>
              <w:rPr>
                <w:w w:val="105"/>
                <w:sz w:val="20"/>
                <w:szCs w:val="20"/>
              </w:rPr>
              <w:t xml:space="preserve">- </w:t>
            </w:r>
            <w:r>
              <w:rPr>
                <w:spacing w:val="8"/>
                <w:w w:val="113"/>
                <w:sz w:val="20"/>
                <w:szCs w:val="20"/>
              </w:rPr>
              <w:t>нально</w:t>
            </w:r>
            <w:r>
              <w:rPr>
                <w:w w:val="113"/>
                <w:sz w:val="20"/>
                <w:szCs w:val="20"/>
              </w:rPr>
              <w:t>й</w:t>
            </w:r>
            <w:r>
              <w:rPr>
                <w:spacing w:val="-5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w w:val="112"/>
                <w:sz w:val="20"/>
                <w:szCs w:val="20"/>
              </w:rPr>
              <w:t>грамотно</w:t>
            </w:r>
            <w:r>
              <w:rPr>
                <w:spacing w:val="5"/>
                <w:w w:val="116"/>
                <w:sz w:val="20"/>
                <w:szCs w:val="20"/>
              </w:rPr>
              <w:t>стью</w:t>
            </w:r>
            <w:r>
              <w:rPr>
                <w:w w:val="116"/>
                <w:sz w:val="20"/>
                <w:szCs w:val="20"/>
              </w:rPr>
              <w:t>;</w:t>
            </w:r>
            <w:r>
              <w:rPr>
                <w:spacing w:val="8"/>
                <w:w w:val="116"/>
                <w:sz w:val="20"/>
                <w:szCs w:val="20"/>
              </w:rPr>
              <w:t xml:space="preserve"> </w:t>
            </w:r>
            <w:r>
              <w:rPr>
                <w:spacing w:val="5"/>
                <w:w w:val="116"/>
                <w:sz w:val="20"/>
                <w:szCs w:val="20"/>
              </w:rPr>
              <w:t>понимани</w:t>
            </w:r>
            <w:r>
              <w:rPr>
                <w:w w:val="116"/>
                <w:sz w:val="20"/>
                <w:szCs w:val="20"/>
              </w:rPr>
              <w:t xml:space="preserve">е и </w:t>
            </w:r>
            <w:r>
              <w:rPr>
                <w:w w:val="115"/>
                <w:sz w:val="20"/>
                <w:szCs w:val="20"/>
              </w:rPr>
              <w:t>анализ</w:t>
            </w:r>
            <w:r>
              <w:rPr>
                <w:spacing w:val="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текстов;</w:t>
            </w: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 xml:space="preserve">–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учиться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высказывать</w:t>
            </w:r>
            <w:r>
              <w:rPr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своё 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предположение  (версию)</w:t>
            </w:r>
            <w:r>
              <w:rPr>
                <w:spacing w:val="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основе </w:t>
            </w:r>
            <w:r>
              <w:rPr>
                <w:w w:val="111"/>
                <w:sz w:val="20"/>
                <w:szCs w:val="20"/>
              </w:rPr>
              <w:t>работы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материалом</w:t>
            </w:r>
            <w:r>
              <w:rPr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jc w:val="both"/>
              <w:rPr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</w:rPr>
              <w:lastRenderedPageBreak/>
              <w:t>Наблюдение над изобразительными возможностями языка.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многозначные и однозначные слова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прямое и переносное значение слов?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48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работать</w:t>
            </w:r>
            <w:r>
              <w:rPr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в </w:t>
            </w:r>
            <w:r>
              <w:rPr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паре, </w:t>
            </w:r>
            <w:r>
              <w:rPr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группе;</w:t>
            </w:r>
            <w:r>
              <w:rPr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выполнять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различные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роли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(лидера,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исполнителя).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оформлять</w:t>
            </w:r>
            <w:r>
              <w:rPr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мысли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устной</w:t>
            </w:r>
            <w:r>
              <w:rPr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письменной</w:t>
            </w:r>
            <w:r>
              <w:rPr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 xml:space="preserve">уровне </w:t>
            </w:r>
            <w:r>
              <w:rPr>
                <w:w w:val="115"/>
                <w:sz w:val="20"/>
                <w:szCs w:val="20"/>
              </w:rPr>
              <w:t>предложения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небольшого</w:t>
            </w:r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текста);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Дать представление о многозначности слов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Что такое </w:t>
            </w:r>
            <w:r>
              <w:rPr>
                <w:b/>
              </w:rPr>
              <w:lastRenderedPageBreak/>
              <w:t>синонимы?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Словарь синонимов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 xml:space="preserve">–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48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lastRenderedPageBreak/>
              <w:t>работать</w:t>
            </w:r>
            <w:r>
              <w:rPr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в </w:t>
            </w:r>
            <w:r>
              <w:rPr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паре, </w:t>
            </w:r>
            <w:r>
              <w:rPr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группе;</w:t>
            </w:r>
            <w:r>
              <w:rPr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выполнять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различные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роли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(лидера,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исполнителя).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Определять лексическое </w:t>
            </w:r>
            <w:r>
              <w:rPr>
                <w:sz w:val="20"/>
                <w:szCs w:val="20"/>
              </w:rPr>
              <w:lastRenderedPageBreak/>
              <w:t>значение синоним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Р.В.Г.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Что такое антонимы?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одноклассниками</w:t>
            </w:r>
            <w:r>
              <w:rPr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совместно</w:t>
            </w:r>
            <w:r>
              <w:rPr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 поведения</w:t>
            </w:r>
            <w:r>
              <w:rPr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общения</w:t>
            </w:r>
            <w:r>
              <w:rPr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 xml:space="preserve">оценки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самооценки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следовать</w:t>
            </w:r>
            <w:r>
              <w:rPr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w w:val="114"/>
                <w:sz w:val="20"/>
                <w:szCs w:val="20"/>
              </w:rPr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Презентация «словарные слова»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антонимы?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одноклассниками</w:t>
            </w:r>
            <w:r>
              <w:rPr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совместно</w:t>
            </w:r>
            <w:r>
              <w:rPr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 поведения</w:t>
            </w:r>
            <w:r>
              <w:rPr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общения</w:t>
            </w:r>
            <w:r>
              <w:rPr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 xml:space="preserve">оценки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самооценки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следовать</w:t>
            </w:r>
            <w:r>
              <w:rPr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w w:val="114"/>
                <w:sz w:val="20"/>
                <w:szCs w:val="20"/>
              </w:rPr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Презентация «словарные слова»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pStyle w:val="a0"/>
              <w:spacing w:line="288" w:lineRule="auto"/>
              <w:ind w:left="7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на слух набор предложений и текст.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тему </w:t>
            </w:r>
            <w:r>
              <w:rPr>
                <w:sz w:val="20"/>
                <w:szCs w:val="20"/>
              </w:rPr>
              <w:t xml:space="preserve">и особенности строения текста </w:t>
            </w:r>
            <w:r>
              <w:rPr>
                <w:sz w:val="20"/>
                <w:szCs w:val="20"/>
              </w:rPr>
              <w:lastRenderedPageBreak/>
              <w:t>с помощью плана-вопросника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Писать изложение по вопросам учителя, отбирать слова для ответа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У.О.ИСЗ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0"/>
              <w:spacing w:line="288" w:lineRule="auto"/>
              <w:ind w:left="7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родственные слова?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ascii="Georgia" w:hAnsi="Georgia"/>
                <w:sz w:val="20"/>
                <w:szCs w:val="20"/>
              </w:rPr>
              <w:t>Учитель, создавая проблемную ситуацию, обнаруживая противоречивость или недостаточность знаний, вместе с детьми определяет цель урока.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48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работать</w:t>
            </w:r>
            <w:r>
              <w:rPr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в </w:t>
            </w:r>
            <w:r>
              <w:rPr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паре, </w:t>
            </w:r>
            <w:r>
              <w:rPr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группе;</w:t>
            </w:r>
            <w:r>
              <w:rPr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выполнять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различные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роли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(лидера,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исполнителя).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-15"/>
                <w:noProof/>
                <w:color w:val="000000"/>
                <w:sz w:val="20"/>
                <w:szCs w:val="20"/>
              </w:rPr>
              <w:t>Повторить признаки текста в отличие от набора</w:t>
            </w:r>
            <w:r>
              <w:rPr>
                <w:noProof/>
                <w:color w:val="000000"/>
                <w:sz w:val="20"/>
                <w:szCs w:val="20"/>
              </w:rPr>
              <w:t xml:space="preserve"> отдельных предложений. Упражнять в делении текста на предложения, в составлении текста из предложений, восстановлении их логической последовательности с опорой на план-рисунки (устно), в редактировании текста,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Интернет-ресурсы: 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родственные слова?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ascii="Georgia" w:hAnsi="Georgia"/>
                <w:sz w:val="20"/>
                <w:szCs w:val="20"/>
              </w:rPr>
              <w:t>Учитель, создавая проблемную ситуацию, обнаруживая противоречивость или недостаточность знаний, вместе с детьми определяет цель урока.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48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работать</w:t>
            </w:r>
            <w:r>
              <w:rPr>
                <w:i/>
                <w:iCs/>
                <w:spacing w:val="13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в </w:t>
            </w:r>
            <w:r>
              <w:rPr>
                <w:i/>
                <w:iCs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паре, </w:t>
            </w:r>
            <w:r>
              <w:rPr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группе;</w:t>
            </w:r>
            <w:r>
              <w:rPr>
                <w:i/>
                <w:iCs/>
                <w:spacing w:val="3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выполнять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различные</w:t>
            </w:r>
            <w:r>
              <w:rPr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роли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(лидера,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исполнителя).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-15"/>
                <w:noProof/>
                <w:color w:val="000000"/>
                <w:sz w:val="20"/>
                <w:szCs w:val="20"/>
              </w:rPr>
              <w:t>Повторить признаки текста в отличие от набора</w:t>
            </w:r>
            <w:r>
              <w:rPr>
                <w:noProof/>
                <w:color w:val="000000"/>
                <w:sz w:val="20"/>
                <w:szCs w:val="20"/>
              </w:rPr>
              <w:t xml:space="preserve"> отдельных предложений. Упражнять в делении текста на предложения, в составлении текста из предложений, восстановлении их логической последовательности с опорой на план-рисунки (устно), в редактировании текста,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Интернет-ресурсы: 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корень слова? Что такое однокоренные слова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одноклассниками</w:t>
            </w:r>
            <w:r>
              <w:rPr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совместно</w:t>
            </w:r>
            <w:r>
              <w:rPr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 поведения</w:t>
            </w:r>
            <w:r>
              <w:rPr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общения</w:t>
            </w:r>
            <w:r>
              <w:rPr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 xml:space="preserve">оценки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самооценки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lastRenderedPageBreak/>
              <w:t>следовать</w:t>
            </w:r>
            <w:r>
              <w:rPr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w w:val="114"/>
                <w:sz w:val="20"/>
                <w:szCs w:val="20"/>
              </w:rPr>
              <w:lastRenderedPageBreak/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однокоренные слова  и правильно их записывать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Находить в тексте однокоренные </w:t>
            </w:r>
            <w:r>
              <w:rPr>
                <w:sz w:val="20"/>
                <w:szCs w:val="20"/>
              </w:rPr>
              <w:lastRenderedPageBreak/>
              <w:t>слова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корень слова? Что такое однокоренные слова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одноклассниками</w:t>
            </w:r>
            <w:r>
              <w:rPr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совместно</w:t>
            </w:r>
            <w:r>
              <w:rPr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 поведения</w:t>
            </w:r>
            <w:r>
              <w:rPr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общения</w:t>
            </w:r>
            <w:r>
              <w:rPr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 xml:space="preserve">оценки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самооценки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следовать</w:t>
            </w:r>
            <w:r>
              <w:rPr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w w:val="114"/>
                <w:sz w:val="20"/>
                <w:szCs w:val="20"/>
              </w:rPr>
              <w:t>осознанно,</w:t>
            </w:r>
            <w:r>
              <w:rPr>
                <w:spacing w:val="-27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правильно, выразительно</w:t>
            </w:r>
            <w:r>
              <w:rPr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читать</w:t>
            </w:r>
            <w:r>
              <w:rPr>
                <w:i/>
                <w:iCs/>
                <w:spacing w:val="8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целыми</w:t>
            </w:r>
            <w:r>
              <w:rPr>
                <w:spacing w:val="1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словами;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однокоренные слова  и правильно их записывать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в тексте однокоренные слова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Какие бывают слоги?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 с орфоэпическим словарём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определить ударный слог?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Орфоэпический словарь–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jc w:val="both"/>
              <w:rPr>
                <w:rStyle w:val="-2"/>
                <w:noProof/>
                <w:color w:val="000000"/>
                <w:kern w:val="2"/>
                <w:lang w:eastAsia="ar-SA"/>
              </w:rPr>
            </w:pPr>
            <w:r>
              <w:rPr>
                <w:rStyle w:val="-2"/>
                <w:noProof/>
                <w:color w:val="000000"/>
                <w:sz w:val="20"/>
                <w:szCs w:val="20"/>
              </w:rPr>
              <w:t>Углубить представление о слоговом строении слов, о возможной структуре слога русского слова, о выделении голосом при произнесении слова одного из слогов (ударного слога).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за ролью словесного ударения, </w:t>
            </w:r>
            <w:r>
              <w:rPr>
                <w:i/>
                <w:iCs/>
                <w:sz w:val="20"/>
                <w:szCs w:val="20"/>
              </w:rPr>
              <w:t>правильно произносить</w:t>
            </w:r>
            <w:r>
              <w:rPr>
                <w:sz w:val="20"/>
                <w:szCs w:val="20"/>
              </w:rPr>
              <w:t xml:space="preserve"> слова (в соответствии с акцентологическими нормами).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У.И.НМ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определить ударный слог?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Учитель, создавая проблемную ситуацию, обнаруживая противоречивость или недостаточность знаний, вместе с детьми определяет цель урока.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-2"/>
                <w:noProof/>
                <w:color w:val="000000"/>
                <w:sz w:val="20"/>
                <w:szCs w:val="20"/>
              </w:rPr>
              <w:t>Организовать н</w:t>
            </w:r>
            <w:r>
              <w:rPr>
                <w:rStyle w:val="-15"/>
                <w:noProof/>
                <w:color w:val="000000"/>
                <w:sz w:val="20"/>
                <w:szCs w:val="20"/>
              </w:rPr>
              <w:t>аблюдение над смыслоразличительной ролью</w:t>
            </w:r>
            <w:r>
              <w:rPr>
                <w:noProof/>
                <w:color w:val="000000"/>
                <w:sz w:val="20"/>
                <w:szCs w:val="20"/>
              </w:rPr>
              <w:t xml:space="preserve"> ударения в словах (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 xml:space="preserve">пéрепел-перепéл, зáмки-замкú), </w:t>
            </w:r>
            <w:r>
              <w:rPr>
                <w:noProof/>
                <w:color w:val="000000"/>
                <w:sz w:val="20"/>
                <w:szCs w:val="20"/>
              </w:rPr>
              <w:t xml:space="preserve">ударными слогами с буквой </w:t>
            </w:r>
            <w:r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ё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умение определять ударение, находить ударный и безударный слог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переносить слова с одной строки на другую?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делить</w:t>
            </w:r>
            <w:r>
              <w:rPr>
                <w:i/>
                <w:iCs/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слова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части</w:t>
            </w:r>
            <w:r>
              <w:rPr>
                <w:spacing w:val="-7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 </w:t>
            </w:r>
            <w:r>
              <w:rPr>
                <w:w w:val="112"/>
                <w:sz w:val="20"/>
                <w:szCs w:val="20"/>
              </w:rPr>
              <w:t>переноса;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left="72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слоговое строение слова и варианты переноса слова.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Читать</w:t>
            </w:r>
            <w:r>
              <w:rPr>
                <w:sz w:val="20"/>
                <w:szCs w:val="20"/>
              </w:rPr>
              <w:t xml:space="preserve"> тексты с историческими материалами: </w:t>
            </w:r>
            <w:r>
              <w:rPr>
                <w:i/>
                <w:sz w:val="20"/>
                <w:szCs w:val="20"/>
              </w:rPr>
              <w:t>понимать и воспроизводить</w:t>
            </w:r>
            <w:r>
              <w:rPr>
                <w:sz w:val="20"/>
                <w:szCs w:val="20"/>
              </w:rPr>
              <w:t xml:space="preserve"> содержание с помощью вопросов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Переносить слова с одной строки на другую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переносить слова с одной строки на другую?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Акцентировать внимание на звуковом, буквенном, слоговом строении слова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Делить слова на слоги и переносить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У.З.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7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Сочинение по серии сюжетных рисунков и вопросам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обращат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39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внимани</w:t>
            </w:r>
            <w:r>
              <w:rPr>
                <w:i/>
                <w:iCs/>
                <w:w w:val="113"/>
                <w:sz w:val="20"/>
                <w:szCs w:val="20"/>
              </w:rPr>
              <w:t xml:space="preserve">е </w:t>
            </w:r>
            <w:r>
              <w:rPr>
                <w:i/>
                <w:iCs/>
                <w:spacing w:val="50"/>
                <w:w w:val="1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  </w:t>
            </w:r>
            <w:r>
              <w:rPr>
                <w:spacing w:val="2"/>
                <w:w w:val="110"/>
                <w:sz w:val="20"/>
                <w:szCs w:val="20"/>
              </w:rPr>
              <w:t>особенност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55"/>
                <w:w w:val="110"/>
                <w:sz w:val="20"/>
                <w:szCs w:val="20"/>
              </w:rPr>
              <w:t xml:space="preserve"> </w:t>
            </w:r>
            <w:r>
              <w:rPr>
                <w:spacing w:val="2"/>
                <w:w w:val="110"/>
                <w:sz w:val="20"/>
                <w:szCs w:val="20"/>
              </w:rPr>
              <w:t>устны</w:t>
            </w:r>
            <w:r>
              <w:rPr>
                <w:w w:val="110"/>
                <w:sz w:val="20"/>
                <w:szCs w:val="20"/>
              </w:rPr>
              <w:t xml:space="preserve">х 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2"/>
                <w:w w:val="114"/>
                <w:sz w:val="20"/>
                <w:szCs w:val="20"/>
              </w:rPr>
              <w:t>п</w:t>
            </w:r>
            <w:r>
              <w:rPr>
                <w:spacing w:val="2"/>
                <w:w w:val="116"/>
                <w:sz w:val="20"/>
                <w:szCs w:val="20"/>
              </w:rPr>
              <w:t>и</w:t>
            </w:r>
            <w:r>
              <w:rPr>
                <w:spacing w:val="2"/>
                <w:w w:val="106"/>
                <w:sz w:val="20"/>
                <w:szCs w:val="20"/>
              </w:rPr>
              <w:t>с</w:t>
            </w:r>
            <w:r>
              <w:rPr>
                <w:spacing w:val="2"/>
                <w:w w:val="114"/>
                <w:sz w:val="20"/>
                <w:szCs w:val="20"/>
              </w:rPr>
              <w:t>ь</w:t>
            </w:r>
            <w:r>
              <w:rPr>
                <w:spacing w:val="2"/>
                <w:w w:val="113"/>
                <w:sz w:val="20"/>
                <w:szCs w:val="20"/>
              </w:rPr>
              <w:t>м</w:t>
            </w:r>
            <w:r>
              <w:rPr>
                <w:spacing w:val="2"/>
                <w:w w:val="109"/>
                <w:sz w:val="20"/>
                <w:szCs w:val="20"/>
              </w:rPr>
              <w:t>е</w:t>
            </w:r>
            <w:r>
              <w:rPr>
                <w:spacing w:val="2"/>
                <w:w w:val="114"/>
                <w:sz w:val="20"/>
                <w:szCs w:val="20"/>
              </w:rPr>
              <w:t>нн</w:t>
            </w:r>
            <w:r>
              <w:rPr>
                <w:spacing w:val="2"/>
                <w:w w:val="116"/>
                <w:sz w:val="20"/>
                <w:szCs w:val="20"/>
              </w:rPr>
              <w:t>ы</w:t>
            </w:r>
            <w:r>
              <w:rPr>
                <w:w w:val="119"/>
                <w:sz w:val="20"/>
                <w:szCs w:val="20"/>
              </w:rPr>
              <w:t xml:space="preserve">х </w:t>
            </w:r>
            <w:r>
              <w:rPr>
                <w:w w:val="114"/>
                <w:sz w:val="20"/>
                <w:szCs w:val="20"/>
              </w:rPr>
              <w:t>высказываний</w:t>
            </w:r>
            <w:r>
              <w:rPr>
                <w:spacing w:val="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других</w:t>
            </w:r>
            <w:r>
              <w:rPr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людей</w:t>
            </w:r>
            <w:r>
              <w:rPr>
                <w:spacing w:val="-30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(интонацию,</w:t>
            </w:r>
            <w:r>
              <w:rPr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темп,</w:t>
            </w:r>
            <w:r>
              <w:rPr>
                <w:spacing w:val="-2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тон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речи;</w:t>
            </w:r>
            <w:r>
              <w:rPr>
                <w:spacing w:val="-12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выбор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</w:t>
            </w:r>
            <w:r>
              <w:rPr>
                <w:w w:val="112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и  </w:t>
            </w:r>
            <w:r>
              <w:rPr>
                <w:w w:val="115"/>
                <w:sz w:val="20"/>
                <w:szCs w:val="20"/>
              </w:rPr>
              <w:t>знаков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препинания: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точка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многоточие,</w:t>
            </w:r>
            <w:r>
              <w:rPr>
                <w:spacing w:val="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lastRenderedPageBreak/>
              <w:t>точка</w:t>
            </w:r>
            <w:r>
              <w:rPr>
                <w:spacing w:val="39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восклицательный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w w:val="119"/>
                <w:sz w:val="20"/>
                <w:szCs w:val="20"/>
              </w:rPr>
              <w:t>знак).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pacing w:val="-2"/>
                <w:w w:val="111"/>
                <w:sz w:val="20"/>
                <w:szCs w:val="20"/>
              </w:rPr>
              <w:t>Средство</w:t>
            </w:r>
            <w:r>
              <w:rPr>
                <w:w w:val="111"/>
                <w:sz w:val="20"/>
                <w:szCs w:val="20"/>
              </w:rPr>
              <w:t>м</w:t>
            </w:r>
            <w:r>
              <w:rPr>
                <w:spacing w:val="-28"/>
                <w:w w:val="111"/>
                <w:sz w:val="20"/>
                <w:szCs w:val="20"/>
              </w:rPr>
              <w:t xml:space="preserve"> </w:t>
            </w:r>
            <w:r>
              <w:rPr>
                <w:spacing w:val="-2"/>
                <w:w w:val="111"/>
                <w:sz w:val="20"/>
                <w:szCs w:val="20"/>
              </w:rPr>
              <w:t>достижени</w:t>
            </w:r>
            <w:r>
              <w:rPr>
                <w:w w:val="111"/>
                <w:sz w:val="20"/>
                <w:szCs w:val="20"/>
              </w:rPr>
              <w:t>я</w:t>
            </w:r>
            <w:r>
              <w:rPr>
                <w:spacing w:val="38"/>
                <w:w w:val="1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эти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114"/>
                <w:sz w:val="20"/>
                <w:szCs w:val="20"/>
              </w:rPr>
              <w:t>результато</w:t>
            </w:r>
            <w:r>
              <w:rPr>
                <w:w w:val="114"/>
                <w:sz w:val="20"/>
                <w:szCs w:val="20"/>
              </w:rPr>
              <w:t>в</w:t>
            </w:r>
            <w:r>
              <w:rPr>
                <w:spacing w:val="-19"/>
                <w:w w:val="114"/>
                <w:sz w:val="20"/>
                <w:szCs w:val="20"/>
              </w:rPr>
              <w:t xml:space="preserve"> </w:t>
            </w:r>
            <w:r>
              <w:rPr>
                <w:spacing w:val="-2"/>
                <w:w w:val="114"/>
                <w:sz w:val="20"/>
                <w:szCs w:val="20"/>
              </w:rPr>
              <w:t>служа</w:t>
            </w:r>
            <w:r>
              <w:rPr>
                <w:w w:val="114"/>
                <w:sz w:val="20"/>
                <w:szCs w:val="20"/>
              </w:rPr>
              <w:t xml:space="preserve">т </w:t>
            </w:r>
            <w:r>
              <w:rPr>
                <w:spacing w:val="-2"/>
                <w:w w:val="114"/>
                <w:sz w:val="20"/>
                <w:szCs w:val="20"/>
              </w:rPr>
              <w:t>текст</w:t>
            </w:r>
            <w:r>
              <w:rPr>
                <w:w w:val="114"/>
                <w:sz w:val="20"/>
                <w:szCs w:val="20"/>
              </w:rPr>
              <w:t>ы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учебника.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учиться</w:t>
            </w:r>
            <w:r>
              <w:rPr>
                <w:spacing w:val="9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работать</w:t>
            </w:r>
            <w:r>
              <w:rPr>
                <w:i/>
                <w:iCs/>
                <w:spacing w:val="-2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предложенному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плану.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текст, </w:t>
            </w:r>
            <w:r>
              <w:rPr>
                <w:iCs/>
                <w:sz w:val="20"/>
                <w:szCs w:val="20"/>
              </w:rPr>
              <w:t>логически правильно выстраивая собственное высказывание</w:t>
            </w:r>
            <w:r>
              <w:rPr>
                <w:sz w:val="20"/>
                <w:szCs w:val="20"/>
              </w:rPr>
              <w:t xml:space="preserve"> в устной форме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Устанавливать связь между предложениями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01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Проверочная 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i/>
                <w:iCs/>
                <w:spacing w:val="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42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i/>
                <w:iCs/>
                <w:spacing w:val="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17"/>
              </w:rPr>
              <w:t>Проверить сформированность знаний, умений и навыков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right="567"/>
              <w:rPr>
                <w:rFonts w:ascii="Calibri" w:hAnsi="Calibri"/>
                <w:kern w:val="2"/>
                <w:sz w:val="20"/>
                <w:szCs w:val="28"/>
                <w:lang w:eastAsia="ar-SA"/>
              </w:rPr>
            </w:pPr>
            <w:r>
              <w:rPr>
                <w:rFonts w:ascii="Calibri" w:hAnsi="Calibri"/>
                <w:i/>
                <w:sz w:val="20"/>
                <w:szCs w:val="28"/>
              </w:rPr>
              <w:t xml:space="preserve">Решать </w:t>
            </w:r>
            <w:r>
              <w:rPr>
                <w:rFonts w:ascii="Calibri" w:hAnsi="Calibri"/>
                <w:sz w:val="20"/>
                <w:szCs w:val="28"/>
              </w:rPr>
              <w:t>орфографические задачи с опорой на алгоритм (памятку по решению орфографической задачи) в ходе записи по слуху.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0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i/>
                <w:iCs/>
                <w:spacing w:val="2"/>
                <w:w w:val="113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rFonts w:ascii="Calibri" w:hAnsi="Calibri"/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одноклассниками</w:t>
            </w:r>
            <w:r>
              <w:rPr>
                <w:rFonts w:ascii="Calibri" w:hAnsi="Calibri"/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совместно</w:t>
            </w:r>
            <w:r>
              <w:rPr>
                <w:rFonts w:ascii="Calibri" w:hAnsi="Calibri"/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lastRenderedPageBreak/>
              <w:t>учителем</w:t>
            </w:r>
            <w:r>
              <w:rPr>
                <w:rFonts w:ascii="Calibri" w:hAnsi="Calibri"/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о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правилах поведения</w:t>
            </w:r>
            <w:r>
              <w:rPr>
                <w:rFonts w:ascii="Calibri" w:hAnsi="Calibri"/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общения</w:t>
            </w:r>
            <w:r>
              <w:rPr>
                <w:rFonts w:ascii="Calibri" w:hAnsi="Calibri"/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 xml:space="preserve">оценки </w:t>
            </w:r>
            <w:r>
              <w:rPr>
                <w:rFonts w:ascii="Calibri" w:hAnsi="Calibri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самооценки</w:t>
            </w:r>
            <w:r>
              <w:rPr>
                <w:rFonts w:ascii="Calibri" w:hAnsi="Calibri"/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2"/>
                <w:sz w:val="20"/>
                <w:szCs w:val="20"/>
              </w:rPr>
              <w:t>следовать</w:t>
            </w:r>
            <w:r>
              <w:rPr>
                <w:rFonts w:ascii="Calibri" w:hAnsi="Calibri"/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Развивать умение работать над ошибками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ПУ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885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lastRenderedPageBreak/>
              <w:t>Звуки и буквы (34ч.)</w:t>
            </w: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различить звуки и буквы?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Словари, справочники</w:t>
            </w: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Энциклопедии</w:t>
            </w: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rPr>
                <w:sz w:val="20"/>
                <w:szCs w:val="20"/>
              </w:rPr>
            </w:pP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 xml:space="preserve">Систематизировать сведения о звуковой системе русского языка с помощью таблицы, отдельные разделы которой нужно «заполнить» детям.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Упражнять в выявлении смыслоразличительной роли звуков/букв, в отчетливом произношении звуков в словах.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Различать</w:t>
            </w:r>
            <w:r>
              <w:rPr>
                <w:sz w:val="20"/>
                <w:szCs w:val="20"/>
              </w:rPr>
              <w:t xml:space="preserve"> звуки и буквы.</w:t>
            </w:r>
          </w:p>
          <w:p w:rsidR="0014107F" w:rsidRDefault="0014107F">
            <w:pPr>
              <w:spacing w:line="288" w:lineRule="auto"/>
              <w:ind w:left="72" w:right="56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звуки по их характеристике, </w:t>
            </w:r>
            <w:r>
              <w:rPr>
                <w:i/>
                <w:iCs/>
                <w:sz w:val="20"/>
                <w:szCs w:val="20"/>
              </w:rPr>
              <w:t>дополнять</w:t>
            </w:r>
            <w:r>
              <w:rPr>
                <w:sz w:val="20"/>
                <w:szCs w:val="20"/>
              </w:rPr>
              <w:t xml:space="preserve"> группы звуков с помощью </w:t>
            </w:r>
            <w:r>
              <w:rPr>
                <w:sz w:val="20"/>
                <w:szCs w:val="20"/>
              </w:rPr>
              <w:lastRenderedPageBreak/>
              <w:t>ориентиров таблицы.</w:t>
            </w:r>
          </w:p>
          <w:p w:rsidR="0014107F" w:rsidRDefault="0014107F">
            <w:pPr>
              <w:spacing w:line="288" w:lineRule="auto"/>
              <w:ind w:left="72" w:right="56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Соотносить</w:t>
            </w:r>
            <w:r>
              <w:rPr>
                <w:sz w:val="20"/>
                <w:szCs w:val="20"/>
              </w:rPr>
              <w:t xml:space="preserve"> количество звуков и букв в словах, </w:t>
            </w:r>
            <w:r>
              <w:rPr>
                <w:i/>
                <w:iCs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причины расхождения количества звуков и букв.</w:t>
            </w:r>
          </w:p>
          <w:p w:rsidR="0014107F" w:rsidRDefault="0014107F">
            <w:pPr>
              <w:spacing w:line="288" w:lineRule="auto"/>
              <w:ind w:left="72" w:right="56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Производить</w:t>
            </w:r>
            <w:r>
              <w:rPr>
                <w:sz w:val="20"/>
                <w:szCs w:val="20"/>
              </w:rPr>
              <w:t xml:space="preserve"> звуко-слоговой и звуко-буквенный </w:t>
            </w:r>
            <w:r>
              <w:rPr>
                <w:iCs/>
                <w:sz w:val="20"/>
                <w:szCs w:val="20"/>
              </w:rPr>
              <w:t>анализы</w:t>
            </w:r>
            <w:r>
              <w:rPr>
                <w:sz w:val="20"/>
                <w:szCs w:val="20"/>
              </w:rPr>
              <w:t xml:space="preserve"> слов. </w:t>
            </w:r>
          </w:p>
          <w:p w:rsidR="0014107F" w:rsidRDefault="0014107F">
            <w:pPr>
              <w:spacing w:line="288" w:lineRule="auto"/>
              <w:ind w:left="7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Преобразовывать</w:t>
            </w:r>
            <w:r>
              <w:rPr>
                <w:sz w:val="20"/>
                <w:szCs w:val="20"/>
              </w:rPr>
              <w:t xml:space="preserve"> звуковой образ слова в буквенный.</w:t>
            </w:r>
          </w:p>
          <w:p w:rsidR="0014107F" w:rsidRDefault="0014107F">
            <w:pPr>
              <w:spacing w:line="288" w:lineRule="auto"/>
              <w:ind w:left="72" w:right="56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Синтезировать</w:t>
            </w:r>
            <w:r>
              <w:rPr>
                <w:sz w:val="20"/>
                <w:szCs w:val="20"/>
              </w:rPr>
              <w:t>: составлять слова из слогов, звуков, букв.</w:t>
            </w:r>
          </w:p>
          <w:p w:rsidR="0014107F" w:rsidRDefault="0014107F">
            <w:pPr>
              <w:suppressAutoHyphens/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мы используем алфавит?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Правильно называть буквы алфавита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У.Д.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мы используем алфавит?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Познакомить с алфавитным расположением слов в энциклопедии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П.У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Какие слова пишутся с заглавной буквы?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определить гласные звуки?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Производить</w:t>
            </w:r>
            <w:r>
              <w:rPr>
                <w:sz w:val="20"/>
                <w:szCs w:val="20"/>
              </w:rPr>
              <w:t xml:space="preserve"> звуко-слоговой и звуко-буквенный </w:t>
            </w:r>
            <w:r>
              <w:rPr>
                <w:iCs/>
                <w:sz w:val="20"/>
                <w:szCs w:val="20"/>
              </w:rPr>
              <w:t>анализы</w:t>
            </w:r>
            <w:r>
              <w:rPr>
                <w:sz w:val="20"/>
                <w:szCs w:val="20"/>
              </w:rPr>
              <w:t xml:space="preserve"> слов.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Распознавать гласные звуки по их основным признакам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УИНМ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диктант.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left="72" w:right="567"/>
              <w:rPr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ind w:left="72" w:right="567"/>
              <w:rPr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безударным гласным звуком в корне.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обращат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39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внимани</w:t>
            </w:r>
            <w:r>
              <w:rPr>
                <w:i/>
                <w:iCs/>
                <w:w w:val="113"/>
                <w:sz w:val="20"/>
                <w:szCs w:val="20"/>
              </w:rPr>
              <w:t xml:space="preserve">е </w:t>
            </w:r>
            <w:r>
              <w:rPr>
                <w:i/>
                <w:iCs/>
                <w:spacing w:val="50"/>
                <w:w w:val="1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  </w:t>
            </w:r>
            <w:r>
              <w:rPr>
                <w:spacing w:val="2"/>
                <w:w w:val="110"/>
                <w:sz w:val="20"/>
                <w:szCs w:val="20"/>
              </w:rPr>
              <w:t>особенност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55"/>
                <w:w w:val="110"/>
                <w:sz w:val="20"/>
                <w:szCs w:val="20"/>
              </w:rPr>
              <w:t xml:space="preserve"> </w:t>
            </w:r>
            <w:r>
              <w:rPr>
                <w:spacing w:val="2"/>
                <w:w w:val="110"/>
                <w:sz w:val="20"/>
                <w:szCs w:val="20"/>
              </w:rPr>
              <w:t>устны</w:t>
            </w:r>
            <w:r>
              <w:rPr>
                <w:w w:val="110"/>
                <w:sz w:val="20"/>
                <w:szCs w:val="20"/>
              </w:rPr>
              <w:t xml:space="preserve">х 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2"/>
                <w:w w:val="114"/>
                <w:sz w:val="20"/>
                <w:szCs w:val="20"/>
              </w:rPr>
              <w:t>п</w:t>
            </w:r>
            <w:r>
              <w:rPr>
                <w:spacing w:val="2"/>
                <w:w w:val="116"/>
                <w:sz w:val="20"/>
                <w:szCs w:val="20"/>
              </w:rPr>
              <w:t>и</w:t>
            </w:r>
            <w:r>
              <w:rPr>
                <w:spacing w:val="2"/>
                <w:w w:val="106"/>
                <w:sz w:val="20"/>
                <w:szCs w:val="20"/>
              </w:rPr>
              <w:t>с</w:t>
            </w:r>
            <w:r>
              <w:rPr>
                <w:spacing w:val="2"/>
                <w:w w:val="114"/>
                <w:sz w:val="20"/>
                <w:szCs w:val="20"/>
              </w:rPr>
              <w:t>ь</w:t>
            </w:r>
            <w:r>
              <w:rPr>
                <w:spacing w:val="2"/>
                <w:w w:val="113"/>
                <w:sz w:val="20"/>
                <w:szCs w:val="20"/>
              </w:rPr>
              <w:t>м</w:t>
            </w:r>
            <w:r>
              <w:rPr>
                <w:spacing w:val="2"/>
                <w:w w:val="109"/>
                <w:sz w:val="20"/>
                <w:szCs w:val="20"/>
              </w:rPr>
              <w:t>е</w:t>
            </w:r>
            <w:r>
              <w:rPr>
                <w:spacing w:val="2"/>
                <w:w w:val="114"/>
                <w:sz w:val="20"/>
                <w:szCs w:val="20"/>
              </w:rPr>
              <w:t>нн</w:t>
            </w:r>
            <w:r>
              <w:rPr>
                <w:spacing w:val="2"/>
                <w:w w:val="116"/>
                <w:sz w:val="20"/>
                <w:szCs w:val="20"/>
              </w:rPr>
              <w:t>ы</w:t>
            </w:r>
            <w:r>
              <w:rPr>
                <w:w w:val="119"/>
                <w:sz w:val="20"/>
                <w:szCs w:val="20"/>
              </w:rPr>
              <w:t xml:space="preserve">х </w:t>
            </w:r>
            <w:r>
              <w:rPr>
                <w:w w:val="114"/>
                <w:sz w:val="20"/>
                <w:szCs w:val="20"/>
              </w:rPr>
              <w:t>высказываний</w:t>
            </w:r>
            <w:r>
              <w:rPr>
                <w:spacing w:val="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других</w:t>
            </w:r>
            <w:r>
              <w:rPr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людей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Показывать соответствие гласного звука и буквы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безударным гласным звуком в корне.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проверочное одно-коренное слово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П,М.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безударным гласным звуком в корне.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Повторить общие сведения о родственных словах, наличии в них общей смысловой части. Ввести термины «корень», «однокоренные слова».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Формировать умение определять однокоренные слова по двум признакам — общая часть (внешняя) и общность смысла. Показать отличие от 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слов с омонимичными корнями (</w:t>
            </w:r>
            <w:r>
              <w:rPr>
                <w:rStyle w:val="-2"/>
                <w:i/>
                <w:iCs/>
                <w:noProof/>
                <w:color w:val="000000"/>
                <w:sz w:val="20"/>
                <w:szCs w:val="20"/>
              </w:rPr>
              <w:t>водица, водиться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rPr>
                <w:bC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Накапливать опыт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по осознанию назначения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каждой морфемы в слове.</w:t>
            </w:r>
          </w:p>
          <w:p w:rsidR="0014107F" w:rsidRDefault="0014107F">
            <w:pPr>
              <w:spacing w:line="288" w:lineRule="auto"/>
              <w:rPr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Квалифицировать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объект (</w:t>
            </w:r>
            <w:r>
              <w:rPr>
                <w:bCs/>
                <w:noProof/>
                <w:color w:val="000000"/>
                <w:sz w:val="20"/>
                <w:szCs w:val="20"/>
              </w:rPr>
              <w:t>корень слова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) с позиций совокупности его отличительных признаков</w:t>
            </w:r>
          </w:p>
          <w:p w:rsidR="0014107F" w:rsidRDefault="0014107F">
            <w:pPr>
              <w:spacing w:line="288" w:lineRule="auto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Различать </w:t>
            </w:r>
            <w:r>
              <w:rPr>
                <w:bCs/>
                <w:noProof/>
                <w:color w:val="000000"/>
                <w:sz w:val="20"/>
                <w:szCs w:val="20"/>
              </w:rPr>
              <w:t>группы родственных слов, слова с омонимичными корнями, синонимы.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Уточнять значения 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слов с помощью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этимологического словаря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Обосновывать правильность написанного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УОИСЗ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безударным гласным звуком в корне.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проверочное слово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УОИСЗ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безударным гласным звуком в корне.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проверочное одно-коренное слово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П,М.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56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непроверяемыми безударными гласными звуками в корне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Развивать навык правописания изученных словарных слов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непроверяемыми безударными гласными звуками в корне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обращат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39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внимани</w:t>
            </w:r>
            <w:r>
              <w:rPr>
                <w:i/>
                <w:iCs/>
                <w:w w:val="113"/>
                <w:sz w:val="20"/>
                <w:szCs w:val="20"/>
              </w:rPr>
              <w:t xml:space="preserve">е </w:t>
            </w:r>
            <w:r>
              <w:rPr>
                <w:i/>
                <w:iCs/>
                <w:spacing w:val="50"/>
                <w:w w:val="1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  </w:t>
            </w:r>
            <w:r>
              <w:rPr>
                <w:spacing w:val="2"/>
                <w:w w:val="110"/>
                <w:sz w:val="20"/>
                <w:szCs w:val="20"/>
              </w:rPr>
              <w:t>особенност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55"/>
                <w:w w:val="110"/>
                <w:sz w:val="20"/>
                <w:szCs w:val="20"/>
              </w:rPr>
              <w:t xml:space="preserve"> </w:t>
            </w:r>
            <w:r>
              <w:rPr>
                <w:spacing w:val="2"/>
                <w:w w:val="110"/>
                <w:sz w:val="20"/>
                <w:szCs w:val="20"/>
              </w:rPr>
              <w:t>устны</w:t>
            </w:r>
            <w:r>
              <w:rPr>
                <w:w w:val="110"/>
                <w:sz w:val="20"/>
                <w:szCs w:val="20"/>
              </w:rPr>
              <w:t xml:space="preserve">х 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2"/>
                <w:w w:val="114"/>
                <w:sz w:val="20"/>
                <w:szCs w:val="20"/>
              </w:rPr>
              <w:t>п</w:t>
            </w:r>
            <w:r>
              <w:rPr>
                <w:spacing w:val="2"/>
                <w:w w:val="116"/>
                <w:sz w:val="20"/>
                <w:szCs w:val="20"/>
              </w:rPr>
              <w:t>и</w:t>
            </w:r>
            <w:r>
              <w:rPr>
                <w:spacing w:val="2"/>
                <w:w w:val="106"/>
                <w:sz w:val="20"/>
                <w:szCs w:val="20"/>
              </w:rPr>
              <w:t>с</w:t>
            </w:r>
            <w:r>
              <w:rPr>
                <w:spacing w:val="2"/>
                <w:w w:val="114"/>
                <w:sz w:val="20"/>
                <w:szCs w:val="20"/>
              </w:rPr>
              <w:t>ь</w:t>
            </w:r>
            <w:r>
              <w:rPr>
                <w:spacing w:val="2"/>
                <w:w w:val="113"/>
                <w:sz w:val="20"/>
                <w:szCs w:val="20"/>
              </w:rPr>
              <w:t>м</w:t>
            </w:r>
            <w:r>
              <w:rPr>
                <w:spacing w:val="2"/>
                <w:w w:val="109"/>
                <w:sz w:val="20"/>
                <w:szCs w:val="20"/>
              </w:rPr>
              <w:t>е</w:t>
            </w:r>
            <w:r>
              <w:rPr>
                <w:spacing w:val="2"/>
                <w:w w:val="114"/>
                <w:sz w:val="20"/>
                <w:szCs w:val="20"/>
              </w:rPr>
              <w:t>нн</w:t>
            </w:r>
            <w:r>
              <w:rPr>
                <w:spacing w:val="2"/>
                <w:w w:val="116"/>
                <w:sz w:val="20"/>
                <w:szCs w:val="20"/>
              </w:rPr>
              <w:t>ы</w:t>
            </w:r>
            <w:r>
              <w:rPr>
                <w:w w:val="119"/>
                <w:sz w:val="20"/>
                <w:szCs w:val="20"/>
              </w:rPr>
              <w:t xml:space="preserve">х </w:t>
            </w:r>
            <w:r>
              <w:rPr>
                <w:w w:val="114"/>
                <w:sz w:val="20"/>
                <w:szCs w:val="20"/>
              </w:rPr>
              <w:t>высказываний</w:t>
            </w:r>
            <w:r>
              <w:rPr>
                <w:spacing w:val="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других</w:t>
            </w:r>
            <w:r>
              <w:rPr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людей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навык правописания слов с безударной гласной в корне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К,У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непроверяемыми безударными гласными звуками в корне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Развивать навык правописания изученных словарных слов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59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Развитие речи. Обучающее сочинение.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t>обращат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39"/>
                <w:w w:val="113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w w:val="113"/>
                <w:sz w:val="20"/>
                <w:szCs w:val="20"/>
              </w:rPr>
              <w:lastRenderedPageBreak/>
              <w:t>внимани</w:t>
            </w:r>
            <w:r>
              <w:rPr>
                <w:i/>
                <w:iCs/>
                <w:w w:val="113"/>
                <w:sz w:val="20"/>
                <w:szCs w:val="20"/>
              </w:rPr>
              <w:t xml:space="preserve">е </w:t>
            </w:r>
            <w:r>
              <w:rPr>
                <w:i/>
                <w:iCs/>
                <w:spacing w:val="50"/>
                <w:w w:val="1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  </w:t>
            </w:r>
            <w:r>
              <w:rPr>
                <w:spacing w:val="2"/>
                <w:w w:val="110"/>
                <w:sz w:val="20"/>
                <w:szCs w:val="20"/>
              </w:rPr>
              <w:t>особенност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55"/>
                <w:w w:val="110"/>
                <w:sz w:val="20"/>
                <w:szCs w:val="20"/>
              </w:rPr>
              <w:t xml:space="preserve"> </w:t>
            </w:r>
            <w:r>
              <w:rPr>
                <w:spacing w:val="2"/>
                <w:w w:val="110"/>
                <w:sz w:val="20"/>
                <w:szCs w:val="20"/>
              </w:rPr>
              <w:t>устны</w:t>
            </w:r>
            <w:r>
              <w:rPr>
                <w:w w:val="110"/>
                <w:sz w:val="20"/>
                <w:szCs w:val="20"/>
              </w:rPr>
              <w:t xml:space="preserve">х 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2"/>
                <w:w w:val="114"/>
                <w:sz w:val="20"/>
                <w:szCs w:val="20"/>
              </w:rPr>
              <w:t>п</w:t>
            </w:r>
            <w:r>
              <w:rPr>
                <w:spacing w:val="2"/>
                <w:w w:val="116"/>
                <w:sz w:val="20"/>
                <w:szCs w:val="20"/>
              </w:rPr>
              <w:t>и</w:t>
            </w:r>
            <w:r>
              <w:rPr>
                <w:spacing w:val="2"/>
                <w:w w:val="106"/>
                <w:sz w:val="20"/>
                <w:szCs w:val="20"/>
              </w:rPr>
              <w:t>с</w:t>
            </w:r>
            <w:r>
              <w:rPr>
                <w:spacing w:val="2"/>
                <w:w w:val="114"/>
                <w:sz w:val="20"/>
                <w:szCs w:val="20"/>
              </w:rPr>
              <w:t>ь</w:t>
            </w:r>
            <w:r>
              <w:rPr>
                <w:spacing w:val="2"/>
                <w:w w:val="113"/>
                <w:sz w:val="20"/>
                <w:szCs w:val="20"/>
              </w:rPr>
              <w:t>м</w:t>
            </w:r>
            <w:r>
              <w:rPr>
                <w:spacing w:val="2"/>
                <w:w w:val="109"/>
                <w:sz w:val="20"/>
                <w:szCs w:val="20"/>
              </w:rPr>
              <w:t>е</w:t>
            </w:r>
            <w:r>
              <w:rPr>
                <w:spacing w:val="2"/>
                <w:w w:val="114"/>
                <w:sz w:val="20"/>
                <w:szCs w:val="20"/>
              </w:rPr>
              <w:t>нн</w:t>
            </w:r>
            <w:r>
              <w:rPr>
                <w:spacing w:val="2"/>
                <w:w w:val="116"/>
                <w:sz w:val="20"/>
                <w:szCs w:val="20"/>
              </w:rPr>
              <w:t>ы</w:t>
            </w:r>
            <w:r>
              <w:rPr>
                <w:w w:val="119"/>
                <w:sz w:val="20"/>
                <w:szCs w:val="20"/>
              </w:rPr>
              <w:t xml:space="preserve">х </w:t>
            </w:r>
            <w:r>
              <w:rPr>
                <w:w w:val="114"/>
                <w:sz w:val="20"/>
                <w:szCs w:val="20"/>
              </w:rPr>
              <w:t>высказываний</w:t>
            </w:r>
            <w:r>
              <w:rPr>
                <w:spacing w:val="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других</w:t>
            </w:r>
            <w:r>
              <w:rPr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людей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Рассматривать картину и составлять по ней текст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Диктант. Проверочная 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Проверить сформированность знаний, умений и навыков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Решать </w:t>
            </w:r>
            <w:r>
              <w:rPr>
                <w:sz w:val="20"/>
                <w:szCs w:val="20"/>
              </w:rPr>
              <w:t>орфографические задачи с опорой на алгоритм (памятку по решению орфографической задачи) в ходе записи по слуху.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К.Р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договариваться</w:t>
            </w:r>
            <w:r>
              <w:rPr>
                <w:i/>
                <w:iCs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одноклассниками</w:t>
            </w:r>
            <w:r>
              <w:rPr>
                <w:spacing w:val="54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совместно</w:t>
            </w:r>
            <w:r>
              <w:rPr>
                <w:spacing w:val="-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учителем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 поведения</w:t>
            </w:r>
            <w:r>
              <w:rPr>
                <w:spacing w:val="-2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общения</w:t>
            </w:r>
            <w:r>
              <w:rPr>
                <w:spacing w:val="-15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 xml:space="preserve">оценки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самооценки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следовать</w:t>
            </w:r>
            <w:r>
              <w:rPr>
                <w:spacing w:val="-6"/>
                <w:w w:val="112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им;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Развивать умение работать над ошибками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Как определить </w:t>
            </w:r>
            <w:r>
              <w:rPr>
                <w:b/>
              </w:rPr>
              <w:lastRenderedPageBreak/>
              <w:t>согласные звуки?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lastRenderedPageBreak/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right="567"/>
              <w:rPr>
                <w:i/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Выделять новые </w:t>
            </w:r>
            <w:r>
              <w:rPr>
                <w:i/>
                <w:sz w:val="20"/>
                <w:szCs w:val="20"/>
              </w:rPr>
              <w:lastRenderedPageBreak/>
              <w:t xml:space="preserve">случаи, позиции </w:t>
            </w:r>
            <w:r>
              <w:rPr>
                <w:sz w:val="20"/>
                <w:szCs w:val="20"/>
              </w:rPr>
              <w:t xml:space="preserve">обозначения твёрдых и мягких согласных звуков </w:t>
            </w:r>
            <w:r>
              <w:rPr>
                <w:bCs/>
                <w:noProof/>
                <w:color w:val="000000"/>
                <w:sz w:val="20"/>
                <w:szCs w:val="20"/>
              </w:rPr>
              <w:t>в середине слова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Устанавливать 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>причины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«неподчинения» ряда фактов написания общему принципу обозначения звуков на письме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 xml:space="preserve">Уточнить общее представление о </w:t>
            </w:r>
            <w:r>
              <w:rPr>
                <w:sz w:val="20"/>
                <w:szCs w:val="20"/>
              </w:rPr>
              <w:lastRenderedPageBreak/>
              <w:t>согласных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Согласный звук </w:t>
            </w:r>
            <w:r>
              <w:rPr>
                <w:b/>
                <w:i/>
              </w:rPr>
              <w:t>й</w:t>
            </w:r>
            <w:r>
              <w:rPr>
                <w:b/>
              </w:rPr>
              <w:t xml:space="preserve"> и буква </w:t>
            </w:r>
            <w:r>
              <w:rPr>
                <w:b/>
                <w:i/>
              </w:rPr>
              <w:t>«и краткое»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pacing w:val="-2"/>
                <w:w w:val="113"/>
                <w:sz w:val="20"/>
                <w:szCs w:val="20"/>
              </w:rPr>
              <w:t>организаци</w:t>
            </w:r>
            <w:r>
              <w:rPr>
                <w:w w:val="113"/>
                <w:sz w:val="20"/>
                <w:szCs w:val="20"/>
              </w:rPr>
              <w:t xml:space="preserve">я </w:t>
            </w:r>
            <w:r>
              <w:rPr>
                <w:spacing w:val="11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w w:val="113"/>
                <w:sz w:val="20"/>
                <w:szCs w:val="20"/>
              </w:rPr>
              <w:t>работ</w:t>
            </w:r>
            <w:r>
              <w:rPr>
                <w:w w:val="113"/>
                <w:sz w:val="20"/>
                <w:szCs w:val="20"/>
              </w:rPr>
              <w:t>ы</w:t>
            </w:r>
            <w:r>
              <w:rPr>
                <w:spacing w:val="2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spacing w:val="-2"/>
                <w:w w:val="116"/>
                <w:sz w:val="20"/>
                <w:szCs w:val="20"/>
              </w:rPr>
              <w:t>пара</w:t>
            </w:r>
            <w:r>
              <w:rPr>
                <w:w w:val="116"/>
                <w:sz w:val="20"/>
                <w:szCs w:val="20"/>
              </w:rPr>
              <w:t>х</w:t>
            </w:r>
            <w:r>
              <w:rPr>
                <w:spacing w:val="36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 xml:space="preserve">и </w:t>
            </w:r>
            <w:r>
              <w:rPr>
                <w:spacing w:val="-2"/>
                <w:w w:val="116"/>
                <w:sz w:val="20"/>
                <w:szCs w:val="20"/>
              </w:rPr>
              <w:t>малы</w:t>
            </w:r>
            <w:r>
              <w:rPr>
                <w:w w:val="116"/>
                <w:sz w:val="20"/>
                <w:szCs w:val="20"/>
              </w:rPr>
              <w:t>х</w:t>
            </w:r>
            <w:r>
              <w:rPr>
                <w:spacing w:val="-11"/>
                <w:w w:val="116"/>
                <w:sz w:val="20"/>
                <w:szCs w:val="20"/>
              </w:rPr>
              <w:t xml:space="preserve"> </w:t>
            </w:r>
            <w:r>
              <w:rPr>
                <w:spacing w:val="-2"/>
                <w:w w:val="116"/>
                <w:sz w:val="20"/>
                <w:szCs w:val="20"/>
              </w:rPr>
              <w:t>группах.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Уточнить представление о согласном звуке 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Согласный звук </w:t>
            </w:r>
            <w:r>
              <w:rPr>
                <w:b/>
                <w:i/>
              </w:rPr>
              <w:t>й</w:t>
            </w:r>
            <w:r>
              <w:rPr>
                <w:b/>
              </w:rPr>
              <w:t xml:space="preserve"> и буква </w:t>
            </w:r>
            <w:r>
              <w:rPr>
                <w:b/>
                <w:i/>
              </w:rPr>
              <w:t>«и краткое»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pacing w:val="-2"/>
                <w:w w:val="113"/>
                <w:sz w:val="20"/>
                <w:szCs w:val="20"/>
              </w:rPr>
              <w:t>организаци</w:t>
            </w:r>
            <w:r>
              <w:rPr>
                <w:w w:val="113"/>
                <w:sz w:val="20"/>
                <w:szCs w:val="20"/>
              </w:rPr>
              <w:t xml:space="preserve">я </w:t>
            </w:r>
            <w:r>
              <w:rPr>
                <w:spacing w:val="11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w w:val="113"/>
                <w:sz w:val="20"/>
                <w:szCs w:val="20"/>
              </w:rPr>
              <w:t>работ</w:t>
            </w:r>
            <w:r>
              <w:rPr>
                <w:w w:val="113"/>
                <w:sz w:val="20"/>
                <w:szCs w:val="20"/>
              </w:rPr>
              <w:t>ы</w:t>
            </w:r>
            <w:r>
              <w:rPr>
                <w:spacing w:val="2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spacing w:val="-2"/>
                <w:w w:val="116"/>
                <w:sz w:val="20"/>
                <w:szCs w:val="20"/>
              </w:rPr>
              <w:t>пара</w:t>
            </w:r>
            <w:r>
              <w:rPr>
                <w:w w:val="116"/>
                <w:sz w:val="20"/>
                <w:szCs w:val="20"/>
              </w:rPr>
              <w:t>х</w:t>
            </w:r>
            <w:r>
              <w:rPr>
                <w:spacing w:val="36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 xml:space="preserve">и </w:t>
            </w:r>
            <w:r>
              <w:rPr>
                <w:spacing w:val="-2"/>
                <w:w w:val="116"/>
                <w:sz w:val="20"/>
                <w:szCs w:val="20"/>
              </w:rPr>
              <w:t>малы</w:t>
            </w:r>
            <w:r>
              <w:rPr>
                <w:w w:val="116"/>
                <w:sz w:val="20"/>
                <w:szCs w:val="20"/>
              </w:rPr>
              <w:t>х</w:t>
            </w:r>
            <w:r>
              <w:rPr>
                <w:spacing w:val="-11"/>
                <w:w w:val="116"/>
                <w:sz w:val="20"/>
                <w:szCs w:val="20"/>
              </w:rPr>
              <w:t xml:space="preserve"> </w:t>
            </w:r>
            <w:r>
              <w:rPr>
                <w:spacing w:val="-2"/>
                <w:w w:val="116"/>
                <w:sz w:val="20"/>
                <w:szCs w:val="20"/>
              </w:rPr>
              <w:t>группах.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Уточнить представление о согласном звуке 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Слова с удвоенными согласными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Переносить слова с двойными согласными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Презентация «Звуки-двойняшки»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Сочинение по картине А.С.Степанова «Лоси»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оформлять</w:t>
            </w:r>
            <w:r>
              <w:rPr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мысли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устной</w:t>
            </w:r>
            <w:r>
              <w:rPr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письменной</w:t>
            </w:r>
            <w:r>
              <w:rPr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 xml:space="preserve">уровне </w:t>
            </w:r>
            <w:r>
              <w:rPr>
                <w:w w:val="115"/>
                <w:sz w:val="20"/>
                <w:szCs w:val="20"/>
              </w:rPr>
              <w:t>предложения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небольшого</w:t>
            </w:r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текста);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  <w:r>
              <w:rPr>
                <w:spacing w:val="1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фиксировать</w:t>
            </w:r>
            <w:r>
              <w:rPr>
                <w:spacing w:val="-19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тему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(заголовок),</w:t>
            </w:r>
            <w:r>
              <w:rPr>
                <w:spacing w:val="5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ключевые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слова;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тему картины, писать сочинение по опорным словам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67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Наши проекты. И в шутку и всерьёз.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Твёрдые и мягкие согласные звуки, способы обозначения их на письме буквами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jc w:val="both"/>
              <w:rPr>
                <w:rStyle w:val="-2"/>
                <w:caps/>
                <w:noProof/>
                <w:color w:val="000000"/>
                <w:kern w:val="2"/>
                <w:lang w:eastAsia="ar-SA"/>
              </w:rPr>
            </w:pPr>
            <w:r>
              <w:rPr>
                <w:rStyle w:val="-05"/>
                <w:noProof/>
                <w:color w:val="000000"/>
                <w:sz w:val="20"/>
                <w:szCs w:val="20"/>
              </w:rPr>
              <w:t>Повторить способы обозначе</w:t>
            </w:r>
            <w:r>
              <w:rPr>
                <w:rStyle w:val="-15"/>
                <w:noProof/>
                <w:color w:val="000000"/>
                <w:sz w:val="20"/>
                <w:szCs w:val="20"/>
              </w:rPr>
              <w:t>ния мягкости согласных: с помощью гласных и мяг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кого знака. Учить производить звуковую запись слов.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твёрдые и мягкие согласные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69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Твёрдые и мягкие согласные звуки, способы обозначения их на письме буквами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w w:val="109"/>
                <w:sz w:val="20"/>
                <w:szCs w:val="20"/>
              </w:rPr>
              <w:t>Личностными</w:t>
            </w:r>
            <w:r>
              <w:rPr>
                <w:spacing w:val="-18"/>
                <w:w w:val="109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результатами</w:t>
            </w:r>
            <w:r>
              <w:rPr>
                <w:spacing w:val="-2"/>
                <w:w w:val="109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 xml:space="preserve">изучения </w:t>
            </w:r>
            <w:r>
              <w:rPr>
                <w:spacing w:val="25"/>
                <w:w w:val="109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предмета</w:t>
            </w:r>
            <w:r>
              <w:rPr>
                <w:spacing w:val="51"/>
                <w:w w:val="109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 xml:space="preserve">«Русский </w:t>
            </w:r>
            <w:r>
              <w:rPr>
                <w:spacing w:val="27"/>
                <w:w w:val="109"/>
                <w:sz w:val="20"/>
                <w:szCs w:val="20"/>
              </w:rPr>
              <w:t xml:space="preserve"> </w:t>
            </w:r>
            <w:r>
              <w:rPr>
                <w:w w:val="121"/>
                <w:sz w:val="20"/>
                <w:szCs w:val="20"/>
              </w:rPr>
              <w:t>язык»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w w:val="113"/>
                <w:sz w:val="20"/>
                <w:szCs w:val="20"/>
              </w:rPr>
              <w:t>являются</w:t>
            </w:r>
            <w:r>
              <w:rPr>
                <w:spacing w:val="29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следующие</w:t>
            </w:r>
            <w:r>
              <w:rPr>
                <w:spacing w:val="-28"/>
                <w:w w:val="1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умения: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lastRenderedPageBreak/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ориентироваться</w:t>
            </w:r>
            <w:r>
              <w:rPr>
                <w:i/>
                <w:iCs/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3"/>
                <w:sz w:val="20"/>
                <w:szCs w:val="20"/>
              </w:rPr>
              <w:t>учебнике</w:t>
            </w:r>
            <w:r>
              <w:rPr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(на 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развороте,</w:t>
            </w:r>
            <w:r>
              <w:rPr>
                <w:spacing w:val="40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3"/>
                <w:sz w:val="20"/>
                <w:szCs w:val="20"/>
              </w:rPr>
              <w:t>оглавлении,  в условных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обозначениях);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словаре;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Обозначать мягкость согласного мягким знаком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Обозначить мягкость согласного звука на письме?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преобразовывать</w:t>
            </w:r>
            <w:r>
              <w:rPr>
                <w:i/>
                <w:iCs/>
                <w:spacing w:val="36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информацию</w:t>
            </w:r>
            <w:r>
              <w:rPr>
                <w:spacing w:val="49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 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одной 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формы</w:t>
            </w:r>
            <w:r>
              <w:rPr>
                <w:spacing w:val="36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0"/>
                <w:sz w:val="20"/>
                <w:szCs w:val="20"/>
              </w:rPr>
              <w:t>другую:</w:t>
            </w:r>
            <w:r>
              <w:rPr>
                <w:spacing w:val="5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дробно</w:t>
            </w:r>
            <w:r>
              <w:rPr>
                <w:spacing w:val="5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пересказывать</w:t>
            </w:r>
            <w:r>
              <w:rPr>
                <w:i/>
                <w:iCs/>
                <w:spacing w:val="8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небольшие</w:t>
            </w:r>
            <w:r>
              <w:rPr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тексты.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jc w:val="both"/>
              <w:rPr>
                <w:rStyle w:val="-2"/>
                <w:caps/>
                <w:noProof/>
                <w:color w:val="000000"/>
                <w:kern w:val="2"/>
                <w:lang w:eastAsia="ar-SA"/>
              </w:rPr>
            </w:pPr>
            <w:r>
              <w:rPr>
                <w:rStyle w:val="-05"/>
                <w:noProof/>
                <w:color w:val="000000"/>
                <w:sz w:val="20"/>
                <w:szCs w:val="20"/>
              </w:rPr>
              <w:t>Повторить способы обозначе</w:t>
            </w:r>
            <w:r>
              <w:rPr>
                <w:rStyle w:val="-15"/>
                <w:noProof/>
                <w:color w:val="000000"/>
                <w:sz w:val="20"/>
                <w:szCs w:val="20"/>
              </w:rPr>
              <w:t>ния мягкости согласных: с помощью гласных и мяг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>кого знака. Учить производить звуковую запись слов.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Переносить слова с «ь»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-2"/>
                <w:noProof/>
                <w:color w:val="000000"/>
                <w:sz w:val="20"/>
                <w:szCs w:val="20"/>
              </w:rPr>
              <w:t>Повторить употребление мягкого знака на конце и в середине слова.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 xml:space="preserve">Перенос слов с мягким знаком. Упражнять в использовании мягкого знака после </w:t>
            </w:r>
            <w:r>
              <w:rPr>
                <w:rStyle w:val="-2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л</w:t>
            </w:r>
            <w:r>
              <w:rPr>
                <w:rStyle w:val="-2"/>
                <w:noProof/>
                <w:color w:val="000000"/>
                <w:sz w:val="20"/>
                <w:szCs w:val="20"/>
              </w:rPr>
              <w:t xml:space="preserve"> (перед твёрдыми и перед мягкими согласными)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Писать слова с изученными орфограммами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Проверочная </w:t>
            </w:r>
            <w:r>
              <w:rPr>
                <w:b/>
              </w:rPr>
              <w:lastRenderedPageBreak/>
              <w:t>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Наши проекты. Пишем письмо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Обобщающий урок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Style w:val="-2"/>
                <w:noProof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Правописание буквосочетаний с шипящими звуками (29ч.)</w:t>
            </w: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Буквосочетания ЧК, ЧН, ЩН, НЧ,НЩ,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t>–</w:t>
            </w:r>
            <w:r>
              <w:rPr>
                <w:spacing w:val="22"/>
              </w:rPr>
              <w:t xml:space="preserve"> </w:t>
            </w:r>
            <w:r>
              <w:rPr>
                <w:i/>
                <w:iCs/>
                <w:spacing w:val="-2"/>
                <w:w w:val="113"/>
              </w:rPr>
              <w:t>осознават</w:t>
            </w:r>
            <w:r>
              <w:rPr>
                <w:i/>
                <w:iCs/>
                <w:w w:val="113"/>
              </w:rPr>
              <w:t>ь</w:t>
            </w:r>
            <w:r>
              <w:rPr>
                <w:i/>
                <w:iCs/>
                <w:spacing w:val="-8"/>
                <w:w w:val="113"/>
              </w:rPr>
              <w:t xml:space="preserve"> </w:t>
            </w:r>
            <w:r>
              <w:rPr>
                <w:spacing w:val="-2"/>
              </w:rPr>
              <w:t>рол</w:t>
            </w:r>
            <w:r>
              <w:t>ь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  <w:w w:val="121"/>
              </w:rPr>
              <w:t>язык</w:t>
            </w:r>
            <w:r>
              <w:rPr>
                <w:w w:val="121"/>
              </w:rPr>
              <w:t>а</w:t>
            </w:r>
            <w:r>
              <w:rPr>
                <w:spacing w:val="-13"/>
                <w:w w:val="12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реч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118"/>
              </w:rPr>
              <w:t>жизн</w:t>
            </w:r>
            <w:r>
              <w:rPr>
                <w:w w:val="118"/>
              </w:rPr>
              <w:t>и</w:t>
            </w:r>
            <w:r>
              <w:rPr>
                <w:spacing w:val="-11"/>
                <w:w w:val="118"/>
              </w:rPr>
              <w:t xml:space="preserve"> </w:t>
            </w:r>
            <w:r>
              <w:rPr>
                <w:spacing w:val="-2"/>
                <w:w w:val="112"/>
              </w:rPr>
              <w:t>людей;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4"/>
                <w:szCs w:val="24"/>
                <w:lang w:eastAsia="ar-SA"/>
              </w:rPr>
            </w:pPr>
            <w:r>
              <w:rPr>
                <w:rFonts w:eastAsia="SchoolBookC-Italic"/>
                <w:i/>
                <w:iCs/>
              </w:rPr>
              <w:t xml:space="preserve">Группировать </w:t>
            </w:r>
            <w:r>
              <w:rPr>
                <w:rFonts w:eastAsia="SchoolBookC"/>
              </w:rPr>
              <w:t>слова с изученными орфограммами.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>
              <w:rPr>
                <w:rFonts w:eastAsia="SchoolBookC-Italic"/>
                <w:i/>
                <w:iCs/>
              </w:rPr>
              <w:t xml:space="preserve">Подбирать </w:t>
            </w:r>
            <w:r>
              <w:rPr>
                <w:rFonts w:eastAsia="SchoolBookC"/>
              </w:rPr>
              <w:t>слова с указанными орфограммами (самодиктант).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Писать слова с буквосочетаниями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79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Подробное изложение по коллективно составленному плану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jc w:val="both"/>
              <w:rPr>
                <w:caps/>
                <w:noProof/>
                <w:color w:val="000000"/>
                <w:kern w:val="2"/>
                <w:sz w:val="20"/>
                <w:szCs w:val="17"/>
                <w:lang w:eastAsia="ar-SA"/>
              </w:rPr>
            </w:pPr>
            <w:r>
              <w:rPr>
                <w:rStyle w:val="-1"/>
                <w:noProof/>
                <w:color w:val="000000"/>
                <w:sz w:val="20"/>
                <w:szCs w:val="17"/>
              </w:rPr>
              <w:t xml:space="preserve">Формировать умение письменно излагать содержание </w:t>
            </w:r>
            <w:r>
              <w:rPr>
                <w:noProof/>
                <w:color w:val="000000"/>
                <w:sz w:val="20"/>
                <w:szCs w:val="17"/>
              </w:rPr>
              <w:t>авторского текста по готовому плану-вопроснику, а также редактировать свой текст.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rStyle w:val="-05"/>
                <w:noProof/>
                <w:color w:val="000000"/>
                <w:sz w:val="20"/>
                <w:szCs w:val="17"/>
              </w:rPr>
              <w:lastRenderedPageBreak/>
              <w:t>Примечание. Текст воспринимается визуально.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/>
              <w:rPr>
                <w:bCs/>
                <w:iCs/>
                <w:noProof/>
                <w:color w:val="000000"/>
                <w:kern w:val="2"/>
                <w:sz w:val="20"/>
                <w:szCs w:val="17"/>
                <w:lang w:eastAsia="ar-SA"/>
              </w:rPr>
            </w:pPr>
            <w:r>
              <w:rPr>
                <w:bCs/>
                <w:i/>
                <w:iCs/>
                <w:noProof/>
                <w:color w:val="000000"/>
                <w:sz w:val="20"/>
                <w:szCs w:val="17"/>
              </w:rPr>
              <w:lastRenderedPageBreak/>
              <w:t>Воспроизводить</w:t>
            </w:r>
            <w:r>
              <w:rPr>
                <w:bCs/>
                <w:iCs/>
                <w:noProof/>
                <w:color w:val="000000"/>
                <w:sz w:val="20"/>
                <w:szCs w:val="17"/>
              </w:rPr>
              <w:t xml:space="preserve"> </w:t>
            </w:r>
            <w:r>
              <w:rPr>
                <w:bCs/>
                <w:noProof/>
                <w:color w:val="000000"/>
                <w:sz w:val="20"/>
                <w:szCs w:val="17"/>
              </w:rPr>
              <w:t>содержание</w:t>
            </w:r>
            <w:r>
              <w:rPr>
                <w:bCs/>
                <w:iCs/>
                <w:noProof/>
                <w:color w:val="000000"/>
                <w:sz w:val="20"/>
                <w:szCs w:val="17"/>
              </w:rPr>
              <w:t xml:space="preserve"> чужой речи с опорой на подробный план-вопросник устно и письменно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0"/>
                <w:szCs w:val="20"/>
              </w:rPr>
              <w:t>Делить текст на части, составлять план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Изложение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темы «Твёрдые и мягкие согласные»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t>–</w:t>
            </w:r>
            <w:r>
              <w:rPr>
                <w:spacing w:val="22"/>
              </w:rPr>
              <w:t xml:space="preserve"> </w:t>
            </w:r>
            <w:r>
              <w:rPr>
                <w:i/>
                <w:iCs/>
                <w:spacing w:val="-2"/>
                <w:w w:val="113"/>
              </w:rPr>
              <w:t>осознават</w:t>
            </w:r>
            <w:r>
              <w:rPr>
                <w:i/>
                <w:iCs/>
                <w:w w:val="113"/>
              </w:rPr>
              <w:t>ь</w:t>
            </w:r>
            <w:r>
              <w:rPr>
                <w:i/>
                <w:iCs/>
                <w:spacing w:val="-8"/>
                <w:w w:val="113"/>
              </w:rPr>
              <w:t xml:space="preserve"> </w:t>
            </w:r>
            <w:r>
              <w:rPr>
                <w:spacing w:val="-2"/>
              </w:rPr>
              <w:t>рол</w:t>
            </w:r>
            <w:r>
              <w:t>ь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  <w:w w:val="121"/>
              </w:rPr>
              <w:t>язык</w:t>
            </w:r>
            <w:r>
              <w:rPr>
                <w:w w:val="121"/>
              </w:rPr>
              <w:t>а</w:t>
            </w:r>
            <w:r>
              <w:rPr>
                <w:spacing w:val="-13"/>
                <w:w w:val="12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реч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118"/>
              </w:rPr>
              <w:t>жизн</w:t>
            </w:r>
            <w:r>
              <w:rPr>
                <w:w w:val="118"/>
              </w:rPr>
              <w:t>и</w:t>
            </w:r>
            <w:r>
              <w:rPr>
                <w:spacing w:val="-11"/>
                <w:w w:val="118"/>
              </w:rPr>
              <w:t xml:space="preserve"> </w:t>
            </w:r>
            <w:r>
              <w:rPr>
                <w:spacing w:val="-2"/>
                <w:w w:val="112"/>
              </w:rPr>
              <w:t>людей;</w:t>
            </w:r>
          </w:p>
          <w:p w:rsidR="0014107F" w:rsidRDefault="0014107F">
            <w:pPr>
              <w:rPr>
                <w:color w:val="000000"/>
              </w:rPr>
            </w:pP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i/>
                <w:iCs/>
                <w:w w:val="112"/>
              </w:rPr>
              <w:t>эмоционально</w:t>
            </w:r>
            <w:r>
              <w:rPr>
                <w:i/>
                <w:iCs/>
                <w:spacing w:val="21"/>
                <w:w w:val="112"/>
              </w:rPr>
              <w:t xml:space="preserve"> </w:t>
            </w:r>
            <w:r>
              <w:rPr>
                <w:i/>
                <w:iCs/>
                <w:w w:val="112"/>
              </w:rPr>
              <w:t>«проживать»</w:t>
            </w:r>
            <w:r>
              <w:rPr>
                <w:i/>
                <w:iCs/>
                <w:spacing w:val="-19"/>
                <w:w w:val="112"/>
              </w:rPr>
              <w:t xml:space="preserve"> </w:t>
            </w:r>
            <w:r>
              <w:rPr>
                <w:w w:val="112"/>
              </w:rPr>
              <w:t>текст,</w:t>
            </w:r>
            <w:r>
              <w:rPr>
                <w:spacing w:val="22"/>
                <w:w w:val="112"/>
              </w:rPr>
              <w:t xml:space="preserve"> </w:t>
            </w:r>
            <w:r>
              <w:rPr>
                <w:w w:val="112"/>
              </w:rPr>
              <w:t>выражать</w:t>
            </w:r>
            <w:r>
              <w:rPr>
                <w:spacing w:val="40"/>
                <w:w w:val="112"/>
              </w:rPr>
              <w:t xml:space="preserve"> </w:t>
            </w:r>
            <w:r>
              <w:t>свои</w:t>
            </w:r>
            <w:r>
              <w:rPr>
                <w:spacing w:val="44"/>
              </w:rPr>
              <w:t xml:space="preserve"> </w:t>
            </w:r>
            <w:r>
              <w:rPr>
                <w:w w:val="114"/>
              </w:rPr>
              <w:t>эмоции;</w:t>
            </w:r>
          </w:p>
          <w:p w:rsidR="0014107F" w:rsidRDefault="0014107F">
            <w:pPr>
              <w:rPr>
                <w:color w:val="000000"/>
              </w:rPr>
            </w:pP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i/>
                <w:iCs/>
                <w:w w:val="113"/>
              </w:rPr>
              <w:t>понимать</w:t>
            </w:r>
            <w:r>
              <w:rPr>
                <w:i/>
                <w:iCs/>
                <w:spacing w:val="22"/>
                <w:w w:val="113"/>
              </w:rPr>
              <w:t xml:space="preserve"> </w:t>
            </w:r>
            <w:r>
              <w:rPr>
                <w:w w:val="113"/>
              </w:rPr>
              <w:t>эмоции</w:t>
            </w:r>
            <w:r>
              <w:rPr>
                <w:spacing w:val="-6"/>
                <w:w w:val="113"/>
              </w:rPr>
              <w:t xml:space="preserve"> </w:t>
            </w:r>
            <w:r>
              <w:rPr>
                <w:w w:val="113"/>
              </w:rPr>
              <w:t>других людей, сочувствовать,</w:t>
            </w:r>
            <w:r>
              <w:rPr>
                <w:spacing w:val="-20"/>
                <w:w w:val="113"/>
              </w:rPr>
              <w:t xml:space="preserve"> </w:t>
            </w:r>
            <w:r>
              <w:rPr>
                <w:w w:val="114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i/>
                <w:iCs/>
                <w:w w:val="113"/>
              </w:rPr>
              <w:t>работать</w:t>
            </w:r>
            <w:r>
              <w:rPr>
                <w:i/>
                <w:iCs/>
                <w:spacing w:val="13"/>
                <w:w w:val="113"/>
              </w:rPr>
              <w:t xml:space="preserve"> </w:t>
            </w:r>
            <w:r>
              <w:rPr>
                <w:i/>
                <w:iCs/>
              </w:rPr>
              <w:t xml:space="preserve">в 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паре,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rPr>
                <w:bCs/>
                <w:iCs/>
                <w:noProof/>
                <w:color w:val="000000"/>
                <w:kern w:val="2"/>
                <w:sz w:val="20"/>
                <w:szCs w:val="17"/>
                <w:lang w:eastAsia="ar-SA"/>
              </w:rPr>
            </w:pPr>
            <w:r>
              <w:rPr>
                <w:bCs/>
                <w:i/>
                <w:iCs/>
                <w:noProof/>
                <w:color w:val="000000"/>
                <w:sz w:val="20"/>
                <w:szCs w:val="17"/>
              </w:rPr>
              <w:t>Оценивать</w:t>
            </w:r>
            <w:r>
              <w:rPr>
                <w:bCs/>
                <w:iCs/>
                <w:noProof/>
                <w:color w:val="000000"/>
                <w:sz w:val="20"/>
                <w:szCs w:val="17"/>
              </w:rPr>
              <w:t xml:space="preserve"> степень понимания значения воспринимаемых слов, предпринимать усилия к установлению значений «непонятных» слов.</w:t>
            </w:r>
          </w:p>
          <w:p w:rsidR="0014107F" w:rsidRDefault="0014107F">
            <w:pPr>
              <w:spacing w:line="288" w:lineRule="auto"/>
              <w:rPr>
                <w:bCs/>
                <w:noProof/>
                <w:color w:val="000000"/>
                <w:sz w:val="20"/>
                <w:szCs w:val="17"/>
              </w:rPr>
            </w:pPr>
            <w:r>
              <w:rPr>
                <w:bCs/>
                <w:i/>
                <w:iCs/>
                <w:noProof/>
                <w:color w:val="000000"/>
                <w:sz w:val="20"/>
                <w:szCs w:val="17"/>
              </w:rPr>
              <w:t xml:space="preserve">Наводить справки </w:t>
            </w:r>
            <w:r>
              <w:rPr>
                <w:bCs/>
                <w:noProof/>
                <w:color w:val="000000"/>
                <w:sz w:val="20"/>
                <w:szCs w:val="17"/>
              </w:rPr>
              <w:t>о значениях слов в толковом словаре</w:t>
            </w:r>
            <w:r>
              <w:rPr>
                <w:bCs/>
                <w:i/>
                <w:iCs/>
                <w:noProof/>
                <w:color w:val="000000"/>
                <w:sz w:val="20"/>
                <w:szCs w:val="17"/>
              </w:rPr>
              <w:t>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17"/>
              </w:rPr>
              <w:t>Наблюдать</w:t>
            </w:r>
            <w:r>
              <w:rPr>
                <w:bCs/>
                <w:iCs/>
                <w:noProof/>
                <w:color w:val="000000"/>
                <w:sz w:val="20"/>
                <w:szCs w:val="17"/>
              </w:rPr>
              <w:t xml:space="preserve"> в речи употребление слов с переносным значением, синонимов, антонимов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0"/>
                <w:szCs w:val="20"/>
              </w:rPr>
              <w:t>Развивать умение работать над ошибкам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t>–</w:t>
            </w:r>
            <w:r>
              <w:rPr>
                <w:spacing w:val="22"/>
              </w:rPr>
              <w:t xml:space="preserve"> </w:t>
            </w:r>
            <w:r>
              <w:rPr>
                <w:i/>
                <w:iCs/>
                <w:spacing w:val="-2"/>
                <w:w w:val="113"/>
              </w:rPr>
              <w:t>осознават</w:t>
            </w:r>
            <w:r>
              <w:rPr>
                <w:i/>
                <w:iCs/>
                <w:w w:val="113"/>
              </w:rPr>
              <w:t>ь</w:t>
            </w:r>
            <w:r>
              <w:rPr>
                <w:i/>
                <w:iCs/>
                <w:spacing w:val="-8"/>
                <w:w w:val="113"/>
              </w:rPr>
              <w:t xml:space="preserve"> </w:t>
            </w:r>
            <w:r>
              <w:rPr>
                <w:spacing w:val="-2"/>
              </w:rPr>
              <w:t>рол</w:t>
            </w:r>
            <w:r>
              <w:t>ь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  <w:w w:val="121"/>
              </w:rPr>
              <w:t>язык</w:t>
            </w:r>
            <w:r>
              <w:rPr>
                <w:w w:val="121"/>
              </w:rPr>
              <w:t>а</w:t>
            </w:r>
            <w:r>
              <w:rPr>
                <w:spacing w:val="-13"/>
                <w:w w:val="121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реч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118"/>
              </w:rPr>
              <w:t>жизн</w:t>
            </w:r>
            <w:r>
              <w:rPr>
                <w:w w:val="118"/>
              </w:rPr>
              <w:t>и</w:t>
            </w:r>
            <w:r>
              <w:rPr>
                <w:spacing w:val="-11"/>
                <w:w w:val="118"/>
              </w:rPr>
              <w:t xml:space="preserve"> </w:t>
            </w:r>
            <w:r>
              <w:rPr>
                <w:spacing w:val="-2"/>
                <w:w w:val="112"/>
              </w:rPr>
              <w:t>людей;</w:t>
            </w:r>
          </w:p>
          <w:p w:rsidR="0014107F" w:rsidRDefault="0014107F">
            <w:pPr>
              <w:rPr>
                <w:color w:val="000000"/>
              </w:rPr>
            </w:pP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i/>
                <w:iCs/>
                <w:w w:val="112"/>
              </w:rPr>
              <w:t>эмоционально</w:t>
            </w:r>
            <w:r>
              <w:rPr>
                <w:i/>
                <w:iCs/>
                <w:spacing w:val="21"/>
                <w:w w:val="112"/>
              </w:rPr>
              <w:t xml:space="preserve"> </w:t>
            </w:r>
            <w:r>
              <w:rPr>
                <w:i/>
                <w:iCs/>
                <w:w w:val="112"/>
              </w:rPr>
              <w:t>«проживать»</w:t>
            </w:r>
            <w:r>
              <w:rPr>
                <w:i/>
                <w:iCs/>
                <w:spacing w:val="-19"/>
                <w:w w:val="112"/>
              </w:rPr>
              <w:t xml:space="preserve"> </w:t>
            </w:r>
            <w:r>
              <w:rPr>
                <w:w w:val="112"/>
              </w:rPr>
              <w:t>текст,</w:t>
            </w:r>
            <w:r>
              <w:rPr>
                <w:spacing w:val="22"/>
                <w:w w:val="112"/>
              </w:rPr>
              <w:t xml:space="preserve"> </w:t>
            </w:r>
            <w:r>
              <w:rPr>
                <w:w w:val="112"/>
              </w:rPr>
              <w:t>выражать</w:t>
            </w:r>
            <w:r>
              <w:rPr>
                <w:spacing w:val="40"/>
                <w:w w:val="112"/>
              </w:rPr>
              <w:t xml:space="preserve"> </w:t>
            </w:r>
            <w:r>
              <w:t>свои</w:t>
            </w:r>
            <w:r>
              <w:rPr>
                <w:spacing w:val="44"/>
              </w:rPr>
              <w:t xml:space="preserve"> </w:t>
            </w:r>
            <w:r>
              <w:rPr>
                <w:w w:val="114"/>
              </w:rPr>
              <w:t>эмоции;</w:t>
            </w:r>
          </w:p>
          <w:p w:rsidR="0014107F" w:rsidRDefault="0014107F">
            <w:pPr>
              <w:rPr>
                <w:color w:val="000000"/>
              </w:rPr>
            </w:pPr>
            <w:r>
              <w:t>–</w:t>
            </w:r>
            <w:r>
              <w:rPr>
                <w:spacing w:val="26"/>
              </w:rPr>
              <w:t xml:space="preserve"> </w:t>
            </w:r>
            <w:r>
              <w:rPr>
                <w:i/>
                <w:iCs/>
                <w:w w:val="113"/>
              </w:rPr>
              <w:t>понимать</w:t>
            </w:r>
            <w:r>
              <w:rPr>
                <w:i/>
                <w:iCs/>
                <w:spacing w:val="22"/>
                <w:w w:val="113"/>
              </w:rPr>
              <w:t xml:space="preserve"> </w:t>
            </w:r>
            <w:r>
              <w:rPr>
                <w:w w:val="113"/>
              </w:rPr>
              <w:t>эмоции</w:t>
            </w:r>
            <w:r>
              <w:rPr>
                <w:spacing w:val="-6"/>
                <w:w w:val="113"/>
              </w:rPr>
              <w:t xml:space="preserve"> </w:t>
            </w:r>
            <w:r>
              <w:rPr>
                <w:w w:val="113"/>
              </w:rPr>
              <w:t xml:space="preserve">других людей, </w:t>
            </w:r>
            <w:r>
              <w:rPr>
                <w:w w:val="113"/>
              </w:rPr>
              <w:lastRenderedPageBreak/>
              <w:t>сочувствовать,</w:t>
            </w:r>
            <w:r>
              <w:rPr>
                <w:spacing w:val="-20"/>
                <w:w w:val="113"/>
              </w:rPr>
              <w:t xml:space="preserve"> </w:t>
            </w:r>
            <w:r>
              <w:rPr>
                <w:w w:val="114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t>–</w:t>
            </w:r>
            <w:r>
              <w:rPr>
                <w:spacing w:val="32"/>
              </w:rPr>
              <w:t xml:space="preserve"> </w:t>
            </w:r>
            <w:r>
              <w:rPr>
                <w:i/>
                <w:iCs/>
                <w:w w:val="116"/>
              </w:rPr>
              <w:t>писать</w:t>
            </w:r>
            <w:r>
              <w:rPr>
                <w:i/>
                <w:iCs/>
                <w:spacing w:val="-2"/>
                <w:w w:val="116"/>
              </w:rPr>
              <w:t xml:space="preserve"> </w:t>
            </w:r>
            <w:r>
              <w:rPr>
                <w:i/>
                <w:iCs/>
              </w:rPr>
              <w:t>под</w:t>
            </w:r>
            <w:r>
              <w:rPr>
                <w:i/>
                <w:iCs/>
                <w:spacing w:val="43"/>
              </w:rPr>
              <w:t xml:space="preserve"> </w:t>
            </w:r>
            <w:r>
              <w:rPr>
                <w:i/>
                <w:iCs/>
                <w:w w:val="116"/>
              </w:rPr>
              <w:t>диктовку</w:t>
            </w:r>
            <w:r>
              <w:rPr>
                <w:i/>
                <w:iCs/>
                <w:spacing w:val="25"/>
                <w:w w:val="116"/>
              </w:rPr>
              <w:t xml:space="preserve"> </w:t>
            </w:r>
            <w:r>
              <w:rPr>
                <w:w w:val="116"/>
              </w:rPr>
              <w:t>слова,</w:t>
            </w:r>
            <w:r>
              <w:rPr>
                <w:spacing w:val="-13"/>
                <w:w w:val="116"/>
              </w:rPr>
              <w:t xml:space="preserve"> </w:t>
            </w:r>
            <w:r>
              <w:rPr>
                <w:w w:val="116"/>
              </w:rPr>
              <w:t>предложения,</w:t>
            </w:r>
            <w:r>
              <w:rPr>
                <w:spacing w:val="-2"/>
                <w:w w:val="116"/>
              </w:rPr>
              <w:t xml:space="preserve"> </w:t>
            </w:r>
            <w:r>
              <w:rPr>
                <w:w w:val="116"/>
              </w:rPr>
              <w:t>текст</w:t>
            </w:r>
            <w:r>
              <w:rPr>
                <w:spacing w:val="-7"/>
                <w:w w:val="116"/>
              </w:rPr>
              <w:t xml:space="preserve"> </w:t>
            </w:r>
            <w:r>
              <w:t>из</w:t>
            </w:r>
            <w:r>
              <w:rPr>
                <w:spacing w:val="42"/>
              </w:rPr>
              <w:t xml:space="preserve"> </w:t>
            </w:r>
            <w:r>
              <w:rPr>
                <w:w w:val="115"/>
              </w:rPr>
              <w:t>30–40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 xml:space="preserve">слов, </w:t>
            </w:r>
            <w:r>
              <w:rPr>
                <w:w w:val="114"/>
              </w:rPr>
              <w:t>писать</w:t>
            </w:r>
            <w:r>
              <w:rPr>
                <w:spacing w:val="42"/>
                <w:w w:val="114"/>
              </w:rPr>
              <w:t xml:space="preserve"> </w:t>
            </w:r>
            <w:r>
              <w:t xml:space="preserve">на </w:t>
            </w:r>
            <w:r>
              <w:rPr>
                <w:spacing w:val="27"/>
              </w:rPr>
              <w:t xml:space="preserve"> </w:t>
            </w:r>
            <w:r>
              <w:t xml:space="preserve">слух   без </w:t>
            </w:r>
            <w:r>
              <w:rPr>
                <w:spacing w:val="22"/>
              </w:rPr>
              <w:t xml:space="preserve"> </w:t>
            </w:r>
            <w:r>
              <w:rPr>
                <w:w w:val="113"/>
              </w:rPr>
              <w:t>ошибок</w:t>
            </w:r>
            <w:r>
              <w:rPr>
                <w:spacing w:val="36"/>
                <w:w w:val="113"/>
              </w:rPr>
              <w:t xml:space="preserve"> </w:t>
            </w:r>
            <w:r>
              <w:rPr>
                <w:w w:val="113"/>
              </w:rPr>
              <w:t>слова,</w:t>
            </w:r>
            <w:r>
              <w:rPr>
                <w:spacing w:val="49"/>
                <w:w w:val="113"/>
              </w:rPr>
              <w:t xml:space="preserve"> </w:t>
            </w:r>
            <w:r>
              <w:t xml:space="preserve">где </w:t>
            </w:r>
            <w:r>
              <w:rPr>
                <w:spacing w:val="25"/>
              </w:rPr>
              <w:t xml:space="preserve"> </w:t>
            </w:r>
            <w:r>
              <w:rPr>
                <w:w w:val="113"/>
              </w:rPr>
              <w:t>произношение</w:t>
            </w:r>
            <w:r>
              <w:rPr>
                <w:spacing w:val="43"/>
                <w:w w:val="113"/>
              </w:rPr>
              <w:t xml:space="preserve"> </w:t>
            </w:r>
            <w:r>
              <w:t xml:space="preserve">и </w:t>
            </w:r>
            <w:r>
              <w:rPr>
                <w:spacing w:val="14"/>
              </w:rPr>
              <w:t xml:space="preserve"> </w:t>
            </w:r>
            <w:r>
              <w:rPr>
                <w:w w:val="114"/>
              </w:rPr>
              <w:t xml:space="preserve">написание </w:t>
            </w:r>
            <w:r>
              <w:rPr>
                <w:w w:val="112"/>
              </w:rPr>
              <w:t>совпадают;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Развивать умение распознавать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82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Закрепление знаний. 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t xml:space="preserve">– </w:t>
            </w:r>
            <w:r>
              <w:rPr>
                <w:spacing w:val="8"/>
              </w:rPr>
              <w:t xml:space="preserve"> </w:t>
            </w:r>
            <w:r>
              <w:rPr>
                <w:w w:val="115"/>
              </w:rPr>
              <w:t>учиться</w:t>
            </w:r>
            <w:r>
              <w:rPr>
                <w:spacing w:val="30"/>
                <w:w w:val="115"/>
              </w:rPr>
              <w:t xml:space="preserve"> </w:t>
            </w:r>
            <w:r>
              <w:rPr>
                <w:i/>
                <w:iCs/>
                <w:w w:val="115"/>
              </w:rPr>
              <w:t>высказывать</w:t>
            </w:r>
            <w:r>
              <w:rPr>
                <w:i/>
                <w:iCs/>
                <w:spacing w:val="42"/>
                <w:w w:val="115"/>
              </w:rPr>
              <w:t xml:space="preserve"> </w:t>
            </w:r>
            <w:r>
              <w:t xml:space="preserve">своё </w:t>
            </w:r>
            <w:r>
              <w:rPr>
                <w:spacing w:val="15"/>
              </w:rPr>
              <w:t xml:space="preserve"> </w:t>
            </w:r>
            <w:r>
              <w:rPr>
                <w:w w:val="111"/>
              </w:rPr>
              <w:t>предположение  (версию)</w:t>
            </w:r>
            <w:r>
              <w:rPr>
                <w:spacing w:val="15"/>
                <w:w w:val="111"/>
              </w:rPr>
              <w:t xml:space="preserve"> </w:t>
            </w:r>
            <w:r>
              <w:t xml:space="preserve">на </w:t>
            </w:r>
            <w:r>
              <w:rPr>
                <w:spacing w:val="15"/>
              </w:rPr>
              <w:t xml:space="preserve"> </w:t>
            </w:r>
            <w:r>
              <w:rPr>
                <w:w w:val="108"/>
              </w:rPr>
              <w:t xml:space="preserve">основе </w:t>
            </w:r>
            <w:r>
              <w:rPr>
                <w:w w:val="111"/>
              </w:rPr>
              <w:t>работы</w:t>
            </w:r>
            <w:r>
              <w:rPr>
                <w:spacing w:val="-5"/>
                <w:w w:val="111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rPr>
                <w:w w:val="115"/>
              </w:rPr>
              <w:t>материалом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w w:val="115"/>
              </w:rPr>
              <w:t>учебника;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color w:val="000000"/>
                <w:sz w:val="20"/>
                <w:szCs w:val="17"/>
              </w:rPr>
              <w:t xml:space="preserve">Повторить известные орфограммы в корне через призму нового понятия —  </w:t>
            </w:r>
            <w:r>
              <w:rPr>
                <w:bCs/>
                <w:noProof/>
                <w:color w:val="000000"/>
                <w:sz w:val="20"/>
                <w:szCs w:val="17"/>
              </w:rPr>
              <w:t>орфограмма</w:t>
            </w:r>
            <w:r>
              <w:rPr>
                <w:i/>
                <w:iCs/>
                <w:noProof/>
                <w:color w:val="000000"/>
                <w:sz w:val="20"/>
                <w:szCs w:val="17"/>
              </w:rPr>
              <w:t>.</w:t>
            </w:r>
            <w:r>
              <w:rPr>
                <w:i/>
                <w:sz w:val="20"/>
                <w:szCs w:val="28"/>
              </w:rPr>
              <w:t xml:space="preserve"> Анализировать </w:t>
            </w:r>
            <w:r>
              <w:rPr>
                <w:sz w:val="20"/>
                <w:szCs w:val="28"/>
              </w:rPr>
              <w:t xml:space="preserve">типы допущенных ошибок, </w:t>
            </w:r>
            <w:r>
              <w:rPr>
                <w:i/>
                <w:sz w:val="20"/>
                <w:szCs w:val="28"/>
              </w:rPr>
              <w:t xml:space="preserve">использовать графическое обоснование </w:t>
            </w:r>
            <w:r>
              <w:rPr>
                <w:sz w:val="20"/>
                <w:szCs w:val="28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Развивать умение распознавать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Наши проекты. Рифма.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iCs/>
                <w:w w:val="113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rPr>
                <w:bCs/>
                <w:i/>
                <w:iCs/>
                <w:noProof/>
                <w:color w:val="000000"/>
                <w:kern w:val="2"/>
                <w:sz w:val="20"/>
                <w:szCs w:val="17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Буквосочетания ЖИ-ШИ, ЧА-ЩА, ЧУ-ЩУ.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эмоционально</w:t>
            </w:r>
            <w:r>
              <w:rPr>
                <w:i/>
                <w:iCs/>
                <w:spacing w:val="21"/>
                <w:w w:val="112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«проживать»</w:t>
            </w:r>
            <w:r>
              <w:rPr>
                <w:i/>
                <w:iCs/>
                <w:spacing w:val="-19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текст,</w:t>
            </w:r>
            <w:r>
              <w:rPr>
                <w:spacing w:val="22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выражать</w:t>
            </w:r>
            <w:r>
              <w:rPr>
                <w:spacing w:val="40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эмоции;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jc w:val="both"/>
              <w:rPr>
                <w:b/>
                <w:bCs/>
                <w:cap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 решать орфографические задачи (обнаруживать звуки в слабых позициях и выбирать буквы для их обозначения) с опорой на памятку.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</w:rPr>
              <w:t>Упражнять в решении орфографических задач при записи слов по слуху (диктовке, записи слов по рисункам, отгадок)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Обобщить изученные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85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Буквосочетания ЖИ-ШИ, ЧА-ЩА, ЧУ-ЩУ.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Буквосочетания ЖИ-ШИ, ЧА-ЩА, ЧУ-ЩУ.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jc w:val="both"/>
              <w:rPr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07F" w:rsidRDefault="0014107F">
            <w:pPr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  <w:p w:rsidR="0014107F" w:rsidRDefault="0014107F">
            <w:pPr>
              <w:spacing w:line="240" w:lineRule="auto"/>
              <w:rPr>
                <w:b/>
              </w:rPr>
            </w:pPr>
          </w:p>
          <w:p w:rsidR="0014107F" w:rsidRDefault="0014107F">
            <w:pPr>
              <w:spacing w:line="240" w:lineRule="auto"/>
              <w:rPr>
                <w:b/>
              </w:rPr>
            </w:pPr>
          </w:p>
          <w:p w:rsidR="0014107F" w:rsidRDefault="0014107F">
            <w:pPr>
              <w:spacing w:line="240" w:lineRule="auto"/>
              <w:rPr>
                <w:b/>
              </w:rPr>
            </w:pPr>
          </w:p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Как отличить звонкие согласные звуки от глухих?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эмоционально</w:t>
            </w:r>
            <w:r>
              <w:rPr>
                <w:i/>
                <w:iCs/>
                <w:spacing w:val="21"/>
                <w:w w:val="112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«проживать»</w:t>
            </w:r>
            <w:r>
              <w:rPr>
                <w:i/>
                <w:iCs/>
                <w:spacing w:val="-19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текст,</w:t>
            </w:r>
            <w:r>
              <w:rPr>
                <w:spacing w:val="22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выражать</w:t>
            </w:r>
            <w:r>
              <w:rPr>
                <w:spacing w:val="40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эмоции;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оформлять</w:t>
            </w:r>
            <w:r>
              <w:rPr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мысли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устной</w:t>
            </w:r>
            <w:r>
              <w:rPr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письменной</w:t>
            </w:r>
            <w:r>
              <w:rPr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 xml:space="preserve">уровне </w:t>
            </w:r>
            <w:r>
              <w:rPr>
                <w:w w:val="115"/>
                <w:sz w:val="20"/>
                <w:szCs w:val="20"/>
              </w:rPr>
              <w:t>предложения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небольшого</w:t>
            </w:r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текста);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  <w:r>
              <w:rPr>
                <w:spacing w:val="1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фиксировать</w:t>
            </w:r>
            <w:r>
              <w:rPr>
                <w:spacing w:val="-19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тему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(заголовок),</w:t>
            </w:r>
            <w:r>
              <w:rPr>
                <w:spacing w:val="5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ключевые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слова;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eastAsia="SchoolBookC"/>
                <w:sz w:val="20"/>
                <w:szCs w:val="20"/>
              </w:rPr>
              <w:t>за написанием и произношением слов со звонким согласным звуком на конце слова.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проверочные слова, контролировать правильность. (Докажи, что это слово является проверочным.)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Группировать </w:t>
            </w:r>
            <w:r>
              <w:rPr>
                <w:rFonts w:eastAsia="SchoolBookC"/>
                <w:sz w:val="20"/>
                <w:szCs w:val="20"/>
              </w:rPr>
              <w:t>слова с изученными орфограммами.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слова с указанными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Уточнить представление о парных со</w:t>
            </w:r>
            <w:r>
              <w:rPr>
                <w:i/>
                <w:sz w:val="20"/>
                <w:szCs w:val="20"/>
              </w:rPr>
              <w:t xml:space="preserve"> Ориентироваться </w:t>
            </w:r>
            <w:r>
              <w:rPr>
                <w:iCs/>
                <w:sz w:val="20"/>
                <w:szCs w:val="20"/>
              </w:rPr>
              <w:t>в новых позициях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проявления согласных орфограмм в корне слова.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Выбирать </w:t>
            </w:r>
            <w:r>
              <w:rPr>
                <w:iCs/>
                <w:sz w:val="20"/>
                <w:szCs w:val="20"/>
              </w:rPr>
              <w:t>более экономные способы и приёмы проверки согласных орфограмм в слове</w:t>
            </w:r>
            <w:r>
              <w:rPr>
                <w:sz w:val="20"/>
                <w:szCs w:val="20"/>
              </w:rPr>
              <w:t xml:space="preserve"> гласных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eastAsia="SchoolBookC"/>
                <w:sz w:val="20"/>
                <w:szCs w:val="20"/>
              </w:rPr>
              <w:t>за написанием и произношением слов со звонким согласным звуком на конце слова.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проверочные слова, контролировать правильность. (Докажи, что это слово является проверочным.)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Группировать </w:t>
            </w:r>
            <w:r>
              <w:rPr>
                <w:rFonts w:eastAsia="SchoolBookC"/>
                <w:sz w:val="20"/>
                <w:szCs w:val="20"/>
              </w:rPr>
              <w:t>слова с изученными орфограммами.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слова с указанными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в слове парный согласный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парных согласных в корне слова.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color w:val="555555"/>
                <w:sz w:val="20"/>
                <w:szCs w:val="20"/>
              </w:rPr>
              <w:t xml:space="preserve">формирование </w:t>
            </w:r>
            <w:r>
              <w:rPr>
                <w:color w:val="555555"/>
                <w:sz w:val="20"/>
                <w:szCs w:val="20"/>
                <w:shd w:val="clear" w:color="auto" w:fill="FFFF00"/>
              </w:rPr>
              <w:t xml:space="preserve">в каждый момент урока </w:t>
            </w:r>
            <w:r>
              <w:rPr>
                <w:color w:val="555555"/>
                <w:sz w:val="20"/>
                <w:szCs w:val="20"/>
              </w:rPr>
              <w:t>у ученика понимания   того, какими способами он достиг нового знания и  какими способами ему нужно овладеть, чтобы узнать то, чего он еще не знает обязательно  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проверяемого и проверочного слов с парным согласным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преобразовывать</w:t>
            </w:r>
            <w:r>
              <w:rPr>
                <w:i/>
                <w:iCs/>
                <w:spacing w:val="36"/>
                <w:w w:val="111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информацию</w:t>
            </w:r>
            <w:r>
              <w:rPr>
                <w:spacing w:val="49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 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одной 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формы</w:t>
            </w:r>
            <w:r>
              <w:rPr>
                <w:spacing w:val="36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w w:val="110"/>
                <w:sz w:val="20"/>
                <w:szCs w:val="20"/>
              </w:rPr>
              <w:t>другую:</w:t>
            </w:r>
            <w:r>
              <w:rPr>
                <w:spacing w:val="5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дробно</w:t>
            </w:r>
            <w:r>
              <w:rPr>
                <w:spacing w:val="5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пересказывать</w:t>
            </w:r>
            <w:r>
              <w:rPr>
                <w:i/>
                <w:iCs/>
                <w:spacing w:val="8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небольшие</w:t>
            </w:r>
            <w:r>
              <w:rPr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w w:val="117"/>
                <w:sz w:val="20"/>
                <w:szCs w:val="20"/>
              </w:rPr>
              <w:t>тексты.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способы проверки парных согласных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учиться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высказывать</w:t>
            </w:r>
            <w:r>
              <w:rPr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своё 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предположение  (версию)</w:t>
            </w:r>
            <w:r>
              <w:rPr>
                <w:spacing w:val="1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основе </w:t>
            </w:r>
            <w:r>
              <w:rPr>
                <w:w w:val="111"/>
                <w:sz w:val="20"/>
                <w:szCs w:val="20"/>
              </w:rPr>
              <w:t>работы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материалом</w:t>
            </w:r>
            <w:r>
              <w:rPr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Обосновывать правильность написанного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парных звонких и глухих согласных на конце слова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w w:val="121"/>
                <w:sz w:val="20"/>
                <w:szCs w:val="20"/>
              </w:rPr>
              <w:t>а</w:t>
            </w:r>
            <w:r>
              <w:rPr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реч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w w:val="118"/>
                <w:sz w:val="20"/>
                <w:szCs w:val="20"/>
              </w:rPr>
              <w:t>и</w:t>
            </w:r>
            <w:r>
              <w:rPr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эмоционально</w:t>
            </w:r>
            <w:r>
              <w:rPr>
                <w:i/>
                <w:iCs/>
                <w:spacing w:val="21"/>
                <w:w w:val="112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2"/>
                <w:sz w:val="20"/>
                <w:szCs w:val="20"/>
              </w:rPr>
              <w:t>«проживать»</w:t>
            </w:r>
            <w:r>
              <w:rPr>
                <w:i/>
                <w:iCs/>
                <w:spacing w:val="-19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текст,</w:t>
            </w:r>
            <w:r>
              <w:rPr>
                <w:spacing w:val="22"/>
                <w:w w:val="112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выражать</w:t>
            </w:r>
            <w:r>
              <w:rPr>
                <w:spacing w:val="40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эмоции;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эмоции</w:t>
            </w:r>
            <w:r>
              <w:rPr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eastAsia="SchoolBookC"/>
                <w:sz w:val="20"/>
                <w:szCs w:val="20"/>
              </w:rPr>
              <w:t>за написанием и произношением слов со звонким согласным звуком на конце слова.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проверочные слова, контролировать правильность. (Докажи, что это слово является проверочным.)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Группировать </w:t>
            </w:r>
            <w:r>
              <w:rPr>
                <w:rFonts w:eastAsia="SchoolBookC"/>
                <w:sz w:val="20"/>
                <w:szCs w:val="20"/>
              </w:rPr>
              <w:t>слова с изученными орфограммами.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слова с указанными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Обосновывать правильность написанного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93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парных звонких и глухих согласных на конце слова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1"/>
                <w:sz w:val="20"/>
                <w:szCs w:val="20"/>
              </w:rPr>
              <w:t>оформлять</w:t>
            </w:r>
            <w:r>
              <w:rPr>
                <w:i/>
                <w:iCs/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мысли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устной</w:t>
            </w:r>
            <w:r>
              <w:rPr>
                <w:spacing w:val="-1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письменной</w:t>
            </w:r>
            <w:r>
              <w:rPr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 xml:space="preserve">уровне </w:t>
            </w:r>
            <w:r>
              <w:rPr>
                <w:w w:val="115"/>
                <w:sz w:val="20"/>
                <w:szCs w:val="20"/>
              </w:rPr>
              <w:t>предложения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небольшого</w:t>
            </w:r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текста);</w:t>
            </w:r>
          </w:p>
          <w:p w:rsidR="0014107F" w:rsidRDefault="0014107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7"/>
                <w:sz w:val="20"/>
                <w:szCs w:val="20"/>
              </w:rPr>
              <w:t>слушать</w:t>
            </w:r>
            <w:r>
              <w:rPr>
                <w:i/>
                <w:iCs/>
                <w:spacing w:val="-4"/>
                <w:w w:val="1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6"/>
                <w:sz w:val="20"/>
                <w:szCs w:val="20"/>
              </w:rPr>
              <w:t>понимать</w:t>
            </w:r>
            <w:r>
              <w:rPr>
                <w:i/>
                <w:iCs/>
                <w:spacing w:val="-4"/>
                <w:w w:val="1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речь  </w:t>
            </w:r>
            <w:r>
              <w:rPr>
                <w:w w:val="114"/>
                <w:sz w:val="20"/>
                <w:szCs w:val="20"/>
              </w:rPr>
              <w:t>других;</w:t>
            </w:r>
            <w:r>
              <w:rPr>
                <w:spacing w:val="3"/>
                <w:w w:val="114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4"/>
                <w:sz w:val="20"/>
                <w:szCs w:val="20"/>
              </w:rPr>
              <w:t>пользоваться</w:t>
            </w:r>
            <w:r>
              <w:rPr>
                <w:i/>
                <w:iCs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4"/>
                <w:sz w:val="20"/>
                <w:szCs w:val="20"/>
              </w:rPr>
              <w:t>приёмами</w:t>
            </w:r>
            <w:r>
              <w:rPr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w w:val="112"/>
                <w:sz w:val="20"/>
                <w:szCs w:val="20"/>
              </w:rPr>
              <w:t>слу</w:t>
            </w:r>
            <w:r>
              <w:rPr>
                <w:w w:val="115"/>
                <w:sz w:val="20"/>
                <w:szCs w:val="20"/>
              </w:rPr>
              <w:t>шания:</w:t>
            </w:r>
            <w:r>
              <w:rPr>
                <w:spacing w:val="1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фиксировать</w:t>
            </w:r>
            <w:r>
              <w:rPr>
                <w:spacing w:val="-19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тему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(заголовок),</w:t>
            </w:r>
            <w:r>
              <w:rPr>
                <w:spacing w:val="5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ключевые</w:t>
            </w:r>
            <w:r>
              <w:rPr>
                <w:spacing w:val="3"/>
                <w:w w:val="113"/>
                <w:sz w:val="20"/>
                <w:szCs w:val="20"/>
              </w:rPr>
              <w:t xml:space="preserve"> </w:t>
            </w:r>
            <w:r>
              <w:rPr>
                <w:w w:val="113"/>
                <w:sz w:val="20"/>
                <w:szCs w:val="20"/>
              </w:rPr>
              <w:t>слова;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орфограмму в слове и проверять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94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парных звонких и глухих согласных на конце слова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Учитель, создавая проблемную ситуацию, обнаруживая противоречивость или недостаточность знаний, вместе с детьми определяет цель урока.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eastAsia="SchoolBookC"/>
                <w:sz w:val="20"/>
                <w:szCs w:val="20"/>
              </w:rPr>
              <w:t>за написанием и произношением слов со звонким согласным звуком на конце слова.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проверочные слова, контролировать правильность. (Докажи, что это слово является проверочным.)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Группировать </w:t>
            </w:r>
            <w:r>
              <w:rPr>
                <w:rFonts w:eastAsia="SchoolBookC"/>
                <w:sz w:val="20"/>
                <w:szCs w:val="20"/>
              </w:rPr>
              <w:t>слова с изученными орфограммами.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Подбирать </w:t>
            </w:r>
            <w:r>
              <w:rPr>
                <w:rFonts w:eastAsia="SchoolBookC"/>
                <w:sz w:val="20"/>
                <w:szCs w:val="20"/>
              </w:rPr>
              <w:t>слова с указанными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Видеть орфограмму в слове, подбирать проверочное слово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Участвовать в коллективном обсуждении учебной проблемы.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Видеть орфограмму в слове и проверять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самоуважения и способности адекватно оценивать себя и свои достижения, видеть сильные и слабые стороны своей личности;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rPr>
                <w:bC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Выбирать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 xml:space="preserve"> рациональный способ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noProof/>
                <w:color w:val="000000"/>
                <w:sz w:val="20"/>
                <w:szCs w:val="20"/>
              </w:rPr>
              <w:t>проверки безударных гласных в корне слова.</w:t>
            </w:r>
          </w:p>
          <w:p w:rsidR="0014107F" w:rsidRDefault="0014107F">
            <w:pPr>
              <w:suppressAutoHyphens/>
              <w:spacing w:line="288" w:lineRule="auto"/>
              <w:ind w:right="113"/>
              <w:jc w:val="both"/>
              <w:rPr>
                <w:b/>
                <w:bCs/>
                <w:i/>
                <w:iC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Ориентироваться </w:t>
            </w:r>
            <w:r>
              <w:rPr>
                <w:iCs/>
                <w:sz w:val="20"/>
                <w:szCs w:val="20"/>
              </w:rPr>
              <w:t xml:space="preserve">в условиях выбора проверочного слова при  сходстве признаков разных орфограмм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Сопоставлять изученные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rPr>
                <w:bCs/>
                <w:i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ошибками. Обобщение изученного материала.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88" w:lineRule="auto"/>
              <w:rPr>
                <w:bCs/>
                <w:i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разделительным мягким знаком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pacing w:val="-2"/>
                <w:w w:val="113"/>
                <w:sz w:val="20"/>
                <w:szCs w:val="20"/>
              </w:rPr>
              <w:t>осознават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ь</w:t>
            </w:r>
            <w:r>
              <w:rPr>
                <w:rFonts w:ascii="Calibri" w:hAnsi="Calibri"/>
                <w:i/>
                <w:iCs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>рол</w:t>
            </w:r>
            <w:r>
              <w:rPr>
                <w:rFonts w:ascii="Calibri" w:hAnsi="Calibri"/>
                <w:sz w:val="20"/>
                <w:szCs w:val="20"/>
              </w:rPr>
              <w:t>ь</w:t>
            </w:r>
            <w:r>
              <w:rPr>
                <w:rFonts w:ascii="Calibri" w:hAnsi="Calibri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w w:val="121"/>
                <w:sz w:val="20"/>
                <w:szCs w:val="20"/>
              </w:rPr>
              <w:t>язык</w:t>
            </w:r>
            <w:r>
              <w:rPr>
                <w:rFonts w:ascii="Calibri" w:hAnsi="Calibri"/>
                <w:w w:val="121"/>
                <w:sz w:val="20"/>
                <w:szCs w:val="20"/>
              </w:rPr>
              <w:t>а</w:t>
            </w:r>
            <w:r>
              <w:rPr>
                <w:rFonts w:ascii="Calibri" w:hAnsi="Calibri"/>
                <w:spacing w:val="-13"/>
                <w:w w:val="12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>реч</w:t>
            </w:r>
            <w:r>
              <w:rPr>
                <w:rFonts w:ascii="Calibri" w:hAnsi="Calibri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в</w:t>
            </w:r>
            <w:r>
              <w:rPr>
                <w:rFonts w:ascii="Calibri" w:hAnsi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w w:val="118"/>
                <w:sz w:val="20"/>
                <w:szCs w:val="20"/>
              </w:rPr>
              <w:t>жизн</w:t>
            </w:r>
            <w:r>
              <w:rPr>
                <w:rFonts w:ascii="Calibri" w:hAnsi="Calibri"/>
                <w:w w:val="118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-11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w w:val="112"/>
                <w:sz w:val="20"/>
                <w:szCs w:val="20"/>
              </w:rPr>
              <w:t>людей;</w:t>
            </w: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  <w:sz w:val="20"/>
                <w:szCs w:val="20"/>
              </w:rPr>
              <w:t>эмоционально</w:t>
            </w:r>
            <w:r>
              <w:rPr>
                <w:rFonts w:ascii="Calibri" w:hAnsi="Calibri"/>
                <w:i/>
                <w:iCs/>
                <w:spacing w:val="21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  <w:sz w:val="20"/>
                <w:szCs w:val="20"/>
              </w:rPr>
              <w:t>«проживать»</w:t>
            </w:r>
            <w:r>
              <w:rPr>
                <w:rFonts w:ascii="Calibri" w:hAnsi="Calibri"/>
                <w:i/>
                <w:iCs/>
                <w:spacing w:val="-19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2"/>
                <w:sz w:val="20"/>
                <w:szCs w:val="20"/>
              </w:rPr>
              <w:t>текст,</w:t>
            </w:r>
            <w:r>
              <w:rPr>
                <w:rFonts w:ascii="Calibri" w:hAnsi="Calibri"/>
                <w:spacing w:val="22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2"/>
                <w:sz w:val="20"/>
                <w:szCs w:val="20"/>
              </w:rPr>
              <w:t>выражать</w:t>
            </w:r>
            <w:r>
              <w:rPr>
                <w:rFonts w:ascii="Calibri" w:hAnsi="Calibri"/>
                <w:spacing w:val="40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свои</w:t>
            </w:r>
            <w:r>
              <w:rPr>
                <w:rFonts w:ascii="Calibri" w:hAnsi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эмоции;</w:t>
            </w:r>
          </w:p>
          <w:p w:rsidR="0014107F" w:rsidRDefault="001410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понимать</w:t>
            </w:r>
            <w:r>
              <w:rPr>
                <w:rFonts w:ascii="Calibri" w:hAnsi="Calibri"/>
                <w:i/>
                <w:iCs/>
                <w:spacing w:val="22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эмоции</w:t>
            </w:r>
            <w:r>
              <w:rPr>
                <w:rFonts w:ascii="Calibri" w:hAnsi="Calibri"/>
                <w:spacing w:val="-6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других людей, сочувствовать,</w:t>
            </w:r>
            <w:r>
              <w:rPr>
                <w:rFonts w:ascii="Calibri" w:hAnsi="Calibri"/>
                <w:spacing w:val="-20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сопереживать;</w:t>
            </w:r>
          </w:p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учиться</w:t>
            </w:r>
            <w:r>
              <w:rPr>
                <w:rFonts w:ascii="Calibri" w:hAnsi="Calibri"/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5"/>
                <w:sz w:val="20"/>
                <w:szCs w:val="20"/>
              </w:rPr>
              <w:t>высказывать</w:t>
            </w:r>
            <w:r>
              <w:rPr>
                <w:rFonts w:ascii="Calibri" w:hAnsi="Calibri"/>
                <w:i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своё 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предположение  (версию)</w:t>
            </w:r>
            <w:r>
              <w:rPr>
                <w:rFonts w:ascii="Calibri" w:hAnsi="Calibri"/>
                <w:spacing w:val="15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на </w:t>
            </w:r>
            <w:r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08"/>
                <w:sz w:val="20"/>
                <w:szCs w:val="20"/>
              </w:rPr>
              <w:t xml:space="preserve">основе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работы</w:t>
            </w:r>
            <w:r>
              <w:rPr>
                <w:rFonts w:ascii="Calibri" w:hAnsi="Calibri"/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материалом</w:t>
            </w:r>
            <w:r>
              <w:rPr>
                <w:rFonts w:ascii="Calibri" w:hAnsi="Calibri"/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учебника;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t xml:space="preserve">Повторить известные орфограммы в корне через призму нового понятия —  </w:t>
            </w: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</w:rPr>
              <w:t>орфограмма</w:t>
            </w:r>
            <w:r>
              <w:rPr>
                <w:rFonts w:ascii="Calibri" w:hAnsi="Calibri"/>
                <w:i/>
                <w:iCs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Анализировать </w:t>
            </w:r>
            <w:r>
              <w:rPr>
                <w:rFonts w:ascii="Calibri" w:hAnsi="Calibri"/>
                <w:sz w:val="20"/>
                <w:szCs w:val="20"/>
              </w:rPr>
              <w:t xml:space="preserve">типы допущенных ошибок,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использовать графическое обоснование </w:t>
            </w:r>
            <w:r>
              <w:rPr>
                <w:rFonts w:ascii="Calibri" w:hAnsi="Calibri"/>
                <w:sz w:val="20"/>
                <w:szCs w:val="20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Развивать умение распознавать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разделительным мягким знаком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w w:val="122"/>
                <w:sz w:val="20"/>
                <w:szCs w:val="20"/>
              </w:rPr>
              <w:t xml:space="preserve">• </w:t>
            </w:r>
            <w:r>
              <w:rPr>
                <w:rFonts w:ascii="Calibri" w:hAnsi="Calibri"/>
                <w:spacing w:val="22"/>
                <w:w w:val="12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2"/>
                <w:w w:val="122"/>
                <w:sz w:val="20"/>
                <w:szCs w:val="20"/>
              </w:rPr>
              <w:t>графическ</w:t>
            </w:r>
            <w:r>
              <w:rPr>
                <w:rFonts w:ascii="Calibri" w:hAnsi="Calibri"/>
                <w:w w:val="122"/>
                <w:sz w:val="20"/>
                <w:szCs w:val="20"/>
              </w:rPr>
              <w:t xml:space="preserve">и </w:t>
            </w:r>
            <w:r>
              <w:rPr>
                <w:rFonts w:ascii="Calibri" w:hAnsi="Calibri"/>
                <w:spacing w:val="2"/>
                <w:w w:val="105"/>
                <w:sz w:val="20"/>
                <w:szCs w:val="20"/>
              </w:rPr>
              <w:t>о</w:t>
            </w:r>
            <w:r>
              <w:rPr>
                <w:rFonts w:ascii="Calibri" w:hAnsi="Calibri"/>
                <w:spacing w:val="2"/>
                <w:w w:val="101"/>
                <w:sz w:val="20"/>
                <w:szCs w:val="20"/>
              </w:rPr>
              <w:t>б</w:t>
            </w:r>
            <w:r>
              <w:rPr>
                <w:rFonts w:ascii="Calibri" w:hAnsi="Calibri"/>
                <w:spacing w:val="2"/>
                <w:w w:val="123"/>
                <w:sz w:val="20"/>
                <w:szCs w:val="20"/>
              </w:rPr>
              <w:t>ъ</w:t>
            </w:r>
            <w:r>
              <w:rPr>
                <w:rFonts w:ascii="Calibri" w:hAnsi="Calibri"/>
                <w:spacing w:val="2"/>
                <w:w w:val="129"/>
                <w:sz w:val="20"/>
                <w:szCs w:val="20"/>
              </w:rPr>
              <w:t>я</w:t>
            </w:r>
            <w:r>
              <w:rPr>
                <w:rFonts w:ascii="Calibri" w:hAnsi="Calibri"/>
                <w:spacing w:val="2"/>
                <w:w w:val="106"/>
                <w:sz w:val="20"/>
                <w:szCs w:val="20"/>
              </w:rPr>
              <w:t>с</w:t>
            </w:r>
            <w:r>
              <w:rPr>
                <w:rFonts w:ascii="Calibri" w:hAnsi="Calibri"/>
                <w:spacing w:val="2"/>
                <w:w w:val="114"/>
                <w:sz w:val="20"/>
                <w:szCs w:val="20"/>
              </w:rPr>
              <w:t>н</w:t>
            </w:r>
            <w:r>
              <w:rPr>
                <w:rFonts w:ascii="Calibri" w:hAnsi="Calibri"/>
                <w:spacing w:val="2"/>
                <w:w w:val="116"/>
                <w:sz w:val="20"/>
                <w:szCs w:val="20"/>
              </w:rPr>
              <w:t>и</w:t>
            </w:r>
            <w:r>
              <w:rPr>
                <w:rFonts w:ascii="Calibri" w:hAnsi="Calibri"/>
                <w:spacing w:val="2"/>
                <w:w w:val="115"/>
                <w:sz w:val="20"/>
                <w:szCs w:val="20"/>
              </w:rPr>
              <w:t>т</w:t>
            </w:r>
            <w:r>
              <w:rPr>
                <w:rFonts w:ascii="Calibri" w:hAnsi="Calibri"/>
                <w:w w:val="114"/>
                <w:sz w:val="20"/>
                <w:szCs w:val="20"/>
              </w:rPr>
              <w:t xml:space="preserve">ь </w:t>
            </w:r>
            <w:r>
              <w:rPr>
                <w:rFonts w:ascii="Calibri" w:hAnsi="Calibri"/>
                <w:sz w:val="20"/>
                <w:szCs w:val="20"/>
              </w:rPr>
              <w:t xml:space="preserve">выбор 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7"/>
                <w:sz w:val="20"/>
                <w:szCs w:val="20"/>
              </w:rPr>
              <w:t>написания;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Различать</w:t>
            </w:r>
            <w:r>
              <w:rPr>
                <w:rFonts w:ascii="Calibri" w:hAnsi="Calibri"/>
                <w:sz w:val="20"/>
                <w:szCs w:val="20"/>
              </w:rPr>
              <w:t xml:space="preserve"> произношение и написание</w:t>
            </w:r>
          </w:p>
          <w:p w:rsidR="0014107F" w:rsidRDefault="0014107F">
            <w:pPr>
              <w:suppressAutoHyphens/>
              <w:spacing w:line="100" w:lineRule="atLeast"/>
              <w:jc w:val="center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rFonts w:ascii="Calibri" w:hAnsi="Calibri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Разделительный мягкий знак 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слов с разделительным мягким знаком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Находить</w:t>
            </w:r>
            <w:r>
              <w:rPr>
                <w:rFonts w:ascii="Calibri" w:hAnsi="Calibri"/>
                <w:sz w:val="20"/>
                <w:szCs w:val="20"/>
              </w:rPr>
              <w:t xml:space="preserve"> способ проверки написания слов</w:t>
            </w:r>
          </w:p>
          <w:p w:rsidR="0014107F" w:rsidRDefault="0014107F">
            <w:pPr>
              <w:suppressAutoHyphens/>
              <w:spacing w:line="100" w:lineRule="atLeast"/>
              <w:jc w:val="center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Правильно писать слова с разделительным 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Разделитнльный мягкий знак. Обобщение изученного материала.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1"/>
                <w:sz w:val="20"/>
                <w:szCs w:val="20"/>
              </w:rPr>
              <w:t>преобразовывать</w:t>
            </w:r>
            <w:r>
              <w:rPr>
                <w:rFonts w:ascii="Calibri" w:hAnsi="Calibri"/>
                <w:i/>
                <w:iCs/>
                <w:spacing w:val="36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1"/>
                <w:sz w:val="20"/>
                <w:szCs w:val="20"/>
              </w:rPr>
              <w:t>информацию</w:t>
            </w:r>
            <w:r>
              <w:rPr>
                <w:rFonts w:ascii="Calibri" w:hAnsi="Calibri"/>
                <w:spacing w:val="49"/>
                <w:w w:val="1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из </w:t>
            </w:r>
            <w:r>
              <w:rPr>
                <w:rFonts w:ascii="Calibri" w:hAnsi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одной </w:t>
            </w:r>
            <w:r>
              <w:rPr>
                <w:rFonts w:ascii="Calibri" w:hAnsi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2"/>
                <w:sz w:val="20"/>
                <w:szCs w:val="20"/>
              </w:rPr>
              <w:t>формы</w:t>
            </w:r>
            <w:r>
              <w:rPr>
                <w:rFonts w:ascii="Calibri" w:hAnsi="Calibri"/>
                <w:spacing w:val="36"/>
                <w:w w:val="11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в  </w:t>
            </w:r>
            <w:r>
              <w:rPr>
                <w:rFonts w:ascii="Calibri" w:hAnsi="Calibri"/>
                <w:w w:val="110"/>
                <w:sz w:val="20"/>
                <w:szCs w:val="20"/>
              </w:rPr>
              <w:t>другую:</w:t>
            </w:r>
            <w:r>
              <w:rPr>
                <w:rFonts w:ascii="Calibri" w:hAnsi="Calibri"/>
                <w:spacing w:val="52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0"/>
                <w:sz w:val="20"/>
                <w:szCs w:val="20"/>
              </w:rPr>
              <w:t>по</w:t>
            </w:r>
            <w:r>
              <w:rPr>
                <w:rFonts w:ascii="Calibri" w:hAnsi="Calibri"/>
                <w:sz w:val="20"/>
                <w:szCs w:val="20"/>
              </w:rPr>
              <w:t>дробно</w:t>
            </w:r>
            <w:r>
              <w:rPr>
                <w:rFonts w:ascii="Calibri" w:hAnsi="Calibri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3"/>
                <w:sz w:val="20"/>
                <w:szCs w:val="20"/>
              </w:rPr>
              <w:t>пересказывать</w:t>
            </w:r>
            <w:r>
              <w:rPr>
                <w:rFonts w:ascii="Calibri" w:hAnsi="Calibri"/>
                <w:i/>
                <w:iCs/>
                <w:spacing w:val="8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небольшие</w:t>
            </w:r>
            <w:r>
              <w:rPr>
                <w:rFonts w:ascii="Calibri" w:hAnsi="Calibri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7"/>
                <w:sz w:val="20"/>
                <w:szCs w:val="20"/>
              </w:rPr>
              <w:t>тексты.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Правильно писать слова с разделительным 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Контрольное списывание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i/>
                <w:iCs/>
                <w:w w:val="116"/>
                <w:sz w:val="20"/>
                <w:szCs w:val="20"/>
              </w:rPr>
              <w:t>писать</w:t>
            </w:r>
            <w:r>
              <w:rPr>
                <w:rFonts w:ascii="Calibri" w:hAnsi="Calibri"/>
                <w:i/>
                <w:iCs/>
                <w:spacing w:val="-2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под</w:t>
            </w:r>
            <w:r>
              <w:rPr>
                <w:rFonts w:ascii="Calibri" w:hAnsi="Calibri"/>
                <w:i/>
                <w:i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w w:val="116"/>
                <w:sz w:val="20"/>
                <w:szCs w:val="20"/>
              </w:rPr>
              <w:t>диктовку</w:t>
            </w:r>
            <w:r>
              <w:rPr>
                <w:rFonts w:ascii="Calibri" w:hAnsi="Calibri"/>
                <w:i/>
                <w:iCs/>
                <w:spacing w:val="25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6"/>
                <w:sz w:val="20"/>
                <w:szCs w:val="20"/>
              </w:rPr>
              <w:t>слова,</w:t>
            </w:r>
            <w:r>
              <w:rPr>
                <w:rFonts w:ascii="Calibri" w:hAnsi="Calibri"/>
                <w:spacing w:val="-13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6"/>
                <w:sz w:val="20"/>
                <w:szCs w:val="20"/>
              </w:rPr>
              <w:t>предложения,</w:t>
            </w:r>
            <w:r>
              <w:rPr>
                <w:rFonts w:ascii="Calibri" w:hAnsi="Calibri"/>
                <w:spacing w:val="-2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6"/>
                <w:sz w:val="20"/>
                <w:szCs w:val="20"/>
              </w:rPr>
              <w:t>текст</w:t>
            </w:r>
            <w:r>
              <w:rPr>
                <w:rFonts w:ascii="Calibri" w:hAnsi="Calibri"/>
                <w:spacing w:val="-7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из</w:t>
            </w:r>
            <w:r>
              <w:rPr>
                <w:rFonts w:ascii="Calibri" w:hAnsi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>30–40</w:t>
            </w:r>
            <w:r>
              <w:rPr>
                <w:rFonts w:ascii="Calibri" w:hAnsi="Calibri"/>
                <w:spacing w:val="1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5"/>
                <w:sz w:val="20"/>
                <w:szCs w:val="20"/>
              </w:rPr>
              <w:t xml:space="preserve">слов, </w:t>
            </w:r>
            <w:r>
              <w:rPr>
                <w:rFonts w:ascii="Calibri" w:hAnsi="Calibri"/>
                <w:w w:val="114"/>
                <w:sz w:val="20"/>
                <w:szCs w:val="20"/>
              </w:rPr>
              <w:t>писать</w:t>
            </w:r>
            <w:r>
              <w:rPr>
                <w:rFonts w:ascii="Calibri" w:hAnsi="Calibri"/>
                <w:spacing w:val="42"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на </w:t>
            </w:r>
            <w:r>
              <w:rPr>
                <w:rFonts w:ascii="Calibri" w:hAnsi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слух   без </w:t>
            </w:r>
            <w:r>
              <w:rPr>
                <w:rFonts w:ascii="Calibri" w:hAnsi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ошибок</w:t>
            </w:r>
            <w:r>
              <w:rPr>
                <w:rFonts w:ascii="Calibri" w:hAnsi="Calibri"/>
                <w:spacing w:val="36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слова,</w:t>
            </w:r>
            <w:r>
              <w:rPr>
                <w:rFonts w:ascii="Calibri" w:hAnsi="Calibri"/>
                <w:spacing w:val="49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где </w:t>
            </w:r>
            <w:r>
              <w:rPr>
                <w:rFonts w:ascii="Calibri" w:hAnsi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3"/>
                <w:sz w:val="20"/>
                <w:szCs w:val="20"/>
              </w:rPr>
              <w:t>произношение</w:t>
            </w:r>
            <w:r>
              <w:rPr>
                <w:rFonts w:ascii="Calibri" w:hAnsi="Calibri"/>
                <w:spacing w:val="43"/>
                <w:w w:val="11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и </w:t>
            </w:r>
            <w:r>
              <w:rPr>
                <w:rFonts w:ascii="Calibri" w:hAnsi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w w:val="114"/>
                <w:sz w:val="20"/>
                <w:szCs w:val="20"/>
              </w:rPr>
              <w:t xml:space="preserve">написание </w:t>
            </w:r>
            <w:r>
              <w:rPr>
                <w:rFonts w:ascii="Calibri" w:hAnsi="Calibri"/>
                <w:w w:val="112"/>
                <w:sz w:val="20"/>
                <w:szCs w:val="20"/>
              </w:rPr>
              <w:t>совпадают;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104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Обучающее сочинение «Зимние забавы»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самоуважения и способности адекватно оценивать себя и свои достижения, видеть сильные и слабые стороны своей личности;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типы допущенных ошибок, </w:t>
            </w:r>
            <w:r>
              <w:rPr>
                <w:i/>
                <w:sz w:val="20"/>
                <w:szCs w:val="20"/>
              </w:rPr>
              <w:t xml:space="preserve">использовать графическое обоснование </w:t>
            </w:r>
            <w:r>
              <w:rPr>
                <w:sz w:val="20"/>
                <w:szCs w:val="20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Правильно отбирать языковый материал для ответа на вопросы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развитие</w:t>
            </w:r>
            <w:r>
              <w:rPr>
                <w:color w:val="000000"/>
                <w:sz w:val="20"/>
                <w:szCs w:val="20"/>
              </w:rPr>
              <w:t xml:space="preserve"> самоуважения и способности адекватно оценивать себя и свои достижения, видеть сильные и слабые стороны своей личности;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Ориентироваться </w:t>
            </w:r>
            <w:r>
              <w:rPr>
                <w:iCs/>
                <w:sz w:val="20"/>
                <w:szCs w:val="20"/>
              </w:rPr>
              <w:t>в новых позициях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проявления согласных орфограмм в корне слова.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Выбирать </w:t>
            </w:r>
            <w:r>
              <w:rPr>
                <w:iCs/>
                <w:sz w:val="20"/>
                <w:szCs w:val="20"/>
              </w:rPr>
              <w:t>более экономные способы и приёмы проверки согласных орфограмм в слове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умение  распознавать орфограммы на изученные правила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Обобщение изученного материала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Ориентироваться </w:t>
            </w:r>
            <w:r>
              <w:rPr>
                <w:iCs/>
                <w:sz w:val="20"/>
                <w:szCs w:val="20"/>
              </w:rPr>
              <w:t>в новых позициях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проявления согласных орфограмм в корне слова.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Выбирать </w:t>
            </w:r>
            <w:r>
              <w:rPr>
                <w:iCs/>
                <w:sz w:val="20"/>
                <w:szCs w:val="20"/>
              </w:rPr>
              <w:t>более экономные способы и приёмы проверки согласных орфограмм в слове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Пользоваться общими способами проверки написания гласных и согласных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Части речи (47.)</w:t>
            </w: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 xml:space="preserve">Что такое </w:t>
            </w:r>
            <w:r>
              <w:rPr>
                <w:b/>
              </w:rPr>
              <w:lastRenderedPageBreak/>
              <w:t xml:space="preserve">части речи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умение сотрудничать с </w:t>
            </w:r>
            <w:r>
              <w:rPr>
                <w:color w:val="000000"/>
                <w:sz w:val="20"/>
                <w:szCs w:val="20"/>
              </w:rPr>
              <w:lastRenderedPageBreak/>
              <w:t>педагогом и сверстниками при решении учебных проблем, принимать на себя ответственность за результаты своих действий.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Учитель, создаёт </w:t>
            </w:r>
            <w:r>
              <w:rPr>
                <w:sz w:val="20"/>
                <w:szCs w:val="20"/>
              </w:rPr>
              <w:lastRenderedPageBreak/>
              <w:t>проблемную ситуацию, обнаруживая противоречивость или недостаточность знаний, вместе с детьми определяет цель урока.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lastRenderedPageBreak/>
              <w:t>Распознавать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группы слов (части слова) по их </w:t>
            </w:r>
            <w:r>
              <w:rPr>
                <w:bCs/>
                <w:noProof/>
                <w:color w:val="000000"/>
                <w:sz w:val="20"/>
                <w:szCs w:val="20"/>
              </w:rPr>
              <w:lastRenderedPageBreak/>
              <w:t>отличительным признакам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 xml:space="preserve">Формировать общее </w:t>
            </w:r>
            <w:r>
              <w:rPr>
                <w:sz w:val="20"/>
                <w:szCs w:val="20"/>
              </w:rPr>
              <w:lastRenderedPageBreak/>
              <w:t>представление о частях речи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части речи?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sz w:val="20"/>
                <w:szCs w:val="20"/>
              </w:rPr>
              <w:t xml:space="preserve">Определять </w:t>
            </w:r>
            <w:r>
              <w:rPr>
                <w:bCs/>
                <w:noProof/>
                <w:sz w:val="20"/>
                <w:szCs w:val="20"/>
              </w:rPr>
              <w:t>грамматические признаки имени существительного.</w:t>
            </w:r>
          </w:p>
          <w:p w:rsidR="0014107F" w:rsidRDefault="0014107F">
            <w:pPr>
              <w:spacing w:line="288" w:lineRule="auto"/>
              <w:ind w:left="72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Систематизировать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признаки имени существительного как части речи.</w:t>
            </w:r>
          </w:p>
          <w:p w:rsidR="0014107F" w:rsidRDefault="0014107F">
            <w:pPr>
              <w:spacing w:line="288" w:lineRule="auto"/>
              <w:ind w:left="72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Переносить общее правило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 xml:space="preserve">об </w:t>
            </w:r>
            <w:r>
              <w:rPr>
                <w:bCs/>
                <w:noProof/>
                <w:color w:val="000000"/>
                <w:sz w:val="20"/>
                <w:szCs w:val="20"/>
              </w:rPr>
              <w:t>употреблении большой буквы в собственных существительных на написание названий книг, газет и пр.</w:t>
            </w:r>
          </w:p>
          <w:p w:rsidR="0014107F" w:rsidRDefault="0014107F">
            <w:pPr>
              <w:spacing w:line="288" w:lineRule="auto"/>
              <w:ind w:left="72" w:right="567"/>
              <w:rPr>
                <w:i/>
                <w:sz w:val="20"/>
                <w:szCs w:val="20"/>
              </w:rPr>
            </w:pP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содержание</w:t>
            </w:r>
            <w:r>
              <w:rPr>
                <w:sz w:val="20"/>
                <w:szCs w:val="20"/>
              </w:rPr>
              <w:t xml:space="preserve"> текста, воспринимаемого на слух, и </w:t>
            </w:r>
            <w:r>
              <w:rPr>
                <w:i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его содержание с помощью </w:t>
            </w:r>
            <w:r>
              <w:rPr>
                <w:sz w:val="20"/>
                <w:szCs w:val="20"/>
              </w:rPr>
              <w:lastRenderedPageBreak/>
              <w:t>плана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109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имя существительное?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осуществлять информационный поиск, сбор и выделение существенной информации из различных информационных источников;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Классифицировать </w:t>
            </w:r>
            <w:r>
              <w:rPr>
                <w:rFonts w:eastAsia="SchoolBookC"/>
                <w:sz w:val="20"/>
                <w:szCs w:val="20"/>
              </w:rPr>
              <w:t>слова по вопросу.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Объединять </w:t>
            </w:r>
            <w:r>
              <w:rPr>
                <w:rFonts w:eastAsia="SchoolBookC"/>
                <w:sz w:val="20"/>
                <w:szCs w:val="20"/>
              </w:rPr>
              <w:t>слова в тематические группы. (П)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Конструировать </w:t>
            </w:r>
            <w:r>
              <w:rPr>
                <w:rFonts w:eastAsia="SchoolBookC"/>
                <w:sz w:val="20"/>
                <w:szCs w:val="20"/>
              </w:rPr>
              <w:t>словосочетания и предложения.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eastAsia="SchoolBookC"/>
                <w:sz w:val="20"/>
                <w:szCs w:val="20"/>
              </w:rPr>
              <w:t>взаимоконтроль при работе в паре.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Дать общее представление об именах существительных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Одушевлённые и неодушевлённые имена существительные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Участвовать в коллективном обсуждении учебной проблемы.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Ставить </w:t>
            </w:r>
            <w:r>
              <w:rPr>
                <w:rFonts w:eastAsia="SchoolBookC"/>
                <w:sz w:val="20"/>
                <w:szCs w:val="20"/>
              </w:rPr>
              <w:t xml:space="preserve">к словам вопросы </w:t>
            </w:r>
            <w:r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  <w:t xml:space="preserve">кто? </w:t>
            </w:r>
            <w:r>
              <w:rPr>
                <w:rFonts w:eastAsia="SchoolBookC"/>
                <w:sz w:val="20"/>
                <w:szCs w:val="20"/>
              </w:rPr>
              <w:t xml:space="preserve">или </w:t>
            </w:r>
            <w:r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  <w:t>что?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Различать </w:t>
            </w:r>
            <w:r>
              <w:rPr>
                <w:rFonts w:eastAsia="SchoolBookC"/>
                <w:sz w:val="20"/>
                <w:szCs w:val="20"/>
              </w:rPr>
              <w:t>слова, которые называют одушевлённые и неодушевлённые предметы.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одушевлённые существительные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Собственные и нарицательные имена существительные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</w:rPr>
              <w:t>Определять</w:t>
            </w:r>
            <w:r>
              <w:rPr>
                <w:bCs/>
                <w:sz w:val="20"/>
                <w:szCs w:val="20"/>
              </w:rPr>
              <w:t xml:space="preserve"> положение заданной буквы в алфавите. </w:t>
            </w:r>
          </w:p>
          <w:p w:rsidR="0014107F" w:rsidRDefault="0014107F">
            <w:pPr>
              <w:spacing w:line="288" w:lineRule="auto"/>
              <w:ind w:left="72" w:right="567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Сопоставлять</w:t>
            </w:r>
            <w:r>
              <w:rPr>
                <w:bCs/>
                <w:sz w:val="20"/>
                <w:szCs w:val="20"/>
              </w:rPr>
              <w:t xml:space="preserve"> случаи употребления прописной и строчной буквы в именах собственных и нарицательных омонимах.</w:t>
            </w:r>
          </w:p>
          <w:p w:rsidR="0014107F" w:rsidRDefault="0014107F">
            <w:pPr>
              <w:suppressAutoHyphens/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Распознавать именах собственные и нарицательные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Собственные и нарицательные имена существительные. Заглавная буква в именах собственных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осуществлять информационный поиск, сбор и выделение существенной информации из различных информационных источников;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Писать с заглавной буквы имена собственные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</w:rPr>
              <w:t>Определять</w:t>
            </w:r>
            <w:r>
              <w:rPr>
                <w:bCs/>
                <w:sz w:val="20"/>
                <w:szCs w:val="20"/>
              </w:rPr>
              <w:t xml:space="preserve"> положение заданной буквы в алфавите. </w:t>
            </w:r>
          </w:p>
          <w:p w:rsidR="0014107F" w:rsidRDefault="0014107F">
            <w:pPr>
              <w:spacing w:line="288" w:lineRule="auto"/>
              <w:ind w:left="72" w:right="567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Сопоставлять</w:t>
            </w:r>
            <w:r>
              <w:rPr>
                <w:bCs/>
                <w:sz w:val="20"/>
                <w:szCs w:val="20"/>
              </w:rPr>
              <w:t xml:space="preserve"> случаи употребления прописной и строчной буквы в именах собственных и нарицательных омонимах.</w:t>
            </w:r>
          </w:p>
          <w:p w:rsidR="0014107F" w:rsidRDefault="0014107F">
            <w:pPr>
              <w:suppressAutoHyphens/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письмо слов с заглавной буквы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25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Заглавная буква в написании кличек животных. Развитие речи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i/>
                <w:sz w:val="20"/>
                <w:szCs w:val="28"/>
              </w:rPr>
              <w:t xml:space="preserve">Анализировать </w:t>
            </w:r>
            <w:r>
              <w:rPr>
                <w:sz w:val="20"/>
                <w:szCs w:val="28"/>
              </w:rPr>
              <w:t xml:space="preserve">типы допущенных ошибок, </w:t>
            </w:r>
            <w:r>
              <w:rPr>
                <w:i/>
                <w:sz w:val="20"/>
                <w:szCs w:val="28"/>
              </w:rPr>
              <w:t xml:space="preserve">использовать графическое обоснование </w:t>
            </w:r>
            <w:r>
              <w:rPr>
                <w:sz w:val="20"/>
                <w:szCs w:val="28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Проверить умение писать слова с заглавной буквы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25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Заглавная буква в географических названиях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умение осуществлять информационный поиск, сбор и выделение существенной информации из различных информационных источников;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находить</w:t>
            </w:r>
            <w:r>
              <w:rPr>
                <w:i/>
                <w:i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5"/>
                <w:sz w:val="20"/>
                <w:szCs w:val="20"/>
              </w:rPr>
              <w:t>ответы</w:t>
            </w:r>
            <w:r>
              <w:rPr>
                <w:i/>
                <w:iCs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111"/>
                <w:sz w:val="20"/>
                <w:szCs w:val="20"/>
              </w:rPr>
              <w:t>вопросы</w:t>
            </w:r>
            <w:r>
              <w:rPr>
                <w:spacing w:val="-5"/>
                <w:w w:val="1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тексте,</w:t>
            </w:r>
            <w:r>
              <w:rPr>
                <w:spacing w:val="-8"/>
                <w:w w:val="116"/>
                <w:sz w:val="20"/>
                <w:szCs w:val="20"/>
              </w:rPr>
              <w:t xml:space="preserve"> </w:t>
            </w:r>
            <w:r>
              <w:rPr>
                <w:w w:val="116"/>
                <w:sz w:val="20"/>
                <w:szCs w:val="20"/>
              </w:rPr>
              <w:t>иллюстрациях;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Писать с заглавной буквы имена собственные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4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Обучающее изложение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kern w:val="2"/>
                <w:sz w:val="20"/>
                <w:szCs w:val="2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4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Обобщение знаний о написании слов с заглавной буквы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</w:rPr>
              <w:t>Определять</w:t>
            </w:r>
            <w:r>
              <w:rPr>
                <w:bCs/>
                <w:sz w:val="20"/>
                <w:szCs w:val="20"/>
              </w:rPr>
              <w:t xml:space="preserve"> положение заданной буквы в алфавите. </w:t>
            </w:r>
          </w:p>
          <w:p w:rsidR="0014107F" w:rsidRDefault="0014107F">
            <w:pPr>
              <w:spacing w:line="288" w:lineRule="auto"/>
              <w:ind w:left="72" w:right="567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Сопоставлять</w:t>
            </w:r>
            <w:r>
              <w:rPr>
                <w:bCs/>
                <w:sz w:val="20"/>
                <w:szCs w:val="20"/>
              </w:rPr>
              <w:t xml:space="preserve"> случаи употребления прописной и строчной буквы в именах собственных и нарицательных омонимах.</w:t>
            </w:r>
          </w:p>
          <w:p w:rsidR="0014107F" w:rsidRDefault="0014107F">
            <w:pPr>
              <w:suppressAutoHyphens/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письмо слов с заглавной буквы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4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Анализировать </w:t>
            </w:r>
            <w:r>
              <w:rPr>
                <w:rFonts w:ascii="Calibri" w:hAnsi="Calibri"/>
                <w:sz w:val="20"/>
                <w:szCs w:val="20"/>
              </w:rPr>
              <w:t xml:space="preserve">типы допущенных ошибок,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использовать графическое обоснование </w:t>
            </w:r>
            <w:r>
              <w:rPr>
                <w:rFonts w:ascii="Calibri" w:hAnsi="Calibri"/>
                <w:sz w:val="20"/>
                <w:szCs w:val="20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rFonts w:ascii="Calibri" w:hAnsi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libri" w:hAnsi="Calibri"/>
                <w:sz w:val="20"/>
                <w:szCs w:val="20"/>
              </w:rPr>
              <w:t>Проверить умение писать слова с заглавной буквы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4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kern w:val="2"/>
                <w:sz w:val="20"/>
                <w:szCs w:val="2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Единственное и множественное число имён существительных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. Вступать в  диалог (отвечать на вопросы, задавать вопросы, уточнять непонятное).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Классифицировать </w:t>
            </w:r>
            <w:r>
              <w:rPr>
                <w:rFonts w:eastAsia="SchoolBookC"/>
                <w:sz w:val="20"/>
                <w:szCs w:val="20"/>
              </w:rPr>
              <w:t>слова по вопросу.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Объединять </w:t>
            </w:r>
            <w:r>
              <w:rPr>
                <w:rFonts w:eastAsia="SchoolBookC"/>
                <w:sz w:val="20"/>
                <w:szCs w:val="20"/>
              </w:rPr>
              <w:t xml:space="preserve">слова в тематические группы. 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Конструировать </w:t>
            </w:r>
            <w:r>
              <w:rPr>
                <w:rFonts w:eastAsia="SchoolBookC"/>
                <w:sz w:val="20"/>
                <w:szCs w:val="20"/>
              </w:rPr>
              <w:t>словосочетания и предложения.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имена сущ. Классифицировать по числам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Единственное и множественное число имён существительных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Включать детей в открытие новых знаний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pStyle w:val="a0"/>
              <w:spacing w:line="288" w:lineRule="auto"/>
              <w:ind w:left="7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«Читать» таблицу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i/>
                <w:sz w:val="20"/>
                <w:szCs w:val="20"/>
              </w:rPr>
              <w:t xml:space="preserve"> обобщать</w:t>
            </w:r>
            <w:r>
              <w:rPr>
                <w:sz w:val="20"/>
                <w:szCs w:val="20"/>
              </w:rPr>
              <w:t xml:space="preserve"> по ней сведения об общих значениях слов.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Находить разные основания для группировки слов.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Изменять сущ. по числам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Единственное и множественное число имён существительных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осуществлять информационный поиск, сбор и выделение существенной информации из различных информационных источников;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rPr>
                <w:bCs/>
                <w:iC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Различать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 xml:space="preserve"> лексические (конкретные) и общие значения слов.</w:t>
            </w:r>
          </w:p>
          <w:p w:rsidR="0014107F" w:rsidRDefault="0014107F">
            <w:pPr>
              <w:spacing w:line="288" w:lineRule="auto"/>
              <w:rPr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color w:val="000000"/>
                <w:sz w:val="20"/>
                <w:szCs w:val="20"/>
              </w:rPr>
              <w:t>Сопоставлять главные отличительные признаки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 xml:space="preserve"> групп слов с общим значением (частей речи).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Изложение по вопросам с языковым анализом текста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Включать детей в открытие новых знаний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pacing w:line="288" w:lineRule="auto"/>
              <w:ind w:right="567"/>
              <w:rPr>
                <w:bCs/>
                <w:noProof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Анализировать</w:t>
            </w:r>
            <w:r>
              <w:rPr>
                <w:b/>
                <w:bCs/>
                <w:i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содержание текста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>из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noProof/>
                <w:color w:val="000000"/>
                <w:sz w:val="20"/>
                <w:szCs w:val="20"/>
              </w:rPr>
              <w:t>нескольких микротем.</w:t>
            </w:r>
          </w:p>
          <w:p w:rsidR="0014107F" w:rsidRDefault="0014107F">
            <w:pPr>
              <w:spacing w:line="288" w:lineRule="auto"/>
              <w:ind w:right="567"/>
              <w:rPr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Наблюдать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над языковыми образными средствами авторского текста.</w:t>
            </w:r>
          </w:p>
          <w:p w:rsidR="0014107F" w:rsidRDefault="0014107F">
            <w:pPr>
              <w:spacing w:line="288" w:lineRule="auto"/>
              <w:ind w:right="567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Сравнивать </w:t>
            </w:r>
            <w:r>
              <w:rPr>
                <w:bCs/>
                <w:noProof/>
                <w:color w:val="000000"/>
                <w:sz w:val="20"/>
                <w:szCs w:val="20"/>
              </w:rPr>
              <w:t>синонимические языковые средства, выражающие сравнительные отношения,</w:t>
            </w:r>
          </w:p>
          <w:p w:rsidR="0014107F" w:rsidRDefault="0014107F">
            <w:pPr>
              <w:spacing w:line="288" w:lineRule="auto"/>
              <w:ind w:right="567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осознанно выбирать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их при создании собственных высказываний.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Редактировать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собственные и чужие тексты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излагать содержание текста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Изложение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Обобщить изученные знания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i/>
                <w:iCs/>
                <w:w w:val="116"/>
                <w:sz w:val="18"/>
                <w:szCs w:val="18"/>
              </w:rPr>
              <w:t>писать</w:t>
            </w:r>
            <w:r>
              <w:rPr>
                <w:i/>
                <w:iCs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под</w:t>
            </w:r>
            <w:r>
              <w:rPr>
                <w:i/>
                <w:iCs/>
                <w:spacing w:val="43"/>
                <w:sz w:val="18"/>
                <w:szCs w:val="18"/>
              </w:rPr>
              <w:t xml:space="preserve"> </w:t>
            </w:r>
            <w:r>
              <w:rPr>
                <w:i/>
                <w:iCs/>
                <w:w w:val="116"/>
                <w:sz w:val="18"/>
                <w:szCs w:val="18"/>
              </w:rPr>
              <w:t>диктовку</w:t>
            </w:r>
            <w:r>
              <w:rPr>
                <w:i/>
                <w:iCs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слова,</w:t>
            </w:r>
            <w:r>
              <w:rPr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предложения,</w:t>
            </w:r>
            <w:r>
              <w:rPr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текст</w:t>
            </w:r>
            <w:r>
              <w:rPr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из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30–40</w:t>
            </w:r>
            <w:r>
              <w:rPr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слов, </w:t>
            </w:r>
            <w:r>
              <w:rPr>
                <w:w w:val="114"/>
                <w:sz w:val="18"/>
                <w:szCs w:val="18"/>
              </w:rPr>
              <w:t>писать</w:t>
            </w:r>
            <w:r>
              <w:rPr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слух   без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ошибок</w:t>
            </w:r>
            <w:r>
              <w:rPr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слова,</w:t>
            </w:r>
            <w:r>
              <w:rPr>
                <w:spacing w:val="49"/>
                <w:w w:val="1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где 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произношение</w:t>
            </w:r>
            <w:r>
              <w:rPr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w w:val="114"/>
                <w:sz w:val="18"/>
                <w:szCs w:val="18"/>
              </w:rPr>
              <w:t xml:space="preserve">написание </w:t>
            </w:r>
            <w:r>
              <w:rPr>
                <w:w w:val="112"/>
                <w:sz w:val="18"/>
                <w:szCs w:val="18"/>
              </w:rPr>
              <w:t>совпадают;</w:t>
            </w:r>
          </w:p>
          <w:p w:rsidR="0014107F" w:rsidRDefault="0014107F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w w:val="112"/>
                <w:sz w:val="18"/>
                <w:szCs w:val="18"/>
              </w:rPr>
              <w:t>видеть</w:t>
            </w:r>
            <w:r>
              <w:rPr>
                <w:i/>
                <w:iCs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опасные</w:t>
            </w:r>
            <w:r>
              <w:rPr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места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словах,</w:t>
            </w:r>
            <w:r>
              <w:rPr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видеть</w:t>
            </w:r>
            <w:r>
              <w:rPr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словах</w:t>
            </w:r>
            <w:r>
              <w:rPr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изученные</w:t>
            </w:r>
            <w:r>
              <w:rPr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орфо</w:t>
            </w:r>
            <w:r>
              <w:rPr>
                <w:w w:val="115"/>
                <w:sz w:val="18"/>
                <w:szCs w:val="18"/>
              </w:rPr>
              <w:t>граммы;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18"/>
                <w:szCs w:val="18"/>
              </w:rPr>
              <w:t>–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5"/>
                <w:w w:val="115"/>
                <w:sz w:val="18"/>
                <w:szCs w:val="18"/>
              </w:rPr>
              <w:t>писат</w:t>
            </w:r>
            <w:r>
              <w:rPr>
                <w:i/>
                <w:iCs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без</w:t>
            </w:r>
            <w:r>
              <w:rPr>
                <w:i/>
                <w:iCs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w w:val="110"/>
                <w:sz w:val="18"/>
                <w:szCs w:val="18"/>
              </w:rPr>
              <w:t>ошибок</w:t>
            </w:r>
            <w:r>
              <w:rPr>
                <w:i/>
                <w:iCs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большую</w:t>
            </w:r>
            <w:r>
              <w:rPr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букву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5"/>
                <w:w w:val="114"/>
                <w:sz w:val="18"/>
                <w:szCs w:val="18"/>
              </w:rPr>
              <w:t>именах</w:t>
            </w:r>
            <w:r>
              <w:rPr>
                <w:w w:val="114"/>
                <w:sz w:val="18"/>
                <w:szCs w:val="18"/>
              </w:rPr>
              <w:t>,</w:t>
            </w:r>
            <w:r>
              <w:rPr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spacing w:val="5"/>
                <w:w w:val="114"/>
                <w:sz w:val="18"/>
                <w:szCs w:val="18"/>
              </w:rPr>
              <w:t>отчествах</w:t>
            </w:r>
            <w:r>
              <w:rPr>
                <w:w w:val="114"/>
                <w:sz w:val="18"/>
                <w:szCs w:val="18"/>
              </w:rPr>
              <w:t>,</w:t>
            </w:r>
            <w:r>
              <w:rPr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w w:val="114"/>
                <w:sz w:val="18"/>
                <w:szCs w:val="18"/>
              </w:rPr>
              <w:t>фами</w:t>
            </w:r>
            <w:r>
              <w:rPr>
                <w:spacing w:val="8"/>
                <w:w w:val="115"/>
                <w:sz w:val="18"/>
                <w:szCs w:val="18"/>
              </w:rPr>
              <w:t>лия</w:t>
            </w:r>
            <w:r>
              <w:rPr>
                <w:w w:val="115"/>
                <w:sz w:val="18"/>
                <w:szCs w:val="18"/>
              </w:rPr>
              <w:t xml:space="preserve">х </w:t>
            </w:r>
            <w:r>
              <w:rPr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spacing w:val="8"/>
                <w:w w:val="115"/>
                <w:sz w:val="18"/>
                <w:szCs w:val="18"/>
              </w:rPr>
              <w:t>людей</w:t>
            </w:r>
            <w:r>
              <w:rPr>
                <w:w w:val="115"/>
                <w:sz w:val="18"/>
                <w:szCs w:val="18"/>
              </w:rPr>
              <w:t xml:space="preserve">,  </w:t>
            </w:r>
            <w:r>
              <w:rPr>
                <w:spacing w:val="8"/>
                <w:w w:val="115"/>
                <w:sz w:val="18"/>
                <w:szCs w:val="18"/>
              </w:rPr>
              <w:t>кличка</w:t>
            </w:r>
            <w:r>
              <w:rPr>
                <w:w w:val="115"/>
                <w:sz w:val="18"/>
                <w:szCs w:val="18"/>
              </w:rPr>
              <w:t xml:space="preserve">х </w:t>
            </w:r>
            <w:r>
              <w:rPr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spacing w:val="8"/>
                <w:w w:val="115"/>
                <w:sz w:val="18"/>
                <w:szCs w:val="18"/>
              </w:rPr>
              <w:t>животных</w:t>
            </w:r>
            <w:r>
              <w:rPr>
                <w:w w:val="115"/>
                <w:sz w:val="18"/>
                <w:szCs w:val="18"/>
              </w:rPr>
              <w:t xml:space="preserve">, </w:t>
            </w:r>
            <w:r>
              <w:rPr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spacing w:val="8"/>
                <w:w w:val="115"/>
                <w:sz w:val="18"/>
                <w:szCs w:val="18"/>
              </w:rPr>
              <w:t>географически</w:t>
            </w:r>
            <w:r>
              <w:rPr>
                <w:w w:val="115"/>
                <w:sz w:val="18"/>
                <w:szCs w:val="18"/>
              </w:rPr>
              <w:t>х</w:t>
            </w:r>
            <w:r>
              <w:rPr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spacing w:val="7"/>
                <w:w w:val="114"/>
                <w:sz w:val="18"/>
                <w:szCs w:val="18"/>
              </w:rPr>
              <w:t>н</w:t>
            </w:r>
            <w:r>
              <w:rPr>
                <w:spacing w:val="7"/>
                <w:w w:val="117"/>
                <w:sz w:val="18"/>
                <w:szCs w:val="18"/>
              </w:rPr>
              <w:t>а</w:t>
            </w:r>
            <w:r>
              <w:rPr>
                <w:spacing w:val="7"/>
                <w:w w:val="119"/>
                <w:sz w:val="18"/>
                <w:szCs w:val="18"/>
              </w:rPr>
              <w:t>з</w:t>
            </w:r>
            <w:r>
              <w:rPr>
                <w:spacing w:val="7"/>
                <w:w w:val="112"/>
                <w:sz w:val="18"/>
                <w:szCs w:val="18"/>
              </w:rPr>
              <w:t>в</w:t>
            </w:r>
            <w:r>
              <w:rPr>
                <w:spacing w:val="7"/>
                <w:w w:val="117"/>
                <w:sz w:val="18"/>
                <w:szCs w:val="18"/>
              </w:rPr>
              <w:t>а</w:t>
            </w:r>
            <w:r>
              <w:rPr>
                <w:spacing w:val="7"/>
                <w:w w:val="114"/>
                <w:sz w:val="18"/>
                <w:szCs w:val="18"/>
              </w:rPr>
              <w:t>н</w:t>
            </w:r>
            <w:r>
              <w:rPr>
                <w:spacing w:val="7"/>
                <w:w w:val="116"/>
                <w:sz w:val="18"/>
                <w:szCs w:val="18"/>
              </w:rPr>
              <w:t>и</w:t>
            </w:r>
            <w:r>
              <w:rPr>
                <w:spacing w:val="7"/>
                <w:w w:val="129"/>
                <w:sz w:val="18"/>
                <w:szCs w:val="18"/>
              </w:rPr>
              <w:t>я</w:t>
            </w:r>
            <w:r>
              <w:rPr>
                <w:spacing w:val="7"/>
                <w:w w:val="119"/>
                <w:sz w:val="18"/>
                <w:szCs w:val="18"/>
              </w:rPr>
              <w:t>х</w:t>
            </w:r>
            <w:r>
              <w:rPr>
                <w:w w:val="127"/>
                <w:sz w:val="18"/>
                <w:szCs w:val="18"/>
              </w:rPr>
              <w:t xml:space="preserve">; </w:t>
            </w:r>
            <w:r>
              <w:rPr>
                <w:w w:val="113"/>
                <w:sz w:val="18"/>
                <w:szCs w:val="18"/>
              </w:rPr>
              <w:t>буквы</w:t>
            </w:r>
            <w:r>
              <w:rPr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безударных гласных,</w:t>
            </w:r>
            <w:r>
              <w:rPr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проверяемых</w:t>
            </w:r>
            <w:r>
              <w:rPr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ударением,</w:t>
            </w:r>
            <w:r>
              <w:rPr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к</w:t>
            </w:r>
            <w:r>
              <w:rPr>
                <w:w w:val="105"/>
                <w:sz w:val="18"/>
                <w:szCs w:val="18"/>
              </w:rPr>
              <w:t>о</w:t>
            </w:r>
            <w:r>
              <w:rPr>
                <w:w w:val="114"/>
                <w:sz w:val="18"/>
                <w:szCs w:val="18"/>
              </w:rPr>
              <w:t>рн</w:t>
            </w:r>
            <w:r>
              <w:rPr>
                <w:w w:val="129"/>
                <w:sz w:val="18"/>
                <w:szCs w:val="18"/>
              </w:rPr>
              <w:t>я</w:t>
            </w:r>
            <w:r>
              <w:rPr>
                <w:w w:val="119"/>
                <w:sz w:val="18"/>
                <w:szCs w:val="18"/>
              </w:rPr>
              <w:t xml:space="preserve">х </w:t>
            </w:r>
            <w:r>
              <w:rPr>
                <w:w w:val="112"/>
                <w:sz w:val="18"/>
                <w:szCs w:val="18"/>
              </w:rPr>
              <w:t>двусложных</w:t>
            </w:r>
            <w:r>
              <w:rPr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слов;</w:t>
            </w:r>
            <w:r>
              <w:rPr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проверяемые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Проверить знания по теме и умение писать слова на изученные правила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Контрольный диктант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color w:val="000000"/>
                <w:sz w:val="20"/>
                <w:szCs w:val="20"/>
              </w:rPr>
              <w:t>Осуществлять контроль в форме сличения своей работы с заданным эталоном.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типы допущенных ошибок, </w:t>
            </w:r>
            <w:r>
              <w:rPr>
                <w:i/>
                <w:sz w:val="20"/>
                <w:szCs w:val="20"/>
              </w:rPr>
              <w:t xml:space="preserve">использовать графическое обоснование </w:t>
            </w:r>
            <w:r>
              <w:rPr>
                <w:sz w:val="20"/>
                <w:szCs w:val="20"/>
              </w:rPr>
              <w:t>при работе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распознавать изученные орфограммы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глагол?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eastAsia="SchoolBookC"/>
                <w:sz w:val="20"/>
                <w:szCs w:val="20"/>
              </w:rPr>
              <w:t>за словами, обозначающими  действия предметов.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Ставить </w:t>
            </w:r>
            <w:r>
              <w:rPr>
                <w:rFonts w:eastAsia="SchoolBookC"/>
                <w:sz w:val="20"/>
                <w:szCs w:val="20"/>
              </w:rPr>
              <w:t>к словам вопросы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  <w:t xml:space="preserve">что делает? что делал? </w:t>
            </w:r>
            <w:r>
              <w:rPr>
                <w:rFonts w:eastAsia="SchoolBookC"/>
                <w:sz w:val="20"/>
                <w:szCs w:val="20"/>
              </w:rPr>
              <w:t>и т.д.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Ставить </w:t>
            </w:r>
            <w:r>
              <w:rPr>
                <w:rFonts w:eastAsia="SchoolBookC"/>
                <w:sz w:val="20"/>
                <w:szCs w:val="20"/>
              </w:rPr>
              <w:t>вопрос от слова к слову (</w:t>
            </w:r>
            <w:r>
              <w:rPr>
                <w:rFonts w:eastAsia="SchoolBookC-Italic"/>
                <w:b/>
                <w:bCs/>
                <w:i/>
                <w:iCs/>
                <w:sz w:val="20"/>
                <w:szCs w:val="20"/>
              </w:rPr>
              <w:t>кто?.. что делает?..</w:t>
            </w:r>
            <w:r>
              <w:rPr>
                <w:rFonts w:eastAsia="SchoolBookC"/>
                <w:sz w:val="20"/>
                <w:szCs w:val="20"/>
              </w:rPr>
              <w:t>)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Устанавливать </w:t>
            </w:r>
            <w:r>
              <w:rPr>
                <w:rFonts w:eastAsia="SchoolBookC"/>
                <w:sz w:val="20"/>
                <w:szCs w:val="20"/>
              </w:rPr>
              <w:t>в предложении действующее лицо или предмет.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eastAsia="SchoolBookC"/>
                <w:sz w:val="20"/>
                <w:szCs w:val="20"/>
              </w:rPr>
              <w:t>в предложениях слова, отвечающие на данные вопросы.</w:t>
            </w:r>
          </w:p>
          <w:p w:rsidR="0014107F" w:rsidRDefault="0014107F">
            <w:pPr>
              <w:autoSpaceDE w:val="0"/>
              <w:autoSpaceDN w:val="0"/>
              <w:adjustRightInd w:val="0"/>
              <w:rPr>
                <w:rFonts w:eastAsia="SchoolBookC"/>
                <w:sz w:val="20"/>
                <w:szCs w:val="20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Группировать </w:t>
            </w:r>
            <w:r>
              <w:rPr>
                <w:rFonts w:eastAsia="SchoolBookC"/>
                <w:sz w:val="20"/>
                <w:szCs w:val="20"/>
              </w:rPr>
              <w:t>слова по вопросам.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Fonts w:eastAsia="SchoolBookC-Italic"/>
                <w:i/>
                <w:iCs/>
                <w:sz w:val="20"/>
                <w:szCs w:val="20"/>
              </w:rPr>
              <w:t xml:space="preserve">Конструировать </w:t>
            </w:r>
            <w:r>
              <w:rPr>
                <w:rFonts w:eastAsia="SchoolBookC"/>
                <w:sz w:val="20"/>
                <w:szCs w:val="20"/>
              </w:rPr>
              <w:t>предложения из слов с опорой на вопросы.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различать глаголы по значению и вопросу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Что такое глагол?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Включать детей в открытие новых знаний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определять роль глаголов в речи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Что такое глагол?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отличать глаголы от имён существительных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Единственное и множественное число глаголов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различать глаголы по значению и вопросу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Единственное и множественное число глаголов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определять роль глаголов в речи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Изменять глаголы по числам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132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Правописание глаголов с частицей НЕ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отличать глаголы от имён существительных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Учиться раздельно писать частицу </w:t>
            </w:r>
            <w:r>
              <w:rPr>
                <w:i/>
                <w:sz w:val="20"/>
                <w:szCs w:val="20"/>
              </w:rPr>
              <w:t>не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Интернет-рессурсы: 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Обобщение и закрепление знаний по теме «Глагол»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понимания границ того, «что я знаю», и того, «что я не знаю», «незнания», и стремления к преодолению этого разрыва;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Составлять текст по картине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Совершенствовать знания о глаголе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текст-повествование?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. Вступать в  диалог (отвечать на вопросы, задавать вопросы, уточнять непонятное).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языковый материал для текста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Дать представление о тексте-повествовании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языковый материал для ответа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Подбирать языковый материал для текста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07F" w:rsidRDefault="0014107F">
            <w:pPr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</w:p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имя прилагательное?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. Вступать в  диалог (отвечать на вопросы, задавать вопросы, уточнять непонятное).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Ввести определение имени прилагательного как части речи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Видеть роль прилагательного в речи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Выделять словосочетания сущ + прилагательными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Ввести определение имени прилагательного как части речи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137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Связь имени прилагательного  с именем существительным в предложении и в словосочетании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      </w:r>
          </w:p>
          <w:p w:rsidR="0014107F" w:rsidRDefault="0014107F">
            <w:pPr>
              <w:suppressAutoHyphens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Ввести определение имени прилагательного как части речи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Видеть роль прилагательного в речи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Выделять словосочетания сущ + прилагательными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Выделять словосочетания сущ + прилагательными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14107F" w:rsidRDefault="0014107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«словосочетания»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138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Прилагательные близкие и противоположные по значению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привлекает детей к открытию новых знаний. Они вместе обсуждают, для чего нужно то или иное знание, как оно пригодится в жизни.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Ставить вопросы к именам прилагательным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имена прилагательные среди однокоренных слов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число имён прилагательных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Употреблять в речи имена прилагательные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Ставить вопросы к именам прилагательным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Единственное и множественное число имён прилагательных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Ставить вопросы к именам прилагательным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имена прилагательные среди однокоренных слов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число имён прилагательных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Что такое текс-описание?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. Вступать в  диалог (отвечать на вопросы, задавать вопросы, уточнять непонятное).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текст-описание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роль прилагательных в тексте-описании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Составлять текст на основе личных наблюдений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текст-описание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pStyle w:val="a6"/>
              <w:spacing w:after="28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привлекает детей к открытию новых знаний. Они вместе обсуждают, для чего нужно то или иное знание, как оно пригодится в жизни.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Различать текст-описание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роль прилагательных в тексте-описании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Составлять текст на основе личных наблюдений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роль прилагательных в тексте-описании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142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Общее понятие о предлоге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различать предлоги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роль предлогов в речи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писать предлоги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Правильно употреблять предлоги в речи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различать предлоги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«предлоги»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Раздельное написание предлогов со словами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знания моральных норм и сформированности морально-этических суждений, способности к решению моральных проблем,  способности к оценке своих поступков и действий других людей с точки зрения соблюдения нарушения моральной нормы.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Правильно употреблять предлоги в речи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Формировать умение составлять предложения 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Обобщить и систематизировать знания по курсу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Правильно писать предлоги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Восстановление предложений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знания моральных норм и сформированности морально-этических суждений, способности к решению моральных проблем,  способности к оценке своих поступков и действий других людей с точки зрения соблюдения нарушения моральной нормы.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Формировать умение составлять предложения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Проверить умение писать диктант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Проверить умение писать диктант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trHeight w:val="1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Что такое местоимение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знания моральных норм и сформированности морально-этических суждений, способности к решению моральных проблем,  способности к оценке своих поступков и действий других людей с точки зрения соблюдения нарушения моральной нормы.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распознавать местоимения и правильно использовать в речи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Развивать навык написания слов с изученными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Формировать общее представление о местоимении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Что такое местоимение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. Вступать в  диалог (отвечать на вопросы, задавать вопросы, уточнять непонятное).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распознавать местоимения и правильно использовать в речи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Развивать навык написания слов с изученными орфограммами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распознавать местоимения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Что такое текст-рассуждение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Познакомиться со структурой текста-рассуждения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Учиться подробно излагать содержание текста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Познакомиться со структурой текста-рассуждения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Прверка знаний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Контрольный диктант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15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Повторение (17ч.)</w:t>
            </w: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07F" w:rsidRDefault="0014107F">
            <w:pPr>
              <w:snapToGrid w:val="0"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  <w:p w:rsidR="0014107F" w:rsidRDefault="0014107F">
            <w:pPr>
              <w:suppressAutoHyphens/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>
              <w:t>154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Обобщение по теме «Текст»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pacing w:line="288" w:lineRule="auto"/>
              <w:ind w:left="72" w:right="567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sz w:val="20"/>
                <w:szCs w:val="20"/>
              </w:rPr>
              <w:t xml:space="preserve">Определять </w:t>
            </w:r>
            <w:r>
              <w:rPr>
                <w:bCs/>
                <w:noProof/>
                <w:sz w:val="20"/>
                <w:szCs w:val="20"/>
              </w:rPr>
              <w:t>грамматические признаки имени существительного.</w:t>
            </w:r>
          </w:p>
          <w:p w:rsidR="0014107F" w:rsidRDefault="0014107F">
            <w:pPr>
              <w:spacing w:line="288" w:lineRule="auto"/>
              <w:ind w:left="72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Систематизировать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признаки имени существительного как части </w:t>
            </w:r>
            <w:r>
              <w:rPr>
                <w:bCs/>
                <w:noProof/>
                <w:color w:val="000000"/>
                <w:sz w:val="20"/>
                <w:szCs w:val="20"/>
              </w:rPr>
              <w:lastRenderedPageBreak/>
              <w:t>речи.</w:t>
            </w:r>
          </w:p>
          <w:p w:rsidR="0014107F" w:rsidRDefault="0014107F">
            <w:pPr>
              <w:spacing w:line="288" w:lineRule="auto"/>
              <w:ind w:left="72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Переносить общее правило </w:t>
            </w:r>
            <w:r>
              <w:rPr>
                <w:bCs/>
                <w:iCs/>
                <w:noProof/>
                <w:color w:val="000000"/>
                <w:sz w:val="20"/>
                <w:szCs w:val="20"/>
              </w:rPr>
              <w:t xml:space="preserve">об </w:t>
            </w:r>
            <w:r>
              <w:rPr>
                <w:bCs/>
                <w:noProof/>
                <w:color w:val="000000"/>
                <w:sz w:val="20"/>
                <w:szCs w:val="20"/>
              </w:rPr>
              <w:t>употреблении большой буквы в собственных существительных на написание названий книг, газет и пр.</w:t>
            </w:r>
          </w:p>
          <w:p w:rsidR="0014107F" w:rsidRDefault="0014107F">
            <w:pPr>
              <w:spacing w:line="288" w:lineRule="auto"/>
              <w:ind w:left="72" w:right="567"/>
              <w:rPr>
                <w:i/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содержание</w:t>
            </w:r>
            <w:r>
              <w:rPr>
                <w:sz w:val="20"/>
                <w:szCs w:val="20"/>
              </w:rPr>
              <w:t xml:space="preserve"> текста, воспринимаемого на слух, и </w:t>
            </w:r>
            <w:r>
              <w:rPr>
                <w:i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его содержание с помощью плана</w:t>
            </w: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14107F" w:rsidRDefault="0014107F">
            <w:pPr>
              <w:spacing w:line="288" w:lineRule="auto"/>
              <w:ind w:right="113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Обобщать и систематизировать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изученные языковые явления.</w:t>
            </w:r>
          </w:p>
          <w:p w:rsidR="0014107F" w:rsidRDefault="0014107F">
            <w:pPr>
              <w:spacing w:line="288" w:lineRule="auto"/>
              <w:ind w:right="113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>«Читать» дидактический рисунок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о роли языка и речи.</w:t>
            </w:r>
          </w:p>
          <w:p w:rsidR="0014107F" w:rsidRDefault="0014107F">
            <w:pPr>
              <w:spacing w:line="288" w:lineRule="auto"/>
              <w:ind w:right="113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Наблюдать</w:t>
            </w:r>
            <w:r>
              <w:rPr>
                <w:bCs/>
                <w:noProof/>
                <w:color w:val="000000"/>
                <w:sz w:val="20"/>
                <w:szCs w:val="20"/>
              </w:rPr>
              <w:t xml:space="preserve"> над особенностями высказывания типа рассуждения.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bCs/>
                <w:i/>
                <w:noProof/>
                <w:color w:val="000000"/>
                <w:sz w:val="20"/>
                <w:szCs w:val="20"/>
              </w:rPr>
              <w:t>Выбирать тему и участвовать в  проектной деятельности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обобщить знания об изученных признаках частей речи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155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Сочинение по картине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Проверить умение правильно писать слова с изученными орфограммами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156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по теме «Предложение»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adjustRightInd w:val="0"/>
              <w:spacing w:before="30" w:after="30" w:line="240" w:lineRule="auto"/>
              <w:jc w:val="center"/>
              <w:rPr>
                <w:i/>
                <w:iCs/>
                <w:color w:val="000000"/>
                <w:kern w:val="2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– слушать и понимать речь других;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Повторение по теме «Предложение»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по теме «Слово и его значение»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159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по теме «Части речи»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b/>
              </w:rPr>
              <w:t>Повторение по теме «Части речи»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161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по теме «Звуки и буквы»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pacing w:before="30" w:after="30" w:line="240" w:lineRule="auto"/>
              <w:ind w:firstLine="567"/>
              <w:jc w:val="both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знания моральных норм и сформированности морально-этических суждений, способности к решению моральных проблем,  способности к оценке своих поступков и действий других людей с точки зрения соблюдения нарушения моральной нормы.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162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по теме «Правила правописания»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adjustRightInd w:val="0"/>
              <w:spacing w:before="30" w:after="30" w:line="240" w:lineRule="auto"/>
              <w:jc w:val="center"/>
              <w:rPr>
                <w:i/>
                <w:iCs/>
                <w:color w:val="000000"/>
                <w:kern w:val="2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– слушать и понимать речь других;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163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Контрольное  списывание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adjustRightInd w:val="0"/>
              <w:spacing w:before="30" w:after="30" w:line="240" w:lineRule="auto"/>
              <w:jc w:val="center"/>
              <w:rPr>
                <w:i/>
                <w:i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Контрольное списывание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и закрепление пройденного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rPr>
                <w:rFonts w:ascii="Calibri" w:hAnsi="Calibri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</w:rPr>
              <w:t>Дети должны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i/>
                <w:iCs/>
                <w:spacing w:val="-2"/>
                <w:w w:val="113"/>
              </w:rPr>
              <w:t>осознават</w:t>
            </w:r>
            <w:r>
              <w:rPr>
                <w:rFonts w:ascii="Calibri" w:hAnsi="Calibri"/>
                <w:i/>
                <w:iCs/>
                <w:w w:val="113"/>
              </w:rPr>
              <w:t>ь</w:t>
            </w:r>
            <w:r>
              <w:rPr>
                <w:rFonts w:ascii="Calibri" w:hAnsi="Calibri"/>
                <w:i/>
                <w:iCs/>
                <w:spacing w:val="-8"/>
                <w:w w:val="1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рол</w:t>
            </w:r>
            <w:r>
              <w:rPr>
                <w:rFonts w:ascii="Calibri" w:hAnsi="Calibri"/>
              </w:rPr>
              <w:t>ь</w:t>
            </w:r>
            <w:r>
              <w:rPr>
                <w:rFonts w:ascii="Calibri" w:hAnsi="Calibri"/>
                <w:spacing w:val="53"/>
              </w:rPr>
              <w:t xml:space="preserve"> </w:t>
            </w:r>
            <w:r>
              <w:rPr>
                <w:rFonts w:ascii="Calibri" w:hAnsi="Calibri"/>
                <w:spacing w:val="-2"/>
                <w:w w:val="121"/>
              </w:rPr>
              <w:t>язык</w:t>
            </w:r>
            <w:r>
              <w:rPr>
                <w:rFonts w:ascii="Calibri" w:hAnsi="Calibri"/>
                <w:w w:val="121"/>
              </w:rPr>
              <w:t>а</w:t>
            </w:r>
            <w:r>
              <w:rPr>
                <w:rFonts w:ascii="Calibri" w:hAnsi="Calibri"/>
                <w:spacing w:val="-13"/>
                <w:w w:val="12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реч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54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  <w:w w:val="118"/>
              </w:rPr>
              <w:lastRenderedPageBreak/>
              <w:t>жизн</w:t>
            </w:r>
            <w:r>
              <w:rPr>
                <w:rFonts w:ascii="Calibri" w:hAnsi="Calibri"/>
                <w:w w:val="118"/>
              </w:rPr>
              <w:t>и</w:t>
            </w:r>
            <w:r>
              <w:rPr>
                <w:rFonts w:ascii="Calibri" w:hAnsi="Calibri"/>
                <w:spacing w:val="-11"/>
                <w:w w:val="118"/>
              </w:rPr>
              <w:t xml:space="preserve"> </w:t>
            </w:r>
            <w:r>
              <w:rPr>
                <w:rFonts w:ascii="Calibri" w:hAnsi="Calibri"/>
                <w:spacing w:val="-2"/>
                <w:w w:val="112"/>
              </w:rPr>
              <w:t>людей;</w:t>
            </w:r>
          </w:p>
          <w:p w:rsidR="0014107F" w:rsidRDefault="001410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</w:rPr>
              <w:t>эмоционально</w:t>
            </w:r>
            <w:r>
              <w:rPr>
                <w:rFonts w:ascii="Calibri" w:hAnsi="Calibri"/>
                <w:i/>
                <w:iCs/>
                <w:spacing w:val="21"/>
                <w:w w:val="112"/>
              </w:rPr>
              <w:t xml:space="preserve"> </w:t>
            </w:r>
            <w:r>
              <w:rPr>
                <w:rFonts w:ascii="Calibri" w:hAnsi="Calibri"/>
                <w:i/>
                <w:iCs/>
                <w:w w:val="112"/>
              </w:rPr>
              <w:t>«проживать»</w:t>
            </w:r>
            <w:r>
              <w:rPr>
                <w:rFonts w:ascii="Calibri" w:hAnsi="Calibri"/>
                <w:i/>
                <w:iCs/>
                <w:spacing w:val="-19"/>
                <w:w w:val="112"/>
              </w:rPr>
              <w:t xml:space="preserve"> </w:t>
            </w:r>
            <w:r>
              <w:rPr>
                <w:rFonts w:ascii="Calibri" w:hAnsi="Calibri"/>
                <w:w w:val="112"/>
              </w:rPr>
              <w:t>текст,</w:t>
            </w:r>
            <w:r>
              <w:rPr>
                <w:rFonts w:ascii="Calibri" w:hAnsi="Calibri"/>
                <w:spacing w:val="22"/>
                <w:w w:val="112"/>
              </w:rPr>
              <w:t xml:space="preserve"> </w:t>
            </w:r>
            <w:r>
              <w:rPr>
                <w:rFonts w:ascii="Calibri" w:hAnsi="Calibri"/>
                <w:w w:val="112"/>
              </w:rPr>
              <w:t>выражать</w:t>
            </w:r>
            <w:r>
              <w:rPr>
                <w:rFonts w:ascii="Calibri" w:hAnsi="Calibri"/>
                <w:spacing w:val="40"/>
                <w:w w:val="112"/>
              </w:rPr>
              <w:t xml:space="preserve"> </w:t>
            </w:r>
            <w:r>
              <w:rPr>
                <w:rFonts w:ascii="Calibri" w:hAnsi="Calibri"/>
              </w:rPr>
              <w:t>свои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w w:val="114"/>
              </w:rPr>
              <w:t>эмоции;</w:t>
            </w:r>
          </w:p>
          <w:p w:rsidR="0014107F" w:rsidRDefault="001410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i/>
                <w:iCs/>
                <w:w w:val="113"/>
              </w:rPr>
              <w:t>понимать</w:t>
            </w:r>
            <w:r>
              <w:rPr>
                <w:rFonts w:ascii="Calibri" w:hAnsi="Calibri"/>
                <w:i/>
                <w:iCs/>
                <w:spacing w:val="22"/>
                <w:w w:val="113"/>
              </w:rPr>
              <w:t xml:space="preserve"> </w:t>
            </w:r>
            <w:r>
              <w:rPr>
                <w:rFonts w:ascii="Calibri" w:hAnsi="Calibri"/>
                <w:w w:val="113"/>
              </w:rPr>
              <w:t>эмоции</w:t>
            </w:r>
            <w:r>
              <w:rPr>
                <w:rFonts w:ascii="Calibri" w:hAnsi="Calibri"/>
                <w:spacing w:val="-6"/>
                <w:w w:val="113"/>
              </w:rPr>
              <w:t xml:space="preserve"> </w:t>
            </w:r>
            <w:r>
              <w:rPr>
                <w:rFonts w:ascii="Calibri" w:hAnsi="Calibri"/>
                <w:w w:val="113"/>
              </w:rPr>
              <w:t xml:space="preserve">других людей, </w:t>
            </w:r>
            <w:r>
              <w:rPr>
                <w:rFonts w:ascii="Calibri" w:hAnsi="Calibri"/>
                <w:w w:val="113"/>
              </w:rPr>
              <w:lastRenderedPageBreak/>
              <w:t>сочувствовать,</w:t>
            </w:r>
            <w:r>
              <w:rPr>
                <w:rFonts w:ascii="Calibri" w:hAnsi="Calibri"/>
                <w:spacing w:val="-20"/>
                <w:w w:val="113"/>
              </w:rPr>
              <w:t xml:space="preserve"> </w:t>
            </w:r>
            <w:r>
              <w:rPr>
                <w:rFonts w:ascii="Calibri" w:hAnsi="Calibri"/>
                <w:w w:val="114"/>
              </w:rPr>
              <w:t>сопереживать;</w:t>
            </w:r>
          </w:p>
          <w:p w:rsidR="0014107F" w:rsidRDefault="001410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i/>
                <w:iCs/>
                <w:spacing w:val="2"/>
                <w:w w:val="113"/>
              </w:rPr>
              <w:t>обращат</w:t>
            </w:r>
            <w:r>
              <w:rPr>
                <w:rFonts w:ascii="Calibri" w:hAnsi="Calibri"/>
                <w:i/>
                <w:iCs/>
                <w:w w:val="113"/>
              </w:rPr>
              <w:t>ь</w:t>
            </w:r>
            <w:r>
              <w:rPr>
                <w:rFonts w:ascii="Calibri" w:hAnsi="Calibri"/>
                <w:i/>
                <w:iCs/>
                <w:spacing w:val="39"/>
                <w:w w:val="113"/>
              </w:rPr>
              <w:t xml:space="preserve"> </w:t>
            </w:r>
            <w:r>
              <w:rPr>
                <w:rFonts w:ascii="Calibri" w:hAnsi="Calibri"/>
                <w:i/>
                <w:iCs/>
                <w:spacing w:val="2"/>
                <w:w w:val="113"/>
              </w:rPr>
              <w:t>внимани</w:t>
            </w:r>
            <w:r>
              <w:rPr>
                <w:rFonts w:ascii="Calibri" w:hAnsi="Calibri"/>
                <w:i/>
                <w:iCs/>
                <w:w w:val="113"/>
              </w:rPr>
              <w:t xml:space="preserve">е </w:t>
            </w:r>
            <w:r>
              <w:rPr>
                <w:rFonts w:ascii="Calibri" w:hAnsi="Calibri"/>
                <w:i/>
                <w:iCs/>
                <w:spacing w:val="50"/>
                <w:w w:val="113"/>
              </w:rPr>
              <w:t xml:space="preserve"> </w:t>
            </w:r>
            <w:r>
              <w:rPr>
                <w:rFonts w:ascii="Calibri" w:hAnsi="Calibri"/>
                <w:spacing w:val="2"/>
              </w:rPr>
              <w:t>н</w:t>
            </w:r>
            <w:r>
              <w:rPr>
                <w:rFonts w:ascii="Calibri" w:hAnsi="Calibri"/>
              </w:rPr>
              <w:t xml:space="preserve">а   </w:t>
            </w:r>
            <w:r>
              <w:rPr>
                <w:rFonts w:ascii="Calibri" w:hAnsi="Calibri"/>
                <w:spacing w:val="2"/>
                <w:w w:val="110"/>
              </w:rPr>
              <w:t>особенност</w:t>
            </w:r>
            <w:r>
              <w:rPr>
                <w:rFonts w:ascii="Calibri" w:hAnsi="Calibri"/>
                <w:w w:val="110"/>
              </w:rPr>
              <w:t>и</w:t>
            </w:r>
            <w:r>
              <w:rPr>
                <w:rFonts w:ascii="Calibri" w:hAnsi="Calibri"/>
                <w:spacing w:val="55"/>
                <w:w w:val="110"/>
              </w:rPr>
              <w:t xml:space="preserve"> </w:t>
            </w:r>
            <w:r>
              <w:rPr>
                <w:rFonts w:ascii="Calibri" w:hAnsi="Calibri"/>
                <w:spacing w:val="2"/>
                <w:w w:val="110"/>
              </w:rPr>
              <w:t>устны</w:t>
            </w:r>
            <w:r>
              <w:rPr>
                <w:rFonts w:ascii="Calibri" w:hAnsi="Calibri"/>
                <w:w w:val="110"/>
              </w:rPr>
              <w:t xml:space="preserve">х </w:t>
            </w:r>
            <w:r>
              <w:rPr>
                <w:rFonts w:ascii="Calibri" w:hAnsi="Calibri"/>
                <w:spacing w:val="37"/>
                <w:w w:val="110"/>
              </w:rPr>
              <w:t xml:space="preserve"> </w:t>
            </w:r>
            <w:r>
              <w:rPr>
                <w:rFonts w:ascii="Calibri" w:hAnsi="Calibri"/>
              </w:rPr>
              <w:t xml:space="preserve">и 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2"/>
                <w:w w:val="114"/>
              </w:rPr>
              <w:t>п</w:t>
            </w:r>
            <w:r>
              <w:rPr>
                <w:rFonts w:ascii="Calibri" w:hAnsi="Calibri"/>
                <w:spacing w:val="2"/>
                <w:w w:val="116"/>
              </w:rPr>
              <w:t>и</w:t>
            </w:r>
            <w:r>
              <w:rPr>
                <w:rFonts w:ascii="Calibri" w:hAnsi="Calibri"/>
                <w:spacing w:val="2"/>
                <w:w w:val="106"/>
              </w:rPr>
              <w:t>с</w:t>
            </w:r>
            <w:r>
              <w:rPr>
                <w:rFonts w:ascii="Calibri" w:hAnsi="Calibri"/>
                <w:spacing w:val="2"/>
                <w:w w:val="114"/>
              </w:rPr>
              <w:t>ь</w:t>
            </w:r>
            <w:r>
              <w:rPr>
                <w:rFonts w:ascii="Calibri" w:hAnsi="Calibri"/>
                <w:spacing w:val="2"/>
                <w:w w:val="113"/>
              </w:rPr>
              <w:t>м</w:t>
            </w:r>
            <w:r>
              <w:rPr>
                <w:rFonts w:ascii="Calibri" w:hAnsi="Calibri"/>
                <w:spacing w:val="2"/>
                <w:w w:val="109"/>
              </w:rPr>
              <w:t>е</w:t>
            </w:r>
            <w:r>
              <w:rPr>
                <w:rFonts w:ascii="Calibri" w:hAnsi="Calibri"/>
                <w:spacing w:val="2"/>
                <w:w w:val="114"/>
              </w:rPr>
              <w:t>нн</w:t>
            </w:r>
            <w:r>
              <w:rPr>
                <w:rFonts w:ascii="Calibri" w:hAnsi="Calibri"/>
                <w:spacing w:val="2"/>
                <w:w w:val="116"/>
              </w:rPr>
              <w:t>ы</w:t>
            </w:r>
            <w:r>
              <w:rPr>
                <w:rFonts w:ascii="Calibri" w:hAnsi="Calibri"/>
                <w:w w:val="119"/>
              </w:rPr>
              <w:t xml:space="preserve">х </w:t>
            </w:r>
            <w:r>
              <w:rPr>
                <w:rFonts w:ascii="Calibri" w:hAnsi="Calibri"/>
                <w:w w:val="114"/>
              </w:rPr>
              <w:t>высказываний</w:t>
            </w:r>
            <w:r>
              <w:rPr>
                <w:rFonts w:ascii="Calibri" w:hAnsi="Calibri"/>
                <w:spacing w:val="15"/>
                <w:w w:val="114"/>
              </w:rPr>
              <w:t xml:space="preserve"> </w:t>
            </w:r>
            <w:r>
              <w:rPr>
                <w:rFonts w:ascii="Calibri" w:hAnsi="Calibri"/>
                <w:w w:val="114"/>
              </w:rPr>
              <w:t>других</w:t>
            </w:r>
            <w:r>
              <w:rPr>
                <w:rFonts w:ascii="Calibri" w:hAnsi="Calibri"/>
                <w:spacing w:val="-12"/>
                <w:w w:val="114"/>
              </w:rPr>
              <w:t xml:space="preserve"> </w:t>
            </w:r>
            <w:r>
              <w:rPr>
                <w:rFonts w:ascii="Calibri" w:hAnsi="Calibri"/>
                <w:w w:val="114"/>
              </w:rPr>
              <w:t>людей</w:t>
            </w:r>
            <w:r>
              <w:rPr>
                <w:rFonts w:ascii="Calibri" w:hAnsi="Calibri"/>
                <w:spacing w:val="-30"/>
                <w:w w:val="114"/>
              </w:rPr>
              <w:t xml:space="preserve"> </w:t>
            </w:r>
            <w:r>
              <w:rPr>
                <w:rFonts w:ascii="Calibri" w:hAnsi="Calibri"/>
                <w:w w:val="114"/>
              </w:rPr>
              <w:t>(интонацию,</w:t>
            </w:r>
            <w:r>
              <w:rPr>
                <w:rFonts w:ascii="Calibri" w:hAnsi="Calibri"/>
                <w:spacing w:val="-12"/>
                <w:w w:val="114"/>
              </w:rPr>
              <w:t xml:space="preserve"> </w:t>
            </w:r>
            <w:r>
              <w:rPr>
                <w:rFonts w:ascii="Calibri" w:hAnsi="Calibri"/>
                <w:w w:val="114"/>
              </w:rPr>
              <w:t>темп,</w:t>
            </w:r>
            <w:r>
              <w:rPr>
                <w:rFonts w:ascii="Calibri" w:hAnsi="Calibri"/>
                <w:spacing w:val="-2"/>
                <w:w w:val="114"/>
              </w:rPr>
              <w:t xml:space="preserve"> </w:t>
            </w:r>
            <w:r>
              <w:rPr>
                <w:rFonts w:ascii="Calibri" w:hAnsi="Calibri"/>
              </w:rPr>
              <w:t>тон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w w:val="115"/>
              </w:rPr>
              <w:t>речи;</w:t>
            </w:r>
            <w:r>
              <w:rPr>
                <w:rFonts w:ascii="Calibri" w:hAnsi="Calibri"/>
                <w:spacing w:val="-12"/>
                <w:w w:val="115"/>
              </w:rPr>
              <w:t xml:space="preserve"> </w:t>
            </w:r>
            <w:r>
              <w:rPr>
                <w:rFonts w:ascii="Calibri" w:hAnsi="Calibri"/>
              </w:rPr>
              <w:t>выбор</w:t>
            </w:r>
            <w:r>
              <w:rPr>
                <w:rFonts w:ascii="Calibri" w:hAnsi="Calibri"/>
                <w:spacing w:val="54"/>
              </w:rPr>
              <w:t xml:space="preserve"> </w:t>
            </w:r>
            <w:r>
              <w:rPr>
                <w:rFonts w:ascii="Calibri" w:hAnsi="Calibri"/>
                <w:w w:val="110"/>
              </w:rPr>
              <w:t>сло</w:t>
            </w:r>
            <w:r>
              <w:rPr>
                <w:rFonts w:ascii="Calibri" w:hAnsi="Calibri"/>
                <w:w w:val="112"/>
              </w:rPr>
              <w:t xml:space="preserve">в </w:t>
            </w:r>
            <w:r>
              <w:rPr>
                <w:rFonts w:ascii="Calibri" w:hAnsi="Calibri"/>
              </w:rPr>
              <w:t xml:space="preserve">и  </w:t>
            </w:r>
            <w:r>
              <w:rPr>
                <w:rFonts w:ascii="Calibri" w:hAnsi="Calibri"/>
                <w:w w:val="115"/>
              </w:rPr>
              <w:t>знаков</w:t>
            </w:r>
            <w:r>
              <w:rPr>
                <w:rFonts w:ascii="Calibri" w:hAnsi="Calibri"/>
                <w:spacing w:val="28"/>
                <w:w w:val="115"/>
              </w:rPr>
              <w:t xml:space="preserve"> </w:t>
            </w:r>
            <w:r>
              <w:rPr>
                <w:rFonts w:ascii="Calibri" w:hAnsi="Calibri"/>
                <w:w w:val="115"/>
              </w:rPr>
              <w:t>препинания:</w:t>
            </w:r>
            <w:r>
              <w:rPr>
                <w:rFonts w:ascii="Calibri" w:hAnsi="Calibri"/>
                <w:spacing w:val="40"/>
                <w:w w:val="115"/>
              </w:rPr>
              <w:t xml:space="preserve"> </w:t>
            </w:r>
            <w:r>
              <w:rPr>
                <w:rFonts w:ascii="Calibri" w:hAnsi="Calibri"/>
                <w:w w:val="115"/>
              </w:rPr>
              <w:t>точка</w:t>
            </w:r>
            <w:r>
              <w:rPr>
                <w:rFonts w:ascii="Calibri" w:hAnsi="Calibri"/>
                <w:spacing w:val="33"/>
                <w:w w:val="115"/>
              </w:rPr>
              <w:t xml:space="preserve"> </w:t>
            </w:r>
            <w:r>
              <w:rPr>
                <w:rFonts w:ascii="Calibri" w:hAnsi="Calibri"/>
              </w:rPr>
              <w:t xml:space="preserve">или 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w w:val="114"/>
              </w:rPr>
              <w:t>многоточие,</w:t>
            </w:r>
            <w:r>
              <w:rPr>
                <w:rFonts w:ascii="Calibri" w:hAnsi="Calibri"/>
                <w:spacing w:val="5"/>
                <w:w w:val="114"/>
              </w:rPr>
              <w:t xml:space="preserve"> </w:t>
            </w:r>
            <w:r>
              <w:rPr>
                <w:rFonts w:ascii="Calibri" w:hAnsi="Calibri"/>
                <w:w w:val="114"/>
              </w:rPr>
              <w:t>точка</w:t>
            </w:r>
            <w:r>
              <w:rPr>
                <w:rFonts w:ascii="Calibri" w:hAnsi="Calibri"/>
                <w:spacing w:val="39"/>
                <w:w w:val="114"/>
              </w:rPr>
              <w:t xml:space="preserve"> </w:t>
            </w:r>
            <w:r>
              <w:rPr>
                <w:rFonts w:ascii="Calibri" w:hAnsi="Calibri"/>
              </w:rPr>
              <w:t xml:space="preserve">или 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w w:val="115"/>
              </w:rPr>
              <w:t>восклицательный</w:t>
            </w:r>
            <w:r>
              <w:rPr>
                <w:rFonts w:ascii="Calibri" w:hAnsi="Calibri"/>
                <w:spacing w:val="-7"/>
                <w:w w:val="115"/>
              </w:rPr>
              <w:t xml:space="preserve"> </w:t>
            </w:r>
            <w:r>
              <w:rPr>
                <w:rFonts w:ascii="Calibri" w:hAnsi="Calibri"/>
                <w:w w:val="119"/>
              </w:rPr>
              <w:t>знак).</w:t>
            </w:r>
          </w:p>
          <w:p w:rsidR="0014107F" w:rsidRDefault="001410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pacing w:val="-2"/>
                <w:w w:val="111"/>
              </w:rPr>
              <w:t>Средство</w:t>
            </w:r>
            <w:r>
              <w:rPr>
                <w:rFonts w:ascii="Calibri" w:hAnsi="Calibri"/>
                <w:w w:val="111"/>
              </w:rPr>
              <w:t>м</w:t>
            </w:r>
            <w:r>
              <w:rPr>
                <w:rFonts w:ascii="Calibri" w:hAnsi="Calibri"/>
                <w:spacing w:val="-28"/>
                <w:w w:val="111"/>
              </w:rPr>
              <w:t xml:space="preserve"> </w:t>
            </w:r>
            <w:r>
              <w:rPr>
                <w:rFonts w:ascii="Calibri" w:hAnsi="Calibri"/>
                <w:spacing w:val="-2"/>
                <w:w w:val="111"/>
              </w:rPr>
              <w:t>достижени</w:t>
            </w:r>
            <w:r>
              <w:rPr>
                <w:rFonts w:ascii="Calibri" w:hAnsi="Calibri"/>
                <w:w w:val="111"/>
              </w:rPr>
              <w:t>я</w:t>
            </w:r>
            <w:r>
              <w:rPr>
                <w:rFonts w:ascii="Calibri" w:hAnsi="Calibri"/>
                <w:spacing w:val="38"/>
                <w:w w:val="1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эти</w:t>
            </w:r>
            <w:r>
              <w:rPr>
                <w:rFonts w:ascii="Calibri" w:hAnsi="Calibri"/>
              </w:rPr>
              <w:t xml:space="preserve">х 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  <w:w w:val="114"/>
              </w:rPr>
              <w:t>результато</w:t>
            </w:r>
            <w:r>
              <w:rPr>
                <w:rFonts w:ascii="Calibri" w:hAnsi="Calibri"/>
                <w:w w:val="114"/>
              </w:rPr>
              <w:t>в</w:t>
            </w:r>
            <w:r>
              <w:rPr>
                <w:rFonts w:ascii="Calibri" w:hAnsi="Calibri"/>
                <w:spacing w:val="-19"/>
                <w:w w:val="114"/>
              </w:rPr>
              <w:t xml:space="preserve"> </w:t>
            </w:r>
            <w:r>
              <w:rPr>
                <w:rFonts w:ascii="Calibri" w:hAnsi="Calibri"/>
                <w:spacing w:val="-2"/>
                <w:w w:val="114"/>
              </w:rPr>
              <w:t>служили</w:t>
            </w:r>
            <w:r>
              <w:rPr>
                <w:rFonts w:ascii="Calibri" w:hAnsi="Calibri"/>
                <w:w w:val="114"/>
              </w:rPr>
              <w:t xml:space="preserve"> </w:t>
            </w:r>
            <w:r>
              <w:rPr>
                <w:rFonts w:ascii="Calibri" w:hAnsi="Calibri"/>
                <w:spacing w:val="-2"/>
                <w:w w:val="114"/>
              </w:rPr>
              <w:t>текст</w:t>
            </w:r>
            <w:r>
              <w:rPr>
                <w:rFonts w:ascii="Calibri" w:hAnsi="Calibri"/>
                <w:w w:val="114"/>
              </w:rPr>
              <w:t>ы</w:t>
            </w:r>
            <w:r>
              <w:rPr>
                <w:rFonts w:ascii="Calibri" w:hAnsi="Calibri"/>
                <w:spacing w:val="-3"/>
                <w:w w:val="114"/>
              </w:rPr>
              <w:t xml:space="preserve"> </w:t>
            </w:r>
            <w:r>
              <w:rPr>
                <w:rFonts w:ascii="Calibri" w:hAnsi="Calibri"/>
                <w:spacing w:val="-2"/>
                <w:w w:val="115"/>
              </w:rPr>
              <w:t>учебника.</w:t>
            </w:r>
          </w:p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adjustRightInd w:val="0"/>
              <w:spacing w:before="30" w:after="30" w:line="240" w:lineRule="auto"/>
              <w:jc w:val="center"/>
              <w:rPr>
                <w:i/>
                <w:iCs/>
                <w:color w:val="000000"/>
                <w:kern w:val="2"/>
                <w:sz w:val="20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0"/>
              </w:rPr>
              <w:lastRenderedPageBreak/>
              <w:t>– слушать и понимать речь других;</w:t>
            </w:r>
          </w:p>
          <w:p w:rsidR="0014107F" w:rsidRDefault="0014107F">
            <w:pPr>
              <w:snapToGrid w:val="0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0"/>
                <w:szCs w:val="20"/>
              </w:rPr>
              <w:t xml:space="preserve">Группировать, </w:t>
            </w:r>
            <w:r>
              <w:rPr>
                <w:i/>
                <w:iCs/>
                <w:sz w:val="20"/>
                <w:szCs w:val="20"/>
              </w:rPr>
              <w:lastRenderedPageBreak/>
              <w:t>классифицировать предметы, объекты на основе существенных признаков, по заданным критериям</w:t>
            </w:r>
          </w:p>
          <w:p w:rsidR="0014107F" w:rsidRDefault="0014107F">
            <w:pPr>
              <w:snapToGrid w:val="0"/>
              <w:spacing w:line="240" w:lineRule="auto"/>
            </w:pPr>
            <w:r>
              <w:rPr>
                <w:i/>
                <w:iCs/>
                <w:sz w:val="20"/>
                <w:szCs w:val="20"/>
              </w:rPr>
              <w:t xml:space="preserve">Группировать, классифицировать предметы, объекты на основе существенных </w:t>
            </w:r>
            <w:r>
              <w:rPr>
                <w:i/>
                <w:iCs/>
                <w:sz w:val="20"/>
                <w:szCs w:val="20"/>
              </w:rPr>
              <w:lastRenderedPageBreak/>
              <w:t>признаков, по заданным критериям</w:t>
            </w:r>
          </w:p>
          <w:p w:rsidR="0014107F" w:rsidRDefault="0014107F">
            <w:pPr>
              <w:adjustRightInd w:val="0"/>
              <w:spacing w:before="30" w:after="3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Преобразовывать информацию из одной формы в другую: подробно пересказывать</w:t>
            </w:r>
          </w:p>
          <w:p w:rsidR="0014107F" w:rsidRDefault="0014107F">
            <w:pPr>
              <w:spacing w:before="30" w:after="30" w:line="240" w:lineRule="auto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небольшие тексты.</w:t>
            </w:r>
          </w:p>
          <w:p w:rsidR="0014107F" w:rsidRDefault="0014107F">
            <w:pPr>
              <w:suppressAutoHyphens/>
              <w:snapToGrid w:val="0"/>
              <w:spacing w:line="100" w:lineRule="atLeast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ind w:right="-598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167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и закрепление пройденного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ind w:right="-598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168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и закрепление пройденного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ind w:right="-598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169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Повторение и закрепление пройденного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ind w:right="-598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14107F" w:rsidTr="0014107F">
        <w:trPr>
          <w:cantSplit/>
          <w:trHeight w:val="10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170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Обобщение знаний по курсу русского языка за 2 класс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107F" w:rsidRDefault="0014107F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107F" w:rsidRDefault="0014107F">
            <w:pPr>
              <w:suppressAutoHyphens/>
              <w:ind w:right="-598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7F" w:rsidRDefault="0014107F">
            <w:pPr>
              <w:suppressAutoHyphens/>
              <w:snapToGrid w:val="0"/>
              <w:spacing w:line="240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</w:tbl>
    <w:p w:rsidR="0014107F" w:rsidRDefault="0014107F" w:rsidP="0014107F">
      <w:pPr>
        <w:rPr>
          <w:kern w:val="2"/>
          <w:sz w:val="24"/>
          <w:szCs w:val="24"/>
          <w:lang w:eastAsia="ar-SA"/>
        </w:rPr>
      </w:pPr>
    </w:p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14107F" w:rsidRDefault="0014107F" w:rsidP="0014107F"/>
    <w:p w:rsidR="00244D87" w:rsidRDefault="00244D87"/>
    <w:sectPr w:rsidR="00244D87" w:rsidSect="001410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12671A61"/>
    <w:multiLevelType w:val="hybridMultilevel"/>
    <w:tmpl w:val="4C9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F0E62"/>
    <w:multiLevelType w:val="hybridMultilevel"/>
    <w:tmpl w:val="EAAE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14107F"/>
    <w:rsid w:val="0014107F"/>
    <w:rsid w:val="0024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next w:val="a0"/>
    <w:link w:val="10"/>
    <w:qFormat/>
    <w:rsid w:val="0014107F"/>
    <w:pPr>
      <w:widowControl w:val="0"/>
      <w:numPr>
        <w:numId w:val="2"/>
      </w:numPr>
      <w:suppressAutoHyphens/>
      <w:spacing w:before="480"/>
      <w:outlineLvl w:val="0"/>
    </w:pPr>
    <w:rPr>
      <w:rFonts w:ascii="Cambria" w:eastAsia="Arial Unicode MS" w:hAnsi="Cambria" w:cs="Times New Roman"/>
      <w:b/>
      <w:bCs/>
      <w:kern w:val="2"/>
      <w:sz w:val="28"/>
      <w:szCs w:val="28"/>
      <w:lang w:val="en-US" w:eastAsia="en-US" w:bidi="en-US"/>
    </w:rPr>
  </w:style>
  <w:style w:type="paragraph" w:styleId="2">
    <w:name w:val="heading 2"/>
    <w:next w:val="a0"/>
    <w:link w:val="20"/>
    <w:semiHidden/>
    <w:unhideWhenUsed/>
    <w:qFormat/>
    <w:rsid w:val="0014107F"/>
    <w:pPr>
      <w:widowControl w:val="0"/>
      <w:numPr>
        <w:ilvl w:val="1"/>
        <w:numId w:val="2"/>
      </w:numPr>
      <w:suppressAutoHyphens/>
      <w:spacing w:before="200"/>
      <w:outlineLvl w:val="1"/>
    </w:pPr>
    <w:rPr>
      <w:rFonts w:ascii="Cambria" w:eastAsia="Arial Unicode MS" w:hAnsi="Cambria" w:cs="Times New Roman"/>
      <w:b/>
      <w:bCs/>
      <w:kern w:val="2"/>
      <w:sz w:val="26"/>
      <w:szCs w:val="26"/>
      <w:lang w:val="en-US" w:eastAsia="en-US" w:bidi="en-US"/>
    </w:rPr>
  </w:style>
  <w:style w:type="paragraph" w:styleId="3">
    <w:name w:val="heading 3"/>
    <w:next w:val="a0"/>
    <w:link w:val="30"/>
    <w:semiHidden/>
    <w:unhideWhenUsed/>
    <w:qFormat/>
    <w:rsid w:val="0014107F"/>
    <w:pPr>
      <w:widowControl w:val="0"/>
      <w:numPr>
        <w:ilvl w:val="2"/>
        <w:numId w:val="2"/>
      </w:numPr>
      <w:suppressAutoHyphens/>
      <w:spacing w:before="200" w:line="268" w:lineRule="auto"/>
      <w:outlineLvl w:val="2"/>
    </w:pPr>
    <w:rPr>
      <w:rFonts w:ascii="Cambria" w:eastAsia="Arial Unicode MS" w:hAnsi="Cambria" w:cs="Times New Roman"/>
      <w:b/>
      <w:bCs/>
      <w:kern w:val="2"/>
      <w:lang w:val="en-US" w:eastAsia="en-US" w:bidi="en-US"/>
    </w:rPr>
  </w:style>
  <w:style w:type="paragraph" w:styleId="4">
    <w:name w:val="heading 4"/>
    <w:next w:val="a0"/>
    <w:link w:val="40"/>
    <w:semiHidden/>
    <w:unhideWhenUsed/>
    <w:qFormat/>
    <w:rsid w:val="0014107F"/>
    <w:pPr>
      <w:widowControl w:val="0"/>
      <w:numPr>
        <w:ilvl w:val="3"/>
        <w:numId w:val="2"/>
      </w:numPr>
      <w:suppressAutoHyphens/>
      <w:spacing w:before="200"/>
      <w:outlineLvl w:val="3"/>
    </w:pPr>
    <w:rPr>
      <w:rFonts w:ascii="Cambria" w:eastAsia="Arial Unicode MS" w:hAnsi="Cambria" w:cs="Times New Roman"/>
      <w:b/>
      <w:bCs/>
      <w:i/>
      <w:iCs/>
      <w:kern w:val="2"/>
      <w:lang w:val="en-US" w:eastAsia="en-US" w:bidi="en-US"/>
    </w:rPr>
  </w:style>
  <w:style w:type="paragraph" w:styleId="5">
    <w:name w:val="heading 5"/>
    <w:next w:val="a0"/>
    <w:link w:val="50"/>
    <w:semiHidden/>
    <w:unhideWhenUsed/>
    <w:qFormat/>
    <w:rsid w:val="0014107F"/>
    <w:pPr>
      <w:widowControl w:val="0"/>
      <w:numPr>
        <w:ilvl w:val="4"/>
        <w:numId w:val="2"/>
      </w:numPr>
      <w:suppressAutoHyphens/>
      <w:spacing w:before="200"/>
      <w:outlineLvl w:val="4"/>
    </w:pPr>
    <w:rPr>
      <w:rFonts w:ascii="Cambria" w:eastAsia="Arial Unicode MS" w:hAnsi="Cambria" w:cs="Times New Roman"/>
      <w:b/>
      <w:bCs/>
      <w:color w:val="7F7F7F"/>
      <w:kern w:val="2"/>
      <w:lang w:val="en-US" w:eastAsia="en-US" w:bidi="en-US"/>
    </w:rPr>
  </w:style>
  <w:style w:type="paragraph" w:styleId="6">
    <w:name w:val="heading 6"/>
    <w:next w:val="a0"/>
    <w:link w:val="60"/>
    <w:semiHidden/>
    <w:unhideWhenUsed/>
    <w:qFormat/>
    <w:rsid w:val="0014107F"/>
    <w:pPr>
      <w:widowControl w:val="0"/>
      <w:numPr>
        <w:ilvl w:val="5"/>
        <w:numId w:val="2"/>
      </w:numPr>
      <w:suppressAutoHyphens/>
      <w:spacing w:line="268" w:lineRule="auto"/>
      <w:outlineLvl w:val="5"/>
    </w:pPr>
    <w:rPr>
      <w:rFonts w:ascii="Cambria" w:eastAsia="Arial Unicode MS" w:hAnsi="Cambria" w:cs="Times New Roman"/>
      <w:b/>
      <w:bCs/>
      <w:i/>
      <w:iCs/>
      <w:color w:val="7F7F7F"/>
      <w:kern w:val="2"/>
      <w:lang w:val="en-US" w:eastAsia="en-US" w:bidi="en-US"/>
    </w:rPr>
  </w:style>
  <w:style w:type="paragraph" w:styleId="7">
    <w:name w:val="heading 7"/>
    <w:next w:val="a0"/>
    <w:link w:val="70"/>
    <w:uiPriority w:val="99"/>
    <w:semiHidden/>
    <w:unhideWhenUsed/>
    <w:qFormat/>
    <w:rsid w:val="0014107F"/>
    <w:pPr>
      <w:widowControl w:val="0"/>
      <w:numPr>
        <w:ilvl w:val="6"/>
        <w:numId w:val="2"/>
      </w:numPr>
      <w:suppressAutoHyphens/>
      <w:outlineLvl w:val="6"/>
    </w:pPr>
    <w:rPr>
      <w:rFonts w:ascii="Cambria" w:eastAsia="Arial Unicode MS" w:hAnsi="Cambria" w:cs="Times New Roman"/>
      <w:i/>
      <w:iCs/>
      <w:kern w:val="2"/>
      <w:lang w:val="en-US" w:eastAsia="en-US" w:bidi="en-US"/>
    </w:rPr>
  </w:style>
  <w:style w:type="paragraph" w:styleId="8">
    <w:name w:val="heading 8"/>
    <w:next w:val="a0"/>
    <w:link w:val="80"/>
    <w:uiPriority w:val="99"/>
    <w:semiHidden/>
    <w:unhideWhenUsed/>
    <w:qFormat/>
    <w:rsid w:val="0014107F"/>
    <w:pPr>
      <w:widowControl w:val="0"/>
      <w:numPr>
        <w:ilvl w:val="7"/>
        <w:numId w:val="2"/>
      </w:numPr>
      <w:suppressAutoHyphens/>
      <w:outlineLvl w:val="7"/>
    </w:pPr>
    <w:rPr>
      <w:rFonts w:ascii="Cambria" w:eastAsia="Arial Unicode MS" w:hAnsi="Cambria" w:cs="Times New Roman"/>
      <w:kern w:val="2"/>
      <w:sz w:val="20"/>
      <w:szCs w:val="20"/>
      <w:lang w:val="en-US" w:eastAsia="en-US" w:bidi="en-US"/>
    </w:rPr>
  </w:style>
  <w:style w:type="paragraph" w:styleId="9">
    <w:name w:val="heading 9"/>
    <w:next w:val="a0"/>
    <w:link w:val="90"/>
    <w:uiPriority w:val="99"/>
    <w:semiHidden/>
    <w:unhideWhenUsed/>
    <w:qFormat/>
    <w:rsid w:val="0014107F"/>
    <w:pPr>
      <w:widowControl w:val="0"/>
      <w:numPr>
        <w:ilvl w:val="8"/>
        <w:numId w:val="2"/>
      </w:numPr>
      <w:suppressAutoHyphens/>
      <w:outlineLvl w:val="8"/>
    </w:pPr>
    <w:rPr>
      <w:rFonts w:ascii="Cambria" w:eastAsia="Arial Unicode MS" w:hAnsi="Cambria" w:cs="Times New Roman"/>
      <w:i/>
      <w:iCs/>
      <w:spacing w:val="5"/>
      <w:kern w:val="2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4107F"/>
    <w:rPr>
      <w:rFonts w:ascii="Cambria" w:eastAsia="Arial Unicode MS" w:hAnsi="Cambria" w:cs="Times New Roman"/>
      <w:b/>
      <w:bCs/>
      <w:kern w:val="2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1"/>
    <w:link w:val="2"/>
    <w:semiHidden/>
    <w:rsid w:val="0014107F"/>
    <w:rPr>
      <w:rFonts w:ascii="Cambria" w:eastAsia="Arial Unicode MS" w:hAnsi="Cambria" w:cs="Times New Roman"/>
      <w:b/>
      <w:bCs/>
      <w:kern w:val="2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1"/>
    <w:link w:val="3"/>
    <w:semiHidden/>
    <w:rsid w:val="0014107F"/>
    <w:rPr>
      <w:rFonts w:ascii="Cambria" w:eastAsia="Arial Unicode MS" w:hAnsi="Cambria" w:cs="Times New Roman"/>
      <w:b/>
      <w:bCs/>
      <w:kern w:val="2"/>
      <w:lang w:val="en-US" w:eastAsia="en-US" w:bidi="en-US"/>
    </w:rPr>
  </w:style>
  <w:style w:type="character" w:customStyle="1" w:styleId="40">
    <w:name w:val="Заголовок 4 Знак"/>
    <w:basedOn w:val="a1"/>
    <w:link w:val="4"/>
    <w:semiHidden/>
    <w:rsid w:val="0014107F"/>
    <w:rPr>
      <w:rFonts w:ascii="Cambria" w:eastAsia="Arial Unicode MS" w:hAnsi="Cambria" w:cs="Times New Roman"/>
      <w:b/>
      <w:bCs/>
      <w:i/>
      <w:iCs/>
      <w:kern w:val="2"/>
      <w:lang w:val="en-US" w:eastAsia="en-US" w:bidi="en-US"/>
    </w:rPr>
  </w:style>
  <w:style w:type="character" w:customStyle="1" w:styleId="50">
    <w:name w:val="Заголовок 5 Знак"/>
    <w:basedOn w:val="a1"/>
    <w:link w:val="5"/>
    <w:semiHidden/>
    <w:rsid w:val="0014107F"/>
    <w:rPr>
      <w:rFonts w:ascii="Cambria" w:eastAsia="Arial Unicode MS" w:hAnsi="Cambria" w:cs="Times New Roman"/>
      <w:b/>
      <w:bCs/>
      <w:color w:val="7F7F7F"/>
      <w:kern w:val="2"/>
      <w:lang w:val="en-US" w:eastAsia="en-US" w:bidi="en-US"/>
    </w:rPr>
  </w:style>
  <w:style w:type="character" w:customStyle="1" w:styleId="60">
    <w:name w:val="Заголовок 6 Знак"/>
    <w:basedOn w:val="a1"/>
    <w:link w:val="6"/>
    <w:semiHidden/>
    <w:rsid w:val="0014107F"/>
    <w:rPr>
      <w:rFonts w:ascii="Cambria" w:eastAsia="Arial Unicode MS" w:hAnsi="Cambria" w:cs="Times New Roman"/>
      <w:b/>
      <w:bCs/>
      <w:i/>
      <w:iCs/>
      <w:color w:val="7F7F7F"/>
      <w:kern w:val="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9"/>
    <w:semiHidden/>
    <w:rsid w:val="0014107F"/>
    <w:rPr>
      <w:rFonts w:ascii="Cambria" w:eastAsia="Arial Unicode MS" w:hAnsi="Cambria" w:cs="Times New Roman"/>
      <w:i/>
      <w:iCs/>
      <w:kern w:val="2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9"/>
    <w:semiHidden/>
    <w:rsid w:val="0014107F"/>
    <w:rPr>
      <w:rFonts w:ascii="Cambria" w:eastAsia="Arial Unicode MS" w:hAnsi="Cambria" w:cs="Times New Roman"/>
      <w:kern w:val="2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9"/>
    <w:semiHidden/>
    <w:rsid w:val="0014107F"/>
    <w:rPr>
      <w:rFonts w:ascii="Cambria" w:eastAsia="Arial Unicode MS" w:hAnsi="Cambria" w:cs="Times New Roman"/>
      <w:i/>
      <w:iCs/>
      <w:spacing w:val="5"/>
      <w:kern w:val="2"/>
      <w:sz w:val="20"/>
      <w:szCs w:val="20"/>
      <w:lang w:val="en-US" w:eastAsia="en-US" w:bidi="en-US"/>
    </w:rPr>
  </w:style>
  <w:style w:type="character" w:styleId="a4">
    <w:name w:val="Emphasis"/>
    <w:uiPriority w:val="20"/>
    <w:qFormat/>
    <w:rsid w:val="0014107F"/>
    <w:rPr>
      <w:b/>
      <w:bCs/>
      <w:i/>
      <w:iCs/>
      <w:spacing w:val="10"/>
    </w:rPr>
  </w:style>
  <w:style w:type="paragraph" w:styleId="a0">
    <w:name w:val="Body Text"/>
    <w:basedOn w:val="a"/>
    <w:link w:val="a5"/>
    <w:uiPriority w:val="99"/>
    <w:unhideWhenUsed/>
    <w:rsid w:val="0014107F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14107F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14107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4107F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8">
    <w:name w:val="Нижний колонтитул Знак"/>
    <w:basedOn w:val="a1"/>
    <w:link w:val="a7"/>
    <w:uiPriority w:val="99"/>
    <w:semiHidden/>
    <w:rsid w:val="0014107F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List"/>
    <w:basedOn w:val="a0"/>
    <w:uiPriority w:val="99"/>
    <w:semiHidden/>
    <w:unhideWhenUsed/>
    <w:rsid w:val="0014107F"/>
    <w:rPr>
      <w:rFonts w:cs="Tahoma"/>
    </w:rPr>
  </w:style>
  <w:style w:type="paragraph" w:styleId="aa">
    <w:name w:val="Body Text Indent"/>
    <w:link w:val="11"/>
    <w:uiPriority w:val="99"/>
    <w:semiHidden/>
    <w:unhideWhenUsed/>
    <w:rsid w:val="0014107F"/>
    <w:pPr>
      <w:widowControl w:val="0"/>
      <w:pBdr>
        <w:left w:val="single" w:sz="4" w:space="4" w:color="000000"/>
      </w:pBdr>
      <w:suppressAutoHyphens/>
      <w:spacing w:line="360" w:lineRule="auto"/>
      <w:ind w:left="283"/>
      <w:jc w:val="both"/>
    </w:pPr>
    <w:rPr>
      <w:rFonts w:ascii="Calibri" w:eastAsia="Arial Unicode MS" w:hAnsi="Calibri" w:cs="Calibri"/>
      <w:kern w:val="2"/>
      <w:sz w:val="28"/>
      <w:szCs w:val="20"/>
      <w:lang w:val="en-US" w:eastAsia="en-US" w:bidi="en-US"/>
    </w:rPr>
  </w:style>
  <w:style w:type="character" w:customStyle="1" w:styleId="ab">
    <w:name w:val="Основной текст с отступом Знак"/>
    <w:basedOn w:val="a1"/>
    <w:link w:val="aa"/>
    <w:semiHidden/>
    <w:rsid w:val="0014107F"/>
  </w:style>
  <w:style w:type="paragraph" w:styleId="ac">
    <w:name w:val="Subtitle"/>
    <w:next w:val="a0"/>
    <w:link w:val="12"/>
    <w:uiPriority w:val="99"/>
    <w:qFormat/>
    <w:rsid w:val="0014107F"/>
    <w:pPr>
      <w:widowControl w:val="0"/>
      <w:suppressAutoHyphens/>
      <w:spacing w:after="600"/>
      <w:jc w:val="center"/>
    </w:pPr>
    <w:rPr>
      <w:rFonts w:ascii="Cambria" w:eastAsia="Arial Unicode MS" w:hAnsi="Cambria" w:cs="Times New Roman"/>
      <w:i/>
      <w:iCs/>
      <w:spacing w:val="13"/>
      <w:kern w:val="2"/>
      <w:sz w:val="28"/>
      <w:szCs w:val="28"/>
      <w:lang w:val="en-US" w:eastAsia="en-US" w:bidi="en-US"/>
    </w:rPr>
  </w:style>
  <w:style w:type="character" w:customStyle="1" w:styleId="ad">
    <w:name w:val="Подзаголовок Знак"/>
    <w:basedOn w:val="a1"/>
    <w:link w:val="ac"/>
    <w:rsid w:val="00141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OC Heading"/>
    <w:uiPriority w:val="99"/>
    <w:semiHidden/>
    <w:unhideWhenUsed/>
    <w:qFormat/>
    <w:rsid w:val="0014107F"/>
    <w:pPr>
      <w:widowControl w:val="0"/>
      <w:suppressLineNumbers/>
      <w:suppressAutoHyphens/>
    </w:pPr>
    <w:rPr>
      <w:rFonts w:ascii="Calibri" w:eastAsia="Arial Unicode MS" w:hAnsi="Calibri" w:cs="Calibri"/>
      <w:b/>
      <w:bCs/>
      <w:kern w:val="2"/>
      <w:sz w:val="32"/>
      <w:szCs w:val="32"/>
      <w:lang w:val="en-US" w:eastAsia="en-US" w:bidi="en-US"/>
    </w:rPr>
  </w:style>
  <w:style w:type="paragraph" w:customStyle="1" w:styleId="af">
    <w:name w:val="Заголовок"/>
    <w:next w:val="a0"/>
    <w:uiPriority w:val="99"/>
    <w:rsid w:val="0014107F"/>
    <w:pPr>
      <w:keepNext/>
      <w:widowControl w:val="0"/>
      <w:pBdr>
        <w:bottom w:val="single" w:sz="4" w:space="1" w:color="000000"/>
      </w:pBdr>
      <w:suppressAutoHyphens/>
      <w:spacing w:before="240"/>
    </w:pPr>
    <w:rPr>
      <w:rFonts w:ascii="Cambria" w:eastAsia="MS Mincho" w:hAnsi="Cambria" w:cs="Times New Roman"/>
      <w:spacing w:val="5"/>
      <w:kern w:val="2"/>
      <w:sz w:val="52"/>
      <w:szCs w:val="52"/>
      <w:lang w:val="en-US" w:eastAsia="en-US" w:bidi="en-US"/>
    </w:rPr>
  </w:style>
  <w:style w:type="paragraph" w:customStyle="1" w:styleId="13">
    <w:name w:val="Название1"/>
    <w:basedOn w:val="a"/>
    <w:uiPriority w:val="99"/>
    <w:rsid w:val="0014107F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14107F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NoSpacing">
    <w:name w:val="No Spacing"/>
    <w:uiPriority w:val="99"/>
    <w:rsid w:val="0014107F"/>
    <w:pPr>
      <w:widowControl w:val="0"/>
      <w:suppressAutoHyphens/>
    </w:pPr>
    <w:rPr>
      <w:rFonts w:ascii="Calibri" w:eastAsia="Arial Unicode MS" w:hAnsi="Calibri" w:cs="Calibri"/>
      <w:kern w:val="2"/>
      <w:lang w:val="en-US" w:eastAsia="en-US" w:bidi="en-US"/>
    </w:rPr>
  </w:style>
  <w:style w:type="paragraph" w:customStyle="1" w:styleId="ListParagraph">
    <w:name w:val="List Paragraph"/>
    <w:uiPriority w:val="99"/>
    <w:rsid w:val="0014107F"/>
    <w:pPr>
      <w:widowControl w:val="0"/>
      <w:suppressAutoHyphens/>
      <w:ind w:left="720"/>
    </w:pPr>
    <w:rPr>
      <w:rFonts w:ascii="Calibri" w:eastAsia="Arial Unicode MS" w:hAnsi="Calibri" w:cs="Calibri"/>
      <w:kern w:val="2"/>
      <w:lang w:val="en-US" w:eastAsia="en-US" w:bidi="en-US"/>
    </w:rPr>
  </w:style>
  <w:style w:type="paragraph" w:customStyle="1" w:styleId="Quote">
    <w:name w:val="Quote"/>
    <w:uiPriority w:val="99"/>
    <w:rsid w:val="0014107F"/>
    <w:pPr>
      <w:widowControl w:val="0"/>
      <w:suppressAutoHyphens/>
      <w:spacing w:before="200"/>
      <w:ind w:left="360" w:right="360"/>
    </w:pPr>
    <w:rPr>
      <w:rFonts w:ascii="Calibri" w:eastAsia="Arial Unicode MS" w:hAnsi="Calibri" w:cs="Calibri"/>
      <w:i/>
      <w:iCs/>
      <w:kern w:val="2"/>
      <w:lang w:val="en-US" w:eastAsia="en-US" w:bidi="en-US"/>
    </w:rPr>
  </w:style>
  <w:style w:type="paragraph" w:customStyle="1" w:styleId="IntenseQuote">
    <w:name w:val="Intense Quote"/>
    <w:uiPriority w:val="99"/>
    <w:rsid w:val="0014107F"/>
    <w:pPr>
      <w:widowControl w:val="0"/>
      <w:pBdr>
        <w:bottom w:val="single" w:sz="4" w:space="1" w:color="000000"/>
      </w:pBdr>
      <w:suppressAutoHyphens/>
      <w:spacing w:before="200" w:after="280"/>
      <w:ind w:left="1008" w:right="1152"/>
      <w:jc w:val="both"/>
    </w:pPr>
    <w:rPr>
      <w:rFonts w:ascii="Calibri" w:eastAsia="Arial Unicode MS" w:hAnsi="Calibri" w:cs="Calibri"/>
      <w:b/>
      <w:bCs/>
      <w:i/>
      <w:iCs/>
      <w:kern w:val="2"/>
      <w:lang w:val="en-US" w:eastAsia="en-US" w:bidi="en-US"/>
    </w:rPr>
  </w:style>
  <w:style w:type="character" w:customStyle="1" w:styleId="DefaultParagraphFont">
    <w:name w:val="Default Paragraph Font"/>
    <w:rsid w:val="0014107F"/>
  </w:style>
  <w:style w:type="character" w:customStyle="1" w:styleId="af0">
    <w:name w:val="Название Знак"/>
    <w:rsid w:val="0014107F"/>
    <w:rPr>
      <w:rFonts w:ascii="Cambria" w:hAnsi="Cambria" w:hint="default"/>
      <w:spacing w:val="5"/>
      <w:sz w:val="52"/>
      <w:szCs w:val="52"/>
    </w:rPr>
  </w:style>
  <w:style w:type="character" w:customStyle="1" w:styleId="af1">
    <w:name w:val="Без интервала Знак"/>
    <w:rsid w:val="0014107F"/>
  </w:style>
  <w:style w:type="character" w:customStyle="1" w:styleId="21">
    <w:name w:val="Цитата 2 Знак"/>
    <w:rsid w:val="0014107F"/>
    <w:rPr>
      <w:i/>
      <w:iCs/>
    </w:rPr>
  </w:style>
  <w:style w:type="character" w:customStyle="1" w:styleId="af2">
    <w:name w:val="Выделенная цитата Знак"/>
    <w:rsid w:val="0014107F"/>
    <w:rPr>
      <w:b/>
      <w:bCs/>
      <w:i/>
      <w:iCs/>
    </w:rPr>
  </w:style>
  <w:style w:type="character" w:customStyle="1" w:styleId="SubtleEmphasis">
    <w:name w:val="Subtle Emphasis"/>
    <w:rsid w:val="0014107F"/>
    <w:rPr>
      <w:i/>
      <w:iCs/>
    </w:rPr>
  </w:style>
  <w:style w:type="character" w:customStyle="1" w:styleId="IntenseEmphasis">
    <w:name w:val="Intense Emphasis"/>
    <w:rsid w:val="0014107F"/>
    <w:rPr>
      <w:b/>
      <w:bCs/>
    </w:rPr>
  </w:style>
  <w:style w:type="character" w:customStyle="1" w:styleId="SubtleReference">
    <w:name w:val="Subtle Reference"/>
    <w:rsid w:val="0014107F"/>
    <w:rPr>
      <w:smallCaps/>
    </w:rPr>
  </w:style>
  <w:style w:type="character" w:customStyle="1" w:styleId="IntenseReference">
    <w:name w:val="Intense Reference"/>
    <w:rsid w:val="0014107F"/>
    <w:rPr>
      <w:smallCaps/>
      <w:spacing w:val="5"/>
      <w:u w:val="single"/>
    </w:rPr>
  </w:style>
  <w:style w:type="character" w:customStyle="1" w:styleId="BookTitle">
    <w:name w:val="Book Title"/>
    <w:rsid w:val="0014107F"/>
    <w:rPr>
      <w:i/>
      <w:iCs/>
      <w:smallCaps/>
      <w:spacing w:val="5"/>
    </w:rPr>
  </w:style>
  <w:style w:type="character" w:customStyle="1" w:styleId="ListLabel1">
    <w:name w:val="ListLabel 1"/>
    <w:rsid w:val="0014107F"/>
    <w:rPr>
      <w:rFonts w:ascii="Courier New" w:hAnsi="Courier New" w:cs="Courier New" w:hint="default"/>
    </w:rPr>
  </w:style>
  <w:style w:type="character" w:customStyle="1" w:styleId="12">
    <w:name w:val="Подзаголовок Знак1"/>
    <w:basedOn w:val="a1"/>
    <w:link w:val="ac"/>
    <w:uiPriority w:val="99"/>
    <w:locked/>
    <w:rsid w:val="0014107F"/>
    <w:rPr>
      <w:rFonts w:ascii="Cambria" w:eastAsia="Arial Unicode MS" w:hAnsi="Cambria" w:cs="Times New Roman"/>
      <w:i/>
      <w:iCs/>
      <w:spacing w:val="13"/>
      <w:kern w:val="2"/>
      <w:sz w:val="28"/>
      <w:szCs w:val="28"/>
      <w:lang w:val="en-US" w:eastAsia="en-US" w:bidi="en-US"/>
    </w:rPr>
  </w:style>
  <w:style w:type="character" w:customStyle="1" w:styleId="11">
    <w:name w:val="Основной текст с отступом Знак1"/>
    <w:basedOn w:val="a1"/>
    <w:link w:val="aa"/>
    <w:uiPriority w:val="99"/>
    <w:semiHidden/>
    <w:locked/>
    <w:rsid w:val="0014107F"/>
    <w:rPr>
      <w:rFonts w:ascii="Calibri" w:eastAsia="Arial Unicode MS" w:hAnsi="Calibri" w:cs="Calibri"/>
      <w:kern w:val="2"/>
      <w:sz w:val="28"/>
      <w:szCs w:val="20"/>
      <w:lang w:val="en-US" w:eastAsia="en-US" w:bidi="en-US"/>
    </w:rPr>
  </w:style>
  <w:style w:type="character" w:customStyle="1" w:styleId="-2">
    <w:name w:val="-2"/>
    <w:rsid w:val="0014107F"/>
  </w:style>
  <w:style w:type="character" w:customStyle="1" w:styleId="-15">
    <w:name w:val="-1.5"/>
    <w:rsid w:val="0014107F"/>
  </w:style>
  <w:style w:type="character" w:customStyle="1" w:styleId="-05">
    <w:name w:val="-0.5"/>
    <w:rsid w:val="0014107F"/>
  </w:style>
  <w:style w:type="character" w:customStyle="1" w:styleId="-1">
    <w:name w:val="-1"/>
    <w:rsid w:val="00141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9882</Words>
  <Characters>56334</Characters>
  <Application>Microsoft Office Word</Application>
  <DocSecurity>0</DocSecurity>
  <Lines>469</Lines>
  <Paragraphs>132</Paragraphs>
  <ScaleCrop>false</ScaleCrop>
  <Company/>
  <LinksUpToDate>false</LinksUpToDate>
  <CharactersWithSpaces>66084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2013-05-14T11:42:00Z</dcterms:created>
  <dcterms:modified xsi:type="dcterms:W3CDTF">2013-05-14T11:43:00Z</dcterms:modified>
</cp:coreProperties>
</file>