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F32" w:rsidRDefault="009D5F32" w:rsidP="009D5F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498E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9D5F32" w:rsidRPr="00A8498E" w:rsidRDefault="009D5F32" w:rsidP="009D5F32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«ИЗБЕРДЕЕВСКАЯ НАЧАЛЬНАЯ ШКОЛА – ДЕТСКИЙ САД»</w:t>
      </w:r>
    </w:p>
    <w:tbl>
      <w:tblPr>
        <w:tblpPr w:leftFromText="180" w:rightFromText="180" w:vertAnchor="text" w:horzAnchor="page" w:tblpX="940" w:tblpY="446"/>
        <w:tblW w:w="10875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936"/>
        <w:gridCol w:w="4939"/>
      </w:tblGrid>
      <w:tr w:rsidR="00F40691" w:rsidRPr="00A8498E" w:rsidTr="00F40691">
        <w:trPr>
          <w:trHeight w:val="1245"/>
          <w:tblCellSpacing w:w="0" w:type="dxa"/>
        </w:trPr>
        <w:tc>
          <w:tcPr>
            <w:tcW w:w="5936" w:type="dxa"/>
            <w:hideMark/>
          </w:tcPr>
          <w:p w:rsidR="00F40691" w:rsidRPr="00AF2870" w:rsidRDefault="00F40691" w:rsidP="00F40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870">
              <w:rPr>
                <w:rFonts w:ascii="Times New Roman" w:hAnsi="Times New Roman"/>
                <w:sz w:val="24"/>
                <w:szCs w:val="24"/>
              </w:rPr>
              <w:t>Рассмотрена и рекомендована</w:t>
            </w:r>
          </w:p>
          <w:p w:rsidR="00F40691" w:rsidRPr="00AF2870" w:rsidRDefault="00F40691" w:rsidP="00F40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870">
              <w:rPr>
                <w:rFonts w:ascii="Times New Roman" w:hAnsi="Times New Roman"/>
                <w:sz w:val="24"/>
                <w:szCs w:val="24"/>
              </w:rPr>
              <w:t xml:space="preserve"> к утверждению</w:t>
            </w:r>
          </w:p>
          <w:p w:rsidR="00F40691" w:rsidRPr="00AF2870" w:rsidRDefault="00F40691" w:rsidP="00F40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870">
              <w:rPr>
                <w:rFonts w:ascii="Times New Roman" w:hAnsi="Times New Roman"/>
                <w:sz w:val="24"/>
                <w:szCs w:val="24"/>
              </w:rPr>
              <w:t xml:space="preserve">педагогическим  советом </w:t>
            </w:r>
          </w:p>
          <w:p w:rsidR="00F40691" w:rsidRPr="00AF2870" w:rsidRDefault="00F40691" w:rsidP="00F40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F2870">
              <w:rPr>
                <w:rFonts w:ascii="Times New Roman" w:hAnsi="Times New Roman"/>
                <w:sz w:val="24"/>
                <w:szCs w:val="24"/>
              </w:rPr>
              <w:t>ротокол № ___ от _____201</w:t>
            </w:r>
            <w:r w:rsidR="00AF2ADF">
              <w:rPr>
                <w:rFonts w:ascii="Times New Roman" w:hAnsi="Times New Roman"/>
                <w:sz w:val="24"/>
                <w:szCs w:val="24"/>
              </w:rPr>
              <w:t>5</w:t>
            </w:r>
            <w:r w:rsidRPr="00AF2870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F40691" w:rsidRPr="00AF2870" w:rsidRDefault="00F40691" w:rsidP="00F40691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9" w:type="dxa"/>
            <w:hideMark/>
          </w:tcPr>
          <w:p w:rsidR="00F40691" w:rsidRPr="00AF2870" w:rsidRDefault="00F40691" w:rsidP="00F40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870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F40691" w:rsidRPr="00AF2870" w:rsidRDefault="00F40691" w:rsidP="00F40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870"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F2870">
              <w:rPr>
                <w:rFonts w:ascii="Times New Roman" w:hAnsi="Times New Roman"/>
                <w:sz w:val="24"/>
                <w:szCs w:val="24"/>
              </w:rPr>
              <w:t xml:space="preserve">Избердеевская </w:t>
            </w:r>
            <w:r>
              <w:rPr>
                <w:rFonts w:ascii="Times New Roman" w:hAnsi="Times New Roman"/>
                <w:sz w:val="24"/>
                <w:szCs w:val="24"/>
              </w:rPr>
              <w:t>НШДС»</w:t>
            </w:r>
            <w:r w:rsidRPr="00AF28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0691" w:rsidRPr="00AF2870" w:rsidRDefault="00F40691" w:rsidP="00F40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870">
              <w:rPr>
                <w:rFonts w:ascii="Times New Roman" w:hAnsi="Times New Roman"/>
                <w:sz w:val="24"/>
                <w:szCs w:val="24"/>
              </w:rPr>
              <w:t>______________ Е.Н. Припадчева</w:t>
            </w:r>
          </w:p>
          <w:p w:rsidR="00F40691" w:rsidRPr="00AF2870" w:rsidRDefault="00F40691" w:rsidP="00F40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870">
              <w:rPr>
                <w:rFonts w:ascii="Times New Roman" w:hAnsi="Times New Roman"/>
                <w:sz w:val="24"/>
                <w:szCs w:val="24"/>
              </w:rPr>
              <w:t>Приказ № ____ от _________201</w:t>
            </w:r>
            <w:r w:rsidR="00AF2ADF">
              <w:rPr>
                <w:rFonts w:ascii="Times New Roman" w:hAnsi="Times New Roman"/>
                <w:sz w:val="24"/>
                <w:szCs w:val="24"/>
              </w:rPr>
              <w:t>5</w:t>
            </w:r>
            <w:r w:rsidRPr="00AF287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F40691" w:rsidRPr="00AF2870" w:rsidRDefault="00F40691" w:rsidP="00F40691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5F32" w:rsidRDefault="009D5F32" w:rsidP="009D5F32">
      <w:pPr>
        <w:spacing w:after="0" w:line="480" w:lineRule="auto"/>
        <w:jc w:val="center"/>
      </w:pPr>
    </w:p>
    <w:p w:rsidR="009D5F32" w:rsidRDefault="009D5F32" w:rsidP="009D5F32">
      <w:pPr>
        <w:spacing w:line="480" w:lineRule="auto"/>
      </w:pPr>
    </w:p>
    <w:p w:rsidR="009D5F32" w:rsidRDefault="009D5F32" w:rsidP="009D5F32">
      <w:pPr>
        <w:spacing w:line="480" w:lineRule="auto"/>
        <w:rPr>
          <w:rFonts w:ascii="Times New Roman" w:hAnsi="Times New Roman"/>
          <w:sz w:val="28"/>
          <w:szCs w:val="28"/>
        </w:rPr>
      </w:pPr>
    </w:p>
    <w:p w:rsidR="009D5F32" w:rsidRPr="0088758F" w:rsidRDefault="009D5F32" w:rsidP="009D5F32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:rsidR="009D5F32" w:rsidRDefault="00AC5C92" w:rsidP="009D5F3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D5F32">
        <w:rPr>
          <w:rFonts w:ascii="Times New Roman" w:hAnsi="Times New Roman"/>
          <w:sz w:val="24"/>
          <w:szCs w:val="24"/>
        </w:rPr>
        <w:t>рограмма</w:t>
      </w:r>
    </w:p>
    <w:p w:rsidR="009D5F32" w:rsidRDefault="009D5F32" w:rsidP="009D5F3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дополнительного образования детей</w:t>
      </w:r>
    </w:p>
    <w:p w:rsidR="009D5F32" w:rsidRDefault="00DB70A7" w:rsidP="009D5F3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«Умники и умницы</w:t>
      </w:r>
      <w:r w:rsidR="009D5F32">
        <w:rPr>
          <w:rFonts w:ascii="Times New Roman" w:hAnsi="Times New Roman"/>
          <w:sz w:val="24"/>
          <w:szCs w:val="24"/>
        </w:rPr>
        <w:t>»</w:t>
      </w:r>
    </w:p>
    <w:p w:rsidR="009D5F32" w:rsidRDefault="009D5F32" w:rsidP="009D5F3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для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младшего школьного возраста,</w:t>
      </w:r>
    </w:p>
    <w:p w:rsidR="009D5F32" w:rsidRDefault="00DB70A7" w:rsidP="009D5F3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1</w:t>
      </w:r>
      <w:r w:rsidR="009D5F32">
        <w:rPr>
          <w:rFonts w:ascii="Times New Roman" w:hAnsi="Times New Roman"/>
          <w:sz w:val="24"/>
          <w:szCs w:val="24"/>
        </w:rPr>
        <w:t xml:space="preserve"> год</w:t>
      </w:r>
    </w:p>
    <w:p w:rsidR="009D5F32" w:rsidRPr="00A8498E" w:rsidRDefault="009D5F32" w:rsidP="009D5F32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9D5F32" w:rsidRPr="0088758F" w:rsidRDefault="009D5F32" w:rsidP="009D5F32">
      <w:pPr>
        <w:spacing w:line="480" w:lineRule="auto"/>
        <w:jc w:val="center"/>
        <w:rPr>
          <w:rFonts w:ascii="Times New Roman" w:hAnsi="Times New Roman"/>
          <w:i/>
          <w:sz w:val="32"/>
          <w:szCs w:val="32"/>
        </w:rPr>
      </w:pPr>
    </w:p>
    <w:p w:rsidR="009D5F32" w:rsidRDefault="009D5F32" w:rsidP="009D5F32">
      <w:pPr>
        <w:spacing w:after="0"/>
        <w:ind w:right="2403"/>
        <w:rPr>
          <w:rFonts w:ascii="Times New Roman" w:hAnsi="Times New Roman"/>
          <w:sz w:val="28"/>
          <w:szCs w:val="28"/>
        </w:rPr>
      </w:pPr>
    </w:p>
    <w:p w:rsidR="009D5F32" w:rsidRDefault="009D5F32" w:rsidP="009D5F32">
      <w:pPr>
        <w:spacing w:after="0"/>
        <w:ind w:right="2403"/>
        <w:rPr>
          <w:rFonts w:ascii="Times New Roman" w:hAnsi="Times New Roman"/>
          <w:sz w:val="28"/>
          <w:szCs w:val="28"/>
        </w:rPr>
      </w:pPr>
    </w:p>
    <w:p w:rsidR="009D5F32" w:rsidRPr="00593611" w:rsidRDefault="009D5F32" w:rsidP="008C7B58">
      <w:pPr>
        <w:spacing w:after="0"/>
        <w:ind w:right="-1"/>
        <w:rPr>
          <w:rFonts w:ascii="Times New Roman" w:hAnsi="Times New Roman"/>
          <w:sz w:val="28"/>
          <w:szCs w:val="28"/>
        </w:rPr>
      </w:pPr>
    </w:p>
    <w:p w:rsidR="009D5F32" w:rsidRPr="00AF2870" w:rsidRDefault="009D5F32" w:rsidP="008C7B58">
      <w:pPr>
        <w:spacing w:after="0"/>
        <w:ind w:right="-1"/>
        <w:jc w:val="right"/>
        <w:rPr>
          <w:rFonts w:ascii="Times New Roman" w:hAnsi="Times New Roman"/>
          <w:sz w:val="24"/>
          <w:szCs w:val="24"/>
        </w:rPr>
      </w:pPr>
      <w:r w:rsidRPr="00AF2870">
        <w:rPr>
          <w:rFonts w:ascii="Times New Roman" w:hAnsi="Times New Roman"/>
          <w:sz w:val="24"/>
          <w:szCs w:val="24"/>
        </w:rPr>
        <w:t>Составители:</w:t>
      </w:r>
    </w:p>
    <w:p w:rsidR="009D5F32" w:rsidRPr="00AF2870" w:rsidRDefault="009D5F32" w:rsidP="008C7B58">
      <w:pPr>
        <w:spacing w:after="0"/>
        <w:ind w:right="-1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F2870">
        <w:rPr>
          <w:rFonts w:ascii="Times New Roman" w:hAnsi="Times New Roman"/>
          <w:sz w:val="24"/>
          <w:szCs w:val="24"/>
        </w:rPr>
        <w:t>Шибина</w:t>
      </w:r>
      <w:proofErr w:type="spellEnd"/>
      <w:r w:rsidRPr="00AF2870">
        <w:rPr>
          <w:rFonts w:ascii="Times New Roman" w:hAnsi="Times New Roman"/>
          <w:sz w:val="24"/>
          <w:szCs w:val="24"/>
        </w:rPr>
        <w:t xml:space="preserve"> Л.С.</w:t>
      </w:r>
    </w:p>
    <w:p w:rsidR="009D5F32" w:rsidRPr="00AF2870" w:rsidRDefault="00AC5C92" w:rsidP="00AC5C92">
      <w:pPr>
        <w:spacing w:after="0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Борщева  Т.Н. </w:t>
      </w:r>
    </w:p>
    <w:p w:rsidR="009D5F32" w:rsidRPr="00AF2870" w:rsidRDefault="009D5F32" w:rsidP="008C7B58">
      <w:pPr>
        <w:spacing w:after="0"/>
        <w:ind w:right="-1"/>
        <w:jc w:val="right"/>
        <w:rPr>
          <w:rFonts w:ascii="Times New Roman" w:hAnsi="Times New Roman"/>
          <w:sz w:val="24"/>
          <w:szCs w:val="24"/>
        </w:rPr>
      </w:pPr>
      <w:r w:rsidRPr="00AF2870">
        <w:rPr>
          <w:rFonts w:ascii="Times New Roman" w:hAnsi="Times New Roman"/>
          <w:sz w:val="24"/>
          <w:szCs w:val="24"/>
        </w:rPr>
        <w:t>воспитатели группы</w:t>
      </w:r>
    </w:p>
    <w:p w:rsidR="009D5F32" w:rsidRPr="00AF2870" w:rsidRDefault="009D5F32" w:rsidP="008C7B58">
      <w:pPr>
        <w:spacing w:after="0"/>
        <w:ind w:right="-1"/>
        <w:jc w:val="right"/>
        <w:rPr>
          <w:rFonts w:ascii="Times New Roman" w:hAnsi="Times New Roman"/>
          <w:sz w:val="24"/>
          <w:szCs w:val="24"/>
        </w:rPr>
      </w:pPr>
      <w:r w:rsidRPr="00AF2870">
        <w:rPr>
          <w:rFonts w:ascii="Times New Roman" w:hAnsi="Times New Roman"/>
          <w:sz w:val="24"/>
          <w:szCs w:val="24"/>
        </w:rPr>
        <w:t xml:space="preserve"> продленного дня</w:t>
      </w:r>
    </w:p>
    <w:p w:rsidR="009D5F32" w:rsidRDefault="009D5F32" w:rsidP="008C7B58">
      <w:pPr>
        <w:spacing w:after="0"/>
        <w:ind w:right="-1"/>
        <w:rPr>
          <w:sz w:val="28"/>
          <w:szCs w:val="28"/>
        </w:rPr>
      </w:pPr>
    </w:p>
    <w:p w:rsidR="009D5F32" w:rsidRDefault="009D5F32" w:rsidP="009D5F32">
      <w:pPr>
        <w:spacing w:after="0"/>
        <w:rPr>
          <w:sz w:val="28"/>
          <w:szCs w:val="28"/>
        </w:rPr>
      </w:pPr>
    </w:p>
    <w:p w:rsidR="009D5F32" w:rsidRDefault="009D5F32" w:rsidP="009D5F32">
      <w:pPr>
        <w:spacing w:after="0"/>
        <w:rPr>
          <w:sz w:val="28"/>
          <w:szCs w:val="28"/>
        </w:rPr>
      </w:pPr>
    </w:p>
    <w:p w:rsidR="009D5F32" w:rsidRDefault="009D5F32" w:rsidP="009D5F32">
      <w:pPr>
        <w:spacing w:after="0"/>
        <w:rPr>
          <w:sz w:val="28"/>
          <w:szCs w:val="28"/>
        </w:rPr>
      </w:pPr>
    </w:p>
    <w:p w:rsidR="00D003D1" w:rsidRDefault="00D003D1" w:rsidP="009D5F32">
      <w:pPr>
        <w:spacing w:after="0"/>
        <w:rPr>
          <w:sz w:val="28"/>
          <w:szCs w:val="28"/>
        </w:rPr>
      </w:pPr>
    </w:p>
    <w:p w:rsidR="009D5F32" w:rsidRDefault="009D5F32" w:rsidP="009D5F32">
      <w:pPr>
        <w:spacing w:after="0"/>
        <w:rPr>
          <w:sz w:val="28"/>
          <w:szCs w:val="28"/>
        </w:rPr>
      </w:pPr>
    </w:p>
    <w:p w:rsidR="009D5F32" w:rsidRPr="00D003D1" w:rsidRDefault="009D5F32" w:rsidP="00D003D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F2870">
        <w:rPr>
          <w:rFonts w:ascii="Times New Roman" w:hAnsi="Times New Roman"/>
          <w:sz w:val="24"/>
          <w:szCs w:val="24"/>
        </w:rPr>
        <w:t>с</w:t>
      </w:r>
      <w:proofErr w:type="gramStart"/>
      <w:r w:rsidRPr="00AF2870">
        <w:rPr>
          <w:rFonts w:ascii="Times New Roman" w:hAnsi="Times New Roman"/>
          <w:sz w:val="24"/>
          <w:szCs w:val="24"/>
        </w:rPr>
        <w:t>.</w:t>
      </w:r>
      <w:r w:rsidRPr="00D003D1">
        <w:rPr>
          <w:rFonts w:ascii="Times New Roman" w:hAnsi="Times New Roman"/>
          <w:sz w:val="24"/>
          <w:szCs w:val="24"/>
        </w:rPr>
        <w:t>П</w:t>
      </w:r>
      <w:proofErr w:type="gramEnd"/>
      <w:r w:rsidRPr="00D003D1">
        <w:rPr>
          <w:rFonts w:ascii="Times New Roman" w:hAnsi="Times New Roman"/>
          <w:sz w:val="24"/>
          <w:szCs w:val="24"/>
        </w:rPr>
        <w:t>етровское</w:t>
      </w:r>
    </w:p>
    <w:p w:rsidR="009D5F32" w:rsidRPr="00D003D1" w:rsidRDefault="009D5F32" w:rsidP="009D5F3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03D1">
        <w:rPr>
          <w:rFonts w:ascii="Times New Roman" w:hAnsi="Times New Roman"/>
          <w:sz w:val="24"/>
          <w:szCs w:val="24"/>
        </w:rPr>
        <w:t xml:space="preserve"> 201</w:t>
      </w:r>
      <w:r w:rsidR="00AC5C92">
        <w:rPr>
          <w:rFonts w:ascii="Times New Roman" w:hAnsi="Times New Roman"/>
          <w:sz w:val="24"/>
          <w:szCs w:val="24"/>
        </w:rPr>
        <w:t>5</w:t>
      </w:r>
      <w:r w:rsidRPr="00D003D1">
        <w:rPr>
          <w:rFonts w:ascii="Times New Roman" w:hAnsi="Times New Roman"/>
          <w:sz w:val="24"/>
          <w:szCs w:val="24"/>
        </w:rPr>
        <w:t xml:space="preserve"> г.</w:t>
      </w:r>
    </w:p>
    <w:p w:rsidR="009D5F32" w:rsidRPr="00AF2870" w:rsidRDefault="009D5F32" w:rsidP="009D5F3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D5F32" w:rsidRPr="009D5F32" w:rsidRDefault="009D5F32" w:rsidP="009D5F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5F32">
        <w:rPr>
          <w:rFonts w:ascii="Times New Roman" w:hAnsi="Times New Roman"/>
          <w:b/>
          <w:sz w:val="24"/>
          <w:szCs w:val="24"/>
        </w:rPr>
        <w:t>КРАТКАЯ ИНФОРМАЦИОННАЯ  СПРАВКА</w:t>
      </w:r>
    </w:p>
    <w:p w:rsidR="009D5F32" w:rsidRPr="009D5F32" w:rsidRDefault="009D5F32" w:rsidP="009D5F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5F32" w:rsidRPr="009D5F32" w:rsidRDefault="009D5F32" w:rsidP="009D5F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5F32">
        <w:rPr>
          <w:rFonts w:ascii="Times New Roman" w:hAnsi="Times New Roman"/>
          <w:b/>
          <w:sz w:val="24"/>
          <w:szCs w:val="24"/>
        </w:rPr>
        <w:t>Сведения о составителях:</w:t>
      </w:r>
    </w:p>
    <w:p w:rsidR="009D5F32" w:rsidRPr="009D5F32" w:rsidRDefault="009D5F32" w:rsidP="009D5F3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D5F32">
        <w:rPr>
          <w:rFonts w:ascii="Times New Roman" w:hAnsi="Times New Roman"/>
          <w:sz w:val="24"/>
          <w:szCs w:val="24"/>
        </w:rPr>
        <w:t>Шибина</w:t>
      </w:r>
      <w:proofErr w:type="spellEnd"/>
      <w:r w:rsidRPr="009D5F32">
        <w:rPr>
          <w:rFonts w:ascii="Times New Roman" w:hAnsi="Times New Roman"/>
          <w:sz w:val="24"/>
          <w:szCs w:val="24"/>
        </w:rPr>
        <w:t xml:space="preserve"> Людмила Сергеевна, воспитатель группы продленного дня, 1 категория.</w:t>
      </w:r>
    </w:p>
    <w:p w:rsidR="009D5F32" w:rsidRPr="009D5F32" w:rsidRDefault="00AC5C92" w:rsidP="009D5F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Борщева Татьяна Николаевна</w:t>
      </w:r>
      <w:r w:rsidR="009D5F32" w:rsidRPr="009D5F32">
        <w:rPr>
          <w:rFonts w:ascii="Times New Roman" w:hAnsi="Times New Roman"/>
          <w:sz w:val="24"/>
          <w:szCs w:val="24"/>
        </w:rPr>
        <w:t>, воспитатель группы продленного</w:t>
      </w:r>
      <w:r w:rsidR="009D5F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дня.</w:t>
      </w:r>
    </w:p>
    <w:p w:rsidR="009D5F32" w:rsidRPr="009D5F32" w:rsidRDefault="009D5F32" w:rsidP="009D5F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5F32">
        <w:rPr>
          <w:rFonts w:ascii="Times New Roman" w:hAnsi="Times New Roman"/>
          <w:b/>
          <w:sz w:val="24"/>
          <w:szCs w:val="24"/>
        </w:rPr>
        <w:t>Информация о программе:</w:t>
      </w:r>
    </w:p>
    <w:p w:rsidR="00403251" w:rsidRPr="00403251" w:rsidRDefault="00D003D1" w:rsidP="00403251">
      <w:pPr>
        <w:tabs>
          <w:tab w:val="left" w:pos="52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</w:t>
      </w:r>
      <w:r w:rsidR="001D04FC">
        <w:rPr>
          <w:rFonts w:ascii="Times New Roman" w:hAnsi="Times New Roman"/>
          <w:sz w:val="24"/>
          <w:szCs w:val="24"/>
        </w:rPr>
        <w:t>рограмма</w:t>
      </w:r>
      <w:r>
        <w:rPr>
          <w:rFonts w:ascii="Times New Roman" w:hAnsi="Times New Roman"/>
          <w:sz w:val="24"/>
          <w:szCs w:val="24"/>
        </w:rPr>
        <w:t xml:space="preserve"> курса</w:t>
      </w:r>
      <w:r w:rsidR="001D04FC">
        <w:rPr>
          <w:rFonts w:ascii="Times New Roman" w:hAnsi="Times New Roman"/>
          <w:sz w:val="24"/>
          <w:szCs w:val="24"/>
        </w:rPr>
        <w:t xml:space="preserve"> </w:t>
      </w:r>
      <w:r w:rsidR="009D5F32" w:rsidRPr="009D5F32">
        <w:rPr>
          <w:rFonts w:ascii="Times New Roman" w:hAnsi="Times New Roman"/>
          <w:sz w:val="24"/>
          <w:szCs w:val="24"/>
        </w:rPr>
        <w:t>«</w:t>
      </w:r>
      <w:r w:rsidR="00AC5C92">
        <w:rPr>
          <w:rFonts w:ascii="Times New Roman" w:hAnsi="Times New Roman"/>
          <w:sz w:val="24"/>
          <w:szCs w:val="24"/>
        </w:rPr>
        <w:t>Умники и умницы</w:t>
      </w:r>
      <w:r w:rsidR="009D5F32" w:rsidRPr="009D5F32">
        <w:rPr>
          <w:rFonts w:ascii="Times New Roman" w:hAnsi="Times New Roman"/>
          <w:sz w:val="24"/>
          <w:szCs w:val="24"/>
        </w:rPr>
        <w:t>»</w:t>
      </w:r>
      <w:r w:rsidR="001D04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разработана для внеурочных занятий с учащимися 1</w:t>
      </w:r>
      <w:r w:rsidR="00AC5C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классов. Данная программа носит</w:t>
      </w:r>
      <w:r w:rsidR="001D04FC">
        <w:rPr>
          <w:rFonts w:ascii="Times New Roman" w:hAnsi="Times New Roman"/>
          <w:sz w:val="24"/>
          <w:szCs w:val="24"/>
        </w:rPr>
        <w:t xml:space="preserve"> </w:t>
      </w:r>
      <w:r w:rsidR="00AC5C92">
        <w:rPr>
          <w:rFonts w:ascii="Times New Roman" w:hAnsi="Times New Roman"/>
          <w:sz w:val="24"/>
          <w:szCs w:val="24"/>
        </w:rPr>
        <w:t xml:space="preserve">интеллектуально – познавательную </w:t>
      </w:r>
      <w:r>
        <w:rPr>
          <w:rFonts w:ascii="Times New Roman" w:hAnsi="Times New Roman"/>
          <w:sz w:val="24"/>
          <w:szCs w:val="24"/>
        </w:rPr>
        <w:t xml:space="preserve"> направленность</w:t>
      </w:r>
      <w:r w:rsidR="00403251">
        <w:rPr>
          <w:rFonts w:ascii="Times New Roman" w:hAnsi="Times New Roman"/>
          <w:sz w:val="24"/>
          <w:szCs w:val="24"/>
        </w:rPr>
        <w:t>, рассчитана для детей</w:t>
      </w:r>
      <w:r w:rsidR="00403251" w:rsidRPr="00403251">
        <w:rPr>
          <w:rFonts w:ascii="Times New Roman" w:hAnsi="Times New Roman"/>
          <w:sz w:val="24"/>
          <w:szCs w:val="24"/>
        </w:rPr>
        <w:t xml:space="preserve"> в возрасте 6 -</w:t>
      </w:r>
      <w:r w:rsidR="00AC5C92">
        <w:rPr>
          <w:rFonts w:ascii="Times New Roman" w:hAnsi="Times New Roman"/>
          <w:sz w:val="24"/>
          <w:szCs w:val="24"/>
        </w:rPr>
        <w:t xml:space="preserve">7 </w:t>
      </w:r>
      <w:r w:rsidR="00403251" w:rsidRPr="00403251">
        <w:rPr>
          <w:rFonts w:ascii="Times New Roman" w:hAnsi="Times New Roman"/>
          <w:sz w:val="24"/>
          <w:szCs w:val="24"/>
        </w:rPr>
        <w:t>лет</w:t>
      </w:r>
      <w:r w:rsidR="00403251">
        <w:rPr>
          <w:rFonts w:ascii="Times New Roman" w:hAnsi="Times New Roman"/>
          <w:sz w:val="24"/>
          <w:szCs w:val="24"/>
        </w:rPr>
        <w:t xml:space="preserve">, занятия </w:t>
      </w:r>
      <w:r w:rsidR="000F4240">
        <w:rPr>
          <w:rFonts w:ascii="Times New Roman" w:hAnsi="Times New Roman"/>
          <w:sz w:val="24"/>
          <w:szCs w:val="24"/>
        </w:rPr>
        <w:t>5</w:t>
      </w:r>
      <w:r w:rsidR="00AC5C92">
        <w:rPr>
          <w:rFonts w:ascii="Times New Roman" w:hAnsi="Times New Roman"/>
          <w:sz w:val="24"/>
          <w:szCs w:val="24"/>
        </w:rPr>
        <w:t xml:space="preserve"> </w:t>
      </w:r>
      <w:r w:rsidR="00403251">
        <w:rPr>
          <w:rFonts w:ascii="Times New Roman" w:hAnsi="Times New Roman"/>
          <w:sz w:val="24"/>
          <w:szCs w:val="24"/>
        </w:rPr>
        <w:t>ч</w:t>
      </w:r>
      <w:r w:rsidR="00AC5C92">
        <w:rPr>
          <w:rFonts w:ascii="Times New Roman" w:hAnsi="Times New Roman"/>
          <w:sz w:val="24"/>
          <w:szCs w:val="24"/>
        </w:rPr>
        <w:t>асов</w:t>
      </w:r>
      <w:r w:rsidR="00403251">
        <w:rPr>
          <w:rFonts w:ascii="Times New Roman" w:hAnsi="Times New Roman"/>
          <w:sz w:val="24"/>
          <w:szCs w:val="24"/>
        </w:rPr>
        <w:t xml:space="preserve"> в неделю, реализуется с 201</w:t>
      </w:r>
      <w:r w:rsidR="00AC5C92">
        <w:rPr>
          <w:rFonts w:ascii="Times New Roman" w:hAnsi="Times New Roman"/>
          <w:sz w:val="24"/>
          <w:szCs w:val="24"/>
        </w:rPr>
        <w:t>5</w:t>
      </w:r>
      <w:r w:rsidR="00403251">
        <w:rPr>
          <w:rFonts w:ascii="Times New Roman" w:hAnsi="Times New Roman"/>
          <w:sz w:val="24"/>
          <w:szCs w:val="24"/>
        </w:rPr>
        <w:t xml:space="preserve"> года</w:t>
      </w:r>
      <w:r w:rsidR="00403251" w:rsidRPr="00403251">
        <w:rPr>
          <w:rFonts w:ascii="Times New Roman" w:hAnsi="Times New Roman"/>
          <w:sz w:val="24"/>
          <w:szCs w:val="24"/>
        </w:rPr>
        <w:t>.</w:t>
      </w:r>
    </w:p>
    <w:p w:rsidR="00403251" w:rsidRPr="00C82365" w:rsidRDefault="00403251" w:rsidP="00403251">
      <w:pPr>
        <w:tabs>
          <w:tab w:val="left" w:pos="5250"/>
        </w:tabs>
        <w:spacing w:after="0" w:line="240" w:lineRule="auto"/>
        <w:jc w:val="both"/>
        <w:rPr>
          <w:sz w:val="28"/>
          <w:szCs w:val="28"/>
        </w:rPr>
      </w:pPr>
      <w:r w:rsidRPr="00403251">
        <w:rPr>
          <w:rFonts w:ascii="Times New Roman" w:hAnsi="Times New Roman"/>
          <w:sz w:val="24"/>
          <w:szCs w:val="24"/>
        </w:rPr>
        <w:t xml:space="preserve">             </w:t>
      </w:r>
    </w:p>
    <w:p w:rsidR="009D5F32" w:rsidRPr="009D5F32" w:rsidRDefault="009D5F32" w:rsidP="009D5F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5F32" w:rsidRPr="00AF2870" w:rsidRDefault="009D5F32" w:rsidP="009D5F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287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9D5F32" w:rsidRPr="00AF2870" w:rsidRDefault="009D5F32" w:rsidP="009D5F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5C92" w:rsidRDefault="00AC5C92" w:rsidP="0053083B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«Умники и умницы» направлена на формирование у школьников мыслительной деятельности, культуры умственного труда; развитие качеств мышления, необходимых образованному человеку для полноценного функциониро</w:t>
      </w:r>
      <w:r w:rsidR="006869BA"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>ния в современном обществе.</w:t>
      </w:r>
    </w:p>
    <w:p w:rsidR="00AC5C92" w:rsidRDefault="00AC5C92" w:rsidP="0053083B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программа позволяет учащимся</w:t>
      </w:r>
      <w:r w:rsidR="006869BA">
        <w:rPr>
          <w:rFonts w:ascii="Times New Roman" w:hAnsi="Times New Roman"/>
          <w:sz w:val="24"/>
          <w:szCs w:val="24"/>
        </w:rPr>
        <w:t xml:space="preserve"> ознакомиться со многими интересными вопросами, выходящими за рамки школьной программы, расширить целостное</w:t>
      </w:r>
      <w:r w:rsidR="00872495">
        <w:rPr>
          <w:rFonts w:ascii="Times New Roman" w:hAnsi="Times New Roman"/>
          <w:sz w:val="24"/>
          <w:szCs w:val="24"/>
        </w:rPr>
        <w:t xml:space="preserve">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Не менее важным фактором реализации данной программы является и стремление развить у учащихся умений самостоятельно работать, думать, решать творческие задачи, а также совершенствовать навыки аргументации собственной позиции по определенному вопросу.</w:t>
      </w:r>
    </w:p>
    <w:p w:rsidR="00872495" w:rsidRDefault="00872495" w:rsidP="0053083B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развивая учебную мотивацию.</w:t>
      </w:r>
    </w:p>
    <w:p w:rsidR="00872495" w:rsidRDefault="00872495" w:rsidP="0053083B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Особенностью курса является занимательность предлагаемого материала, более широкое использование игровых форм проведения занятий и элементов соревнования на них.</w:t>
      </w:r>
      <w:r w:rsidR="000507E1">
        <w:rPr>
          <w:rFonts w:ascii="Times New Roman" w:hAnsi="Times New Roman"/>
          <w:sz w:val="24"/>
          <w:szCs w:val="24"/>
        </w:rPr>
        <w:t xml:space="preserve"> На занятиях в процессе логических упражнений дети практически учатся сравнивать объекты, выполнять простейшие виды анализа и синтеза, устанавливать связи между понятиями, предлагаемые логические упражнения заставляют детей выполнять правильные суждения и приводить несложные доказательства. Упражнения носят занимательный характер, поэтому они содействуют возникновению интереса у детей к мыслительной деятельности.</w:t>
      </w:r>
    </w:p>
    <w:p w:rsidR="009D5F32" w:rsidRPr="0053083B" w:rsidRDefault="009D5F32" w:rsidP="0053083B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Направленность дополнительной образовательной программы: художественн</w:t>
      </w:r>
      <w:r w:rsidR="00403251">
        <w:rPr>
          <w:rFonts w:ascii="Times New Roman" w:hAnsi="Times New Roman"/>
          <w:sz w:val="24"/>
          <w:szCs w:val="24"/>
        </w:rPr>
        <w:t>о - эстетическая</w:t>
      </w:r>
      <w:r>
        <w:rPr>
          <w:rFonts w:ascii="Times New Roman" w:hAnsi="Times New Roman"/>
          <w:sz w:val="24"/>
          <w:szCs w:val="24"/>
        </w:rPr>
        <w:t>.</w:t>
      </w:r>
    </w:p>
    <w:p w:rsidR="009D5F32" w:rsidRPr="009D5F32" w:rsidRDefault="009D5F32" w:rsidP="009D5F32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9D5F32">
        <w:rPr>
          <w:rFonts w:ascii="Times New Roman" w:hAnsi="Times New Roman"/>
          <w:b/>
          <w:sz w:val="24"/>
          <w:szCs w:val="24"/>
        </w:rPr>
        <w:t>Новизна:</w:t>
      </w:r>
    </w:p>
    <w:p w:rsidR="009D5F32" w:rsidRPr="0053083B" w:rsidRDefault="000507E1" w:rsidP="0053083B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Новизна данной программы определена федеральным государственным образовательным стандартом начального общего образования.</w:t>
      </w:r>
    </w:p>
    <w:p w:rsidR="009D5F32" w:rsidRPr="009D5F32" w:rsidRDefault="009D5F32" w:rsidP="009D5F32">
      <w:pPr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8"/>
          <w:szCs w:val="28"/>
        </w:rPr>
      </w:pPr>
      <w:r w:rsidRPr="009D5F32">
        <w:rPr>
          <w:rFonts w:ascii="Times New Roman" w:hAnsi="Times New Roman"/>
          <w:b/>
          <w:bCs/>
          <w:sz w:val="24"/>
          <w:szCs w:val="28"/>
        </w:rPr>
        <w:t>Актуальность:</w:t>
      </w:r>
    </w:p>
    <w:p w:rsidR="009D5F32" w:rsidRPr="00403251" w:rsidRDefault="00403251" w:rsidP="009D5F32">
      <w:pPr>
        <w:spacing w:after="0" w:line="240" w:lineRule="auto"/>
        <w:ind w:firstLine="539"/>
        <w:jc w:val="both"/>
        <w:rPr>
          <w:rFonts w:ascii="Times New Roman" w:hAnsi="Times New Roman"/>
          <w:szCs w:val="24"/>
        </w:rPr>
      </w:pPr>
      <w:r w:rsidRPr="00403251">
        <w:rPr>
          <w:rFonts w:ascii="Times New Roman" w:hAnsi="Times New Roman"/>
          <w:sz w:val="24"/>
          <w:szCs w:val="28"/>
        </w:rPr>
        <w:t>Актуальность данной программы обусловлена ее практической значимостью. Дети могут применить полученные знания и опыт в дальнейшей жизни. Квалифицированное руководство со стороны педагога должно способствовать активности детей, развитию детской одаренности.</w:t>
      </w:r>
    </w:p>
    <w:p w:rsidR="009D5F32" w:rsidRDefault="009D5F32" w:rsidP="009D5F3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F2870">
        <w:rPr>
          <w:rFonts w:ascii="Times New Roman" w:hAnsi="Times New Roman"/>
          <w:sz w:val="24"/>
          <w:szCs w:val="24"/>
        </w:rPr>
        <w:t>Программа вводит ребен</w:t>
      </w:r>
      <w:r w:rsidR="005224BA">
        <w:rPr>
          <w:rFonts w:ascii="Times New Roman" w:hAnsi="Times New Roman"/>
          <w:sz w:val="24"/>
          <w:szCs w:val="24"/>
        </w:rPr>
        <w:t>ка в удивительный мир знаний</w:t>
      </w:r>
      <w:r w:rsidRPr="00AF2870">
        <w:rPr>
          <w:rFonts w:ascii="Times New Roman" w:hAnsi="Times New Roman"/>
          <w:sz w:val="24"/>
          <w:szCs w:val="24"/>
        </w:rPr>
        <w:t xml:space="preserve">, дает возможность поверить в себя, в свои способности, предусматривает развитие у обучающихся </w:t>
      </w:r>
      <w:r w:rsidR="005224BA">
        <w:rPr>
          <w:rFonts w:ascii="Times New Roman" w:hAnsi="Times New Roman"/>
          <w:sz w:val="24"/>
          <w:szCs w:val="24"/>
        </w:rPr>
        <w:t>интеллектуальных</w:t>
      </w:r>
      <w:r w:rsidRPr="00AF2870">
        <w:rPr>
          <w:rFonts w:ascii="Times New Roman" w:hAnsi="Times New Roman"/>
          <w:sz w:val="24"/>
          <w:szCs w:val="24"/>
        </w:rPr>
        <w:t xml:space="preserve">, </w:t>
      </w:r>
      <w:r w:rsidR="005224BA">
        <w:rPr>
          <w:rFonts w:ascii="Times New Roman" w:hAnsi="Times New Roman"/>
          <w:sz w:val="24"/>
          <w:szCs w:val="24"/>
        </w:rPr>
        <w:t>познавательных</w:t>
      </w:r>
      <w:r w:rsidRPr="00AF2870">
        <w:rPr>
          <w:rFonts w:ascii="Times New Roman" w:hAnsi="Times New Roman"/>
          <w:sz w:val="24"/>
          <w:szCs w:val="24"/>
        </w:rPr>
        <w:t xml:space="preserve"> способностей, нестандартного мышления, творческой индивидуальности.</w:t>
      </w:r>
    </w:p>
    <w:p w:rsidR="009D5F32" w:rsidRPr="00F40691" w:rsidRDefault="009D5F32" w:rsidP="0053083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F40691" w:rsidRPr="00F40691" w:rsidRDefault="00F40691" w:rsidP="00F40691">
      <w:pPr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 w:rsidRPr="00F40691">
        <w:rPr>
          <w:rFonts w:ascii="Times New Roman" w:hAnsi="Times New Roman"/>
          <w:b/>
          <w:bCs/>
          <w:sz w:val="24"/>
          <w:szCs w:val="24"/>
        </w:rPr>
        <w:t>Цель программы</w:t>
      </w:r>
      <w:r w:rsidRPr="00F40691">
        <w:rPr>
          <w:rFonts w:ascii="Times New Roman" w:hAnsi="Times New Roman"/>
          <w:b/>
          <w:sz w:val="24"/>
          <w:szCs w:val="24"/>
        </w:rPr>
        <w:t xml:space="preserve"> – </w:t>
      </w:r>
      <w:r w:rsidRPr="00F40691">
        <w:rPr>
          <w:rFonts w:ascii="Times New Roman" w:hAnsi="Times New Roman"/>
          <w:sz w:val="24"/>
          <w:szCs w:val="24"/>
        </w:rPr>
        <w:t xml:space="preserve">формирование у учащихся </w:t>
      </w:r>
      <w:r w:rsidR="005224BA">
        <w:rPr>
          <w:rFonts w:ascii="Times New Roman" w:hAnsi="Times New Roman"/>
          <w:sz w:val="24"/>
          <w:szCs w:val="24"/>
        </w:rPr>
        <w:t>развития логического мышления, внимания, памяти, творческого воображения, наблюдательности, последовательности рассуждений и его доказательности.</w:t>
      </w:r>
    </w:p>
    <w:p w:rsidR="00F40691" w:rsidRPr="00F40691" w:rsidRDefault="00F40691" w:rsidP="00F40691">
      <w:pPr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40691" w:rsidRPr="00DB4C72" w:rsidRDefault="00F40691" w:rsidP="00F40691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F40691">
        <w:rPr>
          <w:rFonts w:ascii="Times New Roman" w:hAnsi="Times New Roman"/>
          <w:b/>
          <w:bCs/>
          <w:sz w:val="24"/>
          <w:szCs w:val="24"/>
        </w:rPr>
        <w:t>Задачи программы</w:t>
      </w:r>
      <w:r w:rsidR="00DB4C72">
        <w:rPr>
          <w:rFonts w:ascii="Times New Roman" w:hAnsi="Times New Roman"/>
          <w:b/>
          <w:bCs/>
          <w:sz w:val="24"/>
          <w:szCs w:val="24"/>
        </w:rPr>
        <w:t>:</w:t>
      </w:r>
    </w:p>
    <w:p w:rsidR="00F40691" w:rsidRPr="00F40691" w:rsidRDefault="00DB4C72" w:rsidP="00F40691">
      <w:pPr>
        <w:spacing w:after="0" w:line="240" w:lineRule="auto"/>
        <w:ind w:firstLine="539"/>
        <w:rPr>
          <w:rFonts w:ascii="Times New Roman" w:hAnsi="Times New Roman"/>
          <w:b/>
          <w:sz w:val="24"/>
          <w:szCs w:val="24"/>
        </w:rPr>
      </w:pPr>
      <w:r w:rsidRPr="00DB4C72">
        <w:rPr>
          <w:rFonts w:ascii="Times New Roman" w:hAnsi="Times New Roman"/>
          <w:b/>
          <w:bCs/>
          <w:i/>
          <w:sz w:val="24"/>
          <w:szCs w:val="24"/>
        </w:rPr>
        <w:t>о</w:t>
      </w:r>
      <w:r w:rsidR="00F40691" w:rsidRPr="00DB4C72">
        <w:rPr>
          <w:rFonts w:ascii="Times New Roman" w:hAnsi="Times New Roman"/>
          <w:b/>
          <w:bCs/>
          <w:i/>
          <w:sz w:val="24"/>
          <w:szCs w:val="24"/>
        </w:rPr>
        <w:t>бучающие</w:t>
      </w:r>
      <w:r w:rsidR="00F40691" w:rsidRPr="00F40691">
        <w:rPr>
          <w:rFonts w:ascii="Times New Roman" w:hAnsi="Times New Roman"/>
          <w:b/>
          <w:bCs/>
          <w:sz w:val="24"/>
          <w:szCs w:val="24"/>
        </w:rPr>
        <w:t>:</w:t>
      </w:r>
    </w:p>
    <w:p w:rsidR="00251CD5" w:rsidRPr="00251CD5" w:rsidRDefault="005224BA" w:rsidP="00251CD5">
      <w:pPr>
        <w:pStyle w:val="a3"/>
        <w:numPr>
          <w:ilvl w:val="0"/>
          <w:numId w:val="17"/>
        </w:numPr>
        <w:spacing w:after="0" w:line="240" w:lineRule="auto"/>
        <w:ind w:left="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Расширять кругозор учащихся в различных областях элементарной математики</w:t>
      </w:r>
      <w:r w:rsidR="00251CD5" w:rsidRPr="00251CD5">
        <w:rPr>
          <w:rFonts w:ascii="Times New Roman" w:hAnsi="Times New Roman"/>
          <w:sz w:val="24"/>
        </w:rPr>
        <w:t>.</w:t>
      </w:r>
    </w:p>
    <w:p w:rsidR="00251CD5" w:rsidRPr="00251CD5" w:rsidRDefault="005224BA" w:rsidP="00251CD5">
      <w:pPr>
        <w:pStyle w:val="a3"/>
        <w:numPr>
          <w:ilvl w:val="0"/>
          <w:numId w:val="17"/>
        </w:numPr>
        <w:spacing w:after="0" w:line="240" w:lineRule="auto"/>
        <w:ind w:left="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отвлекаться от всех качественных сторо</w:t>
      </w:r>
      <w:r w:rsidR="00494384">
        <w:rPr>
          <w:rFonts w:ascii="Times New Roman" w:hAnsi="Times New Roman"/>
          <w:sz w:val="24"/>
        </w:rPr>
        <w:t>н предметов и явлений.</w:t>
      </w:r>
    </w:p>
    <w:p w:rsidR="00251CD5" w:rsidRPr="00251CD5" w:rsidRDefault="00494384" w:rsidP="00251CD5">
      <w:pPr>
        <w:pStyle w:val="a3"/>
        <w:numPr>
          <w:ilvl w:val="0"/>
          <w:numId w:val="17"/>
        </w:numPr>
        <w:spacing w:after="0" w:line="240" w:lineRule="auto"/>
        <w:ind w:left="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делать доступные выводы и обобщения.</w:t>
      </w:r>
    </w:p>
    <w:p w:rsidR="00F40691" w:rsidRPr="00494384" w:rsidRDefault="00494384" w:rsidP="00494384">
      <w:pPr>
        <w:pStyle w:val="a3"/>
        <w:numPr>
          <w:ilvl w:val="0"/>
          <w:numId w:val="17"/>
        </w:numPr>
        <w:spacing w:after="0" w:line="240" w:lineRule="auto"/>
        <w:ind w:left="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Обосновывать свои мысли.</w:t>
      </w:r>
    </w:p>
    <w:p w:rsidR="00F40691" w:rsidRPr="00DB4C72" w:rsidRDefault="00DB4C72" w:rsidP="00F40691">
      <w:pPr>
        <w:spacing w:after="0" w:line="240" w:lineRule="auto"/>
        <w:ind w:left="720"/>
        <w:rPr>
          <w:rFonts w:ascii="Times New Roman" w:hAnsi="Times New Roman"/>
          <w:b/>
          <w:i/>
          <w:sz w:val="24"/>
          <w:szCs w:val="24"/>
        </w:rPr>
      </w:pPr>
      <w:r w:rsidRPr="00DB4C72">
        <w:rPr>
          <w:rFonts w:ascii="Times New Roman" w:hAnsi="Times New Roman"/>
          <w:b/>
          <w:bCs/>
          <w:i/>
          <w:sz w:val="24"/>
          <w:szCs w:val="24"/>
        </w:rPr>
        <w:t>р</w:t>
      </w:r>
      <w:r w:rsidR="00F40691" w:rsidRPr="00DB4C72">
        <w:rPr>
          <w:rFonts w:ascii="Times New Roman" w:hAnsi="Times New Roman"/>
          <w:b/>
          <w:bCs/>
          <w:i/>
          <w:sz w:val="24"/>
          <w:szCs w:val="24"/>
        </w:rPr>
        <w:t>азвивающие:</w:t>
      </w:r>
    </w:p>
    <w:p w:rsidR="00251CD5" w:rsidRPr="00251CD5" w:rsidRDefault="00494384" w:rsidP="00B51D43">
      <w:pPr>
        <w:pStyle w:val="a3"/>
        <w:numPr>
          <w:ilvl w:val="0"/>
          <w:numId w:val="18"/>
        </w:numPr>
        <w:spacing w:after="0" w:line="240" w:lineRule="auto"/>
        <w:ind w:left="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расширять интеллектуальный </w:t>
      </w:r>
      <w:r w:rsidR="00251CD5" w:rsidRPr="00251CD5">
        <w:rPr>
          <w:rFonts w:ascii="Times New Roman" w:hAnsi="Times New Roman"/>
          <w:sz w:val="24"/>
        </w:rPr>
        <w:t xml:space="preserve"> кругозор.</w:t>
      </w:r>
    </w:p>
    <w:p w:rsidR="00251CD5" w:rsidRPr="00251CD5" w:rsidRDefault="00251CD5" w:rsidP="00B51D43">
      <w:pPr>
        <w:pStyle w:val="a3"/>
        <w:numPr>
          <w:ilvl w:val="0"/>
          <w:numId w:val="18"/>
        </w:numPr>
        <w:spacing w:after="0" w:line="240" w:lineRule="auto"/>
        <w:ind w:left="1134"/>
        <w:rPr>
          <w:rFonts w:ascii="Times New Roman" w:hAnsi="Times New Roman"/>
          <w:sz w:val="24"/>
        </w:rPr>
      </w:pPr>
      <w:r w:rsidRPr="00251CD5">
        <w:rPr>
          <w:rFonts w:ascii="Times New Roman" w:hAnsi="Times New Roman"/>
          <w:sz w:val="24"/>
        </w:rPr>
        <w:t>развивать мелкую моторику рук.</w:t>
      </w:r>
    </w:p>
    <w:p w:rsidR="00251CD5" w:rsidRPr="00251CD5" w:rsidRDefault="00251CD5" w:rsidP="00B51D43">
      <w:pPr>
        <w:pStyle w:val="a3"/>
        <w:numPr>
          <w:ilvl w:val="0"/>
          <w:numId w:val="18"/>
        </w:numPr>
        <w:spacing w:after="0" w:line="240" w:lineRule="auto"/>
        <w:ind w:left="1134"/>
        <w:rPr>
          <w:rFonts w:ascii="Times New Roman" w:hAnsi="Times New Roman"/>
          <w:sz w:val="24"/>
        </w:rPr>
      </w:pPr>
      <w:r w:rsidRPr="00251CD5">
        <w:rPr>
          <w:rFonts w:ascii="Times New Roman" w:hAnsi="Times New Roman"/>
          <w:sz w:val="24"/>
        </w:rPr>
        <w:t>развивать внимание, память</w:t>
      </w:r>
    </w:p>
    <w:p w:rsidR="00F40691" w:rsidRPr="00DB4C72" w:rsidRDefault="00DB4C72" w:rsidP="00251CD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Pr="00DB4C72">
        <w:rPr>
          <w:rFonts w:ascii="Times New Roman" w:hAnsi="Times New Roman"/>
          <w:b/>
          <w:bCs/>
          <w:i/>
          <w:sz w:val="24"/>
          <w:szCs w:val="24"/>
        </w:rPr>
        <w:t xml:space="preserve">   в</w:t>
      </w:r>
      <w:r w:rsidR="00F40691" w:rsidRPr="00DB4C72">
        <w:rPr>
          <w:rFonts w:ascii="Times New Roman" w:hAnsi="Times New Roman"/>
          <w:b/>
          <w:bCs/>
          <w:i/>
          <w:sz w:val="24"/>
          <w:szCs w:val="24"/>
        </w:rPr>
        <w:t>оспитывающие:</w:t>
      </w:r>
    </w:p>
    <w:p w:rsidR="00251CD5" w:rsidRPr="00251CD5" w:rsidRDefault="00251CD5" w:rsidP="00251CD5">
      <w:pPr>
        <w:pStyle w:val="a3"/>
        <w:numPr>
          <w:ilvl w:val="0"/>
          <w:numId w:val="19"/>
        </w:numPr>
        <w:spacing w:after="0" w:line="240" w:lineRule="auto"/>
        <w:ind w:left="1134"/>
        <w:rPr>
          <w:rFonts w:ascii="Times New Roman" w:hAnsi="Times New Roman"/>
        </w:rPr>
      </w:pPr>
      <w:r w:rsidRPr="00251CD5">
        <w:rPr>
          <w:rFonts w:ascii="Times New Roman" w:hAnsi="Times New Roman"/>
        </w:rPr>
        <w:t>воспитывать усидчивость, аккуратность.</w:t>
      </w:r>
    </w:p>
    <w:p w:rsidR="00251CD5" w:rsidRPr="00251CD5" w:rsidRDefault="00251CD5" w:rsidP="00251CD5">
      <w:pPr>
        <w:pStyle w:val="a3"/>
        <w:numPr>
          <w:ilvl w:val="0"/>
          <w:numId w:val="19"/>
        </w:numPr>
        <w:spacing w:after="0" w:line="240" w:lineRule="auto"/>
        <w:ind w:left="1134"/>
        <w:rPr>
          <w:rFonts w:ascii="Times New Roman" w:hAnsi="Times New Roman"/>
        </w:rPr>
      </w:pPr>
      <w:r w:rsidRPr="00251CD5">
        <w:rPr>
          <w:rFonts w:ascii="Times New Roman" w:hAnsi="Times New Roman"/>
        </w:rPr>
        <w:t>адаптировать детей к школе.</w:t>
      </w:r>
    </w:p>
    <w:p w:rsidR="0053083B" w:rsidRPr="00494384" w:rsidRDefault="00251CD5" w:rsidP="00494384">
      <w:pPr>
        <w:pStyle w:val="a3"/>
        <w:numPr>
          <w:ilvl w:val="0"/>
          <w:numId w:val="19"/>
        </w:numPr>
        <w:spacing w:after="0" w:line="240" w:lineRule="auto"/>
        <w:ind w:left="1134"/>
        <w:rPr>
          <w:rFonts w:ascii="Times New Roman" w:hAnsi="Times New Roman"/>
        </w:rPr>
      </w:pPr>
      <w:r w:rsidRPr="00251CD5">
        <w:rPr>
          <w:rFonts w:ascii="Times New Roman" w:hAnsi="Times New Roman"/>
        </w:rPr>
        <w:t xml:space="preserve">воспитывать эстетический вкус, чувство </w:t>
      </w:r>
      <w:proofErr w:type="gramStart"/>
      <w:r w:rsidRPr="00251CD5">
        <w:rPr>
          <w:rFonts w:ascii="Times New Roman" w:hAnsi="Times New Roman"/>
        </w:rPr>
        <w:t>прекрасного</w:t>
      </w:r>
      <w:proofErr w:type="gramEnd"/>
      <w:r w:rsidRPr="00251CD5">
        <w:rPr>
          <w:rFonts w:ascii="Times New Roman" w:hAnsi="Times New Roman"/>
        </w:rPr>
        <w:t>.</w:t>
      </w:r>
    </w:p>
    <w:p w:rsidR="0053083B" w:rsidRDefault="0053083B" w:rsidP="00D72674">
      <w:pPr>
        <w:spacing w:before="240" w:after="240" w:line="270" w:lineRule="atLeast"/>
        <w:jc w:val="center"/>
        <w:rPr>
          <w:rFonts w:ascii="Times New Roman" w:hAnsi="Times New Roman"/>
          <w:b/>
          <w:sz w:val="24"/>
          <w:szCs w:val="28"/>
        </w:rPr>
      </w:pPr>
    </w:p>
    <w:p w:rsidR="002D1AC1" w:rsidRPr="00D72674" w:rsidRDefault="002D1AC1" w:rsidP="00D72674">
      <w:pPr>
        <w:spacing w:before="240" w:after="240" w:line="270" w:lineRule="atLeast"/>
        <w:jc w:val="center"/>
        <w:rPr>
          <w:rFonts w:ascii="Times New Roman" w:hAnsi="Times New Roman"/>
          <w:b/>
          <w:sz w:val="24"/>
          <w:szCs w:val="28"/>
        </w:rPr>
      </w:pPr>
      <w:r w:rsidRPr="00D72674">
        <w:rPr>
          <w:rFonts w:ascii="Times New Roman" w:hAnsi="Times New Roman"/>
          <w:b/>
          <w:sz w:val="24"/>
          <w:szCs w:val="28"/>
        </w:rPr>
        <w:t xml:space="preserve">Возраст </w:t>
      </w:r>
      <w:proofErr w:type="gramStart"/>
      <w:r w:rsidRPr="00D72674">
        <w:rPr>
          <w:rFonts w:ascii="Times New Roman" w:hAnsi="Times New Roman"/>
          <w:b/>
          <w:sz w:val="24"/>
          <w:szCs w:val="28"/>
        </w:rPr>
        <w:t>обучающихся</w:t>
      </w:r>
      <w:proofErr w:type="gramEnd"/>
      <w:r w:rsidRPr="00D72674">
        <w:rPr>
          <w:rFonts w:ascii="Times New Roman" w:hAnsi="Times New Roman"/>
          <w:b/>
          <w:sz w:val="24"/>
          <w:szCs w:val="28"/>
        </w:rPr>
        <w:t>:</w:t>
      </w:r>
    </w:p>
    <w:p w:rsidR="00A535B0" w:rsidRDefault="002D1AC1" w:rsidP="008F66F2">
      <w:pPr>
        <w:spacing w:before="240" w:after="240" w:line="270" w:lineRule="atLeast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D72674">
        <w:rPr>
          <w:rFonts w:ascii="Times New Roman" w:hAnsi="Times New Roman"/>
          <w:sz w:val="24"/>
          <w:szCs w:val="28"/>
        </w:rPr>
        <w:t xml:space="preserve">Программа </w:t>
      </w:r>
      <w:r w:rsidR="00D72674">
        <w:rPr>
          <w:rFonts w:ascii="Times New Roman" w:hAnsi="Times New Roman"/>
          <w:sz w:val="24"/>
          <w:szCs w:val="28"/>
        </w:rPr>
        <w:t>дополнительного образования детей</w:t>
      </w:r>
      <w:r w:rsidR="00494384">
        <w:rPr>
          <w:rFonts w:ascii="Times New Roman" w:hAnsi="Times New Roman"/>
          <w:sz w:val="24"/>
          <w:szCs w:val="28"/>
        </w:rPr>
        <w:t xml:space="preserve"> по интеллектуально – познавательному </w:t>
      </w:r>
      <w:r w:rsidRPr="00D72674">
        <w:rPr>
          <w:rFonts w:ascii="Times New Roman" w:hAnsi="Times New Roman"/>
          <w:sz w:val="24"/>
          <w:szCs w:val="28"/>
        </w:rPr>
        <w:t>направлению  «</w:t>
      </w:r>
      <w:r w:rsidR="00494384">
        <w:rPr>
          <w:rFonts w:ascii="Times New Roman" w:hAnsi="Times New Roman"/>
          <w:bCs/>
          <w:color w:val="333333"/>
          <w:sz w:val="24"/>
          <w:szCs w:val="28"/>
        </w:rPr>
        <w:t>Умники и умницы</w:t>
      </w:r>
      <w:r w:rsidRPr="00D72674">
        <w:rPr>
          <w:rFonts w:ascii="Times New Roman" w:hAnsi="Times New Roman"/>
          <w:sz w:val="24"/>
          <w:szCs w:val="28"/>
        </w:rPr>
        <w:t xml:space="preserve">» предназначена для обучающихся </w:t>
      </w:r>
      <w:r w:rsidR="00494384">
        <w:rPr>
          <w:rFonts w:ascii="Times New Roman" w:hAnsi="Times New Roman"/>
          <w:sz w:val="24"/>
          <w:szCs w:val="28"/>
        </w:rPr>
        <w:t>1 класса</w:t>
      </w:r>
      <w:r w:rsidR="00D72674">
        <w:rPr>
          <w:rFonts w:ascii="Times New Roman" w:hAnsi="Times New Roman"/>
          <w:sz w:val="24"/>
          <w:szCs w:val="28"/>
        </w:rPr>
        <w:t>.</w:t>
      </w:r>
      <w:proofErr w:type="gramEnd"/>
      <w:r w:rsidR="00D72674">
        <w:rPr>
          <w:rFonts w:ascii="Times New Roman" w:hAnsi="Times New Roman"/>
          <w:sz w:val="24"/>
          <w:szCs w:val="28"/>
        </w:rPr>
        <w:t xml:space="preserve"> </w:t>
      </w:r>
      <w:r w:rsidR="00D72674" w:rsidRPr="002D1AC1">
        <w:rPr>
          <w:rFonts w:ascii="Times New Roman" w:hAnsi="Times New Roman"/>
          <w:sz w:val="24"/>
          <w:szCs w:val="24"/>
        </w:rPr>
        <w:t>Для обучения в объединении принимаются мальчики и девочки 6-</w:t>
      </w:r>
      <w:r w:rsidR="00494384">
        <w:rPr>
          <w:rFonts w:ascii="Times New Roman" w:hAnsi="Times New Roman"/>
          <w:sz w:val="24"/>
          <w:szCs w:val="24"/>
        </w:rPr>
        <w:t>7 лет.</w:t>
      </w:r>
      <w:r w:rsidR="00D72674" w:rsidRPr="002D1AC1">
        <w:rPr>
          <w:rFonts w:ascii="Times New Roman" w:hAnsi="Times New Roman"/>
          <w:sz w:val="24"/>
          <w:szCs w:val="24"/>
        </w:rPr>
        <w:t xml:space="preserve"> Оптим</w:t>
      </w:r>
      <w:r w:rsidR="00494384">
        <w:rPr>
          <w:rFonts w:ascii="Times New Roman" w:hAnsi="Times New Roman"/>
          <w:sz w:val="24"/>
          <w:szCs w:val="24"/>
        </w:rPr>
        <w:t>альное количество детей в объединении</w:t>
      </w:r>
      <w:r w:rsidR="00D72674" w:rsidRPr="002D1AC1">
        <w:rPr>
          <w:rFonts w:ascii="Times New Roman" w:hAnsi="Times New Roman"/>
          <w:sz w:val="24"/>
          <w:szCs w:val="24"/>
        </w:rPr>
        <w:t xml:space="preserve"> </w:t>
      </w:r>
      <w:r w:rsidR="00D72674">
        <w:rPr>
          <w:rFonts w:ascii="Times New Roman" w:hAnsi="Times New Roman"/>
          <w:sz w:val="24"/>
          <w:szCs w:val="24"/>
        </w:rPr>
        <w:t>15-20 человек.</w:t>
      </w:r>
      <w:r w:rsidR="00D72674" w:rsidRPr="00D7267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72674" w:rsidRDefault="00A535B0" w:rsidP="00A535B0">
      <w:pPr>
        <w:spacing w:before="240" w:after="240" w:line="27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Сроки реализации </w:t>
      </w:r>
      <w:r w:rsidR="00D72674" w:rsidRPr="002D1AC1">
        <w:rPr>
          <w:rFonts w:ascii="Times New Roman" w:hAnsi="Times New Roman"/>
          <w:b/>
          <w:bCs/>
          <w:sz w:val="24"/>
          <w:szCs w:val="24"/>
        </w:rPr>
        <w:t xml:space="preserve"> и режим занятий</w:t>
      </w:r>
    </w:p>
    <w:p w:rsidR="005457AD" w:rsidRPr="00F76669" w:rsidRDefault="00657A8C" w:rsidP="00F7666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</w:t>
      </w:r>
      <w:r w:rsidR="005457AD" w:rsidRPr="00A535B0">
        <w:rPr>
          <w:rFonts w:ascii="Times New Roman" w:hAnsi="Times New Roman"/>
          <w:sz w:val="24"/>
          <w:szCs w:val="24"/>
        </w:rPr>
        <w:t>рассчитана на</w:t>
      </w:r>
      <w:r>
        <w:rPr>
          <w:rFonts w:ascii="Times New Roman" w:hAnsi="Times New Roman"/>
          <w:sz w:val="24"/>
          <w:szCs w:val="24"/>
        </w:rPr>
        <w:t xml:space="preserve"> проведение теоретических и практических занятий на  один </w:t>
      </w:r>
      <w:r w:rsidR="005457AD" w:rsidRPr="00A535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  <w:r w:rsidR="005457AD" w:rsidRPr="00A535B0">
        <w:rPr>
          <w:rFonts w:ascii="Times New Roman" w:hAnsi="Times New Roman"/>
          <w:sz w:val="24"/>
          <w:szCs w:val="24"/>
        </w:rPr>
        <w:t xml:space="preserve">. Объединение комплектуется из </w:t>
      </w:r>
      <w:r w:rsidR="005457AD">
        <w:rPr>
          <w:rFonts w:ascii="Times New Roman" w:hAnsi="Times New Roman"/>
          <w:sz w:val="24"/>
          <w:szCs w:val="24"/>
        </w:rPr>
        <w:t xml:space="preserve">учащихся </w:t>
      </w:r>
      <w:r>
        <w:rPr>
          <w:rFonts w:ascii="Times New Roman" w:hAnsi="Times New Roman"/>
          <w:sz w:val="24"/>
          <w:szCs w:val="24"/>
        </w:rPr>
        <w:t xml:space="preserve">1 </w:t>
      </w:r>
      <w:r w:rsidR="005457AD">
        <w:rPr>
          <w:rFonts w:ascii="Times New Roman" w:hAnsi="Times New Roman"/>
          <w:sz w:val="24"/>
          <w:szCs w:val="24"/>
        </w:rPr>
        <w:t>классов</w:t>
      </w:r>
      <w:r w:rsidR="005457AD" w:rsidRPr="00A535B0">
        <w:rPr>
          <w:rFonts w:ascii="Times New Roman" w:hAnsi="Times New Roman"/>
          <w:sz w:val="24"/>
          <w:szCs w:val="24"/>
        </w:rPr>
        <w:t>.</w:t>
      </w:r>
      <w:r w:rsidR="005457AD" w:rsidRPr="005457A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Режим работы  – 5 часов</w:t>
      </w:r>
      <w:r w:rsidR="005457AD" w:rsidRPr="005457AD">
        <w:rPr>
          <w:rFonts w:ascii="Times New Roman" w:hAnsi="Times New Roman"/>
          <w:sz w:val="24"/>
          <w:szCs w:val="24"/>
        </w:rPr>
        <w:t xml:space="preserve"> в неделю.</w:t>
      </w:r>
      <w:r w:rsidR="005457A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457AD">
        <w:rPr>
          <w:rFonts w:ascii="Times New Roman" w:hAnsi="Times New Roman"/>
          <w:sz w:val="24"/>
          <w:szCs w:val="24"/>
        </w:rPr>
        <w:t>Длительность занятия</w:t>
      </w:r>
      <w:r w:rsidR="00F76669">
        <w:rPr>
          <w:rFonts w:ascii="Times New Roman" w:hAnsi="Times New Roman"/>
          <w:sz w:val="24"/>
          <w:szCs w:val="24"/>
        </w:rPr>
        <w:t>: 30</w:t>
      </w:r>
      <w:r w:rsidR="005457AD">
        <w:rPr>
          <w:rFonts w:ascii="Times New Roman" w:hAnsi="Times New Roman"/>
          <w:sz w:val="24"/>
          <w:szCs w:val="24"/>
        </w:rPr>
        <w:t xml:space="preserve"> минут</w:t>
      </w:r>
      <w:r w:rsidR="00DD2CF1">
        <w:rPr>
          <w:rFonts w:ascii="Times New Roman" w:hAnsi="Times New Roman"/>
          <w:sz w:val="24"/>
          <w:szCs w:val="24"/>
        </w:rPr>
        <w:t xml:space="preserve"> - занятие</w:t>
      </w:r>
      <w:r w:rsidR="005457AD">
        <w:rPr>
          <w:rFonts w:ascii="Times New Roman" w:hAnsi="Times New Roman"/>
          <w:sz w:val="24"/>
          <w:szCs w:val="24"/>
        </w:rPr>
        <w:t>, 15 минут – отдых,</w:t>
      </w:r>
      <w:r w:rsidR="00B51D43">
        <w:rPr>
          <w:rFonts w:ascii="Times New Roman" w:hAnsi="Times New Roman"/>
          <w:sz w:val="24"/>
          <w:szCs w:val="24"/>
        </w:rPr>
        <w:t xml:space="preserve"> игры, </w:t>
      </w:r>
      <w:r w:rsidR="005457AD">
        <w:rPr>
          <w:rFonts w:ascii="Times New Roman" w:hAnsi="Times New Roman"/>
          <w:sz w:val="24"/>
          <w:szCs w:val="24"/>
        </w:rPr>
        <w:t xml:space="preserve"> </w:t>
      </w:r>
      <w:r w:rsidR="00F76669">
        <w:rPr>
          <w:rFonts w:ascii="Times New Roman" w:hAnsi="Times New Roman"/>
          <w:sz w:val="24"/>
          <w:szCs w:val="24"/>
        </w:rPr>
        <w:t>30 минут – закрепление.</w:t>
      </w:r>
      <w:proofErr w:type="gramEnd"/>
    </w:p>
    <w:p w:rsidR="005457AD" w:rsidRPr="005D0F59" w:rsidRDefault="005457AD" w:rsidP="005457AD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2D1AC1" w:rsidRPr="002D1AC1" w:rsidRDefault="002D1AC1" w:rsidP="005457AD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2D1AC1">
        <w:rPr>
          <w:rFonts w:ascii="Times New Roman" w:hAnsi="Times New Roman"/>
          <w:sz w:val="24"/>
          <w:szCs w:val="24"/>
        </w:rPr>
        <w:t xml:space="preserve">Содержание программы реализуется на занятиях следующих видов: учебные (теоретические и практические занятия, экскурсии);  контрольные. Итоговые занятия по изученной теме могут быть одновременно и учебными и контрольными. Основным видом занятий является </w:t>
      </w:r>
      <w:proofErr w:type="gramStart"/>
      <w:r w:rsidRPr="002D1AC1">
        <w:rPr>
          <w:rFonts w:ascii="Times New Roman" w:hAnsi="Times New Roman"/>
          <w:sz w:val="24"/>
          <w:szCs w:val="24"/>
        </w:rPr>
        <w:t>практическое</w:t>
      </w:r>
      <w:proofErr w:type="gramEnd"/>
      <w:r w:rsidRPr="002D1AC1">
        <w:rPr>
          <w:rFonts w:ascii="Times New Roman" w:hAnsi="Times New Roman"/>
          <w:sz w:val="24"/>
          <w:szCs w:val="24"/>
        </w:rPr>
        <w:t>.</w:t>
      </w:r>
    </w:p>
    <w:p w:rsidR="00A535B0" w:rsidRPr="00A535B0" w:rsidRDefault="002D1AC1" w:rsidP="005457AD">
      <w:pPr>
        <w:spacing w:before="240" w:after="240" w:line="270" w:lineRule="atLeast"/>
        <w:jc w:val="both"/>
        <w:rPr>
          <w:rFonts w:ascii="Times New Roman" w:hAnsi="Times New Roman"/>
          <w:sz w:val="24"/>
          <w:szCs w:val="24"/>
        </w:rPr>
      </w:pPr>
      <w:r w:rsidRPr="002D1AC1">
        <w:rPr>
          <w:rFonts w:ascii="Times New Roman" w:hAnsi="Times New Roman"/>
          <w:sz w:val="24"/>
          <w:szCs w:val="24"/>
        </w:rPr>
        <w:t>Программа является примерной и носит вариативный характер. В зависимости от уровня знаний детей, от возникающих в процессе обучения ситуаций педагог может несколько увеличить или уменьшить время изучения отдельных тем при условии, что в результате будет обеспечено сознательное и прочное усвоение детьми всего материала, предусмотренного программой. А так же педагог может вносить в неё изменения в зависимости от своих интересов и пожеланий детей, материальной обеспеченности. Но при это</w:t>
      </w:r>
      <w:r w:rsidR="005457AD">
        <w:rPr>
          <w:rFonts w:ascii="Times New Roman" w:hAnsi="Times New Roman"/>
          <w:sz w:val="24"/>
          <w:szCs w:val="24"/>
        </w:rPr>
        <w:t>м должен решать основные задачи.</w:t>
      </w:r>
    </w:p>
    <w:p w:rsidR="00A535B0" w:rsidRPr="005457AD" w:rsidRDefault="00A535B0" w:rsidP="00A535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57AD">
        <w:rPr>
          <w:rFonts w:ascii="Times New Roman" w:hAnsi="Times New Roman"/>
          <w:sz w:val="24"/>
          <w:szCs w:val="24"/>
        </w:rPr>
        <w:t xml:space="preserve">Формы работы: </w:t>
      </w:r>
    </w:p>
    <w:p w:rsidR="00A535B0" w:rsidRPr="00A535B0" w:rsidRDefault="00A535B0" w:rsidP="00A535B0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35B0">
        <w:rPr>
          <w:rFonts w:ascii="Times New Roman" w:hAnsi="Times New Roman"/>
          <w:sz w:val="24"/>
          <w:szCs w:val="24"/>
        </w:rPr>
        <w:t>Индивидуальная</w:t>
      </w:r>
    </w:p>
    <w:p w:rsidR="00A535B0" w:rsidRPr="00A535B0" w:rsidRDefault="00A535B0" w:rsidP="00A535B0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35B0">
        <w:rPr>
          <w:rFonts w:ascii="Times New Roman" w:hAnsi="Times New Roman"/>
          <w:sz w:val="24"/>
          <w:szCs w:val="24"/>
        </w:rPr>
        <w:t>Групповая</w:t>
      </w:r>
    </w:p>
    <w:p w:rsidR="00A535B0" w:rsidRDefault="00A535B0" w:rsidP="00DD2CF1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35B0">
        <w:rPr>
          <w:rFonts w:ascii="Times New Roman" w:hAnsi="Times New Roman"/>
          <w:sz w:val="24"/>
          <w:szCs w:val="24"/>
        </w:rPr>
        <w:lastRenderedPageBreak/>
        <w:t>Коллективная</w:t>
      </w:r>
    </w:p>
    <w:p w:rsidR="00DD2CF1" w:rsidRPr="00A535B0" w:rsidRDefault="00DD2CF1" w:rsidP="00DD2CF1">
      <w:pPr>
        <w:pStyle w:val="a3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DD2CF1" w:rsidRDefault="00DD2CF1" w:rsidP="00DD2C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D2CF1">
        <w:rPr>
          <w:rFonts w:ascii="Times New Roman" w:hAnsi="Times New Roman"/>
          <w:b/>
          <w:bCs/>
          <w:sz w:val="24"/>
          <w:szCs w:val="24"/>
        </w:rPr>
        <w:t>Формы и методы, используемые при реализации программы 1 года обучения:</w:t>
      </w:r>
    </w:p>
    <w:p w:rsidR="00DD2CF1" w:rsidRPr="00DD2CF1" w:rsidRDefault="00DD2CF1" w:rsidP="00DD2C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2CF1" w:rsidRPr="00DD2CF1" w:rsidRDefault="00DD2CF1" w:rsidP="00DD2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CF1">
        <w:rPr>
          <w:rFonts w:ascii="Times New Roman" w:hAnsi="Times New Roman"/>
          <w:i/>
          <w:iCs/>
          <w:sz w:val="24"/>
          <w:szCs w:val="24"/>
        </w:rPr>
        <w:t>в обучении:</w:t>
      </w:r>
    </w:p>
    <w:p w:rsidR="00DD2CF1" w:rsidRPr="00DD2CF1" w:rsidRDefault="00DD2CF1" w:rsidP="00DD2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практический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r w:rsidR="00AA2A4D">
        <w:rPr>
          <w:rFonts w:ascii="Times New Roman" w:hAnsi="Times New Roman"/>
          <w:sz w:val="24"/>
          <w:szCs w:val="24"/>
        </w:rPr>
        <w:t>упражнения, практические работы, практикумы.</w:t>
      </w:r>
    </w:p>
    <w:p w:rsidR="00DD2CF1" w:rsidRDefault="00DD2CF1" w:rsidP="00DD2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CF1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DD2CF1">
        <w:rPr>
          <w:rFonts w:ascii="Times New Roman" w:hAnsi="Times New Roman"/>
          <w:sz w:val="24"/>
          <w:szCs w:val="24"/>
        </w:rPr>
        <w:t>наглядный</w:t>
      </w:r>
      <w:proofErr w:type="gramEnd"/>
      <w:r w:rsidRPr="00DD2CF1">
        <w:rPr>
          <w:rFonts w:ascii="Times New Roman" w:hAnsi="Times New Roman"/>
          <w:sz w:val="24"/>
          <w:szCs w:val="24"/>
        </w:rPr>
        <w:t>:</w:t>
      </w:r>
      <w:r w:rsidR="00AA2A4D">
        <w:rPr>
          <w:rFonts w:ascii="Times New Roman" w:hAnsi="Times New Roman"/>
          <w:sz w:val="24"/>
          <w:szCs w:val="24"/>
        </w:rPr>
        <w:t xml:space="preserve"> использование схем, таб</w:t>
      </w:r>
      <w:r w:rsidR="00F76669">
        <w:rPr>
          <w:rFonts w:ascii="Times New Roman" w:hAnsi="Times New Roman"/>
          <w:sz w:val="24"/>
          <w:szCs w:val="24"/>
        </w:rPr>
        <w:t>лиц, иллюстрации, рисунков</w:t>
      </w:r>
      <w:r w:rsidR="00AA2A4D">
        <w:rPr>
          <w:rFonts w:ascii="Times New Roman" w:hAnsi="Times New Roman"/>
          <w:sz w:val="24"/>
          <w:szCs w:val="24"/>
        </w:rPr>
        <w:t>;</w:t>
      </w:r>
    </w:p>
    <w:p w:rsidR="00AA2A4D" w:rsidRPr="00DD2CF1" w:rsidRDefault="00AA2A4D" w:rsidP="00DD2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-нестандартный: эс</w:t>
      </w:r>
      <w:r w:rsidR="00F76669">
        <w:rPr>
          <w:rFonts w:ascii="Times New Roman" w:hAnsi="Times New Roman"/>
          <w:sz w:val="24"/>
          <w:szCs w:val="24"/>
        </w:rPr>
        <w:t>тафета</w:t>
      </w:r>
      <w:r w:rsidR="006A23E8">
        <w:rPr>
          <w:rFonts w:ascii="Times New Roman" w:hAnsi="Times New Roman"/>
          <w:sz w:val="24"/>
          <w:szCs w:val="24"/>
        </w:rPr>
        <w:t>, конкурс</w:t>
      </w:r>
      <w:r w:rsidR="00F76669">
        <w:rPr>
          <w:rFonts w:ascii="Times New Roman" w:hAnsi="Times New Roman"/>
          <w:sz w:val="24"/>
          <w:szCs w:val="24"/>
        </w:rPr>
        <w:t xml:space="preserve">, викторина, </w:t>
      </w:r>
      <w:r>
        <w:rPr>
          <w:rFonts w:ascii="Times New Roman" w:hAnsi="Times New Roman"/>
          <w:sz w:val="24"/>
          <w:szCs w:val="24"/>
        </w:rPr>
        <w:t>чаепитие;</w:t>
      </w:r>
    </w:p>
    <w:p w:rsidR="00DD2CF1" w:rsidRPr="00DD2CF1" w:rsidRDefault="00DD2CF1" w:rsidP="00DD2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CF1">
        <w:rPr>
          <w:rFonts w:ascii="Times New Roman" w:hAnsi="Times New Roman"/>
          <w:i/>
          <w:iCs/>
          <w:sz w:val="24"/>
          <w:szCs w:val="24"/>
        </w:rPr>
        <w:t>в воспитании:</w:t>
      </w:r>
    </w:p>
    <w:p w:rsidR="00DD2CF1" w:rsidRPr="00DD2CF1" w:rsidRDefault="00DD2CF1" w:rsidP="00DD2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CF1">
        <w:rPr>
          <w:rFonts w:ascii="Times New Roman" w:hAnsi="Times New Roman"/>
          <w:sz w:val="24"/>
          <w:szCs w:val="24"/>
        </w:rPr>
        <w:t xml:space="preserve">- методы воспитания  </w:t>
      </w:r>
      <w:r w:rsidR="00F76669">
        <w:rPr>
          <w:rFonts w:ascii="Times New Roman" w:hAnsi="Times New Roman"/>
          <w:sz w:val="24"/>
          <w:szCs w:val="24"/>
        </w:rPr>
        <w:t xml:space="preserve">в детях любовь к своей родине: </w:t>
      </w:r>
      <w:r w:rsidR="006A23E8">
        <w:rPr>
          <w:rFonts w:ascii="Times New Roman" w:hAnsi="Times New Roman"/>
          <w:sz w:val="24"/>
          <w:szCs w:val="24"/>
        </w:rPr>
        <w:t>беседа, рассказ</w:t>
      </w:r>
      <w:r w:rsidRPr="00DD2CF1">
        <w:rPr>
          <w:rFonts w:ascii="Times New Roman" w:hAnsi="Times New Roman"/>
          <w:sz w:val="24"/>
          <w:szCs w:val="24"/>
        </w:rPr>
        <w:t>;</w:t>
      </w:r>
    </w:p>
    <w:p w:rsidR="00DD2CF1" w:rsidRPr="00DD2CF1" w:rsidRDefault="00DD2CF1" w:rsidP="00DD2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CF1">
        <w:rPr>
          <w:rFonts w:ascii="Times New Roman" w:hAnsi="Times New Roman"/>
          <w:sz w:val="24"/>
          <w:szCs w:val="24"/>
        </w:rPr>
        <w:t xml:space="preserve">- методы организации </w:t>
      </w:r>
      <w:r w:rsidR="006A23E8">
        <w:rPr>
          <w:rFonts w:ascii="Times New Roman" w:hAnsi="Times New Roman"/>
          <w:sz w:val="24"/>
          <w:szCs w:val="24"/>
        </w:rPr>
        <w:t>самостоятельности</w:t>
      </w:r>
      <w:r w:rsidRPr="00DD2CF1">
        <w:rPr>
          <w:rFonts w:ascii="Times New Roman" w:hAnsi="Times New Roman"/>
          <w:sz w:val="24"/>
          <w:szCs w:val="24"/>
        </w:rPr>
        <w:t>: упражнения, приучение, требования, создание воспитательных ситуаций;</w:t>
      </w:r>
    </w:p>
    <w:p w:rsidR="00DD2CF1" w:rsidRPr="00DD2CF1" w:rsidRDefault="00DD2CF1" w:rsidP="00F766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CF1">
        <w:rPr>
          <w:rFonts w:ascii="Times New Roman" w:hAnsi="Times New Roman"/>
          <w:sz w:val="24"/>
          <w:szCs w:val="24"/>
        </w:rPr>
        <w:t>- методы стимулирования поведения и деятель</w:t>
      </w:r>
      <w:r w:rsidR="00AA2A4D">
        <w:rPr>
          <w:rFonts w:ascii="Times New Roman" w:hAnsi="Times New Roman"/>
          <w:sz w:val="24"/>
          <w:szCs w:val="24"/>
        </w:rPr>
        <w:t>ности: поощрения</w:t>
      </w:r>
      <w:r w:rsidRPr="00DD2CF1">
        <w:rPr>
          <w:rFonts w:ascii="Times New Roman" w:hAnsi="Times New Roman"/>
          <w:sz w:val="24"/>
          <w:szCs w:val="24"/>
        </w:rPr>
        <w:t>, игра.</w:t>
      </w:r>
    </w:p>
    <w:p w:rsidR="00F76669" w:rsidRDefault="00F76669" w:rsidP="00AA2A4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535B0" w:rsidRDefault="00DD2CF1" w:rsidP="00AA2A4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D2CF1">
        <w:rPr>
          <w:rFonts w:ascii="Times New Roman" w:hAnsi="Times New Roman"/>
          <w:sz w:val="24"/>
          <w:szCs w:val="24"/>
        </w:rPr>
        <w:t xml:space="preserve">Формы организации занятий: беседы, </w:t>
      </w:r>
      <w:r w:rsidR="00591790">
        <w:rPr>
          <w:rFonts w:ascii="Times New Roman" w:hAnsi="Times New Roman"/>
          <w:sz w:val="24"/>
          <w:szCs w:val="24"/>
        </w:rPr>
        <w:t>игры, конкурсы.</w:t>
      </w:r>
    </w:p>
    <w:p w:rsidR="0053083B" w:rsidRDefault="0053083B" w:rsidP="00AA2A4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3083B" w:rsidRDefault="0053083B" w:rsidP="00AA2A4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A23E8" w:rsidRPr="008748CF" w:rsidRDefault="006A23E8" w:rsidP="006A23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48CF">
        <w:rPr>
          <w:rFonts w:ascii="Times New Roman" w:hAnsi="Times New Roman"/>
          <w:b/>
          <w:bCs/>
          <w:sz w:val="24"/>
          <w:szCs w:val="24"/>
        </w:rPr>
        <w:t>Организация занятий:</w:t>
      </w:r>
    </w:p>
    <w:p w:rsidR="006A23E8" w:rsidRPr="006A23E8" w:rsidRDefault="00591790" w:rsidP="006A23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A23E8" w:rsidRPr="006A23E8">
        <w:rPr>
          <w:rFonts w:ascii="Times New Roman" w:hAnsi="Times New Roman"/>
          <w:sz w:val="24"/>
          <w:szCs w:val="24"/>
        </w:rPr>
        <w:t>рограмма объединения «</w:t>
      </w:r>
      <w:r>
        <w:rPr>
          <w:rFonts w:ascii="Times New Roman" w:hAnsi="Times New Roman"/>
          <w:sz w:val="24"/>
          <w:szCs w:val="24"/>
        </w:rPr>
        <w:t>Умники и умницы</w:t>
      </w:r>
      <w:r w:rsidR="006A23E8" w:rsidRPr="006A23E8">
        <w:rPr>
          <w:rFonts w:ascii="Times New Roman" w:hAnsi="Times New Roman"/>
          <w:sz w:val="24"/>
          <w:szCs w:val="24"/>
        </w:rPr>
        <w:t xml:space="preserve">» предлагается для обучающихся </w:t>
      </w:r>
      <w:r w:rsidR="006A23E8">
        <w:rPr>
          <w:rFonts w:ascii="Times New Roman" w:hAnsi="Times New Roman"/>
          <w:sz w:val="24"/>
          <w:szCs w:val="24"/>
        </w:rPr>
        <w:t>начальных</w:t>
      </w:r>
      <w:r w:rsidR="006A23E8" w:rsidRPr="006A23E8">
        <w:rPr>
          <w:rFonts w:ascii="Times New Roman" w:hAnsi="Times New Roman"/>
          <w:sz w:val="24"/>
          <w:szCs w:val="24"/>
        </w:rPr>
        <w:t xml:space="preserve"> классов, обладающих </w:t>
      </w:r>
      <w:r w:rsidR="006A23E8">
        <w:rPr>
          <w:rFonts w:ascii="Times New Roman" w:hAnsi="Times New Roman"/>
          <w:sz w:val="24"/>
          <w:szCs w:val="24"/>
        </w:rPr>
        <w:t>усидчивостью</w:t>
      </w:r>
      <w:r w:rsidR="006A23E8" w:rsidRPr="006A23E8">
        <w:rPr>
          <w:rFonts w:ascii="Times New Roman" w:hAnsi="Times New Roman"/>
          <w:sz w:val="24"/>
          <w:szCs w:val="24"/>
        </w:rPr>
        <w:t>, умеющих владеть собой и логически точно выража</w:t>
      </w:r>
      <w:r>
        <w:rPr>
          <w:rFonts w:ascii="Times New Roman" w:hAnsi="Times New Roman"/>
          <w:sz w:val="24"/>
          <w:szCs w:val="24"/>
        </w:rPr>
        <w:t xml:space="preserve">ть свои мысли, а самое главное </w:t>
      </w:r>
      <w:r w:rsidR="008748CF">
        <w:rPr>
          <w:rFonts w:ascii="Times New Roman" w:hAnsi="Times New Roman"/>
          <w:sz w:val="24"/>
          <w:szCs w:val="24"/>
        </w:rPr>
        <w:t xml:space="preserve"> активных.</w:t>
      </w:r>
    </w:p>
    <w:p w:rsidR="006A23E8" w:rsidRPr="006A23E8" w:rsidRDefault="006A23E8" w:rsidP="006A23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3E8">
        <w:rPr>
          <w:rFonts w:ascii="Times New Roman" w:hAnsi="Times New Roman"/>
          <w:sz w:val="24"/>
          <w:szCs w:val="24"/>
        </w:rPr>
        <w:t>Реализация да</w:t>
      </w:r>
      <w:r w:rsidR="008748CF">
        <w:rPr>
          <w:rFonts w:ascii="Times New Roman" w:hAnsi="Times New Roman"/>
          <w:sz w:val="24"/>
          <w:szCs w:val="24"/>
        </w:rPr>
        <w:t>нно</w:t>
      </w:r>
      <w:r w:rsidR="00591790">
        <w:rPr>
          <w:rFonts w:ascii="Times New Roman" w:hAnsi="Times New Roman"/>
          <w:sz w:val="24"/>
          <w:szCs w:val="24"/>
        </w:rPr>
        <w:t>й программы рассчитана на один</w:t>
      </w:r>
      <w:r w:rsidRPr="006A23E8">
        <w:rPr>
          <w:rFonts w:ascii="Times New Roman" w:hAnsi="Times New Roman"/>
          <w:sz w:val="24"/>
          <w:szCs w:val="24"/>
        </w:rPr>
        <w:t xml:space="preserve"> год</w:t>
      </w:r>
      <w:r w:rsidR="00591790">
        <w:rPr>
          <w:rFonts w:ascii="Times New Roman" w:hAnsi="Times New Roman"/>
          <w:sz w:val="24"/>
          <w:szCs w:val="24"/>
        </w:rPr>
        <w:t>,  165</w:t>
      </w:r>
      <w:r w:rsidR="008748CF">
        <w:rPr>
          <w:rFonts w:ascii="Times New Roman" w:hAnsi="Times New Roman"/>
          <w:sz w:val="24"/>
          <w:szCs w:val="24"/>
        </w:rPr>
        <w:t xml:space="preserve"> часов, </w:t>
      </w:r>
      <w:r w:rsidRPr="006A23E8">
        <w:rPr>
          <w:rFonts w:ascii="Times New Roman" w:hAnsi="Times New Roman"/>
          <w:sz w:val="24"/>
          <w:szCs w:val="24"/>
        </w:rPr>
        <w:t xml:space="preserve"> </w:t>
      </w:r>
      <w:r w:rsidR="000F4240">
        <w:rPr>
          <w:rFonts w:ascii="Times New Roman" w:hAnsi="Times New Roman"/>
          <w:sz w:val="24"/>
          <w:szCs w:val="24"/>
        </w:rPr>
        <w:t>5</w:t>
      </w:r>
      <w:r w:rsidRPr="006A23E8">
        <w:rPr>
          <w:rFonts w:ascii="Times New Roman" w:hAnsi="Times New Roman"/>
          <w:sz w:val="24"/>
          <w:szCs w:val="24"/>
        </w:rPr>
        <w:t xml:space="preserve"> час</w:t>
      </w:r>
      <w:r w:rsidR="00591790">
        <w:rPr>
          <w:rFonts w:ascii="Times New Roman" w:hAnsi="Times New Roman"/>
          <w:sz w:val="24"/>
          <w:szCs w:val="24"/>
        </w:rPr>
        <w:t xml:space="preserve">ов </w:t>
      </w:r>
      <w:r w:rsidRPr="006A23E8">
        <w:rPr>
          <w:rFonts w:ascii="Times New Roman" w:hAnsi="Times New Roman"/>
          <w:sz w:val="24"/>
          <w:szCs w:val="24"/>
        </w:rPr>
        <w:t xml:space="preserve"> в неделю.</w:t>
      </w:r>
    </w:p>
    <w:p w:rsidR="006A23E8" w:rsidRDefault="006A23E8" w:rsidP="006A23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3E8">
        <w:rPr>
          <w:rFonts w:ascii="Times New Roman" w:hAnsi="Times New Roman"/>
          <w:sz w:val="24"/>
          <w:szCs w:val="24"/>
        </w:rPr>
        <w:t xml:space="preserve">Работа объединения строится с учетом задач образования и комплексного подхода к </w:t>
      </w:r>
      <w:r w:rsidR="00591790">
        <w:rPr>
          <w:rFonts w:ascii="Times New Roman" w:hAnsi="Times New Roman"/>
          <w:sz w:val="24"/>
          <w:szCs w:val="24"/>
        </w:rPr>
        <w:t>развитию</w:t>
      </w:r>
      <w:r w:rsidRPr="006A23E8">
        <w:rPr>
          <w:rFonts w:ascii="Times New Roman" w:hAnsi="Times New Roman"/>
          <w:sz w:val="24"/>
          <w:szCs w:val="24"/>
        </w:rPr>
        <w:t xml:space="preserve"> школьников. Занятия носят преимущественно практический характер, лишь небольшая часть проводится теоретически.</w:t>
      </w:r>
    </w:p>
    <w:p w:rsidR="000C04A2" w:rsidRDefault="000C04A2" w:rsidP="006A23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4A2" w:rsidRPr="000C04A2" w:rsidRDefault="000C04A2" w:rsidP="006A23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04A2">
        <w:rPr>
          <w:rFonts w:ascii="Times New Roman" w:hAnsi="Times New Roman"/>
          <w:b/>
          <w:sz w:val="24"/>
          <w:szCs w:val="24"/>
        </w:rPr>
        <w:t>Педагогические технологии, используемые в программе:</w:t>
      </w:r>
    </w:p>
    <w:p w:rsidR="00D57F02" w:rsidRPr="000C04A2" w:rsidRDefault="00446BFB" w:rsidP="000C04A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04A2">
        <w:rPr>
          <w:rFonts w:ascii="Times New Roman" w:hAnsi="Times New Roman"/>
          <w:sz w:val="24"/>
          <w:szCs w:val="24"/>
        </w:rPr>
        <w:t>Технология развивающего обучения</w:t>
      </w:r>
      <w:r w:rsidR="000C04A2">
        <w:rPr>
          <w:rFonts w:ascii="Times New Roman" w:hAnsi="Times New Roman"/>
          <w:sz w:val="24"/>
          <w:szCs w:val="24"/>
        </w:rPr>
        <w:t>.</w:t>
      </w:r>
    </w:p>
    <w:p w:rsidR="00D57F02" w:rsidRPr="000C04A2" w:rsidRDefault="00446BFB" w:rsidP="000C04A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04A2">
        <w:rPr>
          <w:rFonts w:ascii="Times New Roman" w:hAnsi="Times New Roman"/>
          <w:sz w:val="24"/>
          <w:szCs w:val="24"/>
        </w:rPr>
        <w:t>Технология коллективной творческой деятельности</w:t>
      </w:r>
      <w:r w:rsidR="000C04A2">
        <w:rPr>
          <w:rFonts w:ascii="Times New Roman" w:hAnsi="Times New Roman"/>
          <w:sz w:val="24"/>
          <w:szCs w:val="24"/>
        </w:rPr>
        <w:t>.</w:t>
      </w:r>
      <w:r w:rsidRPr="000C04A2">
        <w:rPr>
          <w:rFonts w:ascii="Times New Roman" w:hAnsi="Times New Roman"/>
          <w:sz w:val="24"/>
          <w:szCs w:val="24"/>
        </w:rPr>
        <w:t xml:space="preserve"> </w:t>
      </w:r>
    </w:p>
    <w:p w:rsidR="00D57F02" w:rsidRPr="00591790" w:rsidRDefault="00446BFB" w:rsidP="0059179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04A2">
        <w:rPr>
          <w:rFonts w:ascii="Times New Roman" w:hAnsi="Times New Roman"/>
          <w:sz w:val="24"/>
          <w:szCs w:val="24"/>
        </w:rPr>
        <w:t>Технология кол</w:t>
      </w:r>
      <w:r w:rsidR="000C04A2">
        <w:rPr>
          <w:rFonts w:ascii="Times New Roman" w:hAnsi="Times New Roman"/>
          <w:sz w:val="24"/>
          <w:szCs w:val="24"/>
        </w:rPr>
        <w:t>лективного совместного обучения.</w:t>
      </w:r>
    </w:p>
    <w:p w:rsidR="00D57F02" w:rsidRPr="000C04A2" w:rsidRDefault="00446BFB" w:rsidP="000C04A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04A2">
        <w:rPr>
          <w:rFonts w:ascii="Times New Roman" w:hAnsi="Times New Roman"/>
          <w:sz w:val="24"/>
          <w:szCs w:val="24"/>
        </w:rPr>
        <w:t>Технология проектного обучения</w:t>
      </w:r>
      <w:r w:rsidR="000C04A2">
        <w:rPr>
          <w:rFonts w:ascii="Times New Roman" w:hAnsi="Times New Roman"/>
          <w:sz w:val="24"/>
          <w:szCs w:val="24"/>
        </w:rPr>
        <w:t>.</w:t>
      </w:r>
    </w:p>
    <w:p w:rsidR="00B51D43" w:rsidRDefault="00446BFB" w:rsidP="00B51D4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04A2">
        <w:rPr>
          <w:rFonts w:ascii="Times New Roman" w:hAnsi="Times New Roman"/>
          <w:sz w:val="24"/>
          <w:szCs w:val="24"/>
        </w:rPr>
        <w:t>Игровые технологии</w:t>
      </w:r>
      <w:r w:rsidR="000C04A2">
        <w:rPr>
          <w:rFonts w:ascii="Times New Roman" w:hAnsi="Times New Roman"/>
          <w:sz w:val="24"/>
          <w:szCs w:val="24"/>
        </w:rPr>
        <w:t>.</w:t>
      </w:r>
    </w:p>
    <w:p w:rsidR="00B51D43" w:rsidRDefault="00B51D43" w:rsidP="00B51D43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B51D43" w:rsidRDefault="00B51D43" w:rsidP="00B51D43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B51D43">
        <w:rPr>
          <w:rFonts w:ascii="Times New Roman" w:hAnsi="Times New Roman"/>
          <w:b/>
          <w:sz w:val="24"/>
          <w:szCs w:val="24"/>
        </w:rPr>
        <w:t>Предполагаемые результаты:</w:t>
      </w:r>
    </w:p>
    <w:p w:rsidR="00B51D43" w:rsidRPr="00AF2ADF" w:rsidRDefault="00B51D43" w:rsidP="00AF2ADF">
      <w:pPr>
        <w:spacing w:after="0" w:line="240" w:lineRule="auto"/>
        <w:ind w:left="720"/>
        <w:rPr>
          <w:rFonts w:ascii="Times New Roman" w:hAnsi="Times New Roman"/>
          <w:sz w:val="28"/>
          <w:szCs w:val="24"/>
        </w:rPr>
      </w:pPr>
    </w:p>
    <w:p w:rsidR="00AF2ADF" w:rsidRPr="00AF2ADF" w:rsidRDefault="00AF2ADF" w:rsidP="00AF2ADF">
      <w:pPr>
        <w:keepNext/>
        <w:spacing w:after="0" w:line="240" w:lineRule="auto"/>
        <w:rPr>
          <w:rFonts w:ascii="Times New Roman" w:hAnsi="Times New Roman"/>
          <w:sz w:val="24"/>
        </w:rPr>
      </w:pPr>
      <w:r w:rsidRPr="00AF2ADF">
        <w:rPr>
          <w:rFonts w:ascii="Times New Roman" w:hAnsi="Times New Roman"/>
          <w:sz w:val="24"/>
        </w:rPr>
        <w:t>Занятия должны помочь учащимся:</w:t>
      </w:r>
    </w:p>
    <w:p w:rsidR="00AF2ADF" w:rsidRPr="00AF2ADF" w:rsidRDefault="00AF2ADF" w:rsidP="00AF2ADF">
      <w:pPr>
        <w:keepNext/>
        <w:spacing w:after="0" w:line="240" w:lineRule="auto"/>
        <w:rPr>
          <w:rFonts w:ascii="Times New Roman" w:hAnsi="Times New Roman"/>
          <w:sz w:val="24"/>
        </w:rPr>
      </w:pPr>
      <w:r w:rsidRPr="00AF2ADF">
        <w:rPr>
          <w:rFonts w:ascii="Times New Roman" w:hAnsi="Times New Roman"/>
          <w:sz w:val="24"/>
        </w:rPr>
        <w:t xml:space="preserve"> </w:t>
      </w:r>
      <w:r w:rsidRPr="00AF2ADF">
        <w:rPr>
          <w:rFonts w:ascii="Times New Roman" w:hAnsi="Times New Roman"/>
          <w:sz w:val="24"/>
        </w:rPr>
        <w:sym w:font="Symbol" w:char="F0B7"/>
      </w:r>
      <w:r w:rsidRPr="00AF2ADF">
        <w:rPr>
          <w:rFonts w:ascii="Times New Roman" w:hAnsi="Times New Roman"/>
          <w:sz w:val="24"/>
        </w:rPr>
        <w:t xml:space="preserve"> усвоить основные базовые знания по </w:t>
      </w:r>
      <w:r>
        <w:rPr>
          <w:rFonts w:ascii="Times New Roman" w:hAnsi="Times New Roman"/>
          <w:sz w:val="24"/>
        </w:rPr>
        <w:t>основным предметам</w:t>
      </w:r>
      <w:r w:rsidRPr="00AF2ADF">
        <w:rPr>
          <w:rFonts w:ascii="Times New Roman" w:hAnsi="Times New Roman"/>
          <w:sz w:val="24"/>
        </w:rPr>
        <w:t xml:space="preserve">; </w:t>
      </w:r>
      <w:r>
        <w:rPr>
          <w:rFonts w:ascii="Times New Roman" w:hAnsi="Times New Roman"/>
          <w:sz w:val="24"/>
        </w:rPr>
        <w:t>их</w:t>
      </w:r>
      <w:r w:rsidRPr="00AF2ADF">
        <w:rPr>
          <w:rFonts w:ascii="Times New Roman" w:hAnsi="Times New Roman"/>
          <w:sz w:val="24"/>
        </w:rPr>
        <w:t xml:space="preserve"> ключевые понятия; </w:t>
      </w:r>
    </w:p>
    <w:p w:rsidR="00AF2ADF" w:rsidRPr="00AF2ADF" w:rsidRDefault="00AF2ADF" w:rsidP="00AF2ADF">
      <w:pPr>
        <w:keepNext/>
        <w:spacing w:after="0" w:line="240" w:lineRule="auto"/>
        <w:rPr>
          <w:rFonts w:ascii="Times New Roman" w:hAnsi="Times New Roman"/>
          <w:sz w:val="24"/>
        </w:rPr>
      </w:pPr>
      <w:r w:rsidRPr="00AF2ADF">
        <w:rPr>
          <w:rFonts w:ascii="Times New Roman" w:hAnsi="Times New Roman"/>
          <w:sz w:val="24"/>
        </w:rPr>
        <w:sym w:font="Symbol" w:char="F0B7"/>
      </w:r>
      <w:r w:rsidRPr="00AF2ADF">
        <w:rPr>
          <w:rFonts w:ascii="Times New Roman" w:hAnsi="Times New Roman"/>
          <w:sz w:val="24"/>
        </w:rPr>
        <w:t xml:space="preserve"> помочь учащимся овладеть способами исследовательской деятельности; </w:t>
      </w:r>
    </w:p>
    <w:p w:rsidR="00AF2ADF" w:rsidRPr="00AF2ADF" w:rsidRDefault="00AF2ADF" w:rsidP="00AF2ADF">
      <w:pPr>
        <w:keepNext/>
        <w:spacing w:after="0" w:line="240" w:lineRule="auto"/>
        <w:rPr>
          <w:rFonts w:ascii="Times New Roman" w:hAnsi="Times New Roman"/>
          <w:sz w:val="24"/>
        </w:rPr>
      </w:pPr>
      <w:r w:rsidRPr="00AF2ADF">
        <w:rPr>
          <w:rFonts w:ascii="Times New Roman" w:hAnsi="Times New Roman"/>
          <w:sz w:val="24"/>
        </w:rPr>
        <w:sym w:font="Symbol" w:char="F0B7"/>
      </w:r>
      <w:r w:rsidRPr="00AF2ADF">
        <w:rPr>
          <w:rFonts w:ascii="Times New Roman" w:hAnsi="Times New Roman"/>
          <w:sz w:val="24"/>
        </w:rPr>
        <w:t xml:space="preserve"> формировать творческое мышление; </w:t>
      </w:r>
    </w:p>
    <w:p w:rsidR="00AF2ADF" w:rsidRPr="00AF2ADF" w:rsidRDefault="00AF2ADF" w:rsidP="00AF2ADF">
      <w:pPr>
        <w:keepNext/>
        <w:spacing w:after="0" w:line="240" w:lineRule="auto"/>
        <w:rPr>
          <w:rFonts w:ascii="Times New Roman" w:hAnsi="Times New Roman"/>
          <w:sz w:val="24"/>
        </w:rPr>
      </w:pPr>
      <w:r w:rsidRPr="00AF2ADF">
        <w:rPr>
          <w:rFonts w:ascii="Times New Roman" w:hAnsi="Times New Roman"/>
          <w:sz w:val="24"/>
        </w:rPr>
        <w:sym w:font="Symbol" w:char="F0B7"/>
      </w:r>
      <w:r w:rsidRPr="00AF2ADF">
        <w:rPr>
          <w:rFonts w:ascii="Times New Roman" w:hAnsi="Times New Roman"/>
          <w:sz w:val="24"/>
        </w:rPr>
        <w:t xml:space="preserve"> способствовать улучшению качества решения задач различного уровня сложности учащимися; успешному выступлению на олимпиадах</w:t>
      </w:r>
      <w:proofErr w:type="gramStart"/>
      <w:r w:rsidRPr="00AF2ADF">
        <w:rPr>
          <w:rFonts w:ascii="Times New Roman" w:hAnsi="Times New Roman"/>
          <w:sz w:val="24"/>
        </w:rPr>
        <w:t xml:space="preserve"> ,</w:t>
      </w:r>
      <w:proofErr w:type="gramEnd"/>
      <w:r w:rsidRPr="00AF2ADF">
        <w:rPr>
          <w:rFonts w:ascii="Times New Roman" w:hAnsi="Times New Roman"/>
          <w:sz w:val="24"/>
        </w:rPr>
        <w:t xml:space="preserve"> играх, конкурсах.</w:t>
      </w:r>
    </w:p>
    <w:p w:rsidR="00AF2ADF" w:rsidRDefault="00AF2ADF" w:rsidP="008748CF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48CF" w:rsidRPr="008748CF" w:rsidRDefault="008748CF" w:rsidP="008748CF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748CF">
        <w:rPr>
          <w:rFonts w:ascii="Times New Roman" w:hAnsi="Times New Roman"/>
          <w:b/>
          <w:bCs/>
          <w:sz w:val="24"/>
          <w:szCs w:val="24"/>
        </w:rPr>
        <w:t>Ресурсное обеспечение программы:</w:t>
      </w:r>
    </w:p>
    <w:p w:rsidR="008748CF" w:rsidRPr="008748CF" w:rsidRDefault="008748CF" w:rsidP="008748CF">
      <w:pPr>
        <w:keepNext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748CF">
        <w:rPr>
          <w:rFonts w:ascii="Times New Roman" w:hAnsi="Times New Roman"/>
          <w:bCs/>
          <w:sz w:val="24"/>
          <w:szCs w:val="24"/>
        </w:rPr>
        <w:t xml:space="preserve"> </w:t>
      </w:r>
      <w:r w:rsidRPr="008748CF">
        <w:rPr>
          <w:rFonts w:ascii="Times New Roman" w:hAnsi="Times New Roman"/>
          <w:b/>
          <w:bCs/>
          <w:sz w:val="24"/>
          <w:szCs w:val="24"/>
        </w:rPr>
        <w:t>Кадровое обеспечение</w:t>
      </w:r>
    </w:p>
    <w:p w:rsidR="008748CF" w:rsidRPr="008748CF" w:rsidRDefault="008748CF" w:rsidP="008748CF">
      <w:pPr>
        <w:keepNext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748CF">
        <w:rPr>
          <w:rFonts w:ascii="Times New Roman" w:hAnsi="Times New Roman"/>
          <w:bCs/>
          <w:sz w:val="24"/>
          <w:szCs w:val="24"/>
        </w:rPr>
        <w:t xml:space="preserve">Педагог, осуществляющий образовательную деятельность по программе, должен иметь высшее или </w:t>
      </w:r>
      <w:r w:rsidR="00C74370">
        <w:rPr>
          <w:rFonts w:ascii="Times New Roman" w:hAnsi="Times New Roman"/>
          <w:bCs/>
          <w:sz w:val="24"/>
          <w:szCs w:val="24"/>
        </w:rPr>
        <w:t>среднее специальное образование,</w:t>
      </w:r>
      <w:r w:rsidRPr="008748CF">
        <w:rPr>
          <w:rFonts w:ascii="Times New Roman" w:hAnsi="Times New Roman"/>
          <w:bCs/>
          <w:sz w:val="24"/>
          <w:szCs w:val="24"/>
        </w:rPr>
        <w:t xml:space="preserve"> а также обладать необходимыми знаниями по    детской психологии.</w:t>
      </w:r>
    </w:p>
    <w:p w:rsidR="008748CF" w:rsidRPr="008748CF" w:rsidRDefault="008748CF" w:rsidP="008748CF">
      <w:pPr>
        <w:keepNext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748CF">
        <w:rPr>
          <w:rFonts w:ascii="Times New Roman" w:hAnsi="Times New Roman"/>
          <w:bCs/>
          <w:sz w:val="24"/>
          <w:szCs w:val="24"/>
        </w:rPr>
        <w:t xml:space="preserve">   </w:t>
      </w:r>
    </w:p>
    <w:p w:rsidR="008748CF" w:rsidRPr="008748CF" w:rsidRDefault="008748CF" w:rsidP="008748CF">
      <w:pPr>
        <w:keepNext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748CF">
        <w:rPr>
          <w:rFonts w:ascii="Times New Roman" w:hAnsi="Times New Roman"/>
          <w:bCs/>
          <w:sz w:val="24"/>
          <w:szCs w:val="24"/>
        </w:rPr>
        <w:t xml:space="preserve"> </w:t>
      </w:r>
      <w:r w:rsidRPr="008748CF">
        <w:rPr>
          <w:rFonts w:ascii="Times New Roman" w:hAnsi="Times New Roman"/>
          <w:b/>
          <w:bCs/>
          <w:sz w:val="24"/>
          <w:szCs w:val="24"/>
        </w:rPr>
        <w:t xml:space="preserve"> Материально ― техническое обеспечение </w:t>
      </w:r>
    </w:p>
    <w:p w:rsidR="008748CF" w:rsidRPr="008748CF" w:rsidRDefault="000C04A2" w:rsidP="008748CF">
      <w:pPr>
        <w:keepNext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04A2">
        <w:rPr>
          <w:rFonts w:ascii="Times New Roman" w:hAnsi="Times New Roman"/>
          <w:sz w:val="24"/>
          <w:szCs w:val="28"/>
        </w:rPr>
        <w:t xml:space="preserve">Занятия должны проходить в светлом, сухом, достаточно просторном помещении. </w:t>
      </w:r>
      <w:r w:rsidRPr="008748CF">
        <w:rPr>
          <w:rFonts w:ascii="Times New Roman" w:hAnsi="Times New Roman"/>
          <w:bCs/>
          <w:sz w:val="24"/>
          <w:szCs w:val="24"/>
        </w:rPr>
        <w:t>Для реализации образовательной программы необходим</w:t>
      </w:r>
      <w:r>
        <w:rPr>
          <w:rFonts w:ascii="Times New Roman" w:hAnsi="Times New Roman"/>
          <w:bCs/>
          <w:sz w:val="24"/>
          <w:szCs w:val="24"/>
        </w:rPr>
        <w:t>о</w:t>
      </w:r>
      <w:r w:rsidRPr="000C04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мультимедийное оборудование.</w:t>
      </w:r>
    </w:p>
    <w:p w:rsidR="000C04A2" w:rsidRDefault="000C04A2" w:rsidP="000C04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4A2" w:rsidRPr="00C87A16" w:rsidRDefault="000C04A2" w:rsidP="00C87A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04A2">
        <w:rPr>
          <w:rFonts w:ascii="Times New Roman" w:hAnsi="Times New Roman"/>
          <w:sz w:val="24"/>
          <w:szCs w:val="24"/>
        </w:rPr>
        <w:lastRenderedPageBreak/>
        <w:t>В процессе работы по данной программе можно использовать информ</w:t>
      </w:r>
      <w:r w:rsidR="00C87A16">
        <w:rPr>
          <w:rFonts w:ascii="Times New Roman" w:hAnsi="Times New Roman"/>
          <w:sz w:val="24"/>
          <w:szCs w:val="24"/>
        </w:rPr>
        <w:t xml:space="preserve">ационно методические материалы: </w:t>
      </w:r>
      <w:r w:rsidRPr="00C87A16">
        <w:rPr>
          <w:rFonts w:ascii="Times New Roman" w:hAnsi="Times New Roman"/>
          <w:sz w:val="24"/>
          <w:szCs w:val="24"/>
        </w:rPr>
        <w:t>Игры, конкурсы, сценарии, викторины, а также методическую литературу из прилагаемого к программе списка.</w:t>
      </w:r>
    </w:p>
    <w:p w:rsidR="000C04A2" w:rsidRPr="000C04A2" w:rsidRDefault="000C04A2" w:rsidP="000C04A2">
      <w:pPr>
        <w:pStyle w:val="a3"/>
        <w:spacing w:after="0" w:line="240" w:lineRule="auto"/>
        <w:ind w:left="1932"/>
        <w:rPr>
          <w:rFonts w:ascii="Times New Roman" w:hAnsi="Times New Roman"/>
          <w:sz w:val="24"/>
          <w:szCs w:val="24"/>
        </w:rPr>
      </w:pPr>
    </w:p>
    <w:p w:rsidR="000C04A2" w:rsidRPr="000C04A2" w:rsidRDefault="000C04A2" w:rsidP="000C04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04A2" w:rsidRPr="000C04A2" w:rsidRDefault="000C04A2" w:rsidP="000C04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4A2">
        <w:rPr>
          <w:rFonts w:ascii="Times New Roman" w:hAnsi="Times New Roman"/>
          <w:b/>
          <w:sz w:val="24"/>
          <w:szCs w:val="24"/>
        </w:rPr>
        <w:t>Дидактический материал:</w:t>
      </w:r>
    </w:p>
    <w:p w:rsidR="000C04A2" w:rsidRPr="000C04A2" w:rsidRDefault="000C04A2" w:rsidP="000C04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7A16" w:rsidRPr="00C87A16" w:rsidRDefault="00C87A16" w:rsidP="000C04A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Детские ж</w:t>
      </w:r>
      <w:r w:rsidR="000C04A2" w:rsidRPr="00C87A16">
        <w:rPr>
          <w:rFonts w:ascii="Times New Roman" w:hAnsi="Times New Roman"/>
          <w:sz w:val="24"/>
          <w:szCs w:val="24"/>
        </w:rPr>
        <w:t xml:space="preserve">урналы, </w:t>
      </w:r>
      <w:r>
        <w:rPr>
          <w:rFonts w:ascii="Times New Roman" w:hAnsi="Times New Roman"/>
          <w:sz w:val="24"/>
          <w:szCs w:val="24"/>
        </w:rPr>
        <w:t>книги</w:t>
      </w:r>
      <w:r w:rsidR="000C04A2" w:rsidRPr="00C87A16">
        <w:rPr>
          <w:rFonts w:ascii="Times New Roman" w:hAnsi="Times New Roman"/>
          <w:sz w:val="24"/>
          <w:szCs w:val="24"/>
        </w:rPr>
        <w:t xml:space="preserve">, публикации </w:t>
      </w:r>
    </w:p>
    <w:p w:rsidR="000C04A2" w:rsidRPr="00C87A16" w:rsidRDefault="00C87A16" w:rsidP="000C04A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С</w:t>
      </w:r>
      <w:r w:rsidR="000C04A2" w:rsidRPr="00C87A16">
        <w:rPr>
          <w:rFonts w:ascii="Times New Roman" w:hAnsi="Times New Roman"/>
          <w:sz w:val="24"/>
          <w:szCs w:val="24"/>
        </w:rPr>
        <w:t xml:space="preserve">хемы, </w:t>
      </w:r>
    </w:p>
    <w:p w:rsidR="0098021F" w:rsidRDefault="0098021F" w:rsidP="0098021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380C" w:rsidRPr="0053083B" w:rsidRDefault="0064380C" w:rsidP="0053083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8"/>
        </w:rPr>
      </w:pPr>
      <w:r w:rsidRPr="0098021F">
        <w:rPr>
          <w:rFonts w:ascii="Times New Roman" w:hAnsi="Times New Roman"/>
          <w:b/>
          <w:sz w:val="24"/>
          <w:szCs w:val="28"/>
        </w:rPr>
        <w:t>Ожидаемые результаты и способы определения их результативности:</w:t>
      </w:r>
    </w:p>
    <w:p w:rsidR="00FA6A1A" w:rsidRDefault="00FA6A1A" w:rsidP="00FA6A1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6A1A">
        <w:rPr>
          <w:rFonts w:ascii="Times New Roman" w:hAnsi="Times New Roman"/>
          <w:sz w:val="24"/>
          <w:szCs w:val="28"/>
        </w:rPr>
        <w:t xml:space="preserve">В процессе обучения и воспитания </w:t>
      </w:r>
      <w:r>
        <w:rPr>
          <w:rFonts w:ascii="Times New Roman" w:hAnsi="Times New Roman"/>
          <w:sz w:val="24"/>
          <w:szCs w:val="28"/>
        </w:rPr>
        <w:t xml:space="preserve">у </w:t>
      </w:r>
      <w:proofErr w:type="gramStart"/>
      <w:r>
        <w:rPr>
          <w:rFonts w:ascii="Times New Roman" w:hAnsi="Times New Roman"/>
          <w:sz w:val="24"/>
          <w:szCs w:val="28"/>
        </w:rPr>
        <w:t>обучающихся</w:t>
      </w:r>
      <w:proofErr w:type="gramEnd"/>
      <w:r>
        <w:rPr>
          <w:rFonts w:ascii="Times New Roman" w:hAnsi="Times New Roman"/>
          <w:sz w:val="24"/>
          <w:szCs w:val="28"/>
        </w:rPr>
        <w:t xml:space="preserve"> формируются познавательные, личностные, регулятивные, коммуникативные универсальные учебные действия.</w:t>
      </w:r>
    </w:p>
    <w:p w:rsidR="00FA6A1A" w:rsidRDefault="00FA6A1A" w:rsidP="00FA6A1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FA6A1A" w:rsidRDefault="00FA6A1A" w:rsidP="00FA6A1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Личностные результаты </w:t>
      </w:r>
      <w:r w:rsidR="000A1110">
        <w:rPr>
          <w:rFonts w:ascii="Times New Roman" w:hAnsi="Times New Roman"/>
          <w:sz w:val="24"/>
          <w:szCs w:val="28"/>
        </w:rPr>
        <w:t>–</w:t>
      </w:r>
      <w:r>
        <w:rPr>
          <w:rFonts w:ascii="Times New Roman" w:hAnsi="Times New Roman"/>
          <w:sz w:val="24"/>
          <w:szCs w:val="28"/>
        </w:rPr>
        <w:t xml:space="preserve"> готовность</w:t>
      </w:r>
      <w:r w:rsidR="000A1110">
        <w:rPr>
          <w:rFonts w:ascii="Times New Roman" w:hAnsi="Times New Roman"/>
          <w:sz w:val="24"/>
          <w:szCs w:val="28"/>
        </w:rPr>
        <w:t xml:space="preserve"> и способность обучающихся к саморазвитию, </w:t>
      </w:r>
      <w:proofErr w:type="spellStart"/>
      <w:r w:rsidR="000A1110">
        <w:rPr>
          <w:rFonts w:ascii="Times New Roman" w:hAnsi="Times New Roman"/>
          <w:sz w:val="24"/>
          <w:szCs w:val="28"/>
        </w:rPr>
        <w:t>сформированность</w:t>
      </w:r>
      <w:proofErr w:type="spellEnd"/>
      <w:r w:rsidR="000A1110">
        <w:rPr>
          <w:rFonts w:ascii="Times New Roman" w:hAnsi="Times New Roman"/>
          <w:sz w:val="24"/>
          <w:szCs w:val="28"/>
        </w:rPr>
        <w:t xml:space="preserve"> мотивации к учению и познанию, ценностно- смысловые установки выпускников начальной школы, </w:t>
      </w:r>
      <w:proofErr w:type="spellStart"/>
      <w:r w:rsidR="000A1110">
        <w:rPr>
          <w:rFonts w:ascii="Times New Roman" w:hAnsi="Times New Roman"/>
          <w:sz w:val="24"/>
          <w:szCs w:val="28"/>
        </w:rPr>
        <w:t>отражающиемих</w:t>
      </w:r>
      <w:proofErr w:type="spellEnd"/>
      <w:r w:rsidR="000A1110">
        <w:rPr>
          <w:rFonts w:ascii="Times New Roman" w:hAnsi="Times New Roman"/>
          <w:sz w:val="24"/>
          <w:szCs w:val="28"/>
        </w:rPr>
        <w:t xml:space="preserve"> индивидуально – личностные позиции, социальные компетенции, личностные качества; </w:t>
      </w:r>
      <w:proofErr w:type="spellStart"/>
      <w:r w:rsidR="000A1110">
        <w:rPr>
          <w:rFonts w:ascii="Times New Roman" w:hAnsi="Times New Roman"/>
          <w:sz w:val="24"/>
          <w:szCs w:val="28"/>
        </w:rPr>
        <w:t>сформированность</w:t>
      </w:r>
      <w:proofErr w:type="spellEnd"/>
      <w:r w:rsidR="000A1110">
        <w:rPr>
          <w:rFonts w:ascii="Times New Roman" w:hAnsi="Times New Roman"/>
          <w:sz w:val="24"/>
          <w:szCs w:val="28"/>
        </w:rPr>
        <w:t xml:space="preserve"> основ российской</w:t>
      </w:r>
      <w:proofErr w:type="gramStart"/>
      <w:r w:rsidR="000A1110">
        <w:rPr>
          <w:rFonts w:ascii="Times New Roman" w:hAnsi="Times New Roman"/>
          <w:sz w:val="24"/>
          <w:szCs w:val="28"/>
        </w:rPr>
        <w:t xml:space="preserve"> ,</w:t>
      </w:r>
      <w:proofErr w:type="gramEnd"/>
      <w:r w:rsidR="000A1110">
        <w:rPr>
          <w:rFonts w:ascii="Times New Roman" w:hAnsi="Times New Roman"/>
          <w:sz w:val="24"/>
          <w:szCs w:val="28"/>
        </w:rPr>
        <w:t xml:space="preserve"> гражданской идентичности;</w:t>
      </w:r>
    </w:p>
    <w:p w:rsidR="000A1110" w:rsidRDefault="000A1110" w:rsidP="00FA6A1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Метапредметные</w:t>
      </w:r>
      <w:proofErr w:type="spellEnd"/>
      <w:r>
        <w:rPr>
          <w:rFonts w:ascii="Times New Roman" w:hAnsi="Times New Roman"/>
          <w:sz w:val="24"/>
          <w:szCs w:val="28"/>
        </w:rPr>
        <w:t xml:space="preserve"> результаты – освоение </w:t>
      </w:r>
      <w:proofErr w:type="gramStart"/>
      <w:r>
        <w:rPr>
          <w:rFonts w:ascii="Times New Roman" w:hAnsi="Times New Roman"/>
          <w:sz w:val="24"/>
          <w:szCs w:val="28"/>
        </w:rPr>
        <w:t>обучающимися</w:t>
      </w:r>
      <w:proofErr w:type="gramEnd"/>
      <w:r>
        <w:rPr>
          <w:rFonts w:ascii="Times New Roman" w:hAnsi="Times New Roman"/>
          <w:sz w:val="24"/>
          <w:szCs w:val="28"/>
        </w:rPr>
        <w:t xml:space="preserve"> универсальные учебные действия (познавательные, регулятивные и коммуникативные);</w:t>
      </w:r>
    </w:p>
    <w:p w:rsidR="000A1110" w:rsidRPr="000A1110" w:rsidRDefault="000A1110" w:rsidP="000A111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Предметные результаты – освоение обучающимися в ходе изучения учебных предметов</w:t>
      </w:r>
      <w:r w:rsidRPr="000A1110">
        <w:rPr>
          <w:rFonts w:ascii="Times New Roman" w:hAnsi="Times New Roman"/>
          <w:sz w:val="28"/>
          <w:szCs w:val="28"/>
        </w:rPr>
        <w:t xml:space="preserve"> </w:t>
      </w:r>
      <w:r w:rsidRPr="000A1110">
        <w:rPr>
          <w:rFonts w:ascii="Times New Roman" w:hAnsi="Times New Roman"/>
          <w:sz w:val="24"/>
          <w:szCs w:val="28"/>
        </w:rPr>
        <w:t>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0A1110" w:rsidRPr="000A1110" w:rsidRDefault="000A1110" w:rsidP="000A1110">
      <w:pPr>
        <w:pStyle w:val="a3"/>
        <w:spacing w:after="0" w:line="240" w:lineRule="auto"/>
        <w:ind w:left="66" w:firstLine="850"/>
        <w:jc w:val="both"/>
        <w:rPr>
          <w:rFonts w:ascii="Times New Roman" w:hAnsi="Times New Roman"/>
          <w:sz w:val="24"/>
          <w:szCs w:val="28"/>
        </w:rPr>
      </w:pPr>
      <w:r w:rsidRPr="000A1110">
        <w:rPr>
          <w:rFonts w:ascii="Times New Roman" w:hAnsi="Times New Roman"/>
          <w:sz w:val="24"/>
          <w:szCs w:val="28"/>
        </w:rPr>
        <w:t xml:space="preserve">Личностными результатами программы внеурочной деятельности по </w:t>
      </w:r>
      <w:r w:rsidR="00C87A16">
        <w:rPr>
          <w:rFonts w:ascii="Times New Roman" w:hAnsi="Times New Roman"/>
          <w:sz w:val="24"/>
          <w:szCs w:val="28"/>
        </w:rPr>
        <w:t xml:space="preserve">интеллектуально-познавательному </w:t>
      </w:r>
      <w:r w:rsidRPr="000A1110">
        <w:rPr>
          <w:rFonts w:ascii="Times New Roman" w:hAnsi="Times New Roman"/>
          <w:sz w:val="24"/>
          <w:szCs w:val="28"/>
        </w:rPr>
        <w:t xml:space="preserve"> направлению «</w:t>
      </w:r>
      <w:r w:rsidR="00C87A16">
        <w:rPr>
          <w:rFonts w:ascii="Times New Roman" w:hAnsi="Times New Roman"/>
          <w:color w:val="333333"/>
          <w:sz w:val="24"/>
          <w:szCs w:val="28"/>
        </w:rPr>
        <w:t>Умники и умницы</w:t>
      </w:r>
      <w:r w:rsidRPr="000A1110">
        <w:rPr>
          <w:rFonts w:ascii="Times New Roman" w:hAnsi="Times New Roman"/>
          <w:sz w:val="24"/>
          <w:szCs w:val="28"/>
        </w:rPr>
        <w:t xml:space="preserve">» </w:t>
      </w:r>
      <w:r w:rsidRPr="000A1110">
        <w:rPr>
          <w:rFonts w:ascii="Times New Roman" w:hAnsi="Times New Roman"/>
          <w:color w:val="333333"/>
          <w:sz w:val="24"/>
          <w:szCs w:val="28"/>
        </w:rPr>
        <w:t xml:space="preserve"> </w:t>
      </w:r>
      <w:r w:rsidRPr="000A1110">
        <w:rPr>
          <w:rFonts w:ascii="Times New Roman" w:hAnsi="Times New Roman"/>
          <w:sz w:val="24"/>
          <w:szCs w:val="28"/>
        </w:rPr>
        <w:t>является формирование следующих умений:</w:t>
      </w:r>
    </w:p>
    <w:p w:rsidR="000A1110" w:rsidRPr="000A1110" w:rsidRDefault="000A1110" w:rsidP="000A1110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4"/>
          <w:szCs w:val="28"/>
        </w:rPr>
      </w:pPr>
      <w:r w:rsidRPr="000A1110">
        <w:rPr>
          <w:rFonts w:ascii="Times New Roman" w:hAnsi="Times New Roman"/>
          <w:b/>
          <w:i/>
          <w:sz w:val="24"/>
          <w:szCs w:val="28"/>
        </w:rPr>
        <w:t xml:space="preserve">Определять </w:t>
      </w:r>
      <w:r w:rsidRPr="000A1110">
        <w:rPr>
          <w:rFonts w:ascii="Times New Roman" w:hAnsi="Times New Roman"/>
          <w:sz w:val="24"/>
          <w:szCs w:val="28"/>
        </w:rPr>
        <w:t>и</w:t>
      </w:r>
      <w:r w:rsidRPr="000A1110">
        <w:rPr>
          <w:rFonts w:ascii="Times New Roman" w:hAnsi="Times New Roman"/>
          <w:b/>
          <w:i/>
          <w:sz w:val="24"/>
          <w:szCs w:val="28"/>
        </w:rPr>
        <w:t xml:space="preserve"> высказывать</w:t>
      </w:r>
      <w:r w:rsidRPr="000A1110">
        <w:rPr>
          <w:rFonts w:ascii="Times New Roman" w:hAnsi="Times New Roman"/>
          <w:sz w:val="24"/>
          <w:szCs w:val="28"/>
        </w:rPr>
        <w:t xml:space="preserve"> под руководством учителя самые простые и общие для всех людей правила поведения при сотрудничестве (этические нормы);</w:t>
      </w:r>
    </w:p>
    <w:p w:rsidR="000A1110" w:rsidRPr="000A1110" w:rsidRDefault="000A1110" w:rsidP="000A1110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4"/>
          <w:szCs w:val="28"/>
        </w:rPr>
      </w:pPr>
      <w:r w:rsidRPr="000A1110">
        <w:rPr>
          <w:rFonts w:ascii="Times New Roman" w:hAnsi="Times New Roman"/>
          <w:sz w:val="24"/>
          <w:szCs w:val="28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0A1110">
        <w:rPr>
          <w:rFonts w:ascii="Times New Roman" w:hAnsi="Times New Roman"/>
          <w:b/>
          <w:i/>
          <w:sz w:val="24"/>
          <w:szCs w:val="28"/>
        </w:rPr>
        <w:t>делать выбор,</w:t>
      </w:r>
      <w:r w:rsidRPr="000A1110">
        <w:rPr>
          <w:rFonts w:ascii="Times New Roman" w:hAnsi="Times New Roman"/>
          <w:sz w:val="24"/>
          <w:szCs w:val="28"/>
        </w:rPr>
        <w:t xml:space="preserve"> при поддержке других участников группы и педагога, как поступить.</w:t>
      </w:r>
    </w:p>
    <w:p w:rsidR="000A1110" w:rsidRPr="000A1110" w:rsidRDefault="000A1110" w:rsidP="000A1110">
      <w:pPr>
        <w:pStyle w:val="a6"/>
        <w:ind w:firstLine="800"/>
        <w:jc w:val="both"/>
        <w:rPr>
          <w:rFonts w:ascii="Times New Roman" w:hAnsi="Times New Roman"/>
          <w:sz w:val="24"/>
          <w:szCs w:val="28"/>
        </w:rPr>
      </w:pPr>
      <w:proofErr w:type="spellStart"/>
      <w:r w:rsidRPr="000A1110">
        <w:rPr>
          <w:rFonts w:ascii="Times New Roman" w:hAnsi="Times New Roman"/>
          <w:sz w:val="24"/>
          <w:szCs w:val="28"/>
        </w:rPr>
        <w:t>Метапредметными</w:t>
      </w:r>
      <w:proofErr w:type="spellEnd"/>
      <w:r w:rsidRPr="000A1110">
        <w:rPr>
          <w:rFonts w:ascii="Times New Roman" w:hAnsi="Times New Roman"/>
          <w:sz w:val="24"/>
          <w:szCs w:val="28"/>
        </w:rPr>
        <w:t xml:space="preserve"> результатами программы внеурочной деятельности по </w:t>
      </w:r>
      <w:r w:rsidR="00C87A16">
        <w:rPr>
          <w:rFonts w:ascii="Times New Roman" w:hAnsi="Times New Roman"/>
          <w:sz w:val="24"/>
          <w:szCs w:val="28"/>
        </w:rPr>
        <w:t xml:space="preserve">интеллектуально-познавательному </w:t>
      </w:r>
      <w:r w:rsidR="00C87A16" w:rsidRPr="000A1110">
        <w:rPr>
          <w:rFonts w:ascii="Times New Roman" w:hAnsi="Times New Roman"/>
          <w:sz w:val="24"/>
          <w:szCs w:val="28"/>
        </w:rPr>
        <w:t xml:space="preserve"> направлению «</w:t>
      </w:r>
      <w:r w:rsidR="00C87A16">
        <w:rPr>
          <w:rFonts w:ascii="Times New Roman" w:hAnsi="Times New Roman"/>
          <w:color w:val="333333"/>
          <w:sz w:val="24"/>
          <w:szCs w:val="28"/>
        </w:rPr>
        <w:t>Умники и умницы</w:t>
      </w:r>
      <w:r w:rsidR="00C87A16" w:rsidRPr="000A1110">
        <w:rPr>
          <w:rFonts w:ascii="Times New Roman" w:hAnsi="Times New Roman"/>
          <w:sz w:val="24"/>
          <w:szCs w:val="28"/>
        </w:rPr>
        <w:t>»</w:t>
      </w:r>
      <w:r w:rsidRPr="000A1110">
        <w:rPr>
          <w:rFonts w:ascii="Times New Roman" w:hAnsi="Times New Roman"/>
          <w:sz w:val="24"/>
          <w:szCs w:val="28"/>
        </w:rPr>
        <w:t xml:space="preserve"> </w:t>
      </w:r>
      <w:r w:rsidRPr="000A1110">
        <w:rPr>
          <w:rFonts w:ascii="Times New Roman" w:eastAsia="Times New Roman" w:hAnsi="Times New Roman"/>
          <w:color w:val="333333"/>
          <w:sz w:val="24"/>
          <w:szCs w:val="28"/>
        </w:rPr>
        <w:t xml:space="preserve"> </w:t>
      </w:r>
      <w:r w:rsidRPr="000A1110">
        <w:rPr>
          <w:rFonts w:ascii="Times New Roman" w:hAnsi="Times New Roman"/>
          <w:sz w:val="24"/>
          <w:szCs w:val="28"/>
        </w:rPr>
        <w:t xml:space="preserve"> - является формирование следующих универсальных учебных действий (УУД):</w:t>
      </w:r>
    </w:p>
    <w:p w:rsidR="000A1110" w:rsidRPr="000A1110" w:rsidRDefault="000A1110" w:rsidP="000A1110">
      <w:pPr>
        <w:pStyle w:val="a6"/>
        <w:numPr>
          <w:ilvl w:val="0"/>
          <w:numId w:val="10"/>
        </w:numPr>
        <w:jc w:val="both"/>
        <w:rPr>
          <w:rFonts w:ascii="Times New Roman" w:hAnsi="Times New Roman"/>
          <w:b/>
          <w:i/>
          <w:sz w:val="24"/>
          <w:szCs w:val="28"/>
        </w:rPr>
      </w:pPr>
      <w:r w:rsidRPr="000A1110">
        <w:rPr>
          <w:rFonts w:ascii="Times New Roman" w:hAnsi="Times New Roman"/>
          <w:b/>
          <w:i/>
          <w:sz w:val="24"/>
          <w:szCs w:val="28"/>
        </w:rPr>
        <w:t>Регулятивные УУД:</w:t>
      </w:r>
    </w:p>
    <w:p w:rsidR="000A1110" w:rsidRPr="000A1110" w:rsidRDefault="000A1110" w:rsidP="000A1110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4"/>
          <w:szCs w:val="28"/>
        </w:rPr>
      </w:pPr>
      <w:r w:rsidRPr="000A1110">
        <w:rPr>
          <w:rFonts w:ascii="Times New Roman" w:hAnsi="Times New Roman"/>
          <w:b/>
          <w:i/>
          <w:sz w:val="24"/>
          <w:szCs w:val="28"/>
        </w:rPr>
        <w:t xml:space="preserve">Определять </w:t>
      </w:r>
      <w:r w:rsidRPr="000A1110">
        <w:rPr>
          <w:rFonts w:ascii="Times New Roman" w:hAnsi="Times New Roman"/>
          <w:i/>
          <w:sz w:val="24"/>
          <w:szCs w:val="28"/>
        </w:rPr>
        <w:t>и</w:t>
      </w:r>
      <w:r w:rsidRPr="000A1110">
        <w:rPr>
          <w:rFonts w:ascii="Times New Roman" w:hAnsi="Times New Roman"/>
          <w:b/>
          <w:i/>
          <w:sz w:val="24"/>
          <w:szCs w:val="28"/>
        </w:rPr>
        <w:t xml:space="preserve"> формулировать</w:t>
      </w:r>
      <w:r w:rsidRPr="000A1110">
        <w:rPr>
          <w:rFonts w:ascii="Times New Roman" w:hAnsi="Times New Roman"/>
          <w:sz w:val="24"/>
          <w:szCs w:val="28"/>
        </w:rPr>
        <w:t xml:space="preserve"> цель деятельности на уроке с помощью учителя.</w:t>
      </w:r>
    </w:p>
    <w:p w:rsidR="000A1110" w:rsidRPr="000A1110" w:rsidRDefault="000A1110" w:rsidP="000A1110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4"/>
          <w:szCs w:val="28"/>
        </w:rPr>
      </w:pPr>
      <w:r w:rsidRPr="000A1110">
        <w:rPr>
          <w:rFonts w:ascii="Times New Roman" w:hAnsi="Times New Roman"/>
          <w:b/>
          <w:i/>
          <w:sz w:val="24"/>
          <w:szCs w:val="28"/>
        </w:rPr>
        <w:t>Проговаривать</w:t>
      </w:r>
      <w:r w:rsidRPr="000A1110">
        <w:rPr>
          <w:rFonts w:ascii="Times New Roman" w:hAnsi="Times New Roman"/>
          <w:sz w:val="24"/>
          <w:szCs w:val="28"/>
        </w:rPr>
        <w:t xml:space="preserve"> последовательность действий на уроке.</w:t>
      </w:r>
    </w:p>
    <w:p w:rsidR="000A1110" w:rsidRPr="000A1110" w:rsidRDefault="000A1110" w:rsidP="000A1110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4"/>
          <w:szCs w:val="28"/>
        </w:rPr>
      </w:pPr>
      <w:r w:rsidRPr="000A1110">
        <w:rPr>
          <w:rFonts w:ascii="Times New Roman" w:hAnsi="Times New Roman"/>
          <w:sz w:val="24"/>
          <w:szCs w:val="28"/>
        </w:rPr>
        <w:t xml:space="preserve">Учить </w:t>
      </w:r>
      <w:r w:rsidRPr="000A1110">
        <w:rPr>
          <w:rFonts w:ascii="Times New Roman" w:hAnsi="Times New Roman"/>
          <w:b/>
          <w:i/>
          <w:sz w:val="24"/>
          <w:szCs w:val="28"/>
        </w:rPr>
        <w:t>высказывать</w:t>
      </w:r>
      <w:r w:rsidRPr="000A1110">
        <w:rPr>
          <w:rFonts w:ascii="Times New Roman" w:hAnsi="Times New Roman"/>
          <w:b/>
          <w:sz w:val="24"/>
          <w:szCs w:val="28"/>
        </w:rPr>
        <w:t xml:space="preserve"> </w:t>
      </w:r>
      <w:r w:rsidRPr="000A1110">
        <w:rPr>
          <w:rFonts w:ascii="Times New Roman" w:hAnsi="Times New Roman"/>
          <w:sz w:val="24"/>
          <w:szCs w:val="28"/>
        </w:rPr>
        <w:t xml:space="preserve">своё предположение (версию) на основе работы с иллюстрацией, учить </w:t>
      </w:r>
      <w:r w:rsidRPr="000A1110">
        <w:rPr>
          <w:rFonts w:ascii="Times New Roman" w:hAnsi="Times New Roman"/>
          <w:b/>
          <w:i/>
          <w:sz w:val="24"/>
          <w:szCs w:val="28"/>
        </w:rPr>
        <w:t>работать</w:t>
      </w:r>
      <w:r w:rsidRPr="000A1110">
        <w:rPr>
          <w:rFonts w:ascii="Times New Roman" w:hAnsi="Times New Roman"/>
          <w:sz w:val="24"/>
          <w:szCs w:val="28"/>
        </w:rPr>
        <w:t xml:space="preserve"> по предложенному учителем плану.</w:t>
      </w:r>
    </w:p>
    <w:p w:rsidR="000A1110" w:rsidRPr="000A1110" w:rsidRDefault="000A1110" w:rsidP="000A1110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4"/>
          <w:szCs w:val="28"/>
        </w:rPr>
      </w:pPr>
      <w:r w:rsidRPr="000A1110">
        <w:rPr>
          <w:rFonts w:ascii="Times New Roman" w:hAnsi="Times New Roman"/>
          <w:sz w:val="24"/>
          <w:szCs w:val="28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0A1110" w:rsidRPr="000A1110" w:rsidRDefault="000A1110" w:rsidP="000A1110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4"/>
          <w:szCs w:val="28"/>
        </w:rPr>
      </w:pPr>
      <w:r w:rsidRPr="000A1110">
        <w:rPr>
          <w:rFonts w:ascii="Times New Roman" w:hAnsi="Times New Roman"/>
          <w:sz w:val="24"/>
          <w:szCs w:val="28"/>
        </w:rPr>
        <w:t xml:space="preserve">Учиться совместно с учителем и другими учениками </w:t>
      </w:r>
      <w:r w:rsidRPr="000A1110">
        <w:rPr>
          <w:rFonts w:ascii="Times New Roman" w:hAnsi="Times New Roman"/>
          <w:b/>
          <w:i/>
          <w:sz w:val="24"/>
          <w:szCs w:val="28"/>
        </w:rPr>
        <w:t>давать</w:t>
      </w:r>
      <w:r w:rsidRPr="000A1110">
        <w:rPr>
          <w:rFonts w:ascii="Times New Roman" w:hAnsi="Times New Roman"/>
          <w:sz w:val="24"/>
          <w:szCs w:val="28"/>
        </w:rPr>
        <w:t xml:space="preserve"> эмоциональную </w:t>
      </w:r>
      <w:r w:rsidRPr="000A1110">
        <w:rPr>
          <w:rFonts w:ascii="Times New Roman" w:hAnsi="Times New Roman"/>
          <w:b/>
          <w:i/>
          <w:sz w:val="24"/>
          <w:szCs w:val="28"/>
        </w:rPr>
        <w:t>оценку</w:t>
      </w:r>
      <w:r w:rsidRPr="000A1110">
        <w:rPr>
          <w:rFonts w:ascii="Times New Roman" w:hAnsi="Times New Roman"/>
          <w:b/>
          <w:sz w:val="24"/>
          <w:szCs w:val="28"/>
        </w:rPr>
        <w:t xml:space="preserve"> </w:t>
      </w:r>
      <w:r w:rsidRPr="000A1110">
        <w:rPr>
          <w:rFonts w:ascii="Times New Roman" w:hAnsi="Times New Roman"/>
          <w:sz w:val="24"/>
          <w:szCs w:val="28"/>
        </w:rPr>
        <w:t>деятельности класса на уроке.</w:t>
      </w:r>
    </w:p>
    <w:p w:rsidR="000A1110" w:rsidRPr="000A1110" w:rsidRDefault="000A1110" w:rsidP="000A1110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4"/>
          <w:szCs w:val="28"/>
        </w:rPr>
      </w:pPr>
      <w:r w:rsidRPr="000A1110">
        <w:rPr>
          <w:rFonts w:ascii="Times New Roman" w:hAnsi="Times New Roman"/>
          <w:sz w:val="24"/>
          <w:szCs w:val="28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0A1110" w:rsidRPr="000A1110" w:rsidRDefault="000A1110" w:rsidP="000A1110">
      <w:pPr>
        <w:pStyle w:val="a6"/>
        <w:tabs>
          <w:tab w:val="left" w:pos="7893"/>
        </w:tabs>
        <w:ind w:left="460" w:hanging="360"/>
        <w:jc w:val="both"/>
        <w:rPr>
          <w:rFonts w:ascii="Times New Roman" w:hAnsi="Times New Roman"/>
          <w:b/>
          <w:i/>
          <w:sz w:val="24"/>
          <w:szCs w:val="28"/>
        </w:rPr>
      </w:pPr>
      <w:r w:rsidRPr="000A1110">
        <w:rPr>
          <w:rFonts w:ascii="Times New Roman" w:hAnsi="Times New Roman"/>
          <w:b/>
          <w:i/>
          <w:sz w:val="24"/>
          <w:szCs w:val="28"/>
        </w:rPr>
        <w:t>2. Познавательные УУД:</w:t>
      </w:r>
      <w:r w:rsidRPr="000A1110">
        <w:rPr>
          <w:rFonts w:ascii="Times New Roman" w:hAnsi="Times New Roman"/>
          <w:b/>
          <w:i/>
          <w:sz w:val="24"/>
          <w:szCs w:val="28"/>
        </w:rPr>
        <w:tab/>
      </w:r>
    </w:p>
    <w:p w:rsidR="000A1110" w:rsidRPr="000A1110" w:rsidRDefault="000A1110" w:rsidP="000A1110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4"/>
          <w:szCs w:val="28"/>
        </w:rPr>
      </w:pPr>
      <w:r w:rsidRPr="000A1110">
        <w:rPr>
          <w:rFonts w:ascii="Times New Roman" w:hAnsi="Times New Roman"/>
          <w:sz w:val="24"/>
          <w:szCs w:val="28"/>
        </w:rPr>
        <w:t xml:space="preserve">Делать предварительный отбор источников информации: </w:t>
      </w:r>
      <w:r w:rsidRPr="000A1110">
        <w:rPr>
          <w:rFonts w:ascii="Times New Roman" w:hAnsi="Times New Roman"/>
          <w:b/>
          <w:i/>
          <w:sz w:val="24"/>
          <w:szCs w:val="28"/>
        </w:rPr>
        <w:t>ориентироваться</w:t>
      </w:r>
      <w:r w:rsidRPr="000A1110">
        <w:rPr>
          <w:rFonts w:ascii="Times New Roman" w:hAnsi="Times New Roman"/>
          <w:sz w:val="24"/>
          <w:szCs w:val="28"/>
        </w:rPr>
        <w:t xml:space="preserve"> в учебнике (на развороте, в оглавлении, в словаре).</w:t>
      </w:r>
    </w:p>
    <w:p w:rsidR="000A1110" w:rsidRPr="000A1110" w:rsidRDefault="000A1110" w:rsidP="000A1110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4"/>
          <w:szCs w:val="28"/>
        </w:rPr>
      </w:pPr>
      <w:r w:rsidRPr="000A1110">
        <w:rPr>
          <w:rFonts w:ascii="Times New Roman" w:hAnsi="Times New Roman"/>
          <w:sz w:val="24"/>
          <w:szCs w:val="28"/>
        </w:rPr>
        <w:lastRenderedPageBreak/>
        <w:t xml:space="preserve">Добывать новые знания: </w:t>
      </w:r>
      <w:r w:rsidRPr="000A1110">
        <w:rPr>
          <w:rFonts w:ascii="Times New Roman" w:hAnsi="Times New Roman"/>
          <w:b/>
          <w:i/>
          <w:sz w:val="24"/>
          <w:szCs w:val="28"/>
        </w:rPr>
        <w:t>находить ответы</w:t>
      </w:r>
      <w:r w:rsidRPr="000A1110">
        <w:rPr>
          <w:rFonts w:ascii="Times New Roman" w:hAnsi="Times New Roman"/>
          <w:sz w:val="24"/>
          <w:szCs w:val="28"/>
        </w:rPr>
        <w:t xml:space="preserve"> на вопросы, используя учебник, свой жизненный опыт и информацию, полученную на уроке.</w:t>
      </w:r>
    </w:p>
    <w:p w:rsidR="000A1110" w:rsidRPr="000A1110" w:rsidRDefault="000A1110" w:rsidP="000A1110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4"/>
          <w:szCs w:val="28"/>
        </w:rPr>
      </w:pPr>
      <w:r w:rsidRPr="000A1110">
        <w:rPr>
          <w:rFonts w:ascii="Times New Roman" w:hAnsi="Times New Roman"/>
          <w:sz w:val="24"/>
          <w:szCs w:val="28"/>
        </w:rPr>
        <w:t xml:space="preserve">Перерабатывать полученную информацию: </w:t>
      </w:r>
      <w:r w:rsidRPr="000A1110">
        <w:rPr>
          <w:rFonts w:ascii="Times New Roman" w:hAnsi="Times New Roman"/>
          <w:b/>
          <w:i/>
          <w:sz w:val="24"/>
          <w:szCs w:val="28"/>
        </w:rPr>
        <w:t>делать</w:t>
      </w:r>
      <w:r w:rsidRPr="000A1110">
        <w:rPr>
          <w:rFonts w:ascii="Times New Roman" w:hAnsi="Times New Roman"/>
          <w:sz w:val="24"/>
          <w:szCs w:val="28"/>
        </w:rPr>
        <w:t xml:space="preserve"> выводы в результате совместной работы всего класса.</w:t>
      </w:r>
    </w:p>
    <w:p w:rsidR="000A1110" w:rsidRPr="000A1110" w:rsidRDefault="000A1110" w:rsidP="000A1110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4"/>
          <w:szCs w:val="28"/>
        </w:rPr>
      </w:pPr>
      <w:r w:rsidRPr="000A1110">
        <w:rPr>
          <w:rFonts w:ascii="Times New Roman" w:hAnsi="Times New Roman"/>
          <w:sz w:val="24"/>
          <w:szCs w:val="28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0A1110" w:rsidRPr="000A1110" w:rsidRDefault="000A1110" w:rsidP="000A1110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4"/>
          <w:szCs w:val="28"/>
        </w:rPr>
      </w:pPr>
      <w:r w:rsidRPr="000A1110">
        <w:rPr>
          <w:rFonts w:ascii="Times New Roman" w:hAnsi="Times New Roman"/>
          <w:sz w:val="24"/>
          <w:szCs w:val="28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0A1110" w:rsidRPr="000A1110" w:rsidRDefault="000A1110" w:rsidP="000A1110">
      <w:pPr>
        <w:pStyle w:val="a6"/>
        <w:ind w:left="820"/>
        <w:jc w:val="both"/>
        <w:rPr>
          <w:rFonts w:ascii="Times New Roman" w:hAnsi="Times New Roman"/>
          <w:sz w:val="24"/>
          <w:szCs w:val="28"/>
        </w:rPr>
      </w:pPr>
    </w:p>
    <w:p w:rsidR="000A1110" w:rsidRPr="000A1110" w:rsidRDefault="000A1110" w:rsidP="000A1110">
      <w:pPr>
        <w:pStyle w:val="a6"/>
        <w:jc w:val="both"/>
        <w:rPr>
          <w:rFonts w:ascii="Times New Roman" w:hAnsi="Times New Roman"/>
          <w:sz w:val="24"/>
          <w:szCs w:val="28"/>
        </w:rPr>
      </w:pPr>
      <w:r w:rsidRPr="000A1110">
        <w:rPr>
          <w:rFonts w:ascii="Times New Roman" w:hAnsi="Times New Roman"/>
          <w:b/>
          <w:i/>
          <w:sz w:val="24"/>
          <w:szCs w:val="28"/>
        </w:rPr>
        <w:t xml:space="preserve">   3. Коммуникативные УУД</w:t>
      </w:r>
      <w:r w:rsidRPr="000A1110">
        <w:rPr>
          <w:rFonts w:ascii="Times New Roman" w:hAnsi="Times New Roman"/>
          <w:i/>
          <w:sz w:val="24"/>
          <w:szCs w:val="28"/>
        </w:rPr>
        <w:t>:</w:t>
      </w:r>
    </w:p>
    <w:p w:rsidR="000A1110" w:rsidRPr="000A1110" w:rsidRDefault="000A1110" w:rsidP="000A1110">
      <w:pPr>
        <w:pStyle w:val="a6"/>
        <w:numPr>
          <w:ilvl w:val="0"/>
          <w:numId w:val="15"/>
        </w:numPr>
        <w:jc w:val="both"/>
        <w:rPr>
          <w:rFonts w:ascii="Times New Roman" w:hAnsi="Times New Roman"/>
          <w:sz w:val="24"/>
          <w:szCs w:val="28"/>
        </w:rPr>
      </w:pPr>
      <w:r w:rsidRPr="000A1110">
        <w:rPr>
          <w:rFonts w:ascii="Times New Roman" w:hAnsi="Times New Roman"/>
          <w:sz w:val="24"/>
          <w:szCs w:val="28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0A1110" w:rsidRPr="000A1110" w:rsidRDefault="000A1110" w:rsidP="000A1110">
      <w:pPr>
        <w:pStyle w:val="a6"/>
        <w:numPr>
          <w:ilvl w:val="0"/>
          <w:numId w:val="15"/>
        </w:numPr>
        <w:jc w:val="both"/>
        <w:rPr>
          <w:rFonts w:ascii="Times New Roman" w:hAnsi="Times New Roman"/>
          <w:sz w:val="24"/>
          <w:szCs w:val="28"/>
        </w:rPr>
      </w:pPr>
      <w:r w:rsidRPr="000A1110">
        <w:rPr>
          <w:rFonts w:ascii="Times New Roman" w:hAnsi="Times New Roman"/>
          <w:b/>
          <w:i/>
          <w:sz w:val="24"/>
          <w:szCs w:val="28"/>
        </w:rPr>
        <w:t xml:space="preserve">Слушать </w:t>
      </w:r>
      <w:r w:rsidRPr="000A1110">
        <w:rPr>
          <w:rFonts w:ascii="Times New Roman" w:hAnsi="Times New Roman"/>
          <w:sz w:val="24"/>
          <w:szCs w:val="28"/>
        </w:rPr>
        <w:t>и</w:t>
      </w:r>
      <w:r w:rsidRPr="000A1110">
        <w:rPr>
          <w:rFonts w:ascii="Times New Roman" w:hAnsi="Times New Roman"/>
          <w:b/>
          <w:i/>
          <w:sz w:val="24"/>
          <w:szCs w:val="28"/>
        </w:rPr>
        <w:t xml:space="preserve"> понимать</w:t>
      </w:r>
      <w:r w:rsidRPr="000A1110">
        <w:rPr>
          <w:rFonts w:ascii="Times New Roman" w:hAnsi="Times New Roman"/>
          <w:sz w:val="24"/>
          <w:szCs w:val="28"/>
        </w:rPr>
        <w:t xml:space="preserve"> речь других.</w:t>
      </w:r>
    </w:p>
    <w:p w:rsidR="000A1110" w:rsidRPr="000A1110" w:rsidRDefault="000A1110" w:rsidP="000A1110">
      <w:pPr>
        <w:pStyle w:val="a6"/>
        <w:numPr>
          <w:ilvl w:val="0"/>
          <w:numId w:val="15"/>
        </w:numPr>
        <w:jc w:val="both"/>
        <w:rPr>
          <w:rFonts w:ascii="Times New Roman" w:hAnsi="Times New Roman"/>
          <w:sz w:val="24"/>
          <w:szCs w:val="28"/>
        </w:rPr>
      </w:pPr>
      <w:r w:rsidRPr="000A1110">
        <w:rPr>
          <w:rFonts w:ascii="Times New Roman" w:hAnsi="Times New Roman"/>
          <w:sz w:val="24"/>
          <w:szCs w:val="28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0A1110" w:rsidRPr="000A1110" w:rsidRDefault="000A1110" w:rsidP="000A1110">
      <w:pPr>
        <w:pStyle w:val="a6"/>
        <w:numPr>
          <w:ilvl w:val="0"/>
          <w:numId w:val="15"/>
        </w:numPr>
        <w:jc w:val="both"/>
        <w:rPr>
          <w:rFonts w:ascii="Times New Roman" w:hAnsi="Times New Roman"/>
          <w:sz w:val="24"/>
          <w:szCs w:val="28"/>
        </w:rPr>
      </w:pPr>
      <w:r w:rsidRPr="000A1110">
        <w:rPr>
          <w:rFonts w:ascii="Times New Roman" w:hAnsi="Times New Roman"/>
          <w:sz w:val="24"/>
          <w:szCs w:val="28"/>
        </w:rPr>
        <w:t>Совместно договариваться о правилах общения и поведения в школе и следовать им.</w:t>
      </w:r>
    </w:p>
    <w:p w:rsidR="000A1110" w:rsidRPr="000A1110" w:rsidRDefault="000A1110" w:rsidP="000A1110">
      <w:pPr>
        <w:pStyle w:val="a6"/>
        <w:numPr>
          <w:ilvl w:val="0"/>
          <w:numId w:val="15"/>
        </w:numPr>
        <w:jc w:val="both"/>
        <w:rPr>
          <w:rFonts w:ascii="Times New Roman" w:hAnsi="Times New Roman"/>
          <w:sz w:val="24"/>
          <w:szCs w:val="28"/>
        </w:rPr>
      </w:pPr>
      <w:r w:rsidRPr="000A1110">
        <w:rPr>
          <w:rFonts w:ascii="Times New Roman" w:hAnsi="Times New Roman"/>
          <w:sz w:val="24"/>
          <w:szCs w:val="28"/>
        </w:rPr>
        <w:t>Учиться выполнять различные роли в группе (лидера, исполнителя, критика).</w:t>
      </w:r>
    </w:p>
    <w:p w:rsidR="0053083B" w:rsidRPr="002E0325" w:rsidRDefault="000A1110" w:rsidP="002E0325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8"/>
        </w:rPr>
      </w:pPr>
      <w:r w:rsidRPr="000A1110">
        <w:rPr>
          <w:rFonts w:ascii="Times New Roman" w:hAnsi="Times New Roman"/>
          <w:sz w:val="24"/>
          <w:szCs w:val="28"/>
        </w:rPr>
        <w:t>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98021F" w:rsidRPr="0098021F" w:rsidRDefault="0098021F" w:rsidP="0098021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8"/>
        </w:rPr>
      </w:pPr>
    </w:p>
    <w:p w:rsidR="0064380C" w:rsidRDefault="0064380C" w:rsidP="0064380C">
      <w:pPr>
        <w:tabs>
          <w:tab w:val="left" w:pos="307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64380C">
        <w:rPr>
          <w:rFonts w:ascii="Times New Roman" w:hAnsi="Times New Roman"/>
          <w:b/>
          <w:sz w:val="24"/>
          <w:szCs w:val="28"/>
        </w:rPr>
        <w:t xml:space="preserve">Форма подведения итогов реализации программы </w:t>
      </w:r>
    </w:p>
    <w:p w:rsidR="0064380C" w:rsidRPr="0064380C" w:rsidRDefault="0064380C" w:rsidP="0064380C">
      <w:pPr>
        <w:tabs>
          <w:tab w:val="left" w:pos="307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64380C">
        <w:rPr>
          <w:rFonts w:ascii="Times New Roman" w:hAnsi="Times New Roman"/>
          <w:b/>
          <w:sz w:val="24"/>
          <w:szCs w:val="28"/>
        </w:rPr>
        <w:t>дополнительного образования детей</w:t>
      </w:r>
    </w:p>
    <w:p w:rsidR="0064380C" w:rsidRPr="00FA6A1A" w:rsidRDefault="0064380C" w:rsidP="0064380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6A1A">
        <w:rPr>
          <w:rFonts w:ascii="Times New Roman" w:hAnsi="Times New Roman"/>
          <w:sz w:val="24"/>
          <w:szCs w:val="28"/>
        </w:rPr>
        <w:t>Формами</w:t>
      </w:r>
      <w:r w:rsidRPr="00FA6A1A">
        <w:rPr>
          <w:rFonts w:ascii="Times New Roman" w:hAnsi="Times New Roman"/>
          <w:b/>
          <w:sz w:val="24"/>
          <w:szCs w:val="28"/>
        </w:rPr>
        <w:t xml:space="preserve">  </w:t>
      </w:r>
      <w:r w:rsidRPr="00FA6A1A">
        <w:rPr>
          <w:rFonts w:ascii="Times New Roman" w:hAnsi="Times New Roman"/>
          <w:sz w:val="24"/>
          <w:szCs w:val="28"/>
        </w:rPr>
        <w:t>подведения итогов являются участие воспитанников в конкурсах разного уровня (школьных, районных, областных, всероссийских), открытые занятия, массовые мероприятия, мастер-классы. Эффективность реализации программы оценивается количеством полученных призовых мест, грамот, дипломов.</w:t>
      </w:r>
    </w:p>
    <w:p w:rsidR="00F30AC8" w:rsidRDefault="0064380C" w:rsidP="00DE0B04">
      <w:pPr>
        <w:pStyle w:val="a4"/>
        <w:jc w:val="center"/>
        <w:rPr>
          <w:szCs w:val="28"/>
        </w:rPr>
      </w:pPr>
      <w:r w:rsidRPr="00FA6A1A">
        <w:rPr>
          <w:szCs w:val="28"/>
        </w:rPr>
        <w:t xml:space="preserve">Хорошим показателем эффективной реализации программы являются достойный уровень общего развития ребенка, положительное отношение к окружающему миру, стремление к самостоятельной </w:t>
      </w:r>
      <w:r w:rsidR="00F30AC8">
        <w:rPr>
          <w:szCs w:val="28"/>
        </w:rPr>
        <w:t>деятельности</w:t>
      </w:r>
    </w:p>
    <w:p w:rsidR="0039425F" w:rsidRDefault="0039425F" w:rsidP="00DE0B04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2E0325" w:rsidRDefault="002E0325" w:rsidP="00DE0B04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2E0325" w:rsidRDefault="002E0325" w:rsidP="00DE0B04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2E0325" w:rsidRDefault="002E0325" w:rsidP="00DE0B04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2E0325" w:rsidRDefault="002E0325" w:rsidP="00DE0B04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2E0325" w:rsidRDefault="002E0325" w:rsidP="00DE0B04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2E0325" w:rsidRPr="00DE0B04" w:rsidRDefault="002E0325" w:rsidP="00DE0B04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64380C" w:rsidRDefault="0064380C" w:rsidP="0064380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8"/>
        </w:rPr>
      </w:pPr>
    </w:p>
    <w:p w:rsidR="000C04A2" w:rsidRPr="008748CF" w:rsidRDefault="000C04A2" w:rsidP="008748CF">
      <w:pPr>
        <w:keepNext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B39E3" w:rsidRPr="004C67A6" w:rsidRDefault="007B39E3" w:rsidP="00F8665A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67A6">
        <w:rPr>
          <w:rFonts w:ascii="Times New Roman" w:hAnsi="Times New Roman"/>
          <w:bCs/>
          <w:sz w:val="24"/>
          <w:szCs w:val="24"/>
        </w:rPr>
        <w:t>УЧЕБНО-ТЕМАТИЧЕСКИЙ ПЛАН</w:t>
      </w:r>
    </w:p>
    <w:p w:rsidR="007B39E3" w:rsidRPr="004C67A6" w:rsidRDefault="00F30AC8" w:rsidP="007B39E3">
      <w:pPr>
        <w:keepNext/>
        <w:spacing w:after="0" w:line="240" w:lineRule="auto"/>
        <w:ind w:right="2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объединения</w:t>
      </w:r>
      <w:r w:rsidR="007B39E3" w:rsidRPr="004C67A6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Умники и умницы</w:t>
      </w:r>
      <w:r w:rsidR="007B39E3" w:rsidRPr="004C67A6">
        <w:rPr>
          <w:rFonts w:ascii="Times New Roman" w:hAnsi="Times New Roman"/>
          <w:sz w:val="24"/>
          <w:szCs w:val="24"/>
        </w:rPr>
        <w:t>» (</w:t>
      </w:r>
      <w:r w:rsidR="002E0325">
        <w:rPr>
          <w:rFonts w:ascii="Times New Roman" w:hAnsi="Times New Roman"/>
          <w:sz w:val="24"/>
          <w:szCs w:val="24"/>
        </w:rPr>
        <w:t xml:space="preserve">5 </w:t>
      </w:r>
      <w:r w:rsidR="007B39E3" w:rsidRPr="004C67A6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="007B39E3" w:rsidRPr="004C67A6">
        <w:rPr>
          <w:rFonts w:ascii="Times New Roman" w:hAnsi="Times New Roman"/>
          <w:sz w:val="24"/>
          <w:szCs w:val="24"/>
        </w:rPr>
        <w:t xml:space="preserve"> в неделю)</w:t>
      </w:r>
    </w:p>
    <w:p w:rsidR="007B39E3" w:rsidRPr="004C67A6" w:rsidRDefault="007B39E3" w:rsidP="007B39E3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588"/>
        <w:gridCol w:w="5459"/>
        <w:gridCol w:w="1342"/>
        <w:gridCol w:w="1393"/>
        <w:gridCol w:w="1388"/>
      </w:tblGrid>
      <w:tr w:rsidR="007B39E3" w:rsidRPr="004C67A6" w:rsidTr="00F8665A">
        <w:trPr>
          <w:trHeight w:val="195"/>
          <w:tblCellSpacing w:w="0" w:type="dxa"/>
        </w:trPr>
        <w:tc>
          <w:tcPr>
            <w:tcW w:w="58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B39E3" w:rsidRPr="004C67A6" w:rsidRDefault="007B39E3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7A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B39E3" w:rsidRPr="004C67A6" w:rsidRDefault="007B39E3" w:rsidP="00A535B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67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C67A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45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7B39E3" w:rsidRPr="004C67A6" w:rsidRDefault="007B39E3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39E3" w:rsidRPr="004C67A6" w:rsidRDefault="007B39E3" w:rsidP="00A535B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7A6">
              <w:rPr>
                <w:rFonts w:ascii="Times New Roman" w:hAnsi="Times New Roman"/>
                <w:sz w:val="24"/>
                <w:szCs w:val="24"/>
              </w:rPr>
              <w:t>Название разделов, тем</w:t>
            </w:r>
          </w:p>
          <w:p w:rsidR="007B39E3" w:rsidRPr="004C67A6" w:rsidRDefault="007B39E3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39E3" w:rsidRPr="004C67A6" w:rsidRDefault="007B39E3" w:rsidP="00A535B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3" w:type="dxa"/>
            <w:gridSpan w:val="3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7B39E3" w:rsidRPr="004C67A6" w:rsidRDefault="007B39E3" w:rsidP="00A535B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7A6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7B39E3" w:rsidRPr="004C67A6" w:rsidTr="00F8665A">
        <w:trPr>
          <w:trHeight w:val="480"/>
          <w:tblCellSpacing w:w="0" w:type="dxa"/>
        </w:trPr>
        <w:tc>
          <w:tcPr>
            <w:tcW w:w="58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B39E3" w:rsidRPr="004C67A6" w:rsidRDefault="007B39E3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B39E3" w:rsidRPr="004C67A6" w:rsidRDefault="007B39E3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B39E3" w:rsidRPr="004C67A6" w:rsidRDefault="007B39E3" w:rsidP="00A535B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7A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B39E3" w:rsidRPr="004C67A6" w:rsidRDefault="007B39E3" w:rsidP="00A535B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7A6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B39E3" w:rsidRPr="004C67A6" w:rsidRDefault="007B39E3" w:rsidP="00A535B0">
            <w:pPr>
              <w:spacing w:after="100" w:afterAutospacing="1" w:line="240" w:lineRule="auto"/>
              <w:ind w:right="1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7A6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7B39E3" w:rsidRPr="004C67A6" w:rsidTr="00F8665A">
        <w:trPr>
          <w:trHeight w:val="165"/>
          <w:tblCellSpacing w:w="0" w:type="dxa"/>
        </w:trPr>
        <w:tc>
          <w:tcPr>
            <w:tcW w:w="1017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7B39E3" w:rsidRPr="004C67A6" w:rsidRDefault="0039425F" w:rsidP="00394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Грамотей</w:t>
            </w:r>
            <w:proofErr w:type="gramEnd"/>
          </w:p>
        </w:tc>
      </w:tr>
      <w:tr w:rsidR="007B39E3" w:rsidRPr="004C67A6" w:rsidTr="00F8665A">
        <w:trPr>
          <w:trHeight w:val="983"/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7B39E3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7A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7B39E3" w:rsidP="00F8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7A6">
              <w:rPr>
                <w:rFonts w:ascii="Times New Roman" w:hAnsi="Times New Roman"/>
                <w:bCs/>
                <w:sz w:val="24"/>
                <w:szCs w:val="24"/>
              </w:rPr>
              <w:t>Вводное занятие</w:t>
            </w:r>
          </w:p>
          <w:p w:rsidR="007B39E3" w:rsidRPr="004C67A6" w:rsidRDefault="007B39E3" w:rsidP="00F8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7A6">
              <w:rPr>
                <w:rFonts w:ascii="Times New Roman" w:hAnsi="Times New Roman"/>
                <w:sz w:val="24"/>
                <w:szCs w:val="24"/>
              </w:rPr>
              <w:t>Беседа. Знакомство.</w:t>
            </w:r>
          </w:p>
          <w:p w:rsidR="007B39E3" w:rsidRPr="004C67A6" w:rsidRDefault="007B39E3" w:rsidP="00F8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0F4240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0F4240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0F4240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39E3" w:rsidRPr="004C67A6" w:rsidTr="00F8665A">
        <w:trPr>
          <w:trHeight w:val="405"/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7B39E3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84C" w:rsidRDefault="0085184C" w:rsidP="008518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Устная и письменная речь.</w:t>
            </w:r>
          </w:p>
          <w:p w:rsidR="0039425F" w:rsidRDefault="0039425F" w:rsidP="00F866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Составление рассказа по картинкам.</w:t>
            </w:r>
          </w:p>
          <w:p w:rsidR="0039425F" w:rsidRPr="004C67A6" w:rsidRDefault="0039425F" w:rsidP="00F8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и предложение.</w:t>
            </w:r>
          </w:p>
        </w:tc>
        <w:tc>
          <w:tcPr>
            <w:tcW w:w="1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7B39E3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39E3" w:rsidRPr="004C67A6" w:rsidRDefault="0039425F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7B39E3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39E3" w:rsidRPr="004C67A6" w:rsidRDefault="0039425F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7B39E3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39E3" w:rsidRPr="004C67A6" w:rsidRDefault="0039425F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425F" w:rsidRPr="004C67A6" w:rsidTr="00283374">
        <w:trPr>
          <w:trHeight w:val="1874"/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25F" w:rsidRPr="004C67A6" w:rsidRDefault="0039425F" w:rsidP="006F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3.</w:t>
            </w:r>
          </w:p>
        </w:tc>
        <w:tc>
          <w:tcPr>
            <w:tcW w:w="545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9425F" w:rsidRDefault="0039425F" w:rsidP="00394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и согласные звуки.</w:t>
            </w:r>
          </w:p>
          <w:p w:rsidR="0039425F" w:rsidRDefault="0039425F" w:rsidP="00394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слогов.</w:t>
            </w:r>
          </w:p>
          <w:p w:rsidR="00E828C1" w:rsidRDefault="00E828C1" w:rsidP="00394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Мягкие и твердые согласные.</w:t>
            </w:r>
          </w:p>
          <w:p w:rsidR="00E828C1" w:rsidRDefault="00E828C1" w:rsidP="00394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предложений.</w:t>
            </w:r>
          </w:p>
          <w:p w:rsidR="00E828C1" w:rsidRDefault="00E828C1" w:rsidP="00394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Мягкий и твердый знаки.</w:t>
            </w:r>
          </w:p>
          <w:p w:rsidR="00E828C1" w:rsidRPr="004C67A6" w:rsidRDefault="00E828C1" w:rsidP="00394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текста.</w:t>
            </w:r>
          </w:p>
          <w:p w:rsidR="0039425F" w:rsidRPr="004C67A6" w:rsidRDefault="0039425F" w:rsidP="00F8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9425F" w:rsidRPr="004C67A6" w:rsidRDefault="00E828C1" w:rsidP="00F86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9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9425F" w:rsidRPr="004C67A6" w:rsidRDefault="00E828C1" w:rsidP="00F86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9425F" w:rsidRPr="004C67A6" w:rsidRDefault="0039425F" w:rsidP="00F86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9425F" w:rsidRPr="004C67A6" w:rsidRDefault="00E828C1" w:rsidP="00F86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828C1" w:rsidRPr="004C67A6" w:rsidTr="00E828C1">
        <w:trPr>
          <w:trHeight w:val="838"/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28C1" w:rsidRPr="004C67A6" w:rsidRDefault="00E828C1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45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828C1" w:rsidRDefault="00E828C1" w:rsidP="00E82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алфавит.</w:t>
            </w:r>
          </w:p>
          <w:p w:rsidR="00E828C1" w:rsidRDefault="00E828C1" w:rsidP="00E82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хорошо уметь читать.</w:t>
            </w:r>
          </w:p>
          <w:p w:rsidR="00E828C1" w:rsidRPr="004C67A6" w:rsidRDefault="00E828C1" w:rsidP="00E82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828C1" w:rsidRPr="004C67A6" w:rsidRDefault="00E828C1" w:rsidP="00F8665A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828C1" w:rsidRPr="004C67A6" w:rsidRDefault="00E828C1" w:rsidP="00F86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828C1" w:rsidRPr="004C67A6" w:rsidRDefault="00E828C1" w:rsidP="00F86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28C1" w:rsidRPr="004C67A6" w:rsidRDefault="00E828C1" w:rsidP="00F8665A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828C1" w:rsidRPr="004C67A6" w:rsidRDefault="00E828C1" w:rsidP="00F8665A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28C1" w:rsidRPr="004C67A6" w:rsidTr="00283374">
        <w:trPr>
          <w:trHeight w:val="1768"/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28C1" w:rsidRPr="004C67A6" w:rsidRDefault="00E828C1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45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828C1" w:rsidRDefault="00E828C1" w:rsidP="00F866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Русское народное творчество.</w:t>
            </w:r>
          </w:p>
          <w:p w:rsidR="00E828C1" w:rsidRDefault="00E828C1" w:rsidP="00F866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Пословицы.</w:t>
            </w:r>
          </w:p>
          <w:p w:rsidR="00E828C1" w:rsidRDefault="00E828C1" w:rsidP="00F866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Поговорки.</w:t>
            </w:r>
          </w:p>
          <w:p w:rsidR="00E828C1" w:rsidRDefault="00E828C1" w:rsidP="00F866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Загадки.</w:t>
            </w:r>
          </w:p>
          <w:p w:rsidR="00E828C1" w:rsidRPr="004C67A6" w:rsidRDefault="00E828C1" w:rsidP="00F8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Сказки.</w:t>
            </w:r>
          </w:p>
        </w:tc>
        <w:tc>
          <w:tcPr>
            <w:tcW w:w="134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828C1" w:rsidRPr="004C67A6" w:rsidRDefault="00E828C1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828C1" w:rsidRPr="004C67A6" w:rsidRDefault="00E828C1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828C1" w:rsidRPr="004C67A6" w:rsidRDefault="00E828C1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828C1" w:rsidRPr="004C67A6" w:rsidRDefault="00E828C1" w:rsidP="00A535B0">
            <w:pPr>
              <w:spacing w:after="0" w:line="240" w:lineRule="auto"/>
              <w:ind w:right="-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B39E3" w:rsidRPr="004C67A6" w:rsidTr="00F8665A">
        <w:trPr>
          <w:trHeight w:val="777"/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7B39E3" w:rsidRPr="004C67A6" w:rsidRDefault="007B39E3" w:rsidP="00A5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459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7B39E3" w:rsidRDefault="00E828C1" w:rsidP="00F8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 и рассказы русских писателей и поэтов.</w:t>
            </w:r>
          </w:p>
          <w:p w:rsidR="00E828C1" w:rsidRDefault="00E828C1" w:rsidP="00F8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Веселые стихи.</w:t>
            </w:r>
          </w:p>
          <w:p w:rsidR="00E828C1" w:rsidRDefault="00E828C1" w:rsidP="00F8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Расскажи сказки.</w:t>
            </w:r>
          </w:p>
          <w:p w:rsidR="00E828C1" w:rsidRDefault="00E828C1" w:rsidP="00F8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и стихотворение.</w:t>
            </w:r>
          </w:p>
          <w:p w:rsidR="00E828C1" w:rsidRPr="004C67A6" w:rsidRDefault="00E828C1" w:rsidP="00F8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Звучащие стихи.</w:t>
            </w:r>
          </w:p>
        </w:tc>
        <w:tc>
          <w:tcPr>
            <w:tcW w:w="134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B39E3" w:rsidRPr="004C67A6" w:rsidRDefault="00E828C1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3" w:type="dxa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000000"/>
            </w:tcBorders>
          </w:tcPr>
          <w:p w:rsidR="007B39E3" w:rsidRPr="004C67A6" w:rsidRDefault="007B39E3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</w:tcPr>
          <w:p w:rsidR="007B39E3" w:rsidRPr="004C67A6" w:rsidRDefault="00E828C1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B39E3" w:rsidRPr="004C67A6" w:rsidTr="00F8665A">
        <w:trPr>
          <w:trHeight w:val="462"/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7B39E3" w:rsidRDefault="007B39E3" w:rsidP="00A5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459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7B39E3" w:rsidRDefault="00E828C1" w:rsidP="00F8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 и рассказы о детях.</w:t>
            </w:r>
          </w:p>
          <w:p w:rsidR="00E828C1" w:rsidRDefault="00E828C1" w:rsidP="00F8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Незнайка сочинял стихи.</w:t>
            </w:r>
          </w:p>
          <w:p w:rsidR="00E828C1" w:rsidRDefault="00E828C1" w:rsidP="00F8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Сочиняем сказку.</w:t>
            </w:r>
          </w:p>
        </w:tc>
        <w:tc>
          <w:tcPr>
            <w:tcW w:w="134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B39E3" w:rsidRPr="004C67A6" w:rsidRDefault="00E828C1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3" w:type="dxa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000000"/>
            </w:tcBorders>
          </w:tcPr>
          <w:p w:rsidR="007B39E3" w:rsidRPr="004C67A6" w:rsidRDefault="007B39E3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</w:tcPr>
          <w:p w:rsidR="007B39E3" w:rsidRPr="004C67A6" w:rsidRDefault="00E828C1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B39E3" w:rsidRPr="004C67A6" w:rsidTr="00F8665A">
        <w:trPr>
          <w:trHeight w:val="494"/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7B39E3" w:rsidRPr="004C67A6" w:rsidRDefault="007B39E3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7B39E3" w:rsidRPr="004C67A6" w:rsidRDefault="007B39E3" w:rsidP="00F8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7A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34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B39E3" w:rsidRPr="004C67A6" w:rsidRDefault="00E828C1" w:rsidP="00CA6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3" w:type="dxa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000000"/>
            </w:tcBorders>
          </w:tcPr>
          <w:p w:rsidR="007B39E3" w:rsidRPr="004C67A6" w:rsidRDefault="00E828C1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8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</w:tcPr>
          <w:p w:rsidR="007B39E3" w:rsidRPr="004C67A6" w:rsidRDefault="00CA6D30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7B39E3" w:rsidRPr="004C67A6" w:rsidTr="00F8665A">
        <w:trPr>
          <w:trHeight w:val="512"/>
          <w:tblCellSpacing w:w="0" w:type="dxa"/>
        </w:trPr>
        <w:tc>
          <w:tcPr>
            <w:tcW w:w="10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E3" w:rsidRDefault="007B39E3" w:rsidP="00F8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39E3" w:rsidRPr="004C67A6" w:rsidRDefault="0039425F" w:rsidP="00F86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Эрудит</w:t>
            </w:r>
          </w:p>
        </w:tc>
      </w:tr>
      <w:tr w:rsidR="007B39E3" w:rsidRPr="004C67A6" w:rsidTr="00F8665A">
        <w:trPr>
          <w:trHeight w:val="780"/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B39E3" w:rsidRPr="004C67A6" w:rsidRDefault="007B39E3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E3" w:rsidRPr="004C67A6" w:rsidRDefault="007B39E3" w:rsidP="00F8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7A6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  <w:p w:rsidR="007B39E3" w:rsidRPr="004C67A6" w:rsidRDefault="007B39E3" w:rsidP="00F8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CA6D30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CA6D30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7B39E3" w:rsidP="00A535B0">
            <w:pPr>
              <w:spacing w:after="0" w:line="240" w:lineRule="auto"/>
              <w:ind w:right="-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9E3" w:rsidRPr="004C67A6" w:rsidTr="00F8665A">
        <w:trPr>
          <w:trHeight w:val="456"/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7B39E3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Default="00CA6D30" w:rsidP="00F866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Развитие глазомера.</w:t>
            </w:r>
          </w:p>
          <w:p w:rsidR="00CA6D30" w:rsidRDefault="00CA6D30" w:rsidP="00F866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Игра «Задумай число»</w:t>
            </w:r>
          </w:p>
          <w:p w:rsidR="00CA6D30" w:rsidRDefault="00CA6D30" w:rsidP="00F866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Упражнение на проверку знания нумерации.</w:t>
            </w:r>
          </w:p>
          <w:p w:rsidR="00CA6D30" w:rsidRPr="004C67A6" w:rsidRDefault="00CA6D30" w:rsidP="00F8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Игра «Веселый счет»</w:t>
            </w:r>
          </w:p>
        </w:tc>
        <w:tc>
          <w:tcPr>
            <w:tcW w:w="1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7B39E3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39E3" w:rsidRPr="004C67A6" w:rsidRDefault="007B39E3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7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7B39E3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39E3" w:rsidRPr="004C67A6" w:rsidRDefault="007B39E3" w:rsidP="00A535B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7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7B39E3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39E3" w:rsidRPr="004C67A6" w:rsidRDefault="007B39E3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7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A6D30" w:rsidRPr="004C67A6" w:rsidTr="00283374">
        <w:trPr>
          <w:trHeight w:val="1947"/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6D30" w:rsidRPr="004C67A6" w:rsidRDefault="00CA6D30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545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A6D30" w:rsidRDefault="00CA6D30" w:rsidP="00CA6D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Сравнение фигур.</w:t>
            </w:r>
          </w:p>
          <w:p w:rsidR="00CA6D30" w:rsidRDefault="00CA6D30" w:rsidP="00CA6D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Геометрические фигуры и их виды.</w:t>
            </w:r>
          </w:p>
          <w:p w:rsidR="00CA6D30" w:rsidRDefault="00CA6D30" w:rsidP="00CA6D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Отгадывание ребусов.</w:t>
            </w:r>
          </w:p>
          <w:p w:rsidR="00CA6D30" w:rsidRDefault="00CA6D30" w:rsidP="00CA6D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Задачи в стихах.</w:t>
            </w:r>
          </w:p>
          <w:p w:rsidR="00CA6D30" w:rsidRDefault="00CA6D30" w:rsidP="00CA6D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Задачи-смекалки.</w:t>
            </w:r>
          </w:p>
          <w:p w:rsidR="00CA6D30" w:rsidRPr="004C67A6" w:rsidRDefault="00CA6D30" w:rsidP="00CA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Игра «На 5 больше, на 5 меньше»</w:t>
            </w:r>
          </w:p>
          <w:p w:rsidR="00CA6D30" w:rsidRPr="004C67A6" w:rsidRDefault="00CA6D30" w:rsidP="00F8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A6D30" w:rsidRPr="004C67A6" w:rsidRDefault="00CA6D30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A6D30" w:rsidRPr="004C67A6" w:rsidRDefault="00CA6D30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A6D30" w:rsidRPr="004C67A6" w:rsidRDefault="00CA6D30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A6D30" w:rsidRPr="004C67A6" w:rsidRDefault="00CA6D30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A6D30" w:rsidRPr="004C67A6" w:rsidRDefault="00CA6D30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A6D30" w:rsidRPr="004C67A6" w:rsidRDefault="00CA6D30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9E3" w:rsidRPr="004C67A6" w:rsidTr="00F8665A">
        <w:trPr>
          <w:trHeight w:val="500"/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7B39E3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Default="00CA6D30" w:rsidP="00F866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Математическая газета.</w:t>
            </w:r>
          </w:p>
          <w:p w:rsidR="00CA6D30" w:rsidRDefault="00CA6D30" w:rsidP="00F866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Игра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«Какая фигура исчезла»</w:t>
            </w:r>
          </w:p>
          <w:p w:rsidR="00CA6D30" w:rsidRDefault="00CA6D30" w:rsidP="00F866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Занимательные задачки на сложение.</w:t>
            </w:r>
          </w:p>
          <w:p w:rsidR="00CA6D30" w:rsidRDefault="00CA6D30" w:rsidP="00F866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Игра «Веселый счет»</w:t>
            </w:r>
          </w:p>
          <w:p w:rsidR="00CA6D30" w:rsidRPr="004C67A6" w:rsidRDefault="00CA6D30" w:rsidP="00F8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235614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7B39E3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7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235614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B39E3" w:rsidRPr="004C67A6" w:rsidTr="00F8665A">
        <w:trPr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7B39E3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Default="00CA6D30" w:rsidP="00F866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Веселые задачки.</w:t>
            </w:r>
          </w:p>
          <w:p w:rsidR="00CA6D30" w:rsidRDefault="00CA6D30" w:rsidP="00F866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Игра «Число дополняй, а сам не зевай»</w:t>
            </w:r>
          </w:p>
          <w:p w:rsidR="00CA6D30" w:rsidRDefault="00CA6D30" w:rsidP="00F866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Составление ребусов.</w:t>
            </w:r>
          </w:p>
          <w:p w:rsidR="00CA6D30" w:rsidRDefault="00CA6D30" w:rsidP="00F866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Задачки в стихах.</w:t>
            </w:r>
          </w:p>
          <w:p w:rsidR="00CA6D30" w:rsidRPr="004C67A6" w:rsidRDefault="00CA6D30" w:rsidP="00F8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235614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235614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B39E3" w:rsidRPr="004C67A6" w:rsidRDefault="007B39E3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235614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B39E3" w:rsidRPr="004C67A6" w:rsidRDefault="007B39E3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9E3" w:rsidRPr="004C67A6" w:rsidTr="00F8665A">
        <w:trPr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7B39E3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Default="00235614" w:rsidP="00F866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Любимые фигуры.</w:t>
            </w:r>
          </w:p>
          <w:p w:rsidR="00235614" w:rsidRDefault="00235614" w:rsidP="00F866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Как получить новые фигуры.</w:t>
            </w:r>
          </w:p>
          <w:p w:rsidR="00235614" w:rsidRDefault="00235614" w:rsidP="00F866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Конструирование геометрических фигур.</w:t>
            </w:r>
          </w:p>
          <w:p w:rsidR="00235614" w:rsidRDefault="00235614" w:rsidP="00F866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Игра «Задумай число»</w:t>
            </w:r>
          </w:p>
          <w:p w:rsidR="00235614" w:rsidRPr="004C67A6" w:rsidRDefault="00235614" w:rsidP="00F8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235614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235614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235614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B39E3" w:rsidRPr="004C67A6" w:rsidTr="00F8665A">
        <w:trPr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7B39E3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Default="00235614" w:rsidP="00F866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Равно, больше или меньше.</w:t>
            </w:r>
          </w:p>
          <w:p w:rsidR="00235614" w:rsidRDefault="00235614" w:rsidP="00F866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Логические упражнения.</w:t>
            </w:r>
          </w:p>
          <w:p w:rsidR="00235614" w:rsidRDefault="00235614" w:rsidP="00F866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Веселые числа.</w:t>
            </w:r>
          </w:p>
          <w:p w:rsidR="00235614" w:rsidRDefault="00235614" w:rsidP="00F866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Счет по порядку.</w:t>
            </w:r>
          </w:p>
          <w:p w:rsidR="00235614" w:rsidRPr="004C67A6" w:rsidRDefault="00235614" w:rsidP="00F04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235614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7B39E3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7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235614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B39E3" w:rsidRPr="004C67A6" w:rsidTr="00F8665A">
        <w:trPr>
          <w:trHeight w:val="320"/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7B39E3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5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4B27" w:rsidRDefault="00235614" w:rsidP="00F04B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Математическая викторина.</w:t>
            </w:r>
            <w:r w:rsidR="00F04B2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04B27" w:rsidRDefault="00F04B27" w:rsidP="00F04B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Турнир «Смекалистых»</w:t>
            </w:r>
          </w:p>
          <w:p w:rsidR="007B39E3" w:rsidRPr="004C67A6" w:rsidRDefault="007B39E3" w:rsidP="00F8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235614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7B39E3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235614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39E3" w:rsidRPr="004C67A6" w:rsidTr="00F8665A">
        <w:trPr>
          <w:trHeight w:val="405"/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7B39E3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7B39E3" w:rsidP="00F8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39E3" w:rsidRPr="004C67A6" w:rsidRDefault="007B39E3" w:rsidP="00F8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7A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7B39E3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39E3" w:rsidRPr="004C67A6" w:rsidRDefault="00235614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7B39E3" w:rsidP="00A535B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39E3" w:rsidRPr="004C67A6" w:rsidRDefault="007B39E3" w:rsidP="00235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7A6">
              <w:rPr>
                <w:rFonts w:ascii="Times New Roman" w:hAnsi="Times New Roman"/>
                <w:sz w:val="24"/>
                <w:szCs w:val="24"/>
              </w:rPr>
              <w:t>1</w:t>
            </w:r>
            <w:r w:rsidR="002356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7B39E3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39E3" w:rsidRPr="004C67A6" w:rsidRDefault="00235614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7B39E3" w:rsidRPr="004C67A6" w:rsidTr="00F8665A">
        <w:trPr>
          <w:trHeight w:val="405"/>
          <w:tblCellSpacing w:w="0" w:type="dxa"/>
        </w:trPr>
        <w:tc>
          <w:tcPr>
            <w:tcW w:w="1017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Default="007B39E3" w:rsidP="00F8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665A" w:rsidRDefault="00F8665A" w:rsidP="00F86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325" w:rsidRDefault="002E0325" w:rsidP="00F86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39E3" w:rsidRPr="004C67A6" w:rsidRDefault="0039425F" w:rsidP="00F1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 познаю мир</w:t>
            </w:r>
          </w:p>
        </w:tc>
      </w:tr>
      <w:tr w:rsidR="007B39E3" w:rsidRPr="004C67A6" w:rsidTr="00F8665A">
        <w:trPr>
          <w:trHeight w:val="405"/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7B39E3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7A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7B39E3" w:rsidP="00F8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7A6">
              <w:rPr>
                <w:rFonts w:ascii="Times New Roman" w:hAnsi="Times New Roman"/>
                <w:bCs/>
                <w:sz w:val="24"/>
                <w:szCs w:val="24"/>
              </w:rPr>
              <w:t>Вводное занятие</w:t>
            </w:r>
          </w:p>
          <w:p w:rsidR="007B39E3" w:rsidRDefault="00235614" w:rsidP="00F8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познаю себя</w:t>
            </w:r>
            <w:r w:rsidR="007B39E3" w:rsidRPr="004C67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5614" w:rsidRDefault="00235614" w:rsidP="00F8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моими глазами.</w:t>
            </w:r>
          </w:p>
          <w:p w:rsidR="00235614" w:rsidRDefault="00235614" w:rsidP="00F8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устроены наши глаза.</w:t>
            </w:r>
          </w:p>
          <w:p w:rsidR="00235614" w:rsidRDefault="00235614" w:rsidP="00F8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Нарушение зрения.</w:t>
            </w:r>
          </w:p>
          <w:p w:rsidR="00235614" w:rsidRDefault="00235614" w:rsidP="00F8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«Зрительный обман»</w:t>
            </w:r>
          </w:p>
          <w:p w:rsidR="00235614" w:rsidRDefault="00235614" w:rsidP="00F8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«Чьи глаза»</w:t>
            </w:r>
          </w:p>
          <w:p w:rsidR="00235614" w:rsidRDefault="00235614" w:rsidP="00F8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основных цветов.</w:t>
            </w:r>
          </w:p>
          <w:p w:rsidR="00235614" w:rsidRPr="004C67A6" w:rsidRDefault="00235614" w:rsidP="00F8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«Что пропало»</w:t>
            </w:r>
          </w:p>
        </w:tc>
        <w:tc>
          <w:tcPr>
            <w:tcW w:w="1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235614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235614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235614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B39E3" w:rsidRPr="004C67A6" w:rsidTr="00F8665A">
        <w:trPr>
          <w:trHeight w:val="405"/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7B39E3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Default="00235614" w:rsidP="00F866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лабиринте запахов.</w:t>
            </w:r>
          </w:p>
          <w:p w:rsidR="00235614" w:rsidRDefault="00235614" w:rsidP="00F866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Как устроен нос.</w:t>
            </w:r>
          </w:p>
          <w:p w:rsidR="00235614" w:rsidRDefault="00B92269" w:rsidP="00F866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Восприятие запаха.</w:t>
            </w:r>
          </w:p>
          <w:p w:rsidR="00B92269" w:rsidRDefault="00B92269" w:rsidP="00F866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Игра «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Угадай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чей нос»</w:t>
            </w:r>
          </w:p>
          <w:p w:rsidR="00B92269" w:rsidRPr="004C67A6" w:rsidRDefault="00B92269" w:rsidP="00F8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Игра «Ловец запахов»</w:t>
            </w:r>
          </w:p>
        </w:tc>
        <w:tc>
          <w:tcPr>
            <w:tcW w:w="1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B92269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B92269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B92269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2269" w:rsidRPr="004C67A6" w:rsidTr="00283374">
        <w:trPr>
          <w:trHeight w:val="1748"/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269" w:rsidRPr="004C67A6" w:rsidRDefault="00B92269" w:rsidP="00A5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545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92269" w:rsidRDefault="00B92269" w:rsidP="00F866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кончике языка.</w:t>
            </w:r>
          </w:p>
          <w:p w:rsidR="00B92269" w:rsidRDefault="00B92269" w:rsidP="00F866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Как устроен язык.</w:t>
            </w:r>
          </w:p>
          <w:p w:rsidR="00B92269" w:rsidRDefault="00B92269" w:rsidP="00F866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Основные вкусы.</w:t>
            </w:r>
          </w:p>
          <w:p w:rsidR="00B92269" w:rsidRPr="004C67A6" w:rsidRDefault="00B92269" w:rsidP="00F8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Игра «Вкусовое безобразие»</w:t>
            </w:r>
          </w:p>
        </w:tc>
        <w:tc>
          <w:tcPr>
            <w:tcW w:w="134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92269" w:rsidRPr="004C67A6" w:rsidRDefault="00B92269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92269" w:rsidRPr="004C67A6" w:rsidRDefault="00B92269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92269" w:rsidRPr="004C67A6" w:rsidRDefault="00B92269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92269" w:rsidRPr="004C67A6" w:rsidRDefault="00B92269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92269" w:rsidRPr="004C67A6" w:rsidTr="00283374">
        <w:trPr>
          <w:trHeight w:val="1329"/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269" w:rsidRPr="004C67A6" w:rsidRDefault="00B92269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45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92269" w:rsidRDefault="00B92269" w:rsidP="00F866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Симфония звуков.</w:t>
            </w:r>
          </w:p>
          <w:p w:rsidR="00B92269" w:rsidRDefault="00B92269" w:rsidP="00F866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Строение уха.</w:t>
            </w:r>
          </w:p>
          <w:p w:rsidR="00B92269" w:rsidRDefault="00B92269" w:rsidP="00F866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Беседа «Чуткий слух»</w:t>
            </w:r>
          </w:p>
          <w:p w:rsidR="00B92269" w:rsidRPr="004C67A6" w:rsidRDefault="00B92269" w:rsidP="00F8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Игра «Угадай кто»</w:t>
            </w:r>
          </w:p>
        </w:tc>
        <w:tc>
          <w:tcPr>
            <w:tcW w:w="134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92269" w:rsidRPr="004C67A6" w:rsidRDefault="00B92269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92269" w:rsidRPr="004C67A6" w:rsidRDefault="00B92269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92269" w:rsidRPr="004C67A6" w:rsidRDefault="00B92269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92269" w:rsidRPr="004C67A6" w:rsidTr="00283374">
        <w:trPr>
          <w:trHeight w:val="1605"/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269" w:rsidRPr="004C67A6" w:rsidRDefault="00B92269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45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92269" w:rsidRDefault="00B92269" w:rsidP="00F8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Правильное питание</w:t>
            </w:r>
            <w:r w:rsidRPr="004C67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2269" w:rsidRDefault="00B92269" w:rsidP="00F8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Кто, где и как живет?</w:t>
            </w:r>
          </w:p>
          <w:p w:rsidR="00B92269" w:rsidRDefault="00B92269" w:rsidP="00F8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человеку друг?</w:t>
            </w:r>
          </w:p>
          <w:p w:rsidR="00B92269" w:rsidRPr="004C67A6" w:rsidRDefault="00B92269" w:rsidP="00F8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страницам Красной книги.</w:t>
            </w:r>
          </w:p>
        </w:tc>
        <w:tc>
          <w:tcPr>
            <w:tcW w:w="134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92269" w:rsidRPr="004C67A6" w:rsidRDefault="00B92269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92269" w:rsidRPr="004C67A6" w:rsidRDefault="00B92269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92269" w:rsidRPr="004C67A6" w:rsidRDefault="00B92269" w:rsidP="00B92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9E3" w:rsidRPr="004C67A6" w:rsidTr="00F8665A">
        <w:trPr>
          <w:trHeight w:val="485"/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7B39E3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39E3" w:rsidRPr="004C67A6" w:rsidRDefault="007B39E3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7B39E3" w:rsidP="00F8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7A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B92269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B92269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B92269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B39E3" w:rsidRPr="004C67A6" w:rsidTr="00F8665A">
        <w:trPr>
          <w:trHeight w:val="291"/>
          <w:tblCellSpacing w:w="0" w:type="dxa"/>
        </w:trPr>
        <w:tc>
          <w:tcPr>
            <w:tcW w:w="1017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39425F" w:rsidP="00F1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навыков письма</w:t>
            </w:r>
          </w:p>
        </w:tc>
      </w:tr>
      <w:tr w:rsidR="007B39E3" w:rsidRPr="004C67A6" w:rsidTr="00F8665A">
        <w:trPr>
          <w:trHeight w:val="975"/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7B39E3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7B39E3" w:rsidP="00F866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67A6">
              <w:rPr>
                <w:rFonts w:ascii="Times New Roman" w:hAnsi="Times New Roman"/>
                <w:bCs/>
                <w:sz w:val="24"/>
                <w:szCs w:val="24"/>
              </w:rPr>
              <w:t>Вводное занятие</w:t>
            </w:r>
          </w:p>
          <w:p w:rsidR="007B39E3" w:rsidRDefault="00B92269" w:rsidP="00F8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прописью.</w:t>
            </w:r>
          </w:p>
          <w:p w:rsidR="00B92269" w:rsidRDefault="00B92269" w:rsidP="00F8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коротких и длинных наклонных линий.</w:t>
            </w:r>
          </w:p>
          <w:p w:rsidR="00B92269" w:rsidRDefault="00B92269" w:rsidP="00F8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основным алгоритмом письма</w:t>
            </w:r>
          </w:p>
          <w:p w:rsidR="00B92269" w:rsidRPr="004C67A6" w:rsidRDefault="00B92269" w:rsidP="00F8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EB1AB1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EB1AB1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EB1AB1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B39E3" w:rsidRPr="004C67A6" w:rsidTr="00F8665A">
        <w:trPr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7B39E3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Default="00B92269" w:rsidP="00F866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Письмо букв. </w:t>
            </w:r>
          </w:p>
          <w:p w:rsidR="00B92269" w:rsidRDefault="00B92269" w:rsidP="00F866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Верхнее соединение</w:t>
            </w:r>
            <w:r w:rsidR="00EB1AB1">
              <w:rPr>
                <w:rFonts w:ascii="Times New Roman" w:hAnsi="Times New Roman"/>
                <w:bCs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92269" w:rsidRDefault="00EB1AB1" w:rsidP="00F866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Нижнее соединение букв.</w:t>
            </w:r>
          </w:p>
          <w:p w:rsidR="00EB1AB1" w:rsidRPr="002E0325" w:rsidRDefault="00EB1AB1" w:rsidP="00F866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Среднее соединение букв.</w:t>
            </w:r>
          </w:p>
        </w:tc>
        <w:tc>
          <w:tcPr>
            <w:tcW w:w="1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7B39E3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39E3" w:rsidRPr="004C67A6" w:rsidRDefault="00EB1AB1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7B39E3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39E3" w:rsidRPr="004C67A6" w:rsidRDefault="007B39E3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7B39E3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39E3" w:rsidRPr="004C67A6" w:rsidRDefault="00EB1AB1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B1AB1" w:rsidRPr="004C67A6" w:rsidTr="00283374">
        <w:trPr>
          <w:trHeight w:val="1671"/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1AB1" w:rsidRPr="004C67A6" w:rsidRDefault="00EB1AB1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45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B1AB1" w:rsidRDefault="00EB1AB1" w:rsidP="00F866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Письмо букв.</w:t>
            </w:r>
          </w:p>
          <w:p w:rsidR="00EB1AB1" w:rsidRDefault="00EB1AB1" w:rsidP="00F866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Списывание прописного образца.</w:t>
            </w:r>
          </w:p>
          <w:p w:rsidR="00EB1AB1" w:rsidRDefault="00EB1AB1" w:rsidP="00F866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Списывание слов с печатного текста.</w:t>
            </w:r>
          </w:p>
          <w:p w:rsidR="00EB1AB1" w:rsidRDefault="00EB1AB1" w:rsidP="00F866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Сравнение написания букв с петлей внизу.</w:t>
            </w:r>
          </w:p>
          <w:p w:rsidR="00EB1AB1" w:rsidRDefault="00EB1AB1" w:rsidP="00F866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Сравнительный анализ букв.</w:t>
            </w:r>
          </w:p>
          <w:p w:rsidR="00EB1AB1" w:rsidRPr="004C67A6" w:rsidRDefault="00EB1AB1" w:rsidP="00F8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B1AB1" w:rsidRPr="004C67A6" w:rsidRDefault="00EB1AB1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9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B1AB1" w:rsidRPr="004C67A6" w:rsidRDefault="00EB1AB1" w:rsidP="00EB1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B1AB1" w:rsidRPr="004C67A6" w:rsidRDefault="00EB1AB1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B39E3" w:rsidRPr="004C67A6" w:rsidTr="00F8665A">
        <w:trPr>
          <w:trHeight w:val="650"/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7B39E3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Default="00EB1AB1" w:rsidP="00F866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Списывание прописного текста.</w:t>
            </w:r>
          </w:p>
          <w:p w:rsidR="00EB1AB1" w:rsidRDefault="00EB1AB1" w:rsidP="00F866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Списывание печатного текста.</w:t>
            </w:r>
          </w:p>
          <w:p w:rsidR="00EB1AB1" w:rsidRPr="00EB1AB1" w:rsidRDefault="00EB1AB1" w:rsidP="00F866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Письмо под диктовку.</w:t>
            </w:r>
          </w:p>
        </w:tc>
        <w:tc>
          <w:tcPr>
            <w:tcW w:w="1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EB1AB1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7B39E3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EB1AB1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B39E3" w:rsidRPr="004C67A6" w:rsidTr="00F8665A">
        <w:trPr>
          <w:trHeight w:val="350"/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7B39E3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Default="00EB1AB1" w:rsidP="00F866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Закрепление.</w:t>
            </w:r>
          </w:p>
          <w:p w:rsidR="00702683" w:rsidRPr="004C67A6" w:rsidRDefault="00702683" w:rsidP="00F8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Обобщение.</w:t>
            </w:r>
          </w:p>
        </w:tc>
        <w:tc>
          <w:tcPr>
            <w:tcW w:w="1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EB1AB1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7B39E3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7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EB1AB1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1AB1" w:rsidRPr="004C67A6" w:rsidTr="00F8665A">
        <w:trPr>
          <w:trHeight w:val="350"/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1AB1" w:rsidRDefault="00160285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1AB1" w:rsidRDefault="00EB1AB1" w:rsidP="00EB1A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1AB1" w:rsidRPr="004C67A6" w:rsidRDefault="00EB1AB1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1AB1" w:rsidRPr="004C67A6" w:rsidRDefault="00EB1AB1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1AB1" w:rsidRPr="004C67A6" w:rsidRDefault="00EB1AB1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39425F" w:rsidRPr="004C67A6" w:rsidTr="00283374">
        <w:trPr>
          <w:trHeight w:val="636"/>
          <w:tblCellSpacing w:w="0" w:type="dxa"/>
        </w:trPr>
        <w:tc>
          <w:tcPr>
            <w:tcW w:w="1017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25F" w:rsidRDefault="0039425F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 здоров</w:t>
            </w:r>
          </w:p>
        </w:tc>
      </w:tr>
      <w:tr w:rsidR="0039425F" w:rsidRPr="004C67A6" w:rsidTr="00F8665A">
        <w:trPr>
          <w:trHeight w:val="636"/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25F" w:rsidRPr="004C67A6" w:rsidRDefault="00EB1AB1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0285" w:rsidRDefault="00160285" w:rsidP="00160285">
            <w:pPr>
              <w:spacing w:after="0" w:line="240" w:lineRule="auto"/>
              <w:ind w:left="121"/>
              <w:rPr>
                <w:rFonts w:ascii="Times New Roman" w:hAnsi="Times New Roman"/>
                <w:sz w:val="24"/>
                <w:szCs w:val="24"/>
              </w:rPr>
            </w:pPr>
            <w:r w:rsidRPr="00160285">
              <w:rPr>
                <w:rFonts w:ascii="Times New Roman" w:hAnsi="Times New Roman"/>
                <w:sz w:val="24"/>
                <w:szCs w:val="24"/>
              </w:rPr>
              <w:t>Я уже школьник.</w:t>
            </w:r>
          </w:p>
          <w:p w:rsidR="00160285" w:rsidRDefault="00160285" w:rsidP="00160285">
            <w:pPr>
              <w:spacing w:after="0" w:line="240" w:lineRule="auto"/>
              <w:ind w:left="1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сверстники и друзья.</w:t>
            </w:r>
          </w:p>
          <w:p w:rsidR="00160285" w:rsidRPr="00160285" w:rsidRDefault="00160285" w:rsidP="00160285">
            <w:pPr>
              <w:spacing w:after="0" w:line="240" w:lineRule="auto"/>
              <w:ind w:left="121"/>
              <w:rPr>
                <w:rFonts w:ascii="Times New Roman" w:hAnsi="Times New Roman"/>
                <w:sz w:val="24"/>
                <w:szCs w:val="24"/>
              </w:rPr>
            </w:pPr>
            <w:r w:rsidRPr="00160285">
              <w:rPr>
                <w:rFonts w:ascii="Times New Roman" w:hAnsi="Times New Roman"/>
                <w:sz w:val="24"/>
                <w:szCs w:val="24"/>
              </w:rPr>
              <w:t>Друзья Вода и Мыло.</w:t>
            </w:r>
          </w:p>
          <w:p w:rsidR="00160285" w:rsidRPr="00160285" w:rsidRDefault="00160285" w:rsidP="00160285">
            <w:pPr>
              <w:spacing w:after="0" w:line="240" w:lineRule="auto"/>
              <w:ind w:left="121"/>
              <w:rPr>
                <w:rFonts w:ascii="Times New Roman" w:hAnsi="Times New Roman"/>
                <w:sz w:val="24"/>
                <w:szCs w:val="24"/>
              </w:rPr>
            </w:pPr>
            <w:r w:rsidRPr="00160285">
              <w:rPr>
                <w:rFonts w:ascii="Times New Roman" w:hAnsi="Times New Roman"/>
                <w:sz w:val="24"/>
                <w:szCs w:val="24"/>
              </w:rPr>
              <w:t>Глаза – главные помощники человека.</w:t>
            </w:r>
          </w:p>
          <w:p w:rsidR="00160285" w:rsidRPr="00160285" w:rsidRDefault="00160285" w:rsidP="00160285">
            <w:pPr>
              <w:spacing w:after="0" w:line="240" w:lineRule="auto"/>
              <w:ind w:left="121"/>
              <w:rPr>
                <w:rFonts w:ascii="Times New Roman" w:hAnsi="Times New Roman"/>
                <w:sz w:val="24"/>
                <w:szCs w:val="24"/>
              </w:rPr>
            </w:pPr>
            <w:r w:rsidRPr="00160285">
              <w:rPr>
                <w:rFonts w:ascii="Times New Roman" w:hAnsi="Times New Roman"/>
                <w:sz w:val="24"/>
                <w:szCs w:val="24"/>
              </w:rPr>
              <w:t>Уход за ушами.</w:t>
            </w:r>
          </w:p>
          <w:p w:rsidR="00160285" w:rsidRPr="00160285" w:rsidRDefault="00160285" w:rsidP="00160285">
            <w:pPr>
              <w:spacing w:after="0" w:line="240" w:lineRule="auto"/>
              <w:ind w:left="121"/>
              <w:rPr>
                <w:rFonts w:ascii="Times New Roman" w:hAnsi="Times New Roman"/>
                <w:sz w:val="24"/>
                <w:szCs w:val="24"/>
              </w:rPr>
            </w:pPr>
            <w:r w:rsidRPr="00160285">
              <w:rPr>
                <w:rFonts w:ascii="Times New Roman" w:hAnsi="Times New Roman"/>
                <w:sz w:val="24"/>
                <w:szCs w:val="24"/>
              </w:rPr>
              <w:t>Здоровые зубы и уход за ними.</w:t>
            </w:r>
          </w:p>
          <w:p w:rsidR="00160285" w:rsidRPr="00160285" w:rsidRDefault="00160285" w:rsidP="00160285">
            <w:pPr>
              <w:spacing w:after="0" w:line="240" w:lineRule="auto"/>
              <w:ind w:left="121"/>
              <w:rPr>
                <w:rFonts w:ascii="Times New Roman" w:hAnsi="Times New Roman"/>
                <w:sz w:val="24"/>
                <w:szCs w:val="24"/>
              </w:rPr>
            </w:pPr>
            <w:r w:rsidRPr="00160285">
              <w:rPr>
                <w:rFonts w:ascii="Times New Roman" w:hAnsi="Times New Roman"/>
                <w:sz w:val="24"/>
                <w:szCs w:val="24"/>
              </w:rPr>
              <w:t xml:space="preserve">Как сохранить улыбку </w:t>
            </w:r>
            <w:proofErr w:type="gramStart"/>
            <w:r w:rsidRPr="00160285">
              <w:rPr>
                <w:rFonts w:ascii="Times New Roman" w:hAnsi="Times New Roman"/>
                <w:sz w:val="24"/>
                <w:szCs w:val="24"/>
              </w:rPr>
              <w:t>красивой</w:t>
            </w:r>
            <w:proofErr w:type="gramEnd"/>
            <w:r w:rsidRPr="001602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0285" w:rsidRPr="00160285" w:rsidRDefault="00160285" w:rsidP="00160285">
            <w:pPr>
              <w:spacing w:after="0" w:line="240" w:lineRule="auto"/>
              <w:ind w:left="121"/>
              <w:rPr>
                <w:rFonts w:ascii="Times New Roman" w:hAnsi="Times New Roman"/>
                <w:sz w:val="24"/>
                <w:szCs w:val="24"/>
              </w:rPr>
            </w:pPr>
            <w:r w:rsidRPr="00160285">
              <w:rPr>
                <w:rFonts w:ascii="Times New Roman" w:hAnsi="Times New Roman"/>
                <w:sz w:val="24"/>
                <w:szCs w:val="24"/>
              </w:rPr>
              <w:t>Личная гигиена школьника.</w:t>
            </w:r>
          </w:p>
          <w:p w:rsidR="00160285" w:rsidRPr="00160285" w:rsidRDefault="00160285" w:rsidP="00160285">
            <w:pPr>
              <w:spacing w:after="0" w:line="240" w:lineRule="auto"/>
              <w:ind w:left="121"/>
              <w:rPr>
                <w:rFonts w:ascii="Times New Roman" w:hAnsi="Times New Roman"/>
                <w:sz w:val="24"/>
                <w:szCs w:val="24"/>
              </w:rPr>
            </w:pPr>
            <w:r w:rsidRPr="00160285">
              <w:rPr>
                <w:rFonts w:ascii="Times New Roman" w:hAnsi="Times New Roman"/>
                <w:sz w:val="24"/>
                <w:szCs w:val="24"/>
              </w:rPr>
              <w:t>Режим дня школьника.</w:t>
            </w:r>
          </w:p>
          <w:p w:rsidR="00160285" w:rsidRPr="00160285" w:rsidRDefault="00160285" w:rsidP="00160285">
            <w:pPr>
              <w:spacing w:after="0" w:line="240" w:lineRule="auto"/>
              <w:ind w:left="121"/>
              <w:rPr>
                <w:rFonts w:ascii="Times New Roman" w:hAnsi="Times New Roman"/>
                <w:sz w:val="24"/>
                <w:szCs w:val="24"/>
              </w:rPr>
            </w:pPr>
            <w:r w:rsidRPr="00160285">
              <w:rPr>
                <w:rFonts w:ascii="Times New Roman" w:hAnsi="Times New Roman"/>
                <w:sz w:val="24"/>
                <w:szCs w:val="24"/>
              </w:rPr>
              <w:t>Зачем человеку кожа.</w:t>
            </w:r>
          </w:p>
          <w:p w:rsidR="00160285" w:rsidRPr="00160285" w:rsidRDefault="00160285" w:rsidP="00160285">
            <w:pPr>
              <w:spacing w:after="0" w:line="240" w:lineRule="auto"/>
              <w:ind w:left="121"/>
              <w:rPr>
                <w:rFonts w:ascii="Times New Roman" w:hAnsi="Times New Roman"/>
                <w:sz w:val="24"/>
                <w:szCs w:val="24"/>
              </w:rPr>
            </w:pPr>
            <w:r w:rsidRPr="00160285">
              <w:rPr>
                <w:rFonts w:ascii="Times New Roman" w:hAnsi="Times New Roman"/>
                <w:sz w:val="24"/>
                <w:szCs w:val="24"/>
              </w:rPr>
              <w:t>Если кожа повреждена.</w:t>
            </w:r>
          </w:p>
          <w:p w:rsidR="0039425F" w:rsidRPr="004C67A6" w:rsidRDefault="0039425F" w:rsidP="00160285">
            <w:pPr>
              <w:spacing w:after="0" w:line="240" w:lineRule="auto"/>
              <w:ind w:left="12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25F" w:rsidRPr="004C67A6" w:rsidRDefault="00160285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25F" w:rsidRDefault="00160285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25F" w:rsidRDefault="00160285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B1AB1" w:rsidRPr="004C67A6" w:rsidTr="00F8665A">
        <w:trPr>
          <w:trHeight w:val="636"/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1AB1" w:rsidRDefault="00160285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0285" w:rsidRPr="00160285" w:rsidRDefault="00160285" w:rsidP="00160285">
            <w:pPr>
              <w:spacing w:after="0" w:line="240" w:lineRule="auto"/>
              <w:ind w:left="121"/>
              <w:rPr>
                <w:rFonts w:ascii="Times New Roman" w:hAnsi="Times New Roman"/>
                <w:sz w:val="24"/>
                <w:szCs w:val="24"/>
              </w:rPr>
            </w:pPr>
            <w:r w:rsidRPr="00160285">
              <w:rPr>
                <w:rFonts w:ascii="Times New Roman" w:hAnsi="Times New Roman"/>
                <w:sz w:val="24"/>
                <w:szCs w:val="24"/>
              </w:rPr>
              <w:t>Питание – необходимое условие для жизни человека.</w:t>
            </w:r>
          </w:p>
          <w:p w:rsidR="00160285" w:rsidRPr="00160285" w:rsidRDefault="00160285" w:rsidP="00160285">
            <w:pPr>
              <w:spacing w:after="0" w:line="240" w:lineRule="auto"/>
              <w:ind w:left="121"/>
              <w:rPr>
                <w:rFonts w:ascii="Times New Roman" w:hAnsi="Times New Roman"/>
                <w:sz w:val="24"/>
                <w:szCs w:val="24"/>
              </w:rPr>
            </w:pPr>
            <w:r w:rsidRPr="00160285">
              <w:rPr>
                <w:rFonts w:ascii="Times New Roman" w:hAnsi="Times New Roman"/>
                <w:sz w:val="24"/>
                <w:szCs w:val="24"/>
              </w:rPr>
              <w:t>Здоровая пища для всей семьи.</w:t>
            </w:r>
          </w:p>
          <w:p w:rsidR="00160285" w:rsidRPr="00160285" w:rsidRDefault="00160285" w:rsidP="00160285">
            <w:pPr>
              <w:spacing w:after="0" w:line="240" w:lineRule="auto"/>
              <w:ind w:left="121"/>
              <w:rPr>
                <w:rFonts w:ascii="Times New Roman" w:hAnsi="Times New Roman"/>
                <w:sz w:val="24"/>
                <w:szCs w:val="24"/>
              </w:rPr>
            </w:pPr>
            <w:r w:rsidRPr="00160285">
              <w:rPr>
                <w:rFonts w:ascii="Times New Roman" w:hAnsi="Times New Roman"/>
                <w:sz w:val="24"/>
                <w:szCs w:val="24"/>
              </w:rPr>
              <w:t>Сон – лучшее лекарство.</w:t>
            </w:r>
          </w:p>
          <w:p w:rsidR="00160285" w:rsidRPr="00160285" w:rsidRDefault="00160285" w:rsidP="00160285">
            <w:pPr>
              <w:spacing w:after="0" w:line="240" w:lineRule="auto"/>
              <w:ind w:left="121"/>
              <w:rPr>
                <w:rFonts w:ascii="Times New Roman" w:hAnsi="Times New Roman"/>
                <w:sz w:val="24"/>
                <w:szCs w:val="24"/>
              </w:rPr>
            </w:pPr>
            <w:r w:rsidRPr="00160285">
              <w:rPr>
                <w:rFonts w:ascii="Times New Roman" w:hAnsi="Times New Roman"/>
                <w:sz w:val="24"/>
                <w:szCs w:val="24"/>
              </w:rPr>
              <w:t>Настроение в школе.</w:t>
            </w:r>
          </w:p>
          <w:p w:rsidR="00160285" w:rsidRPr="00160285" w:rsidRDefault="00160285" w:rsidP="00160285">
            <w:pPr>
              <w:spacing w:after="0" w:line="240" w:lineRule="auto"/>
              <w:ind w:left="121"/>
              <w:rPr>
                <w:rFonts w:ascii="Times New Roman" w:hAnsi="Times New Roman"/>
                <w:sz w:val="24"/>
                <w:szCs w:val="24"/>
              </w:rPr>
            </w:pPr>
            <w:r w:rsidRPr="00160285">
              <w:rPr>
                <w:rFonts w:ascii="Times New Roman" w:hAnsi="Times New Roman"/>
                <w:sz w:val="24"/>
                <w:szCs w:val="24"/>
              </w:rPr>
              <w:t>От улыбки станет всем светлей.</w:t>
            </w:r>
          </w:p>
          <w:p w:rsidR="00160285" w:rsidRPr="00160285" w:rsidRDefault="00160285" w:rsidP="00160285">
            <w:pPr>
              <w:spacing w:after="0" w:line="240" w:lineRule="auto"/>
              <w:ind w:left="121"/>
              <w:rPr>
                <w:rFonts w:ascii="Times New Roman" w:hAnsi="Times New Roman"/>
                <w:sz w:val="24"/>
                <w:szCs w:val="24"/>
              </w:rPr>
            </w:pPr>
            <w:r w:rsidRPr="00160285">
              <w:rPr>
                <w:rFonts w:ascii="Times New Roman" w:hAnsi="Times New Roman"/>
                <w:sz w:val="24"/>
                <w:szCs w:val="24"/>
              </w:rPr>
              <w:t>Поведение в школе.</w:t>
            </w:r>
          </w:p>
          <w:p w:rsidR="00160285" w:rsidRPr="00160285" w:rsidRDefault="00160285" w:rsidP="00160285">
            <w:pPr>
              <w:spacing w:after="0" w:line="240" w:lineRule="auto"/>
              <w:ind w:left="121"/>
              <w:rPr>
                <w:rFonts w:ascii="Times New Roman" w:hAnsi="Times New Roman"/>
                <w:sz w:val="24"/>
                <w:szCs w:val="24"/>
              </w:rPr>
            </w:pPr>
            <w:r w:rsidRPr="00160285">
              <w:rPr>
                <w:rFonts w:ascii="Times New Roman" w:hAnsi="Times New Roman"/>
                <w:sz w:val="24"/>
                <w:szCs w:val="24"/>
              </w:rPr>
              <w:t>Я среди других.</w:t>
            </w:r>
          </w:p>
          <w:p w:rsidR="00160285" w:rsidRPr="00160285" w:rsidRDefault="00160285" w:rsidP="00160285">
            <w:pPr>
              <w:spacing w:after="0" w:line="240" w:lineRule="auto"/>
              <w:ind w:left="121"/>
              <w:rPr>
                <w:rFonts w:ascii="Times New Roman" w:hAnsi="Times New Roman"/>
                <w:sz w:val="24"/>
                <w:szCs w:val="24"/>
              </w:rPr>
            </w:pPr>
            <w:r w:rsidRPr="00160285">
              <w:rPr>
                <w:rFonts w:ascii="Times New Roman" w:hAnsi="Times New Roman"/>
                <w:sz w:val="24"/>
                <w:szCs w:val="24"/>
              </w:rPr>
              <w:t>Твоя одежда.</w:t>
            </w:r>
          </w:p>
          <w:p w:rsidR="00160285" w:rsidRPr="00160285" w:rsidRDefault="00160285" w:rsidP="00160285">
            <w:pPr>
              <w:spacing w:after="0" w:line="240" w:lineRule="auto"/>
              <w:ind w:left="121"/>
              <w:rPr>
                <w:rFonts w:ascii="Times New Roman" w:hAnsi="Times New Roman"/>
                <w:sz w:val="24"/>
                <w:szCs w:val="24"/>
              </w:rPr>
            </w:pPr>
            <w:r w:rsidRPr="00160285">
              <w:rPr>
                <w:rFonts w:ascii="Times New Roman" w:hAnsi="Times New Roman"/>
                <w:sz w:val="24"/>
                <w:szCs w:val="24"/>
              </w:rPr>
              <w:t>Полезные и вредные привычки.</w:t>
            </w:r>
          </w:p>
          <w:p w:rsidR="00160285" w:rsidRPr="00160285" w:rsidRDefault="00160285" w:rsidP="00160285">
            <w:pPr>
              <w:spacing w:after="0" w:line="240" w:lineRule="auto"/>
              <w:ind w:left="121"/>
              <w:rPr>
                <w:rFonts w:ascii="Times New Roman" w:hAnsi="Times New Roman"/>
                <w:sz w:val="24"/>
                <w:szCs w:val="24"/>
              </w:rPr>
            </w:pPr>
            <w:r w:rsidRPr="00160285">
              <w:rPr>
                <w:rFonts w:ascii="Times New Roman" w:hAnsi="Times New Roman"/>
                <w:sz w:val="24"/>
                <w:szCs w:val="24"/>
              </w:rPr>
              <w:t>Полезные и вредные привычки.</w:t>
            </w:r>
          </w:p>
          <w:p w:rsidR="00EB1AB1" w:rsidRPr="004C67A6" w:rsidRDefault="00EB1AB1" w:rsidP="00160285">
            <w:pPr>
              <w:spacing w:after="0" w:line="240" w:lineRule="auto"/>
              <w:ind w:left="12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1AB1" w:rsidRPr="004C67A6" w:rsidRDefault="00160285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1AB1" w:rsidRDefault="00160285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1AB1" w:rsidRDefault="00160285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B1AB1" w:rsidRPr="004C67A6" w:rsidTr="00F8665A">
        <w:trPr>
          <w:trHeight w:val="636"/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1AB1" w:rsidRDefault="00160285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0285" w:rsidRPr="00160285" w:rsidRDefault="00160285" w:rsidP="00160285">
            <w:pPr>
              <w:spacing w:after="0" w:line="240" w:lineRule="auto"/>
              <w:ind w:left="121"/>
              <w:rPr>
                <w:rFonts w:ascii="Times New Roman" w:hAnsi="Times New Roman"/>
                <w:sz w:val="24"/>
                <w:szCs w:val="24"/>
              </w:rPr>
            </w:pPr>
            <w:r w:rsidRPr="00160285">
              <w:rPr>
                <w:rFonts w:ascii="Times New Roman" w:hAnsi="Times New Roman"/>
                <w:sz w:val="24"/>
                <w:szCs w:val="24"/>
              </w:rPr>
              <w:t>Скелет – наша опора.</w:t>
            </w:r>
          </w:p>
          <w:p w:rsidR="00160285" w:rsidRPr="00160285" w:rsidRDefault="00160285" w:rsidP="00160285">
            <w:pPr>
              <w:spacing w:after="0" w:line="240" w:lineRule="auto"/>
              <w:ind w:left="121"/>
              <w:rPr>
                <w:rFonts w:ascii="Times New Roman" w:hAnsi="Times New Roman"/>
                <w:sz w:val="24"/>
                <w:szCs w:val="24"/>
              </w:rPr>
            </w:pPr>
            <w:r w:rsidRPr="00160285">
              <w:rPr>
                <w:rFonts w:ascii="Times New Roman" w:hAnsi="Times New Roman"/>
                <w:sz w:val="24"/>
                <w:szCs w:val="24"/>
              </w:rPr>
              <w:t>Осанка – стройная спина!</w:t>
            </w:r>
          </w:p>
          <w:p w:rsidR="00160285" w:rsidRPr="00160285" w:rsidRDefault="00160285" w:rsidP="00160285">
            <w:pPr>
              <w:spacing w:after="0" w:line="240" w:lineRule="auto"/>
              <w:ind w:left="121"/>
              <w:rPr>
                <w:rFonts w:ascii="Times New Roman" w:hAnsi="Times New Roman"/>
                <w:sz w:val="24"/>
                <w:szCs w:val="24"/>
              </w:rPr>
            </w:pPr>
            <w:r w:rsidRPr="00160285">
              <w:rPr>
                <w:rFonts w:ascii="Times New Roman" w:hAnsi="Times New Roman"/>
                <w:sz w:val="24"/>
                <w:szCs w:val="24"/>
              </w:rPr>
              <w:t>Правила поведения на улицах и дорогах.</w:t>
            </w:r>
          </w:p>
          <w:p w:rsidR="00160285" w:rsidRPr="00160285" w:rsidRDefault="00160285" w:rsidP="00160285">
            <w:pPr>
              <w:spacing w:after="0" w:line="240" w:lineRule="auto"/>
              <w:ind w:left="121"/>
              <w:rPr>
                <w:rFonts w:ascii="Times New Roman" w:hAnsi="Times New Roman"/>
                <w:sz w:val="24"/>
                <w:szCs w:val="24"/>
              </w:rPr>
            </w:pPr>
            <w:r w:rsidRPr="00160285">
              <w:rPr>
                <w:rFonts w:ascii="Times New Roman" w:hAnsi="Times New Roman"/>
                <w:sz w:val="24"/>
                <w:szCs w:val="24"/>
              </w:rPr>
              <w:t>Правила поведения в транспорте.</w:t>
            </w:r>
          </w:p>
          <w:p w:rsidR="00160285" w:rsidRPr="00160285" w:rsidRDefault="00160285" w:rsidP="00160285">
            <w:pPr>
              <w:spacing w:after="0" w:line="240" w:lineRule="auto"/>
              <w:ind w:left="121"/>
              <w:rPr>
                <w:rFonts w:ascii="Times New Roman" w:hAnsi="Times New Roman"/>
                <w:sz w:val="24"/>
                <w:szCs w:val="24"/>
              </w:rPr>
            </w:pPr>
            <w:r w:rsidRPr="00160285">
              <w:rPr>
                <w:rFonts w:ascii="Times New Roman" w:hAnsi="Times New Roman"/>
                <w:sz w:val="24"/>
                <w:szCs w:val="24"/>
              </w:rPr>
              <w:t>Мой дом и опасности в нём.</w:t>
            </w:r>
          </w:p>
          <w:p w:rsidR="00160285" w:rsidRPr="00160285" w:rsidRDefault="00160285" w:rsidP="00160285">
            <w:pPr>
              <w:spacing w:after="0" w:line="240" w:lineRule="auto"/>
              <w:ind w:left="121"/>
              <w:rPr>
                <w:rFonts w:ascii="Times New Roman" w:hAnsi="Times New Roman"/>
                <w:sz w:val="24"/>
                <w:szCs w:val="24"/>
              </w:rPr>
            </w:pPr>
            <w:r w:rsidRPr="00160285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  <w:p w:rsidR="00EB1AB1" w:rsidRPr="004C67A6" w:rsidRDefault="00EB1AB1" w:rsidP="00160285">
            <w:pPr>
              <w:spacing w:after="0" w:line="240" w:lineRule="auto"/>
              <w:ind w:left="12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1AB1" w:rsidRPr="004C67A6" w:rsidRDefault="00160285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C66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1AB1" w:rsidRDefault="00160285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1AB1" w:rsidRDefault="009C6613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1AB1" w:rsidRPr="004C67A6" w:rsidTr="00F8665A">
        <w:trPr>
          <w:trHeight w:val="636"/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1AB1" w:rsidRDefault="00160285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0285" w:rsidRPr="00160285" w:rsidRDefault="00160285" w:rsidP="00160285">
            <w:pPr>
              <w:spacing w:after="0" w:line="240" w:lineRule="auto"/>
              <w:ind w:left="121"/>
              <w:rPr>
                <w:rFonts w:ascii="Times New Roman" w:hAnsi="Times New Roman"/>
                <w:sz w:val="24"/>
                <w:szCs w:val="24"/>
              </w:rPr>
            </w:pPr>
            <w:r w:rsidRPr="00160285">
              <w:rPr>
                <w:rFonts w:ascii="Times New Roman" w:hAnsi="Times New Roman"/>
                <w:sz w:val="24"/>
                <w:szCs w:val="24"/>
              </w:rPr>
              <w:t>Дружная семья: отдыхаем вместе.</w:t>
            </w:r>
          </w:p>
          <w:p w:rsidR="00160285" w:rsidRPr="00160285" w:rsidRDefault="00160285" w:rsidP="00160285">
            <w:pPr>
              <w:spacing w:after="0" w:line="240" w:lineRule="auto"/>
              <w:ind w:left="121"/>
              <w:rPr>
                <w:rFonts w:ascii="Times New Roman" w:hAnsi="Times New Roman"/>
                <w:sz w:val="24"/>
                <w:szCs w:val="24"/>
              </w:rPr>
            </w:pPr>
            <w:r w:rsidRPr="00160285">
              <w:rPr>
                <w:rFonts w:ascii="Times New Roman" w:hAnsi="Times New Roman"/>
                <w:sz w:val="24"/>
                <w:szCs w:val="24"/>
              </w:rPr>
              <w:t>Они хотят, чтобы их понимали.</w:t>
            </w:r>
          </w:p>
          <w:p w:rsidR="00160285" w:rsidRPr="00160285" w:rsidRDefault="00160285" w:rsidP="00160285">
            <w:pPr>
              <w:spacing w:after="0" w:line="240" w:lineRule="auto"/>
              <w:ind w:left="121"/>
              <w:rPr>
                <w:rFonts w:ascii="Times New Roman" w:hAnsi="Times New Roman"/>
                <w:sz w:val="24"/>
                <w:szCs w:val="24"/>
              </w:rPr>
            </w:pPr>
            <w:r w:rsidRPr="00160285">
              <w:rPr>
                <w:rFonts w:ascii="Times New Roman" w:hAnsi="Times New Roman"/>
                <w:sz w:val="24"/>
                <w:szCs w:val="24"/>
              </w:rPr>
              <w:t>Хорошо бы дожить до старости.</w:t>
            </w:r>
          </w:p>
          <w:p w:rsidR="00160285" w:rsidRPr="00160285" w:rsidRDefault="00160285" w:rsidP="00160285">
            <w:pPr>
              <w:spacing w:after="0" w:line="240" w:lineRule="auto"/>
              <w:ind w:left="121"/>
              <w:rPr>
                <w:rFonts w:ascii="Times New Roman" w:hAnsi="Times New Roman"/>
                <w:sz w:val="24"/>
                <w:szCs w:val="24"/>
              </w:rPr>
            </w:pPr>
            <w:r w:rsidRPr="00160285">
              <w:rPr>
                <w:rFonts w:ascii="Times New Roman" w:hAnsi="Times New Roman"/>
                <w:sz w:val="24"/>
                <w:szCs w:val="24"/>
              </w:rPr>
              <w:t xml:space="preserve">Если хочешь быть </w:t>
            </w:r>
            <w:proofErr w:type="gramStart"/>
            <w:r w:rsidRPr="00160285">
              <w:rPr>
                <w:rFonts w:ascii="Times New Roman" w:hAnsi="Times New Roman"/>
                <w:sz w:val="24"/>
                <w:szCs w:val="24"/>
              </w:rPr>
              <w:t>здоров</w:t>
            </w:r>
            <w:proofErr w:type="gramEnd"/>
            <w:r w:rsidRPr="00160285">
              <w:rPr>
                <w:rFonts w:ascii="Times New Roman" w:hAnsi="Times New Roman"/>
                <w:sz w:val="24"/>
                <w:szCs w:val="24"/>
              </w:rPr>
              <w:t>, закаляйся! Правила закаливания.</w:t>
            </w:r>
          </w:p>
          <w:p w:rsidR="00160285" w:rsidRPr="00160285" w:rsidRDefault="00160285" w:rsidP="00160285">
            <w:pPr>
              <w:spacing w:after="0" w:line="240" w:lineRule="auto"/>
              <w:ind w:left="121"/>
              <w:rPr>
                <w:rFonts w:ascii="Times New Roman" w:hAnsi="Times New Roman"/>
                <w:sz w:val="24"/>
                <w:szCs w:val="24"/>
              </w:rPr>
            </w:pPr>
            <w:r w:rsidRPr="00160285">
              <w:rPr>
                <w:rFonts w:ascii="Times New Roman" w:hAnsi="Times New Roman"/>
                <w:sz w:val="24"/>
                <w:szCs w:val="24"/>
              </w:rPr>
              <w:t>Скоро лето: правила поведения на водоёме.</w:t>
            </w:r>
          </w:p>
          <w:p w:rsidR="00160285" w:rsidRPr="00160285" w:rsidRDefault="00160285" w:rsidP="00160285">
            <w:pPr>
              <w:spacing w:after="0" w:line="240" w:lineRule="auto"/>
              <w:ind w:left="121"/>
              <w:rPr>
                <w:rFonts w:ascii="Times New Roman" w:hAnsi="Times New Roman"/>
                <w:sz w:val="24"/>
                <w:szCs w:val="24"/>
              </w:rPr>
            </w:pPr>
            <w:r w:rsidRPr="00160285">
              <w:rPr>
                <w:rFonts w:ascii="Times New Roman" w:hAnsi="Times New Roman"/>
                <w:sz w:val="24"/>
                <w:szCs w:val="24"/>
              </w:rPr>
              <w:t>Доктора природы. Итоговое занятие.</w:t>
            </w:r>
          </w:p>
          <w:p w:rsidR="00EB1AB1" w:rsidRPr="004C67A6" w:rsidRDefault="00EB1AB1" w:rsidP="00160285">
            <w:pPr>
              <w:spacing w:after="0" w:line="240" w:lineRule="auto"/>
              <w:ind w:left="12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1AB1" w:rsidRPr="004C67A6" w:rsidRDefault="00EB1AB1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1AB1" w:rsidRDefault="00EB1AB1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1AB1" w:rsidRDefault="00EB1AB1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9E3" w:rsidRPr="004C67A6" w:rsidTr="00F8665A">
        <w:trPr>
          <w:trHeight w:val="390"/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160285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7B39E3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7A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160285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C66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160285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9E3" w:rsidRPr="004C67A6" w:rsidRDefault="009C6613" w:rsidP="00A5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861A91" w:rsidRPr="00B51D43" w:rsidRDefault="00861A91" w:rsidP="007D2E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4380C" w:rsidRPr="00B51D43" w:rsidRDefault="0064380C" w:rsidP="006438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1D43">
        <w:rPr>
          <w:rFonts w:ascii="Times New Roman" w:hAnsi="Times New Roman"/>
          <w:b/>
          <w:sz w:val="24"/>
          <w:szCs w:val="24"/>
        </w:rPr>
        <w:t>Содержание изучаемого курса</w:t>
      </w:r>
    </w:p>
    <w:p w:rsidR="0064380C" w:rsidRPr="00B51D43" w:rsidRDefault="009C6613" w:rsidP="006438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Грамотей</w:t>
      </w:r>
      <w:proofErr w:type="gramEnd"/>
    </w:p>
    <w:p w:rsidR="0064380C" w:rsidRPr="00B51D43" w:rsidRDefault="00861A91" w:rsidP="006438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51D43">
        <w:rPr>
          <w:rFonts w:ascii="Times New Roman" w:hAnsi="Times New Roman"/>
          <w:b/>
          <w:sz w:val="24"/>
          <w:szCs w:val="24"/>
        </w:rPr>
        <w:t>Раздел 1.</w:t>
      </w:r>
      <w:r w:rsidR="0064380C" w:rsidRPr="00B51D43">
        <w:rPr>
          <w:rFonts w:ascii="Times New Roman" w:hAnsi="Times New Roman"/>
          <w:b/>
          <w:sz w:val="24"/>
          <w:szCs w:val="24"/>
        </w:rPr>
        <w:t>Вводное занятие</w:t>
      </w:r>
    </w:p>
    <w:p w:rsidR="00861A91" w:rsidRPr="00B51D43" w:rsidRDefault="00861A91" w:rsidP="006438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1D43">
        <w:rPr>
          <w:rFonts w:ascii="Times New Roman" w:hAnsi="Times New Roman"/>
          <w:sz w:val="24"/>
          <w:szCs w:val="24"/>
        </w:rPr>
        <w:t>Тема 1.1.</w:t>
      </w:r>
      <w:r w:rsidR="0064380C" w:rsidRPr="00B51D43">
        <w:rPr>
          <w:rFonts w:ascii="Times New Roman" w:hAnsi="Times New Roman"/>
          <w:sz w:val="24"/>
          <w:szCs w:val="24"/>
        </w:rPr>
        <w:t xml:space="preserve">Беседа. </w:t>
      </w:r>
      <w:r w:rsidR="009C6613">
        <w:rPr>
          <w:rFonts w:ascii="Times New Roman" w:hAnsi="Times New Roman"/>
          <w:sz w:val="24"/>
          <w:szCs w:val="24"/>
        </w:rPr>
        <w:t>Знакомство.</w:t>
      </w:r>
    </w:p>
    <w:p w:rsidR="00861A91" w:rsidRPr="00B51D43" w:rsidRDefault="00861A91" w:rsidP="00861A91">
      <w:pPr>
        <w:spacing w:after="0" w:line="240" w:lineRule="auto"/>
        <w:ind w:left="993" w:hanging="993"/>
        <w:rPr>
          <w:rFonts w:ascii="Times New Roman" w:hAnsi="Times New Roman"/>
          <w:sz w:val="24"/>
          <w:szCs w:val="24"/>
        </w:rPr>
      </w:pPr>
      <w:r w:rsidRPr="00B51D43">
        <w:rPr>
          <w:rFonts w:ascii="Times New Roman" w:hAnsi="Times New Roman"/>
          <w:sz w:val="24"/>
          <w:szCs w:val="24"/>
        </w:rPr>
        <w:t>Тема 1.2.</w:t>
      </w:r>
      <w:r w:rsidR="0064380C" w:rsidRPr="00B51D43">
        <w:rPr>
          <w:rFonts w:ascii="Times New Roman" w:hAnsi="Times New Roman"/>
          <w:sz w:val="24"/>
          <w:szCs w:val="24"/>
        </w:rPr>
        <w:t xml:space="preserve">Ознакомление с планом работы </w:t>
      </w:r>
      <w:r w:rsidR="000F4240">
        <w:rPr>
          <w:rFonts w:ascii="Times New Roman" w:hAnsi="Times New Roman"/>
          <w:sz w:val="24"/>
          <w:szCs w:val="24"/>
        </w:rPr>
        <w:t>объединения</w:t>
      </w:r>
      <w:r w:rsidR="0064380C" w:rsidRPr="00B51D43">
        <w:rPr>
          <w:rFonts w:ascii="Times New Roman" w:hAnsi="Times New Roman"/>
          <w:sz w:val="24"/>
          <w:szCs w:val="24"/>
        </w:rPr>
        <w:t xml:space="preserve">. </w:t>
      </w:r>
    </w:p>
    <w:p w:rsidR="00861A91" w:rsidRPr="00B51D43" w:rsidRDefault="00861A91" w:rsidP="00861A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51D43">
        <w:rPr>
          <w:rFonts w:ascii="Times New Roman" w:hAnsi="Times New Roman"/>
          <w:b/>
          <w:sz w:val="24"/>
          <w:szCs w:val="24"/>
        </w:rPr>
        <w:t>Раздел 2.</w:t>
      </w:r>
      <w:r w:rsidR="0064380C" w:rsidRPr="00B51D43">
        <w:rPr>
          <w:rFonts w:ascii="Times New Roman" w:hAnsi="Times New Roman"/>
          <w:b/>
          <w:sz w:val="24"/>
          <w:szCs w:val="24"/>
        </w:rPr>
        <w:t xml:space="preserve"> «</w:t>
      </w:r>
      <w:r w:rsidR="009C6613">
        <w:rPr>
          <w:rFonts w:ascii="Times New Roman" w:hAnsi="Times New Roman"/>
          <w:b/>
          <w:sz w:val="24"/>
          <w:szCs w:val="24"/>
        </w:rPr>
        <w:t>Устная и письменная речь</w:t>
      </w:r>
      <w:r w:rsidR="0064380C" w:rsidRPr="00B51D43">
        <w:rPr>
          <w:rFonts w:ascii="Times New Roman" w:hAnsi="Times New Roman"/>
          <w:b/>
          <w:sz w:val="24"/>
          <w:szCs w:val="24"/>
        </w:rPr>
        <w:t>»</w:t>
      </w:r>
    </w:p>
    <w:p w:rsidR="00861A91" w:rsidRPr="00B51D43" w:rsidRDefault="0064380C" w:rsidP="00861A91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  <w:r w:rsidRPr="00B51D43">
        <w:rPr>
          <w:rFonts w:ascii="Times New Roman" w:hAnsi="Times New Roman"/>
          <w:sz w:val="24"/>
          <w:szCs w:val="24"/>
        </w:rPr>
        <w:t xml:space="preserve"> </w:t>
      </w:r>
      <w:r w:rsidR="00861A91" w:rsidRPr="00B51D43">
        <w:rPr>
          <w:rFonts w:ascii="Times New Roman" w:hAnsi="Times New Roman"/>
          <w:sz w:val="24"/>
          <w:szCs w:val="24"/>
        </w:rPr>
        <w:t>Тема 2.1.</w:t>
      </w:r>
      <w:r w:rsidR="009C6613">
        <w:rPr>
          <w:rFonts w:ascii="Times New Roman" w:hAnsi="Times New Roman"/>
          <w:sz w:val="24"/>
          <w:szCs w:val="24"/>
        </w:rPr>
        <w:t>Составление рассказа по картинкам.</w:t>
      </w:r>
    </w:p>
    <w:p w:rsidR="00861A91" w:rsidRPr="00B51D43" w:rsidRDefault="00861A91" w:rsidP="00861A91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  <w:r w:rsidRPr="00B51D43">
        <w:rPr>
          <w:rFonts w:ascii="Times New Roman" w:hAnsi="Times New Roman"/>
          <w:sz w:val="24"/>
          <w:szCs w:val="24"/>
        </w:rPr>
        <w:t>Тема 2.2.</w:t>
      </w:r>
      <w:r w:rsidR="009C6613">
        <w:rPr>
          <w:rFonts w:ascii="Times New Roman" w:hAnsi="Times New Roman"/>
          <w:sz w:val="24"/>
          <w:szCs w:val="24"/>
        </w:rPr>
        <w:t>Слово и предложение</w:t>
      </w:r>
      <w:r w:rsidR="0064380C" w:rsidRPr="00B51D43">
        <w:rPr>
          <w:rFonts w:ascii="Times New Roman" w:hAnsi="Times New Roman"/>
          <w:sz w:val="24"/>
          <w:szCs w:val="24"/>
        </w:rPr>
        <w:t>.</w:t>
      </w:r>
    </w:p>
    <w:p w:rsidR="0064380C" w:rsidRPr="00B51D43" w:rsidRDefault="00861A91" w:rsidP="00861A91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  <w:r w:rsidRPr="00B51D43">
        <w:rPr>
          <w:rFonts w:ascii="Times New Roman" w:hAnsi="Times New Roman"/>
          <w:sz w:val="24"/>
          <w:szCs w:val="24"/>
        </w:rPr>
        <w:t>Тема 2.3.</w:t>
      </w:r>
      <w:r w:rsidR="0064380C" w:rsidRPr="00B51D43">
        <w:rPr>
          <w:rFonts w:ascii="Times New Roman" w:hAnsi="Times New Roman"/>
          <w:sz w:val="24"/>
          <w:szCs w:val="24"/>
        </w:rPr>
        <w:t xml:space="preserve"> </w:t>
      </w:r>
      <w:r w:rsidR="009C6613">
        <w:rPr>
          <w:rFonts w:ascii="Times New Roman" w:hAnsi="Times New Roman"/>
          <w:sz w:val="24"/>
          <w:szCs w:val="24"/>
        </w:rPr>
        <w:t>Слог, ударение. Звуки в словах: гласные, согласные.</w:t>
      </w:r>
    </w:p>
    <w:p w:rsidR="00861A91" w:rsidRPr="00B51D43" w:rsidRDefault="00861A91" w:rsidP="00861A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51D43">
        <w:rPr>
          <w:rFonts w:ascii="Times New Roman" w:hAnsi="Times New Roman"/>
          <w:b/>
          <w:sz w:val="24"/>
          <w:szCs w:val="24"/>
        </w:rPr>
        <w:t>Раздел 3.</w:t>
      </w:r>
      <w:r w:rsidR="0064380C" w:rsidRPr="00B51D43">
        <w:rPr>
          <w:rFonts w:ascii="Times New Roman" w:hAnsi="Times New Roman"/>
          <w:b/>
          <w:sz w:val="24"/>
          <w:szCs w:val="24"/>
        </w:rPr>
        <w:t xml:space="preserve"> «</w:t>
      </w:r>
      <w:r w:rsidR="00F45672">
        <w:rPr>
          <w:rFonts w:ascii="Times New Roman" w:hAnsi="Times New Roman"/>
          <w:b/>
          <w:sz w:val="24"/>
          <w:szCs w:val="24"/>
        </w:rPr>
        <w:t>Гласные и согласные звуки и буквы</w:t>
      </w:r>
      <w:r w:rsidR="0064380C" w:rsidRPr="00B51D43">
        <w:rPr>
          <w:rFonts w:ascii="Times New Roman" w:hAnsi="Times New Roman"/>
          <w:b/>
          <w:sz w:val="24"/>
          <w:szCs w:val="24"/>
        </w:rPr>
        <w:t>»</w:t>
      </w:r>
    </w:p>
    <w:p w:rsidR="00861A91" w:rsidRPr="00B51D43" w:rsidRDefault="00861A91" w:rsidP="00861A91">
      <w:pPr>
        <w:spacing w:after="0" w:line="240" w:lineRule="auto"/>
        <w:ind w:left="993" w:hanging="993"/>
        <w:rPr>
          <w:rFonts w:ascii="Times New Roman" w:hAnsi="Times New Roman"/>
          <w:sz w:val="24"/>
          <w:szCs w:val="24"/>
        </w:rPr>
      </w:pPr>
      <w:r w:rsidRPr="00B51D43">
        <w:rPr>
          <w:rFonts w:ascii="Times New Roman" w:hAnsi="Times New Roman"/>
          <w:sz w:val="24"/>
          <w:szCs w:val="24"/>
        </w:rPr>
        <w:t>Тема 3.1.</w:t>
      </w:r>
      <w:r w:rsidR="0064380C" w:rsidRPr="00B51D43">
        <w:rPr>
          <w:rFonts w:ascii="Times New Roman" w:hAnsi="Times New Roman"/>
          <w:sz w:val="24"/>
          <w:szCs w:val="24"/>
        </w:rPr>
        <w:t xml:space="preserve"> </w:t>
      </w:r>
      <w:r w:rsidR="00F45672">
        <w:rPr>
          <w:rFonts w:ascii="Times New Roman" w:hAnsi="Times New Roman"/>
          <w:sz w:val="24"/>
          <w:szCs w:val="24"/>
        </w:rPr>
        <w:t xml:space="preserve">Чтение слогов. Мягкие согласные  звуки. Твердые согласные звуки. </w:t>
      </w:r>
    </w:p>
    <w:p w:rsidR="00861A91" w:rsidRPr="00B51D43" w:rsidRDefault="00861A91" w:rsidP="00861A91">
      <w:pPr>
        <w:spacing w:after="0" w:line="240" w:lineRule="auto"/>
        <w:ind w:left="993" w:hanging="993"/>
        <w:rPr>
          <w:rFonts w:ascii="Times New Roman" w:hAnsi="Times New Roman"/>
          <w:sz w:val="24"/>
          <w:szCs w:val="24"/>
        </w:rPr>
      </w:pPr>
      <w:r w:rsidRPr="00B51D43">
        <w:rPr>
          <w:rFonts w:ascii="Times New Roman" w:hAnsi="Times New Roman"/>
          <w:sz w:val="24"/>
          <w:szCs w:val="24"/>
        </w:rPr>
        <w:t>Тема 3.2.</w:t>
      </w:r>
      <w:r w:rsidR="0064380C" w:rsidRPr="00B51D43">
        <w:rPr>
          <w:rFonts w:ascii="Times New Roman" w:hAnsi="Times New Roman"/>
          <w:sz w:val="24"/>
          <w:szCs w:val="24"/>
        </w:rPr>
        <w:t xml:space="preserve"> </w:t>
      </w:r>
      <w:r w:rsidR="00F45672">
        <w:rPr>
          <w:rFonts w:ascii="Times New Roman" w:hAnsi="Times New Roman"/>
          <w:sz w:val="24"/>
          <w:szCs w:val="24"/>
        </w:rPr>
        <w:t xml:space="preserve">Мягкие глухие согласные звуки. </w:t>
      </w:r>
    </w:p>
    <w:p w:rsidR="00861A91" w:rsidRPr="00B51D43" w:rsidRDefault="00861A91" w:rsidP="00861A91">
      <w:pPr>
        <w:spacing w:after="0" w:line="240" w:lineRule="auto"/>
        <w:ind w:left="993" w:hanging="993"/>
        <w:rPr>
          <w:rFonts w:ascii="Times New Roman" w:hAnsi="Times New Roman"/>
          <w:sz w:val="24"/>
          <w:szCs w:val="24"/>
        </w:rPr>
      </w:pPr>
      <w:r w:rsidRPr="00B51D43">
        <w:rPr>
          <w:rFonts w:ascii="Times New Roman" w:hAnsi="Times New Roman"/>
          <w:sz w:val="24"/>
          <w:szCs w:val="24"/>
        </w:rPr>
        <w:t>Тема 3.3.</w:t>
      </w:r>
      <w:r w:rsidR="0064380C" w:rsidRPr="00B51D43">
        <w:rPr>
          <w:rFonts w:ascii="Times New Roman" w:hAnsi="Times New Roman"/>
          <w:sz w:val="24"/>
          <w:szCs w:val="24"/>
        </w:rPr>
        <w:t xml:space="preserve"> </w:t>
      </w:r>
      <w:r w:rsidR="00F45672">
        <w:rPr>
          <w:rFonts w:ascii="Times New Roman" w:hAnsi="Times New Roman"/>
          <w:sz w:val="24"/>
          <w:szCs w:val="24"/>
        </w:rPr>
        <w:t>Мягкий и твердый разделительные знаки.</w:t>
      </w:r>
    </w:p>
    <w:p w:rsidR="0064380C" w:rsidRPr="00B51D43" w:rsidRDefault="00861A91" w:rsidP="00861A91">
      <w:pPr>
        <w:spacing w:after="0" w:line="240" w:lineRule="auto"/>
        <w:ind w:left="993" w:hanging="993"/>
        <w:rPr>
          <w:rFonts w:ascii="Times New Roman" w:hAnsi="Times New Roman"/>
          <w:b/>
          <w:sz w:val="24"/>
          <w:szCs w:val="24"/>
        </w:rPr>
      </w:pPr>
      <w:r w:rsidRPr="00B51D43">
        <w:rPr>
          <w:rFonts w:ascii="Times New Roman" w:hAnsi="Times New Roman"/>
          <w:sz w:val="24"/>
          <w:szCs w:val="24"/>
        </w:rPr>
        <w:t>Тема 3.4.</w:t>
      </w:r>
      <w:r w:rsidR="0064380C" w:rsidRPr="00B51D43">
        <w:rPr>
          <w:rFonts w:ascii="Times New Roman" w:hAnsi="Times New Roman"/>
          <w:sz w:val="24"/>
          <w:szCs w:val="24"/>
        </w:rPr>
        <w:t xml:space="preserve"> </w:t>
      </w:r>
      <w:r w:rsidR="00F45672">
        <w:rPr>
          <w:rFonts w:ascii="Times New Roman" w:hAnsi="Times New Roman"/>
          <w:sz w:val="24"/>
          <w:szCs w:val="24"/>
        </w:rPr>
        <w:t>Чтение предложений. Составление рассказа.</w:t>
      </w:r>
    </w:p>
    <w:p w:rsidR="0064380C" w:rsidRPr="00B51D43" w:rsidRDefault="00861A91" w:rsidP="006438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1D43">
        <w:rPr>
          <w:rFonts w:ascii="Times New Roman" w:hAnsi="Times New Roman"/>
          <w:b/>
          <w:sz w:val="24"/>
          <w:szCs w:val="24"/>
        </w:rPr>
        <w:t>Раздел 4.</w:t>
      </w:r>
      <w:r w:rsidR="00F45672">
        <w:rPr>
          <w:rFonts w:ascii="Times New Roman" w:hAnsi="Times New Roman"/>
          <w:b/>
          <w:sz w:val="24"/>
          <w:szCs w:val="24"/>
        </w:rPr>
        <w:t xml:space="preserve"> «Русский алфавит</w:t>
      </w:r>
      <w:r w:rsidR="0064380C" w:rsidRPr="00B51D43">
        <w:rPr>
          <w:rFonts w:ascii="Times New Roman" w:hAnsi="Times New Roman"/>
          <w:b/>
          <w:sz w:val="24"/>
          <w:szCs w:val="24"/>
        </w:rPr>
        <w:t>»</w:t>
      </w:r>
    </w:p>
    <w:p w:rsidR="00861A91" w:rsidRPr="00B51D43" w:rsidRDefault="00861A91" w:rsidP="00446BFB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B51D43">
        <w:rPr>
          <w:rFonts w:ascii="Times New Roman" w:hAnsi="Times New Roman"/>
          <w:sz w:val="24"/>
          <w:szCs w:val="24"/>
        </w:rPr>
        <w:t>Тема 4.1.</w:t>
      </w:r>
      <w:r w:rsidR="00F45672">
        <w:rPr>
          <w:rFonts w:ascii="Times New Roman" w:hAnsi="Times New Roman"/>
          <w:sz w:val="24"/>
          <w:szCs w:val="24"/>
        </w:rPr>
        <w:t>Как хорошо уметь читать.</w:t>
      </w:r>
      <w:r w:rsidR="0064380C" w:rsidRPr="00B51D43">
        <w:rPr>
          <w:rFonts w:ascii="Times New Roman" w:hAnsi="Times New Roman"/>
          <w:sz w:val="24"/>
          <w:szCs w:val="24"/>
        </w:rPr>
        <w:t xml:space="preserve"> </w:t>
      </w:r>
    </w:p>
    <w:p w:rsidR="0064380C" w:rsidRPr="00B51D43" w:rsidRDefault="00861A91" w:rsidP="00F45672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B51D43">
        <w:rPr>
          <w:rFonts w:ascii="Times New Roman" w:hAnsi="Times New Roman"/>
          <w:sz w:val="24"/>
          <w:szCs w:val="24"/>
        </w:rPr>
        <w:t>Тема 4.2.</w:t>
      </w:r>
      <w:r w:rsidR="00F45672">
        <w:rPr>
          <w:rFonts w:ascii="Times New Roman" w:hAnsi="Times New Roman"/>
          <w:sz w:val="24"/>
          <w:szCs w:val="24"/>
        </w:rPr>
        <w:t>Алфавит</w:t>
      </w:r>
      <w:r w:rsidR="0064380C" w:rsidRPr="00B51D43">
        <w:rPr>
          <w:rFonts w:ascii="Times New Roman" w:hAnsi="Times New Roman"/>
          <w:sz w:val="24"/>
          <w:szCs w:val="24"/>
        </w:rPr>
        <w:t xml:space="preserve">. </w:t>
      </w:r>
    </w:p>
    <w:p w:rsidR="0064380C" w:rsidRPr="00B51D43" w:rsidRDefault="00446BFB" w:rsidP="006438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1D43">
        <w:rPr>
          <w:rFonts w:ascii="Times New Roman" w:hAnsi="Times New Roman"/>
          <w:b/>
          <w:sz w:val="24"/>
          <w:szCs w:val="24"/>
        </w:rPr>
        <w:t>Раздел 5.</w:t>
      </w:r>
      <w:r w:rsidR="0064380C" w:rsidRPr="00B51D43">
        <w:rPr>
          <w:rFonts w:ascii="Times New Roman" w:hAnsi="Times New Roman"/>
          <w:b/>
          <w:sz w:val="24"/>
          <w:szCs w:val="24"/>
        </w:rPr>
        <w:t xml:space="preserve"> «</w:t>
      </w:r>
      <w:r w:rsidR="00F45672">
        <w:rPr>
          <w:rFonts w:ascii="Times New Roman" w:hAnsi="Times New Roman"/>
          <w:b/>
          <w:sz w:val="24"/>
          <w:szCs w:val="24"/>
        </w:rPr>
        <w:t>Русское народное творчество</w:t>
      </w:r>
      <w:r w:rsidR="0064380C" w:rsidRPr="00B51D43">
        <w:rPr>
          <w:rFonts w:ascii="Times New Roman" w:hAnsi="Times New Roman"/>
          <w:b/>
          <w:sz w:val="24"/>
          <w:szCs w:val="24"/>
        </w:rPr>
        <w:t>»</w:t>
      </w:r>
    </w:p>
    <w:p w:rsidR="00446BFB" w:rsidRPr="00B51D43" w:rsidRDefault="00446BFB" w:rsidP="00446BFB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B51D43">
        <w:rPr>
          <w:rFonts w:ascii="Times New Roman" w:hAnsi="Times New Roman"/>
          <w:sz w:val="24"/>
          <w:szCs w:val="24"/>
        </w:rPr>
        <w:t>Тема 5.1.</w:t>
      </w:r>
      <w:r w:rsidR="00F45672">
        <w:rPr>
          <w:rFonts w:ascii="Times New Roman" w:hAnsi="Times New Roman"/>
          <w:sz w:val="24"/>
          <w:szCs w:val="24"/>
        </w:rPr>
        <w:t>Пословицы. Поговорки. Загадки.</w:t>
      </w:r>
    </w:p>
    <w:p w:rsidR="00446BFB" w:rsidRPr="00B51D43" w:rsidRDefault="00446BFB" w:rsidP="00446BFB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B51D43">
        <w:rPr>
          <w:rFonts w:ascii="Times New Roman" w:hAnsi="Times New Roman"/>
          <w:sz w:val="24"/>
          <w:szCs w:val="24"/>
        </w:rPr>
        <w:t>Тема 5.2.</w:t>
      </w:r>
      <w:r w:rsidR="0064380C" w:rsidRPr="00B51D43">
        <w:rPr>
          <w:rFonts w:ascii="Times New Roman" w:hAnsi="Times New Roman"/>
          <w:sz w:val="24"/>
          <w:szCs w:val="24"/>
        </w:rPr>
        <w:t xml:space="preserve"> </w:t>
      </w:r>
      <w:r w:rsidR="00F45672">
        <w:rPr>
          <w:rFonts w:ascii="Times New Roman" w:hAnsi="Times New Roman"/>
          <w:sz w:val="24"/>
          <w:szCs w:val="24"/>
        </w:rPr>
        <w:t>Русские народные сказки.</w:t>
      </w:r>
    </w:p>
    <w:p w:rsidR="0064380C" w:rsidRPr="00B51D43" w:rsidRDefault="00446BFB" w:rsidP="006438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1D43">
        <w:rPr>
          <w:rFonts w:ascii="Times New Roman" w:hAnsi="Times New Roman"/>
          <w:b/>
          <w:sz w:val="24"/>
          <w:szCs w:val="24"/>
        </w:rPr>
        <w:t>Раздел 6. «</w:t>
      </w:r>
      <w:r w:rsidR="00F45672">
        <w:rPr>
          <w:rFonts w:ascii="Times New Roman" w:hAnsi="Times New Roman"/>
          <w:b/>
          <w:sz w:val="24"/>
          <w:szCs w:val="24"/>
        </w:rPr>
        <w:t>Стихи и рассказы русских писателей и поэтов</w:t>
      </w:r>
      <w:r w:rsidRPr="00B51D43">
        <w:rPr>
          <w:rFonts w:ascii="Times New Roman" w:hAnsi="Times New Roman"/>
          <w:b/>
          <w:sz w:val="24"/>
          <w:szCs w:val="24"/>
        </w:rPr>
        <w:t>»</w:t>
      </w:r>
    </w:p>
    <w:p w:rsidR="00446BFB" w:rsidRPr="00B51D43" w:rsidRDefault="00446BFB" w:rsidP="00643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D43">
        <w:rPr>
          <w:rFonts w:ascii="Times New Roman" w:hAnsi="Times New Roman"/>
          <w:sz w:val="24"/>
          <w:szCs w:val="24"/>
        </w:rPr>
        <w:t xml:space="preserve">Тема 6.1. </w:t>
      </w:r>
      <w:r w:rsidR="00F45672">
        <w:rPr>
          <w:rFonts w:ascii="Times New Roman" w:hAnsi="Times New Roman"/>
          <w:sz w:val="24"/>
          <w:szCs w:val="24"/>
        </w:rPr>
        <w:t>Веселые стихи</w:t>
      </w:r>
    </w:p>
    <w:p w:rsidR="0064380C" w:rsidRDefault="00446BFB" w:rsidP="00643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D43">
        <w:rPr>
          <w:rFonts w:ascii="Times New Roman" w:hAnsi="Times New Roman"/>
          <w:sz w:val="24"/>
          <w:szCs w:val="24"/>
        </w:rPr>
        <w:t>Тема 6.2.</w:t>
      </w:r>
      <w:r w:rsidR="00F45672">
        <w:rPr>
          <w:rFonts w:ascii="Times New Roman" w:hAnsi="Times New Roman"/>
          <w:sz w:val="24"/>
          <w:szCs w:val="24"/>
        </w:rPr>
        <w:t>Расскажи сказки.</w:t>
      </w:r>
    </w:p>
    <w:p w:rsidR="00F45672" w:rsidRPr="00B51D43" w:rsidRDefault="00F45672" w:rsidP="00643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6.3. Рассказ и стихотворение.</w:t>
      </w:r>
    </w:p>
    <w:p w:rsidR="0064380C" w:rsidRPr="00B51D43" w:rsidRDefault="00446BFB" w:rsidP="006438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1D43">
        <w:rPr>
          <w:rFonts w:ascii="Times New Roman" w:hAnsi="Times New Roman"/>
          <w:b/>
          <w:sz w:val="24"/>
          <w:szCs w:val="24"/>
        </w:rPr>
        <w:t xml:space="preserve">Раздел 7. </w:t>
      </w:r>
      <w:r w:rsidR="00F45672">
        <w:rPr>
          <w:rFonts w:ascii="Times New Roman" w:hAnsi="Times New Roman"/>
          <w:b/>
          <w:sz w:val="24"/>
          <w:szCs w:val="24"/>
        </w:rPr>
        <w:t>Стихи и рассказы о детях</w:t>
      </w:r>
      <w:r w:rsidR="0064380C" w:rsidRPr="00B51D43">
        <w:rPr>
          <w:rFonts w:ascii="Times New Roman" w:hAnsi="Times New Roman"/>
          <w:b/>
          <w:sz w:val="24"/>
          <w:szCs w:val="24"/>
        </w:rPr>
        <w:t xml:space="preserve">. </w:t>
      </w:r>
    </w:p>
    <w:p w:rsidR="0064380C" w:rsidRDefault="00446BFB" w:rsidP="00643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D43">
        <w:rPr>
          <w:rFonts w:ascii="Times New Roman" w:hAnsi="Times New Roman"/>
          <w:sz w:val="24"/>
          <w:szCs w:val="24"/>
        </w:rPr>
        <w:t>Тема 7.1.</w:t>
      </w:r>
      <w:r w:rsidR="00F45672">
        <w:rPr>
          <w:rFonts w:ascii="Times New Roman" w:hAnsi="Times New Roman"/>
          <w:sz w:val="24"/>
          <w:szCs w:val="24"/>
        </w:rPr>
        <w:t>Как Незнайка сочинял стихи.</w:t>
      </w:r>
    </w:p>
    <w:p w:rsidR="00F45672" w:rsidRPr="00B51D43" w:rsidRDefault="00F45672" w:rsidP="00643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Теа</w:t>
      </w:r>
      <w:proofErr w:type="spellEnd"/>
      <w:r>
        <w:rPr>
          <w:rFonts w:ascii="Times New Roman" w:hAnsi="Times New Roman"/>
          <w:sz w:val="24"/>
          <w:szCs w:val="24"/>
        </w:rPr>
        <w:t xml:space="preserve"> 7.2. Сочиняем сказку.</w:t>
      </w:r>
    </w:p>
    <w:p w:rsidR="0064380C" w:rsidRPr="00B51D43" w:rsidRDefault="0064380C" w:rsidP="0064380C">
      <w:pPr>
        <w:spacing w:after="0" w:line="240" w:lineRule="auto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64380C" w:rsidRPr="00B51D43" w:rsidRDefault="005E2943" w:rsidP="0064380C">
      <w:pPr>
        <w:spacing w:after="0" w:line="240" w:lineRule="auto"/>
        <w:ind w:left="11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Эрудит</w:t>
      </w:r>
      <w:r w:rsidR="0064380C" w:rsidRPr="00B51D43">
        <w:rPr>
          <w:rFonts w:ascii="Times New Roman" w:hAnsi="Times New Roman"/>
          <w:b/>
          <w:sz w:val="24"/>
          <w:szCs w:val="24"/>
        </w:rPr>
        <w:t>.</w:t>
      </w:r>
    </w:p>
    <w:p w:rsidR="0064380C" w:rsidRPr="00B51D43" w:rsidRDefault="0064380C" w:rsidP="0064380C">
      <w:pPr>
        <w:spacing w:after="0" w:line="240" w:lineRule="auto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64380C" w:rsidRPr="00B51D43" w:rsidRDefault="003A4727" w:rsidP="006F3EDF">
      <w:pPr>
        <w:spacing w:after="0" w:line="240" w:lineRule="auto"/>
        <w:ind w:left="1134" w:hanging="1134"/>
        <w:rPr>
          <w:rFonts w:ascii="Times New Roman" w:hAnsi="Times New Roman"/>
          <w:b/>
          <w:sz w:val="24"/>
          <w:szCs w:val="24"/>
        </w:rPr>
      </w:pPr>
      <w:r w:rsidRPr="00B51D43">
        <w:rPr>
          <w:rFonts w:ascii="Times New Roman" w:hAnsi="Times New Roman"/>
          <w:b/>
          <w:sz w:val="24"/>
          <w:szCs w:val="24"/>
        </w:rPr>
        <w:t xml:space="preserve">Раздел 1. </w:t>
      </w:r>
      <w:r w:rsidR="0064380C" w:rsidRPr="00B51D43">
        <w:rPr>
          <w:rFonts w:ascii="Times New Roman" w:hAnsi="Times New Roman"/>
          <w:b/>
          <w:sz w:val="24"/>
          <w:szCs w:val="24"/>
        </w:rPr>
        <w:t>Вводное занятие</w:t>
      </w:r>
    </w:p>
    <w:p w:rsidR="0064380C" w:rsidRPr="00B51D43" w:rsidRDefault="003A4727" w:rsidP="005E2943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51D43">
        <w:rPr>
          <w:rFonts w:ascii="Times New Roman" w:hAnsi="Times New Roman"/>
          <w:sz w:val="24"/>
          <w:szCs w:val="24"/>
        </w:rPr>
        <w:t xml:space="preserve">Тема 1.1.  </w:t>
      </w:r>
      <w:r w:rsidR="0064380C" w:rsidRPr="00B51D43">
        <w:rPr>
          <w:rFonts w:ascii="Times New Roman" w:hAnsi="Times New Roman"/>
          <w:sz w:val="24"/>
          <w:szCs w:val="24"/>
        </w:rPr>
        <w:t>Беседа. Инструктаж по технике безопасности.</w:t>
      </w:r>
    </w:p>
    <w:p w:rsidR="0064380C" w:rsidRPr="00B51D43" w:rsidRDefault="003A4727" w:rsidP="006F3EDF">
      <w:pPr>
        <w:spacing w:after="0" w:line="240" w:lineRule="auto"/>
        <w:ind w:left="1134" w:hanging="1134"/>
        <w:jc w:val="both"/>
        <w:rPr>
          <w:rFonts w:ascii="Times New Roman" w:hAnsi="Times New Roman"/>
          <w:b/>
          <w:sz w:val="24"/>
          <w:szCs w:val="24"/>
        </w:rPr>
      </w:pPr>
      <w:r w:rsidRPr="00B51D43">
        <w:rPr>
          <w:rFonts w:ascii="Times New Roman" w:hAnsi="Times New Roman"/>
          <w:b/>
          <w:sz w:val="24"/>
          <w:szCs w:val="24"/>
        </w:rPr>
        <w:t>Раздел 2.</w:t>
      </w:r>
      <w:r w:rsidR="0064380C" w:rsidRPr="00B51D43">
        <w:rPr>
          <w:rFonts w:ascii="Times New Roman" w:hAnsi="Times New Roman"/>
          <w:b/>
          <w:sz w:val="24"/>
          <w:szCs w:val="24"/>
        </w:rPr>
        <w:t xml:space="preserve"> «</w:t>
      </w:r>
      <w:r w:rsidR="005E2943">
        <w:rPr>
          <w:rFonts w:ascii="Times New Roman" w:hAnsi="Times New Roman"/>
          <w:b/>
          <w:sz w:val="24"/>
          <w:szCs w:val="24"/>
        </w:rPr>
        <w:t>Развитие глазомера</w:t>
      </w:r>
      <w:r w:rsidR="0064380C" w:rsidRPr="00B51D43">
        <w:rPr>
          <w:rFonts w:ascii="Times New Roman" w:hAnsi="Times New Roman"/>
          <w:b/>
          <w:sz w:val="24"/>
          <w:szCs w:val="24"/>
        </w:rPr>
        <w:t>»</w:t>
      </w:r>
    </w:p>
    <w:p w:rsidR="005E2943" w:rsidRPr="00B51D43" w:rsidRDefault="003A4727" w:rsidP="005E2943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51D43">
        <w:rPr>
          <w:rFonts w:ascii="Times New Roman" w:hAnsi="Times New Roman"/>
          <w:sz w:val="24"/>
          <w:szCs w:val="24"/>
        </w:rPr>
        <w:t xml:space="preserve">Тема 2.1. </w:t>
      </w:r>
      <w:r w:rsidR="005E2943">
        <w:rPr>
          <w:rFonts w:ascii="Times New Roman" w:hAnsi="Times New Roman"/>
          <w:sz w:val="24"/>
          <w:szCs w:val="24"/>
        </w:rPr>
        <w:t>Как развивать глазомер?</w:t>
      </w:r>
    </w:p>
    <w:p w:rsidR="003A4727" w:rsidRPr="00B51D43" w:rsidRDefault="003A4727" w:rsidP="006F3E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51D43">
        <w:rPr>
          <w:rFonts w:ascii="Times New Roman" w:hAnsi="Times New Roman"/>
          <w:sz w:val="24"/>
          <w:szCs w:val="24"/>
        </w:rPr>
        <w:t xml:space="preserve">Тема 2.2. </w:t>
      </w:r>
      <w:r w:rsidR="005E2943">
        <w:rPr>
          <w:rFonts w:ascii="Times New Roman" w:hAnsi="Times New Roman"/>
          <w:sz w:val="24"/>
          <w:szCs w:val="24"/>
        </w:rPr>
        <w:t>Упражнения на проверку  знания нумерации чисел. Игра «Задумай число»</w:t>
      </w:r>
      <w:r w:rsidR="0064380C" w:rsidRPr="00B51D43">
        <w:rPr>
          <w:rFonts w:ascii="Times New Roman" w:hAnsi="Times New Roman"/>
          <w:sz w:val="24"/>
          <w:szCs w:val="24"/>
        </w:rPr>
        <w:t xml:space="preserve"> </w:t>
      </w:r>
    </w:p>
    <w:p w:rsidR="0064380C" w:rsidRPr="00B51D43" w:rsidRDefault="003A4727" w:rsidP="006F3E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51D43">
        <w:rPr>
          <w:rFonts w:ascii="Times New Roman" w:hAnsi="Times New Roman"/>
          <w:sz w:val="24"/>
          <w:szCs w:val="24"/>
        </w:rPr>
        <w:t xml:space="preserve">Тема 2.3. </w:t>
      </w:r>
      <w:r w:rsidR="005E2943">
        <w:rPr>
          <w:rFonts w:ascii="Times New Roman" w:hAnsi="Times New Roman"/>
          <w:sz w:val="24"/>
          <w:szCs w:val="24"/>
        </w:rPr>
        <w:t>Игра «Веселый счет»</w:t>
      </w:r>
    </w:p>
    <w:p w:rsidR="0064380C" w:rsidRPr="00B51D43" w:rsidRDefault="003A4727" w:rsidP="006F3EDF">
      <w:pPr>
        <w:spacing w:after="0" w:line="240" w:lineRule="auto"/>
        <w:ind w:left="1134" w:hanging="1134"/>
        <w:jc w:val="both"/>
        <w:rPr>
          <w:rFonts w:ascii="Times New Roman" w:hAnsi="Times New Roman"/>
          <w:b/>
          <w:sz w:val="24"/>
          <w:szCs w:val="24"/>
        </w:rPr>
      </w:pPr>
      <w:r w:rsidRPr="00B51D43">
        <w:rPr>
          <w:rFonts w:ascii="Times New Roman" w:hAnsi="Times New Roman"/>
          <w:b/>
          <w:sz w:val="24"/>
          <w:szCs w:val="24"/>
        </w:rPr>
        <w:t>Раздел 3.</w:t>
      </w:r>
      <w:r w:rsidR="0064380C" w:rsidRPr="00B51D43">
        <w:rPr>
          <w:rFonts w:ascii="Times New Roman" w:hAnsi="Times New Roman"/>
          <w:b/>
          <w:sz w:val="24"/>
          <w:szCs w:val="24"/>
        </w:rPr>
        <w:t xml:space="preserve"> «</w:t>
      </w:r>
      <w:r w:rsidR="005E2943">
        <w:rPr>
          <w:rFonts w:ascii="Times New Roman" w:hAnsi="Times New Roman"/>
          <w:b/>
          <w:sz w:val="24"/>
          <w:szCs w:val="24"/>
        </w:rPr>
        <w:t>Сравнение фигур</w:t>
      </w:r>
      <w:r w:rsidR="0064380C" w:rsidRPr="00B51D43">
        <w:rPr>
          <w:rFonts w:ascii="Times New Roman" w:hAnsi="Times New Roman"/>
          <w:b/>
          <w:sz w:val="24"/>
          <w:szCs w:val="24"/>
        </w:rPr>
        <w:t>»</w:t>
      </w:r>
    </w:p>
    <w:p w:rsidR="0064380C" w:rsidRPr="00B51D43" w:rsidRDefault="003A4727" w:rsidP="006F3E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51D43">
        <w:rPr>
          <w:rFonts w:ascii="Times New Roman" w:hAnsi="Times New Roman"/>
          <w:sz w:val="24"/>
          <w:szCs w:val="24"/>
        </w:rPr>
        <w:t xml:space="preserve">Тема 3.1. </w:t>
      </w:r>
      <w:r w:rsidR="005E2943">
        <w:rPr>
          <w:rFonts w:ascii="Times New Roman" w:hAnsi="Times New Roman"/>
          <w:sz w:val="24"/>
          <w:szCs w:val="24"/>
        </w:rPr>
        <w:t>Геометрические фигуры и их виды.</w:t>
      </w:r>
    </w:p>
    <w:p w:rsidR="00D45EE6" w:rsidRPr="00B51D43" w:rsidRDefault="00D45EE6" w:rsidP="006F3E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51D43">
        <w:rPr>
          <w:rFonts w:ascii="Times New Roman" w:hAnsi="Times New Roman"/>
          <w:sz w:val="24"/>
          <w:szCs w:val="24"/>
        </w:rPr>
        <w:t xml:space="preserve">Тема 3.2. </w:t>
      </w:r>
      <w:r w:rsidR="0064380C" w:rsidRPr="00B51D43">
        <w:rPr>
          <w:rFonts w:ascii="Times New Roman" w:hAnsi="Times New Roman"/>
          <w:sz w:val="24"/>
          <w:szCs w:val="24"/>
        </w:rPr>
        <w:t xml:space="preserve"> </w:t>
      </w:r>
      <w:r w:rsidR="00FE67EB">
        <w:rPr>
          <w:rFonts w:ascii="Times New Roman" w:hAnsi="Times New Roman"/>
          <w:sz w:val="24"/>
          <w:szCs w:val="24"/>
        </w:rPr>
        <w:t>Отгадывание ребусов.</w:t>
      </w:r>
    </w:p>
    <w:p w:rsidR="00D45EE6" w:rsidRPr="00B51D43" w:rsidRDefault="00D45EE6" w:rsidP="006F3E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51D43">
        <w:rPr>
          <w:rFonts w:ascii="Times New Roman" w:hAnsi="Times New Roman"/>
          <w:sz w:val="24"/>
          <w:szCs w:val="24"/>
        </w:rPr>
        <w:t>Тема 3.4.</w:t>
      </w:r>
      <w:r w:rsidR="0064380C" w:rsidRPr="00B51D43">
        <w:rPr>
          <w:rFonts w:ascii="Times New Roman" w:hAnsi="Times New Roman"/>
          <w:sz w:val="24"/>
          <w:szCs w:val="24"/>
        </w:rPr>
        <w:t xml:space="preserve"> </w:t>
      </w:r>
      <w:r w:rsidR="00FE67EB">
        <w:rPr>
          <w:rFonts w:ascii="Times New Roman" w:hAnsi="Times New Roman"/>
          <w:sz w:val="24"/>
          <w:szCs w:val="24"/>
        </w:rPr>
        <w:t>Задачи в стихах.</w:t>
      </w:r>
    </w:p>
    <w:p w:rsidR="0064380C" w:rsidRPr="00B51D43" w:rsidRDefault="00D45EE6" w:rsidP="006F3EDF">
      <w:pPr>
        <w:spacing w:after="0" w:line="240" w:lineRule="auto"/>
        <w:ind w:left="1134" w:hanging="1134"/>
        <w:jc w:val="both"/>
        <w:rPr>
          <w:rFonts w:ascii="Times New Roman" w:hAnsi="Times New Roman"/>
          <w:b/>
          <w:sz w:val="24"/>
          <w:szCs w:val="24"/>
        </w:rPr>
      </w:pPr>
      <w:r w:rsidRPr="00B51D43">
        <w:rPr>
          <w:rFonts w:ascii="Times New Roman" w:hAnsi="Times New Roman"/>
          <w:b/>
          <w:sz w:val="24"/>
          <w:szCs w:val="24"/>
        </w:rPr>
        <w:lastRenderedPageBreak/>
        <w:t>Раздел 4.</w:t>
      </w:r>
      <w:r w:rsidR="0064380C" w:rsidRPr="00B51D43">
        <w:rPr>
          <w:rFonts w:ascii="Times New Roman" w:hAnsi="Times New Roman"/>
          <w:b/>
          <w:sz w:val="24"/>
          <w:szCs w:val="24"/>
        </w:rPr>
        <w:t xml:space="preserve"> «</w:t>
      </w:r>
      <w:r w:rsidR="00FE67EB">
        <w:rPr>
          <w:rFonts w:ascii="Times New Roman" w:hAnsi="Times New Roman"/>
          <w:b/>
          <w:sz w:val="24"/>
          <w:szCs w:val="24"/>
        </w:rPr>
        <w:t>Математическая газета</w:t>
      </w:r>
      <w:r w:rsidR="0064380C" w:rsidRPr="00B51D43">
        <w:rPr>
          <w:rFonts w:ascii="Times New Roman" w:hAnsi="Times New Roman"/>
          <w:b/>
          <w:sz w:val="24"/>
          <w:szCs w:val="24"/>
        </w:rPr>
        <w:t>»</w:t>
      </w:r>
    </w:p>
    <w:p w:rsidR="00D45EE6" w:rsidRPr="00B51D43" w:rsidRDefault="00D45EE6" w:rsidP="006F3E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51D43">
        <w:rPr>
          <w:rFonts w:ascii="Times New Roman" w:hAnsi="Times New Roman"/>
          <w:sz w:val="24"/>
          <w:szCs w:val="24"/>
        </w:rPr>
        <w:t>Тема 4.1.</w:t>
      </w:r>
      <w:r w:rsidR="00FE67EB">
        <w:rPr>
          <w:rFonts w:ascii="Times New Roman" w:hAnsi="Times New Roman"/>
          <w:sz w:val="24"/>
          <w:szCs w:val="24"/>
        </w:rPr>
        <w:t xml:space="preserve"> Занимательные задачи на сложение.</w:t>
      </w:r>
    </w:p>
    <w:p w:rsidR="0064380C" w:rsidRPr="00B51D43" w:rsidRDefault="00D45EE6" w:rsidP="006F3E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51D43">
        <w:rPr>
          <w:rFonts w:ascii="Times New Roman" w:hAnsi="Times New Roman"/>
          <w:sz w:val="24"/>
          <w:szCs w:val="24"/>
        </w:rPr>
        <w:t xml:space="preserve">Тема 4.2. </w:t>
      </w:r>
      <w:r w:rsidR="00FE67EB">
        <w:rPr>
          <w:rFonts w:ascii="Times New Roman" w:hAnsi="Times New Roman"/>
          <w:sz w:val="24"/>
          <w:szCs w:val="24"/>
        </w:rPr>
        <w:t>Игра «Веселый счет»</w:t>
      </w:r>
    </w:p>
    <w:p w:rsidR="0064380C" w:rsidRPr="00B51D43" w:rsidRDefault="00D45EE6" w:rsidP="006F3EDF">
      <w:pPr>
        <w:spacing w:after="0" w:line="240" w:lineRule="auto"/>
        <w:ind w:left="1134" w:hanging="1134"/>
        <w:jc w:val="both"/>
        <w:rPr>
          <w:rFonts w:ascii="Times New Roman" w:hAnsi="Times New Roman"/>
          <w:b/>
          <w:sz w:val="24"/>
          <w:szCs w:val="24"/>
        </w:rPr>
      </w:pPr>
      <w:r w:rsidRPr="00B51D43">
        <w:rPr>
          <w:rFonts w:ascii="Times New Roman" w:hAnsi="Times New Roman"/>
          <w:b/>
          <w:sz w:val="24"/>
          <w:szCs w:val="24"/>
        </w:rPr>
        <w:t xml:space="preserve">Раздел 5. </w:t>
      </w:r>
      <w:r w:rsidR="0064380C" w:rsidRPr="00B51D43">
        <w:rPr>
          <w:rFonts w:ascii="Times New Roman" w:hAnsi="Times New Roman"/>
          <w:b/>
          <w:sz w:val="24"/>
          <w:szCs w:val="24"/>
        </w:rPr>
        <w:t>«</w:t>
      </w:r>
      <w:r w:rsidR="00FE67EB">
        <w:rPr>
          <w:rFonts w:ascii="Times New Roman" w:hAnsi="Times New Roman"/>
          <w:b/>
          <w:sz w:val="24"/>
          <w:szCs w:val="24"/>
        </w:rPr>
        <w:t>Веселые задачки</w:t>
      </w:r>
      <w:r w:rsidR="0064380C" w:rsidRPr="00B51D43">
        <w:rPr>
          <w:rFonts w:ascii="Times New Roman" w:hAnsi="Times New Roman"/>
          <w:b/>
          <w:sz w:val="24"/>
          <w:szCs w:val="24"/>
        </w:rPr>
        <w:t>»</w:t>
      </w:r>
    </w:p>
    <w:p w:rsidR="0064380C" w:rsidRPr="00B51D43" w:rsidRDefault="00D45EE6" w:rsidP="006F3E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51D43">
        <w:rPr>
          <w:rFonts w:ascii="Times New Roman" w:hAnsi="Times New Roman"/>
          <w:sz w:val="24"/>
          <w:szCs w:val="24"/>
        </w:rPr>
        <w:t xml:space="preserve">Тема 5.1. </w:t>
      </w:r>
      <w:r w:rsidR="00FE67EB">
        <w:rPr>
          <w:rFonts w:ascii="Times New Roman" w:hAnsi="Times New Roman"/>
          <w:sz w:val="24"/>
          <w:szCs w:val="24"/>
        </w:rPr>
        <w:t>Составление ребусов.</w:t>
      </w:r>
    </w:p>
    <w:p w:rsidR="00D45EE6" w:rsidRPr="00B51D43" w:rsidRDefault="00D45EE6" w:rsidP="006F3E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51D43">
        <w:rPr>
          <w:rFonts w:ascii="Times New Roman" w:hAnsi="Times New Roman"/>
          <w:sz w:val="24"/>
          <w:szCs w:val="24"/>
        </w:rPr>
        <w:t>Тема5.2.</w:t>
      </w:r>
      <w:r w:rsidR="00FE67EB">
        <w:rPr>
          <w:rFonts w:ascii="Times New Roman" w:hAnsi="Times New Roman"/>
          <w:sz w:val="24"/>
          <w:szCs w:val="24"/>
        </w:rPr>
        <w:t>Задачи в стихах.</w:t>
      </w:r>
      <w:r w:rsidR="0064380C" w:rsidRPr="00B51D43">
        <w:rPr>
          <w:rFonts w:ascii="Times New Roman" w:hAnsi="Times New Roman"/>
          <w:sz w:val="24"/>
          <w:szCs w:val="24"/>
        </w:rPr>
        <w:t xml:space="preserve"> </w:t>
      </w:r>
    </w:p>
    <w:p w:rsidR="00FE67EB" w:rsidRDefault="00D45EE6" w:rsidP="006F3E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51D43">
        <w:rPr>
          <w:rFonts w:ascii="Times New Roman" w:hAnsi="Times New Roman"/>
          <w:sz w:val="24"/>
          <w:szCs w:val="24"/>
        </w:rPr>
        <w:t>Тема 5.3.</w:t>
      </w:r>
      <w:r w:rsidR="00FE67EB">
        <w:rPr>
          <w:rFonts w:ascii="Times New Roman" w:hAnsi="Times New Roman"/>
          <w:sz w:val="24"/>
          <w:szCs w:val="24"/>
        </w:rPr>
        <w:t>Задачи – шутки. Игра «Число дополняй, а сам не зевай».</w:t>
      </w:r>
    </w:p>
    <w:p w:rsidR="00D45EE6" w:rsidRPr="00B51D43" w:rsidRDefault="00D45EE6" w:rsidP="006F3E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51D43">
        <w:rPr>
          <w:rFonts w:ascii="Times New Roman" w:hAnsi="Times New Roman"/>
          <w:sz w:val="24"/>
          <w:szCs w:val="24"/>
        </w:rPr>
        <w:t xml:space="preserve">Тема 5.4. </w:t>
      </w:r>
      <w:r w:rsidR="00FE67EB">
        <w:rPr>
          <w:rFonts w:ascii="Times New Roman" w:hAnsi="Times New Roman"/>
          <w:sz w:val="24"/>
          <w:szCs w:val="24"/>
        </w:rPr>
        <w:t>Загадки.</w:t>
      </w:r>
    </w:p>
    <w:p w:rsidR="0064380C" w:rsidRPr="00B51D43" w:rsidRDefault="00D45EE6" w:rsidP="006F3EDF">
      <w:pPr>
        <w:spacing w:after="0" w:line="240" w:lineRule="auto"/>
        <w:ind w:left="1134" w:hanging="1134"/>
        <w:jc w:val="both"/>
        <w:rPr>
          <w:rFonts w:ascii="Times New Roman" w:hAnsi="Times New Roman"/>
          <w:b/>
          <w:sz w:val="24"/>
          <w:szCs w:val="24"/>
        </w:rPr>
      </w:pPr>
      <w:r w:rsidRPr="00B51D43">
        <w:rPr>
          <w:rFonts w:ascii="Times New Roman" w:hAnsi="Times New Roman"/>
          <w:b/>
          <w:sz w:val="24"/>
          <w:szCs w:val="24"/>
        </w:rPr>
        <w:t xml:space="preserve">Раздел 6. </w:t>
      </w:r>
      <w:r w:rsidR="0064380C" w:rsidRPr="00B51D43">
        <w:rPr>
          <w:rFonts w:ascii="Times New Roman" w:hAnsi="Times New Roman"/>
          <w:b/>
          <w:sz w:val="24"/>
          <w:szCs w:val="24"/>
        </w:rPr>
        <w:t xml:space="preserve"> «</w:t>
      </w:r>
      <w:r w:rsidR="00FE67EB">
        <w:rPr>
          <w:rFonts w:ascii="Times New Roman" w:hAnsi="Times New Roman"/>
          <w:b/>
          <w:sz w:val="24"/>
          <w:szCs w:val="24"/>
        </w:rPr>
        <w:t>Любимые фигуры</w:t>
      </w:r>
      <w:r w:rsidR="0064380C" w:rsidRPr="00B51D43">
        <w:rPr>
          <w:rFonts w:ascii="Times New Roman" w:hAnsi="Times New Roman"/>
          <w:b/>
          <w:sz w:val="24"/>
          <w:szCs w:val="24"/>
        </w:rPr>
        <w:t>»</w:t>
      </w:r>
    </w:p>
    <w:p w:rsidR="0064380C" w:rsidRPr="00B51D43" w:rsidRDefault="00D45EE6" w:rsidP="006F3E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51D43">
        <w:rPr>
          <w:rFonts w:ascii="Times New Roman" w:hAnsi="Times New Roman"/>
          <w:sz w:val="24"/>
          <w:szCs w:val="24"/>
        </w:rPr>
        <w:t xml:space="preserve">Тема 6.1. </w:t>
      </w:r>
      <w:r w:rsidR="00FE67EB">
        <w:rPr>
          <w:rFonts w:ascii="Times New Roman" w:hAnsi="Times New Roman"/>
          <w:sz w:val="24"/>
          <w:szCs w:val="24"/>
        </w:rPr>
        <w:t>Как получить новые фигуры?</w:t>
      </w:r>
    </w:p>
    <w:p w:rsidR="00D45EE6" w:rsidRPr="00B51D43" w:rsidRDefault="00D45EE6" w:rsidP="006F3E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51D43">
        <w:rPr>
          <w:rFonts w:ascii="Times New Roman" w:hAnsi="Times New Roman"/>
          <w:sz w:val="24"/>
          <w:szCs w:val="24"/>
        </w:rPr>
        <w:t xml:space="preserve">Тема 6.2. </w:t>
      </w:r>
      <w:r w:rsidR="00FE67EB">
        <w:rPr>
          <w:rFonts w:ascii="Times New Roman" w:hAnsi="Times New Roman"/>
          <w:sz w:val="24"/>
          <w:szCs w:val="24"/>
        </w:rPr>
        <w:t>Конструирование геометрических фигур. Разрезание фигур на части.</w:t>
      </w:r>
      <w:r w:rsidR="0064380C" w:rsidRPr="00B51D43">
        <w:rPr>
          <w:rFonts w:ascii="Times New Roman" w:hAnsi="Times New Roman"/>
          <w:sz w:val="24"/>
          <w:szCs w:val="24"/>
        </w:rPr>
        <w:t xml:space="preserve"> </w:t>
      </w:r>
    </w:p>
    <w:p w:rsidR="0064380C" w:rsidRPr="00B51D43" w:rsidRDefault="00D45EE6" w:rsidP="006F3EDF">
      <w:pPr>
        <w:spacing w:after="0" w:line="240" w:lineRule="auto"/>
        <w:ind w:left="1134" w:hanging="1134"/>
        <w:jc w:val="both"/>
        <w:rPr>
          <w:rFonts w:ascii="Times New Roman" w:hAnsi="Times New Roman"/>
          <w:b/>
          <w:sz w:val="24"/>
          <w:szCs w:val="24"/>
        </w:rPr>
      </w:pPr>
      <w:r w:rsidRPr="00B51D43">
        <w:rPr>
          <w:rFonts w:ascii="Times New Roman" w:hAnsi="Times New Roman"/>
          <w:b/>
          <w:sz w:val="24"/>
          <w:szCs w:val="24"/>
        </w:rPr>
        <w:t>Раздел 7.</w:t>
      </w:r>
      <w:r w:rsidR="0064380C" w:rsidRPr="00B51D43">
        <w:rPr>
          <w:rFonts w:ascii="Times New Roman" w:hAnsi="Times New Roman"/>
          <w:b/>
          <w:sz w:val="24"/>
          <w:szCs w:val="24"/>
        </w:rPr>
        <w:t xml:space="preserve"> «</w:t>
      </w:r>
      <w:r w:rsidR="00F04B27">
        <w:rPr>
          <w:rFonts w:ascii="Times New Roman" w:hAnsi="Times New Roman"/>
          <w:b/>
          <w:sz w:val="24"/>
          <w:szCs w:val="24"/>
        </w:rPr>
        <w:t>Равно, больше, меньше</w:t>
      </w:r>
      <w:r w:rsidR="0064380C" w:rsidRPr="00B51D43">
        <w:rPr>
          <w:rFonts w:ascii="Times New Roman" w:hAnsi="Times New Roman"/>
          <w:b/>
          <w:sz w:val="24"/>
          <w:szCs w:val="24"/>
        </w:rPr>
        <w:t>»</w:t>
      </w:r>
    </w:p>
    <w:p w:rsidR="00D45EE6" w:rsidRPr="00B51D43" w:rsidRDefault="00D45EE6" w:rsidP="006F3E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51D43">
        <w:rPr>
          <w:rFonts w:ascii="Times New Roman" w:hAnsi="Times New Roman"/>
          <w:sz w:val="24"/>
          <w:szCs w:val="24"/>
        </w:rPr>
        <w:t xml:space="preserve">Тема 7.1. </w:t>
      </w:r>
      <w:r w:rsidR="00F04B27">
        <w:rPr>
          <w:rFonts w:ascii="Times New Roman" w:hAnsi="Times New Roman"/>
          <w:sz w:val="24"/>
          <w:szCs w:val="24"/>
        </w:rPr>
        <w:t>Логические упражнения.</w:t>
      </w:r>
    </w:p>
    <w:p w:rsidR="00F04B27" w:rsidRPr="00B51D43" w:rsidRDefault="00D45EE6" w:rsidP="00F04B27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51D43">
        <w:rPr>
          <w:rFonts w:ascii="Times New Roman" w:hAnsi="Times New Roman"/>
          <w:sz w:val="24"/>
          <w:szCs w:val="24"/>
        </w:rPr>
        <w:t xml:space="preserve">Тема 7.2. </w:t>
      </w:r>
      <w:r w:rsidR="00F04B27">
        <w:rPr>
          <w:rFonts w:ascii="Times New Roman" w:hAnsi="Times New Roman"/>
          <w:sz w:val="24"/>
          <w:szCs w:val="24"/>
        </w:rPr>
        <w:t>Веселые числа. Счет по порядку по 1, 2, 3.</w:t>
      </w:r>
    </w:p>
    <w:p w:rsidR="0064380C" w:rsidRPr="00B51D43" w:rsidRDefault="00D45EE6" w:rsidP="006F3E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51D43">
        <w:rPr>
          <w:rFonts w:ascii="Times New Roman" w:hAnsi="Times New Roman"/>
          <w:b/>
          <w:sz w:val="24"/>
          <w:szCs w:val="24"/>
        </w:rPr>
        <w:t xml:space="preserve">Раздел 8. </w:t>
      </w:r>
      <w:r w:rsidR="00F04B27">
        <w:rPr>
          <w:rFonts w:ascii="Times New Roman" w:hAnsi="Times New Roman"/>
          <w:b/>
          <w:sz w:val="24"/>
          <w:szCs w:val="24"/>
        </w:rPr>
        <w:t>Математическая викторина</w:t>
      </w:r>
    </w:p>
    <w:p w:rsidR="0064380C" w:rsidRPr="00B51D43" w:rsidRDefault="00D45EE6" w:rsidP="00F04B27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51D43">
        <w:rPr>
          <w:rFonts w:ascii="Times New Roman" w:hAnsi="Times New Roman"/>
          <w:sz w:val="24"/>
          <w:szCs w:val="24"/>
        </w:rPr>
        <w:t xml:space="preserve">Тема 8.1. </w:t>
      </w:r>
      <w:r w:rsidR="00F04B27">
        <w:rPr>
          <w:rFonts w:ascii="Times New Roman" w:hAnsi="Times New Roman"/>
          <w:sz w:val="24"/>
          <w:szCs w:val="24"/>
        </w:rPr>
        <w:t>Турнир «Смекалистых»</w:t>
      </w:r>
    </w:p>
    <w:p w:rsidR="0064380C" w:rsidRPr="00B51D43" w:rsidRDefault="0064380C" w:rsidP="006F3EDF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4"/>
          <w:szCs w:val="24"/>
        </w:rPr>
      </w:pPr>
    </w:p>
    <w:p w:rsidR="0064380C" w:rsidRPr="00B51D43" w:rsidRDefault="00F04B27" w:rsidP="006F3EDF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 познаю мир</w:t>
      </w:r>
    </w:p>
    <w:p w:rsidR="0064380C" w:rsidRPr="00B51D43" w:rsidRDefault="0064380C" w:rsidP="006F3EDF">
      <w:pPr>
        <w:spacing w:after="0" w:line="240" w:lineRule="auto"/>
        <w:ind w:left="1134" w:hanging="1134"/>
        <w:rPr>
          <w:rFonts w:ascii="Times New Roman" w:hAnsi="Times New Roman"/>
          <w:b/>
          <w:sz w:val="24"/>
          <w:szCs w:val="24"/>
        </w:rPr>
      </w:pPr>
    </w:p>
    <w:p w:rsidR="0064380C" w:rsidRPr="00B51D43" w:rsidRDefault="00D45EE6" w:rsidP="006F3EDF">
      <w:pPr>
        <w:spacing w:after="0" w:line="240" w:lineRule="auto"/>
        <w:ind w:left="1134" w:hanging="1134"/>
        <w:rPr>
          <w:rFonts w:ascii="Times New Roman" w:hAnsi="Times New Roman"/>
          <w:b/>
          <w:sz w:val="24"/>
          <w:szCs w:val="24"/>
        </w:rPr>
      </w:pPr>
      <w:r w:rsidRPr="00B51D43">
        <w:rPr>
          <w:rFonts w:ascii="Times New Roman" w:hAnsi="Times New Roman"/>
          <w:b/>
          <w:sz w:val="24"/>
          <w:szCs w:val="24"/>
        </w:rPr>
        <w:t xml:space="preserve">Раздел 1. </w:t>
      </w:r>
      <w:r w:rsidR="0064380C" w:rsidRPr="00B51D43">
        <w:rPr>
          <w:rFonts w:ascii="Times New Roman" w:hAnsi="Times New Roman"/>
          <w:b/>
          <w:sz w:val="24"/>
          <w:szCs w:val="24"/>
        </w:rPr>
        <w:t>Вводное занятие.</w:t>
      </w:r>
    </w:p>
    <w:p w:rsidR="0064380C" w:rsidRPr="00B51D43" w:rsidRDefault="00D45EE6" w:rsidP="00F04B27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51D43">
        <w:rPr>
          <w:rFonts w:ascii="Times New Roman" w:hAnsi="Times New Roman"/>
          <w:sz w:val="24"/>
          <w:szCs w:val="24"/>
        </w:rPr>
        <w:t xml:space="preserve">Тема 1.1. </w:t>
      </w:r>
      <w:r w:rsidR="0064380C" w:rsidRPr="00B51D43">
        <w:rPr>
          <w:rFonts w:ascii="Times New Roman" w:hAnsi="Times New Roman"/>
          <w:sz w:val="24"/>
          <w:szCs w:val="24"/>
        </w:rPr>
        <w:t>Беседа. Инструктаж по технике безопасности.</w:t>
      </w:r>
    </w:p>
    <w:p w:rsidR="0064380C" w:rsidRPr="00B51D43" w:rsidRDefault="00D45EE6" w:rsidP="006F3EDF">
      <w:pPr>
        <w:spacing w:after="0" w:line="240" w:lineRule="auto"/>
        <w:ind w:left="1134" w:hanging="1134"/>
        <w:jc w:val="both"/>
        <w:rPr>
          <w:rFonts w:ascii="Times New Roman" w:hAnsi="Times New Roman"/>
          <w:b/>
          <w:sz w:val="24"/>
          <w:szCs w:val="24"/>
        </w:rPr>
      </w:pPr>
      <w:r w:rsidRPr="00B51D43">
        <w:rPr>
          <w:rFonts w:ascii="Times New Roman" w:hAnsi="Times New Roman"/>
          <w:b/>
          <w:sz w:val="24"/>
          <w:szCs w:val="24"/>
        </w:rPr>
        <w:t xml:space="preserve">Раздел 2. </w:t>
      </w:r>
      <w:r w:rsidR="0064380C" w:rsidRPr="00B51D43">
        <w:rPr>
          <w:rFonts w:ascii="Times New Roman" w:hAnsi="Times New Roman"/>
          <w:b/>
          <w:sz w:val="24"/>
          <w:szCs w:val="24"/>
        </w:rPr>
        <w:t>«</w:t>
      </w:r>
      <w:r w:rsidR="00F04B27">
        <w:rPr>
          <w:rFonts w:ascii="Times New Roman" w:hAnsi="Times New Roman"/>
          <w:b/>
          <w:sz w:val="24"/>
          <w:szCs w:val="24"/>
        </w:rPr>
        <w:t>Я познаю себя</w:t>
      </w:r>
      <w:r w:rsidR="0064380C" w:rsidRPr="00B51D43">
        <w:rPr>
          <w:rFonts w:ascii="Times New Roman" w:hAnsi="Times New Roman"/>
          <w:b/>
          <w:sz w:val="24"/>
          <w:szCs w:val="24"/>
        </w:rPr>
        <w:t>»</w:t>
      </w:r>
    </w:p>
    <w:p w:rsidR="004E34F4" w:rsidRPr="00B51D43" w:rsidRDefault="00D45EE6" w:rsidP="006F3E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51D43">
        <w:rPr>
          <w:rFonts w:ascii="Times New Roman" w:hAnsi="Times New Roman"/>
          <w:sz w:val="24"/>
          <w:szCs w:val="24"/>
        </w:rPr>
        <w:t>Тема</w:t>
      </w:r>
      <w:r w:rsidR="004E34F4" w:rsidRPr="00B51D43">
        <w:rPr>
          <w:rFonts w:ascii="Times New Roman" w:hAnsi="Times New Roman"/>
          <w:sz w:val="24"/>
          <w:szCs w:val="24"/>
        </w:rPr>
        <w:t xml:space="preserve"> 2.1.</w:t>
      </w:r>
      <w:r w:rsidRPr="00B51D43">
        <w:rPr>
          <w:rFonts w:ascii="Times New Roman" w:hAnsi="Times New Roman"/>
          <w:sz w:val="24"/>
          <w:szCs w:val="24"/>
        </w:rPr>
        <w:t xml:space="preserve"> </w:t>
      </w:r>
      <w:r w:rsidR="00F04B27">
        <w:rPr>
          <w:rFonts w:ascii="Times New Roman" w:hAnsi="Times New Roman"/>
          <w:sz w:val="24"/>
          <w:szCs w:val="24"/>
        </w:rPr>
        <w:t>Мир моими глазами.</w:t>
      </w:r>
    </w:p>
    <w:p w:rsidR="004E34F4" w:rsidRPr="00B51D43" w:rsidRDefault="004E34F4" w:rsidP="006F3E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51D43">
        <w:rPr>
          <w:rFonts w:ascii="Times New Roman" w:hAnsi="Times New Roman"/>
          <w:sz w:val="24"/>
          <w:szCs w:val="24"/>
        </w:rPr>
        <w:t>Тема 2.2.</w:t>
      </w:r>
      <w:r w:rsidR="0064380C" w:rsidRPr="00B51D43">
        <w:rPr>
          <w:rFonts w:ascii="Times New Roman" w:hAnsi="Times New Roman"/>
          <w:sz w:val="24"/>
          <w:szCs w:val="24"/>
        </w:rPr>
        <w:t xml:space="preserve"> </w:t>
      </w:r>
      <w:r w:rsidR="00F04B27">
        <w:rPr>
          <w:rFonts w:ascii="Times New Roman" w:hAnsi="Times New Roman"/>
          <w:sz w:val="24"/>
          <w:szCs w:val="24"/>
        </w:rPr>
        <w:t>Как устроены наши глаза.</w:t>
      </w:r>
      <w:r w:rsidR="0064380C" w:rsidRPr="00B51D43">
        <w:rPr>
          <w:rFonts w:ascii="Times New Roman" w:hAnsi="Times New Roman"/>
          <w:sz w:val="24"/>
          <w:szCs w:val="24"/>
        </w:rPr>
        <w:t xml:space="preserve"> </w:t>
      </w:r>
    </w:p>
    <w:p w:rsidR="0064380C" w:rsidRDefault="004E34F4" w:rsidP="006F3E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51D43">
        <w:rPr>
          <w:rFonts w:ascii="Times New Roman" w:hAnsi="Times New Roman"/>
          <w:sz w:val="24"/>
          <w:szCs w:val="24"/>
        </w:rPr>
        <w:t xml:space="preserve">Тема 2.3. </w:t>
      </w:r>
      <w:r w:rsidR="00F04B27">
        <w:rPr>
          <w:rFonts w:ascii="Times New Roman" w:hAnsi="Times New Roman"/>
          <w:sz w:val="24"/>
          <w:szCs w:val="24"/>
        </w:rPr>
        <w:t>Нарушение зрения. Игра «Зрительный обман»</w:t>
      </w:r>
    </w:p>
    <w:p w:rsidR="00F04B27" w:rsidRDefault="00F04B27" w:rsidP="006F3E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2.4. Глаза представителей животного мира. Игра «Чьи глаза»</w:t>
      </w:r>
    </w:p>
    <w:p w:rsidR="00F04B27" w:rsidRPr="00B51D43" w:rsidRDefault="00F04B27" w:rsidP="00F04B27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2.5. Яркая окраска оперения птиц, цветов. Значение основных цветов. Игра «Что пропало»</w:t>
      </w:r>
    </w:p>
    <w:p w:rsidR="0064380C" w:rsidRPr="00B51D43" w:rsidRDefault="004E34F4" w:rsidP="006F3EDF">
      <w:pPr>
        <w:spacing w:after="0" w:line="240" w:lineRule="auto"/>
        <w:ind w:left="1134" w:hanging="1134"/>
        <w:jc w:val="both"/>
        <w:rPr>
          <w:rFonts w:ascii="Times New Roman" w:hAnsi="Times New Roman"/>
          <w:b/>
          <w:sz w:val="24"/>
          <w:szCs w:val="24"/>
        </w:rPr>
      </w:pPr>
      <w:r w:rsidRPr="00B51D43">
        <w:rPr>
          <w:rFonts w:ascii="Times New Roman" w:hAnsi="Times New Roman"/>
          <w:b/>
          <w:sz w:val="24"/>
          <w:szCs w:val="24"/>
        </w:rPr>
        <w:t xml:space="preserve">Раздел 3. </w:t>
      </w:r>
      <w:r w:rsidR="0064380C" w:rsidRPr="00B51D43">
        <w:rPr>
          <w:rFonts w:ascii="Times New Roman" w:hAnsi="Times New Roman"/>
          <w:b/>
          <w:sz w:val="24"/>
          <w:szCs w:val="24"/>
        </w:rPr>
        <w:t>«</w:t>
      </w:r>
      <w:r w:rsidR="00F04B27">
        <w:rPr>
          <w:rFonts w:ascii="Times New Roman" w:hAnsi="Times New Roman"/>
          <w:b/>
          <w:sz w:val="24"/>
          <w:szCs w:val="24"/>
        </w:rPr>
        <w:t>В лабиринте запахов</w:t>
      </w:r>
      <w:r w:rsidR="0064380C" w:rsidRPr="00B51D43">
        <w:rPr>
          <w:rFonts w:ascii="Times New Roman" w:hAnsi="Times New Roman"/>
          <w:b/>
          <w:sz w:val="24"/>
          <w:szCs w:val="24"/>
        </w:rPr>
        <w:t>»</w:t>
      </w:r>
    </w:p>
    <w:p w:rsidR="004E34F4" w:rsidRPr="00B51D43" w:rsidRDefault="004E34F4" w:rsidP="006F3E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51D43">
        <w:rPr>
          <w:rFonts w:ascii="Times New Roman" w:hAnsi="Times New Roman"/>
          <w:sz w:val="24"/>
          <w:szCs w:val="24"/>
        </w:rPr>
        <w:t xml:space="preserve">Тема 3.1. </w:t>
      </w:r>
      <w:r w:rsidR="00F04B27">
        <w:rPr>
          <w:rFonts w:ascii="Times New Roman" w:hAnsi="Times New Roman"/>
          <w:sz w:val="24"/>
          <w:szCs w:val="24"/>
        </w:rPr>
        <w:t>Беседа «Как устроен нос». Восприятие запаха.</w:t>
      </w:r>
    </w:p>
    <w:p w:rsidR="004E34F4" w:rsidRPr="00B51D43" w:rsidRDefault="004E34F4" w:rsidP="006F3E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51D43">
        <w:rPr>
          <w:rFonts w:ascii="Times New Roman" w:hAnsi="Times New Roman"/>
          <w:sz w:val="24"/>
          <w:szCs w:val="24"/>
        </w:rPr>
        <w:t>Тема 3.2.</w:t>
      </w:r>
      <w:r w:rsidR="0064380C" w:rsidRPr="00B51D43">
        <w:rPr>
          <w:rFonts w:ascii="Times New Roman" w:hAnsi="Times New Roman"/>
          <w:sz w:val="24"/>
          <w:szCs w:val="24"/>
        </w:rPr>
        <w:t xml:space="preserve"> </w:t>
      </w:r>
      <w:r w:rsidR="00F04B27">
        <w:rPr>
          <w:rFonts w:ascii="Times New Roman" w:hAnsi="Times New Roman"/>
          <w:sz w:val="24"/>
          <w:szCs w:val="24"/>
        </w:rPr>
        <w:t>Как устроен нос.</w:t>
      </w:r>
      <w:r w:rsidR="009E37E7">
        <w:rPr>
          <w:rFonts w:ascii="Times New Roman" w:hAnsi="Times New Roman"/>
          <w:sz w:val="24"/>
          <w:szCs w:val="24"/>
        </w:rPr>
        <w:t xml:space="preserve"> Игра «Угадай, чей это нос»</w:t>
      </w:r>
    </w:p>
    <w:p w:rsidR="004E34F4" w:rsidRPr="00B51D43" w:rsidRDefault="004E34F4" w:rsidP="006F3E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51D43">
        <w:rPr>
          <w:rFonts w:ascii="Times New Roman" w:hAnsi="Times New Roman"/>
          <w:sz w:val="24"/>
          <w:szCs w:val="24"/>
        </w:rPr>
        <w:t xml:space="preserve">Тема 3.3. </w:t>
      </w:r>
      <w:r w:rsidR="009E37E7">
        <w:rPr>
          <w:rFonts w:ascii="Times New Roman" w:hAnsi="Times New Roman"/>
          <w:sz w:val="24"/>
          <w:szCs w:val="24"/>
        </w:rPr>
        <w:t>Игра «Ловец запахов»</w:t>
      </w:r>
      <w:r w:rsidR="0064380C" w:rsidRPr="00B51D43">
        <w:rPr>
          <w:rFonts w:ascii="Times New Roman" w:hAnsi="Times New Roman"/>
          <w:sz w:val="24"/>
          <w:szCs w:val="24"/>
        </w:rPr>
        <w:t xml:space="preserve">. </w:t>
      </w:r>
    </w:p>
    <w:p w:rsidR="0064380C" w:rsidRPr="00B51D43" w:rsidRDefault="004E34F4" w:rsidP="006F3EDF">
      <w:pPr>
        <w:spacing w:after="0" w:line="240" w:lineRule="auto"/>
        <w:ind w:left="1134" w:hanging="1134"/>
        <w:jc w:val="both"/>
        <w:rPr>
          <w:rFonts w:ascii="Times New Roman" w:hAnsi="Times New Roman"/>
          <w:b/>
          <w:sz w:val="24"/>
          <w:szCs w:val="24"/>
        </w:rPr>
      </w:pPr>
      <w:r w:rsidRPr="00B51D43">
        <w:rPr>
          <w:rFonts w:ascii="Times New Roman" w:hAnsi="Times New Roman"/>
          <w:b/>
          <w:sz w:val="24"/>
          <w:szCs w:val="24"/>
        </w:rPr>
        <w:t>Раздел 4.</w:t>
      </w:r>
      <w:r w:rsidR="0064380C" w:rsidRPr="00B51D43">
        <w:rPr>
          <w:rFonts w:ascii="Times New Roman" w:hAnsi="Times New Roman"/>
          <w:b/>
          <w:sz w:val="24"/>
          <w:szCs w:val="24"/>
        </w:rPr>
        <w:t xml:space="preserve"> «</w:t>
      </w:r>
      <w:r w:rsidR="009E37E7">
        <w:rPr>
          <w:rFonts w:ascii="Times New Roman" w:hAnsi="Times New Roman"/>
          <w:b/>
          <w:sz w:val="24"/>
          <w:szCs w:val="24"/>
        </w:rPr>
        <w:t>На кончике языка</w:t>
      </w:r>
      <w:r w:rsidR="0064380C" w:rsidRPr="00B51D43">
        <w:rPr>
          <w:rFonts w:ascii="Times New Roman" w:hAnsi="Times New Roman"/>
          <w:b/>
          <w:sz w:val="24"/>
          <w:szCs w:val="24"/>
        </w:rPr>
        <w:t>»</w:t>
      </w:r>
    </w:p>
    <w:p w:rsidR="004E34F4" w:rsidRPr="00B51D43" w:rsidRDefault="004E34F4" w:rsidP="006F3E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51D43">
        <w:rPr>
          <w:rFonts w:ascii="Times New Roman" w:hAnsi="Times New Roman"/>
          <w:sz w:val="24"/>
          <w:szCs w:val="24"/>
        </w:rPr>
        <w:t xml:space="preserve">Тема 4.1. </w:t>
      </w:r>
      <w:r w:rsidR="009E37E7">
        <w:rPr>
          <w:rFonts w:ascii="Times New Roman" w:hAnsi="Times New Roman"/>
          <w:sz w:val="24"/>
          <w:szCs w:val="24"/>
        </w:rPr>
        <w:t>Беседа «Как устроен язык». Основные вкусы: соленое, кислое, сладкое, горькое.</w:t>
      </w:r>
    </w:p>
    <w:p w:rsidR="0064380C" w:rsidRPr="00B51D43" w:rsidRDefault="004E34F4" w:rsidP="006F3E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51D43">
        <w:rPr>
          <w:rFonts w:ascii="Times New Roman" w:hAnsi="Times New Roman"/>
          <w:sz w:val="24"/>
          <w:szCs w:val="24"/>
        </w:rPr>
        <w:t>Тема 4.2.</w:t>
      </w:r>
      <w:r w:rsidR="0064380C" w:rsidRPr="00B51D43">
        <w:rPr>
          <w:rFonts w:ascii="Times New Roman" w:hAnsi="Times New Roman"/>
          <w:sz w:val="24"/>
          <w:szCs w:val="24"/>
        </w:rPr>
        <w:t xml:space="preserve"> </w:t>
      </w:r>
      <w:r w:rsidR="009E37E7">
        <w:rPr>
          <w:rFonts w:ascii="Times New Roman" w:hAnsi="Times New Roman"/>
          <w:sz w:val="24"/>
          <w:szCs w:val="24"/>
        </w:rPr>
        <w:t>Игры «На кончике языка», «Вкусовое безобразие», «Чей язык»</w:t>
      </w:r>
    </w:p>
    <w:p w:rsidR="0064380C" w:rsidRPr="00B51D43" w:rsidRDefault="004E34F4" w:rsidP="006F3EDF">
      <w:pPr>
        <w:spacing w:after="0" w:line="240" w:lineRule="auto"/>
        <w:ind w:left="1134" w:hanging="1134"/>
        <w:jc w:val="both"/>
        <w:rPr>
          <w:rFonts w:ascii="Times New Roman" w:hAnsi="Times New Roman"/>
          <w:b/>
          <w:sz w:val="24"/>
          <w:szCs w:val="24"/>
        </w:rPr>
      </w:pPr>
      <w:r w:rsidRPr="00B51D43">
        <w:rPr>
          <w:rFonts w:ascii="Times New Roman" w:hAnsi="Times New Roman"/>
          <w:b/>
          <w:sz w:val="24"/>
          <w:szCs w:val="24"/>
        </w:rPr>
        <w:t>Раздел 5.</w:t>
      </w:r>
      <w:r w:rsidR="0064380C" w:rsidRPr="00B51D43">
        <w:rPr>
          <w:rFonts w:ascii="Times New Roman" w:hAnsi="Times New Roman"/>
          <w:b/>
          <w:sz w:val="24"/>
          <w:szCs w:val="24"/>
        </w:rPr>
        <w:t xml:space="preserve"> «</w:t>
      </w:r>
      <w:r w:rsidR="009E37E7">
        <w:rPr>
          <w:rFonts w:ascii="Times New Roman" w:hAnsi="Times New Roman"/>
          <w:b/>
          <w:sz w:val="24"/>
          <w:szCs w:val="24"/>
        </w:rPr>
        <w:t>Симфония звуков</w:t>
      </w:r>
      <w:r w:rsidR="0064380C" w:rsidRPr="00B51D43">
        <w:rPr>
          <w:rFonts w:ascii="Times New Roman" w:hAnsi="Times New Roman"/>
          <w:b/>
          <w:sz w:val="24"/>
          <w:szCs w:val="24"/>
        </w:rPr>
        <w:t>»</w:t>
      </w:r>
    </w:p>
    <w:p w:rsidR="009E37E7" w:rsidRPr="00B51D43" w:rsidRDefault="004E34F4" w:rsidP="009E37E7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51D43">
        <w:rPr>
          <w:rFonts w:ascii="Times New Roman" w:hAnsi="Times New Roman"/>
          <w:sz w:val="24"/>
          <w:szCs w:val="24"/>
        </w:rPr>
        <w:t xml:space="preserve">Тема 5.1. </w:t>
      </w:r>
      <w:r w:rsidR="009E37E7">
        <w:rPr>
          <w:rFonts w:ascii="Times New Roman" w:hAnsi="Times New Roman"/>
          <w:sz w:val="24"/>
          <w:szCs w:val="24"/>
        </w:rPr>
        <w:t>Строение уха. Беседа «Чуткий слух»</w:t>
      </w:r>
    </w:p>
    <w:p w:rsidR="004E34F4" w:rsidRPr="00B51D43" w:rsidRDefault="004E34F4" w:rsidP="006F3E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51D43">
        <w:rPr>
          <w:rFonts w:ascii="Times New Roman" w:hAnsi="Times New Roman"/>
          <w:sz w:val="24"/>
          <w:szCs w:val="24"/>
        </w:rPr>
        <w:t xml:space="preserve">Тема 5.2. </w:t>
      </w:r>
      <w:r w:rsidR="009E37E7">
        <w:rPr>
          <w:rFonts w:ascii="Times New Roman" w:hAnsi="Times New Roman"/>
          <w:sz w:val="24"/>
          <w:szCs w:val="24"/>
        </w:rPr>
        <w:t>Пение птиц, кваканье лягушки, шипение змеи. Игра «Угадай, кто?»</w:t>
      </w:r>
    </w:p>
    <w:p w:rsidR="004E34F4" w:rsidRPr="00B51D43" w:rsidRDefault="004E34F4" w:rsidP="006F3EDF">
      <w:pPr>
        <w:spacing w:after="0" w:line="240" w:lineRule="auto"/>
        <w:ind w:left="1134" w:hanging="1134"/>
        <w:jc w:val="both"/>
        <w:rPr>
          <w:rFonts w:ascii="Times New Roman" w:hAnsi="Times New Roman"/>
          <w:b/>
          <w:sz w:val="24"/>
          <w:szCs w:val="24"/>
        </w:rPr>
      </w:pPr>
      <w:r w:rsidRPr="00B51D43">
        <w:rPr>
          <w:rFonts w:ascii="Times New Roman" w:hAnsi="Times New Roman"/>
          <w:b/>
          <w:sz w:val="24"/>
          <w:szCs w:val="24"/>
        </w:rPr>
        <w:t xml:space="preserve">Раздел 6. </w:t>
      </w:r>
      <w:r w:rsidR="009E37E7">
        <w:rPr>
          <w:rFonts w:ascii="Times New Roman" w:hAnsi="Times New Roman"/>
          <w:b/>
          <w:sz w:val="24"/>
          <w:szCs w:val="24"/>
        </w:rPr>
        <w:t>Это интересно.</w:t>
      </w:r>
    </w:p>
    <w:p w:rsidR="009E37E7" w:rsidRDefault="004E34F4" w:rsidP="006F3E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51D43">
        <w:rPr>
          <w:rFonts w:ascii="Times New Roman" w:hAnsi="Times New Roman"/>
          <w:sz w:val="24"/>
          <w:szCs w:val="24"/>
        </w:rPr>
        <w:t>Тема 6.1.</w:t>
      </w:r>
      <w:r w:rsidR="0064380C" w:rsidRPr="00B51D43">
        <w:rPr>
          <w:rFonts w:ascii="Times New Roman" w:hAnsi="Times New Roman"/>
          <w:sz w:val="24"/>
          <w:szCs w:val="24"/>
        </w:rPr>
        <w:t xml:space="preserve"> </w:t>
      </w:r>
      <w:r w:rsidR="009E37E7">
        <w:rPr>
          <w:rFonts w:ascii="Times New Roman" w:hAnsi="Times New Roman"/>
          <w:sz w:val="24"/>
          <w:szCs w:val="24"/>
        </w:rPr>
        <w:t xml:space="preserve"> Правильное питание.</w:t>
      </w:r>
    </w:p>
    <w:p w:rsidR="0064380C" w:rsidRPr="00B51D43" w:rsidRDefault="009E37E7" w:rsidP="006F3EDF">
      <w:pPr>
        <w:spacing w:after="0" w:line="240" w:lineRule="auto"/>
        <w:ind w:left="1134" w:hanging="11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6.2.Кто, где и как живет? Кто человеку друг?</w:t>
      </w:r>
    </w:p>
    <w:p w:rsidR="0064380C" w:rsidRPr="00B51D43" w:rsidRDefault="004E34F4" w:rsidP="006F3E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51D43">
        <w:rPr>
          <w:rFonts w:ascii="Times New Roman" w:hAnsi="Times New Roman"/>
          <w:sz w:val="24"/>
          <w:szCs w:val="24"/>
        </w:rPr>
        <w:t xml:space="preserve">Тема </w:t>
      </w:r>
      <w:r w:rsidR="009E37E7">
        <w:rPr>
          <w:rFonts w:ascii="Times New Roman" w:hAnsi="Times New Roman"/>
          <w:sz w:val="24"/>
          <w:szCs w:val="24"/>
        </w:rPr>
        <w:t>6.3</w:t>
      </w:r>
      <w:r w:rsidRPr="00B51D43">
        <w:rPr>
          <w:rFonts w:ascii="Times New Roman" w:hAnsi="Times New Roman"/>
          <w:sz w:val="24"/>
          <w:szCs w:val="24"/>
        </w:rPr>
        <w:t>.</w:t>
      </w:r>
      <w:r w:rsidR="0064380C" w:rsidRPr="00B51D43">
        <w:rPr>
          <w:rFonts w:ascii="Times New Roman" w:hAnsi="Times New Roman"/>
          <w:sz w:val="24"/>
          <w:szCs w:val="24"/>
        </w:rPr>
        <w:t xml:space="preserve"> </w:t>
      </w:r>
      <w:r w:rsidR="009E37E7">
        <w:rPr>
          <w:rFonts w:ascii="Times New Roman" w:hAnsi="Times New Roman"/>
          <w:sz w:val="24"/>
          <w:szCs w:val="24"/>
        </w:rPr>
        <w:t>По страницам Красной книги.</w:t>
      </w:r>
    </w:p>
    <w:p w:rsidR="00B22E19" w:rsidRDefault="00B22E19" w:rsidP="006F3EDF">
      <w:pPr>
        <w:spacing w:after="0" w:line="240" w:lineRule="auto"/>
        <w:ind w:left="1134" w:hanging="1134"/>
        <w:jc w:val="center"/>
        <w:rPr>
          <w:rFonts w:ascii="Times New Roman" w:hAnsi="Times New Roman"/>
          <w:sz w:val="24"/>
          <w:szCs w:val="24"/>
        </w:rPr>
      </w:pPr>
    </w:p>
    <w:p w:rsidR="0064380C" w:rsidRPr="00E90543" w:rsidRDefault="00B22E19" w:rsidP="006F3EDF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4"/>
          <w:szCs w:val="24"/>
        </w:rPr>
      </w:pPr>
      <w:r w:rsidRPr="00E90543">
        <w:rPr>
          <w:rFonts w:ascii="Times New Roman" w:hAnsi="Times New Roman"/>
          <w:b/>
          <w:sz w:val="24"/>
          <w:szCs w:val="24"/>
        </w:rPr>
        <w:t>Отработка навыков письма</w:t>
      </w:r>
    </w:p>
    <w:p w:rsidR="0064380C" w:rsidRPr="00B51D43" w:rsidRDefault="0064380C" w:rsidP="006F3EDF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</w:p>
    <w:p w:rsidR="0064380C" w:rsidRPr="00B51D43" w:rsidRDefault="004E34F4" w:rsidP="006F3EDF">
      <w:pPr>
        <w:spacing w:after="0" w:line="240" w:lineRule="auto"/>
        <w:ind w:left="1134" w:hanging="1134"/>
        <w:rPr>
          <w:rFonts w:ascii="Times New Roman" w:hAnsi="Times New Roman"/>
          <w:b/>
          <w:sz w:val="24"/>
          <w:szCs w:val="24"/>
        </w:rPr>
      </w:pPr>
      <w:r w:rsidRPr="00B51D43">
        <w:rPr>
          <w:rFonts w:ascii="Times New Roman" w:hAnsi="Times New Roman"/>
          <w:b/>
          <w:sz w:val="24"/>
          <w:szCs w:val="24"/>
        </w:rPr>
        <w:t xml:space="preserve">Раздел 1. </w:t>
      </w:r>
      <w:r w:rsidR="0064380C" w:rsidRPr="00B51D43">
        <w:rPr>
          <w:rFonts w:ascii="Times New Roman" w:hAnsi="Times New Roman"/>
          <w:b/>
          <w:sz w:val="24"/>
          <w:szCs w:val="24"/>
        </w:rPr>
        <w:t>Вводное занятие.</w:t>
      </w:r>
    </w:p>
    <w:p w:rsidR="0064380C" w:rsidRPr="00B51D43" w:rsidRDefault="004E34F4" w:rsidP="00B22E19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51D43">
        <w:rPr>
          <w:rFonts w:ascii="Times New Roman" w:hAnsi="Times New Roman"/>
          <w:sz w:val="24"/>
          <w:szCs w:val="24"/>
        </w:rPr>
        <w:t xml:space="preserve">Тема 1.1. </w:t>
      </w:r>
      <w:r w:rsidR="00B22E19">
        <w:rPr>
          <w:rFonts w:ascii="Times New Roman" w:hAnsi="Times New Roman"/>
          <w:sz w:val="24"/>
          <w:szCs w:val="24"/>
        </w:rPr>
        <w:t>Беседа.</w:t>
      </w:r>
      <w:r w:rsidR="0064380C" w:rsidRPr="00B51D43">
        <w:rPr>
          <w:rFonts w:ascii="Times New Roman" w:hAnsi="Times New Roman"/>
          <w:sz w:val="24"/>
          <w:szCs w:val="24"/>
        </w:rPr>
        <w:t xml:space="preserve"> Инструктаж по технике безопасности.</w:t>
      </w:r>
    </w:p>
    <w:p w:rsidR="0064380C" w:rsidRPr="00B51D43" w:rsidRDefault="004E34F4" w:rsidP="006F3EDF">
      <w:pPr>
        <w:spacing w:after="0" w:line="240" w:lineRule="auto"/>
        <w:ind w:left="1134" w:hanging="1134"/>
        <w:rPr>
          <w:rFonts w:ascii="Times New Roman" w:hAnsi="Times New Roman"/>
          <w:b/>
          <w:sz w:val="24"/>
          <w:szCs w:val="24"/>
        </w:rPr>
      </w:pPr>
      <w:r w:rsidRPr="00B51D43">
        <w:rPr>
          <w:rFonts w:ascii="Times New Roman" w:hAnsi="Times New Roman"/>
          <w:b/>
          <w:sz w:val="24"/>
          <w:szCs w:val="24"/>
        </w:rPr>
        <w:t xml:space="preserve">Раздел 2. </w:t>
      </w:r>
      <w:r w:rsidR="0064380C" w:rsidRPr="00B51D43">
        <w:rPr>
          <w:rFonts w:ascii="Times New Roman" w:hAnsi="Times New Roman"/>
          <w:b/>
          <w:sz w:val="24"/>
          <w:szCs w:val="24"/>
        </w:rPr>
        <w:t>«</w:t>
      </w:r>
      <w:r w:rsidR="00B22E19">
        <w:rPr>
          <w:rFonts w:ascii="Times New Roman" w:hAnsi="Times New Roman"/>
          <w:b/>
          <w:sz w:val="24"/>
          <w:szCs w:val="24"/>
        </w:rPr>
        <w:t>Знакомство с прописью</w:t>
      </w:r>
      <w:r w:rsidR="0064380C" w:rsidRPr="00B51D43">
        <w:rPr>
          <w:rFonts w:ascii="Times New Roman" w:hAnsi="Times New Roman"/>
          <w:b/>
          <w:sz w:val="24"/>
          <w:szCs w:val="24"/>
        </w:rPr>
        <w:t>»</w:t>
      </w:r>
    </w:p>
    <w:p w:rsidR="006F3EDF" w:rsidRPr="00B51D43" w:rsidRDefault="004E34F4" w:rsidP="006F3E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51D43">
        <w:rPr>
          <w:rFonts w:ascii="Times New Roman" w:hAnsi="Times New Roman"/>
          <w:sz w:val="24"/>
          <w:szCs w:val="24"/>
        </w:rPr>
        <w:t xml:space="preserve">Тема 2.1. </w:t>
      </w:r>
      <w:r w:rsidR="00B22E19">
        <w:rPr>
          <w:rFonts w:ascii="Times New Roman" w:hAnsi="Times New Roman"/>
          <w:sz w:val="24"/>
          <w:szCs w:val="24"/>
        </w:rPr>
        <w:t>Деление рабочей и вспомогательной строк на 2 и 3 части.</w:t>
      </w:r>
      <w:r w:rsidR="0064380C" w:rsidRPr="00B51D43">
        <w:rPr>
          <w:rFonts w:ascii="Times New Roman" w:hAnsi="Times New Roman"/>
          <w:sz w:val="24"/>
          <w:szCs w:val="24"/>
        </w:rPr>
        <w:t xml:space="preserve"> </w:t>
      </w:r>
    </w:p>
    <w:p w:rsidR="0064380C" w:rsidRDefault="006F3EDF" w:rsidP="006F3E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51D43">
        <w:rPr>
          <w:rFonts w:ascii="Times New Roman" w:hAnsi="Times New Roman"/>
          <w:sz w:val="24"/>
          <w:szCs w:val="24"/>
        </w:rPr>
        <w:t xml:space="preserve">Тема </w:t>
      </w:r>
      <w:r w:rsidR="004E34F4" w:rsidRPr="00B51D43">
        <w:rPr>
          <w:rFonts w:ascii="Times New Roman" w:hAnsi="Times New Roman"/>
          <w:sz w:val="24"/>
          <w:szCs w:val="24"/>
        </w:rPr>
        <w:t xml:space="preserve">2.2. </w:t>
      </w:r>
      <w:r w:rsidR="00B22E19">
        <w:rPr>
          <w:rFonts w:ascii="Times New Roman" w:hAnsi="Times New Roman"/>
          <w:sz w:val="24"/>
          <w:szCs w:val="24"/>
        </w:rPr>
        <w:t>Письмо коротких и длинных наклонных линий.</w:t>
      </w:r>
    </w:p>
    <w:p w:rsidR="00B22E19" w:rsidRPr="00B51D43" w:rsidRDefault="00B22E19" w:rsidP="006F3E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2.3. Знакомство с основным алгоритмом письма.</w:t>
      </w:r>
    </w:p>
    <w:p w:rsidR="0064380C" w:rsidRPr="00B51D43" w:rsidRDefault="004E34F4" w:rsidP="006F3EDF">
      <w:pPr>
        <w:spacing w:after="0" w:line="240" w:lineRule="auto"/>
        <w:ind w:left="1134" w:hanging="1134"/>
        <w:rPr>
          <w:rFonts w:ascii="Times New Roman" w:hAnsi="Times New Roman"/>
          <w:b/>
          <w:sz w:val="24"/>
          <w:szCs w:val="24"/>
        </w:rPr>
      </w:pPr>
      <w:r w:rsidRPr="00B51D43">
        <w:rPr>
          <w:rFonts w:ascii="Times New Roman" w:hAnsi="Times New Roman"/>
          <w:b/>
          <w:sz w:val="24"/>
          <w:szCs w:val="24"/>
        </w:rPr>
        <w:t xml:space="preserve">Раздел 3. </w:t>
      </w:r>
      <w:r w:rsidR="00B22E19">
        <w:rPr>
          <w:rFonts w:ascii="Times New Roman" w:hAnsi="Times New Roman"/>
          <w:b/>
          <w:sz w:val="24"/>
          <w:szCs w:val="24"/>
        </w:rPr>
        <w:t>«Письмо букв»</w:t>
      </w:r>
    </w:p>
    <w:p w:rsidR="004E34F4" w:rsidRPr="00B51D43" w:rsidRDefault="004E34F4" w:rsidP="006F3E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51D43">
        <w:rPr>
          <w:rFonts w:ascii="Times New Roman" w:hAnsi="Times New Roman"/>
          <w:sz w:val="24"/>
          <w:szCs w:val="24"/>
        </w:rPr>
        <w:lastRenderedPageBreak/>
        <w:t xml:space="preserve">Тема 3.1. </w:t>
      </w:r>
      <w:r w:rsidR="00B22E19">
        <w:rPr>
          <w:rFonts w:ascii="Times New Roman" w:hAnsi="Times New Roman"/>
          <w:sz w:val="24"/>
          <w:szCs w:val="24"/>
        </w:rPr>
        <w:t>Письмо букв. Верхнее, нижнее и среднее соединение букв.</w:t>
      </w:r>
      <w:r w:rsidR="0064380C" w:rsidRPr="00B51D43">
        <w:rPr>
          <w:rFonts w:ascii="Times New Roman" w:hAnsi="Times New Roman"/>
          <w:sz w:val="24"/>
          <w:szCs w:val="24"/>
        </w:rPr>
        <w:t xml:space="preserve"> </w:t>
      </w:r>
    </w:p>
    <w:p w:rsidR="0064380C" w:rsidRPr="00B51D43" w:rsidRDefault="004E34F4" w:rsidP="006F3EDF">
      <w:pPr>
        <w:spacing w:after="0" w:line="240" w:lineRule="auto"/>
        <w:ind w:left="1134" w:hanging="1134"/>
        <w:rPr>
          <w:rFonts w:ascii="Times New Roman" w:hAnsi="Times New Roman"/>
          <w:b/>
          <w:sz w:val="24"/>
          <w:szCs w:val="24"/>
        </w:rPr>
      </w:pPr>
      <w:r w:rsidRPr="00B51D43">
        <w:rPr>
          <w:rFonts w:ascii="Times New Roman" w:hAnsi="Times New Roman"/>
          <w:b/>
          <w:sz w:val="24"/>
          <w:szCs w:val="24"/>
        </w:rPr>
        <w:t xml:space="preserve">Раздел 4. </w:t>
      </w:r>
      <w:r w:rsidR="0064380C" w:rsidRPr="00B51D43">
        <w:rPr>
          <w:rFonts w:ascii="Times New Roman" w:hAnsi="Times New Roman"/>
          <w:b/>
          <w:sz w:val="24"/>
          <w:szCs w:val="24"/>
        </w:rPr>
        <w:t xml:space="preserve"> «</w:t>
      </w:r>
      <w:r w:rsidR="00B22E19">
        <w:rPr>
          <w:rFonts w:ascii="Times New Roman" w:hAnsi="Times New Roman"/>
          <w:b/>
          <w:sz w:val="24"/>
          <w:szCs w:val="24"/>
        </w:rPr>
        <w:t>Списывание</w:t>
      </w:r>
      <w:r w:rsidR="00702683">
        <w:rPr>
          <w:rFonts w:ascii="Times New Roman" w:hAnsi="Times New Roman"/>
          <w:b/>
          <w:sz w:val="24"/>
          <w:szCs w:val="24"/>
        </w:rPr>
        <w:t xml:space="preserve"> слов</w:t>
      </w:r>
      <w:r w:rsidR="0064380C" w:rsidRPr="00B51D43">
        <w:rPr>
          <w:rFonts w:ascii="Times New Roman" w:hAnsi="Times New Roman"/>
          <w:b/>
          <w:sz w:val="24"/>
          <w:szCs w:val="24"/>
        </w:rPr>
        <w:t>»</w:t>
      </w:r>
    </w:p>
    <w:p w:rsidR="0064380C" w:rsidRPr="00B51D43" w:rsidRDefault="004E34F4" w:rsidP="006F3E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51D43">
        <w:rPr>
          <w:rFonts w:ascii="Times New Roman" w:hAnsi="Times New Roman"/>
          <w:sz w:val="24"/>
          <w:szCs w:val="24"/>
        </w:rPr>
        <w:t xml:space="preserve">Тема 4.1. </w:t>
      </w:r>
      <w:r w:rsidR="00B22E19">
        <w:rPr>
          <w:rFonts w:ascii="Times New Roman" w:hAnsi="Times New Roman"/>
          <w:sz w:val="24"/>
          <w:szCs w:val="24"/>
        </w:rPr>
        <w:t>Списывание прописного образца.</w:t>
      </w:r>
    </w:p>
    <w:p w:rsidR="0064380C" w:rsidRDefault="004E34F4" w:rsidP="006F3E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51D43">
        <w:rPr>
          <w:rFonts w:ascii="Times New Roman" w:hAnsi="Times New Roman"/>
          <w:sz w:val="24"/>
          <w:szCs w:val="24"/>
        </w:rPr>
        <w:t xml:space="preserve">Тема 4.2. </w:t>
      </w:r>
      <w:r w:rsidR="00B22E19">
        <w:rPr>
          <w:rFonts w:ascii="Times New Roman" w:hAnsi="Times New Roman"/>
          <w:sz w:val="24"/>
          <w:szCs w:val="24"/>
        </w:rPr>
        <w:t>Списывание слов с печатного текста.</w:t>
      </w:r>
    </w:p>
    <w:p w:rsidR="00B22E19" w:rsidRDefault="00B22E19" w:rsidP="006F3E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4.3. </w:t>
      </w:r>
      <w:r w:rsidR="00702683">
        <w:rPr>
          <w:rFonts w:ascii="Times New Roman" w:hAnsi="Times New Roman"/>
          <w:sz w:val="24"/>
          <w:szCs w:val="24"/>
        </w:rPr>
        <w:t>Сравнение написание букв с петлей внизу.</w:t>
      </w:r>
    </w:p>
    <w:p w:rsidR="00702683" w:rsidRPr="00B51D43" w:rsidRDefault="00702683" w:rsidP="006F3E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4.4. Сравнительный анализ букв.</w:t>
      </w:r>
    </w:p>
    <w:p w:rsidR="0064380C" w:rsidRPr="00B51D43" w:rsidRDefault="004E34F4" w:rsidP="006F3EDF">
      <w:pPr>
        <w:spacing w:after="0" w:line="240" w:lineRule="auto"/>
        <w:ind w:left="1134" w:hanging="1134"/>
        <w:rPr>
          <w:rFonts w:ascii="Times New Roman" w:hAnsi="Times New Roman"/>
          <w:b/>
          <w:sz w:val="24"/>
          <w:szCs w:val="24"/>
        </w:rPr>
      </w:pPr>
      <w:r w:rsidRPr="00B51D43">
        <w:rPr>
          <w:rFonts w:ascii="Times New Roman" w:hAnsi="Times New Roman"/>
          <w:b/>
          <w:sz w:val="24"/>
          <w:szCs w:val="24"/>
        </w:rPr>
        <w:t xml:space="preserve">Раздел 5. </w:t>
      </w:r>
      <w:r w:rsidR="0064380C" w:rsidRPr="00B51D43">
        <w:rPr>
          <w:rFonts w:ascii="Times New Roman" w:hAnsi="Times New Roman"/>
          <w:b/>
          <w:sz w:val="24"/>
          <w:szCs w:val="24"/>
        </w:rPr>
        <w:t>«</w:t>
      </w:r>
      <w:r w:rsidR="00702683">
        <w:rPr>
          <w:rFonts w:ascii="Times New Roman" w:hAnsi="Times New Roman"/>
          <w:b/>
          <w:sz w:val="24"/>
          <w:szCs w:val="24"/>
        </w:rPr>
        <w:t>Списывание текста</w:t>
      </w:r>
      <w:r w:rsidR="0064380C" w:rsidRPr="00B51D43">
        <w:rPr>
          <w:rFonts w:ascii="Times New Roman" w:hAnsi="Times New Roman"/>
          <w:b/>
          <w:sz w:val="24"/>
          <w:szCs w:val="24"/>
        </w:rPr>
        <w:t>»</w:t>
      </w:r>
    </w:p>
    <w:p w:rsidR="0064380C" w:rsidRPr="00B51D43" w:rsidRDefault="004E34F4" w:rsidP="006F3E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51D43">
        <w:rPr>
          <w:rFonts w:ascii="Times New Roman" w:hAnsi="Times New Roman"/>
          <w:sz w:val="24"/>
          <w:szCs w:val="24"/>
        </w:rPr>
        <w:t xml:space="preserve">Тема 5.1. </w:t>
      </w:r>
      <w:r w:rsidR="00702683">
        <w:rPr>
          <w:rFonts w:ascii="Times New Roman" w:hAnsi="Times New Roman"/>
          <w:sz w:val="24"/>
          <w:szCs w:val="24"/>
        </w:rPr>
        <w:t>Списывание прописного текста.</w:t>
      </w:r>
    </w:p>
    <w:p w:rsidR="006F3EDF" w:rsidRPr="00B51D43" w:rsidRDefault="004E34F4" w:rsidP="006F3E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51D43">
        <w:rPr>
          <w:rFonts w:ascii="Times New Roman" w:hAnsi="Times New Roman"/>
          <w:sz w:val="24"/>
          <w:szCs w:val="24"/>
        </w:rPr>
        <w:t xml:space="preserve">Тема 5.2. </w:t>
      </w:r>
      <w:r w:rsidR="00702683">
        <w:rPr>
          <w:rFonts w:ascii="Times New Roman" w:hAnsi="Times New Roman"/>
          <w:sz w:val="24"/>
          <w:szCs w:val="24"/>
        </w:rPr>
        <w:t>Списывание печатного текста.</w:t>
      </w:r>
    </w:p>
    <w:p w:rsidR="0064380C" w:rsidRPr="00B51D43" w:rsidRDefault="006F3EDF" w:rsidP="006F3E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51D43">
        <w:rPr>
          <w:rFonts w:ascii="Times New Roman" w:hAnsi="Times New Roman"/>
          <w:sz w:val="24"/>
          <w:szCs w:val="24"/>
        </w:rPr>
        <w:t xml:space="preserve">Тема 5.3. </w:t>
      </w:r>
      <w:r w:rsidR="00702683">
        <w:rPr>
          <w:rFonts w:ascii="Times New Roman" w:hAnsi="Times New Roman"/>
          <w:sz w:val="24"/>
          <w:szCs w:val="24"/>
        </w:rPr>
        <w:t>Письмо под диктовку.</w:t>
      </w:r>
    </w:p>
    <w:p w:rsidR="0064380C" w:rsidRPr="00B51D43" w:rsidRDefault="006F3EDF" w:rsidP="006F3EDF">
      <w:pPr>
        <w:spacing w:after="0" w:line="240" w:lineRule="auto"/>
        <w:ind w:left="1134" w:hanging="1134"/>
        <w:rPr>
          <w:rFonts w:ascii="Times New Roman" w:hAnsi="Times New Roman"/>
          <w:b/>
          <w:sz w:val="24"/>
          <w:szCs w:val="24"/>
        </w:rPr>
      </w:pPr>
      <w:r w:rsidRPr="00B51D43">
        <w:rPr>
          <w:rFonts w:ascii="Times New Roman" w:hAnsi="Times New Roman"/>
          <w:b/>
          <w:sz w:val="24"/>
          <w:szCs w:val="24"/>
        </w:rPr>
        <w:t xml:space="preserve">Раздел 6. </w:t>
      </w:r>
      <w:r w:rsidR="0064380C" w:rsidRPr="00B51D43">
        <w:rPr>
          <w:rFonts w:ascii="Times New Roman" w:hAnsi="Times New Roman"/>
          <w:b/>
          <w:sz w:val="24"/>
          <w:szCs w:val="24"/>
        </w:rPr>
        <w:t xml:space="preserve"> «</w:t>
      </w:r>
      <w:r w:rsidR="00702683">
        <w:rPr>
          <w:rFonts w:ascii="Times New Roman" w:hAnsi="Times New Roman"/>
          <w:b/>
          <w:sz w:val="24"/>
          <w:szCs w:val="24"/>
        </w:rPr>
        <w:t>Закрепление</w:t>
      </w:r>
      <w:r w:rsidR="0064380C" w:rsidRPr="00B51D43">
        <w:rPr>
          <w:rFonts w:ascii="Times New Roman" w:hAnsi="Times New Roman"/>
          <w:b/>
          <w:sz w:val="24"/>
          <w:szCs w:val="24"/>
        </w:rPr>
        <w:t>»</w:t>
      </w:r>
    </w:p>
    <w:p w:rsidR="0064380C" w:rsidRPr="00B51D43" w:rsidRDefault="006F3EDF" w:rsidP="00702683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51D43">
        <w:rPr>
          <w:rFonts w:ascii="Times New Roman" w:hAnsi="Times New Roman"/>
          <w:sz w:val="24"/>
          <w:szCs w:val="24"/>
        </w:rPr>
        <w:t xml:space="preserve">Тема 6.1. </w:t>
      </w:r>
      <w:r w:rsidR="00702683">
        <w:rPr>
          <w:rFonts w:ascii="Times New Roman" w:hAnsi="Times New Roman"/>
          <w:sz w:val="24"/>
          <w:szCs w:val="24"/>
        </w:rPr>
        <w:t>Обобщение.</w:t>
      </w:r>
    </w:p>
    <w:p w:rsidR="00702683" w:rsidRDefault="00702683" w:rsidP="00702683">
      <w:pPr>
        <w:spacing w:after="0" w:line="240" w:lineRule="auto"/>
        <w:ind w:left="1134" w:hanging="1134"/>
        <w:jc w:val="center"/>
        <w:rPr>
          <w:rFonts w:ascii="Times New Roman" w:hAnsi="Times New Roman"/>
          <w:sz w:val="24"/>
          <w:szCs w:val="24"/>
        </w:rPr>
      </w:pPr>
    </w:p>
    <w:p w:rsidR="00702683" w:rsidRPr="00E90543" w:rsidRDefault="00702683" w:rsidP="00702683">
      <w:pPr>
        <w:tabs>
          <w:tab w:val="center" w:pos="4677"/>
          <w:tab w:val="left" w:pos="6510"/>
        </w:tabs>
        <w:spacing w:after="0" w:line="240" w:lineRule="auto"/>
        <w:ind w:left="1134" w:hanging="1134"/>
        <w:jc w:val="center"/>
        <w:rPr>
          <w:rFonts w:ascii="Times New Roman" w:hAnsi="Times New Roman"/>
          <w:b/>
          <w:sz w:val="24"/>
          <w:szCs w:val="24"/>
        </w:rPr>
      </w:pPr>
      <w:r w:rsidRPr="00E90543">
        <w:rPr>
          <w:rFonts w:ascii="Times New Roman" w:hAnsi="Times New Roman"/>
          <w:b/>
          <w:sz w:val="24"/>
          <w:szCs w:val="24"/>
        </w:rPr>
        <w:t>Будь здоров!</w:t>
      </w:r>
    </w:p>
    <w:p w:rsidR="00702683" w:rsidRPr="00B51D43" w:rsidRDefault="00702683" w:rsidP="00702683">
      <w:pPr>
        <w:spacing w:after="0" w:line="240" w:lineRule="auto"/>
        <w:ind w:left="1134" w:hanging="1134"/>
        <w:rPr>
          <w:rFonts w:ascii="Times New Roman" w:hAnsi="Times New Roman"/>
          <w:b/>
          <w:sz w:val="24"/>
          <w:szCs w:val="24"/>
        </w:rPr>
      </w:pPr>
      <w:r w:rsidRPr="00B51D43">
        <w:rPr>
          <w:rFonts w:ascii="Times New Roman" w:hAnsi="Times New Roman"/>
          <w:b/>
          <w:sz w:val="24"/>
          <w:szCs w:val="24"/>
        </w:rPr>
        <w:t>Раздел 1. Вводное занятие.</w:t>
      </w:r>
    </w:p>
    <w:p w:rsidR="00E90543" w:rsidRDefault="00702683" w:rsidP="00E90543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51D43">
        <w:rPr>
          <w:rFonts w:ascii="Times New Roman" w:hAnsi="Times New Roman"/>
          <w:sz w:val="24"/>
          <w:szCs w:val="24"/>
        </w:rPr>
        <w:t xml:space="preserve">Тема 1.1. </w:t>
      </w:r>
      <w:r>
        <w:rPr>
          <w:rFonts w:ascii="Times New Roman" w:hAnsi="Times New Roman"/>
          <w:sz w:val="24"/>
          <w:szCs w:val="24"/>
        </w:rPr>
        <w:t>Беседа.</w:t>
      </w:r>
      <w:r w:rsidRPr="00B51D43">
        <w:rPr>
          <w:rFonts w:ascii="Times New Roman" w:hAnsi="Times New Roman"/>
          <w:sz w:val="24"/>
          <w:szCs w:val="24"/>
        </w:rPr>
        <w:t xml:space="preserve"> Инструктаж по технике безопасности.</w:t>
      </w:r>
    </w:p>
    <w:p w:rsidR="00702683" w:rsidRPr="00702683" w:rsidRDefault="00702683" w:rsidP="00E90543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51D43">
        <w:rPr>
          <w:rFonts w:ascii="Times New Roman" w:hAnsi="Times New Roman"/>
          <w:b/>
          <w:sz w:val="24"/>
          <w:szCs w:val="24"/>
        </w:rPr>
        <w:t>Раздел 2. «</w:t>
      </w:r>
      <w:r w:rsidRPr="00702683">
        <w:rPr>
          <w:rFonts w:ascii="Times New Roman" w:hAnsi="Times New Roman"/>
          <w:sz w:val="24"/>
          <w:szCs w:val="24"/>
        </w:rPr>
        <w:t>Я уже школьник</w:t>
      </w:r>
      <w:r w:rsidRPr="00702683">
        <w:rPr>
          <w:rFonts w:ascii="Times New Roman" w:hAnsi="Times New Roman"/>
          <w:b/>
          <w:sz w:val="24"/>
          <w:szCs w:val="24"/>
        </w:rPr>
        <w:t>»</w:t>
      </w:r>
      <w:r w:rsidRPr="00702683">
        <w:rPr>
          <w:rFonts w:ascii="Times New Roman" w:hAnsi="Times New Roman"/>
          <w:sz w:val="24"/>
          <w:szCs w:val="24"/>
        </w:rPr>
        <w:t>.</w:t>
      </w:r>
    </w:p>
    <w:p w:rsidR="00E90543" w:rsidRDefault="00702683" w:rsidP="00E90543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51D43">
        <w:rPr>
          <w:rFonts w:ascii="Times New Roman" w:hAnsi="Times New Roman"/>
          <w:sz w:val="24"/>
          <w:szCs w:val="24"/>
        </w:rPr>
        <w:t xml:space="preserve">Тема 2.1. </w:t>
      </w:r>
      <w:r w:rsidR="00E90543" w:rsidRPr="00702683">
        <w:rPr>
          <w:rFonts w:ascii="Times New Roman" w:hAnsi="Times New Roman"/>
          <w:sz w:val="24"/>
          <w:szCs w:val="24"/>
        </w:rPr>
        <w:t>Мои сверстники и друзья</w:t>
      </w:r>
      <w:r w:rsidR="00E90543">
        <w:rPr>
          <w:rFonts w:ascii="Times New Roman" w:hAnsi="Times New Roman"/>
          <w:sz w:val="24"/>
          <w:szCs w:val="24"/>
        </w:rPr>
        <w:t xml:space="preserve"> </w:t>
      </w:r>
    </w:p>
    <w:p w:rsidR="00E90543" w:rsidRDefault="00702683" w:rsidP="00E90543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51D43">
        <w:rPr>
          <w:rFonts w:ascii="Times New Roman" w:hAnsi="Times New Roman"/>
          <w:sz w:val="24"/>
          <w:szCs w:val="24"/>
        </w:rPr>
        <w:t xml:space="preserve">Тема 2.2. </w:t>
      </w:r>
      <w:r w:rsidR="00E90543" w:rsidRPr="00702683">
        <w:rPr>
          <w:rFonts w:ascii="Times New Roman" w:hAnsi="Times New Roman"/>
          <w:sz w:val="24"/>
          <w:szCs w:val="24"/>
        </w:rPr>
        <w:t>Друзья Вода и Мыло.</w:t>
      </w:r>
      <w:r w:rsidR="00E90543">
        <w:rPr>
          <w:rFonts w:ascii="Times New Roman" w:hAnsi="Times New Roman"/>
          <w:sz w:val="24"/>
          <w:szCs w:val="24"/>
        </w:rPr>
        <w:t xml:space="preserve"> </w:t>
      </w:r>
      <w:r w:rsidR="00E90543" w:rsidRPr="00702683">
        <w:rPr>
          <w:rFonts w:ascii="Times New Roman" w:hAnsi="Times New Roman"/>
          <w:sz w:val="24"/>
          <w:szCs w:val="24"/>
        </w:rPr>
        <w:t>Глаза – главные помощники человека.</w:t>
      </w:r>
      <w:r w:rsidR="00E90543">
        <w:rPr>
          <w:rFonts w:ascii="Times New Roman" w:hAnsi="Times New Roman"/>
          <w:sz w:val="24"/>
          <w:szCs w:val="24"/>
        </w:rPr>
        <w:t xml:space="preserve"> </w:t>
      </w:r>
      <w:r w:rsidR="00E90543" w:rsidRPr="00702683">
        <w:rPr>
          <w:rFonts w:ascii="Times New Roman" w:hAnsi="Times New Roman"/>
          <w:sz w:val="24"/>
          <w:szCs w:val="24"/>
        </w:rPr>
        <w:t>Уход за ушами.</w:t>
      </w:r>
      <w:r w:rsidR="00E90543">
        <w:rPr>
          <w:rFonts w:ascii="Times New Roman" w:hAnsi="Times New Roman"/>
          <w:sz w:val="24"/>
          <w:szCs w:val="24"/>
        </w:rPr>
        <w:t xml:space="preserve">       </w:t>
      </w:r>
      <w:r w:rsidR="00E90543" w:rsidRPr="00702683">
        <w:rPr>
          <w:rFonts w:ascii="Times New Roman" w:hAnsi="Times New Roman"/>
          <w:sz w:val="24"/>
          <w:szCs w:val="24"/>
        </w:rPr>
        <w:t>Здоровые зубы и уход за ними.</w:t>
      </w:r>
      <w:r w:rsidR="00E90543">
        <w:rPr>
          <w:rFonts w:ascii="Times New Roman" w:hAnsi="Times New Roman"/>
          <w:sz w:val="24"/>
          <w:szCs w:val="24"/>
        </w:rPr>
        <w:t xml:space="preserve"> </w:t>
      </w:r>
      <w:r w:rsidR="00E90543" w:rsidRPr="00702683">
        <w:rPr>
          <w:rFonts w:ascii="Times New Roman" w:hAnsi="Times New Roman"/>
          <w:sz w:val="24"/>
          <w:szCs w:val="24"/>
        </w:rPr>
        <w:t xml:space="preserve">Как сохранить улыбку </w:t>
      </w:r>
      <w:proofErr w:type="gramStart"/>
      <w:r w:rsidR="00E90543" w:rsidRPr="00702683">
        <w:rPr>
          <w:rFonts w:ascii="Times New Roman" w:hAnsi="Times New Roman"/>
          <w:sz w:val="24"/>
          <w:szCs w:val="24"/>
        </w:rPr>
        <w:t>красивой</w:t>
      </w:r>
      <w:proofErr w:type="gramEnd"/>
      <w:r w:rsidR="00E90543" w:rsidRPr="00702683">
        <w:rPr>
          <w:rFonts w:ascii="Times New Roman" w:hAnsi="Times New Roman"/>
          <w:sz w:val="24"/>
          <w:szCs w:val="24"/>
        </w:rPr>
        <w:t>.</w:t>
      </w:r>
    </w:p>
    <w:p w:rsidR="00702683" w:rsidRPr="00B51D43" w:rsidRDefault="00702683" w:rsidP="00E90543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2.3. </w:t>
      </w:r>
      <w:r w:rsidR="00E90543" w:rsidRPr="00702683">
        <w:rPr>
          <w:rFonts w:ascii="Times New Roman" w:hAnsi="Times New Roman"/>
          <w:sz w:val="24"/>
          <w:szCs w:val="24"/>
        </w:rPr>
        <w:t>Личная гигиена школьника.</w:t>
      </w:r>
      <w:r w:rsidR="00E90543">
        <w:rPr>
          <w:rFonts w:ascii="Times New Roman" w:hAnsi="Times New Roman"/>
          <w:sz w:val="24"/>
          <w:szCs w:val="24"/>
        </w:rPr>
        <w:t xml:space="preserve"> </w:t>
      </w:r>
      <w:r w:rsidR="00E90543" w:rsidRPr="00702683">
        <w:rPr>
          <w:rFonts w:ascii="Times New Roman" w:hAnsi="Times New Roman"/>
          <w:sz w:val="24"/>
          <w:szCs w:val="24"/>
        </w:rPr>
        <w:t>Режим дня школьника.</w:t>
      </w:r>
      <w:r w:rsidR="00E90543">
        <w:rPr>
          <w:rFonts w:ascii="Times New Roman" w:hAnsi="Times New Roman"/>
          <w:sz w:val="24"/>
          <w:szCs w:val="24"/>
        </w:rPr>
        <w:t xml:space="preserve"> </w:t>
      </w:r>
      <w:r w:rsidR="00E90543" w:rsidRPr="00702683">
        <w:rPr>
          <w:rFonts w:ascii="Times New Roman" w:hAnsi="Times New Roman"/>
          <w:sz w:val="24"/>
          <w:szCs w:val="24"/>
        </w:rPr>
        <w:t>Зачем человеку кожа.</w:t>
      </w:r>
      <w:r w:rsidR="00E90543">
        <w:rPr>
          <w:rFonts w:ascii="Times New Roman" w:hAnsi="Times New Roman"/>
          <w:sz w:val="24"/>
          <w:szCs w:val="24"/>
        </w:rPr>
        <w:t xml:space="preserve"> </w:t>
      </w:r>
      <w:r w:rsidR="00E90543" w:rsidRPr="00702683">
        <w:rPr>
          <w:rFonts w:ascii="Times New Roman" w:hAnsi="Times New Roman"/>
          <w:sz w:val="24"/>
          <w:szCs w:val="24"/>
        </w:rPr>
        <w:t>Если кожа повреждена.</w:t>
      </w:r>
    </w:p>
    <w:p w:rsidR="00E90543" w:rsidRDefault="00702683" w:rsidP="00E90543">
      <w:pPr>
        <w:spacing w:after="0" w:line="240" w:lineRule="auto"/>
        <w:ind w:left="1134" w:hanging="1134"/>
        <w:rPr>
          <w:rFonts w:ascii="Times New Roman" w:hAnsi="Times New Roman"/>
          <w:b/>
          <w:sz w:val="24"/>
          <w:szCs w:val="24"/>
        </w:rPr>
      </w:pPr>
      <w:r w:rsidRPr="00B51D43">
        <w:rPr>
          <w:rFonts w:ascii="Times New Roman" w:hAnsi="Times New Roman"/>
          <w:b/>
          <w:sz w:val="24"/>
          <w:szCs w:val="24"/>
        </w:rPr>
        <w:t xml:space="preserve">Раздел 3. </w:t>
      </w:r>
      <w:r>
        <w:rPr>
          <w:rFonts w:ascii="Times New Roman" w:hAnsi="Times New Roman"/>
          <w:b/>
          <w:sz w:val="24"/>
          <w:szCs w:val="24"/>
        </w:rPr>
        <w:t>«</w:t>
      </w:r>
      <w:r w:rsidR="00E90543">
        <w:rPr>
          <w:rFonts w:ascii="Times New Roman" w:hAnsi="Times New Roman"/>
          <w:b/>
          <w:sz w:val="24"/>
          <w:szCs w:val="24"/>
        </w:rPr>
        <w:t>Питание – необходимое условие для жизни человека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E90543" w:rsidRDefault="00702683" w:rsidP="00E90543">
      <w:pPr>
        <w:spacing w:after="0" w:line="240" w:lineRule="auto"/>
        <w:ind w:left="1134" w:hanging="1134"/>
        <w:rPr>
          <w:rFonts w:ascii="Times New Roman" w:hAnsi="Times New Roman"/>
          <w:b/>
          <w:sz w:val="24"/>
          <w:szCs w:val="24"/>
        </w:rPr>
      </w:pPr>
      <w:r w:rsidRPr="00B51D43">
        <w:rPr>
          <w:rFonts w:ascii="Times New Roman" w:hAnsi="Times New Roman"/>
          <w:sz w:val="24"/>
          <w:szCs w:val="24"/>
        </w:rPr>
        <w:t xml:space="preserve">Тема 3.1. </w:t>
      </w:r>
      <w:r w:rsidR="00E90543" w:rsidRPr="00702683">
        <w:rPr>
          <w:rFonts w:ascii="Times New Roman" w:hAnsi="Times New Roman"/>
          <w:sz w:val="24"/>
          <w:szCs w:val="24"/>
        </w:rPr>
        <w:t>Здоровая пища для всей семьи.</w:t>
      </w:r>
      <w:r w:rsidR="00E90543">
        <w:rPr>
          <w:rFonts w:ascii="Times New Roman" w:hAnsi="Times New Roman"/>
          <w:b/>
          <w:sz w:val="24"/>
          <w:szCs w:val="24"/>
        </w:rPr>
        <w:t xml:space="preserve"> </w:t>
      </w:r>
      <w:r w:rsidR="00E90543" w:rsidRPr="00702683">
        <w:rPr>
          <w:rFonts w:ascii="Times New Roman" w:hAnsi="Times New Roman"/>
          <w:sz w:val="24"/>
          <w:szCs w:val="24"/>
        </w:rPr>
        <w:t>Сон – лучшее лекарство</w:t>
      </w:r>
      <w:proofErr w:type="gramStart"/>
      <w:r w:rsidR="00E90543" w:rsidRPr="00702683">
        <w:rPr>
          <w:rFonts w:ascii="Times New Roman" w:hAnsi="Times New Roman"/>
          <w:sz w:val="24"/>
          <w:szCs w:val="24"/>
        </w:rPr>
        <w:t>..</w:t>
      </w:r>
      <w:proofErr w:type="gramEnd"/>
      <w:r w:rsidR="00E90543" w:rsidRPr="00702683">
        <w:rPr>
          <w:rFonts w:ascii="Times New Roman" w:hAnsi="Times New Roman"/>
          <w:sz w:val="24"/>
          <w:szCs w:val="24"/>
        </w:rPr>
        <w:t>От улыбки станет всем светлей.</w:t>
      </w:r>
    </w:p>
    <w:p w:rsidR="00E90543" w:rsidRPr="00702683" w:rsidRDefault="00E90543" w:rsidP="00E90543">
      <w:pPr>
        <w:spacing w:after="0" w:line="240" w:lineRule="auto"/>
        <w:ind w:left="1134" w:hanging="1134"/>
        <w:rPr>
          <w:rFonts w:ascii="Times New Roman" w:hAnsi="Times New Roman"/>
          <w:b/>
          <w:sz w:val="24"/>
          <w:szCs w:val="24"/>
        </w:rPr>
      </w:pPr>
      <w:r w:rsidRPr="00E90543">
        <w:rPr>
          <w:rFonts w:ascii="Times New Roman" w:hAnsi="Times New Roman"/>
          <w:sz w:val="24"/>
          <w:szCs w:val="24"/>
        </w:rPr>
        <w:t>Тема 3.2.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02683">
        <w:rPr>
          <w:rFonts w:ascii="Times New Roman" w:hAnsi="Times New Roman"/>
          <w:sz w:val="24"/>
          <w:szCs w:val="24"/>
        </w:rPr>
        <w:t>Поведение в школе.</w:t>
      </w:r>
      <w:r w:rsidRPr="00E90543">
        <w:rPr>
          <w:rFonts w:ascii="Times New Roman" w:hAnsi="Times New Roman"/>
          <w:sz w:val="24"/>
          <w:szCs w:val="24"/>
        </w:rPr>
        <w:t xml:space="preserve"> </w:t>
      </w:r>
      <w:r w:rsidRPr="00702683">
        <w:rPr>
          <w:rFonts w:ascii="Times New Roman" w:hAnsi="Times New Roman"/>
          <w:sz w:val="24"/>
          <w:szCs w:val="24"/>
        </w:rPr>
        <w:t>Настроение в школе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02683">
        <w:rPr>
          <w:rFonts w:ascii="Times New Roman" w:hAnsi="Times New Roman"/>
          <w:sz w:val="24"/>
          <w:szCs w:val="24"/>
        </w:rPr>
        <w:t>Я среди других.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02683">
        <w:rPr>
          <w:rFonts w:ascii="Times New Roman" w:hAnsi="Times New Roman"/>
          <w:sz w:val="24"/>
          <w:szCs w:val="24"/>
        </w:rPr>
        <w:t>Твоя одежда.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02683">
        <w:rPr>
          <w:rFonts w:ascii="Times New Roman" w:hAnsi="Times New Roman"/>
          <w:sz w:val="24"/>
          <w:szCs w:val="24"/>
        </w:rPr>
        <w:t>Полезные и вредные привычки.</w:t>
      </w:r>
    </w:p>
    <w:p w:rsidR="00E90543" w:rsidRDefault="00E90543" w:rsidP="00E90543">
      <w:pPr>
        <w:spacing w:after="0" w:line="240" w:lineRule="auto"/>
        <w:ind w:left="1134" w:hanging="1134"/>
        <w:jc w:val="both"/>
        <w:rPr>
          <w:rFonts w:ascii="Times New Roman" w:hAnsi="Times New Roman"/>
          <w:b/>
          <w:sz w:val="24"/>
          <w:szCs w:val="24"/>
        </w:rPr>
      </w:pPr>
      <w:r w:rsidRPr="00E90543">
        <w:rPr>
          <w:rFonts w:ascii="Times New Roman" w:hAnsi="Times New Roman"/>
          <w:b/>
          <w:sz w:val="24"/>
          <w:szCs w:val="24"/>
        </w:rPr>
        <w:t>Раздел</w:t>
      </w:r>
      <w:r>
        <w:rPr>
          <w:rFonts w:ascii="Times New Roman" w:hAnsi="Times New Roman"/>
          <w:sz w:val="24"/>
          <w:szCs w:val="24"/>
        </w:rPr>
        <w:t xml:space="preserve"> </w:t>
      </w:r>
      <w:r w:rsidR="00702683" w:rsidRPr="00B51D43">
        <w:rPr>
          <w:rFonts w:ascii="Times New Roman" w:hAnsi="Times New Roman"/>
          <w:b/>
          <w:sz w:val="24"/>
          <w:szCs w:val="24"/>
        </w:rPr>
        <w:t>4.  «</w:t>
      </w:r>
      <w:r>
        <w:rPr>
          <w:rFonts w:ascii="Times New Roman" w:hAnsi="Times New Roman"/>
          <w:b/>
          <w:sz w:val="24"/>
          <w:szCs w:val="24"/>
        </w:rPr>
        <w:t>Скелет – наша опора</w:t>
      </w:r>
      <w:r w:rsidR="00702683" w:rsidRPr="00B51D43">
        <w:rPr>
          <w:rFonts w:ascii="Times New Roman" w:hAnsi="Times New Roman"/>
          <w:b/>
          <w:sz w:val="24"/>
          <w:szCs w:val="24"/>
        </w:rPr>
        <w:t>»</w:t>
      </w:r>
    </w:p>
    <w:p w:rsidR="00E90543" w:rsidRPr="00702683" w:rsidRDefault="00702683" w:rsidP="00E90543">
      <w:pPr>
        <w:spacing w:after="0" w:line="240" w:lineRule="auto"/>
        <w:ind w:left="1134" w:hanging="1134"/>
        <w:jc w:val="both"/>
        <w:rPr>
          <w:rFonts w:ascii="Times New Roman" w:hAnsi="Times New Roman"/>
          <w:b/>
          <w:sz w:val="24"/>
          <w:szCs w:val="24"/>
        </w:rPr>
      </w:pPr>
      <w:r w:rsidRPr="00B51D43">
        <w:rPr>
          <w:rFonts w:ascii="Times New Roman" w:hAnsi="Times New Roman"/>
          <w:sz w:val="24"/>
          <w:szCs w:val="24"/>
        </w:rPr>
        <w:t xml:space="preserve">Тема 4.1. </w:t>
      </w:r>
      <w:r w:rsidR="00E90543" w:rsidRPr="00702683">
        <w:rPr>
          <w:rFonts w:ascii="Times New Roman" w:hAnsi="Times New Roman"/>
          <w:sz w:val="24"/>
          <w:szCs w:val="24"/>
        </w:rPr>
        <w:t>Осанка – стройная спина!</w:t>
      </w:r>
      <w:r w:rsidR="00E90543">
        <w:rPr>
          <w:rFonts w:ascii="Times New Roman" w:hAnsi="Times New Roman"/>
          <w:sz w:val="24"/>
          <w:szCs w:val="24"/>
        </w:rPr>
        <w:t xml:space="preserve"> </w:t>
      </w:r>
      <w:r w:rsidR="00E90543" w:rsidRPr="00E90543">
        <w:rPr>
          <w:rFonts w:ascii="Times New Roman" w:hAnsi="Times New Roman"/>
          <w:sz w:val="24"/>
          <w:szCs w:val="24"/>
        </w:rPr>
        <w:t>Правила поведения на улицах и дорогах. Правила поведения в транспорте.</w:t>
      </w:r>
    </w:p>
    <w:p w:rsidR="00E90543" w:rsidRDefault="00702683" w:rsidP="00E90543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Pr="00B51D43">
        <w:rPr>
          <w:rFonts w:ascii="Times New Roman" w:hAnsi="Times New Roman"/>
          <w:sz w:val="24"/>
          <w:szCs w:val="24"/>
        </w:rPr>
        <w:t xml:space="preserve">Тема 4.2. </w:t>
      </w:r>
      <w:r w:rsidR="00E90543" w:rsidRPr="00702683">
        <w:rPr>
          <w:rFonts w:ascii="Times New Roman" w:hAnsi="Times New Roman"/>
          <w:sz w:val="24"/>
          <w:szCs w:val="24"/>
        </w:rPr>
        <w:t>Мой дом и опасности в нём.</w:t>
      </w:r>
      <w:r w:rsidR="00E90543">
        <w:rPr>
          <w:rFonts w:ascii="Times New Roman" w:hAnsi="Times New Roman"/>
          <w:sz w:val="24"/>
          <w:szCs w:val="24"/>
        </w:rPr>
        <w:t xml:space="preserve"> </w:t>
      </w:r>
      <w:r w:rsidR="00E90543" w:rsidRPr="00702683">
        <w:rPr>
          <w:rFonts w:ascii="Times New Roman" w:hAnsi="Times New Roman"/>
          <w:sz w:val="24"/>
          <w:szCs w:val="24"/>
        </w:rPr>
        <w:t>Подвижные игры.</w:t>
      </w:r>
      <w:r w:rsidR="00E90543">
        <w:rPr>
          <w:rFonts w:ascii="Times New Roman" w:hAnsi="Times New Roman"/>
          <w:sz w:val="24"/>
          <w:szCs w:val="24"/>
        </w:rPr>
        <w:t xml:space="preserve"> </w:t>
      </w:r>
      <w:r w:rsidR="00E90543" w:rsidRPr="00702683">
        <w:rPr>
          <w:rFonts w:ascii="Times New Roman" w:hAnsi="Times New Roman"/>
          <w:sz w:val="24"/>
          <w:szCs w:val="24"/>
        </w:rPr>
        <w:t>Дружная семья: отдыхаем вместе.</w:t>
      </w:r>
      <w:r w:rsidR="00E90543">
        <w:rPr>
          <w:rFonts w:ascii="Times New Roman" w:hAnsi="Times New Roman"/>
          <w:sz w:val="24"/>
          <w:szCs w:val="24"/>
        </w:rPr>
        <w:t xml:space="preserve"> </w:t>
      </w:r>
      <w:r w:rsidR="00E90543" w:rsidRPr="00702683">
        <w:rPr>
          <w:rFonts w:ascii="Times New Roman" w:hAnsi="Times New Roman"/>
          <w:sz w:val="24"/>
          <w:szCs w:val="24"/>
        </w:rPr>
        <w:t>Они хотят, чтобы их понимали.</w:t>
      </w:r>
    </w:p>
    <w:p w:rsidR="00E90543" w:rsidRPr="00702683" w:rsidRDefault="00702683" w:rsidP="00E90543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4.3. </w:t>
      </w:r>
      <w:r w:rsidR="00E90543" w:rsidRPr="00702683">
        <w:rPr>
          <w:rFonts w:ascii="Times New Roman" w:hAnsi="Times New Roman"/>
          <w:sz w:val="24"/>
          <w:szCs w:val="24"/>
        </w:rPr>
        <w:t>Хорошо бы дожить до старости.</w:t>
      </w:r>
      <w:r w:rsidR="00E90543">
        <w:rPr>
          <w:rFonts w:ascii="Times New Roman" w:hAnsi="Times New Roman"/>
          <w:sz w:val="24"/>
          <w:szCs w:val="24"/>
        </w:rPr>
        <w:t xml:space="preserve"> </w:t>
      </w:r>
      <w:r w:rsidR="00E90543" w:rsidRPr="00702683">
        <w:rPr>
          <w:rFonts w:ascii="Times New Roman" w:hAnsi="Times New Roman"/>
          <w:sz w:val="24"/>
          <w:szCs w:val="24"/>
        </w:rPr>
        <w:t xml:space="preserve">Если хочешь быть </w:t>
      </w:r>
      <w:proofErr w:type="gramStart"/>
      <w:r w:rsidR="00E90543" w:rsidRPr="00702683">
        <w:rPr>
          <w:rFonts w:ascii="Times New Roman" w:hAnsi="Times New Roman"/>
          <w:sz w:val="24"/>
          <w:szCs w:val="24"/>
        </w:rPr>
        <w:t>здоров</w:t>
      </w:r>
      <w:proofErr w:type="gramEnd"/>
      <w:r w:rsidR="00E90543" w:rsidRPr="00702683">
        <w:rPr>
          <w:rFonts w:ascii="Times New Roman" w:hAnsi="Times New Roman"/>
          <w:sz w:val="24"/>
          <w:szCs w:val="24"/>
        </w:rPr>
        <w:t>, закаляйся! Правила закаливания.</w:t>
      </w:r>
      <w:r w:rsidR="00E90543">
        <w:rPr>
          <w:rFonts w:ascii="Times New Roman" w:hAnsi="Times New Roman"/>
          <w:sz w:val="24"/>
          <w:szCs w:val="24"/>
        </w:rPr>
        <w:t xml:space="preserve"> </w:t>
      </w:r>
      <w:r w:rsidR="00E90543" w:rsidRPr="00702683">
        <w:rPr>
          <w:rFonts w:ascii="Times New Roman" w:hAnsi="Times New Roman"/>
          <w:sz w:val="24"/>
          <w:szCs w:val="24"/>
        </w:rPr>
        <w:t>Скоро лето: правила поведения на водоёме.</w:t>
      </w:r>
    </w:p>
    <w:p w:rsidR="00702683" w:rsidRDefault="00702683" w:rsidP="00702683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7D2E44" w:rsidRDefault="007D2E44" w:rsidP="00E90543">
      <w:pPr>
        <w:spacing w:after="0" w:line="240" w:lineRule="auto"/>
        <w:ind w:left="1134" w:hanging="1134"/>
        <w:rPr>
          <w:rFonts w:ascii="Times New Roman" w:hAnsi="Times New Roman"/>
          <w:b/>
          <w:sz w:val="28"/>
          <w:szCs w:val="28"/>
        </w:rPr>
      </w:pPr>
    </w:p>
    <w:p w:rsidR="007D2E44" w:rsidRDefault="007D2E44" w:rsidP="0096150F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7D2E44" w:rsidRDefault="007D2E44" w:rsidP="0096150F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7D2E44" w:rsidRDefault="007D2E44" w:rsidP="0096150F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7D2E44" w:rsidRDefault="007D2E44" w:rsidP="0096150F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53083B" w:rsidRDefault="0053083B" w:rsidP="0096150F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53083B" w:rsidRDefault="0053083B" w:rsidP="0096150F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53083B" w:rsidRDefault="0053083B" w:rsidP="0096150F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53083B" w:rsidRDefault="0053083B" w:rsidP="0096150F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53083B" w:rsidRDefault="0053083B" w:rsidP="0096150F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53083B" w:rsidRDefault="0053083B" w:rsidP="00E905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083B" w:rsidRDefault="0053083B" w:rsidP="0096150F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53083B" w:rsidRDefault="0053083B" w:rsidP="0096150F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53083B" w:rsidRDefault="0053083B" w:rsidP="0096150F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F11816" w:rsidRDefault="00F11816" w:rsidP="0023273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083B" w:rsidRDefault="0053083B" w:rsidP="005308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3374" w:rsidRPr="001D4F21" w:rsidRDefault="0053083B" w:rsidP="005308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4F21">
        <w:rPr>
          <w:rFonts w:ascii="Times New Roman" w:hAnsi="Times New Roman"/>
          <w:b/>
          <w:bCs/>
          <w:sz w:val="24"/>
          <w:szCs w:val="24"/>
        </w:rPr>
        <w:t>Литература</w:t>
      </w:r>
      <w:r w:rsidR="00232732">
        <w:rPr>
          <w:rFonts w:ascii="Times New Roman" w:hAnsi="Times New Roman"/>
          <w:b/>
          <w:bCs/>
          <w:sz w:val="24"/>
          <w:szCs w:val="24"/>
        </w:rPr>
        <w:t>.</w:t>
      </w:r>
    </w:p>
    <w:p w:rsidR="00283374" w:rsidRDefault="00283374" w:rsidP="00283374">
      <w:pPr>
        <w:pStyle w:val="a3"/>
        <w:numPr>
          <w:ilvl w:val="0"/>
          <w:numId w:val="42"/>
        </w:numPr>
        <w:spacing w:after="120"/>
        <w:ind w:left="0"/>
        <w:jc w:val="both"/>
        <w:rPr>
          <w:rFonts w:ascii="Times New Roman" w:hAnsi="Times New Roman"/>
          <w:sz w:val="28"/>
          <w:szCs w:val="28"/>
        </w:rPr>
      </w:pPr>
      <w:r w:rsidRPr="00224C2D">
        <w:rPr>
          <w:rFonts w:ascii="Times New Roman" w:hAnsi="Times New Roman"/>
          <w:sz w:val="28"/>
          <w:szCs w:val="28"/>
        </w:rPr>
        <w:t xml:space="preserve">Алексеев С.В., Каменская Т.В., </w:t>
      </w:r>
      <w:proofErr w:type="spellStart"/>
      <w:r w:rsidRPr="00224C2D">
        <w:rPr>
          <w:rFonts w:ascii="Times New Roman" w:hAnsi="Times New Roman"/>
          <w:sz w:val="28"/>
          <w:szCs w:val="28"/>
        </w:rPr>
        <w:t>Шиленок</w:t>
      </w:r>
      <w:proofErr w:type="spellEnd"/>
      <w:r w:rsidRPr="00224C2D">
        <w:rPr>
          <w:rFonts w:ascii="Times New Roman" w:hAnsi="Times New Roman"/>
          <w:sz w:val="28"/>
          <w:szCs w:val="28"/>
        </w:rPr>
        <w:t xml:space="preserve"> Т.А. Семья и детский сад: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4C2D">
        <w:rPr>
          <w:rFonts w:ascii="Times New Roman" w:hAnsi="Times New Roman"/>
          <w:sz w:val="28"/>
          <w:szCs w:val="28"/>
        </w:rPr>
        <w:t>на пути к культуре здоровья: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4C2D">
        <w:rPr>
          <w:rFonts w:ascii="Times New Roman" w:hAnsi="Times New Roman"/>
          <w:sz w:val="28"/>
          <w:szCs w:val="28"/>
        </w:rPr>
        <w:t>методическое пособие.- СПб</w:t>
      </w:r>
      <w:proofErr w:type="gramStart"/>
      <w:r w:rsidRPr="00224C2D">
        <w:rPr>
          <w:rFonts w:ascii="Times New Roman" w:hAnsi="Times New Roman"/>
          <w:sz w:val="28"/>
          <w:szCs w:val="28"/>
        </w:rPr>
        <w:t xml:space="preserve">.: </w:t>
      </w:r>
      <w:proofErr w:type="spellStart"/>
      <w:proofErr w:type="gramEnd"/>
      <w:r w:rsidRPr="00224C2D">
        <w:rPr>
          <w:rFonts w:ascii="Times New Roman" w:hAnsi="Times New Roman"/>
          <w:sz w:val="28"/>
          <w:szCs w:val="28"/>
        </w:rPr>
        <w:t>Крисмас+</w:t>
      </w:r>
      <w:proofErr w:type="spellEnd"/>
      <w:r w:rsidRPr="00224C2D">
        <w:rPr>
          <w:rFonts w:ascii="Times New Roman" w:hAnsi="Times New Roman"/>
          <w:sz w:val="28"/>
          <w:szCs w:val="28"/>
        </w:rPr>
        <w:t>, 2008.- 144с.</w:t>
      </w:r>
    </w:p>
    <w:p w:rsidR="00283374" w:rsidRPr="00224C2D" w:rsidRDefault="00283374" w:rsidP="00283374">
      <w:pPr>
        <w:pStyle w:val="a3"/>
        <w:numPr>
          <w:ilvl w:val="0"/>
          <w:numId w:val="42"/>
        </w:numPr>
        <w:spacing w:after="12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Алферов В.А., Зайцева Е.Н. Гиацинты. – М. издательство сельскохозяйственной литературы, 1963.</w:t>
      </w:r>
    </w:p>
    <w:p w:rsidR="00283374" w:rsidRDefault="00283374" w:rsidP="00283374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Анциферов А.В.Комнатные растения в школе: наблюдения и эксперименты: учебно-методическое пособие.-</w:t>
      </w:r>
      <w:r w:rsidRPr="004A11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М.: Дрофа, 2010.</w:t>
      </w:r>
    </w:p>
    <w:p w:rsidR="00283374" w:rsidRPr="00224C2D" w:rsidRDefault="00283374" w:rsidP="00283374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Архипов Г.Е., Колесникова З.М., Полежаева А.И. Ваш домашний сад.- М.: ФинВест,1993. </w:t>
      </w:r>
    </w:p>
    <w:p w:rsidR="00283374" w:rsidRDefault="00283374" w:rsidP="00283374">
      <w:pPr>
        <w:numPr>
          <w:ilvl w:val="0"/>
          <w:numId w:val="42"/>
        </w:numPr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4C2D">
        <w:rPr>
          <w:rFonts w:ascii="Times New Roman" w:hAnsi="Times New Roman"/>
          <w:sz w:val="28"/>
          <w:szCs w:val="28"/>
        </w:rPr>
        <w:t>Бергхоф</w:t>
      </w:r>
      <w:proofErr w:type="spellEnd"/>
      <w:r w:rsidRPr="00224C2D">
        <w:rPr>
          <w:rFonts w:ascii="Times New Roman" w:hAnsi="Times New Roman"/>
          <w:sz w:val="28"/>
          <w:szCs w:val="28"/>
        </w:rPr>
        <w:t xml:space="preserve"> П. К.</w:t>
      </w:r>
      <w:r w:rsidRPr="00224C2D">
        <w:rPr>
          <w:rFonts w:ascii="Times New Roman" w:hAnsi="Times New Roman"/>
          <w:bCs/>
          <w:sz w:val="28"/>
          <w:szCs w:val="28"/>
        </w:rPr>
        <w:t xml:space="preserve"> Мелкие домашние животные. Болезни и лечение</w:t>
      </w:r>
      <w:r w:rsidRPr="00224C2D">
        <w:rPr>
          <w:rFonts w:ascii="Times New Roman" w:hAnsi="Times New Roman"/>
          <w:sz w:val="28"/>
          <w:szCs w:val="28"/>
        </w:rPr>
        <w:t>.— М.:  «</w:t>
      </w:r>
      <w:proofErr w:type="spellStart"/>
      <w:r w:rsidRPr="00224C2D">
        <w:rPr>
          <w:rFonts w:ascii="Times New Roman" w:hAnsi="Times New Roman"/>
          <w:sz w:val="28"/>
          <w:szCs w:val="28"/>
        </w:rPr>
        <w:t>Аквариум-Принт</w:t>
      </w:r>
      <w:proofErr w:type="spellEnd"/>
      <w:r w:rsidRPr="00224C2D">
        <w:rPr>
          <w:rFonts w:ascii="Times New Roman" w:hAnsi="Times New Roman"/>
          <w:sz w:val="28"/>
          <w:szCs w:val="28"/>
        </w:rPr>
        <w:t xml:space="preserve">», 2006.— 224 с. </w:t>
      </w:r>
    </w:p>
    <w:p w:rsidR="00283374" w:rsidRDefault="00283374" w:rsidP="00283374">
      <w:pPr>
        <w:numPr>
          <w:ilvl w:val="0"/>
          <w:numId w:val="42"/>
        </w:numPr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3374">
        <w:rPr>
          <w:rFonts w:ascii="Times New Roman" w:hAnsi="Times New Roman"/>
          <w:sz w:val="28"/>
          <w:szCs w:val="28"/>
        </w:rPr>
        <w:t xml:space="preserve">Обучение грамоте в 1 классе по «Букварю» </w:t>
      </w:r>
      <w:proofErr w:type="spellStart"/>
      <w:r w:rsidRPr="00283374">
        <w:rPr>
          <w:rFonts w:ascii="Times New Roman" w:hAnsi="Times New Roman"/>
          <w:sz w:val="28"/>
          <w:szCs w:val="28"/>
        </w:rPr>
        <w:t>Т</w:t>
      </w:r>
      <w:proofErr w:type="gramStart"/>
      <w:r w:rsidRPr="00283374">
        <w:rPr>
          <w:rFonts w:ascii="Times New Roman" w:hAnsi="Times New Roman"/>
          <w:sz w:val="28"/>
          <w:szCs w:val="28"/>
        </w:rPr>
        <w:t>,М</w:t>
      </w:r>
      <w:proofErr w:type="gramEnd"/>
      <w:r w:rsidRPr="00283374">
        <w:rPr>
          <w:rFonts w:ascii="Times New Roman" w:hAnsi="Times New Roman"/>
          <w:sz w:val="28"/>
          <w:szCs w:val="28"/>
        </w:rPr>
        <w:t>,Андриановой</w:t>
      </w:r>
      <w:proofErr w:type="spellEnd"/>
      <w:r w:rsidRPr="00283374">
        <w:rPr>
          <w:rFonts w:ascii="Times New Roman" w:hAnsi="Times New Roman"/>
          <w:sz w:val="28"/>
          <w:szCs w:val="28"/>
        </w:rPr>
        <w:t xml:space="preserve"> и «Прописям» </w:t>
      </w:r>
      <w:proofErr w:type="spellStart"/>
      <w:r w:rsidRPr="00283374">
        <w:rPr>
          <w:rFonts w:ascii="Times New Roman" w:hAnsi="Times New Roman"/>
          <w:sz w:val="28"/>
          <w:szCs w:val="28"/>
        </w:rPr>
        <w:t>В.А.Илюхиной</w:t>
      </w:r>
      <w:proofErr w:type="spellEnd"/>
      <w:r w:rsidRPr="00283374">
        <w:rPr>
          <w:rFonts w:ascii="Times New Roman" w:hAnsi="Times New Roman"/>
          <w:sz w:val="28"/>
          <w:szCs w:val="28"/>
        </w:rPr>
        <w:t>. Программы. Методические разработки. М, АСТ «</w:t>
      </w:r>
      <w:proofErr w:type="spellStart"/>
      <w:r w:rsidRPr="00283374">
        <w:rPr>
          <w:rFonts w:ascii="Times New Roman" w:hAnsi="Times New Roman"/>
          <w:sz w:val="28"/>
          <w:szCs w:val="28"/>
        </w:rPr>
        <w:t>Астрель</w:t>
      </w:r>
      <w:proofErr w:type="spellEnd"/>
      <w:r w:rsidRPr="00283374">
        <w:rPr>
          <w:rFonts w:ascii="Times New Roman" w:hAnsi="Times New Roman"/>
          <w:sz w:val="28"/>
          <w:szCs w:val="28"/>
        </w:rPr>
        <w:t>», 2011г.</w:t>
      </w:r>
    </w:p>
    <w:p w:rsidR="00283374" w:rsidRDefault="00283374" w:rsidP="00283374">
      <w:pPr>
        <w:numPr>
          <w:ilvl w:val="0"/>
          <w:numId w:val="42"/>
        </w:numPr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3374">
        <w:rPr>
          <w:rFonts w:ascii="Times New Roman" w:hAnsi="Times New Roman"/>
          <w:sz w:val="28"/>
          <w:szCs w:val="28"/>
        </w:rPr>
        <w:t xml:space="preserve"> Бондаренко </w:t>
      </w:r>
      <w:proofErr w:type="gramStart"/>
      <w:r w:rsidRPr="00283374">
        <w:rPr>
          <w:rFonts w:ascii="Times New Roman" w:hAnsi="Times New Roman"/>
          <w:sz w:val="28"/>
          <w:szCs w:val="28"/>
        </w:rPr>
        <w:t>А.</w:t>
      </w:r>
      <w:proofErr w:type="gramEnd"/>
      <w:r w:rsidRPr="00283374">
        <w:rPr>
          <w:rFonts w:ascii="Times New Roman" w:hAnsi="Times New Roman"/>
          <w:sz w:val="28"/>
          <w:szCs w:val="28"/>
        </w:rPr>
        <w:t xml:space="preserve"> Где прячутся ошибки. – М., 1999.</w:t>
      </w:r>
    </w:p>
    <w:p w:rsidR="00283374" w:rsidRDefault="00283374" w:rsidP="00283374">
      <w:pPr>
        <w:numPr>
          <w:ilvl w:val="0"/>
          <w:numId w:val="42"/>
        </w:numPr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3374">
        <w:rPr>
          <w:rFonts w:ascii="Times New Roman" w:hAnsi="Times New Roman"/>
          <w:sz w:val="28"/>
          <w:szCs w:val="28"/>
        </w:rPr>
        <w:t>Закожурникова</w:t>
      </w:r>
      <w:proofErr w:type="spellEnd"/>
      <w:r w:rsidRPr="00283374">
        <w:rPr>
          <w:rFonts w:ascii="Times New Roman" w:hAnsi="Times New Roman"/>
          <w:sz w:val="28"/>
          <w:szCs w:val="28"/>
        </w:rPr>
        <w:t xml:space="preserve"> М.Л., Костенко Ф.Д., Рождественский И.С., </w:t>
      </w:r>
      <w:proofErr w:type="spellStart"/>
      <w:r w:rsidRPr="00283374">
        <w:rPr>
          <w:rFonts w:ascii="Times New Roman" w:hAnsi="Times New Roman"/>
          <w:sz w:val="28"/>
          <w:szCs w:val="28"/>
        </w:rPr>
        <w:t>МатвееваА.Н</w:t>
      </w:r>
      <w:proofErr w:type="spellEnd"/>
      <w:r w:rsidRPr="00283374">
        <w:rPr>
          <w:rFonts w:ascii="Times New Roman" w:hAnsi="Times New Roman"/>
          <w:sz w:val="28"/>
          <w:szCs w:val="28"/>
        </w:rPr>
        <w:t>.</w:t>
      </w:r>
    </w:p>
    <w:p w:rsidR="00283374" w:rsidRDefault="00283374" w:rsidP="0028337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83374">
        <w:rPr>
          <w:rFonts w:ascii="Times New Roman" w:hAnsi="Times New Roman"/>
          <w:sz w:val="28"/>
          <w:szCs w:val="28"/>
        </w:rPr>
        <w:t xml:space="preserve">Русский язык 1,2,3 классы. </w:t>
      </w:r>
      <w:proofErr w:type="gramStart"/>
      <w:r w:rsidRPr="00283374">
        <w:rPr>
          <w:rFonts w:ascii="Times New Roman" w:hAnsi="Times New Roman"/>
          <w:sz w:val="28"/>
          <w:szCs w:val="28"/>
        </w:rPr>
        <w:t>–М</w:t>
      </w:r>
      <w:proofErr w:type="gramEnd"/>
      <w:r w:rsidRPr="00283374">
        <w:rPr>
          <w:rFonts w:ascii="Times New Roman" w:hAnsi="Times New Roman"/>
          <w:sz w:val="28"/>
          <w:szCs w:val="28"/>
        </w:rPr>
        <w:t>., 1996.</w:t>
      </w:r>
    </w:p>
    <w:p w:rsidR="00283374" w:rsidRPr="00232732" w:rsidRDefault="00283374" w:rsidP="00232732">
      <w:pPr>
        <w:pStyle w:val="a3"/>
        <w:numPr>
          <w:ilvl w:val="0"/>
          <w:numId w:val="42"/>
        </w:numPr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3374">
        <w:rPr>
          <w:rFonts w:ascii="Times New Roman" w:hAnsi="Times New Roman"/>
          <w:sz w:val="28"/>
          <w:szCs w:val="28"/>
        </w:rPr>
        <w:t xml:space="preserve">Львов М.Р., Горецкий В.Г., </w:t>
      </w:r>
      <w:proofErr w:type="spellStart"/>
      <w:r w:rsidRPr="00283374">
        <w:rPr>
          <w:rFonts w:ascii="Times New Roman" w:hAnsi="Times New Roman"/>
          <w:sz w:val="28"/>
          <w:szCs w:val="28"/>
        </w:rPr>
        <w:t>Сосновская</w:t>
      </w:r>
      <w:proofErr w:type="spellEnd"/>
      <w:r w:rsidRPr="00283374">
        <w:rPr>
          <w:rFonts w:ascii="Times New Roman" w:hAnsi="Times New Roman"/>
          <w:sz w:val="28"/>
          <w:szCs w:val="28"/>
        </w:rPr>
        <w:t xml:space="preserve"> О.В. Методика преподавания русского языка в начальных классах. </w:t>
      </w:r>
      <w:proofErr w:type="gramStart"/>
      <w:r w:rsidRPr="00283374">
        <w:rPr>
          <w:rFonts w:ascii="Times New Roman" w:hAnsi="Times New Roman"/>
          <w:sz w:val="28"/>
          <w:szCs w:val="28"/>
        </w:rPr>
        <w:t>–М</w:t>
      </w:r>
      <w:proofErr w:type="gramEnd"/>
      <w:r w:rsidRPr="00283374">
        <w:rPr>
          <w:rFonts w:ascii="Times New Roman" w:hAnsi="Times New Roman"/>
          <w:sz w:val="28"/>
          <w:szCs w:val="28"/>
        </w:rPr>
        <w:t>., 2</w:t>
      </w:r>
      <w:r w:rsidR="00232732">
        <w:rPr>
          <w:rFonts w:ascii="Times New Roman" w:hAnsi="Times New Roman"/>
          <w:sz w:val="28"/>
          <w:szCs w:val="28"/>
        </w:rPr>
        <w:t>011</w:t>
      </w:r>
      <w:r w:rsidRPr="00232732">
        <w:rPr>
          <w:rFonts w:ascii="Times New Roman" w:hAnsi="Times New Roman"/>
          <w:sz w:val="28"/>
          <w:szCs w:val="28"/>
        </w:rPr>
        <w:t>.</w:t>
      </w:r>
    </w:p>
    <w:p w:rsidR="00283374" w:rsidRPr="00283374" w:rsidRDefault="00283374" w:rsidP="00283374">
      <w:pPr>
        <w:pStyle w:val="HTML"/>
        <w:numPr>
          <w:ilvl w:val="0"/>
          <w:numId w:val="4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283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374">
        <w:rPr>
          <w:rFonts w:ascii="Times New Roman" w:hAnsi="Times New Roman" w:cs="Times New Roman"/>
          <w:sz w:val="28"/>
          <w:szCs w:val="28"/>
        </w:rPr>
        <w:t>Хорошилова</w:t>
      </w:r>
      <w:proofErr w:type="spellEnd"/>
      <w:r w:rsidRPr="00283374">
        <w:rPr>
          <w:rFonts w:ascii="Times New Roman" w:hAnsi="Times New Roman" w:cs="Times New Roman"/>
          <w:sz w:val="28"/>
          <w:szCs w:val="28"/>
        </w:rPr>
        <w:t xml:space="preserve"> Е.И. Характеристика специфических ошибок письма младших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374">
        <w:rPr>
          <w:rFonts w:ascii="Times New Roman" w:hAnsi="Times New Roman" w:cs="Times New Roman"/>
          <w:sz w:val="28"/>
          <w:szCs w:val="28"/>
        </w:rPr>
        <w:t>школьников // Начальная школа, №7, 2001.</w:t>
      </w:r>
    </w:p>
    <w:p w:rsidR="00283374" w:rsidRPr="00283374" w:rsidRDefault="00283374" w:rsidP="00283374">
      <w:pPr>
        <w:pStyle w:val="HTML"/>
        <w:numPr>
          <w:ilvl w:val="0"/>
          <w:numId w:val="42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83374">
        <w:rPr>
          <w:rFonts w:ascii="Times New Roman" w:hAnsi="Times New Roman" w:cs="Times New Roman"/>
          <w:sz w:val="28"/>
          <w:szCs w:val="28"/>
        </w:rPr>
        <w:t>Цыновникова</w:t>
      </w:r>
      <w:proofErr w:type="spellEnd"/>
      <w:r w:rsidRPr="00283374">
        <w:rPr>
          <w:rFonts w:ascii="Times New Roman" w:hAnsi="Times New Roman" w:cs="Times New Roman"/>
          <w:sz w:val="28"/>
          <w:szCs w:val="28"/>
        </w:rPr>
        <w:t xml:space="preserve"> Ю.Л. Автоматизация навыка письма на этапе первичного усвоения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374">
        <w:rPr>
          <w:rFonts w:ascii="Times New Roman" w:hAnsi="Times New Roman" w:cs="Times New Roman"/>
          <w:sz w:val="28"/>
          <w:szCs w:val="28"/>
        </w:rPr>
        <w:t>буквенных знаков // Начальная школа №7, 2001</w:t>
      </w:r>
    </w:p>
    <w:p w:rsidR="00283374" w:rsidRPr="00283374" w:rsidRDefault="00283374" w:rsidP="00283374">
      <w:pPr>
        <w:pStyle w:val="a3"/>
        <w:numPr>
          <w:ilvl w:val="0"/>
          <w:numId w:val="42"/>
        </w:numPr>
        <w:shd w:val="clear" w:color="auto" w:fill="FFFFFF"/>
        <w:tabs>
          <w:tab w:val="left" w:pos="0"/>
        </w:tabs>
        <w:spacing w:after="0" w:line="240" w:lineRule="auto"/>
        <w:ind w:left="0" w:hanging="425"/>
        <w:rPr>
          <w:rFonts w:ascii="Times New Roman" w:hAnsi="Times New Roman"/>
          <w:color w:val="000000"/>
          <w:sz w:val="28"/>
          <w:szCs w:val="28"/>
        </w:rPr>
      </w:pPr>
      <w:r w:rsidRPr="00283374"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 w:rsidRPr="00283374">
        <w:rPr>
          <w:rFonts w:ascii="Times New Roman" w:hAnsi="Times New Roman"/>
          <w:color w:val="000000"/>
          <w:sz w:val="28"/>
          <w:szCs w:val="28"/>
        </w:rPr>
        <w:t>Гейдман</w:t>
      </w:r>
      <w:proofErr w:type="spellEnd"/>
      <w:r w:rsidRPr="00283374">
        <w:rPr>
          <w:rFonts w:ascii="Times New Roman" w:hAnsi="Times New Roman"/>
          <w:color w:val="000000"/>
          <w:sz w:val="28"/>
          <w:szCs w:val="28"/>
        </w:rPr>
        <w:t xml:space="preserve"> Б.П. Подготовка к математической олимпиаде. Начальная школа. 2-4 классы. – М.: Айрис-пресс, 2007.</w:t>
      </w:r>
    </w:p>
    <w:p w:rsidR="00283374" w:rsidRPr="00283374" w:rsidRDefault="00283374" w:rsidP="00283374">
      <w:pPr>
        <w:pStyle w:val="a3"/>
        <w:numPr>
          <w:ilvl w:val="0"/>
          <w:numId w:val="42"/>
        </w:numPr>
        <w:shd w:val="clear" w:color="auto" w:fill="FFFFFF"/>
        <w:tabs>
          <w:tab w:val="left" w:pos="0"/>
        </w:tabs>
        <w:spacing w:after="0" w:line="240" w:lineRule="auto"/>
        <w:ind w:left="0" w:hanging="425"/>
        <w:rPr>
          <w:rFonts w:ascii="Times New Roman" w:hAnsi="Times New Roman"/>
          <w:color w:val="000000"/>
          <w:sz w:val="28"/>
          <w:szCs w:val="28"/>
        </w:rPr>
      </w:pPr>
      <w:r w:rsidRPr="0028337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83374">
        <w:rPr>
          <w:rFonts w:ascii="Times New Roman" w:hAnsi="Times New Roman"/>
          <w:color w:val="000000"/>
          <w:sz w:val="28"/>
          <w:szCs w:val="28"/>
        </w:rPr>
        <w:t>Кедрова</w:t>
      </w:r>
      <w:proofErr w:type="spellEnd"/>
      <w:r w:rsidRPr="00283374">
        <w:rPr>
          <w:rFonts w:ascii="Times New Roman" w:hAnsi="Times New Roman"/>
          <w:color w:val="000000"/>
          <w:sz w:val="28"/>
          <w:szCs w:val="28"/>
        </w:rPr>
        <w:t xml:space="preserve"> Г.В. Нестандартные задачи по математике: 1-4 классы. – М: ВАКО, 2006.</w:t>
      </w:r>
    </w:p>
    <w:p w:rsidR="00283374" w:rsidRPr="00283374" w:rsidRDefault="00283374" w:rsidP="00283374">
      <w:pPr>
        <w:pStyle w:val="a3"/>
        <w:numPr>
          <w:ilvl w:val="0"/>
          <w:numId w:val="42"/>
        </w:numPr>
        <w:shd w:val="clear" w:color="auto" w:fill="FFFFFF"/>
        <w:tabs>
          <w:tab w:val="left" w:pos="0"/>
        </w:tabs>
        <w:spacing w:after="0" w:line="240" w:lineRule="auto"/>
        <w:ind w:left="0" w:hanging="425"/>
        <w:rPr>
          <w:rFonts w:ascii="Times New Roman" w:hAnsi="Times New Roman"/>
          <w:color w:val="000000"/>
          <w:sz w:val="28"/>
          <w:szCs w:val="28"/>
        </w:rPr>
      </w:pPr>
      <w:r w:rsidRPr="00283374">
        <w:rPr>
          <w:rFonts w:ascii="Times New Roman" w:hAnsi="Times New Roman"/>
          <w:color w:val="000000"/>
          <w:sz w:val="28"/>
          <w:szCs w:val="28"/>
        </w:rPr>
        <w:t>Козлова Е.Г. Сказки и подсказки. Задачи для математического кружка. – М.: МЦНМО, 2004.</w:t>
      </w:r>
    </w:p>
    <w:p w:rsidR="00283374" w:rsidRPr="00283374" w:rsidRDefault="00283374" w:rsidP="00283374">
      <w:pPr>
        <w:pStyle w:val="a3"/>
        <w:numPr>
          <w:ilvl w:val="0"/>
          <w:numId w:val="42"/>
        </w:numPr>
        <w:shd w:val="clear" w:color="auto" w:fill="FFFFFF"/>
        <w:tabs>
          <w:tab w:val="left" w:pos="0"/>
        </w:tabs>
        <w:spacing w:after="0" w:line="240" w:lineRule="auto"/>
        <w:ind w:left="0" w:hanging="425"/>
        <w:rPr>
          <w:rFonts w:ascii="Times New Roman" w:hAnsi="Times New Roman"/>
          <w:color w:val="000000"/>
          <w:sz w:val="28"/>
          <w:szCs w:val="28"/>
        </w:rPr>
      </w:pPr>
      <w:r w:rsidRPr="00283374">
        <w:rPr>
          <w:rFonts w:ascii="Times New Roman" w:hAnsi="Times New Roman"/>
          <w:color w:val="000000"/>
          <w:sz w:val="28"/>
          <w:szCs w:val="28"/>
        </w:rPr>
        <w:t xml:space="preserve">Кенгуру-2009. Задачи, решения, итоги. – </w:t>
      </w:r>
      <w:proofErr w:type="spellStart"/>
      <w:r w:rsidRPr="00283374">
        <w:rPr>
          <w:rFonts w:ascii="Times New Roman" w:hAnsi="Times New Roman"/>
          <w:color w:val="000000"/>
          <w:sz w:val="28"/>
          <w:szCs w:val="28"/>
        </w:rPr>
        <w:t>Спб</w:t>
      </w:r>
      <w:proofErr w:type="spellEnd"/>
      <w:r w:rsidRPr="00283374">
        <w:rPr>
          <w:rFonts w:ascii="Times New Roman" w:hAnsi="Times New Roman"/>
          <w:color w:val="000000"/>
          <w:sz w:val="28"/>
          <w:szCs w:val="28"/>
        </w:rPr>
        <w:t>. 2009.</w:t>
      </w:r>
    </w:p>
    <w:p w:rsidR="00283374" w:rsidRPr="00283374" w:rsidRDefault="00283374" w:rsidP="00283374">
      <w:pPr>
        <w:pStyle w:val="a3"/>
        <w:numPr>
          <w:ilvl w:val="0"/>
          <w:numId w:val="42"/>
        </w:numPr>
        <w:shd w:val="clear" w:color="auto" w:fill="FFFFFF"/>
        <w:tabs>
          <w:tab w:val="left" w:pos="0"/>
        </w:tabs>
        <w:spacing w:after="0" w:line="240" w:lineRule="auto"/>
        <w:ind w:left="0" w:hanging="425"/>
        <w:rPr>
          <w:rFonts w:ascii="Times New Roman" w:hAnsi="Times New Roman"/>
          <w:color w:val="000000"/>
          <w:sz w:val="28"/>
          <w:szCs w:val="28"/>
        </w:rPr>
      </w:pPr>
      <w:r w:rsidRPr="00283374">
        <w:rPr>
          <w:rFonts w:ascii="Times New Roman" w:hAnsi="Times New Roman"/>
          <w:color w:val="000000"/>
          <w:sz w:val="28"/>
          <w:szCs w:val="28"/>
        </w:rPr>
        <w:t xml:space="preserve"> Кенгуру. Задачи прошлых лет. 2001 – 2010 год. </w:t>
      </w:r>
      <w:hyperlink r:id="rId5" w:history="1">
        <w:r w:rsidRPr="00283374">
          <w:rPr>
            <w:rFonts w:ascii="Times New Roman" w:hAnsi="Times New Roman"/>
            <w:color w:val="5E5DA0"/>
            <w:sz w:val="28"/>
            <w:szCs w:val="28"/>
            <w:u w:val="single"/>
          </w:rPr>
          <w:t>http://www.kenguru.sp.ru./allproblems.html</w:t>
        </w:r>
      </w:hyperlink>
    </w:p>
    <w:p w:rsidR="00283374" w:rsidRPr="00283374" w:rsidRDefault="00283374" w:rsidP="00283374">
      <w:pPr>
        <w:pStyle w:val="a3"/>
        <w:numPr>
          <w:ilvl w:val="0"/>
          <w:numId w:val="42"/>
        </w:numPr>
        <w:shd w:val="clear" w:color="auto" w:fill="FFFFFF"/>
        <w:tabs>
          <w:tab w:val="left" w:pos="0"/>
        </w:tabs>
        <w:spacing w:after="0" w:line="240" w:lineRule="auto"/>
        <w:ind w:left="0" w:hanging="425"/>
        <w:rPr>
          <w:rFonts w:ascii="Times New Roman" w:hAnsi="Times New Roman"/>
          <w:color w:val="000000"/>
          <w:sz w:val="28"/>
          <w:szCs w:val="28"/>
        </w:rPr>
      </w:pPr>
      <w:r w:rsidRPr="00283374">
        <w:rPr>
          <w:rFonts w:ascii="Times New Roman" w:hAnsi="Times New Roman"/>
          <w:color w:val="000000"/>
          <w:sz w:val="28"/>
          <w:szCs w:val="28"/>
        </w:rPr>
        <w:t xml:space="preserve"> Математика. 2-4 классы. Олимпиадные задания / сост. Г.Т. </w:t>
      </w:r>
      <w:proofErr w:type="spellStart"/>
      <w:r w:rsidRPr="00283374">
        <w:rPr>
          <w:rFonts w:ascii="Times New Roman" w:hAnsi="Times New Roman"/>
          <w:color w:val="000000"/>
          <w:sz w:val="28"/>
          <w:szCs w:val="28"/>
        </w:rPr>
        <w:t>Дьячкова</w:t>
      </w:r>
      <w:proofErr w:type="spellEnd"/>
      <w:r w:rsidRPr="00283374">
        <w:rPr>
          <w:rFonts w:ascii="Times New Roman" w:hAnsi="Times New Roman"/>
          <w:color w:val="000000"/>
          <w:sz w:val="28"/>
          <w:szCs w:val="28"/>
        </w:rPr>
        <w:t>. – Волгоград: Учитель, 2006.</w:t>
      </w:r>
    </w:p>
    <w:p w:rsidR="00283374" w:rsidRPr="00283374" w:rsidRDefault="00283374" w:rsidP="00283374">
      <w:pPr>
        <w:pStyle w:val="a3"/>
        <w:numPr>
          <w:ilvl w:val="0"/>
          <w:numId w:val="42"/>
        </w:numPr>
        <w:shd w:val="clear" w:color="auto" w:fill="FFFFFF"/>
        <w:tabs>
          <w:tab w:val="left" w:pos="0"/>
        </w:tabs>
        <w:spacing w:after="0" w:line="240" w:lineRule="auto"/>
        <w:ind w:left="0" w:hanging="425"/>
        <w:rPr>
          <w:rFonts w:ascii="Times New Roman" w:hAnsi="Times New Roman"/>
          <w:color w:val="000000"/>
          <w:sz w:val="28"/>
          <w:szCs w:val="28"/>
        </w:rPr>
      </w:pPr>
      <w:r w:rsidRPr="00283374">
        <w:rPr>
          <w:rFonts w:ascii="Times New Roman" w:hAnsi="Times New Roman"/>
          <w:color w:val="000000"/>
          <w:sz w:val="28"/>
          <w:szCs w:val="28"/>
        </w:rPr>
        <w:t xml:space="preserve">Олимпиадные задания по русскому языку. 3-4 классы / сост. Г.Т. </w:t>
      </w:r>
      <w:proofErr w:type="spellStart"/>
      <w:r w:rsidRPr="00283374">
        <w:rPr>
          <w:rFonts w:ascii="Times New Roman" w:hAnsi="Times New Roman"/>
          <w:color w:val="000000"/>
          <w:sz w:val="28"/>
          <w:szCs w:val="28"/>
        </w:rPr>
        <w:t>Дьячкова</w:t>
      </w:r>
      <w:proofErr w:type="spellEnd"/>
      <w:r w:rsidRPr="00283374">
        <w:rPr>
          <w:rFonts w:ascii="Times New Roman" w:hAnsi="Times New Roman"/>
          <w:color w:val="000000"/>
          <w:sz w:val="28"/>
          <w:szCs w:val="28"/>
        </w:rPr>
        <w:t>. – Волгоград: Учитель, 2006.</w:t>
      </w:r>
    </w:p>
    <w:p w:rsidR="00283374" w:rsidRPr="00283374" w:rsidRDefault="00283374" w:rsidP="00283374">
      <w:pPr>
        <w:pStyle w:val="a3"/>
        <w:numPr>
          <w:ilvl w:val="0"/>
          <w:numId w:val="42"/>
        </w:numPr>
        <w:shd w:val="clear" w:color="auto" w:fill="FFFFFF"/>
        <w:tabs>
          <w:tab w:val="left" w:pos="0"/>
        </w:tabs>
        <w:spacing w:after="0" w:line="240" w:lineRule="auto"/>
        <w:ind w:left="0" w:hanging="425"/>
        <w:rPr>
          <w:rFonts w:ascii="Times New Roman" w:hAnsi="Times New Roman"/>
          <w:color w:val="000000"/>
          <w:sz w:val="28"/>
          <w:szCs w:val="28"/>
        </w:rPr>
      </w:pPr>
      <w:r w:rsidRPr="00283374">
        <w:rPr>
          <w:rFonts w:ascii="Times New Roman" w:hAnsi="Times New Roman"/>
          <w:bCs/>
          <w:color w:val="000000"/>
          <w:sz w:val="28"/>
          <w:szCs w:val="28"/>
        </w:rPr>
        <w:t>Олимпиадные задания для учащихся начальной школы. </w:t>
      </w:r>
      <w:hyperlink r:id="rId6" w:history="1">
        <w:r w:rsidRPr="00283374">
          <w:rPr>
            <w:rFonts w:ascii="Times New Roman" w:hAnsi="Times New Roman"/>
            <w:color w:val="5E5DA0"/>
            <w:sz w:val="28"/>
            <w:szCs w:val="28"/>
            <w:u w:val="single"/>
          </w:rPr>
          <w:t>http://nachalka.ucoz.ru/blog/2008-04-14-16</w:t>
        </w:r>
      </w:hyperlink>
    </w:p>
    <w:p w:rsidR="00283374" w:rsidRPr="00283374" w:rsidRDefault="00283374" w:rsidP="00283374">
      <w:pPr>
        <w:pStyle w:val="a3"/>
        <w:numPr>
          <w:ilvl w:val="0"/>
          <w:numId w:val="42"/>
        </w:numPr>
        <w:shd w:val="clear" w:color="auto" w:fill="FFFFFF"/>
        <w:tabs>
          <w:tab w:val="left" w:pos="0"/>
        </w:tabs>
        <w:spacing w:after="0" w:line="240" w:lineRule="auto"/>
        <w:ind w:left="0" w:hanging="425"/>
        <w:rPr>
          <w:rFonts w:ascii="Times New Roman" w:hAnsi="Times New Roman"/>
          <w:color w:val="000000"/>
          <w:sz w:val="28"/>
          <w:szCs w:val="28"/>
        </w:rPr>
      </w:pPr>
      <w:r w:rsidRPr="00283374">
        <w:rPr>
          <w:rFonts w:ascii="Times New Roman" w:hAnsi="Times New Roman"/>
          <w:color w:val="000000"/>
          <w:sz w:val="28"/>
          <w:szCs w:val="28"/>
        </w:rPr>
        <w:t>Русский медвежонок – 2007. Задачи, решения, информация, статистика. – Киров. 2008.</w:t>
      </w:r>
    </w:p>
    <w:p w:rsidR="00283374" w:rsidRPr="00283374" w:rsidRDefault="00283374" w:rsidP="00283374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83374">
        <w:rPr>
          <w:rFonts w:ascii="Times New Roman" w:hAnsi="Times New Roman"/>
          <w:color w:val="000000"/>
          <w:sz w:val="28"/>
          <w:szCs w:val="28"/>
        </w:rPr>
        <w:lastRenderedPageBreak/>
        <w:t>Русский медвежонок – языкознание для всех. Условия задач. Ответы. 2000 – 2009 год. </w:t>
      </w:r>
      <w:hyperlink r:id="rId7" w:history="1">
        <w:r w:rsidRPr="00283374">
          <w:rPr>
            <w:rFonts w:ascii="Times New Roman" w:hAnsi="Times New Roman"/>
            <w:color w:val="5E5DA0"/>
            <w:sz w:val="28"/>
            <w:szCs w:val="28"/>
            <w:u w:val="single"/>
          </w:rPr>
          <w:t>http://rm.kirov.ru/tasks.htm</w:t>
        </w:r>
      </w:hyperlink>
    </w:p>
    <w:p w:rsidR="00283374" w:rsidRPr="00283374" w:rsidRDefault="00283374" w:rsidP="00283374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3374">
        <w:rPr>
          <w:rFonts w:ascii="Times New Roman" w:hAnsi="Times New Roman"/>
          <w:color w:val="000000"/>
          <w:sz w:val="28"/>
          <w:szCs w:val="28"/>
        </w:rPr>
        <w:t>365 задач для эрудитов. – М.: АСТ-ПРЕСС КНИГА, 2005.</w:t>
      </w:r>
    </w:p>
    <w:p w:rsidR="00283374" w:rsidRPr="00283374" w:rsidRDefault="00283374" w:rsidP="00283374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3374">
        <w:rPr>
          <w:rFonts w:ascii="Times New Roman" w:hAnsi="Times New Roman"/>
          <w:color w:val="000000"/>
          <w:sz w:val="28"/>
          <w:szCs w:val="28"/>
        </w:rPr>
        <w:t>В.Волина «Русский язык» Учимся играя.</w:t>
      </w:r>
    </w:p>
    <w:p w:rsidR="00283374" w:rsidRPr="00283374" w:rsidRDefault="00283374" w:rsidP="00283374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3374">
        <w:rPr>
          <w:rFonts w:ascii="Times New Roman" w:hAnsi="Times New Roman"/>
          <w:color w:val="000000"/>
          <w:sz w:val="28"/>
          <w:szCs w:val="28"/>
        </w:rPr>
        <w:t>В.Волина 1000 игр с буквами и словами.</w:t>
      </w:r>
    </w:p>
    <w:p w:rsidR="00283374" w:rsidRPr="00283374" w:rsidRDefault="00283374" w:rsidP="00283374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83374">
        <w:rPr>
          <w:rFonts w:ascii="Times New Roman" w:hAnsi="Times New Roman"/>
          <w:bCs/>
          <w:color w:val="000000"/>
          <w:sz w:val="28"/>
          <w:szCs w:val="28"/>
        </w:rPr>
        <w:t>В. Волина «Праздник числа» Занимательная математика</w:t>
      </w:r>
    </w:p>
    <w:p w:rsidR="00283374" w:rsidRPr="00283374" w:rsidRDefault="00283374" w:rsidP="00283374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83374">
        <w:rPr>
          <w:rFonts w:ascii="Times New Roman" w:hAnsi="Times New Roman"/>
          <w:color w:val="000000"/>
          <w:sz w:val="28"/>
          <w:szCs w:val="28"/>
        </w:rPr>
        <w:t>В.Труднев</w:t>
      </w:r>
      <w:proofErr w:type="spellEnd"/>
      <w:r w:rsidRPr="00283374">
        <w:rPr>
          <w:rFonts w:ascii="Times New Roman" w:hAnsi="Times New Roman"/>
          <w:color w:val="000000"/>
          <w:sz w:val="28"/>
          <w:szCs w:val="28"/>
        </w:rPr>
        <w:t xml:space="preserve"> «Внеклассная работа по математике в начальной школе»</w:t>
      </w:r>
    </w:p>
    <w:p w:rsidR="00283374" w:rsidRPr="00283374" w:rsidRDefault="00283374" w:rsidP="00283374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3374">
        <w:rPr>
          <w:rFonts w:ascii="Times New Roman" w:hAnsi="Times New Roman"/>
          <w:color w:val="000000"/>
          <w:sz w:val="28"/>
          <w:szCs w:val="28"/>
        </w:rPr>
        <w:t>Н.Ушаков «Внеклассные занятия по русскому языку в начальной школе»</w:t>
      </w:r>
    </w:p>
    <w:p w:rsidR="0053083B" w:rsidRPr="001D4F21" w:rsidRDefault="0053083B" w:rsidP="005308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083B" w:rsidRDefault="0053083B" w:rsidP="0053083B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2E0325" w:rsidRDefault="002E0325" w:rsidP="0053083B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2E0325" w:rsidRDefault="002E0325" w:rsidP="0053083B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2E0325" w:rsidRDefault="002E0325" w:rsidP="0053083B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2E0325" w:rsidRDefault="002E0325" w:rsidP="0053083B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2E0325" w:rsidRDefault="002E0325" w:rsidP="0053083B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2E0325" w:rsidRDefault="002E0325" w:rsidP="0053083B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2E0325" w:rsidRDefault="002E0325" w:rsidP="0053083B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2E0325" w:rsidRDefault="002E0325" w:rsidP="0053083B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2E0325" w:rsidRDefault="002E0325" w:rsidP="0053083B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2E0325" w:rsidRDefault="002E0325" w:rsidP="0053083B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2E0325" w:rsidRDefault="002E0325" w:rsidP="0053083B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2E0325" w:rsidRDefault="002E0325" w:rsidP="0053083B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2E0325" w:rsidRDefault="002E0325" w:rsidP="0053083B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2E0325" w:rsidRDefault="002E0325" w:rsidP="0053083B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2E0325" w:rsidRDefault="002E0325" w:rsidP="0053083B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2E0325" w:rsidRDefault="002E0325" w:rsidP="0053083B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2E0325" w:rsidRDefault="002E0325" w:rsidP="0053083B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2E0325" w:rsidRDefault="002E0325" w:rsidP="0053083B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2E0325" w:rsidRDefault="002E0325" w:rsidP="0053083B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2E0325" w:rsidRDefault="002E0325" w:rsidP="0053083B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2E0325" w:rsidRDefault="002E0325" w:rsidP="0053083B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2E0325" w:rsidRDefault="002E0325" w:rsidP="0053083B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2E0325" w:rsidRDefault="002E0325" w:rsidP="0053083B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2E0325" w:rsidRDefault="002E0325" w:rsidP="0053083B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2E0325" w:rsidRDefault="002E0325" w:rsidP="0053083B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2E0325" w:rsidRDefault="002E0325" w:rsidP="0053083B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2E0325" w:rsidRDefault="002E0325" w:rsidP="0053083B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2E0325" w:rsidRDefault="002E0325" w:rsidP="0053083B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2E0325" w:rsidRDefault="002E0325" w:rsidP="0053083B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2E0325" w:rsidRDefault="002E0325" w:rsidP="0053083B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2E0325" w:rsidRDefault="002E0325" w:rsidP="0053083B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2E0325" w:rsidRDefault="002E0325" w:rsidP="0053083B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2E0325" w:rsidRDefault="002E0325" w:rsidP="0053083B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2E0325" w:rsidRDefault="002E0325" w:rsidP="0053083B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53083B" w:rsidRDefault="0053083B" w:rsidP="0053083B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EF1BF3" w:rsidRDefault="00EF1BF3" w:rsidP="00EF1B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2870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  <w:r w:rsidR="00232732">
        <w:rPr>
          <w:rFonts w:ascii="Times New Roman" w:hAnsi="Times New Roman"/>
          <w:b/>
          <w:sz w:val="24"/>
          <w:szCs w:val="24"/>
        </w:rPr>
        <w:t xml:space="preserve"> </w:t>
      </w:r>
    </w:p>
    <w:p w:rsidR="00232732" w:rsidRDefault="00232732" w:rsidP="00EF1B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gramStart"/>
      <w:r>
        <w:rPr>
          <w:rFonts w:ascii="Times New Roman" w:hAnsi="Times New Roman"/>
          <w:b/>
          <w:sz w:val="24"/>
          <w:szCs w:val="24"/>
        </w:rPr>
        <w:t>Грамотей</w:t>
      </w:r>
      <w:proofErr w:type="gramEnd"/>
      <w:r>
        <w:rPr>
          <w:rFonts w:ascii="Times New Roman" w:hAnsi="Times New Roman"/>
          <w:b/>
          <w:sz w:val="24"/>
          <w:szCs w:val="24"/>
        </w:rPr>
        <w:t>»</w:t>
      </w:r>
    </w:p>
    <w:p w:rsidR="00232732" w:rsidRPr="00AF2870" w:rsidRDefault="00232732" w:rsidP="00EF1B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1BF3" w:rsidRPr="00AF2870" w:rsidRDefault="00EF1BF3" w:rsidP="00EF1B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0061" w:type="dxa"/>
        <w:tblLayout w:type="fixed"/>
        <w:tblLook w:val="04A0"/>
      </w:tblPr>
      <w:tblGrid>
        <w:gridCol w:w="698"/>
        <w:gridCol w:w="1843"/>
        <w:gridCol w:w="4544"/>
        <w:gridCol w:w="1699"/>
        <w:gridCol w:w="1277"/>
      </w:tblGrid>
      <w:tr w:rsidR="00EF1BF3" w:rsidRPr="008F1E80" w:rsidTr="00EF1BF3">
        <w:trPr>
          <w:trHeight w:val="300"/>
        </w:trPr>
        <w:tc>
          <w:tcPr>
            <w:tcW w:w="698" w:type="dxa"/>
            <w:vMerge w:val="restart"/>
          </w:tcPr>
          <w:p w:rsidR="00EF1BF3" w:rsidRPr="008F1E80" w:rsidRDefault="00EF1BF3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F1BF3" w:rsidRPr="008F1E80" w:rsidRDefault="00EF1BF3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8F1E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3" w:type="dxa"/>
            <w:vMerge w:val="restart"/>
          </w:tcPr>
          <w:p w:rsidR="00EF1BF3" w:rsidRPr="008F1E80" w:rsidRDefault="00EF1BF3" w:rsidP="00EF1BF3">
            <w:pPr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  <w:p w:rsidR="00EF1BF3" w:rsidRPr="008F1E80" w:rsidRDefault="00EF1BF3" w:rsidP="00EF1BF3">
            <w:pPr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44" w:type="dxa"/>
            <w:vMerge w:val="restart"/>
          </w:tcPr>
          <w:p w:rsidR="00EF1BF3" w:rsidRPr="008F1E80" w:rsidRDefault="00EF1BF3" w:rsidP="00EF1BF3">
            <w:pPr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Содержание  работы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EF1BF3" w:rsidRPr="008F1E80" w:rsidRDefault="00EF1BF3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EF1BF3" w:rsidRPr="008F1E80" w:rsidTr="00EF1BF3">
        <w:trPr>
          <w:trHeight w:val="345"/>
        </w:trPr>
        <w:tc>
          <w:tcPr>
            <w:tcW w:w="698" w:type="dxa"/>
            <w:vMerge/>
          </w:tcPr>
          <w:p w:rsidR="00EF1BF3" w:rsidRPr="008F1E80" w:rsidRDefault="00EF1BF3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1BF3" w:rsidRPr="008F1E80" w:rsidRDefault="00EF1BF3" w:rsidP="00EF1B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  <w:vMerge/>
          </w:tcPr>
          <w:p w:rsidR="00EF1BF3" w:rsidRPr="008F1E80" w:rsidRDefault="00EF1BF3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EF1BF3" w:rsidRPr="008F1E80" w:rsidRDefault="00EF1BF3" w:rsidP="00EF1BF3">
            <w:pPr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План.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EF1BF3" w:rsidRPr="008F1E80" w:rsidRDefault="00EF1BF3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Факт.</w:t>
            </w:r>
          </w:p>
        </w:tc>
      </w:tr>
      <w:tr w:rsidR="00232732" w:rsidRPr="008F1E80" w:rsidTr="00232732">
        <w:trPr>
          <w:trHeight w:val="347"/>
        </w:trPr>
        <w:tc>
          <w:tcPr>
            <w:tcW w:w="698" w:type="dxa"/>
          </w:tcPr>
          <w:p w:rsidR="00232732" w:rsidRPr="008F1E80" w:rsidRDefault="00232732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232732" w:rsidRPr="008F1E80" w:rsidRDefault="00232732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Вводные занятия</w:t>
            </w:r>
          </w:p>
        </w:tc>
        <w:tc>
          <w:tcPr>
            <w:tcW w:w="4544" w:type="dxa"/>
            <w:vMerge w:val="restart"/>
          </w:tcPr>
          <w:p w:rsidR="00232732" w:rsidRPr="008F1E80" w:rsidRDefault="00232732" w:rsidP="002E0325">
            <w:pPr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232732" w:rsidRPr="008F1E80" w:rsidRDefault="00232732" w:rsidP="002E0325">
            <w:pPr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Знакомство.</w:t>
            </w:r>
          </w:p>
        </w:tc>
        <w:tc>
          <w:tcPr>
            <w:tcW w:w="1699" w:type="dxa"/>
          </w:tcPr>
          <w:p w:rsidR="00232732" w:rsidRPr="008F1E80" w:rsidRDefault="00232732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F1E8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7" w:type="dxa"/>
          </w:tcPr>
          <w:p w:rsidR="00232732" w:rsidRPr="008F1E80" w:rsidRDefault="00232732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732" w:rsidRPr="008F1E80" w:rsidTr="0085184C">
        <w:trPr>
          <w:trHeight w:val="281"/>
        </w:trPr>
        <w:tc>
          <w:tcPr>
            <w:tcW w:w="698" w:type="dxa"/>
            <w:tcBorders>
              <w:bottom w:val="single" w:sz="4" w:space="0" w:color="auto"/>
            </w:tcBorders>
          </w:tcPr>
          <w:p w:rsidR="00232732" w:rsidRPr="008F1E80" w:rsidRDefault="00232732" w:rsidP="00232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32732" w:rsidRPr="008F1E80" w:rsidRDefault="00232732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  <w:vMerge/>
            <w:tcBorders>
              <w:bottom w:val="single" w:sz="4" w:space="0" w:color="auto"/>
            </w:tcBorders>
          </w:tcPr>
          <w:p w:rsidR="00232732" w:rsidRPr="008F1E80" w:rsidRDefault="00232732" w:rsidP="002E03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232732" w:rsidRPr="008F1E80" w:rsidRDefault="00232732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F1E8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7" w:type="dxa"/>
          </w:tcPr>
          <w:p w:rsidR="00232732" w:rsidRPr="008F1E80" w:rsidRDefault="00232732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BF3" w:rsidRPr="008F1E80" w:rsidTr="0085184C">
        <w:tc>
          <w:tcPr>
            <w:tcW w:w="698" w:type="dxa"/>
          </w:tcPr>
          <w:p w:rsidR="00EF1BF3" w:rsidRPr="008F1E80" w:rsidRDefault="0085184C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</w:tcPr>
          <w:p w:rsidR="00EF1BF3" w:rsidRPr="008F1E80" w:rsidRDefault="0085184C" w:rsidP="00851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Устная и письменная речь</w:t>
            </w:r>
          </w:p>
        </w:tc>
        <w:tc>
          <w:tcPr>
            <w:tcW w:w="4544" w:type="dxa"/>
            <w:tcBorders>
              <w:bottom w:val="single" w:sz="4" w:space="0" w:color="auto"/>
            </w:tcBorders>
          </w:tcPr>
          <w:p w:rsidR="00EF1BF3" w:rsidRPr="008F1E80" w:rsidRDefault="0085184C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Устная и письменная речь</w:t>
            </w:r>
          </w:p>
        </w:tc>
        <w:tc>
          <w:tcPr>
            <w:tcW w:w="1699" w:type="dxa"/>
          </w:tcPr>
          <w:p w:rsidR="00EF1BF3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F1BF3" w:rsidRPr="008F1E8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7" w:type="dxa"/>
          </w:tcPr>
          <w:p w:rsidR="00EF1BF3" w:rsidRPr="008F1E80" w:rsidRDefault="00EF1BF3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BF3" w:rsidRPr="008F1E80" w:rsidTr="0085184C">
        <w:tc>
          <w:tcPr>
            <w:tcW w:w="698" w:type="dxa"/>
          </w:tcPr>
          <w:p w:rsidR="00EF1BF3" w:rsidRPr="008F1E80" w:rsidRDefault="0085184C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EF1BF3" w:rsidRPr="008F1E80" w:rsidRDefault="00EF1BF3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</w:tcBorders>
          </w:tcPr>
          <w:p w:rsidR="00EF1BF3" w:rsidRPr="008F1E80" w:rsidRDefault="0085184C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 по картинкам.</w:t>
            </w:r>
          </w:p>
        </w:tc>
        <w:tc>
          <w:tcPr>
            <w:tcW w:w="1699" w:type="dxa"/>
          </w:tcPr>
          <w:p w:rsidR="00EF1BF3" w:rsidRPr="008F1E80" w:rsidRDefault="00EF1BF3" w:rsidP="00503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1</w:t>
            </w:r>
            <w:r w:rsidR="00503D94">
              <w:rPr>
                <w:rFonts w:ascii="Times New Roman" w:hAnsi="Times New Roman"/>
                <w:sz w:val="24"/>
                <w:szCs w:val="24"/>
              </w:rPr>
              <w:t>5</w:t>
            </w:r>
            <w:r w:rsidRPr="008F1E8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7" w:type="dxa"/>
          </w:tcPr>
          <w:p w:rsidR="00EF1BF3" w:rsidRPr="008F1E80" w:rsidRDefault="00EF1BF3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BF3" w:rsidRPr="008F1E80" w:rsidTr="0085184C">
        <w:tc>
          <w:tcPr>
            <w:tcW w:w="698" w:type="dxa"/>
          </w:tcPr>
          <w:p w:rsidR="00EF1BF3" w:rsidRPr="008F1E80" w:rsidRDefault="0085184C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/>
          </w:tcPr>
          <w:p w:rsidR="00EF1BF3" w:rsidRPr="008F1E80" w:rsidRDefault="00EF1BF3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</w:tcBorders>
          </w:tcPr>
          <w:p w:rsidR="00EF1BF3" w:rsidRPr="008F1E80" w:rsidRDefault="0085184C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и предложение.</w:t>
            </w:r>
          </w:p>
        </w:tc>
        <w:tc>
          <w:tcPr>
            <w:tcW w:w="1699" w:type="dxa"/>
          </w:tcPr>
          <w:p w:rsidR="00EF1BF3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EF1BF3" w:rsidRPr="008F1E8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7" w:type="dxa"/>
          </w:tcPr>
          <w:p w:rsidR="00EF1BF3" w:rsidRPr="008F1E80" w:rsidRDefault="00EF1BF3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BF3" w:rsidRPr="008F1E80" w:rsidTr="0085184C">
        <w:tc>
          <w:tcPr>
            <w:tcW w:w="698" w:type="dxa"/>
          </w:tcPr>
          <w:p w:rsidR="00EF1BF3" w:rsidRPr="008F1E80" w:rsidRDefault="0085184C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</w:tcPr>
          <w:p w:rsidR="00EF1BF3" w:rsidRPr="008F1E80" w:rsidRDefault="00EF1BF3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4" w:space="0" w:color="auto"/>
            </w:tcBorders>
          </w:tcPr>
          <w:p w:rsidR="00EF1BF3" w:rsidRPr="008F1E80" w:rsidRDefault="0085184C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Слог, ударение.</w:t>
            </w:r>
          </w:p>
        </w:tc>
        <w:tc>
          <w:tcPr>
            <w:tcW w:w="1699" w:type="dxa"/>
          </w:tcPr>
          <w:p w:rsidR="00EF1BF3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EF1BF3" w:rsidRPr="008F1E8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7" w:type="dxa"/>
          </w:tcPr>
          <w:p w:rsidR="00EF1BF3" w:rsidRPr="008F1E80" w:rsidRDefault="00EF1BF3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BF3" w:rsidRPr="008F1E80" w:rsidTr="0085184C">
        <w:tc>
          <w:tcPr>
            <w:tcW w:w="698" w:type="dxa"/>
          </w:tcPr>
          <w:p w:rsidR="00EF1BF3" w:rsidRPr="008F1E80" w:rsidRDefault="0085184C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F1BF3" w:rsidRPr="008F1E80" w:rsidRDefault="00EF1BF3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EF1BF3" w:rsidRPr="008F1E80" w:rsidRDefault="0085184C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в словах.</w:t>
            </w:r>
          </w:p>
        </w:tc>
        <w:tc>
          <w:tcPr>
            <w:tcW w:w="1699" w:type="dxa"/>
          </w:tcPr>
          <w:p w:rsidR="00EF1BF3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277" w:type="dxa"/>
          </w:tcPr>
          <w:p w:rsidR="00EF1BF3" w:rsidRPr="008F1E80" w:rsidRDefault="00EF1BF3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D94" w:rsidRPr="008F1E80" w:rsidTr="00503D94">
        <w:trPr>
          <w:trHeight w:val="253"/>
        </w:trPr>
        <w:tc>
          <w:tcPr>
            <w:tcW w:w="698" w:type="dxa"/>
          </w:tcPr>
          <w:p w:rsidR="00503D94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503D94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и согласные звуки</w:t>
            </w:r>
          </w:p>
          <w:p w:rsidR="00503D94" w:rsidRPr="008F1E80" w:rsidRDefault="00503D94" w:rsidP="00EF1BF3">
            <w:pPr>
              <w:ind w:left="40"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  <w:vMerge w:val="restart"/>
          </w:tcPr>
          <w:p w:rsidR="00503D94" w:rsidRPr="008F1E80" w:rsidRDefault="00503D94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звуки</w:t>
            </w:r>
            <w:r w:rsidRPr="008F1E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3D94" w:rsidRPr="008F1E80" w:rsidRDefault="00503D94" w:rsidP="002E03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503D94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F1E8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7" w:type="dxa"/>
          </w:tcPr>
          <w:p w:rsidR="00503D94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D94" w:rsidRPr="008F1E80" w:rsidTr="00EF1BF3">
        <w:tc>
          <w:tcPr>
            <w:tcW w:w="698" w:type="dxa"/>
          </w:tcPr>
          <w:p w:rsidR="00503D94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Merge/>
          </w:tcPr>
          <w:p w:rsidR="00503D94" w:rsidRPr="008F1E80" w:rsidRDefault="00503D94" w:rsidP="00EF1BF3">
            <w:pPr>
              <w:ind w:left="40"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  <w:vMerge/>
          </w:tcPr>
          <w:p w:rsidR="00503D94" w:rsidRPr="008F1E80" w:rsidRDefault="00503D94" w:rsidP="002E03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503D94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8F1E8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7" w:type="dxa"/>
          </w:tcPr>
          <w:p w:rsidR="00503D94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D94" w:rsidRPr="008F1E80" w:rsidTr="00EF1BF3">
        <w:tc>
          <w:tcPr>
            <w:tcW w:w="698" w:type="dxa"/>
          </w:tcPr>
          <w:p w:rsidR="00503D94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Merge/>
          </w:tcPr>
          <w:p w:rsidR="00503D94" w:rsidRPr="008F1E80" w:rsidRDefault="00503D94" w:rsidP="00EF1BF3">
            <w:pPr>
              <w:ind w:left="40"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  <w:vMerge w:val="restart"/>
          </w:tcPr>
          <w:p w:rsidR="00503D94" w:rsidRPr="008F1E80" w:rsidRDefault="00503D94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звуки.</w:t>
            </w:r>
          </w:p>
        </w:tc>
        <w:tc>
          <w:tcPr>
            <w:tcW w:w="1699" w:type="dxa"/>
          </w:tcPr>
          <w:p w:rsidR="00503D94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1277" w:type="dxa"/>
          </w:tcPr>
          <w:p w:rsidR="00503D94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D94" w:rsidRPr="008F1E80" w:rsidTr="00EF1BF3">
        <w:tc>
          <w:tcPr>
            <w:tcW w:w="698" w:type="dxa"/>
          </w:tcPr>
          <w:p w:rsidR="00503D94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Merge/>
          </w:tcPr>
          <w:p w:rsidR="00503D94" w:rsidRPr="008F1E80" w:rsidRDefault="00503D94" w:rsidP="00EF1BF3">
            <w:pPr>
              <w:ind w:left="40"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  <w:vMerge/>
          </w:tcPr>
          <w:p w:rsidR="00503D94" w:rsidRPr="008F1E80" w:rsidRDefault="00503D94" w:rsidP="002E03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503D94" w:rsidRPr="008F1E80" w:rsidRDefault="00503D94" w:rsidP="00503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F1E80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503D94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D94" w:rsidRPr="008F1E80" w:rsidTr="00EF1BF3">
        <w:tc>
          <w:tcPr>
            <w:tcW w:w="698" w:type="dxa"/>
          </w:tcPr>
          <w:p w:rsidR="00503D94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Merge/>
          </w:tcPr>
          <w:p w:rsidR="00503D94" w:rsidRPr="008F1E80" w:rsidRDefault="00503D94" w:rsidP="00EF1BF3">
            <w:pPr>
              <w:ind w:left="40"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503D94" w:rsidRPr="008F1E80" w:rsidRDefault="00503D94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слогов.</w:t>
            </w:r>
          </w:p>
        </w:tc>
        <w:tc>
          <w:tcPr>
            <w:tcW w:w="1699" w:type="dxa"/>
          </w:tcPr>
          <w:p w:rsidR="00503D94" w:rsidRPr="008F1E80" w:rsidRDefault="00503D94" w:rsidP="00503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8F1E80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503D94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D94" w:rsidRPr="008F1E80" w:rsidTr="00EF1BF3">
        <w:tc>
          <w:tcPr>
            <w:tcW w:w="698" w:type="dxa"/>
          </w:tcPr>
          <w:p w:rsidR="00503D94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Merge/>
          </w:tcPr>
          <w:p w:rsidR="00503D94" w:rsidRPr="008F1E80" w:rsidRDefault="00503D94" w:rsidP="00EF1BF3">
            <w:pPr>
              <w:ind w:left="40"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503D94" w:rsidRPr="008F1E80" w:rsidRDefault="00503D94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Сопоставление слогов и слов с буквами.</w:t>
            </w:r>
          </w:p>
        </w:tc>
        <w:tc>
          <w:tcPr>
            <w:tcW w:w="1699" w:type="dxa"/>
          </w:tcPr>
          <w:p w:rsidR="00503D94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1277" w:type="dxa"/>
          </w:tcPr>
          <w:p w:rsidR="00503D94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D94" w:rsidRPr="008F1E80" w:rsidTr="00EF1BF3">
        <w:tc>
          <w:tcPr>
            <w:tcW w:w="698" w:type="dxa"/>
          </w:tcPr>
          <w:p w:rsidR="00503D94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vMerge/>
          </w:tcPr>
          <w:p w:rsidR="00503D94" w:rsidRPr="008F1E80" w:rsidRDefault="00503D94" w:rsidP="00EF1BF3">
            <w:pPr>
              <w:ind w:left="40"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503D94" w:rsidRPr="008F1E80" w:rsidRDefault="00503D94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Мягкие согласные звуки.</w:t>
            </w:r>
          </w:p>
        </w:tc>
        <w:tc>
          <w:tcPr>
            <w:tcW w:w="1699" w:type="dxa"/>
          </w:tcPr>
          <w:p w:rsidR="00503D94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1277" w:type="dxa"/>
          </w:tcPr>
          <w:p w:rsidR="00503D94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D94" w:rsidRPr="008F1E80" w:rsidTr="00EF1BF3">
        <w:tc>
          <w:tcPr>
            <w:tcW w:w="698" w:type="dxa"/>
          </w:tcPr>
          <w:p w:rsidR="00503D94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vMerge/>
          </w:tcPr>
          <w:p w:rsidR="00503D94" w:rsidRPr="008F1E80" w:rsidRDefault="00503D94" w:rsidP="00EF1BF3">
            <w:pPr>
              <w:ind w:left="40"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503D94" w:rsidRPr="008F1E80" w:rsidRDefault="00503D94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Твердые согласные звуки.</w:t>
            </w:r>
          </w:p>
        </w:tc>
        <w:tc>
          <w:tcPr>
            <w:tcW w:w="1699" w:type="dxa"/>
          </w:tcPr>
          <w:p w:rsidR="00503D94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1277" w:type="dxa"/>
          </w:tcPr>
          <w:p w:rsidR="00503D94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D94" w:rsidRPr="008F1E80" w:rsidTr="00EF1BF3">
        <w:tc>
          <w:tcPr>
            <w:tcW w:w="698" w:type="dxa"/>
          </w:tcPr>
          <w:p w:rsidR="00503D94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vMerge/>
          </w:tcPr>
          <w:p w:rsidR="00503D94" w:rsidRPr="008F1E80" w:rsidRDefault="00503D94" w:rsidP="00EF1BF3">
            <w:pPr>
              <w:ind w:left="40"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503D94" w:rsidRPr="008F1E80" w:rsidRDefault="00503D94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Мягкие глухие согласные звуки, буквы.</w:t>
            </w:r>
          </w:p>
        </w:tc>
        <w:tc>
          <w:tcPr>
            <w:tcW w:w="1699" w:type="dxa"/>
          </w:tcPr>
          <w:p w:rsidR="00503D94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277" w:type="dxa"/>
          </w:tcPr>
          <w:p w:rsidR="00503D94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D94" w:rsidRPr="008F1E80" w:rsidTr="00EF1BF3">
        <w:tc>
          <w:tcPr>
            <w:tcW w:w="698" w:type="dxa"/>
          </w:tcPr>
          <w:p w:rsidR="00503D94" w:rsidRPr="008F1E80" w:rsidRDefault="00503D94" w:rsidP="00503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Merge/>
          </w:tcPr>
          <w:p w:rsidR="00503D94" w:rsidRPr="008F1E80" w:rsidRDefault="00503D94" w:rsidP="00EF1BF3">
            <w:pPr>
              <w:ind w:left="40"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503D94" w:rsidRPr="008F1E80" w:rsidRDefault="00503D94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Мягкий и твердый разделительные знаки.</w:t>
            </w:r>
          </w:p>
        </w:tc>
        <w:tc>
          <w:tcPr>
            <w:tcW w:w="1699" w:type="dxa"/>
          </w:tcPr>
          <w:p w:rsidR="00503D94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1277" w:type="dxa"/>
          </w:tcPr>
          <w:p w:rsidR="00503D94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D94" w:rsidRPr="008F1E80" w:rsidTr="00EF1BF3">
        <w:tc>
          <w:tcPr>
            <w:tcW w:w="698" w:type="dxa"/>
          </w:tcPr>
          <w:p w:rsidR="00503D94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vMerge/>
          </w:tcPr>
          <w:p w:rsidR="00503D94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503D94" w:rsidRPr="008F1E80" w:rsidRDefault="00503D94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предложений.</w:t>
            </w:r>
          </w:p>
        </w:tc>
        <w:tc>
          <w:tcPr>
            <w:tcW w:w="1699" w:type="dxa"/>
          </w:tcPr>
          <w:p w:rsidR="00503D94" w:rsidRPr="008F1E80" w:rsidRDefault="00503D94" w:rsidP="00503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8F1E8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7" w:type="dxa"/>
          </w:tcPr>
          <w:p w:rsidR="00503D94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D94" w:rsidRPr="008F1E80" w:rsidTr="00183974">
        <w:tc>
          <w:tcPr>
            <w:tcW w:w="698" w:type="dxa"/>
            <w:tcBorders>
              <w:bottom w:val="single" w:sz="4" w:space="0" w:color="auto"/>
            </w:tcBorders>
          </w:tcPr>
          <w:p w:rsidR="00503D94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03D94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  <w:tcBorders>
              <w:bottom w:val="single" w:sz="4" w:space="0" w:color="auto"/>
            </w:tcBorders>
          </w:tcPr>
          <w:p w:rsidR="00503D94" w:rsidRPr="008F1E80" w:rsidRDefault="00503D94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рассказа.</w:t>
            </w:r>
          </w:p>
        </w:tc>
        <w:tc>
          <w:tcPr>
            <w:tcW w:w="1699" w:type="dxa"/>
          </w:tcPr>
          <w:p w:rsidR="00503D94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1277" w:type="dxa"/>
          </w:tcPr>
          <w:p w:rsidR="00503D94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D94" w:rsidRPr="008F1E80" w:rsidTr="00503D94">
        <w:tc>
          <w:tcPr>
            <w:tcW w:w="698" w:type="dxa"/>
          </w:tcPr>
          <w:p w:rsidR="00503D94" w:rsidRPr="008F1E80" w:rsidRDefault="00503D94" w:rsidP="00183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2</w:t>
            </w:r>
            <w:r w:rsidR="001839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503D94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алфавит</w:t>
            </w:r>
          </w:p>
        </w:tc>
        <w:tc>
          <w:tcPr>
            <w:tcW w:w="4544" w:type="dxa"/>
            <w:tcBorders>
              <w:top w:val="single" w:sz="4" w:space="0" w:color="auto"/>
            </w:tcBorders>
          </w:tcPr>
          <w:p w:rsidR="00503D94" w:rsidRPr="008F1E80" w:rsidRDefault="00503D94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Алфавит.</w:t>
            </w:r>
          </w:p>
        </w:tc>
        <w:tc>
          <w:tcPr>
            <w:tcW w:w="1699" w:type="dxa"/>
          </w:tcPr>
          <w:p w:rsidR="00503D94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1277" w:type="dxa"/>
          </w:tcPr>
          <w:p w:rsidR="00503D94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D94" w:rsidRPr="008F1E80" w:rsidTr="00183974">
        <w:tc>
          <w:tcPr>
            <w:tcW w:w="698" w:type="dxa"/>
            <w:tcBorders>
              <w:bottom w:val="single" w:sz="4" w:space="0" w:color="auto"/>
            </w:tcBorders>
          </w:tcPr>
          <w:p w:rsidR="00503D94" w:rsidRPr="008F1E80" w:rsidRDefault="00503D94" w:rsidP="00183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2</w:t>
            </w:r>
            <w:r w:rsidR="001839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03D94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  <w:tcBorders>
              <w:bottom w:val="single" w:sz="4" w:space="0" w:color="auto"/>
            </w:tcBorders>
          </w:tcPr>
          <w:p w:rsidR="00503D94" w:rsidRPr="008F1E80" w:rsidRDefault="00503D94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хорошо уметь читать.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503D94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2.02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503D94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974" w:rsidRPr="008F1E80" w:rsidTr="00183974">
        <w:trPr>
          <w:trHeight w:val="15"/>
        </w:trPr>
        <w:tc>
          <w:tcPr>
            <w:tcW w:w="698" w:type="dxa"/>
            <w:tcBorders>
              <w:bottom w:val="single" w:sz="4" w:space="0" w:color="auto"/>
            </w:tcBorders>
          </w:tcPr>
          <w:p w:rsidR="00183974" w:rsidRPr="008F1E80" w:rsidRDefault="00183974" w:rsidP="00183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183974" w:rsidRPr="008F1E80" w:rsidRDefault="0018397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Русское народное творчество</w:t>
            </w:r>
          </w:p>
        </w:tc>
        <w:tc>
          <w:tcPr>
            <w:tcW w:w="4544" w:type="dxa"/>
            <w:tcBorders>
              <w:bottom w:val="single" w:sz="4" w:space="0" w:color="auto"/>
            </w:tcBorders>
          </w:tcPr>
          <w:p w:rsidR="00183974" w:rsidRPr="008F1E80" w:rsidRDefault="00183974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Пословицы.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183974" w:rsidRPr="008F1E80" w:rsidRDefault="0018397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9.02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183974" w:rsidRPr="008F1E80" w:rsidRDefault="0018397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974" w:rsidRPr="008F1E80" w:rsidTr="00183974">
        <w:trPr>
          <w:trHeight w:val="358"/>
        </w:trPr>
        <w:tc>
          <w:tcPr>
            <w:tcW w:w="698" w:type="dxa"/>
            <w:tcBorders>
              <w:top w:val="single" w:sz="4" w:space="0" w:color="auto"/>
            </w:tcBorders>
          </w:tcPr>
          <w:p w:rsidR="00183974" w:rsidRPr="008F1E80" w:rsidRDefault="0018397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183974" w:rsidRPr="008F1E80" w:rsidRDefault="0018397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4" w:space="0" w:color="auto"/>
            </w:tcBorders>
          </w:tcPr>
          <w:p w:rsidR="00183974" w:rsidRPr="008F1E80" w:rsidRDefault="00183974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Поговорки.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183974" w:rsidRDefault="0018397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183974" w:rsidRPr="008F1E80" w:rsidRDefault="0018397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D94" w:rsidRPr="008F1E80" w:rsidTr="00EF1BF3">
        <w:tc>
          <w:tcPr>
            <w:tcW w:w="698" w:type="dxa"/>
          </w:tcPr>
          <w:p w:rsidR="00503D94" w:rsidRPr="008F1E80" w:rsidRDefault="0018397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vMerge/>
          </w:tcPr>
          <w:p w:rsidR="00503D94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503D94" w:rsidRPr="008F1E80" w:rsidRDefault="00183974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Загадки.</w:t>
            </w:r>
          </w:p>
        </w:tc>
        <w:tc>
          <w:tcPr>
            <w:tcW w:w="1699" w:type="dxa"/>
          </w:tcPr>
          <w:p w:rsidR="00503D94" w:rsidRPr="008F1E80" w:rsidRDefault="0018397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1277" w:type="dxa"/>
          </w:tcPr>
          <w:p w:rsidR="00503D94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D94" w:rsidRPr="008F1E80" w:rsidTr="00183974">
        <w:tc>
          <w:tcPr>
            <w:tcW w:w="698" w:type="dxa"/>
          </w:tcPr>
          <w:p w:rsidR="00503D94" w:rsidRPr="008F1E80" w:rsidRDefault="0018397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03D94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503D94" w:rsidRPr="008F1E80" w:rsidRDefault="00183974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народные сказки.</w:t>
            </w:r>
          </w:p>
        </w:tc>
        <w:tc>
          <w:tcPr>
            <w:tcW w:w="1699" w:type="dxa"/>
          </w:tcPr>
          <w:p w:rsidR="00503D94" w:rsidRPr="008F1E80" w:rsidRDefault="0018397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277" w:type="dxa"/>
          </w:tcPr>
          <w:p w:rsidR="00503D94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D94" w:rsidRPr="008F1E80" w:rsidTr="00183974">
        <w:tc>
          <w:tcPr>
            <w:tcW w:w="698" w:type="dxa"/>
          </w:tcPr>
          <w:p w:rsidR="00503D94" w:rsidRPr="008F1E80" w:rsidRDefault="0018397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503D94" w:rsidRPr="008F1E80" w:rsidRDefault="0018397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 и рассказы русских писателей</w:t>
            </w:r>
          </w:p>
        </w:tc>
        <w:tc>
          <w:tcPr>
            <w:tcW w:w="4544" w:type="dxa"/>
          </w:tcPr>
          <w:p w:rsidR="00503D94" w:rsidRPr="008F1E80" w:rsidRDefault="00183974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 и рассказы русских писателей и поэтов</w:t>
            </w:r>
            <w:r w:rsidR="00503D94" w:rsidRPr="008F1E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</w:tcPr>
          <w:p w:rsidR="00503D94" w:rsidRPr="008F1E80" w:rsidRDefault="0018397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1277" w:type="dxa"/>
          </w:tcPr>
          <w:p w:rsidR="00503D94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D94" w:rsidRPr="008F1E80" w:rsidTr="00EF1BF3">
        <w:tc>
          <w:tcPr>
            <w:tcW w:w="698" w:type="dxa"/>
          </w:tcPr>
          <w:p w:rsidR="00503D94" w:rsidRPr="008F1E80" w:rsidRDefault="00503D94" w:rsidP="00183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2</w:t>
            </w:r>
            <w:r w:rsidR="001839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Merge/>
          </w:tcPr>
          <w:p w:rsidR="00503D94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503D94" w:rsidRPr="008F1E80" w:rsidRDefault="00183974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Веселые стихи.</w:t>
            </w:r>
          </w:p>
        </w:tc>
        <w:tc>
          <w:tcPr>
            <w:tcW w:w="1699" w:type="dxa"/>
          </w:tcPr>
          <w:p w:rsidR="00503D94" w:rsidRPr="008F1E80" w:rsidRDefault="0018397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1277" w:type="dxa"/>
          </w:tcPr>
          <w:p w:rsidR="00503D94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D94" w:rsidRPr="008F1E80" w:rsidTr="00EF1BF3">
        <w:tc>
          <w:tcPr>
            <w:tcW w:w="698" w:type="dxa"/>
          </w:tcPr>
          <w:p w:rsidR="00503D94" w:rsidRPr="008F1E80" w:rsidRDefault="00503D94" w:rsidP="00183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2</w:t>
            </w:r>
            <w:r w:rsidR="001839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/>
          </w:tcPr>
          <w:p w:rsidR="00503D94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503D94" w:rsidRPr="008F1E80" w:rsidRDefault="00183974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Расскажи сказки.</w:t>
            </w:r>
          </w:p>
        </w:tc>
        <w:tc>
          <w:tcPr>
            <w:tcW w:w="1699" w:type="dxa"/>
          </w:tcPr>
          <w:p w:rsidR="00503D94" w:rsidRPr="008F1E80" w:rsidRDefault="0018397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5.04</w:t>
            </w:r>
          </w:p>
        </w:tc>
        <w:tc>
          <w:tcPr>
            <w:tcW w:w="1277" w:type="dxa"/>
          </w:tcPr>
          <w:p w:rsidR="00503D94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D94" w:rsidRPr="008F1E80" w:rsidTr="00EF1BF3">
        <w:tc>
          <w:tcPr>
            <w:tcW w:w="698" w:type="dxa"/>
          </w:tcPr>
          <w:p w:rsidR="00503D94" w:rsidRPr="008F1E80" w:rsidRDefault="0018397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vMerge/>
          </w:tcPr>
          <w:p w:rsidR="00503D94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503D94" w:rsidRPr="008F1E80" w:rsidRDefault="00183974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Сказка-цепочка.</w:t>
            </w:r>
          </w:p>
        </w:tc>
        <w:tc>
          <w:tcPr>
            <w:tcW w:w="1699" w:type="dxa"/>
          </w:tcPr>
          <w:p w:rsidR="00503D94" w:rsidRPr="008F1E80" w:rsidRDefault="0018397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277" w:type="dxa"/>
          </w:tcPr>
          <w:p w:rsidR="00503D94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D94" w:rsidRPr="008F1E80" w:rsidTr="00EF1BF3">
        <w:tc>
          <w:tcPr>
            <w:tcW w:w="698" w:type="dxa"/>
          </w:tcPr>
          <w:p w:rsidR="00503D94" w:rsidRPr="008F1E80" w:rsidRDefault="00503D94" w:rsidP="00183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3</w:t>
            </w:r>
            <w:r w:rsidR="001839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03D94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503D94" w:rsidRPr="008F1E80" w:rsidRDefault="00183974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и стихотворение.</w:t>
            </w:r>
          </w:p>
        </w:tc>
        <w:tc>
          <w:tcPr>
            <w:tcW w:w="1699" w:type="dxa"/>
          </w:tcPr>
          <w:p w:rsidR="00503D94" w:rsidRPr="008F1E80" w:rsidRDefault="0018397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277" w:type="dxa"/>
          </w:tcPr>
          <w:p w:rsidR="00503D94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D94" w:rsidRPr="008F1E80" w:rsidTr="00220724">
        <w:tc>
          <w:tcPr>
            <w:tcW w:w="698" w:type="dxa"/>
            <w:tcBorders>
              <w:bottom w:val="single" w:sz="4" w:space="0" w:color="auto"/>
            </w:tcBorders>
          </w:tcPr>
          <w:p w:rsidR="00503D94" w:rsidRPr="008F1E80" w:rsidRDefault="00503D94" w:rsidP="00183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3</w:t>
            </w:r>
            <w:r w:rsidR="001839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03D94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  <w:tcBorders>
              <w:bottom w:val="single" w:sz="4" w:space="0" w:color="auto"/>
            </w:tcBorders>
          </w:tcPr>
          <w:p w:rsidR="00503D94" w:rsidRPr="008F1E80" w:rsidRDefault="00183974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Звучащие стихи.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503D94" w:rsidRPr="008F1E80" w:rsidRDefault="0018397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3.05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503D94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724" w:rsidRPr="008F1E80" w:rsidTr="00220724">
        <w:trPr>
          <w:trHeight w:val="255"/>
        </w:trPr>
        <w:tc>
          <w:tcPr>
            <w:tcW w:w="698" w:type="dxa"/>
            <w:tcBorders>
              <w:top w:val="single" w:sz="4" w:space="0" w:color="auto"/>
            </w:tcBorders>
          </w:tcPr>
          <w:p w:rsidR="00220724" w:rsidRPr="008F1E80" w:rsidRDefault="00220724" w:rsidP="00183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220724" w:rsidRPr="008F1E80" w:rsidRDefault="0022072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 и рассказы о детях.</w:t>
            </w:r>
          </w:p>
        </w:tc>
        <w:tc>
          <w:tcPr>
            <w:tcW w:w="4544" w:type="dxa"/>
            <w:tcBorders>
              <w:top w:val="single" w:sz="4" w:space="0" w:color="auto"/>
            </w:tcBorders>
          </w:tcPr>
          <w:p w:rsidR="00220724" w:rsidRDefault="00220724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 и рассказы о детях.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220724" w:rsidRDefault="0022072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220724" w:rsidRPr="008F1E80" w:rsidRDefault="0022072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D94" w:rsidRPr="008F1E80" w:rsidTr="00183974">
        <w:trPr>
          <w:trHeight w:val="70"/>
        </w:trPr>
        <w:tc>
          <w:tcPr>
            <w:tcW w:w="698" w:type="dxa"/>
            <w:tcBorders>
              <w:top w:val="single" w:sz="4" w:space="0" w:color="auto"/>
            </w:tcBorders>
          </w:tcPr>
          <w:p w:rsidR="00503D94" w:rsidRPr="008F1E80" w:rsidRDefault="00503D94" w:rsidP="00183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3</w:t>
            </w:r>
            <w:r w:rsidR="001839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</w:tcPr>
          <w:p w:rsidR="00503D94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503D94" w:rsidRPr="008F1E80" w:rsidRDefault="00220724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Незнайка сочинял стихи.</w:t>
            </w:r>
          </w:p>
        </w:tc>
        <w:tc>
          <w:tcPr>
            <w:tcW w:w="1699" w:type="dxa"/>
          </w:tcPr>
          <w:p w:rsidR="00503D94" w:rsidRPr="008F1E80" w:rsidRDefault="0018397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277" w:type="dxa"/>
          </w:tcPr>
          <w:p w:rsidR="00503D94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D94" w:rsidRPr="008F1E80" w:rsidTr="00EF1BF3">
        <w:tc>
          <w:tcPr>
            <w:tcW w:w="698" w:type="dxa"/>
          </w:tcPr>
          <w:p w:rsidR="00503D94" w:rsidRPr="008F1E80" w:rsidRDefault="00503D94" w:rsidP="00902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3</w:t>
            </w:r>
            <w:r w:rsidR="009024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503D94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503D94" w:rsidRPr="008F1E80" w:rsidRDefault="00220724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Сочиняем сказку.</w:t>
            </w:r>
          </w:p>
        </w:tc>
        <w:tc>
          <w:tcPr>
            <w:tcW w:w="1699" w:type="dxa"/>
          </w:tcPr>
          <w:p w:rsidR="00503D94" w:rsidRPr="008F1E80" w:rsidRDefault="0018397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1277" w:type="dxa"/>
          </w:tcPr>
          <w:p w:rsidR="00503D94" w:rsidRPr="008F1E80" w:rsidRDefault="00503D94" w:rsidP="00EF1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1BF3" w:rsidRPr="008F1E80" w:rsidRDefault="00EF1BF3" w:rsidP="00EF1B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083B" w:rsidRDefault="0053083B" w:rsidP="0053083B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2E0325" w:rsidRDefault="002E0325" w:rsidP="0053083B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2E0325" w:rsidRDefault="002E0325" w:rsidP="0053083B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2E0325" w:rsidRDefault="002E0325" w:rsidP="0053083B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53083B" w:rsidRDefault="0053083B" w:rsidP="0053083B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53083B" w:rsidRDefault="0053083B" w:rsidP="0053083B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220724" w:rsidRDefault="00220724" w:rsidP="002207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2870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20724" w:rsidRDefault="00220724" w:rsidP="002207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«Эрудит»</w:t>
      </w:r>
    </w:p>
    <w:p w:rsidR="00220724" w:rsidRPr="00AF2870" w:rsidRDefault="00220724" w:rsidP="002207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0724" w:rsidRPr="00AF2870" w:rsidRDefault="00220724" w:rsidP="002207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0061" w:type="dxa"/>
        <w:tblLayout w:type="fixed"/>
        <w:tblLook w:val="04A0"/>
      </w:tblPr>
      <w:tblGrid>
        <w:gridCol w:w="698"/>
        <w:gridCol w:w="1962"/>
        <w:gridCol w:w="4425"/>
        <w:gridCol w:w="1699"/>
        <w:gridCol w:w="1277"/>
      </w:tblGrid>
      <w:tr w:rsidR="00220724" w:rsidRPr="008F1E80" w:rsidTr="0029780C">
        <w:trPr>
          <w:trHeight w:val="300"/>
        </w:trPr>
        <w:tc>
          <w:tcPr>
            <w:tcW w:w="698" w:type="dxa"/>
            <w:vMerge w:val="restart"/>
          </w:tcPr>
          <w:p w:rsidR="00220724" w:rsidRPr="008F1E80" w:rsidRDefault="00220724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20724" w:rsidRPr="008F1E80" w:rsidRDefault="00220724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1E80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8F1E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62" w:type="dxa"/>
            <w:vMerge w:val="restart"/>
          </w:tcPr>
          <w:p w:rsidR="00220724" w:rsidRPr="008F1E80" w:rsidRDefault="00220724" w:rsidP="0029780C">
            <w:pPr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  <w:p w:rsidR="00220724" w:rsidRPr="008F1E80" w:rsidRDefault="00220724" w:rsidP="0029780C">
            <w:pPr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425" w:type="dxa"/>
            <w:vMerge w:val="restart"/>
          </w:tcPr>
          <w:p w:rsidR="00220724" w:rsidRPr="008F1E80" w:rsidRDefault="00220724" w:rsidP="0029780C">
            <w:pPr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Содержание  работы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220724" w:rsidRPr="008F1E80" w:rsidRDefault="00220724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220724" w:rsidRPr="008F1E80" w:rsidTr="0029780C">
        <w:trPr>
          <w:trHeight w:val="345"/>
        </w:trPr>
        <w:tc>
          <w:tcPr>
            <w:tcW w:w="698" w:type="dxa"/>
            <w:vMerge/>
          </w:tcPr>
          <w:p w:rsidR="00220724" w:rsidRPr="008F1E80" w:rsidRDefault="00220724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220724" w:rsidRPr="008F1E80" w:rsidRDefault="00220724" w:rsidP="00297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vMerge/>
          </w:tcPr>
          <w:p w:rsidR="00220724" w:rsidRPr="008F1E80" w:rsidRDefault="00220724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220724" w:rsidRPr="008F1E80" w:rsidRDefault="00220724" w:rsidP="0029780C">
            <w:pPr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План.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220724" w:rsidRPr="008F1E80" w:rsidRDefault="00220724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Факт.</w:t>
            </w:r>
          </w:p>
        </w:tc>
      </w:tr>
      <w:tr w:rsidR="00220724" w:rsidRPr="008F1E80" w:rsidTr="0029780C">
        <w:trPr>
          <w:trHeight w:val="638"/>
        </w:trPr>
        <w:tc>
          <w:tcPr>
            <w:tcW w:w="698" w:type="dxa"/>
          </w:tcPr>
          <w:p w:rsidR="00220724" w:rsidRPr="008F1E80" w:rsidRDefault="00220724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20724" w:rsidRPr="008F1E80" w:rsidRDefault="00220724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20724" w:rsidRPr="008F1E80" w:rsidRDefault="00220724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Вводные занятия</w:t>
            </w:r>
          </w:p>
        </w:tc>
        <w:tc>
          <w:tcPr>
            <w:tcW w:w="4425" w:type="dxa"/>
          </w:tcPr>
          <w:p w:rsidR="00220724" w:rsidRPr="008F1E80" w:rsidRDefault="00220724" w:rsidP="002E0325">
            <w:pPr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1699" w:type="dxa"/>
          </w:tcPr>
          <w:p w:rsidR="00220724" w:rsidRPr="008F1E80" w:rsidRDefault="00624A0B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20724" w:rsidRPr="008F1E80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220724" w:rsidRPr="008F1E80" w:rsidRDefault="00220724" w:rsidP="002207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220724" w:rsidRPr="008F1E80" w:rsidRDefault="00220724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724" w:rsidRPr="008F1E80" w:rsidTr="0029780C">
        <w:tc>
          <w:tcPr>
            <w:tcW w:w="698" w:type="dxa"/>
          </w:tcPr>
          <w:p w:rsidR="00220724" w:rsidRPr="008F1E80" w:rsidRDefault="00624A0B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  <w:vMerge w:val="restart"/>
          </w:tcPr>
          <w:p w:rsidR="00220724" w:rsidRPr="008F1E80" w:rsidRDefault="00220724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глазомера</w:t>
            </w:r>
          </w:p>
        </w:tc>
        <w:tc>
          <w:tcPr>
            <w:tcW w:w="4425" w:type="dxa"/>
            <w:tcBorders>
              <w:bottom w:val="single" w:sz="4" w:space="0" w:color="auto"/>
            </w:tcBorders>
          </w:tcPr>
          <w:p w:rsidR="00220724" w:rsidRPr="008F1E80" w:rsidRDefault="00220724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развивать глазомер.</w:t>
            </w:r>
          </w:p>
        </w:tc>
        <w:tc>
          <w:tcPr>
            <w:tcW w:w="1699" w:type="dxa"/>
          </w:tcPr>
          <w:p w:rsidR="00220724" w:rsidRPr="008F1E80" w:rsidRDefault="00624A0B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20724" w:rsidRPr="008F1E8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7" w:type="dxa"/>
          </w:tcPr>
          <w:p w:rsidR="00220724" w:rsidRPr="008F1E80" w:rsidRDefault="00220724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724" w:rsidRPr="008F1E80" w:rsidTr="0029780C">
        <w:tc>
          <w:tcPr>
            <w:tcW w:w="698" w:type="dxa"/>
          </w:tcPr>
          <w:p w:rsidR="00220724" w:rsidRPr="008F1E80" w:rsidRDefault="00624A0B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  <w:vMerge/>
          </w:tcPr>
          <w:p w:rsidR="00220724" w:rsidRPr="008F1E80" w:rsidRDefault="00220724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bottom w:val="single" w:sz="4" w:space="0" w:color="auto"/>
            </w:tcBorders>
          </w:tcPr>
          <w:p w:rsidR="00220724" w:rsidRPr="008F1E80" w:rsidRDefault="00220724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предметы можно измерять на глаз.</w:t>
            </w:r>
          </w:p>
        </w:tc>
        <w:tc>
          <w:tcPr>
            <w:tcW w:w="1699" w:type="dxa"/>
          </w:tcPr>
          <w:p w:rsidR="00220724" w:rsidRPr="008F1E80" w:rsidRDefault="00624A0B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220724" w:rsidRPr="008F1E8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7" w:type="dxa"/>
          </w:tcPr>
          <w:p w:rsidR="00220724" w:rsidRPr="008F1E80" w:rsidRDefault="00220724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724" w:rsidRPr="008F1E80" w:rsidTr="0029780C">
        <w:tc>
          <w:tcPr>
            <w:tcW w:w="698" w:type="dxa"/>
          </w:tcPr>
          <w:p w:rsidR="00220724" w:rsidRPr="008F1E80" w:rsidRDefault="00624A0B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2" w:type="dxa"/>
            <w:vMerge/>
          </w:tcPr>
          <w:p w:rsidR="00220724" w:rsidRPr="008F1E80" w:rsidRDefault="00220724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bottom w:val="single" w:sz="4" w:space="0" w:color="auto"/>
            </w:tcBorders>
          </w:tcPr>
          <w:p w:rsidR="00220724" w:rsidRPr="008F1E80" w:rsidRDefault="00220724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«Задумай число»</w:t>
            </w:r>
          </w:p>
        </w:tc>
        <w:tc>
          <w:tcPr>
            <w:tcW w:w="1699" w:type="dxa"/>
          </w:tcPr>
          <w:p w:rsidR="00220724" w:rsidRPr="008F1E80" w:rsidRDefault="00624A0B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220724" w:rsidRPr="008F1E8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7" w:type="dxa"/>
          </w:tcPr>
          <w:p w:rsidR="00220724" w:rsidRPr="008F1E80" w:rsidRDefault="00220724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724" w:rsidRPr="008F1E80" w:rsidTr="0029780C">
        <w:tc>
          <w:tcPr>
            <w:tcW w:w="698" w:type="dxa"/>
          </w:tcPr>
          <w:p w:rsidR="00220724" w:rsidRPr="008F1E80" w:rsidRDefault="00624A0B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  <w:vMerge/>
          </w:tcPr>
          <w:p w:rsidR="00220724" w:rsidRPr="008F1E80" w:rsidRDefault="00220724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</w:tcBorders>
          </w:tcPr>
          <w:p w:rsidR="00220724" w:rsidRPr="008F1E80" w:rsidRDefault="00624A0B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на проверку знания </w:t>
            </w:r>
            <w:r w:rsidR="00220724">
              <w:rPr>
                <w:rFonts w:ascii="Times New Roman" w:hAnsi="Times New Roman"/>
                <w:sz w:val="24"/>
                <w:szCs w:val="24"/>
              </w:rPr>
              <w:t>нумерации чисел.</w:t>
            </w:r>
          </w:p>
        </w:tc>
        <w:tc>
          <w:tcPr>
            <w:tcW w:w="1699" w:type="dxa"/>
          </w:tcPr>
          <w:p w:rsidR="00220724" w:rsidRPr="008F1E80" w:rsidRDefault="00624A0B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277" w:type="dxa"/>
          </w:tcPr>
          <w:p w:rsidR="00220724" w:rsidRPr="008F1E80" w:rsidRDefault="00220724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724" w:rsidRPr="008F1E80" w:rsidTr="0029780C">
        <w:tc>
          <w:tcPr>
            <w:tcW w:w="698" w:type="dxa"/>
            <w:tcBorders>
              <w:bottom w:val="single" w:sz="4" w:space="0" w:color="auto"/>
            </w:tcBorders>
          </w:tcPr>
          <w:p w:rsidR="00220724" w:rsidRPr="008F1E80" w:rsidRDefault="00624A0B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2" w:type="dxa"/>
            <w:vMerge/>
            <w:tcBorders>
              <w:bottom w:val="single" w:sz="4" w:space="0" w:color="auto"/>
            </w:tcBorders>
          </w:tcPr>
          <w:p w:rsidR="00220724" w:rsidRPr="008F1E80" w:rsidRDefault="00220724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220724" w:rsidRPr="008F1E80" w:rsidRDefault="00624A0B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«Веселый счет»</w:t>
            </w:r>
          </w:p>
        </w:tc>
        <w:tc>
          <w:tcPr>
            <w:tcW w:w="1699" w:type="dxa"/>
          </w:tcPr>
          <w:p w:rsidR="00220724" w:rsidRPr="008F1E80" w:rsidRDefault="00624A0B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22072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7" w:type="dxa"/>
          </w:tcPr>
          <w:p w:rsidR="00220724" w:rsidRPr="008F1E80" w:rsidRDefault="00220724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4AE" w:rsidRPr="008F1E80" w:rsidTr="0029780C">
        <w:trPr>
          <w:trHeight w:val="253"/>
        </w:trPr>
        <w:tc>
          <w:tcPr>
            <w:tcW w:w="698" w:type="dxa"/>
            <w:tcBorders>
              <w:top w:val="single" w:sz="4" w:space="0" w:color="auto"/>
            </w:tcBorders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</w:tcBorders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фигур</w:t>
            </w:r>
          </w:p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bottom w:val="single" w:sz="4" w:space="0" w:color="auto"/>
            </w:tcBorders>
          </w:tcPr>
          <w:p w:rsidR="009024AE" w:rsidRPr="008F1E80" w:rsidRDefault="009024AE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Геометрические фигуры и их виды.</w:t>
            </w:r>
          </w:p>
        </w:tc>
        <w:tc>
          <w:tcPr>
            <w:tcW w:w="1699" w:type="dxa"/>
          </w:tcPr>
          <w:p w:rsidR="009024AE" w:rsidRPr="008F1E80" w:rsidRDefault="009024AE" w:rsidP="00624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F1E8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7" w:type="dxa"/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4AE" w:rsidRPr="008F1E80" w:rsidTr="0029780C">
        <w:tc>
          <w:tcPr>
            <w:tcW w:w="698" w:type="dxa"/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2" w:type="dxa"/>
            <w:vMerge/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</w:tcBorders>
          </w:tcPr>
          <w:p w:rsidR="009024AE" w:rsidRPr="008F1E80" w:rsidRDefault="009024AE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геометрических фигур.</w:t>
            </w:r>
          </w:p>
        </w:tc>
        <w:tc>
          <w:tcPr>
            <w:tcW w:w="1699" w:type="dxa"/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  <w:tc>
          <w:tcPr>
            <w:tcW w:w="1277" w:type="dxa"/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4AE" w:rsidRPr="008F1E80" w:rsidTr="0029780C">
        <w:tc>
          <w:tcPr>
            <w:tcW w:w="698" w:type="dxa"/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62" w:type="dxa"/>
            <w:vMerge/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bottom w:val="single" w:sz="4" w:space="0" w:color="auto"/>
            </w:tcBorders>
          </w:tcPr>
          <w:p w:rsidR="009024AE" w:rsidRPr="008F1E80" w:rsidRDefault="009024AE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Отгадывание ребусов.</w:t>
            </w:r>
          </w:p>
        </w:tc>
        <w:tc>
          <w:tcPr>
            <w:tcW w:w="1699" w:type="dxa"/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277" w:type="dxa"/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4AE" w:rsidRPr="008F1E80" w:rsidTr="0029780C">
        <w:tc>
          <w:tcPr>
            <w:tcW w:w="698" w:type="dxa"/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62" w:type="dxa"/>
            <w:vMerge/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</w:tcBorders>
          </w:tcPr>
          <w:p w:rsidR="009024AE" w:rsidRPr="008F1E80" w:rsidRDefault="009024AE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в стихах.</w:t>
            </w:r>
          </w:p>
        </w:tc>
        <w:tc>
          <w:tcPr>
            <w:tcW w:w="1699" w:type="dxa"/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  <w:r w:rsidRPr="008F1E8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4AE" w:rsidRPr="008F1E80" w:rsidTr="0029780C">
        <w:tc>
          <w:tcPr>
            <w:tcW w:w="698" w:type="dxa"/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62" w:type="dxa"/>
            <w:vMerge/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9024AE" w:rsidRPr="008F1E80" w:rsidRDefault="009024AE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Задачи- смекалки.</w:t>
            </w:r>
          </w:p>
        </w:tc>
        <w:tc>
          <w:tcPr>
            <w:tcW w:w="1699" w:type="dxa"/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1277" w:type="dxa"/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4AE" w:rsidRPr="008F1E80" w:rsidTr="0029780C">
        <w:tc>
          <w:tcPr>
            <w:tcW w:w="698" w:type="dxa"/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2" w:type="dxa"/>
            <w:vMerge/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9024AE" w:rsidRPr="008F1E80" w:rsidRDefault="009024AE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«На 5 больше, на 5 меньше»</w:t>
            </w:r>
          </w:p>
        </w:tc>
        <w:tc>
          <w:tcPr>
            <w:tcW w:w="1699" w:type="dxa"/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1277" w:type="dxa"/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4AE" w:rsidRPr="008F1E80" w:rsidTr="0029780C">
        <w:tc>
          <w:tcPr>
            <w:tcW w:w="698" w:type="dxa"/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62" w:type="dxa"/>
            <w:vMerge/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9024AE" w:rsidRPr="008F1E80" w:rsidRDefault="009024AE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«Задумай число»</w:t>
            </w:r>
          </w:p>
        </w:tc>
        <w:tc>
          <w:tcPr>
            <w:tcW w:w="1699" w:type="dxa"/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277" w:type="dxa"/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4AE" w:rsidRPr="008F1E80" w:rsidTr="0029780C">
        <w:tc>
          <w:tcPr>
            <w:tcW w:w="698" w:type="dxa"/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62" w:type="dxa"/>
            <w:vMerge/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9024AE" w:rsidRPr="008F1E80" w:rsidRDefault="009024AE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Математическая газета.</w:t>
            </w:r>
          </w:p>
        </w:tc>
        <w:tc>
          <w:tcPr>
            <w:tcW w:w="1699" w:type="dxa"/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277" w:type="dxa"/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4AE" w:rsidRPr="008F1E80" w:rsidTr="0029780C">
        <w:tc>
          <w:tcPr>
            <w:tcW w:w="698" w:type="dxa"/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62" w:type="dxa"/>
            <w:vMerge/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9024AE" w:rsidRPr="008F1E80" w:rsidRDefault="009024AE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Занимательные задачи на сложение.</w:t>
            </w:r>
          </w:p>
        </w:tc>
        <w:tc>
          <w:tcPr>
            <w:tcW w:w="1699" w:type="dxa"/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1277" w:type="dxa"/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4AE" w:rsidRPr="008F1E80" w:rsidTr="0029780C">
        <w:tc>
          <w:tcPr>
            <w:tcW w:w="698" w:type="dxa"/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2" w:type="dxa"/>
            <w:vMerge/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9024AE" w:rsidRPr="008F1E80" w:rsidRDefault="009024AE" w:rsidP="002E03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«Какая геометрическая фигура исчезла»</w:t>
            </w:r>
          </w:p>
        </w:tc>
        <w:tc>
          <w:tcPr>
            <w:tcW w:w="1699" w:type="dxa"/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277" w:type="dxa"/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4AE" w:rsidRPr="008F1E80" w:rsidTr="0029780C">
        <w:tc>
          <w:tcPr>
            <w:tcW w:w="698" w:type="dxa"/>
            <w:tcBorders>
              <w:bottom w:val="single" w:sz="4" w:space="0" w:color="auto"/>
            </w:tcBorders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62" w:type="dxa"/>
            <w:vMerge/>
            <w:tcBorders>
              <w:bottom w:val="single" w:sz="4" w:space="0" w:color="auto"/>
            </w:tcBorders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9024AE" w:rsidRPr="008F1E80" w:rsidRDefault="009024AE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«Веселый счет»</w:t>
            </w:r>
          </w:p>
        </w:tc>
        <w:tc>
          <w:tcPr>
            <w:tcW w:w="1699" w:type="dxa"/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F1E8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7" w:type="dxa"/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4B2" w:rsidRPr="008F1E80" w:rsidTr="003240FE">
        <w:trPr>
          <w:trHeight w:val="404"/>
        </w:trPr>
        <w:tc>
          <w:tcPr>
            <w:tcW w:w="698" w:type="dxa"/>
            <w:tcBorders>
              <w:top w:val="single" w:sz="4" w:space="0" w:color="auto"/>
            </w:tcBorders>
          </w:tcPr>
          <w:p w:rsidR="00E254B2" w:rsidRPr="008F1E80" w:rsidRDefault="00E254B2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</w:tcBorders>
          </w:tcPr>
          <w:p w:rsidR="00E254B2" w:rsidRPr="008F1E80" w:rsidRDefault="00E254B2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Веселые задачки</w:t>
            </w:r>
          </w:p>
          <w:p w:rsidR="00E254B2" w:rsidRPr="008F1E80" w:rsidRDefault="00E254B2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E254B2" w:rsidRPr="008F1E80" w:rsidRDefault="00E254B2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Веселые задачки.</w:t>
            </w:r>
          </w:p>
        </w:tc>
        <w:tc>
          <w:tcPr>
            <w:tcW w:w="1699" w:type="dxa"/>
          </w:tcPr>
          <w:p w:rsidR="00E254B2" w:rsidRPr="008F1E80" w:rsidRDefault="00E254B2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277" w:type="dxa"/>
          </w:tcPr>
          <w:p w:rsidR="00E254B2" w:rsidRPr="008F1E80" w:rsidRDefault="00E254B2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4AE" w:rsidRPr="008F1E80" w:rsidTr="0029780C">
        <w:tc>
          <w:tcPr>
            <w:tcW w:w="698" w:type="dxa"/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62" w:type="dxa"/>
            <w:vMerge/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</w:tcBorders>
          </w:tcPr>
          <w:p w:rsidR="009024AE" w:rsidRPr="008F1E80" w:rsidRDefault="009024AE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ребусов.</w:t>
            </w:r>
          </w:p>
        </w:tc>
        <w:tc>
          <w:tcPr>
            <w:tcW w:w="1699" w:type="dxa"/>
          </w:tcPr>
          <w:p w:rsidR="009024AE" w:rsidRPr="008F1E80" w:rsidRDefault="009024AE" w:rsidP="00902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3.02</w:t>
            </w:r>
          </w:p>
        </w:tc>
        <w:tc>
          <w:tcPr>
            <w:tcW w:w="1277" w:type="dxa"/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4AE" w:rsidRPr="008F1E80" w:rsidTr="0029780C">
        <w:tc>
          <w:tcPr>
            <w:tcW w:w="698" w:type="dxa"/>
            <w:tcBorders>
              <w:bottom w:val="single" w:sz="4" w:space="0" w:color="auto"/>
            </w:tcBorders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62" w:type="dxa"/>
            <w:vMerge/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bottom w:val="single" w:sz="4" w:space="0" w:color="auto"/>
            </w:tcBorders>
          </w:tcPr>
          <w:p w:rsidR="009024AE" w:rsidRPr="008F1E80" w:rsidRDefault="009024AE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в стихах.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4AE" w:rsidRPr="008F1E80" w:rsidTr="0029780C">
        <w:trPr>
          <w:trHeight w:val="15"/>
        </w:trPr>
        <w:tc>
          <w:tcPr>
            <w:tcW w:w="698" w:type="dxa"/>
            <w:tcBorders>
              <w:bottom w:val="single" w:sz="4" w:space="0" w:color="auto"/>
            </w:tcBorders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vMerge/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bottom w:val="single" w:sz="4" w:space="0" w:color="auto"/>
            </w:tcBorders>
          </w:tcPr>
          <w:p w:rsidR="009024AE" w:rsidRPr="008F1E80" w:rsidRDefault="009024AE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– шутка.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4AE" w:rsidRPr="008F1E80" w:rsidTr="0029780C">
        <w:trPr>
          <w:trHeight w:val="358"/>
        </w:trPr>
        <w:tc>
          <w:tcPr>
            <w:tcW w:w="698" w:type="dxa"/>
            <w:tcBorders>
              <w:top w:val="single" w:sz="4" w:space="0" w:color="auto"/>
            </w:tcBorders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62" w:type="dxa"/>
            <w:vMerge/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</w:tcBorders>
          </w:tcPr>
          <w:p w:rsidR="009024AE" w:rsidRPr="008F1E80" w:rsidRDefault="009024AE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Загадки.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9024AE" w:rsidRDefault="009024AE" w:rsidP="00902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2.03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4AE" w:rsidRPr="008F1E80" w:rsidTr="0029780C">
        <w:tc>
          <w:tcPr>
            <w:tcW w:w="698" w:type="dxa"/>
            <w:tcBorders>
              <w:bottom w:val="single" w:sz="4" w:space="0" w:color="auto"/>
            </w:tcBorders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62" w:type="dxa"/>
            <w:vMerge/>
            <w:tcBorders>
              <w:bottom w:val="single" w:sz="4" w:space="0" w:color="auto"/>
            </w:tcBorders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9024AE" w:rsidRPr="008F1E80" w:rsidRDefault="009024AE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«Число дополняй, а сам не зевай!»</w:t>
            </w:r>
          </w:p>
        </w:tc>
        <w:tc>
          <w:tcPr>
            <w:tcW w:w="1699" w:type="dxa"/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9.03</w:t>
            </w:r>
          </w:p>
        </w:tc>
        <w:tc>
          <w:tcPr>
            <w:tcW w:w="1277" w:type="dxa"/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5CF" w:rsidRPr="008F1E80" w:rsidTr="0029780C">
        <w:trPr>
          <w:trHeight w:val="305"/>
        </w:trPr>
        <w:tc>
          <w:tcPr>
            <w:tcW w:w="698" w:type="dxa"/>
          </w:tcPr>
          <w:p w:rsidR="00AA15CF" w:rsidRPr="008F1E80" w:rsidRDefault="00AA15CF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</w:tcBorders>
          </w:tcPr>
          <w:p w:rsidR="00AA15CF" w:rsidRPr="008F1E80" w:rsidRDefault="00AA15CF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Любимые фигуры</w:t>
            </w:r>
          </w:p>
        </w:tc>
        <w:tc>
          <w:tcPr>
            <w:tcW w:w="4425" w:type="dxa"/>
          </w:tcPr>
          <w:p w:rsidR="00AA15CF" w:rsidRPr="008F1E80" w:rsidRDefault="00AA15CF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Любимые фигуры. </w:t>
            </w:r>
          </w:p>
        </w:tc>
        <w:tc>
          <w:tcPr>
            <w:tcW w:w="1699" w:type="dxa"/>
          </w:tcPr>
          <w:p w:rsidR="00AA15CF" w:rsidRPr="008F1E80" w:rsidRDefault="00AA15CF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1277" w:type="dxa"/>
          </w:tcPr>
          <w:p w:rsidR="00AA15CF" w:rsidRPr="008F1E80" w:rsidRDefault="00AA15CF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4AE" w:rsidRPr="008F1E80" w:rsidTr="0029780C">
        <w:tc>
          <w:tcPr>
            <w:tcW w:w="698" w:type="dxa"/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62" w:type="dxa"/>
            <w:vMerge/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9024AE" w:rsidRPr="008F1E80" w:rsidRDefault="00AA15CF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1699" w:type="dxa"/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1277" w:type="dxa"/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4AE" w:rsidRPr="008F1E80" w:rsidTr="0029780C">
        <w:tc>
          <w:tcPr>
            <w:tcW w:w="698" w:type="dxa"/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2" w:type="dxa"/>
            <w:vMerge/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9024AE" w:rsidRPr="008F1E80" w:rsidRDefault="00AA15CF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фигур.</w:t>
            </w:r>
          </w:p>
        </w:tc>
        <w:tc>
          <w:tcPr>
            <w:tcW w:w="1699" w:type="dxa"/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1277" w:type="dxa"/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4AE" w:rsidRPr="008F1E80" w:rsidTr="0029780C">
        <w:tc>
          <w:tcPr>
            <w:tcW w:w="698" w:type="dxa"/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62" w:type="dxa"/>
            <w:vMerge/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9024AE" w:rsidRPr="008F1E80" w:rsidRDefault="00AA15CF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Разрезание фигур на части.</w:t>
            </w:r>
          </w:p>
        </w:tc>
        <w:tc>
          <w:tcPr>
            <w:tcW w:w="1699" w:type="dxa"/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6.04</w:t>
            </w:r>
          </w:p>
        </w:tc>
        <w:tc>
          <w:tcPr>
            <w:tcW w:w="1277" w:type="dxa"/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4AE" w:rsidRPr="008F1E80" w:rsidTr="0029780C">
        <w:tc>
          <w:tcPr>
            <w:tcW w:w="698" w:type="dxa"/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62" w:type="dxa"/>
            <w:vMerge/>
            <w:tcBorders>
              <w:bottom w:val="single" w:sz="4" w:space="0" w:color="auto"/>
            </w:tcBorders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9024AE" w:rsidRPr="008F1E80" w:rsidRDefault="00AA15CF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«Задумай число»</w:t>
            </w:r>
          </w:p>
        </w:tc>
        <w:tc>
          <w:tcPr>
            <w:tcW w:w="1699" w:type="dxa"/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277" w:type="dxa"/>
          </w:tcPr>
          <w:p w:rsidR="009024AE" w:rsidRPr="008F1E80" w:rsidRDefault="009024A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80C" w:rsidRPr="008F1E80" w:rsidTr="0029780C">
        <w:tc>
          <w:tcPr>
            <w:tcW w:w="698" w:type="dxa"/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</w:tcBorders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Равно, больше или меньше</w:t>
            </w:r>
          </w:p>
        </w:tc>
        <w:tc>
          <w:tcPr>
            <w:tcW w:w="4425" w:type="dxa"/>
          </w:tcPr>
          <w:p w:rsidR="0029780C" w:rsidRPr="008F1E80" w:rsidRDefault="0029780C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Равно, больше или меньше</w:t>
            </w:r>
          </w:p>
        </w:tc>
        <w:tc>
          <w:tcPr>
            <w:tcW w:w="1699" w:type="dxa"/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277" w:type="dxa"/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80C" w:rsidRPr="008F1E80" w:rsidTr="0029780C">
        <w:trPr>
          <w:trHeight w:val="556"/>
        </w:trPr>
        <w:tc>
          <w:tcPr>
            <w:tcW w:w="698" w:type="dxa"/>
            <w:tcBorders>
              <w:bottom w:val="single" w:sz="4" w:space="0" w:color="auto"/>
            </w:tcBorders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62" w:type="dxa"/>
            <w:vMerge/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bottom w:val="single" w:sz="4" w:space="0" w:color="auto"/>
            </w:tcBorders>
          </w:tcPr>
          <w:p w:rsidR="0029780C" w:rsidRDefault="0029780C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Логические упражнения</w:t>
            </w:r>
          </w:p>
          <w:p w:rsidR="0029780C" w:rsidRPr="008F1E80" w:rsidRDefault="0029780C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Веселые числа.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80C" w:rsidRPr="008F1E80" w:rsidTr="0029780C">
        <w:trPr>
          <w:trHeight w:val="255"/>
        </w:trPr>
        <w:tc>
          <w:tcPr>
            <w:tcW w:w="698" w:type="dxa"/>
            <w:tcBorders>
              <w:top w:val="single" w:sz="4" w:space="0" w:color="auto"/>
            </w:tcBorders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vMerge/>
            <w:tcBorders>
              <w:bottom w:val="single" w:sz="4" w:space="0" w:color="auto"/>
            </w:tcBorders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</w:tcBorders>
          </w:tcPr>
          <w:p w:rsidR="0029780C" w:rsidRDefault="0029780C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 по порядку по 1, 2, 3.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29780C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80C" w:rsidRPr="008F1E80" w:rsidTr="0029780C">
        <w:trPr>
          <w:trHeight w:val="70"/>
        </w:trPr>
        <w:tc>
          <w:tcPr>
            <w:tcW w:w="698" w:type="dxa"/>
            <w:tcBorders>
              <w:top w:val="single" w:sz="4" w:space="0" w:color="auto"/>
            </w:tcBorders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</w:tcBorders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Математическая викторина</w:t>
            </w:r>
          </w:p>
        </w:tc>
        <w:tc>
          <w:tcPr>
            <w:tcW w:w="4425" w:type="dxa"/>
          </w:tcPr>
          <w:p w:rsidR="0029780C" w:rsidRPr="008F1E80" w:rsidRDefault="0029780C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«Смекалистых»</w:t>
            </w:r>
          </w:p>
        </w:tc>
        <w:tc>
          <w:tcPr>
            <w:tcW w:w="1699" w:type="dxa"/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277" w:type="dxa"/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80C" w:rsidRPr="008F1E80" w:rsidTr="0029780C">
        <w:tc>
          <w:tcPr>
            <w:tcW w:w="698" w:type="dxa"/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62" w:type="dxa"/>
            <w:vMerge/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29780C" w:rsidRPr="008F1E80" w:rsidRDefault="0029780C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1699" w:type="dxa"/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277" w:type="dxa"/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083B" w:rsidRDefault="0053083B" w:rsidP="0053083B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53083B" w:rsidRDefault="0053083B" w:rsidP="0053083B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2E0325" w:rsidRDefault="002E0325" w:rsidP="0053083B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2E0325" w:rsidRDefault="002E0325" w:rsidP="0053083B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2E0325" w:rsidRDefault="002E0325" w:rsidP="0053083B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53083B" w:rsidRDefault="0053083B" w:rsidP="0053083B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29780C" w:rsidRDefault="0029780C" w:rsidP="002978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2870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9780C" w:rsidRDefault="0029780C" w:rsidP="002978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«Я познаю мир»</w:t>
      </w:r>
    </w:p>
    <w:p w:rsidR="0029780C" w:rsidRPr="00AF2870" w:rsidRDefault="0029780C" w:rsidP="002978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780C" w:rsidRPr="00AF2870" w:rsidRDefault="0029780C" w:rsidP="002978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0061" w:type="dxa"/>
        <w:tblLayout w:type="fixed"/>
        <w:tblLook w:val="04A0"/>
      </w:tblPr>
      <w:tblGrid>
        <w:gridCol w:w="698"/>
        <w:gridCol w:w="1962"/>
        <w:gridCol w:w="4425"/>
        <w:gridCol w:w="1699"/>
        <w:gridCol w:w="1277"/>
      </w:tblGrid>
      <w:tr w:rsidR="0029780C" w:rsidRPr="008F1E80" w:rsidTr="0029780C">
        <w:trPr>
          <w:trHeight w:val="300"/>
        </w:trPr>
        <w:tc>
          <w:tcPr>
            <w:tcW w:w="698" w:type="dxa"/>
            <w:vMerge w:val="restart"/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1E80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8F1E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62" w:type="dxa"/>
            <w:vMerge w:val="restart"/>
          </w:tcPr>
          <w:p w:rsidR="0029780C" w:rsidRPr="008F1E80" w:rsidRDefault="0029780C" w:rsidP="0029780C">
            <w:pPr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  <w:p w:rsidR="0029780C" w:rsidRPr="008F1E80" w:rsidRDefault="0029780C" w:rsidP="0029780C">
            <w:pPr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425" w:type="dxa"/>
            <w:vMerge w:val="restart"/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Содержание  работы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29780C" w:rsidRPr="008F1E80" w:rsidTr="0029780C">
        <w:trPr>
          <w:trHeight w:val="345"/>
        </w:trPr>
        <w:tc>
          <w:tcPr>
            <w:tcW w:w="698" w:type="dxa"/>
            <w:vMerge/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29780C" w:rsidRPr="008F1E80" w:rsidRDefault="0029780C" w:rsidP="00297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vMerge/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29780C" w:rsidRPr="008F1E80" w:rsidRDefault="0029780C" w:rsidP="0029780C">
            <w:pPr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План.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Факт.</w:t>
            </w:r>
          </w:p>
        </w:tc>
      </w:tr>
      <w:tr w:rsidR="0029780C" w:rsidRPr="008F1E80" w:rsidTr="0029780C">
        <w:trPr>
          <w:trHeight w:val="638"/>
        </w:trPr>
        <w:tc>
          <w:tcPr>
            <w:tcW w:w="698" w:type="dxa"/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Вводные занятия</w:t>
            </w:r>
          </w:p>
        </w:tc>
        <w:tc>
          <w:tcPr>
            <w:tcW w:w="4425" w:type="dxa"/>
          </w:tcPr>
          <w:p w:rsidR="0029780C" w:rsidRPr="008F1E80" w:rsidRDefault="0029780C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699" w:type="dxa"/>
          </w:tcPr>
          <w:p w:rsidR="0029780C" w:rsidRPr="008F1E80" w:rsidRDefault="003240F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9780C" w:rsidRPr="008F1E80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29780C" w:rsidRPr="008F1E80" w:rsidRDefault="0029780C" w:rsidP="00297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4B2" w:rsidRPr="008F1E80" w:rsidTr="0029780C">
        <w:tc>
          <w:tcPr>
            <w:tcW w:w="698" w:type="dxa"/>
          </w:tcPr>
          <w:p w:rsidR="00E254B2" w:rsidRPr="008F1E80" w:rsidRDefault="00E254B2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  <w:vMerge w:val="restart"/>
          </w:tcPr>
          <w:p w:rsidR="00E254B2" w:rsidRPr="008F1E80" w:rsidRDefault="00E254B2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познаю себя</w:t>
            </w:r>
          </w:p>
        </w:tc>
        <w:tc>
          <w:tcPr>
            <w:tcW w:w="4425" w:type="dxa"/>
            <w:tcBorders>
              <w:bottom w:val="single" w:sz="4" w:space="0" w:color="auto"/>
            </w:tcBorders>
          </w:tcPr>
          <w:p w:rsidR="00E254B2" w:rsidRPr="008F1E80" w:rsidRDefault="00E254B2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познаю себя</w:t>
            </w:r>
          </w:p>
        </w:tc>
        <w:tc>
          <w:tcPr>
            <w:tcW w:w="1699" w:type="dxa"/>
          </w:tcPr>
          <w:p w:rsidR="00E254B2" w:rsidRPr="008F1E80" w:rsidRDefault="003240F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254B2" w:rsidRPr="008F1E8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7" w:type="dxa"/>
          </w:tcPr>
          <w:p w:rsidR="00E254B2" w:rsidRPr="008F1E80" w:rsidRDefault="00E254B2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4B2" w:rsidRPr="008F1E80" w:rsidTr="0029780C">
        <w:tc>
          <w:tcPr>
            <w:tcW w:w="698" w:type="dxa"/>
          </w:tcPr>
          <w:p w:rsidR="00E254B2" w:rsidRPr="008F1E80" w:rsidRDefault="00E254B2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  <w:vMerge/>
          </w:tcPr>
          <w:p w:rsidR="00E254B2" w:rsidRPr="008F1E80" w:rsidRDefault="00E254B2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bottom w:val="single" w:sz="4" w:space="0" w:color="auto"/>
            </w:tcBorders>
          </w:tcPr>
          <w:p w:rsidR="00E254B2" w:rsidRPr="008F1E80" w:rsidRDefault="00E254B2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моими глазами.</w:t>
            </w:r>
          </w:p>
        </w:tc>
        <w:tc>
          <w:tcPr>
            <w:tcW w:w="1699" w:type="dxa"/>
          </w:tcPr>
          <w:p w:rsidR="00E254B2" w:rsidRPr="008F1E80" w:rsidRDefault="003240FE" w:rsidP="00324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</w:t>
            </w:r>
            <w:r w:rsidR="00E254B2" w:rsidRPr="008F1E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E254B2" w:rsidRPr="008F1E80" w:rsidRDefault="00E254B2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4B2" w:rsidRPr="008F1E80" w:rsidTr="0029780C">
        <w:tc>
          <w:tcPr>
            <w:tcW w:w="698" w:type="dxa"/>
          </w:tcPr>
          <w:p w:rsidR="00E254B2" w:rsidRPr="008F1E80" w:rsidRDefault="00E254B2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2" w:type="dxa"/>
            <w:vMerge/>
          </w:tcPr>
          <w:p w:rsidR="00E254B2" w:rsidRPr="008F1E80" w:rsidRDefault="00E254B2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bottom w:val="single" w:sz="4" w:space="0" w:color="auto"/>
            </w:tcBorders>
          </w:tcPr>
          <w:p w:rsidR="00E254B2" w:rsidRPr="008F1E80" w:rsidRDefault="00E254B2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устроены наши глаза.</w:t>
            </w:r>
          </w:p>
        </w:tc>
        <w:tc>
          <w:tcPr>
            <w:tcW w:w="1699" w:type="dxa"/>
          </w:tcPr>
          <w:p w:rsidR="00E254B2" w:rsidRPr="008F1E80" w:rsidRDefault="003240F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E254B2" w:rsidRPr="008F1E8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7" w:type="dxa"/>
          </w:tcPr>
          <w:p w:rsidR="00E254B2" w:rsidRPr="008F1E80" w:rsidRDefault="00E254B2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4B2" w:rsidRPr="008F1E80" w:rsidTr="0029780C">
        <w:tc>
          <w:tcPr>
            <w:tcW w:w="698" w:type="dxa"/>
          </w:tcPr>
          <w:p w:rsidR="00E254B2" w:rsidRPr="008F1E80" w:rsidRDefault="00E254B2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  <w:vMerge/>
          </w:tcPr>
          <w:p w:rsidR="00E254B2" w:rsidRPr="008F1E80" w:rsidRDefault="00E254B2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</w:tcBorders>
          </w:tcPr>
          <w:p w:rsidR="00E254B2" w:rsidRPr="008F1E80" w:rsidRDefault="00E254B2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Глаза представителей животного мира.</w:t>
            </w:r>
          </w:p>
        </w:tc>
        <w:tc>
          <w:tcPr>
            <w:tcW w:w="1699" w:type="dxa"/>
          </w:tcPr>
          <w:p w:rsidR="00E254B2" w:rsidRPr="008F1E80" w:rsidRDefault="003240F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254B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7" w:type="dxa"/>
          </w:tcPr>
          <w:p w:rsidR="00E254B2" w:rsidRPr="008F1E80" w:rsidRDefault="00E254B2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4B2" w:rsidRPr="008F1E80" w:rsidTr="00BF4F23">
        <w:tc>
          <w:tcPr>
            <w:tcW w:w="698" w:type="dxa"/>
            <w:tcBorders>
              <w:bottom w:val="single" w:sz="4" w:space="0" w:color="auto"/>
            </w:tcBorders>
          </w:tcPr>
          <w:p w:rsidR="00E254B2" w:rsidRPr="008F1E80" w:rsidRDefault="00E254B2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2" w:type="dxa"/>
            <w:vMerge/>
          </w:tcPr>
          <w:p w:rsidR="00E254B2" w:rsidRPr="008F1E80" w:rsidRDefault="00E254B2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E254B2" w:rsidRPr="008F1E80" w:rsidRDefault="00E254B2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Нарушение зрения.</w:t>
            </w:r>
          </w:p>
        </w:tc>
        <w:tc>
          <w:tcPr>
            <w:tcW w:w="1699" w:type="dxa"/>
          </w:tcPr>
          <w:p w:rsidR="00E254B2" w:rsidRPr="008F1E80" w:rsidRDefault="003240F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254B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7" w:type="dxa"/>
          </w:tcPr>
          <w:p w:rsidR="00E254B2" w:rsidRPr="008F1E80" w:rsidRDefault="00E254B2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4B2" w:rsidRPr="008F1E80" w:rsidTr="00BF4F23">
        <w:trPr>
          <w:trHeight w:val="253"/>
        </w:trPr>
        <w:tc>
          <w:tcPr>
            <w:tcW w:w="698" w:type="dxa"/>
            <w:tcBorders>
              <w:top w:val="single" w:sz="4" w:space="0" w:color="auto"/>
            </w:tcBorders>
          </w:tcPr>
          <w:p w:rsidR="00E254B2" w:rsidRPr="008F1E80" w:rsidRDefault="00E254B2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62" w:type="dxa"/>
            <w:vMerge/>
          </w:tcPr>
          <w:p w:rsidR="00E254B2" w:rsidRPr="008F1E80" w:rsidRDefault="00E254B2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bottom w:val="single" w:sz="4" w:space="0" w:color="auto"/>
            </w:tcBorders>
          </w:tcPr>
          <w:p w:rsidR="00E254B2" w:rsidRPr="008F1E80" w:rsidRDefault="00E254B2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«Зрительный обман»</w:t>
            </w:r>
          </w:p>
        </w:tc>
        <w:tc>
          <w:tcPr>
            <w:tcW w:w="1699" w:type="dxa"/>
          </w:tcPr>
          <w:p w:rsidR="00E254B2" w:rsidRPr="008F1E80" w:rsidRDefault="00E254B2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2</w:t>
            </w:r>
            <w:r w:rsidR="003240FE">
              <w:rPr>
                <w:rFonts w:ascii="Times New Roman" w:hAnsi="Times New Roman"/>
                <w:sz w:val="24"/>
                <w:szCs w:val="24"/>
              </w:rPr>
              <w:t>2</w:t>
            </w:r>
            <w:r w:rsidRPr="008F1E8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7" w:type="dxa"/>
          </w:tcPr>
          <w:p w:rsidR="00E254B2" w:rsidRPr="008F1E80" w:rsidRDefault="00E254B2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4B2" w:rsidRPr="008F1E80" w:rsidTr="0029780C">
        <w:tc>
          <w:tcPr>
            <w:tcW w:w="698" w:type="dxa"/>
          </w:tcPr>
          <w:p w:rsidR="00E254B2" w:rsidRPr="008F1E80" w:rsidRDefault="00E254B2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2" w:type="dxa"/>
            <w:vMerge/>
          </w:tcPr>
          <w:p w:rsidR="00E254B2" w:rsidRPr="008F1E80" w:rsidRDefault="00E254B2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</w:tcBorders>
          </w:tcPr>
          <w:p w:rsidR="00E254B2" w:rsidRPr="008F1E80" w:rsidRDefault="00E254B2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«Чьи глаза»</w:t>
            </w:r>
          </w:p>
        </w:tc>
        <w:tc>
          <w:tcPr>
            <w:tcW w:w="1699" w:type="dxa"/>
          </w:tcPr>
          <w:p w:rsidR="00E254B2" w:rsidRPr="008F1E80" w:rsidRDefault="003240FE" w:rsidP="00324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1277" w:type="dxa"/>
          </w:tcPr>
          <w:p w:rsidR="00E254B2" w:rsidRPr="008F1E80" w:rsidRDefault="00E254B2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4B2" w:rsidRPr="008F1E80" w:rsidTr="0029780C">
        <w:tc>
          <w:tcPr>
            <w:tcW w:w="698" w:type="dxa"/>
          </w:tcPr>
          <w:p w:rsidR="00E254B2" w:rsidRPr="008F1E80" w:rsidRDefault="00E254B2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62" w:type="dxa"/>
            <w:vMerge/>
          </w:tcPr>
          <w:p w:rsidR="00E254B2" w:rsidRPr="008F1E80" w:rsidRDefault="00E254B2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bottom w:val="single" w:sz="4" w:space="0" w:color="auto"/>
            </w:tcBorders>
          </w:tcPr>
          <w:p w:rsidR="00E254B2" w:rsidRPr="008F1E80" w:rsidRDefault="00E254B2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Яркая окраска оперения птиц, цветов.</w:t>
            </w:r>
          </w:p>
        </w:tc>
        <w:tc>
          <w:tcPr>
            <w:tcW w:w="1699" w:type="dxa"/>
          </w:tcPr>
          <w:p w:rsidR="00E254B2" w:rsidRPr="008F1E80" w:rsidRDefault="003240F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254B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77" w:type="dxa"/>
          </w:tcPr>
          <w:p w:rsidR="00E254B2" w:rsidRPr="008F1E80" w:rsidRDefault="00E254B2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4B2" w:rsidRPr="008F1E80" w:rsidTr="0029780C">
        <w:tc>
          <w:tcPr>
            <w:tcW w:w="698" w:type="dxa"/>
          </w:tcPr>
          <w:p w:rsidR="00E254B2" w:rsidRPr="008F1E80" w:rsidRDefault="00E254B2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62" w:type="dxa"/>
            <w:vMerge/>
          </w:tcPr>
          <w:p w:rsidR="00E254B2" w:rsidRPr="008F1E80" w:rsidRDefault="00E254B2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</w:tcBorders>
          </w:tcPr>
          <w:p w:rsidR="00E254B2" w:rsidRPr="008F1E80" w:rsidRDefault="00E254B2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основных цветов.</w:t>
            </w:r>
          </w:p>
        </w:tc>
        <w:tc>
          <w:tcPr>
            <w:tcW w:w="1699" w:type="dxa"/>
          </w:tcPr>
          <w:p w:rsidR="00E254B2" w:rsidRPr="008F1E80" w:rsidRDefault="003240F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254B2">
              <w:rPr>
                <w:rFonts w:ascii="Times New Roman" w:hAnsi="Times New Roman"/>
                <w:sz w:val="24"/>
                <w:szCs w:val="24"/>
              </w:rPr>
              <w:t>.</w:t>
            </w:r>
            <w:r w:rsidR="00E254B2" w:rsidRPr="008F1E80">
              <w:rPr>
                <w:rFonts w:ascii="Times New Roman" w:hAnsi="Times New Roman"/>
                <w:sz w:val="24"/>
                <w:szCs w:val="24"/>
              </w:rPr>
              <w:t>1</w:t>
            </w:r>
            <w:r w:rsidR="00E254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E254B2" w:rsidRPr="008F1E80" w:rsidRDefault="00E254B2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4B2" w:rsidRPr="008F1E80" w:rsidTr="0029780C">
        <w:tc>
          <w:tcPr>
            <w:tcW w:w="698" w:type="dxa"/>
          </w:tcPr>
          <w:p w:rsidR="00E254B2" w:rsidRPr="008F1E80" w:rsidRDefault="00E254B2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62" w:type="dxa"/>
            <w:vMerge/>
          </w:tcPr>
          <w:p w:rsidR="00E254B2" w:rsidRPr="008F1E80" w:rsidRDefault="00E254B2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E254B2" w:rsidRPr="008F1E80" w:rsidRDefault="00E254B2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«Остаемся зоркими»</w:t>
            </w:r>
          </w:p>
        </w:tc>
        <w:tc>
          <w:tcPr>
            <w:tcW w:w="1699" w:type="dxa"/>
          </w:tcPr>
          <w:p w:rsidR="00E254B2" w:rsidRPr="008F1E80" w:rsidRDefault="003240F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E254B2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E254B2" w:rsidRPr="008F1E80" w:rsidRDefault="00E254B2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4B2" w:rsidRPr="008F1E80" w:rsidTr="00E254B2">
        <w:tc>
          <w:tcPr>
            <w:tcW w:w="698" w:type="dxa"/>
          </w:tcPr>
          <w:p w:rsidR="00E254B2" w:rsidRPr="008F1E80" w:rsidRDefault="00E254B2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2" w:type="dxa"/>
            <w:vMerge/>
            <w:tcBorders>
              <w:bottom w:val="single" w:sz="4" w:space="0" w:color="auto"/>
            </w:tcBorders>
          </w:tcPr>
          <w:p w:rsidR="00E254B2" w:rsidRPr="008F1E80" w:rsidRDefault="00E254B2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E254B2" w:rsidRPr="008F1E80" w:rsidRDefault="00E254B2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«Что пропало?»</w:t>
            </w:r>
          </w:p>
        </w:tc>
        <w:tc>
          <w:tcPr>
            <w:tcW w:w="1699" w:type="dxa"/>
          </w:tcPr>
          <w:p w:rsidR="00E254B2" w:rsidRPr="008F1E80" w:rsidRDefault="003240F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254B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7" w:type="dxa"/>
          </w:tcPr>
          <w:p w:rsidR="00E254B2" w:rsidRPr="008F1E80" w:rsidRDefault="00E254B2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4B2" w:rsidRPr="008F1E80" w:rsidTr="00E254B2">
        <w:tc>
          <w:tcPr>
            <w:tcW w:w="698" w:type="dxa"/>
          </w:tcPr>
          <w:p w:rsidR="00E254B2" w:rsidRPr="008F1E80" w:rsidRDefault="00E254B2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</w:tcBorders>
          </w:tcPr>
          <w:p w:rsidR="00E254B2" w:rsidRPr="008F1E80" w:rsidRDefault="00E254B2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лабиринте запахов</w:t>
            </w:r>
          </w:p>
        </w:tc>
        <w:tc>
          <w:tcPr>
            <w:tcW w:w="4425" w:type="dxa"/>
          </w:tcPr>
          <w:p w:rsidR="00E254B2" w:rsidRPr="008F1E80" w:rsidRDefault="00E254B2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лабиринте запахов.</w:t>
            </w:r>
          </w:p>
        </w:tc>
        <w:tc>
          <w:tcPr>
            <w:tcW w:w="1699" w:type="dxa"/>
          </w:tcPr>
          <w:p w:rsidR="00E254B2" w:rsidRPr="008F1E80" w:rsidRDefault="003240F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254B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7" w:type="dxa"/>
          </w:tcPr>
          <w:p w:rsidR="00E254B2" w:rsidRPr="008F1E80" w:rsidRDefault="00E254B2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4B2" w:rsidRPr="008F1E80" w:rsidTr="0029780C">
        <w:tc>
          <w:tcPr>
            <w:tcW w:w="698" w:type="dxa"/>
          </w:tcPr>
          <w:p w:rsidR="00E254B2" w:rsidRPr="008F1E80" w:rsidRDefault="00E254B2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62" w:type="dxa"/>
            <w:vMerge/>
          </w:tcPr>
          <w:p w:rsidR="00E254B2" w:rsidRPr="008F1E80" w:rsidRDefault="00E254B2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E254B2" w:rsidRPr="008F1E80" w:rsidRDefault="00E254B2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«Как устроен нос»</w:t>
            </w:r>
          </w:p>
        </w:tc>
        <w:tc>
          <w:tcPr>
            <w:tcW w:w="1699" w:type="dxa"/>
          </w:tcPr>
          <w:p w:rsidR="00E254B2" w:rsidRPr="008F1E80" w:rsidRDefault="003240F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254B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7" w:type="dxa"/>
          </w:tcPr>
          <w:p w:rsidR="00E254B2" w:rsidRPr="008F1E80" w:rsidRDefault="00E254B2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4B2" w:rsidRPr="008F1E80" w:rsidTr="0029780C">
        <w:tc>
          <w:tcPr>
            <w:tcW w:w="698" w:type="dxa"/>
          </w:tcPr>
          <w:p w:rsidR="00E254B2" w:rsidRPr="008F1E80" w:rsidRDefault="00E254B2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62" w:type="dxa"/>
            <w:vMerge/>
          </w:tcPr>
          <w:p w:rsidR="00E254B2" w:rsidRPr="008F1E80" w:rsidRDefault="00E254B2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E254B2" w:rsidRPr="008F1E80" w:rsidRDefault="00E254B2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запаха.</w:t>
            </w:r>
          </w:p>
        </w:tc>
        <w:tc>
          <w:tcPr>
            <w:tcW w:w="1699" w:type="dxa"/>
          </w:tcPr>
          <w:p w:rsidR="00E254B2" w:rsidRPr="008F1E80" w:rsidRDefault="003240F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E254B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7" w:type="dxa"/>
          </w:tcPr>
          <w:p w:rsidR="00E254B2" w:rsidRPr="008F1E80" w:rsidRDefault="00E254B2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4B2" w:rsidRPr="008F1E80" w:rsidTr="0029780C">
        <w:tc>
          <w:tcPr>
            <w:tcW w:w="698" w:type="dxa"/>
          </w:tcPr>
          <w:p w:rsidR="00E254B2" w:rsidRPr="008F1E80" w:rsidRDefault="00E254B2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2" w:type="dxa"/>
            <w:vMerge/>
          </w:tcPr>
          <w:p w:rsidR="00E254B2" w:rsidRPr="008F1E80" w:rsidRDefault="00E254B2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E254B2" w:rsidRPr="008F1E80" w:rsidRDefault="00E254B2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«Угадай, чей это нос»</w:t>
            </w:r>
          </w:p>
        </w:tc>
        <w:tc>
          <w:tcPr>
            <w:tcW w:w="1699" w:type="dxa"/>
          </w:tcPr>
          <w:p w:rsidR="00E254B2" w:rsidRPr="008F1E80" w:rsidRDefault="003240F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E254B2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7" w:type="dxa"/>
          </w:tcPr>
          <w:p w:rsidR="00E254B2" w:rsidRPr="008F1E80" w:rsidRDefault="00E254B2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4B2" w:rsidRPr="008F1E80" w:rsidTr="0029780C">
        <w:tc>
          <w:tcPr>
            <w:tcW w:w="698" w:type="dxa"/>
            <w:tcBorders>
              <w:bottom w:val="single" w:sz="4" w:space="0" w:color="auto"/>
            </w:tcBorders>
          </w:tcPr>
          <w:p w:rsidR="00E254B2" w:rsidRPr="008F1E80" w:rsidRDefault="00E254B2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62" w:type="dxa"/>
            <w:vMerge/>
            <w:tcBorders>
              <w:bottom w:val="single" w:sz="4" w:space="0" w:color="auto"/>
            </w:tcBorders>
          </w:tcPr>
          <w:p w:rsidR="00E254B2" w:rsidRPr="008F1E80" w:rsidRDefault="00E254B2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E254B2" w:rsidRPr="008F1E80" w:rsidRDefault="00E254B2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«Ловец запахов»</w:t>
            </w:r>
          </w:p>
        </w:tc>
        <w:tc>
          <w:tcPr>
            <w:tcW w:w="1699" w:type="dxa"/>
          </w:tcPr>
          <w:p w:rsidR="00E254B2" w:rsidRPr="008F1E80" w:rsidRDefault="003240F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E254B2" w:rsidRPr="008F1E80">
              <w:rPr>
                <w:rFonts w:ascii="Times New Roman" w:hAnsi="Times New Roman"/>
                <w:sz w:val="24"/>
                <w:szCs w:val="24"/>
              </w:rPr>
              <w:t>.</w:t>
            </w:r>
            <w:r w:rsidR="00E254B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7" w:type="dxa"/>
          </w:tcPr>
          <w:p w:rsidR="00E254B2" w:rsidRPr="008F1E80" w:rsidRDefault="00E254B2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4B2" w:rsidRPr="008F1E80" w:rsidTr="003240FE">
        <w:trPr>
          <w:trHeight w:val="383"/>
        </w:trPr>
        <w:tc>
          <w:tcPr>
            <w:tcW w:w="698" w:type="dxa"/>
            <w:tcBorders>
              <w:top w:val="single" w:sz="4" w:space="0" w:color="auto"/>
            </w:tcBorders>
          </w:tcPr>
          <w:p w:rsidR="00E254B2" w:rsidRPr="008F1E80" w:rsidRDefault="00E254B2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</w:tcBorders>
          </w:tcPr>
          <w:p w:rsidR="00E254B2" w:rsidRPr="008F1E80" w:rsidRDefault="00E254B2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кончике языка</w:t>
            </w:r>
          </w:p>
        </w:tc>
        <w:tc>
          <w:tcPr>
            <w:tcW w:w="4425" w:type="dxa"/>
          </w:tcPr>
          <w:p w:rsidR="00E254B2" w:rsidRPr="008F1E80" w:rsidRDefault="00E254B2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кончике языка.</w:t>
            </w:r>
          </w:p>
        </w:tc>
        <w:tc>
          <w:tcPr>
            <w:tcW w:w="1699" w:type="dxa"/>
          </w:tcPr>
          <w:p w:rsidR="00E254B2" w:rsidRPr="008F1E80" w:rsidRDefault="003240F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E254B2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7" w:type="dxa"/>
          </w:tcPr>
          <w:p w:rsidR="00E254B2" w:rsidRPr="008F1E80" w:rsidRDefault="00E254B2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80C" w:rsidRPr="008F1E80" w:rsidTr="0029780C">
        <w:tc>
          <w:tcPr>
            <w:tcW w:w="698" w:type="dxa"/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62" w:type="dxa"/>
            <w:vMerge/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</w:tcBorders>
          </w:tcPr>
          <w:p w:rsidR="0029780C" w:rsidRPr="008F1E80" w:rsidRDefault="00E254B2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«Как устроен язык»</w:t>
            </w:r>
          </w:p>
        </w:tc>
        <w:tc>
          <w:tcPr>
            <w:tcW w:w="1699" w:type="dxa"/>
          </w:tcPr>
          <w:p w:rsidR="0029780C" w:rsidRPr="008F1E80" w:rsidRDefault="003240F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9780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7" w:type="dxa"/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80C" w:rsidRPr="008F1E80" w:rsidTr="0029780C">
        <w:tc>
          <w:tcPr>
            <w:tcW w:w="698" w:type="dxa"/>
            <w:tcBorders>
              <w:bottom w:val="single" w:sz="4" w:space="0" w:color="auto"/>
            </w:tcBorders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62" w:type="dxa"/>
            <w:vMerge/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bottom w:val="single" w:sz="4" w:space="0" w:color="auto"/>
            </w:tcBorders>
          </w:tcPr>
          <w:p w:rsidR="0029780C" w:rsidRPr="008F1E80" w:rsidRDefault="00E254B2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вкусы: соленое, кислое, сладкое, горькое.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29780C" w:rsidRPr="008F1E80" w:rsidRDefault="003240F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9780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80C" w:rsidRPr="008F1E80" w:rsidTr="0029780C">
        <w:trPr>
          <w:trHeight w:val="15"/>
        </w:trPr>
        <w:tc>
          <w:tcPr>
            <w:tcW w:w="698" w:type="dxa"/>
            <w:tcBorders>
              <w:bottom w:val="single" w:sz="4" w:space="0" w:color="auto"/>
            </w:tcBorders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vMerge/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bottom w:val="single" w:sz="4" w:space="0" w:color="auto"/>
            </w:tcBorders>
          </w:tcPr>
          <w:p w:rsidR="0029780C" w:rsidRPr="008F1E80" w:rsidRDefault="00E254B2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«На кончике языка»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29780C" w:rsidRPr="008F1E80" w:rsidRDefault="003240F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9780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80C" w:rsidRPr="008F1E80" w:rsidTr="0029780C">
        <w:trPr>
          <w:trHeight w:val="358"/>
        </w:trPr>
        <w:tc>
          <w:tcPr>
            <w:tcW w:w="698" w:type="dxa"/>
            <w:tcBorders>
              <w:top w:val="single" w:sz="4" w:space="0" w:color="auto"/>
            </w:tcBorders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62" w:type="dxa"/>
            <w:vMerge/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</w:tcBorders>
          </w:tcPr>
          <w:p w:rsidR="0029780C" w:rsidRPr="008F1E80" w:rsidRDefault="00E254B2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«Вкусовое безобразие»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29780C" w:rsidRDefault="003240F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9780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80C" w:rsidRPr="008F1E80" w:rsidTr="0029780C">
        <w:tc>
          <w:tcPr>
            <w:tcW w:w="698" w:type="dxa"/>
            <w:tcBorders>
              <w:bottom w:val="single" w:sz="4" w:space="0" w:color="auto"/>
            </w:tcBorders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62" w:type="dxa"/>
            <w:vMerge/>
            <w:tcBorders>
              <w:bottom w:val="single" w:sz="4" w:space="0" w:color="auto"/>
            </w:tcBorders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29780C" w:rsidRPr="008F1E80" w:rsidRDefault="00E254B2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«Чей язык»</w:t>
            </w:r>
          </w:p>
        </w:tc>
        <w:tc>
          <w:tcPr>
            <w:tcW w:w="1699" w:type="dxa"/>
          </w:tcPr>
          <w:p w:rsidR="0029780C" w:rsidRPr="008F1E80" w:rsidRDefault="003240F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9780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7" w:type="dxa"/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80C" w:rsidRPr="008F1E80" w:rsidTr="0029780C">
        <w:trPr>
          <w:trHeight w:val="305"/>
        </w:trPr>
        <w:tc>
          <w:tcPr>
            <w:tcW w:w="698" w:type="dxa"/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</w:tcBorders>
          </w:tcPr>
          <w:p w:rsidR="0029780C" w:rsidRPr="008F1E80" w:rsidRDefault="00E254B2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Симфония звуков</w:t>
            </w:r>
          </w:p>
        </w:tc>
        <w:tc>
          <w:tcPr>
            <w:tcW w:w="4425" w:type="dxa"/>
          </w:tcPr>
          <w:p w:rsidR="0029780C" w:rsidRPr="008F1E80" w:rsidRDefault="00E254B2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Симфония звуков.</w:t>
            </w:r>
          </w:p>
        </w:tc>
        <w:tc>
          <w:tcPr>
            <w:tcW w:w="1699" w:type="dxa"/>
          </w:tcPr>
          <w:p w:rsidR="0029780C" w:rsidRPr="008F1E80" w:rsidRDefault="003240F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9780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7" w:type="dxa"/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80C" w:rsidRPr="008F1E80" w:rsidTr="0029780C">
        <w:tc>
          <w:tcPr>
            <w:tcW w:w="698" w:type="dxa"/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62" w:type="dxa"/>
            <w:vMerge/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29780C" w:rsidRPr="008F1E80" w:rsidRDefault="00E254B2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«Строение уха»</w:t>
            </w:r>
          </w:p>
        </w:tc>
        <w:tc>
          <w:tcPr>
            <w:tcW w:w="1699" w:type="dxa"/>
          </w:tcPr>
          <w:p w:rsidR="0029780C" w:rsidRPr="008F1E80" w:rsidRDefault="003240F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29780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7" w:type="dxa"/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80C" w:rsidRPr="008F1E80" w:rsidTr="0029780C">
        <w:tc>
          <w:tcPr>
            <w:tcW w:w="698" w:type="dxa"/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2" w:type="dxa"/>
            <w:vMerge/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29780C" w:rsidRPr="008F1E80" w:rsidRDefault="00E254B2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 птиц, кваканье лягушек.</w:t>
            </w:r>
          </w:p>
        </w:tc>
        <w:tc>
          <w:tcPr>
            <w:tcW w:w="1699" w:type="dxa"/>
          </w:tcPr>
          <w:p w:rsidR="0029780C" w:rsidRPr="008F1E80" w:rsidRDefault="003240F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29780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7" w:type="dxa"/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80C" w:rsidRPr="008F1E80" w:rsidTr="0029780C">
        <w:tc>
          <w:tcPr>
            <w:tcW w:w="698" w:type="dxa"/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62" w:type="dxa"/>
            <w:vMerge/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29780C" w:rsidRPr="008F1E80" w:rsidRDefault="00E254B2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«Угадай, кто»</w:t>
            </w:r>
          </w:p>
        </w:tc>
        <w:tc>
          <w:tcPr>
            <w:tcW w:w="1699" w:type="dxa"/>
          </w:tcPr>
          <w:p w:rsidR="0029780C" w:rsidRPr="008F1E80" w:rsidRDefault="003240F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29780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7" w:type="dxa"/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80C" w:rsidRPr="008F1E80" w:rsidTr="0029780C">
        <w:tc>
          <w:tcPr>
            <w:tcW w:w="698" w:type="dxa"/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62" w:type="dxa"/>
            <w:vMerge/>
            <w:tcBorders>
              <w:bottom w:val="single" w:sz="4" w:space="0" w:color="auto"/>
            </w:tcBorders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29780C" w:rsidRPr="008F1E80" w:rsidRDefault="00E254B2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«Чуткий слух»</w:t>
            </w:r>
          </w:p>
        </w:tc>
        <w:tc>
          <w:tcPr>
            <w:tcW w:w="1699" w:type="dxa"/>
          </w:tcPr>
          <w:p w:rsidR="0029780C" w:rsidRPr="008F1E80" w:rsidRDefault="003240F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29780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7" w:type="dxa"/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80C" w:rsidRPr="008F1E80" w:rsidTr="0029780C">
        <w:tc>
          <w:tcPr>
            <w:tcW w:w="698" w:type="dxa"/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</w:tcBorders>
          </w:tcPr>
          <w:p w:rsidR="0029780C" w:rsidRPr="008F1E80" w:rsidRDefault="00E254B2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интересно</w:t>
            </w:r>
          </w:p>
        </w:tc>
        <w:tc>
          <w:tcPr>
            <w:tcW w:w="4425" w:type="dxa"/>
          </w:tcPr>
          <w:p w:rsidR="0029780C" w:rsidRPr="008F1E80" w:rsidRDefault="00E254B2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 питание</w:t>
            </w:r>
          </w:p>
        </w:tc>
        <w:tc>
          <w:tcPr>
            <w:tcW w:w="1699" w:type="dxa"/>
          </w:tcPr>
          <w:p w:rsidR="0029780C" w:rsidRPr="008F1E80" w:rsidRDefault="003240F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29780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7" w:type="dxa"/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80C" w:rsidRPr="008F1E80" w:rsidTr="0029780C">
        <w:trPr>
          <w:trHeight w:val="556"/>
        </w:trPr>
        <w:tc>
          <w:tcPr>
            <w:tcW w:w="698" w:type="dxa"/>
            <w:tcBorders>
              <w:bottom w:val="single" w:sz="4" w:space="0" w:color="auto"/>
            </w:tcBorders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62" w:type="dxa"/>
            <w:vMerge/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bottom w:val="single" w:sz="4" w:space="0" w:color="auto"/>
            </w:tcBorders>
          </w:tcPr>
          <w:p w:rsidR="003240FE" w:rsidRDefault="00E254B2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Кто, где и как живет?</w:t>
            </w:r>
            <w:r w:rsidR="003240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780C" w:rsidRPr="008F1E80" w:rsidRDefault="003240FE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человеку друг.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29780C" w:rsidRPr="008F1E80" w:rsidRDefault="003240F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29780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80C" w:rsidRPr="008F1E80" w:rsidTr="0029780C">
        <w:trPr>
          <w:trHeight w:val="255"/>
        </w:trPr>
        <w:tc>
          <w:tcPr>
            <w:tcW w:w="698" w:type="dxa"/>
            <w:tcBorders>
              <w:top w:val="single" w:sz="4" w:space="0" w:color="auto"/>
            </w:tcBorders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vMerge/>
            <w:tcBorders>
              <w:bottom w:val="single" w:sz="4" w:space="0" w:color="auto"/>
            </w:tcBorders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</w:tcBorders>
          </w:tcPr>
          <w:p w:rsidR="0029780C" w:rsidRDefault="003240FE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страницам Красной книги.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29780C" w:rsidRDefault="003240FE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="0029780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29780C" w:rsidRPr="008F1E80" w:rsidRDefault="0029780C" w:rsidP="0029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083B" w:rsidRDefault="0053083B" w:rsidP="0053083B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53083B" w:rsidRDefault="0053083B" w:rsidP="0053083B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3240FE" w:rsidRDefault="003240FE" w:rsidP="003240FE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2E0325" w:rsidRDefault="002E0325" w:rsidP="003240FE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2E0325" w:rsidRDefault="002E0325" w:rsidP="003240FE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2E0325" w:rsidRDefault="002E0325" w:rsidP="003240FE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2E0325" w:rsidRDefault="002E0325" w:rsidP="003240FE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3240FE" w:rsidRDefault="003240FE" w:rsidP="003240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2870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240FE" w:rsidRDefault="003240FE" w:rsidP="003240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«Отработка навыков письма»</w:t>
      </w:r>
    </w:p>
    <w:p w:rsidR="003240FE" w:rsidRPr="00AF2870" w:rsidRDefault="003240FE" w:rsidP="003240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40FE" w:rsidRPr="00AF2870" w:rsidRDefault="003240FE" w:rsidP="003240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0061" w:type="dxa"/>
        <w:tblLayout w:type="fixed"/>
        <w:tblLook w:val="04A0"/>
      </w:tblPr>
      <w:tblGrid>
        <w:gridCol w:w="698"/>
        <w:gridCol w:w="1962"/>
        <w:gridCol w:w="4425"/>
        <w:gridCol w:w="1699"/>
        <w:gridCol w:w="1277"/>
      </w:tblGrid>
      <w:tr w:rsidR="003240FE" w:rsidRPr="008F1E80" w:rsidTr="008D2761">
        <w:trPr>
          <w:trHeight w:val="300"/>
        </w:trPr>
        <w:tc>
          <w:tcPr>
            <w:tcW w:w="698" w:type="dxa"/>
            <w:vMerge w:val="restart"/>
          </w:tcPr>
          <w:p w:rsidR="003240FE" w:rsidRPr="008F1E80" w:rsidRDefault="003240FE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240FE" w:rsidRPr="008F1E80" w:rsidRDefault="003240FE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1E80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8F1E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62" w:type="dxa"/>
            <w:vMerge w:val="restart"/>
          </w:tcPr>
          <w:p w:rsidR="003240FE" w:rsidRPr="008F1E80" w:rsidRDefault="003240FE" w:rsidP="008D2761">
            <w:pPr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  <w:p w:rsidR="003240FE" w:rsidRPr="008F1E80" w:rsidRDefault="003240FE" w:rsidP="008D2761">
            <w:pPr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425" w:type="dxa"/>
            <w:vMerge w:val="restart"/>
          </w:tcPr>
          <w:p w:rsidR="003240FE" w:rsidRPr="008F1E80" w:rsidRDefault="003240FE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Содержание  работы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3240FE" w:rsidRPr="008F1E80" w:rsidRDefault="003240FE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3240FE" w:rsidRPr="008F1E80" w:rsidTr="008D2761">
        <w:trPr>
          <w:trHeight w:val="345"/>
        </w:trPr>
        <w:tc>
          <w:tcPr>
            <w:tcW w:w="698" w:type="dxa"/>
            <w:vMerge/>
          </w:tcPr>
          <w:p w:rsidR="003240FE" w:rsidRPr="008F1E80" w:rsidRDefault="003240FE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3240FE" w:rsidRPr="008F1E80" w:rsidRDefault="003240FE" w:rsidP="008D2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vMerge/>
          </w:tcPr>
          <w:p w:rsidR="003240FE" w:rsidRPr="008F1E80" w:rsidRDefault="003240FE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3240FE" w:rsidRPr="008F1E80" w:rsidRDefault="003240FE" w:rsidP="008D2761">
            <w:pPr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План.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3240FE" w:rsidRPr="008F1E80" w:rsidRDefault="003240FE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Факт.</w:t>
            </w:r>
          </w:p>
        </w:tc>
      </w:tr>
      <w:tr w:rsidR="003240FE" w:rsidRPr="008F1E80" w:rsidTr="008D2761">
        <w:trPr>
          <w:trHeight w:val="638"/>
        </w:trPr>
        <w:tc>
          <w:tcPr>
            <w:tcW w:w="698" w:type="dxa"/>
          </w:tcPr>
          <w:p w:rsidR="003240FE" w:rsidRPr="008F1E80" w:rsidRDefault="003240FE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240FE" w:rsidRPr="008F1E80" w:rsidRDefault="003240FE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3240FE" w:rsidRPr="008F1E80" w:rsidRDefault="003240FE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Вводные занятия</w:t>
            </w:r>
          </w:p>
        </w:tc>
        <w:tc>
          <w:tcPr>
            <w:tcW w:w="4425" w:type="dxa"/>
          </w:tcPr>
          <w:p w:rsidR="003240FE" w:rsidRPr="008F1E80" w:rsidRDefault="003240FE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699" w:type="dxa"/>
          </w:tcPr>
          <w:p w:rsidR="003240FE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240FE" w:rsidRPr="008F1E80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3240FE" w:rsidRPr="008F1E80" w:rsidRDefault="003240FE" w:rsidP="008D2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240FE" w:rsidRPr="008F1E80" w:rsidRDefault="003240FE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0FE" w:rsidRPr="008F1E80" w:rsidTr="008D2761">
        <w:tc>
          <w:tcPr>
            <w:tcW w:w="698" w:type="dxa"/>
          </w:tcPr>
          <w:p w:rsidR="003240FE" w:rsidRPr="008F1E80" w:rsidRDefault="003240FE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  <w:vMerge w:val="restart"/>
          </w:tcPr>
          <w:p w:rsidR="003240FE" w:rsidRPr="008F1E80" w:rsidRDefault="003240FE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прописью</w:t>
            </w:r>
          </w:p>
        </w:tc>
        <w:tc>
          <w:tcPr>
            <w:tcW w:w="4425" w:type="dxa"/>
            <w:tcBorders>
              <w:bottom w:val="single" w:sz="4" w:space="0" w:color="auto"/>
            </w:tcBorders>
          </w:tcPr>
          <w:p w:rsidR="003240FE" w:rsidRPr="008F1E80" w:rsidRDefault="003240FE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прописью.</w:t>
            </w:r>
          </w:p>
        </w:tc>
        <w:tc>
          <w:tcPr>
            <w:tcW w:w="1699" w:type="dxa"/>
          </w:tcPr>
          <w:p w:rsidR="003240FE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3240FE" w:rsidRPr="008F1E8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7" w:type="dxa"/>
          </w:tcPr>
          <w:p w:rsidR="003240FE" w:rsidRPr="008F1E80" w:rsidRDefault="003240FE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0FE" w:rsidRPr="008F1E80" w:rsidTr="008D2761">
        <w:tc>
          <w:tcPr>
            <w:tcW w:w="698" w:type="dxa"/>
          </w:tcPr>
          <w:p w:rsidR="003240FE" w:rsidRPr="008F1E80" w:rsidRDefault="003240FE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  <w:vMerge/>
          </w:tcPr>
          <w:p w:rsidR="003240FE" w:rsidRPr="008F1E80" w:rsidRDefault="003240FE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bottom w:val="single" w:sz="4" w:space="0" w:color="auto"/>
            </w:tcBorders>
          </w:tcPr>
          <w:p w:rsidR="003240FE" w:rsidRPr="008F1E80" w:rsidRDefault="003240FE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рабочей и вспомогательной строки на 2 и 3 части.</w:t>
            </w:r>
          </w:p>
        </w:tc>
        <w:tc>
          <w:tcPr>
            <w:tcW w:w="1699" w:type="dxa"/>
          </w:tcPr>
          <w:p w:rsidR="003240FE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3240FE">
              <w:rPr>
                <w:rFonts w:ascii="Times New Roman" w:hAnsi="Times New Roman"/>
                <w:sz w:val="24"/>
                <w:szCs w:val="24"/>
              </w:rPr>
              <w:t>.0</w:t>
            </w:r>
            <w:r w:rsidR="003240FE" w:rsidRPr="008F1E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3240FE" w:rsidRPr="008F1E80" w:rsidRDefault="003240FE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0FE" w:rsidRPr="008F1E80" w:rsidTr="008D2761">
        <w:tc>
          <w:tcPr>
            <w:tcW w:w="698" w:type="dxa"/>
          </w:tcPr>
          <w:p w:rsidR="003240FE" w:rsidRPr="008F1E80" w:rsidRDefault="003240FE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2" w:type="dxa"/>
            <w:vMerge/>
          </w:tcPr>
          <w:p w:rsidR="003240FE" w:rsidRPr="008F1E80" w:rsidRDefault="003240FE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bottom w:val="single" w:sz="4" w:space="0" w:color="auto"/>
            </w:tcBorders>
          </w:tcPr>
          <w:p w:rsidR="003240FE" w:rsidRPr="008F1E80" w:rsidRDefault="003240FE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коротких и длинных наклонных линий.</w:t>
            </w:r>
          </w:p>
        </w:tc>
        <w:tc>
          <w:tcPr>
            <w:tcW w:w="1699" w:type="dxa"/>
          </w:tcPr>
          <w:p w:rsidR="003240FE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3240FE" w:rsidRPr="008F1E8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7" w:type="dxa"/>
          </w:tcPr>
          <w:p w:rsidR="003240FE" w:rsidRPr="008F1E80" w:rsidRDefault="003240FE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0FE" w:rsidRPr="008F1E80" w:rsidTr="008D2761">
        <w:tc>
          <w:tcPr>
            <w:tcW w:w="698" w:type="dxa"/>
          </w:tcPr>
          <w:p w:rsidR="003240FE" w:rsidRPr="008F1E80" w:rsidRDefault="003240FE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  <w:vMerge/>
          </w:tcPr>
          <w:p w:rsidR="003240FE" w:rsidRPr="008F1E80" w:rsidRDefault="003240FE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vMerge w:val="restart"/>
            <w:tcBorders>
              <w:top w:val="single" w:sz="4" w:space="0" w:color="auto"/>
            </w:tcBorders>
          </w:tcPr>
          <w:p w:rsidR="003240FE" w:rsidRPr="008F1E80" w:rsidRDefault="003240FE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основным алгоритмом письма.</w:t>
            </w:r>
          </w:p>
        </w:tc>
        <w:tc>
          <w:tcPr>
            <w:tcW w:w="1699" w:type="dxa"/>
          </w:tcPr>
          <w:p w:rsidR="003240FE" w:rsidRPr="008F1E80" w:rsidRDefault="003240FE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069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7" w:type="dxa"/>
          </w:tcPr>
          <w:p w:rsidR="003240FE" w:rsidRPr="008F1E80" w:rsidRDefault="003240FE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0FE" w:rsidRPr="008F1E80" w:rsidTr="0021069A">
        <w:tc>
          <w:tcPr>
            <w:tcW w:w="698" w:type="dxa"/>
            <w:tcBorders>
              <w:bottom w:val="single" w:sz="4" w:space="0" w:color="auto"/>
            </w:tcBorders>
          </w:tcPr>
          <w:p w:rsidR="003240FE" w:rsidRPr="008F1E80" w:rsidRDefault="003240FE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2" w:type="dxa"/>
            <w:vMerge/>
            <w:tcBorders>
              <w:bottom w:val="single" w:sz="4" w:space="0" w:color="auto"/>
            </w:tcBorders>
          </w:tcPr>
          <w:p w:rsidR="003240FE" w:rsidRPr="008F1E80" w:rsidRDefault="003240FE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vMerge/>
          </w:tcPr>
          <w:p w:rsidR="003240FE" w:rsidRPr="008F1E80" w:rsidRDefault="003240FE" w:rsidP="002E03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3240FE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3240F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7" w:type="dxa"/>
          </w:tcPr>
          <w:p w:rsidR="003240FE" w:rsidRPr="008F1E80" w:rsidRDefault="003240FE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69A" w:rsidRPr="008F1E80" w:rsidTr="0021069A">
        <w:trPr>
          <w:trHeight w:val="253"/>
        </w:trPr>
        <w:tc>
          <w:tcPr>
            <w:tcW w:w="698" w:type="dxa"/>
            <w:tcBorders>
              <w:top w:val="single" w:sz="4" w:space="0" w:color="auto"/>
            </w:tcBorders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</w:tcBorders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букв</w:t>
            </w:r>
          </w:p>
        </w:tc>
        <w:tc>
          <w:tcPr>
            <w:tcW w:w="4425" w:type="dxa"/>
            <w:tcBorders>
              <w:bottom w:val="single" w:sz="4" w:space="0" w:color="auto"/>
            </w:tcBorders>
          </w:tcPr>
          <w:p w:rsidR="0021069A" w:rsidRPr="008F1E80" w:rsidRDefault="0021069A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Письмо букв </w:t>
            </w:r>
            <w:r w:rsidRPr="003240FE">
              <w:rPr>
                <w:rFonts w:ascii="Times New Roman" w:hAnsi="Times New Roman"/>
                <w:i/>
                <w:sz w:val="24"/>
                <w:szCs w:val="24"/>
              </w:rPr>
              <w:t>и, И,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240FE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proofErr w:type="spellEnd"/>
            <w:r w:rsidRPr="003240FE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у. </w:t>
            </w:r>
            <w:r w:rsidRPr="003240FE">
              <w:rPr>
                <w:rFonts w:ascii="Times New Roman" w:hAnsi="Times New Roman"/>
                <w:sz w:val="24"/>
                <w:szCs w:val="24"/>
              </w:rPr>
              <w:t>Верхнее соединение букв.</w:t>
            </w:r>
          </w:p>
        </w:tc>
        <w:tc>
          <w:tcPr>
            <w:tcW w:w="1699" w:type="dxa"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F1E8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7" w:type="dxa"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69A" w:rsidRPr="008F1E80" w:rsidTr="008D2761">
        <w:tc>
          <w:tcPr>
            <w:tcW w:w="698" w:type="dxa"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2" w:type="dxa"/>
            <w:vMerge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</w:tcBorders>
          </w:tcPr>
          <w:p w:rsidR="0021069A" w:rsidRDefault="0021069A">
            <w:r w:rsidRPr="00814E3F">
              <w:rPr>
                <w:rFonts w:ascii="Times New Roman" w:hAnsi="Times New Roman"/>
                <w:sz w:val="24"/>
                <w:szCs w:val="24"/>
              </w:rPr>
              <w:t>Письмо букв</w:t>
            </w:r>
            <w:proofErr w:type="gramStart"/>
            <w:r w:rsidRPr="00814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BA7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4F1BA7">
              <w:rPr>
                <w:rFonts w:ascii="Times New Roman" w:hAnsi="Times New Roman"/>
                <w:i/>
                <w:sz w:val="24"/>
                <w:szCs w:val="24"/>
              </w:rPr>
              <w:t>, о,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F1BA7">
              <w:rPr>
                <w:rFonts w:ascii="Times New Roman" w:hAnsi="Times New Roman"/>
                <w:i/>
                <w:sz w:val="24"/>
                <w:szCs w:val="24"/>
              </w:rPr>
              <w:t>а,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F1BA7">
              <w:rPr>
                <w:rFonts w:ascii="Times New Roman" w:hAnsi="Times New Roman"/>
                <w:i/>
                <w:sz w:val="24"/>
                <w:szCs w:val="24"/>
              </w:rPr>
              <w:t>с,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F1BA7">
              <w:rPr>
                <w:rFonts w:ascii="Times New Roman" w:hAnsi="Times New Roman"/>
                <w:i/>
                <w:sz w:val="24"/>
                <w:szCs w:val="24"/>
              </w:rPr>
              <w:t>С.</w:t>
            </w:r>
          </w:p>
        </w:tc>
        <w:tc>
          <w:tcPr>
            <w:tcW w:w="1699" w:type="dxa"/>
          </w:tcPr>
          <w:p w:rsidR="0021069A" w:rsidRPr="008F1E80" w:rsidRDefault="0021069A" w:rsidP="0021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1277" w:type="dxa"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69A" w:rsidRPr="008F1E80" w:rsidTr="008D2761">
        <w:tc>
          <w:tcPr>
            <w:tcW w:w="698" w:type="dxa"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62" w:type="dxa"/>
            <w:vMerge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bottom w:val="single" w:sz="4" w:space="0" w:color="auto"/>
            </w:tcBorders>
          </w:tcPr>
          <w:p w:rsidR="0021069A" w:rsidRDefault="0021069A">
            <w:r w:rsidRPr="00814E3F">
              <w:rPr>
                <w:rFonts w:ascii="Times New Roman" w:hAnsi="Times New Roman"/>
                <w:sz w:val="24"/>
                <w:szCs w:val="24"/>
              </w:rPr>
              <w:t xml:space="preserve">Письмо букв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м, я. Нижнее соединение букв.</w:t>
            </w:r>
          </w:p>
        </w:tc>
        <w:tc>
          <w:tcPr>
            <w:tcW w:w="1699" w:type="dxa"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1277" w:type="dxa"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69A" w:rsidRPr="008F1E80" w:rsidTr="008D2761">
        <w:tc>
          <w:tcPr>
            <w:tcW w:w="698" w:type="dxa"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62" w:type="dxa"/>
            <w:vMerge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</w:tcBorders>
          </w:tcPr>
          <w:p w:rsidR="0021069A" w:rsidRDefault="0021069A">
            <w:r w:rsidRPr="00814E3F">
              <w:rPr>
                <w:rFonts w:ascii="Times New Roman" w:hAnsi="Times New Roman"/>
                <w:sz w:val="24"/>
                <w:szCs w:val="24"/>
              </w:rPr>
              <w:t>Письмо букв</w:t>
            </w:r>
            <w:proofErr w:type="gramStart"/>
            <w:r w:rsidRPr="00814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Л, М, Я.</w:t>
            </w:r>
          </w:p>
        </w:tc>
        <w:tc>
          <w:tcPr>
            <w:tcW w:w="1699" w:type="dxa"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  <w:r w:rsidRPr="008F1E8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69A" w:rsidRPr="008F1E80" w:rsidTr="008D2761">
        <w:tc>
          <w:tcPr>
            <w:tcW w:w="698" w:type="dxa"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62" w:type="dxa"/>
            <w:vMerge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21069A" w:rsidRDefault="0021069A">
            <w:r w:rsidRPr="00814E3F">
              <w:rPr>
                <w:rFonts w:ascii="Times New Roman" w:hAnsi="Times New Roman"/>
                <w:sz w:val="24"/>
                <w:szCs w:val="24"/>
              </w:rPr>
              <w:t xml:space="preserve">Письмо букв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т, р. Среднее соединение букв.</w:t>
            </w:r>
          </w:p>
        </w:tc>
        <w:tc>
          <w:tcPr>
            <w:tcW w:w="1699" w:type="dxa"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277" w:type="dxa"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69A" w:rsidRPr="008F1E80" w:rsidTr="00F25DCB">
        <w:tc>
          <w:tcPr>
            <w:tcW w:w="698" w:type="dxa"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2" w:type="dxa"/>
            <w:vMerge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21069A" w:rsidRDefault="0021069A">
            <w:r w:rsidRPr="00814E3F">
              <w:rPr>
                <w:rFonts w:ascii="Times New Roman" w:hAnsi="Times New Roman"/>
                <w:sz w:val="24"/>
                <w:szCs w:val="24"/>
              </w:rPr>
              <w:t xml:space="preserve">Письмо букв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Г, П, Т.</w:t>
            </w:r>
          </w:p>
        </w:tc>
        <w:tc>
          <w:tcPr>
            <w:tcW w:w="1699" w:type="dxa"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1277" w:type="dxa"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69A" w:rsidRPr="008F1E80" w:rsidTr="0021069A">
        <w:tc>
          <w:tcPr>
            <w:tcW w:w="698" w:type="dxa"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62" w:type="dxa"/>
            <w:vMerge/>
            <w:tcBorders>
              <w:bottom w:val="single" w:sz="4" w:space="0" w:color="auto"/>
            </w:tcBorders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21069A" w:rsidRDefault="0021069A">
            <w:r w:rsidRPr="00814E3F">
              <w:rPr>
                <w:rFonts w:ascii="Times New Roman" w:hAnsi="Times New Roman"/>
                <w:sz w:val="24"/>
                <w:szCs w:val="24"/>
              </w:rPr>
              <w:t xml:space="preserve">Письмо букв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Ю.</w:t>
            </w:r>
          </w:p>
        </w:tc>
        <w:tc>
          <w:tcPr>
            <w:tcW w:w="1699" w:type="dxa"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1277" w:type="dxa"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69A" w:rsidRPr="008F1E80" w:rsidTr="0021069A">
        <w:tc>
          <w:tcPr>
            <w:tcW w:w="698" w:type="dxa"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</w:tcBorders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Списывание </w:t>
            </w:r>
          </w:p>
        </w:tc>
        <w:tc>
          <w:tcPr>
            <w:tcW w:w="4425" w:type="dxa"/>
          </w:tcPr>
          <w:p w:rsidR="0021069A" w:rsidRDefault="0021069A">
            <w:r w:rsidRPr="00814E3F">
              <w:rPr>
                <w:rFonts w:ascii="Times New Roman" w:hAnsi="Times New Roman"/>
                <w:sz w:val="24"/>
                <w:szCs w:val="24"/>
              </w:rPr>
              <w:t xml:space="preserve">Письмо букв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Списывание прописного образца.</w:t>
            </w:r>
          </w:p>
        </w:tc>
        <w:tc>
          <w:tcPr>
            <w:tcW w:w="1699" w:type="dxa"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1277" w:type="dxa"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69A" w:rsidRPr="008F1E80" w:rsidTr="008D2761">
        <w:tc>
          <w:tcPr>
            <w:tcW w:w="698" w:type="dxa"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62" w:type="dxa"/>
            <w:vMerge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21069A" w:rsidRDefault="0021069A">
            <w:r w:rsidRPr="00814E3F">
              <w:rPr>
                <w:rFonts w:ascii="Times New Roman" w:hAnsi="Times New Roman"/>
                <w:sz w:val="24"/>
                <w:szCs w:val="24"/>
              </w:rPr>
              <w:t xml:space="preserve">Письмо букв </w:t>
            </w:r>
            <w:r>
              <w:rPr>
                <w:rFonts w:ascii="Times New Roman" w:hAnsi="Times New Roman"/>
                <w:sz w:val="24"/>
                <w:szCs w:val="24"/>
              </w:rPr>
              <w:t>д, Д. Списывание слов с печатного текста.</w:t>
            </w:r>
          </w:p>
        </w:tc>
        <w:tc>
          <w:tcPr>
            <w:tcW w:w="1699" w:type="dxa"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1277" w:type="dxa"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69A" w:rsidRPr="008F1E80" w:rsidTr="008D2761">
        <w:tc>
          <w:tcPr>
            <w:tcW w:w="698" w:type="dxa"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2" w:type="dxa"/>
            <w:vMerge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21069A" w:rsidRDefault="0021069A">
            <w:r w:rsidRPr="00814E3F">
              <w:rPr>
                <w:rFonts w:ascii="Times New Roman" w:hAnsi="Times New Roman"/>
                <w:sz w:val="24"/>
                <w:szCs w:val="24"/>
              </w:rPr>
              <w:t xml:space="preserve">Письмо букв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,ё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,д,у,з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Сравнение написания букв с петлей внизу.</w:t>
            </w:r>
          </w:p>
        </w:tc>
        <w:tc>
          <w:tcPr>
            <w:tcW w:w="1699" w:type="dxa"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1277" w:type="dxa"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69A" w:rsidRPr="008F1E80" w:rsidTr="006842CE">
        <w:tc>
          <w:tcPr>
            <w:tcW w:w="698" w:type="dxa"/>
            <w:tcBorders>
              <w:bottom w:val="single" w:sz="4" w:space="0" w:color="auto"/>
            </w:tcBorders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62" w:type="dxa"/>
            <w:vMerge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21069A" w:rsidRDefault="0021069A">
            <w:r w:rsidRPr="00814E3F">
              <w:rPr>
                <w:rFonts w:ascii="Times New Roman" w:hAnsi="Times New Roman"/>
                <w:sz w:val="24"/>
                <w:szCs w:val="24"/>
              </w:rPr>
              <w:t xml:space="preserve">Письмо букв </w:t>
            </w:r>
            <w:r>
              <w:rPr>
                <w:rFonts w:ascii="Times New Roman" w:hAnsi="Times New Roman"/>
                <w:sz w:val="24"/>
                <w:szCs w:val="24"/>
              </w:rPr>
              <w:t>Е, Ё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Сравнительный анализ букв.</w:t>
            </w:r>
          </w:p>
        </w:tc>
        <w:tc>
          <w:tcPr>
            <w:tcW w:w="1699" w:type="dxa"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8F1E8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7" w:type="dxa"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69A" w:rsidRPr="008F1E80" w:rsidTr="006842CE">
        <w:trPr>
          <w:trHeight w:val="383"/>
        </w:trPr>
        <w:tc>
          <w:tcPr>
            <w:tcW w:w="698" w:type="dxa"/>
            <w:tcBorders>
              <w:top w:val="single" w:sz="4" w:space="0" w:color="auto"/>
            </w:tcBorders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62" w:type="dxa"/>
            <w:vMerge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21069A" w:rsidRDefault="0021069A">
            <w:r w:rsidRPr="00814E3F">
              <w:rPr>
                <w:rFonts w:ascii="Times New Roman" w:hAnsi="Times New Roman"/>
                <w:sz w:val="24"/>
                <w:szCs w:val="24"/>
              </w:rPr>
              <w:t xml:space="preserve">Письмо </w:t>
            </w:r>
            <w:proofErr w:type="gramStart"/>
            <w:r w:rsidRPr="00814E3F">
              <w:rPr>
                <w:rFonts w:ascii="Times New Roman" w:hAnsi="Times New Roman"/>
                <w:sz w:val="24"/>
                <w:szCs w:val="24"/>
              </w:rPr>
              <w:t>букв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Б, в, В.</w:t>
            </w:r>
            <w:r w:rsidRPr="00814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1277" w:type="dxa"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69A" w:rsidRPr="008F1E80" w:rsidTr="008D2761">
        <w:tc>
          <w:tcPr>
            <w:tcW w:w="698" w:type="dxa"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62" w:type="dxa"/>
            <w:vMerge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</w:tcBorders>
          </w:tcPr>
          <w:p w:rsidR="0021069A" w:rsidRDefault="0021069A">
            <w:r w:rsidRPr="00814E3F">
              <w:rPr>
                <w:rFonts w:ascii="Times New Roman" w:hAnsi="Times New Roman"/>
                <w:sz w:val="24"/>
                <w:szCs w:val="24"/>
              </w:rPr>
              <w:t>Письмо букв</w:t>
            </w:r>
            <w:proofErr w:type="gramStart"/>
            <w:r w:rsidRPr="00814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э,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Х.</w:t>
            </w:r>
          </w:p>
        </w:tc>
        <w:tc>
          <w:tcPr>
            <w:tcW w:w="1699" w:type="dxa"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1277" w:type="dxa"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69A" w:rsidRPr="008F1E80" w:rsidTr="008D2761">
        <w:tc>
          <w:tcPr>
            <w:tcW w:w="698" w:type="dxa"/>
            <w:tcBorders>
              <w:bottom w:val="single" w:sz="4" w:space="0" w:color="auto"/>
            </w:tcBorders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62" w:type="dxa"/>
            <w:vMerge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bottom w:val="single" w:sz="4" w:space="0" w:color="auto"/>
            </w:tcBorders>
          </w:tcPr>
          <w:p w:rsidR="0021069A" w:rsidRDefault="0021069A">
            <w:r w:rsidRPr="00814E3F">
              <w:rPr>
                <w:rFonts w:ascii="Times New Roman" w:hAnsi="Times New Roman"/>
                <w:sz w:val="24"/>
                <w:szCs w:val="24"/>
              </w:rPr>
              <w:t xml:space="preserve">Письмо </w:t>
            </w:r>
            <w:proofErr w:type="gramStart"/>
            <w:r w:rsidRPr="00814E3F">
              <w:rPr>
                <w:rFonts w:ascii="Times New Roman" w:hAnsi="Times New Roman"/>
                <w:sz w:val="24"/>
                <w:szCs w:val="24"/>
              </w:rPr>
              <w:t xml:space="preserve">букв 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Ж.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8.02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69A" w:rsidRPr="008F1E80" w:rsidTr="008D2761">
        <w:trPr>
          <w:trHeight w:val="15"/>
        </w:trPr>
        <w:tc>
          <w:tcPr>
            <w:tcW w:w="698" w:type="dxa"/>
            <w:tcBorders>
              <w:bottom w:val="single" w:sz="4" w:space="0" w:color="auto"/>
            </w:tcBorders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vMerge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bottom w:val="single" w:sz="4" w:space="0" w:color="auto"/>
            </w:tcBorders>
          </w:tcPr>
          <w:p w:rsidR="0021069A" w:rsidRDefault="0021069A">
            <w:r w:rsidRPr="00814E3F">
              <w:rPr>
                <w:rFonts w:ascii="Times New Roman" w:hAnsi="Times New Roman"/>
                <w:sz w:val="24"/>
                <w:szCs w:val="24"/>
              </w:rPr>
              <w:t xml:space="preserve">Письмо букв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Щ.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69A" w:rsidRPr="008F1E80" w:rsidTr="008D2761">
        <w:trPr>
          <w:trHeight w:val="358"/>
        </w:trPr>
        <w:tc>
          <w:tcPr>
            <w:tcW w:w="698" w:type="dxa"/>
            <w:tcBorders>
              <w:top w:val="single" w:sz="4" w:space="0" w:color="auto"/>
            </w:tcBorders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62" w:type="dxa"/>
            <w:vMerge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</w:tcBorders>
          </w:tcPr>
          <w:p w:rsidR="0021069A" w:rsidRDefault="0021069A">
            <w:r w:rsidRPr="00814E3F">
              <w:rPr>
                <w:rFonts w:ascii="Times New Roman" w:hAnsi="Times New Roman"/>
                <w:sz w:val="24"/>
                <w:szCs w:val="24"/>
              </w:rPr>
              <w:t xml:space="preserve">Письмо букв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Ц.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21069A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69A" w:rsidRPr="008F1E80" w:rsidTr="005271E5">
        <w:tc>
          <w:tcPr>
            <w:tcW w:w="698" w:type="dxa"/>
            <w:tcBorders>
              <w:bottom w:val="single" w:sz="4" w:space="0" w:color="auto"/>
            </w:tcBorders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62" w:type="dxa"/>
            <w:vMerge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21069A" w:rsidRDefault="0021069A">
            <w:r w:rsidRPr="00814E3F">
              <w:rPr>
                <w:rFonts w:ascii="Times New Roman" w:hAnsi="Times New Roman"/>
                <w:sz w:val="24"/>
                <w:szCs w:val="24"/>
              </w:rPr>
              <w:t xml:space="preserve">Письмо букв </w:t>
            </w:r>
            <w:r>
              <w:rPr>
                <w:rFonts w:ascii="Times New Roman" w:hAnsi="Times New Roman"/>
                <w:sz w:val="24"/>
                <w:szCs w:val="24"/>
              </w:rPr>
              <w:t>У, 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Ч, ч.</w:t>
            </w:r>
          </w:p>
        </w:tc>
        <w:tc>
          <w:tcPr>
            <w:tcW w:w="1699" w:type="dxa"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7.03</w:t>
            </w:r>
          </w:p>
        </w:tc>
        <w:tc>
          <w:tcPr>
            <w:tcW w:w="1277" w:type="dxa"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69A" w:rsidRPr="008F1E80" w:rsidTr="005271E5">
        <w:trPr>
          <w:trHeight w:val="305"/>
        </w:trPr>
        <w:tc>
          <w:tcPr>
            <w:tcW w:w="698" w:type="dxa"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62" w:type="dxa"/>
            <w:vMerge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21069A" w:rsidRDefault="0021069A">
            <w:r w:rsidRPr="00814E3F">
              <w:rPr>
                <w:rFonts w:ascii="Times New Roman" w:hAnsi="Times New Roman"/>
                <w:sz w:val="24"/>
                <w:szCs w:val="24"/>
              </w:rPr>
              <w:t xml:space="preserve">Письмо букв </w:t>
            </w:r>
            <w:r>
              <w:rPr>
                <w:rFonts w:ascii="Times New Roman" w:hAnsi="Times New Roman"/>
                <w:sz w:val="24"/>
                <w:szCs w:val="24"/>
              </w:rPr>
              <w:t>Ф, ф.</w:t>
            </w:r>
          </w:p>
        </w:tc>
        <w:tc>
          <w:tcPr>
            <w:tcW w:w="1699" w:type="dxa"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1277" w:type="dxa"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69A" w:rsidRPr="008F1E80" w:rsidTr="0021069A">
        <w:tc>
          <w:tcPr>
            <w:tcW w:w="698" w:type="dxa"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62" w:type="dxa"/>
            <w:vMerge/>
            <w:tcBorders>
              <w:bottom w:val="single" w:sz="4" w:space="0" w:color="auto"/>
            </w:tcBorders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21069A" w:rsidRPr="008F1E80" w:rsidRDefault="0021069A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Письмо букв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ъ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Слова с этими буквами.</w:t>
            </w:r>
          </w:p>
        </w:tc>
        <w:tc>
          <w:tcPr>
            <w:tcW w:w="1699" w:type="dxa"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1277" w:type="dxa"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69A" w:rsidRPr="008F1E80" w:rsidTr="0021069A">
        <w:tc>
          <w:tcPr>
            <w:tcW w:w="698" w:type="dxa"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</w:tcBorders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Списывание текста</w:t>
            </w:r>
          </w:p>
        </w:tc>
        <w:tc>
          <w:tcPr>
            <w:tcW w:w="4425" w:type="dxa"/>
          </w:tcPr>
          <w:p w:rsidR="0021069A" w:rsidRPr="008F1E80" w:rsidRDefault="0021069A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Списывание прописного текста.</w:t>
            </w:r>
          </w:p>
        </w:tc>
        <w:tc>
          <w:tcPr>
            <w:tcW w:w="1699" w:type="dxa"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  <w:tc>
          <w:tcPr>
            <w:tcW w:w="1277" w:type="dxa"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69A" w:rsidRPr="008F1E80" w:rsidTr="008D2761">
        <w:tc>
          <w:tcPr>
            <w:tcW w:w="698" w:type="dxa"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62" w:type="dxa"/>
            <w:vMerge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21069A" w:rsidRPr="008F1E80" w:rsidRDefault="0021069A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Списывание печатного текста.</w:t>
            </w:r>
          </w:p>
        </w:tc>
        <w:tc>
          <w:tcPr>
            <w:tcW w:w="1699" w:type="dxa"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  <w:tc>
          <w:tcPr>
            <w:tcW w:w="1277" w:type="dxa"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69A" w:rsidRPr="008F1E80" w:rsidTr="009444BE">
        <w:tc>
          <w:tcPr>
            <w:tcW w:w="698" w:type="dxa"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62" w:type="dxa"/>
            <w:vMerge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vMerge w:val="restart"/>
          </w:tcPr>
          <w:p w:rsidR="0021069A" w:rsidRPr="008F1E80" w:rsidRDefault="0021069A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под диктовку.</w:t>
            </w:r>
          </w:p>
        </w:tc>
        <w:tc>
          <w:tcPr>
            <w:tcW w:w="1699" w:type="dxa"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277" w:type="dxa"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69A" w:rsidRPr="008F1E80" w:rsidTr="0021069A">
        <w:tc>
          <w:tcPr>
            <w:tcW w:w="698" w:type="dxa"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62" w:type="dxa"/>
            <w:vMerge/>
            <w:tcBorders>
              <w:bottom w:val="single" w:sz="4" w:space="0" w:color="auto"/>
            </w:tcBorders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vMerge/>
          </w:tcPr>
          <w:p w:rsidR="0021069A" w:rsidRPr="008F1E80" w:rsidRDefault="0021069A" w:rsidP="002E03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277" w:type="dxa"/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69A" w:rsidRPr="008F1E80" w:rsidTr="0021069A">
        <w:trPr>
          <w:trHeight w:val="16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  <w:tc>
          <w:tcPr>
            <w:tcW w:w="4425" w:type="dxa"/>
            <w:tcBorders>
              <w:top w:val="single" w:sz="4" w:space="0" w:color="auto"/>
              <w:bottom w:val="single" w:sz="4" w:space="0" w:color="auto"/>
            </w:tcBorders>
          </w:tcPr>
          <w:p w:rsidR="0021069A" w:rsidRPr="008F1E80" w:rsidRDefault="0021069A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Обобщение.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69A" w:rsidRPr="008F1E80" w:rsidTr="0021069A">
        <w:trPr>
          <w:trHeight w:val="16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21069A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bottom w:val="single" w:sz="4" w:space="0" w:color="auto"/>
            </w:tcBorders>
          </w:tcPr>
          <w:p w:rsidR="0021069A" w:rsidRDefault="00B87C7A" w:rsidP="002E0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21069A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1069A" w:rsidRPr="008F1E80" w:rsidRDefault="0021069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40FE" w:rsidRDefault="003240FE" w:rsidP="003240FE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B87C7A" w:rsidRDefault="00B87C7A" w:rsidP="00B87C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2870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87C7A" w:rsidRDefault="00B87C7A" w:rsidP="00B87C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«Будь здоров!»</w:t>
      </w:r>
    </w:p>
    <w:p w:rsidR="00B87C7A" w:rsidRPr="00AF2870" w:rsidRDefault="00B87C7A" w:rsidP="00B87C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7C7A" w:rsidRPr="00AF2870" w:rsidRDefault="00B87C7A" w:rsidP="00B87C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0061" w:type="dxa"/>
        <w:tblLayout w:type="fixed"/>
        <w:tblLook w:val="04A0"/>
      </w:tblPr>
      <w:tblGrid>
        <w:gridCol w:w="698"/>
        <w:gridCol w:w="1962"/>
        <w:gridCol w:w="4425"/>
        <w:gridCol w:w="1699"/>
        <w:gridCol w:w="1277"/>
      </w:tblGrid>
      <w:tr w:rsidR="00B87C7A" w:rsidRPr="008F1E80" w:rsidTr="008D2761">
        <w:trPr>
          <w:trHeight w:val="300"/>
        </w:trPr>
        <w:tc>
          <w:tcPr>
            <w:tcW w:w="698" w:type="dxa"/>
            <w:vMerge w:val="restart"/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1E80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8F1E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62" w:type="dxa"/>
            <w:vMerge w:val="restart"/>
          </w:tcPr>
          <w:p w:rsidR="00B87C7A" w:rsidRPr="008F1E80" w:rsidRDefault="00B87C7A" w:rsidP="008D2761">
            <w:pPr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  <w:p w:rsidR="00B87C7A" w:rsidRPr="008F1E80" w:rsidRDefault="00B87C7A" w:rsidP="008D2761">
            <w:pPr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425" w:type="dxa"/>
            <w:vMerge w:val="restart"/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Содержание  работы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B87C7A" w:rsidRPr="008F1E80" w:rsidTr="008D2761">
        <w:trPr>
          <w:trHeight w:val="345"/>
        </w:trPr>
        <w:tc>
          <w:tcPr>
            <w:tcW w:w="698" w:type="dxa"/>
            <w:vMerge/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B87C7A" w:rsidRPr="008F1E80" w:rsidRDefault="00B87C7A" w:rsidP="008D2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vMerge/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B87C7A" w:rsidRPr="008F1E80" w:rsidRDefault="00B87C7A" w:rsidP="008D2761">
            <w:pPr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План.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Факт.</w:t>
            </w:r>
          </w:p>
        </w:tc>
      </w:tr>
      <w:tr w:rsidR="00B87C7A" w:rsidRPr="008F1E80" w:rsidTr="00B87C7A">
        <w:trPr>
          <w:trHeight w:val="638"/>
        </w:trPr>
        <w:tc>
          <w:tcPr>
            <w:tcW w:w="698" w:type="dxa"/>
            <w:tcBorders>
              <w:bottom w:val="single" w:sz="4" w:space="0" w:color="auto"/>
            </w:tcBorders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Вводные занятия</w:t>
            </w:r>
          </w:p>
        </w:tc>
        <w:tc>
          <w:tcPr>
            <w:tcW w:w="4425" w:type="dxa"/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699" w:type="dxa"/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F1E80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B87C7A" w:rsidRPr="008F1E80" w:rsidRDefault="00B87C7A" w:rsidP="008D2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C7A" w:rsidRPr="008F1E80" w:rsidTr="00B87C7A">
        <w:tc>
          <w:tcPr>
            <w:tcW w:w="698" w:type="dxa"/>
            <w:tcBorders>
              <w:top w:val="single" w:sz="4" w:space="0" w:color="auto"/>
            </w:tcBorders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</w:tcBorders>
          </w:tcPr>
          <w:p w:rsidR="00B87C7A" w:rsidRPr="008F1E80" w:rsidRDefault="00B87C7A" w:rsidP="00B87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уже школьник</w:t>
            </w:r>
          </w:p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bottom w:val="single" w:sz="4" w:space="0" w:color="auto"/>
            </w:tcBorders>
          </w:tcPr>
          <w:p w:rsidR="00B87C7A" w:rsidRPr="00B87C7A" w:rsidRDefault="00B87C7A" w:rsidP="002E0325">
            <w:pPr>
              <w:spacing w:before="100" w:beforeAutospacing="1" w:after="100" w:afterAutospacing="1"/>
              <w:ind w:left="175"/>
              <w:rPr>
                <w:rFonts w:ascii="Times New Roman" w:hAnsi="Times New Roman"/>
                <w:sz w:val="24"/>
              </w:rPr>
            </w:pPr>
            <w:r w:rsidRPr="00B87C7A">
              <w:rPr>
                <w:rStyle w:val="c1"/>
                <w:rFonts w:ascii="Times New Roman" w:hAnsi="Times New Roman"/>
                <w:sz w:val="24"/>
              </w:rPr>
              <w:t>Я уже школьник.</w:t>
            </w:r>
          </w:p>
        </w:tc>
        <w:tc>
          <w:tcPr>
            <w:tcW w:w="1699" w:type="dxa"/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F1E8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7" w:type="dxa"/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C7A" w:rsidRPr="008F1E80" w:rsidTr="008D2761">
        <w:tc>
          <w:tcPr>
            <w:tcW w:w="698" w:type="dxa"/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  <w:vMerge/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bottom w:val="single" w:sz="4" w:space="0" w:color="auto"/>
            </w:tcBorders>
          </w:tcPr>
          <w:p w:rsidR="00B87C7A" w:rsidRPr="00B87C7A" w:rsidRDefault="00B87C7A" w:rsidP="002E0325">
            <w:pPr>
              <w:spacing w:before="100" w:beforeAutospacing="1" w:after="100" w:afterAutospacing="1"/>
              <w:ind w:left="175"/>
              <w:rPr>
                <w:rFonts w:ascii="Times New Roman" w:hAnsi="Times New Roman"/>
                <w:sz w:val="24"/>
              </w:rPr>
            </w:pPr>
            <w:r w:rsidRPr="00B87C7A">
              <w:rPr>
                <w:rStyle w:val="c1"/>
                <w:rFonts w:ascii="Times New Roman" w:hAnsi="Times New Roman"/>
                <w:sz w:val="24"/>
              </w:rPr>
              <w:t>Мои сверстники и друзья.</w:t>
            </w:r>
          </w:p>
        </w:tc>
        <w:tc>
          <w:tcPr>
            <w:tcW w:w="1699" w:type="dxa"/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</w:t>
            </w:r>
            <w:r w:rsidRPr="008F1E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C7A" w:rsidRPr="008F1E80" w:rsidTr="008D2761">
        <w:tc>
          <w:tcPr>
            <w:tcW w:w="698" w:type="dxa"/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2" w:type="dxa"/>
            <w:vMerge/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bottom w:val="single" w:sz="4" w:space="0" w:color="auto"/>
            </w:tcBorders>
          </w:tcPr>
          <w:p w:rsidR="00B87C7A" w:rsidRPr="00B87C7A" w:rsidRDefault="00B87C7A" w:rsidP="002E0325">
            <w:pPr>
              <w:spacing w:before="100" w:beforeAutospacing="1" w:after="100" w:afterAutospacing="1"/>
              <w:ind w:left="175"/>
              <w:rPr>
                <w:rFonts w:ascii="Times New Roman" w:hAnsi="Times New Roman"/>
                <w:sz w:val="24"/>
              </w:rPr>
            </w:pPr>
            <w:r w:rsidRPr="00B87C7A">
              <w:rPr>
                <w:rStyle w:val="c1"/>
                <w:rFonts w:ascii="Times New Roman" w:hAnsi="Times New Roman"/>
                <w:sz w:val="24"/>
              </w:rPr>
              <w:t>Друзья Вода и Мыло.</w:t>
            </w:r>
          </w:p>
        </w:tc>
        <w:tc>
          <w:tcPr>
            <w:tcW w:w="1699" w:type="dxa"/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8F1E8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7" w:type="dxa"/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C7A" w:rsidRPr="008F1E80" w:rsidTr="00B87C7A">
        <w:tc>
          <w:tcPr>
            <w:tcW w:w="698" w:type="dxa"/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  <w:vMerge/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bottom w:val="single" w:sz="4" w:space="0" w:color="auto"/>
            </w:tcBorders>
          </w:tcPr>
          <w:p w:rsidR="00B87C7A" w:rsidRPr="00B87C7A" w:rsidRDefault="00B87C7A" w:rsidP="002E0325">
            <w:pPr>
              <w:spacing w:before="100" w:beforeAutospacing="1" w:after="100" w:afterAutospacing="1"/>
              <w:ind w:left="175"/>
              <w:rPr>
                <w:rFonts w:ascii="Times New Roman" w:hAnsi="Times New Roman"/>
                <w:sz w:val="24"/>
              </w:rPr>
            </w:pPr>
            <w:r w:rsidRPr="00B87C7A">
              <w:rPr>
                <w:rStyle w:val="c1"/>
                <w:rFonts w:ascii="Times New Roman" w:hAnsi="Times New Roman"/>
                <w:sz w:val="24"/>
              </w:rPr>
              <w:t>Глаза – главные помощники человека.</w:t>
            </w:r>
          </w:p>
        </w:tc>
        <w:tc>
          <w:tcPr>
            <w:tcW w:w="1699" w:type="dxa"/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1277" w:type="dxa"/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C7A" w:rsidRPr="008F1E80" w:rsidTr="00B87C7A">
        <w:tc>
          <w:tcPr>
            <w:tcW w:w="698" w:type="dxa"/>
            <w:tcBorders>
              <w:bottom w:val="single" w:sz="4" w:space="0" w:color="auto"/>
            </w:tcBorders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2" w:type="dxa"/>
            <w:vMerge/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</w:tcBorders>
          </w:tcPr>
          <w:p w:rsidR="00B87C7A" w:rsidRPr="00B87C7A" w:rsidRDefault="00B87C7A" w:rsidP="002E0325">
            <w:pPr>
              <w:spacing w:before="100" w:beforeAutospacing="1" w:after="100" w:afterAutospacing="1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B87C7A">
              <w:rPr>
                <w:rStyle w:val="c1"/>
                <w:rFonts w:ascii="Times New Roman" w:hAnsi="Times New Roman"/>
                <w:sz w:val="24"/>
              </w:rPr>
              <w:t>Уход за ушами.</w:t>
            </w:r>
          </w:p>
        </w:tc>
        <w:tc>
          <w:tcPr>
            <w:tcW w:w="1699" w:type="dxa"/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277" w:type="dxa"/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C7A" w:rsidRPr="008F1E80" w:rsidTr="004E0AEA">
        <w:trPr>
          <w:trHeight w:val="253"/>
        </w:trPr>
        <w:tc>
          <w:tcPr>
            <w:tcW w:w="698" w:type="dxa"/>
            <w:tcBorders>
              <w:top w:val="single" w:sz="4" w:space="0" w:color="auto"/>
            </w:tcBorders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62" w:type="dxa"/>
            <w:vMerge/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bottom w:val="single" w:sz="4" w:space="0" w:color="auto"/>
            </w:tcBorders>
          </w:tcPr>
          <w:p w:rsidR="00B87C7A" w:rsidRPr="00B87C7A" w:rsidRDefault="00B87C7A" w:rsidP="002E0325">
            <w:pPr>
              <w:spacing w:before="100" w:beforeAutospacing="1" w:after="100" w:afterAutospacing="1"/>
              <w:ind w:left="175"/>
              <w:rPr>
                <w:rFonts w:ascii="Times New Roman" w:hAnsi="Times New Roman"/>
                <w:sz w:val="24"/>
              </w:rPr>
            </w:pPr>
            <w:r w:rsidRPr="00B87C7A">
              <w:rPr>
                <w:rStyle w:val="c1"/>
                <w:rFonts w:ascii="Times New Roman" w:hAnsi="Times New Roman"/>
                <w:sz w:val="24"/>
              </w:rPr>
              <w:t>Здоровые зубы и уход за ними.</w:t>
            </w:r>
          </w:p>
        </w:tc>
        <w:tc>
          <w:tcPr>
            <w:tcW w:w="1699" w:type="dxa"/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F1E8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7" w:type="dxa"/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C7A" w:rsidRPr="008F1E80" w:rsidTr="008D2761">
        <w:tc>
          <w:tcPr>
            <w:tcW w:w="698" w:type="dxa"/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2" w:type="dxa"/>
            <w:vMerge/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</w:tcBorders>
          </w:tcPr>
          <w:p w:rsidR="00B87C7A" w:rsidRPr="00B87C7A" w:rsidRDefault="00B87C7A" w:rsidP="002E0325">
            <w:pPr>
              <w:spacing w:before="100" w:beforeAutospacing="1" w:after="100" w:afterAutospacing="1"/>
              <w:ind w:left="175"/>
              <w:rPr>
                <w:rFonts w:ascii="Times New Roman" w:hAnsi="Times New Roman"/>
                <w:sz w:val="24"/>
              </w:rPr>
            </w:pPr>
            <w:r w:rsidRPr="00B87C7A">
              <w:rPr>
                <w:rStyle w:val="c1"/>
                <w:rFonts w:ascii="Times New Roman" w:hAnsi="Times New Roman"/>
                <w:sz w:val="24"/>
              </w:rPr>
              <w:t xml:space="preserve">Как сохранить улыбку </w:t>
            </w:r>
            <w:proofErr w:type="gramStart"/>
            <w:r w:rsidRPr="00B87C7A">
              <w:rPr>
                <w:rStyle w:val="c1"/>
                <w:rFonts w:ascii="Times New Roman" w:hAnsi="Times New Roman"/>
                <w:sz w:val="24"/>
              </w:rPr>
              <w:t>красивой</w:t>
            </w:r>
            <w:proofErr w:type="gramEnd"/>
            <w:r w:rsidRPr="00B87C7A">
              <w:rPr>
                <w:rStyle w:val="c1"/>
                <w:rFonts w:ascii="Times New Roman" w:hAnsi="Times New Roman"/>
                <w:sz w:val="24"/>
              </w:rPr>
              <w:t>.</w:t>
            </w:r>
          </w:p>
        </w:tc>
        <w:tc>
          <w:tcPr>
            <w:tcW w:w="1699" w:type="dxa"/>
          </w:tcPr>
          <w:p w:rsidR="00B87C7A" w:rsidRPr="008F1E80" w:rsidRDefault="00B15FF6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  <w:r w:rsidR="00B87C7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C7A" w:rsidRPr="008F1E80" w:rsidTr="008D2761">
        <w:tc>
          <w:tcPr>
            <w:tcW w:w="698" w:type="dxa"/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62" w:type="dxa"/>
            <w:vMerge/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bottom w:val="single" w:sz="4" w:space="0" w:color="auto"/>
            </w:tcBorders>
          </w:tcPr>
          <w:p w:rsidR="00B87C7A" w:rsidRPr="00B87C7A" w:rsidRDefault="00B87C7A" w:rsidP="002E0325">
            <w:pPr>
              <w:spacing w:before="100" w:beforeAutospacing="1" w:after="100" w:afterAutospacing="1"/>
              <w:ind w:left="175"/>
              <w:rPr>
                <w:rFonts w:ascii="Times New Roman" w:hAnsi="Times New Roman"/>
                <w:sz w:val="24"/>
              </w:rPr>
            </w:pPr>
            <w:r w:rsidRPr="00B87C7A">
              <w:rPr>
                <w:rStyle w:val="c1"/>
                <w:rFonts w:ascii="Times New Roman" w:hAnsi="Times New Roman"/>
                <w:sz w:val="24"/>
              </w:rPr>
              <w:t>Личная гигиена школьника.</w:t>
            </w:r>
          </w:p>
        </w:tc>
        <w:tc>
          <w:tcPr>
            <w:tcW w:w="1699" w:type="dxa"/>
          </w:tcPr>
          <w:p w:rsidR="00B87C7A" w:rsidRPr="008F1E80" w:rsidRDefault="00B15FF6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87C7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77" w:type="dxa"/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C7A" w:rsidRPr="008F1E80" w:rsidTr="008D2761">
        <w:tc>
          <w:tcPr>
            <w:tcW w:w="698" w:type="dxa"/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62" w:type="dxa"/>
            <w:vMerge/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</w:tcBorders>
          </w:tcPr>
          <w:p w:rsidR="00B87C7A" w:rsidRPr="00B87C7A" w:rsidRDefault="00B87C7A" w:rsidP="002E0325">
            <w:pPr>
              <w:spacing w:before="100" w:beforeAutospacing="1" w:after="100" w:afterAutospacing="1"/>
              <w:ind w:left="175"/>
              <w:rPr>
                <w:rFonts w:ascii="Times New Roman" w:hAnsi="Times New Roman"/>
                <w:sz w:val="24"/>
              </w:rPr>
            </w:pPr>
            <w:r w:rsidRPr="00B87C7A">
              <w:rPr>
                <w:rStyle w:val="c1"/>
                <w:rFonts w:ascii="Times New Roman" w:hAnsi="Times New Roman"/>
                <w:sz w:val="24"/>
              </w:rPr>
              <w:t>Режим дня школьника.</w:t>
            </w:r>
          </w:p>
        </w:tc>
        <w:tc>
          <w:tcPr>
            <w:tcW w:w="1699" w:type="dxa"/>
          </w:tcPr>
          <w:p w:rsidR="00B87C7A" w:rsidRPr="008F1E80" w:rsidRDefault="00B15FF6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87C7A">
              <w:rPr>
                <w:rFonts w:ascii="Times New Roman" w:hAnsi="Times New Roman"/>
                <w:sz w:val="24"/>
                <w:szCs w:val="24"/>
              </w:rPr>
              <w:t>.</w:t>
            </w:r>
            <w:r w:rsidR="00B87C7A" w:rsidRPr="008F1E80">
              <w:rPr>
                <w:rFonts w:ascii="Times New Roman" w:hAnsi="Times New Roman"/>
                <w:sz w:val="24"/>
                <w:szCs w:val="24"/>
              </w:rPr>
              <w:t>1</w:t>
            </w:r>
            <w:r w:rsidR="00B87C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C7A" w:rsidRPr="008F1E80" w:rsidTr="008D2761">
        <w:tc>
          <w:tcPr>
            <w:tcW w:w="698" w:type="dxa"/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62" w:type="dxa"/>
            <w:vMerge/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B87C7A" w:rsidRPr="00B87C7A" w:rsidRDefault="00B87C7A" w:rsidP="002E0325">
            <w:pPr>
              <w:spacing w:before="100" w:beforeAutospacing="1" w:after="100" w:afterAutospacing="1"/>
              <w:ind w:left="175"/>
              <w:rPr>
                <w:rFonts w:ascii="Times New Roman" w:hAnsi="Times New Roman"/>
                <w:sz w:val="24"/>
              </w:rPr>
            </w:pPr>
            <w:r w:rsidRPr="00B87C7A">
              <w:rPr>
                <w:rStyle w:val="c1"/>
                <w:rFonts w:ascii="Times New Roman" w:hAnsi="Times New Roman"/>
                <w:sz w:val="24"/>
              </w:rPr>
              <w:t>Зачем человеку кожа.</w:t>
            </w:r>
          </w:p>
        </w:tc>
        <w:tc>
          <w:tcPr>
            <w:tcW w:w="1699" w:type="dxa"/>
          </w:tcPr>
          <w:p w:rsidR="00B87C7A" w:rsidRPr="008F1E80" w:rsidRDefault="00B15FF6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B87C7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77" w:type="dxa"/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C7A" w:rsidRPr="008F1E80" w:rsidTr="00B87C7A">
        <w:tc>
          <w:tcPr>
            <w:tcW w:w="698" w:type="dxa"/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2" w:type="dxa"/>
            <w:vMerge/>
            <w:tcBorders>
              <w:bottom w:val="single" w:sz="4" w:space="0" w:color="auto"/>
            </w:tcBorders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B87C7A" w:rsidRPr="00B87C7A" w:rsidRDefault="00B87C7A" w:rsidP="002E0325">
            <w:pPr>
              <w:spacing w:before="100" w:beforeAutospacing="1" w:after="100" w:afterAutospacing="1"/>
              <w:ind w:left="175"/>
              <w:rPr>
                <w:rFonts w:ascii="Times New Roman" w:hAnsi="Times New Roman"/>
                <w:sz w:val="24"/>
              </w:rPr>
            </w:pPr>
            <w:r w:rsidRPr="00B87C7A">
              <w:rPr>
                <w:rStyle w:val="c1"/>
                <w:rFonts w:ascii="Times New Roman" w:hAnsi="Times New Roman"/>
                <w:sz w:val="24"/>
              </w:rPr>
              <w:t>Если кожа повреждена.</w:t>
            </w:r>
          </w:p>
        </w:tc>
        <w:tc>
          <w:tcPr>
            <w:tcW w:w="1699" w:type="dxa"/>
          </w:tcPr>
          <w:p w:rsidR="00B87C7A" w:rsidRPr="008F1E80" w:rsidRDefault="00B15FF6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B87C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7" w:type="dxa"/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C7A" w:rsidRPr="008F1E80" w:rsidTr="00B87C7A">
        <w:trPr>
          <w:trHeight w:val="615"/>
        </w:trPr>
        <w:tc>
          <w:tcPr>
            <w:tcW w:w="698" w:type="dxa"/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</w:tcBorders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C7A">
              <w:rPr>
                <w:rStyle w:val="c1"/>
                <w:rFonts w:ascii="Times New Roman" w:hAnsi="Times New Roman"/>
                <w:sz w:val="24"/>
              </w:rPr>
              <w:t>Питание – необходимое условие для жизни человека</w:t>
            </w:r>
          </w:p>
        </w:tc>
        <w:tc>
          <w:tcPr>
            <w:tcW w:w="4425" w:type="dxa"/>
          </w:tcPr>
          <w:p w:rsidR="00B87C7A" w:rsidRPr="00B87C7A" w:rsidRDefault="00B87C7A" w:rsidP="002E0325">
            <w:pPr>
              <w:spacing w:before="100" w:beforeAutospacing="1" w:after="100" w:afterAutospacing="1"/>
              <w:ind w:left="175"/>
              <w:rPr>
                <w:rFonts w:ascii="Times New Roman" w:hAnsi="Times New Roman"/>
                <w:sz w:val="24"/>
              </w:rPr>
            </w:pPr>
            <w:r w:rsidRPr="00B87C7A">
              <w:rPr>
                <w:rStyle w:val="c1"/>
                <w:rFonts w:ascii="Times New Roman" w:hAnsi="Times New Roman"/>
                <w:sz w:val="24"/>
              </w:rPr>
              <w:t>Питание – необходимое условие для жизни человека.</w:t>
            </w:r>
          </w:p>
        </w:tc>
        <w:tc>
          <w:tcPr>
            <w:tcW w:w="1699" w:type="dxa"/>
          </w:tcPr>
          <w:p w:rsidR="00B87C7A" w:rsidRPr="008F1E80" w:rsidRDefault="00B15FF6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87C7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7" w:type="dxa"/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C7A" w:rsidRPr="008F1E80" w:rsidTr="00DB7930">
        <w:tc>
          <w:tcPr>
            <w:tcW w:w="698" w:type="dxa"/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62" w:type="dxa"/>
            <w:vMerge/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B87C7A" w:rsidRPr="00B87C7A" w:rsidRDefault="00B87C7A" w:rsidP="002E0325">
            <w:pPr>
              <w:spacing w:before="100" w:beforeAutospacing="1" w:after="100" w:afterAutospacing="1"/>
              <w:ind w:left="175"/>
              <w:rPr>
                <w:rFonts w:ascii="Times New Roman" w:hAnsi="Times New Roman"/>
                <w:sz w:val="24"/>
              </w:rPr>
            </w:pPr>
            <w:r w:rsidRPr="00B87C7A">
              <w:rPr>
                <w:rStyle w:val="c1"/>
                <w:rFonts w:ascii="Times New Roman" w:hAnsi="Times New Roman"/>
                <w:sz w:val="24"/>
              </w:rPr>
              <w:t>Здоровая пища для всей семьи.</w:t>
            </w:r>
          </w:p>
        </w:tc>
        <w:tc>
          <w:tcPr>
            <w:tcW w:w="1699" w:type="dxa"/>
          </w:tcPr>
          <w:p w:rsidR="00B87C7A" w:rsidRPr="008F1E80" w:rsidRDefault="00B15FF6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87C7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7" w:type="dxa"/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C7A" w:rsidRPr="008F1E80" w:rsidTr="008D2761">
        <w:tc>
          <w:tcPr>
            <w:tcW w:w="698" w:type="dxa"/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62" w:type="dxa"/>
            <w:vMerge/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B87C7A" w:rsidRPr="00B87C7A" w:rsidRDefault="00B87C7A" w:rsidP="002E0325">
            <w:pPr>
              <w:spacing w:before="100" w:beforeAutospacing="1" w:after="100" w:afterAutospacing="1"/>
              <w:ind w:left="175"/>
              <w:rPr>
                <w:rFonts w:ascii="Times New Roman" w:hAnsi="Times New Roman"/>
                <w:sz w:val="24"/>
              </w:rPr>
            </w:pPr>
            <w:r w:rsidRPr="00B87C7A">
              <w:rPr>
                <w:rStyle w:val="c1"/>
                <w:rFonts w:ascii="Times New Roman" w:hAnsi="Times New Roman"/>
                <w:sz w:val="24"/>
              </w:rPr>
              <w:t>Сон – лучшее лекарство.</w:t>
            </w:r>
          </w:p>
        </w:tc>
        <w:tc>
          <w:tcPr>
            <w:tcW w:w="1699" w:type="dxa"/>
          </w:tcPr>
          <w:p w:rsidR="00B87C7A" w:rsidRPr="008F1E80" w:rsidRDefault="00B15FF6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87C7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7" w:type="dxa"/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C7A" w:rsidRPr="008F1E80" w:rsidTr="008D2761">
        <w:tc>
          <w:tcPr>
            <w:tcW w:w="698" w:type="dxa"/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2" w:type="dxa"/>
            <w:vMerge/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B87C7A" w:rsidRPr="00B87C7A" w:rsidRDefault="00B87C7A" w:rsidP="002E0325">
            <w:pPr>
              <w:spacing w:before="100" w:beforeAutospacing="1" w:after="100" w:afterAutospacing="1"/>
              <w:ind w:left="175"/>
              <w:rPr>
                <w:rFonts w:ascii="Times New Roman" w:hAnsi="Times New Roman"/>
                <w:sz w:val="24"/>
              </w:rPr>
            </w:pPr>
            <w:r w:rsidRPr="00B87C7A">
              <w:rPr>
                <w:rStyle w:val="c1"/>
                <w:rFonts w:ascii="Times New Roman" w:hAnsi="Times New Roman"/>
                <w:sz w:val="24"/>
              </w:rPr>
              <w:t>Настроение в школе.</w:t>
            </w:r>
          </w:p>
        </w:tc>
        <w:tc>
          <w:tcPr>
            <w:tcW w:w="1699" w:type="dxa"/>
          </w:tcPr>
          <w:p w:rsidR="00B87C7A" w:rsidRPr="008F1E80" w:rsidRDefault="00B15FF6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87C7A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7" w:type="dxa"/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C7A" w:rsidRPr="008F1E80" w:rsidTr="008D2761">
        <w:tc>
          <w:tcPr>
            <w:tcW w:w="698" w:type="dxa"/>
            <w:tcBorders>
              <w:bottom w:val="single" w:sz="4" w:space="0" w:color="auto"/>
            </w:tcBorders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62" w:type="dxa"/>
            <w:vMerge/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B87C7A" w:rsidRPr="00B87C7A" w:rsidRDefault="00B87C7A" w:rsidP="002E0325">
            <w:pPr>
              <w:spacing w:before="100" w:beforeAutospacing="1" w:after="100" w:afterAutospacing="1"/>
              <w:ind w:left="175"/>
              <w:rPr>
                <w:rFonts w:ascii="Times New Roman" w:hAnsi="Times New Roman"/>
                <w:sz w:val="24"/>
              </w:rPr>
            </w:pPr>
            <w:r w:rsidRPr="00B87C7A">
              <w:rPr>
                <w:rStyle w:val="c1"/>
                <w:rFonts w:ascii="Times New Roman" w:hAnsi="Times New Roman"/>
                <w:sz w:val="24"/>
              </w:rPr>
              <w:t>От улыбки станет всем светлей.</w:t>
            </w:r>
          </w:p>
        </w:tc>
        <w:tc>
          <w:tcPr>
            <w:tcW w:w="1699" w:type="dxa"/>
          </w:tcPr>
          <w:p w:rsidR="00B87C7A" w:rsidRPr="008F1E80" w:rsidRDefault="00B15FF6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B87C7A" w:rsidRPr="008F1E80">
              <w:rPr>
                <w:rFonts w:ascii="Times New Roman" w:hAnsi="Times New Roman"/>
                <w:sz w:val="24"/>
                <w:szCs w:val="24"/>
              </w:rPr>
              <w:t>.</w:t>
            </w:r>
            <w:r w:rsidR="00B87C7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7" w:type="dxa"/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C7A" w:rsidRPr="008F1E80" w:rsidTr="008D2761">
        <w:trPr>
          <w:trHeight w:val="383"/>
        </w:trPr>
        <w:tc>
          <w:tcPr>
            <w:tcW w:w="698" w:type="dxa"/>
            <w:tcBorders>
              <w:top w:val="single" w:sz="4" w:space="0" w:color="auto"/>
            </w:tcBorders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62" w:type="dxa"/>
            <w:vMerge/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B87C7A" w:rsidRPr="00B87C7A" w:rsidRDefault="00B87C7A" w:rsidP="002E0325">
            <w:pPr>
              <w:spacing w:before="100" w:beforeAutospacing="1" w:after="100" w:afterAutospacing="1"/>
              <w:ind w:left="175"/>
              <w:rPr>
                <w:rFonts w:ascii="Times New Roman" w:hAnsi="Times New Roman"/>
                <w:sz w:val="24"/>
              </w:rPr>
            </w:pPr>
            <w:r w:rsidRPr="00B87C7A">
              <w:rPr>
                <w:rStyle w:val="c1"/>
                <w:rFonts w:ascii="Times New Roman" w:hAnsi="Times New Roman"/>
                <w:sz w:val="24"/>
              </w:rPr>
              <w:t>Поведение в школе.</w:t>
            </w:r>
          </w:p>
        </w:tc>
        <w:tc>
          <w:tcPr>
            <w:tcW w:w="1699" w:type="dxa"/>
          </w:tcPr>
          <w:p w:rsidR="00B87C7A" w:rsidRPr="008F1E80" w:rsidRDefault="00B15FF6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B87C7A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7" w:type="dxa"/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C7A" w:rsidRPr="008F1E80" w:rsidTr="008D2761">
        <w:tc>
          <w:tcPr>
            <w:tcW w:w="698" w:type="dxa"/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62" w:type="dxa"/>
            <w:vMerge/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</w:tcBorders>
          </w:tcPr>
          <w:p w:rsidR="00B87C7A" w:rsidRPr="00B87C7A" w:rsidRDefault="00B87C7A" w:rsidP="002E0325">
            <w:pPr>
              <w:spacing w:before="100" w:beforeAutospacing="1" w:after="100" w:afterAutospacing="1"/>
              <w:ind w:left="175"/>
              <w:rPr>
                <w:rFonts w:ascii="Times New Roman" w:hAnsi="Times New Roman"/>
                <w:sz w:val="24"/>
              </w:rPr>
            </w:pPr>
            <w:r w:rsidRPr="00B87C7A">
              <w:rPr>
                <w:rStyle w:val="c1"/>
                <w:rFonts w:ascii="Times New Roman" w:hAnsi="Times New Roman"/>
                <w:sz w:val="24"/>
              </w:rPr>
              <w:t>Я среди других.</w:t>
            </w:r>
          </w:p>
        </w:tc>
        <w:tc>
          <w:tcPr>
            <w:tcW w:w="1699" w:type="dxa"/>
          </w:tcPr>
          <w:p w:rsidR="00B87C7A" w:rsidRPr="008F1E80" w:rsidRDefault="00B15FF6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B87C7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7" w:type="dxa"/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C7A" w:rsidRPr="008F1E80" w:rsidTr="008D2761">
        <w:tc>
          <w:tcPr>
            <w:tcW w:w="698" w:type="dxa"/>
            <w:tcBorders>
              <w:bottom w:val="single" w:sz="4" w:space="0" w:color="auto"/>
            </w:tcBorders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62" w:type="dxa"/>
            <w:vMerge/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bottom w:val="single" w:sz="4" w:space="0" w:color="auto"/>
            </w:tcBorders>
          </w:tcPr>
          <w:p w:rsidR="00B87C7A" w:rsidRPr="00B87C7A" w:rsidRDefault="00B87C7A" w:rsidP="002E0325">
            <w:pPr>
              <w:spacing w:before="100" w:beforeAutospacing="1" w:after="100" w:afterAutospacing="1"/>
              <w:ind w:left="175"/>
              <w:rPr>
                <w:rFonts w:ascii="Times New Roman" w:hAnsi="Times New Roman"/>
                <w:sz w:val="24"/>
              </w:rPr>
            </w:pPr>
            <w:r w:rsidRPr="00B87C7A">
              <w:rPr>
                <w:rStyle w:val="c1"/>
                <w:rFonts w:ascii="Times New Roman" w:hAnsi="Times New Roman"/>
                <w:sz w:val="24"/>
              </w:rPr>
              <w:t>Твоя одежда.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B87C7A" w:rsidRPr="008F1E80" w:rsidRDefault="00B15FF6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B87C7A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C7A" w:rsidRPr="008F1E80" w:rsidTr="008D2761">
        <w:trPr>
          <w:trHeight w:val="15"/>
        </w:trPr>
        <w:tc>
          <w:tcPr>
            <w:tcW w:w="698" w:type="dxa"/>
            <w:tcBorders>
              <w:bottom w:val="single" w:sz="4" w:space="0" w:color="auto"/>
            </w:tcBorders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vMerge/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bottom w:val="single" w:sz="4" w:space="0" w:color="auto"/>
            </w:tcBorders>
          </w:tcPr>
          <w:p w:rsidR="00B87C7A" w:rsidRPr="00B87C7A" w:rsidRDefault="00B87C7A" w:rsidP="002E0325">
            <w:pPr>
              <w:spacing w:before="100" w:beforeAutospacing="1" w:after="100" w:afterAutospacing="1"/>
              <w:ind w:left="175"/>
              <w:rPr>
                <w:rFonts w:ascii="Times New Roman" w:hAnsi="Times New Roman"/>
                <w:sz w:val="24"/>
              </w:rPr>
            </w:pPr>
            <w:r w:rsidRPr="00B87C7A">
              <w:rPr>
                <w:rStyle w:val="c1"/>
                <w:rFonts w:ascii="Times New Roman" w:hAnsi="Times New Roman"/>
                <w:sz w:val="24"/>
              </w:rPr>
              <w:t>Полезные и вредные привычки.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B87C7A" w:rsidRPr="008F1E80" w:rsidRDefault="00B15FF6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87C7A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C7A" w:rsidRPr="008F1E80" w:rsidTr="00B87C7A">
        <w:trPr>
          <w:trHeight w:val="358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62" w:type="dxa"/>
            <w:vMerge/>
            <w:tcBorders>
              <w:bottom w:val="single" w:sz="4" w:space="0" w:color="auto"/>
            </w:tcBorders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</w:tcBorders>
          </w:tcPr>
          <w:p w:rsidR="00B87C7A" w:rsidRPr="00B87C7A" w:rsidRDefault="00B87C7A" w:rsidP="002E0325">
            <w:pPr>
              <w:spacing w:before="100" w:beforeAutospacing="1" w:after="100" w:afterAutospacing="1"/>
              <w:ind w:left="175"/>
              <w:rPr>
                <w:rFonts w:ascii="Times New Roman" w:hAnsi="Times New Roman"/>
                <w:sz w:val="24"/>
              </w:rPr>
            </w:pPr>
            <w:r w:rsidRPr="00B87C7A">
              <w:rPr>
                <w:rStyle w:val="c1"/>
                <w:rFonts w:ascii="Times New Roman" w:hAnsi="Times New Roman"/>
                <w:sz w:val="24"/>
              </w:rPr>
              <w:t>Полезные и вредные привычки.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B87C7A" w:rsidRDefault="00B15FF6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87C7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B87C7A" w:rsidRPr="008F1E80" w:rsidRDefault="00B87C7A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F6" w:rsidRPr="008F1E80" w:rsidTr="00B87C7A"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B15FF6" w:rsidRPr="008F1E80" w:rsidRDefault="00B15FF6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</w:tcBorders>
          </w:tcPr>
          <w:p w:rsidR="00B15FF6" w:rsidRPr="008F1E80" w:rsidRDefault="00B15FF6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C7A">
              <w:rPr>
                <w:rStyle w:val="c1"/>
                <w:rFonts w:ascii="Times New Roman" w:hAnsi="Times New Roman"/>
                <w:sz w:val="24"/>
              </w:rPr>
              <w:t>Скелет – наша опора</w:t>
            </w:r>
          </w:p>
        </w:tc>
        <w:tc>
          <w:tcPr>
            <w:tcW w:w="4425" w:type="dxa"/>
          </w:tcPr>
          <w:p w:rsidR="00B15FF6" w:rsidRPr="00B87C7A" w:rsidRDefault="00B15FF6" w:rsidP="002E0325">
            <w:pPr>
              <w:spacing w:before="100" w:beforeAutospacing="1" w:after="100" w:afterAutospacing="1"/>
              <w:ind w:left="175"/>
              <w:rPr>
                <w:rFonts w:ascii="Times New Roman" w:hAnsi="Times New Roman"/>
                <w:sz w:val="24"/>
              </w:rPr>
            </w:pPr>
            <w:r w:rsidRPr="00B87C7A">
              <w:rPr>
                <w:rStyle w:val="c1"/>
                <w:rFonts w:ascii="Times New Roman" w:hAnsi="Times New Roman"/>
                <w:sz w:val="24"/>
              </w:rPr>
              <w:t>Скелет – наша опора.</w:t>
            </w:r>
          </w:p>
        </w:tc>
        <w:tc>
          <w:tcPr>
            <w:tcW w:w="1699" w:type="dxa"/>
          </w:tcPr>
          <w:p w:rsidR="00B15FF6" w:rsidRPr="008F1E80" w:rsidRDefault="00B15FF6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1277" w:type="dxa"/>
          </w:tcPr>
          <w:p w:rsidR="00B15FF6" w:rsidRPr="008F1E80" w:rsidRDefault="00B15FF6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F6" w:rsidRPr="008F1E80" w:rsidTr="008D2761">
        <w:trPr>
          <w:trHeight w:val="305"/>
        </w:trPr>
        <w:tc>
          <w:tcPr>
            <w:tcW w:w="698" w:type="dxa"/>
          </w:tcPr>
          <w:p w:rsidR="00B15FF6" w:rsidRPr="008F1E80" w:rsidRDefault="00B15FF6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62" w:type="dxa"/>
            <w:vMerge/>
          </w:tcPr>
          <w:p w:rsidR="00B15FF6" w:rsidRPr="008F1E80" w:rsidRDefault="00B15FF6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B15FF6" w:rsidRPr="00B87C7A" w:rsidRDefault="00B15FF6" w:rsidP="002E0325">
            <w:pPr>
              <w:spacing w:before="100" w:beforeAutospacing="1" w:after="100" w:afterAutospacing="1"/>
              <w:ind w:left="175"/>
              <w:rPr>
                <w:rFonts w:ascii="Times New Roman" w:hAnsi="Times New Roman"/>
                <w:sz w:val="24"/>
              </w:rPr>
            </w:pPr>
            <w:r w:rsidRPr="00B87C7A">
              <w:rPr>
                <w:rStyle w:val="c1"/>
                <w:rFonts w:ascii="Times New Roman" w:hAnsi="Times New Roman"/>
                <w:sz w:val="24"/>
              </w:rPr>
              <w:t>Осанка – стройная спина!</w:t>
            </w:r>
          </w:p>
        </w:tc>
        <w:tc>
          <w:tcPr>
            <w:tcW w:w="1699" w:type="dxa"/>
          </w:tcPr>
          <w:p w:rsidR="00B15FF6" w:rsidRPr="008F1E80" w:rsidRDefault="00B15FF6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1277" w:type="dxa"/>
          </w:tcPr>
          <w:p w:rsidR="00B15FF6" w:rsidRPr="008F1E80" w:rsidRDefault="00B15FF6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F6" w:rsidRPr="008F1E80" w:rsidTr="009D18DF">
        <w:tc>
          <w:tcPr>
            <w:tcW w:w="698" w:type="dxa"/>
          </w:tcPr>
          <w:p w:rsidR="00B15FF6" w:rsidRPr="008F1E80" w:rsidRDefault="00B15FF6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62" w:type="dxa"/>
            <w:vMerge/>
          </w:tcPr>
          <w:p w:rsidR="00B15FF6" w:rsidRPr="008F1E80" w:rsidRDefault="00B15FF6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B15FF6" w:rsidRPr="00B87C7A" w:rsidRDefault="00B15FF6" w:rsidP="002E0325">
            <w:pPr>
              <w:spacing w:before="100" w:beforeAutospacing="1" w:after="100" w:afterAutospacing="1"/>
              <w:ind w:left="175"/>
              <w:rPr>
                <w:rFonts w:ascii="Times New Roman" w:hAnsi="Times New Roman"/>
                <w:sz w:val="24"/>
              </w:rPr>
            </w:pPr>
            <w:r w:rsidRPr="00B87C7A">
              <w:rPr>
                <w:rStyle w:val="c1"/>
                <w:rFonts w:ascii="Times New Roman" w:hAnsi="Times New Roman"/>
                <w:sz w:val="24"/>
              </w:rPr>
              <w:t>Правила поведения на улицах и дорогах.</w:t>
            </w:r>
          </w:p>
        </w:tc>
        <w:tc>
          <w:tcPr>
            <w:tcW w:w="1699" w:type="dxa"/>
          </w:tcPr>
          <w:p w:rsidR="00B15FF6" w:rsidRPr="008F1E80" w:rsidRDefault="00B15FF6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  <w:tc>
          <w:tcPr>
            <w:tcW w:w="1277" w:type="dxa"/>
          </w:tcPr>
          <w:p w:rsidR="00B15FF6" w:rsidRPr="008F1E80" w:rsidRDefault="00B15FF6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F6" w:rsidRPr="008F1E80" w:rsidTr="009D18DF">
        <w:tc>
          <w:tcPr>
            <w:tcW w:w="698" w:type="dxa"/>
          </w:tcPr>
          <w:p w:rsidR="00B15FF6" w:rsidRPr="008F1E80" w:rsidRDefault="00B15FF6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2" w:type="dxa"/>
            <w:vMerge/>
          </w:tcPr>
          <w:p w:rsidR="00B15FF6" w:rsidRPr="008F1E80" w:rsidRDefault="00B15FF6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B15FF6" w:rsidRPr="00B87C7A" w:rsidRDefault="00B15FF6" w:rsidP="002E0325">
            <w:pPr>
              <w:spacing w:before="100" w:beforeAutospacing="1" w:after="100" w:afterAutospacing="1"/>
              <w:ind w:left="175"/>
              <w:rPr>
                <w:rFonts w:ascii="Times New Roman" w:hAnsi="Times New Roman"/>
                <w:sz w:val="24"/>
              </w:rPr>
            </w:pPr>
            <w:r w:rsidRPr="00B87C7A">
              <w:rPr>
                <w:rStyle w:val="c1"/>
                <w:rFonts w:ascii="Times New Roman" w:hAnsi="Times New Roman"/>
                <w:sz w:val="24"/>
              </w:rPr>
              <w:t>Правила поведения в транспорте.</w:t>
            </w:r>
          </w:p>
        </w:tc>
        <w:tc>
          <w:tcPr>
            <w:tcW w:w="1699" w:type="dxa"/>
          </w:tcPr>
          <w:p w:rsidR="00B15FF6" w:rsidRPr="008F1E80" w:rsidRDefault="00B15FF6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</w:t>
            </w:r>
          </w:p>
        </w:tc>
        <w:tc>
          <w:tcPr>
            <w:tcW w:w="1277" w:type="dxa"/>
          </w:tcPr>
          <w:p w:rsidR="00B15FF6" w:rsidRPr="008F1E80" w:rsidRDefault="00B15FF6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F6" w:rsidRPr="008F1E80" w:rsidTr="008D2761">
        <w:tc>
          <w:tcPr>
            <w:tcW w:w="698" w:type="dxa"/>
          </w:tcPr>
          <w:p w:rsidR="00B15FF6" w:rsidRPr="008F1E80" w:rsidRDefault="00B15FF6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62" w:type="dxa"/>
            <w:vMerge/>
          </w:tcPr>
          <w:p w:rsidR="00B15FF6" w:rsidRPr="008F1E80" w:rsidRDefault="00B15FF6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B15FF6" w:rsidRPr="00B87C7A" w:rsidRDefault="00B15FF6" w:rsidP="002E0325">
            <w:pPr>
              <w:spacing w:before="100" w:beforeAutospacing="1" w:after="100" w:afterAutospacing="1"/>
              <w:ind w:left="175"/>
              <w:rPr>
                <w:rFonts w:ascii="Times New Roman" w:hAnsi="Times New Roman"/>
                <w:sz w:val="24"/>
              </w:rPr>
            </w:pPr>
            <w:r w:rsidRPr="00B87C7A">
              <w:rPr>
                <w:rStyle w:val="c1"/>
                <w:rFonts w:ascii="Times New Roman" w:hAnsi="Times New Roman"/>
                <w:sz w:val="24"/>
              </w:rPr>
              <w:t>Мой дом и опасности в нём.</w:t>
            </w:r>
          </w:p>
        </w:tc>
        <w:tc>
          <w:tcPr>
            <w:tcW w:w="1699" w:type="dxa"/>
          </w:tcPr>
          <w:p w:rsidR="00B15FF6" w:rsidRPr="008F1E80" w:rsidRDefault="00B15FF6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  <w:tc>
          <w:tcPr>
            <w:tcW w:w="1277" w:type="dxa"/>
          </w:tcPr>
          <w:p w:rsidR="00B15FF6" w:rsidRPr="008F1E80" w:rsidRDefault="00B15FF6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F6" w:rsidRPr="008F1E80" w:rsidTr="00B87C7A">
        <w:tc>
          <w:tcPr>
            <w:tcW w:w="698" w:type="dxa"/>
          </w:tcPr>
          <w:p w:rsidR="00B15FF6" w:rsidRPr="008F1E80" w:rsidRDefault="00B15FF6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62" w:type="dxa"/>
            <w:vMerge/>
          </w:tcPr>
          <w:p w:rsidR="00B15FF6" w:rsidRPr="008F1E80" w:rsidRDefault="00B15FF6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bottom w:val="single" w:sz="4" w:space="0" w:color="auto"/>
            </w:tcBorders>
          </w:tcPr>
          <w:p w:rsidR="00B15FF6" w:rsidRPr="00B87C7A" w:rsidRDefault="00B15FF6" w:rsidP="002E0325">
            <w:pPr>
              <w:spacing w:before="100" w:beforeAutospacing="1" w:after="100" w:afterAutospacing="1"/>
              <w:ind w:left="175"/>
              <w:rPr>
                <w:rFonts w:ascii="Times New Roman" w:hAnsi="Times New Roman"/>
                <w:sz w:val="24"/>
              </w:rPr>
            </w:pPr>
            <w:r w:rsidRPr="00B87C7A">
              <w:rPr>
                <w:rStyle w:val="c1"/>
                <w:rFonts w:ascii="Times New Roman" w:hAnsi="Times New Roman"/>
                <w:sz w:val="24"/>
              </w:rPr>
              <w:t>Подвижные игры.</w:t>
            </w:r>
          </w:p>
        </w:tc>
        <w:tc>
          <w:tcPr>
            <w:tcW w:w="1699" w:type="dxa"/>
          </w:tcPr>
          <w:p w:rsidR="00B15FF6" w:rsidRPr="008F1E80" w:rsidRDefault="00B15FF6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277" w:type="dxa"/>
          </w:tcPr>
          <w:p w:rsidR="00B15FF6" w:rsidRPr="008F1E80" w:rsidRDefault="00B15FF6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F6" w:rsidRPr="008F1E80" w:rsidTr="00B87C7A">
        <w:tc>
          <w:tcPr>
            <w:tcW w:w="698" w:type="dxa"/>
          </w:tcPr>
          <w:p w:rsidR="00B15FF6" w:rsidRPr="008F1E80" w:rsidRDefault="00B15FF6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62" w:type="dxa"/>
            <w:vMerge/>
          </w:tcPr>
          <w:p w:rsidR="00B15FF6" w:rsidRPr="008F1E80" w:rsidRDefault="00B15FF6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</w:tcBorders>
          </w:tcPr>
          <w:p w:rsidR="00B15FF6" w:rsidRPr="00B87C7A" w:rsidRDefault="00B15FF6" w:rsidP="002E0325">
            <w:pPr>
              <w:spacing w:before="100" w:beforeAutospacing="1" w:after="100" w:afterAutospacing="1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B87C7A">
              <w:rPr>
                <w:rStyle w:val="c1"/>
                <w:rFonts w:ascii="Times New Roman" w:hAnsi="Times New Roman"/>
                <w:sz w:val="24"/>
              </w:rPr>
              <w:t>Дружная семья: отдыхаем вместе.</w:t>
            </w:r>
          </w:p>
        </w:tc>
        <w:tc>
          <w:tcPr>
            <w:tcW w:w="1699" w:type="dxa"/>
          </w:tcPr>
          <w:p w:rsidR="00B15FF6" w:rsidRPr="008F1E80" w:rsidRDefault="00B15FF6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277" w:type="dxa"/>
          </w:tcPr>
          <w:p w:rsidR="00B15FF6" w:rsidRPr="008F1E80" w:rsidRDefault="00B15FF6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F6" w:rsidRPr="008F1E80" w:rsidTr="00482436">
        <w:trPr>
          <w:trHeight w:val="16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B15FF6" w:rsidRPr="008F1E80" w:rsidRDefault="00B15FF6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8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62" w:type="dxa"/>
            <w:vMerge/>
          </w:tcPr>
          <w:p w:rsidR="00B15FF6" w:rsidRPr="008F1E80" w:rsidRDefault="00B15FF6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bottom w:val="single" w:sz="4" w:space="0" w:color="auto"/>
            </w:tcBorders>
          </w:tcPr>
          <w:p w:rsidR="00B15FF6" w:rsidRPr="00B87C7A" w:rsidRDefault="00B15FF6" w:rsidP="002E0325">
            <w:pPr>
              <w:spacing w:before="100" w:beforeAutospacing="1" w:after="100" w:afterAutospacing="1"/>
              <w:ind w:left="175"/>
              <w:rPr>
                <w:rFonts w:ascii="Times New Roman" w:hAnsi="Times New Roman"/>
                <w:sz w:val="24"/>
              </w:rPr>
            </w:pPr>
            <w:r w:rsidRPr="00B87C7A">
              <w:rPr>
                <w:rStyle w:val="c1"/>
                <w:rFonts w:ascii="Times New Roman" w:hAnsi="Times New Roman"/>
                <w:sz w:val="24"/>
              </w:rPr>
              <w:t>Они хотят, чтобы их понимали.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B15FF6" w:rsidRPr="008F1E80" w:rsidRDefault="00B15FF6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B15FF6" w:rsidRPr="008F1E80" w:rsidRDefault="00B15FF6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F6" w:rsidRPr="008F1E80" w:rsidTr="00B15FF6">
        <w:trPr>
          <w:trHeight w:val="16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B15FF6" w:rsidRPr="008F1E80" w:rsidRDefault="00B15FF6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62" w:type="dxa"/>
            <w:vMerge/>
          </w:tcPr>
          <w:p w:rsidR="00B15FF6" w:rsidRDefault="00B15FF6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bottom w:val="single" w:sz="4" w:space="0" w:color="auto"/>
            </w:tcBorders>
          </w:tcPr>
          <w:p w:rsidR="00B15FF6" w:rsidRPr="00B87C7A" w:rsidRDefault="00B15FF6" w:rsidP="002E0325">
            <w:pPr>
              <w:spacing w:before="100" w:beforeAutospacing="1" w:after="100" w:afterAutospacing="1"/>
              <w:ind w:left="175"/>
              <w:rPr>
                <w:rFonts w:ascii="Times New Roman" w:hAnsi="Times New Roman"/>
                <w:sz w:val="24"/>
              </w:rPr>
            </w:pPr>
            <w:r w:rsidRPr="00B87C7A">
              <w:rPr>
                <w:rStyle w:val="c1"/>
                <w:rFonts w:ascii="Times New Roman" w:hAnsi="Times New Roman"/>
                <w:sz w:val="24"/>
              </w:rPr>
              <w:t>Хорошо бы дожить до старости.</w:t>
            </w:r>
            <w:r>
              <w:rPr>
                <w:rStyle w:val="c1"/>
                <w:rFonts w:ascii="Times New Roman" w:hAnsi="Times New Roman"/>
                <w:sz w:val="24"/>
              </w:rPr>
              <w:t xml:space="preserve"> Если хочешь быть </w:t>
            </w:r>
            <w:proofErr w:type="gramStart"/>
            <w:r>
              <w:rPr>
                <w:rStyle w:val="c1"/>
                <w:rFonts w:ascii="Times New Roman" w:hAnsi="Times New Roman"/>
                <w:sz w:val="24"/>
              </w:rPr>
              <w:t>здоров</w:t>
            </w:r>
            <w:proofErr w:type="gramEnd"/>
            <w:r>
              <w:rPr>
                <w:rStyle w:val="c1"/>
                <w:rFonts w:ascii="Times New Roman" w:hAnsi="Times New Roman"/>
                <w:sz w:val="24"/>
              </w:rPr>
              <w:t>, закаляйся. Правила закаливания.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B15FF6" w:rsidRDefault="00B15FF6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B15FF6" w:rsidRPr="008F1E80" w:rsidRDefault="00B15FF6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F6" w:rsidRPr="008F1E80" w:rsidTr="00482436">
        <w:trPr>
          <w:trHeight w:val="16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B15FF6" w:rsidRDefault="00B15FF6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62" w:type="dxa"/>
            <w:vMerge/>
            <w:tcBorders>
              <w:bottom w:val="single" w:sz="4" w:space="0" w:color="auto"/>
            </w:tcBorders>
          </w:tcPr>
          <w:p w:rsidR="00B15FF6" w:rsidRDefault="00B15FF6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bottom w:val="single" w:sz="4" w:space="0" w:color="auto"/>
            </w:tcBorders>
          </w:tcPr>
          <w:p w:rsidR="00B15FF6" w:rsidRPr="00B87C7A" w:rsidRDefault="00B15FF6" w:rsidP="002E0325">
            <w:pPr>
              <w:spacing w:before="100" w:beforeAutospacing="1" w:after="100" w:afterAutospacing="1"/>
              <w:ind w:left="175"/>
              <w:rPr>
                <w:rStyle w:val="c1"/>
                <w:rFonts w:ascii="Times New Roman" w:hAnsi="Times New Roman"/>
                <w:sz w:val="24"/>
              </w:rPr>
            </w:pPr>
            <w:r>
              <w:rPr>
                <w:rStyle w:val="c1"/>
                <w:rFonts w:ascii="Times New Roman" w:hAnsi="Times New Roman"/>
                <w:sz w:val="24"/>
              </w:rPr>
              <w:t>Скоро лето. Правила поведения на водоеме.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B15FF6" w:rsidRDefault="00B15FF6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B15FF6" w:rsidRPr="008F1E80" w:rsidRDefault="00B15FF6" w:rsidP="008D2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7C7A" w:rsidRDefault="00B87C7A" w:rsidP="00B87C7A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271786" w:rsidRPr="002D1AC1" w:rsidRDefault="00271786" w:rsidP="006201D4">
      <w:pPr>
        <w:rPr>
          <w:sz w:val="24"/>
          <w:szCs w:val="24"/>
        </w:rPr>
      </w:pPr>
    </w:p>
    <w:sectPr w:rsidR="00271786" w:rsidRPr="002D1AC1" w:rsidSect="00271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7">
    <w:nsid w:val="0000001B"/>
    <w:multiLevelType w:val="multilevel"/>
    <w:tmpl w:val="0000001B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1E"/>
    <w:multiLevelType w:val="multilevel"/>
    <w:tmpl w:val="0000001E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1AC4803"/>
    <w:multiLevelType w:val="hybridMultilevel"/>
    <w:tmpl w:val="B3E4A61A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04FC6E38"/>
    <w:multiLevelType w:val="multilevel"/>
    <w:tmpl w:val="3D0E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6A470C8"/>
    <w:multiLevelType w:val="multilevel"/>
    <w:tmpl w:val="0DCE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6E82452"/>
    <w:multiLevelType w:val="multilevel"/>
    <w:tmpl w:val="3D0E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D662D04"/>
    <w:multiLevelType w:val="multilevel"/>
    <w:tmpl w:val="3D0E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039024B"/>
    <w:multiLevelType w:val="hybridMultilevel"/>
    <w:tmpl w:val="2FB0C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010DFE"/>
    <w:multiLevelType w:val="multilevel"/>
    <w:tmpl w:val="F1D04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2FE520E"/>
    <w:multiLevelType w:val="multilevel"/>
    <w:tmpl w:val="3D0E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376512B"/>
    <w:multiLevelType w:val="multilevel"/>
    <w:tmpl w:val="310E4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54D60CA"/>
    <w:multiLevelType w:val="hybridMultilevel"/>
    <w:tmpl w:val="5AE201E8"/>
    <w:lvl w:ilvl="0" w:tplc="7B3659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B7A4544"/>
    <w:multiLevelType w:val="multilevel"/>
    <w:tmpl w:val="BCC43DC4"/>
    <w:lvl w:ilvl="0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93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2"/>
        </w:tabs>
        <w:ind w:left="33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2"/>
        </w:tabs>
        <w:ind w:left="55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  <w:sz w:val="20"/>
      </w:rPr>
    </w:lvl>
  </w:abstractNum>
  <w:abstractNum w:abstractNumId="20">
    <w:nsid w:val="2A7D285F"/>
    <w:multiLevelType w:val="hybridMultilevel"/>
    <w:tmpl w:val="0A141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034A57"/>
    <w:multiLevelType w:val="multilevel"/>
    <w:tmpl w:val="3D0E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7B026B"/>
    <w:multiLevelType w:val="hybridMultilevel"/>
    <w:tmpl w:val="DC80A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F40F30"/>
    <w:multiLevelType w:val="hybridMultilevel"/>
    <w:tmpl w:val="CEDC8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>
    <w:nsid w:val="49FB77F8"/>
    <w:multiLevelType w:val="hybridMultilevel"/>
    <w:tmpl w:val="E3A01AFC"/>
    <w:lvl w:ilvl="0" w:tplc="A5846142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02"/>
        </w:tabs>
        <w:ind w:left="2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2"/>
        </w:tabs>
        <w:ind w:left="2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2"/>
        </w:tabs>
        <w:ind w:left="3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2"/>
        </w:tabs>
        <w:ind w:left="4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2"/>
        </w:tabs>
        <w:ind w:left="4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2"/>
        </w:tabs>
        <w:ind w:left="5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2"/>
        </w:tabs>
        <w:ind w:left="6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2"/>
        </w:tabs>
        <w:ind w:left="7142" w:hanging="360"/>
      </w:pPr>
      <w:rPr>
        <w:rFonts w:ascii="Wingdings" w:hAnsi="Wingdings" w:hint="default"/>
      </w:rPr>
    </w:lvl>
  </w:abstractNum>
  <w:abstractNum w:abstractNumId="26">
    <w:nsid w:val="5282021D"/>
    <w:multiLevelType w:val="multilevel"/>
    <w:tmpl w:val="3D0E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E15B3A"/>
    <w:multiLevelType w:val="multilevel"/>
    <w:tmpl w:val="3D0E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F77EE8"/>
    <w:multiLevelType w:val="multilevel"/>
    <w:tmpl w:val="3D0E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0010D8"/>
    <w:multiLevelType w:val="multilevel"/>
    <w:tmpl w:val="9FE4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9643A4"/>
    <w:multiLevelType w:val="multilevel"/>
    <w:tmpl w:val="3D0E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B15804"/>
    <w:multiLevelType w:val="hybridMultilevel"/>
    <w:tmpl w:val="D784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3F05D2"/>
    <w:multiLevelType w:val="hybridMultilevel"/>
    <w:tmpl w:val="039A8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DE7DDA"/>
    <w:multiLevelType w:val="multilevel"/>
    <w:tmpl w:val="2ABC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8C1422"/>
    <w:multiLevelType w:val="multilevel"/>
    <w:tmpl w:val="310E4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0410C3"/>
    <w:multiLevelType w:val="hybridMultilevel"/>
    <w:tmpl w:val="66CADE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3C2747"/>
    <w:multiLevelType w:val="hybridMultilevel"/>
    <w:tmpl w:val="21AE857C"/>
    <w:lvl w:ilvl="0" w:tplc="6F0A2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A81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6C1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206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B6CE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844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A2E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66D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36F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7166200E"/>
    <w:multiLevelType w:val="multilevel"/>
    <w:tmpl w:val="EBE2D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825E58"/>
    <w:multiLevelType w:val="multilevel"/>
    <w:tmpl w:val="310E4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616B63"/>
    <w:multiLevelType w:val="hybridMultilevel"/>
    <w:tmpl w:val="E5C2F1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5D0733F"/>
    <w:multiLevelType w:val="multilevel"/>
    <w:tmpl w:val="F1F83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0D1996"/>
    <w:multiLevelType w:val="multilevel"/>
    <w:tmpl w:val="876CBDA4"/>
    <w:lvl w:ilvl="0">
      <w:start w:val="1"/>
      <w:numFmt w:val="bullet"/>
      <w:lvlText w:val="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</w:abstractNum>
  <w:abstractNum w:abstractNumId="42">
    <w:nsid w:val="76492F47"/>
    <w:multiLevelType w:val="multilevel"/>
    <w:tmpl w:val="3D0E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6"/>
  </w:num>
  <w:num w:numId="3">
    <w:abstractNumId w:val="29"/>
  </w:num>
  <w:num w:numId="4">
    <w:abstractNumId w:val="33"/>
  </w:num>
  <w:num w:numId="5">
    <w:abstractNumId w:val="11"/>
  </w:num>
  <w:num w:numId="6">
    <w:abstractNumId w:val="40"/>
  </w:num>
  <w:num w:numId="7">
    <w:abstractNumId w:val="14"/>
  </w:num>
  <w:num w:numId="8">
    <w:abstractNumId w:val="36"/>
  </w:num>
  <w:num w:numId="9">
    <w:abstractNumId w:val="20"/>
  </w:num>
  <w:num w:numId="10">
    <w:abstractNumId w:val="5"/>
  </w:num>
  <w:num w:numId="11">
    <w:abstractNumId w:val="6"/>
  </w:num>
  <w:num w:numId="12">
    <w:abstractNumId w:val="35"/>
  </w:num>
  <w:num w:numId="13">
    <w:abstractNumId w:val="41"/>
  </w:num>
  <w:num w:numId="14">
    <w:abstractNumId w:val="31"/>
  </w:num>
  <w:num w:numId="15">
    <w:abstractNumId w:val="24"/>
  </w:num>
  <w:num w:numId="16">
    <w:abstractNumId w:val="32"/>
  </w:num>
  <w:num w:numId="17">
    <w:abstractNumId w:val="39"/>
  </w:num>
  <w:num w:numId="18">
    <w:abstractNumId w:val="23"/>
  </w:num>
  <w:num w:numId="19">
    <w:abstractNumId w:val="22"/>
  </w:num>
  <w:num w:numId="20">
    <w:abstractNumId w:val="21"/>
  </w:num>
  <w:num w:numId="21">
    <w:abstractNumId w:val="8"/>
  </w:num>
  <w:num w:numId="22">
    <w:abstractNumId w:val="25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7"/>
  </w:num>
  <w:num w:numId="29">
    <w:abstractNumId w:val="10"/>
  </w:num>
  <w:num w:numId="30">
    <w:abstractNumId w:val="28"/>
  </w:num>
  <w:num w:numId="31">
    <w:abstractNumId w:val="42"/>
  </w:num>
  <w:num w:numId="32">
    <w:abstractNumId w:val="12"/>
  </w:num>
  <w:num w:numId="33">
    <w:abstractNumId w:val="27"/>
  </w:num>
  <w:num w:numId="34">
    <w:abstractNumId w:val="26"/>
  </w:num>
  <w:num w:numId="35">
    <w:abstractNumId w:val="13"/>
  </w:num>
  <w:num w:numId="36">
    <w:abstractNumId w:val="30"/>
  </w:num>
  <w:num w:numId="37">
    <w:abstractNumId w:val="9"/>
  </w:num>
  <w:num w:numId="38">
    <w:abstractNumId w:val="15"/>
  </w:num>
  <w:num w:numId="39">
    <w:abstractNumId w:val="37"/>
  </w:num>
  <w:num w:numId="40">
    <w:abstractNumId w:val="17"/>
  </w:num>
  <w:num w:numId="41">
    <w:abstractNumId w:val="38"/>
  </w:num>
  <w:num w:numId="42">
    <w:abstractNumId w:val="18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F32"/>
    <w:rsid w:val="000507E1"/>
    <w:rsid w:val="00065C19"/>
    <w:rsid w:val="000A1110"/>
    <w:rsid w:val="000C04A2"/>
    <w:rsid w:val="000F4240"/>
    <w:rsid w:val="0013681A"/>
    <w:rsid w:val="00160285"/>
    <w:rsid w:val="00183974"/>
    <w:rsid w:val="001C77AE"/>
    <w:rsid w:val="001D04FC"/>
    <w:rsid w:val="001D4F21"/>
    <w:rsid w:val="0021069A"/>
    <w:rsid w:val="00220724"/>
    <w:rsid w:val="00232732"/>
    <w:rsid w:val="00235614"/>
    <w:rsid w:val="00251CD5"/>
    <w:rsid w:val="002670F8"/>
    <w:rsid w:val="00271786"/>
    <w:rsid w:val="00283374"/>
    <w:rsid w:val="00294E45"/>
    <w:rsid w:val="0029780C"/>
    <w:rsid w:val="002D1AC1"/>
    <w:rsid w:val="002D4CA5"/>
    <w:rsid w:val="002E0325"/>
    <w:rsid w:val="003240FE"/>
    <w:rsid w:val="00356A2D"/>
    <w:rsid w:val="0039425F"/>
    <w:rsid w:val="003A4727"/>
    <w:rsid w:val="003F0457"/>
    <w:rsid w:val="00403251"/>
    <w:rsid w:val="00446BFB"/>
    <w:rsid w:val="00462039"/>
    <w:rsid w:val="00494384"/>
    <w:rsid w:val="004E34F4"/>
    <w:rsid w:val="004F1BA7"/>
    <w:rsid w:val="00503D94"/>
    <w:rsid w:val="005224BA"/>
    <w:rsid w:val="0053083B"/>
    <w:rsid w:val="005457AD"/>
    <w:rsid w:val="00591790"/>
    <w:rsid w:val="005A3168"/>
    <w:rsid w:val="005B1273"/>
    <w:rsid w:val="005D0F59"/>
    <w:rsid w:val="005E2943"/>
    <w:rsid w:val="006201D4"/>
    <w:rsid w:val="00624A0B"/>
    <w:rsid w:val="0064380C"/>
    <w:rsid w:val="00657A8C"/>
    <w:rsid w:val="006869BA"/>
    <w:rsid w:val="006A23E8"/>
    <w:rsid w:val="006F3EDF"/>
    <w:rsid w:val="00702683"/>
    <w:rsid w:val="007321F2"/>
    <w:rsid w:val="007B39E3"/>
    <w:rsid w:val="007D150D"/>
    <w:rsid w:val="007D2E44"/>
    <w:rsid w:val="007D52CE"/>
    <w:rsid w:val="0085184C"/>
    <w:rsid w:val="00861A91"/>
    <w:rsid w:val="00872495"/>
    <w:rsid w:val="008748CF"/>
    <w:rsid w:val="008C7B58"/>
    <w:rsid w:val="008F66F2"/>
    <w:rsid w:val="008F7FE4"/>
    <w:rsid w:val="009024AE"/>
    <w:rsid w:val="0096150F"/>
    <w:rsid w:val="0098021F"/>
    <w:rsid w:val="00991F07"/>
    <w:rsid w:val="009C51B1"/>
    <w:rsid w:val="009C6613"/>
    <w:rsid w:val="009D5F32"/>
    <w:rsid w:val="009E37E7"/>
    <w:rsid w:val="00A535B0"/>
    <w:rsid w:val="00AA15CF"/>
    <w:rsid w:val="00AA2A4D"/>
    <w:rsid w:val="00AC5C92"/>
    <w:rsid w:val="00AF2ADF"/>
    <w:rsid w:val="00B15FF6"/>
    <w:rsid w:val="00B22E19"/>
    <w:rsid w:val="00B51D43"/>
    <w:rsid w:val="00B77F3B"/>
    <w:rsid w:val="00B87C7A"/>
    <w:rsid w:val="00B92269"/>
    <w:rsid w:val="00BE160E"/>
    <w:rsid w:val="00C74370"/>
    <w:rsid w:val="00C87A16"/>
    <w:rsid w:val="00CA6D30"/>
    <w:rsid w:val="00D003D1"/>
    <w:rsid w:val="00D43ED9"/>
    <w:rsid w:val="00D45EE6"/>
    <w:rsid w:val="00D57F02"/>
    <w:rsid w:val="00D72674"/>
    <w:rsid w:val="00DB4C72"/>
    <w:rsid w:val="00DB70A7"/>
    <w:rsid w:val="00DD2CF1"/>
    <w:rsid w:val="00DE0B04"/>
    <w:rsid w:val="00E254B2"/>
    <w:rsid w:val="00E828C1"/>
    <w:rsid w:val="00E90543"/>
    <w:rsid w:val="00EB1AB1"/>
    <w:rsid w:val="00EF0658"/>
    <w:rsid w:val="00EF1BF3"/>
    <w:rsid w:val="00F04B27"/>
    <w:rsid w:val="00F11816"/>
    <w:rsid w:val="00F30AC8"/>
    <w:rsid w:val="00F40691"/>
    <w:rsid w:val="00F45672"/>
    <w:rsid w:val="00F76669"/>
    <w:rsid w:val="00F8665A"/>
    <w:rsid w:val="00FA6A1A"/>
    <w:rsid w:val="00FE6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F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5B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743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0C04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A111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1">
    <w:name w:val="c1"/>
    <w:basedOn w:val="a0"/>
    <w:rsid w:val="00160285"/>
  </w:style>
  <w:style w:type="paragraph" w:styleId="HTML">
    <w:name w:val="HTML Preformatted"/>
    <w:basedOn w:val="a"/>
    <w:link w:val="HTML0"/>
    <w:rsid w:val="002833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8337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3781">
          <w:marLeft w:val="518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1373">
          <w:marLeft w:val="518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09611">
          <w:marLeft w:val="518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568">
          <w:marLeft w:val="518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175">
          <w:marLeft w:val="518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0140">
          <w:marLeft w:val="518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3549">
          <w:marLeft w:val="518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2959">
          <w:marLeft w:val="518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11120">
          <w:marLeft w:val="518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1503">
          <w:marLeft w:val="518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283">
          <w:marLeft w:val="518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106">
          <w:marLeft w:val="518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m.kirov.ru/task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chalka.ucoz.ru/blog/2008-04-14-16" TargetMode="External"/><Relationship Id="rId5" Type="http://schemas.openxmlformats.org/officeDocument/2006/relationships/hyperlink" Target="http://www.kenguru.sp.ru./allproblems.htm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20</Pages>
  <Words>4591</Words>
  <Characters>26173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2015-09-07T06:25:00Z</cp:lastPrinted>
  <dcterms:created xsi:type="dcterms:W3CDTF">2015-09-04T09:21:00Z</dcterms:created>
  <dcterms:modified xsi:type="dcterms:W3CDTF">2015-09-07T06:30:00Z</dcterms:modified>
</cp:coreProperties>
</file>