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5B" w:rsidRPr="001627A3" w:rsidRDefault="00267A5B" w:rsidP="001627A3">
      <w:pPr>
        <w:pStyle w:val="a4"/>
        <w:rPr>
          <w:rFonts w:ascii="Arial" w:hAnsi="Arial" w:cs="Arial"/>
          <w:sz w:val="20"/>
          <w:szCs w:val="20"/>
        </w:rPr>
      </w:pPr>
      <w:r w:rsidRPr="00A5728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Муниципальное бюджетное образовательное учреждение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«Средняя общеобразовательная школа №13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имени Героя Советского Союза И. Б. Катунина» г. Брянска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267A5B" w:rsidRPr="00A57281" w:rsidRDefault="00267A5B" w:rsidP="00267A5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510"/>
        <w:gridCol w:w="3675"/>
        <w:gridCol w:w="3675"/>
      </w:tblGrid>
      <w:tr w:rsidR="00267A5B" w:rsidRPr="00A57281" w:rsidTr="00267A5B">
        <w:tc>
          <w:tcPr>
            <w:tcW w:w="3510" w:type="dxa"/>
          </w:tcPr>
          <w:p w:rsidR="00267A5B" w:rsidRPr="00A57281" w:rsidRDefault="00267A5B" w:rsidP="00267A5B">
            <w:pPr>
              <w:widowControl w:val="0"/>
              <w:suppressLineNumbers/>
              <w:pBdr>
                <w:top w:val="single" w:sz="8" w:space="1" w:color="000000"/>
                <w:left w:val="single" w:sz="8" w:space="1" w:color="000000"/>
                <w:bottom w:val="single" w:sz="8" w:space="1" w:color="000000"/>
              </w:pBdr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Обсуждено на заседании ШМО учителей иностранного языка</w:t>
            </w:r>
          </w:p>
          <w:p w:rsidR="00267A5B" w:rsidRPr="00A57281" w:rsidRDefault="00267A5B" w:rsidP="00267A5B">
            <w:pPr>
              <w:widowControl w:val="0"/>
              <w:suppressLineNumbers/>
              <w:pBdr>
                <w:top w:val="single" w:sz="8" w:space="1" w:color="000000"/>
                <w:left w:val="single" w:sz="8" w:space="1" w:color="000000"/>
                <w:bottom w:val="single" w:sz="8" w:space="1" w:color="000000"/>
              </w:pBdr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Протокол № 1 от ___сентября 2015 г.</w:t>
            </w:r>
          </w:p>
          <w:p w:rsidR="00267A5B" w:rsidRPr="00A57281" w:rsidRDefault="00267A5B" w:rsidP="00267A5B">
            <w:pPr>
              <w:widowControl w:val="0"/>
              <w:suppressLineNumbers/>
              <w:pBdr>
                <w:top w:val="single" w:sz="8" w:space="1" w:color="000000"/>
                <w:left w:val="single" w:sz="8" w:space="1" w:color="000000"/>
                <w:bottom w:val="single" w:sz="8" w:space="1" w:color="000000"/>
              </w:pBdr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Руководитель ШМО _________/</w:t>
            </w:r>
            <w:proofErr w:type="spellStart"/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Анадикт</w:t>
            </w:r>
            <w:proofErr w:type="spellEnd"/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Е. В./</w:t>
            </w:r>
          </w:p>
          <w:p w:rsidR="00267A5B" w:rsidRPr="00A57281" w:rsidRDefault="00267A5B" w:rsidP="00267A5B">
            <w:pPr>
              <w:widowControl w:val="0"/>
              <w:suppressLineNumbers/>
              <w:pBdr>
                <w:top w:val="single" w:sz="8" w:space="1" w:color="000000"/>
                <w:left w:val="single" w:sz="8" w:space="1" w:color="000000"/>
                <w:bottom w:val="single" w:sz="8" w:space="1" w:color="000000"/>
              </w:pBdr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75" w:type="dxa"/>
          </w:tcPr>
          <w:p w:rsidR="00267A5B" w:rsidRPr="00A57281" w:rsidRDefault="00267A5B" w:rsidP="00267A5B">
            <w:pPr>
              <w:widowControl w:val="0"/>
              <w:suppressLineNumbers/>
              <w:pBdr>
                <w:top w:val="single" w:sz="8" w:space="1" w:color="000000"/>
                <w:left w:val="single" w:sz="8" w:space="1" w:color="000000"/>
                <w:bottom w:val="single" w:sz="8" w:space="1" w:color="000000"/>
              </w:pBdr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Согласовано с зам. директора по УВР</w:t>
            </w:r>
          </w:p>
          <w:p w:rsidR="00267A5B" w:rsidRPr="00A57281" w:rsidRDefault="00267A5B" w:rsidP="00267A5B">
            <w:pPr>
              <w:widowControl w:val="0"/>
              <w:suppressLineNumbers/>
              <w:pBdr>
                <w:top w:val="single" w:sz="8" w:space="1" w:color="000000"/>
                <w:left w:val="single" w:sz="8" w:space="1" w:color="000000"/>
                <w:bottom w:val="single" w:sz="8" w:space="1" w:color="000000"/>
              </w:pBdr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Протокол МС №1 от__  сентября</w:t>
            </w:r>
          </w:p>
          <w:p w:rsidR="00267A5B" w:rsidRPr="00A57281" w:rsidRDefault="00267A5B" w:rsidP="00267A5B">
            <w:pPr>
              <w:widowControl w:val="0"/>
              <w:suppressLineNumbers/>
              <w:pBdr>
                <w:top w:val="single" w:sz="8" w:space="1" w:color="000000"/>
                <w:left w:val="single" w:sz="8" w:space="1" w:color="000000"/>
                <w:bottom w:val="single" w:sz="8" w:space="1" w:color="000000"/>
              </w:pBdr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Председатель МС</w:t>
            </w:r>
          </w:p>
          <w:p w:rsidR="00267A5B" w:rsidRPr="00A57281" w:rsidRDefault="00267A5B" w:rsidP="00267A5B">
            <w:pPr>
              <w:widowControl w:val="0"/>
              <w:suppressLineNumbers/>
              <w:pBdr>
                <w:top w:val="single" w:sz="8" w:space="1" w:color="000000"/>
                <w:left w:val="single" w:sz="8" w:space="1" w:color="000000"/>
                <w:bottom w:val="single" w:sz="8" w:space="1" w:color="000000"/>
              </w:pBdr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:rsidR="00267A5B" w:rsidRPr="00A57281" w:rsidRDefault="00267A5B" w:rsidP="00267A5B">
            <w:pPr>
              <w:widowControl w:val="0"/>
              <w:suppressLineNumbers/>
              <w:pBdr>
                <w:top w:val="single" w:sz="8" w:space="1" w:color="000000"/>
                <w:left w:val="single" w:sz="8" w:space="1" w:color="000000"/>
                <w:bottom w:val="single" w:sz="8" w:space="1" w:color="000000"/>
              </w:pBdr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______/Анциферова Л.П./</w:t>
            </w:r>
          </w:p>
          <w:p w:rsidR="00267A5B" w:rsidRPr="00A57281" w:rsidRDefault="00267A5B" w:rsidP="00267A5B">
            <w:pPr>
              <w:widowControl w:val="0"/>
              <w:suppressLineNumbers/>
              <w:pBdr>
                <w:top w:val="single" w:sz="8" w:space="1" w:color="000000"/>
                <w:left w:val="single" w:sz="8" w:space="1" w:color="000000"/>
                <w:bottom w:val="single" w:sz="8" w:space="1" w:color="000000"/>
              </w:pBdr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675" w:type="dxa"/>
          </w:tcPr>
          <w:p w:rsidR="00267A5B" w:rsidRPr="00A57281" w:rsidRDefault="00267A5B" w:rsidP="00267A5B">
            <w:pPr>
              <w:widowControl w:val="0"/>
              <w:suppressLineNumbers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Утверждаю </w:t>
            </w:r>
          </w:p>
          <w:p w:rsidR="00267A5B" w:rsidRPr="00A57281" w:rsidRDefault="00267A5B" w:rsidP="00267A5B">
            <w:pPr>
              <w:widowControl w:val="0"/>
              <w:suppressLineNumbers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директор МБОУ СОШ №13 им. И.Б.Катунина</w:t>
            </w:r>
          </w:p>
          <w:p w:rsidR="00267A5B" w:rsidRPr="00A57281" w:rsidRDefault="00267A5B" w:rsidP="00267A5B">
            <w:pPr>
              <w:widowControl w:val="0"/>
              <w:suppressLineNumbers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________________Новикова О.Е. Приказ №____ </w:t>
            </w:r>
            <w:proofErr w:type="gramStart"/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от</w:t>
            </w:r>
            <w:proofErr w:type="gramEnd"/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_________</w:t>
            </w:r>
          </w:p>
          <w:p w:rsidR="00267A5B" w:rsidRPr="00A57281" w:rsidRDefault="00267A5B" w:rsidP="00267A5B">
            <w:pPr>
              <w:widowControl w:val="0"/>
              <w:suppressLineNumbers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:rsidR="00267A5B" w:rsidRPr="00A57281" w:rsidRDefault="00267A5B" w:rsidP="00267A5B">
            <w:pPr>
              <w:widowControl w:val="0"/>
              <w:suppressLineNumbers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267A5B" w:rsidRPr="00A57281" w:rsidRDefault="00267A5B" w:rsidP="00267A5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267A5B" w:rsidRPr="00A57281" w:rsidRDefault="00267A5B" w:rsidP="00267A5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267A5B" w:rsidRPr="00A57281" w:rsidRDefault="00267A5B" w:rsidP="001627A3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Рабочая программа</w:t>
      </w:r>
    </w:p>
    <w:p w:rsidR="00267A5B" w:rsidRPr="00A57281" w:rsidRDefault="00267A5B" w:rsidP="00267A5B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по английскому языку</w:t>
      </w:r>
    </w:p>
    <w:p w:rsidR="00267A5B" w:rsidRPr="00A57281" w:rsidRDefault="00267A5B" w:rsidP="00267A5B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2 класс</w:t>
      </w:r>
    </w:p>
    <w:p w:rsidR="00267A5B" w:rsidRPr="00A57281" w:rsidRDefault="00267A5B" w:rsidP="00267A5B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                                                                                       </w:t>
      </w:r>
    </w:p>
    <w:p w:rsidR="00267A5B" w:rsidRPr="00A57281" w:rsidRDefault="00267A5B" w:rsidP="00267A5B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 </w:t>
      </w:r>
    </w:p>
    <w:p w:rsidR="00267A5B" w:rsidRPr="00A57281" w:rsidRDefault="00267A5B" w:rsidP="00267A5B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            </w:t>
      </w:r>
      <w:r w:rsidRPr="00A57281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Форма обучения – очная</w:t>
      </w:r>
    </w:p>
    <w:p w:rsidR="00267A5B" w:rsidRPr="00A57281" w:rsidRDefault="00267A5B" w:rsidP="00267A5B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            </w:t>
      </w:r>
      <w:r w:rsidRPr="00A57281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Степень обучения – начальное общее образование</w:t>
      </w:r>
    </w:p>
    <w:p w:rsidR="00267A5B" w:rsidRPr="00A57281" w:rsidRDefault="00267A5B" w:rsidP="00267A5B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            </w:t>
      </w:r>
      <w:r w:rsidRPr="00A57281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 xml:space="preserve">Уровень обучения – базовый </w:t>
      </w:r>
    </w:p>
    <w:p w:rsidR="00267A5B" w:rsidRPr="00A57281" w:rsidRDefault="00267A5B" w:rsidP="00267A5B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 </w:t>
      </w:r>
    </w:p>
    <w:p w:rsidR="00267A5B" w:rsidRPr="001627A3" w:rsidRDefault="00267A5B" w:rsidP="001627A3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на 2015 -2016- учебный</w:t>
      </w:r>
      <w:r w:rsidR="001627A3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 xml:space="preserve"> год</w:t>
      </w:r>
      <w:r w:rsidRPr="00A5728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    учитель английского языка</w:t>
      </w:r>
    </w:p>
    <w:p w:rsidR="00267A5B" w:rsidRPr="00A57281" w:rsidRDefault="00267A5B" w:rsidP="00267A5B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                                                   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                              второй</w:t>
      </w:r>
      <w:r w:rsidRPr="00A5728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  квалификационной категории</w:t>
      </w:r>
    </w:p>
    <w:p w:rsidR="00267A5B" w:rsidRPr="00A57281" w:rsidRDefault="00267A5B" w:rsidP="00267A5B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                                                                      </w:t>
      </w:r>
      <w:r w:rsidR="001627A3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                                  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 Першина Екатерина Олеговна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1627A3" w:rsidRDefault="001627A3" w:rsidP="001627A3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267A5B" w:rsidRDefault="00267A5B" w:rsidP="001627A3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2"/>
          <w:sz w:val="30"/>
          <w:szCs w:val="30"/>
          <w:u w:val="single"/>
          <w:lang w:eastAsia="hi-IN" w:bidi="hi-IN"/>
        </w:rPr>
      </w:pPr>
      <w:r w:rsidRPr="00A57281">
        <w:rPr>
          <w:rFonts w:ascii="Times New Roman" w:eastAsia="SimSun" w:hAnsi="Times New Roman" w:cs="Mangal"/>
          <w:b/>
          <w:bCs/>
          <w:kern w:val="2"/>
          <w:sz w:val="30"/>
          <w:szCs w:val="30"/>
          <w:u w:val="single"/>
          <w:lang w:eastAsia="hi-IN" w:bidi="hi-IN"/>
        </w:rPr>
        <w:lastRenderedPageBreak/>
        <w:t>Пояснительная записка</w:t>
      </w:r>
    </w:p>
    <w:p w:rsidR="00B81EA1" w:rsidRPr="00B81EA1" w:rsidRDefault="00B81EA1" w:rsidP="00B81EA1">
      <w:pPr>
        <w:widowControl w:val="0"/>
        <w:suppressAutoHyphens/>
        <w:spacing w:after="0" w:line="240" w:lineRule="auto"/>
        <w:ind w:firstLine="383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proofErr w:type="gramStart"/>
      <w:r w:rsidRPr="00A57281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>Программа составлена в соответствии</w:t>
      </w:r>
      <w:r w:rsidRPr="00A5728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с требованиями государственного образовательного стандарта начального общего образования, базисного учебного план; учебного (образовательного) плана МБОУ «Средняя общеобразовательная школа №13 имени Героя Советского Союза И. Б. Катунина» г. Брянска; на основе авторской программы курса английского языка для 2-4 классов общеобразовательных учреждений УМК “ </w:t>
      </w:r>
      <w:proofErr w:type="spellStart"/>
      <w:r w:rsidRPr="00A5728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HappyEnglish</w:t>
      </w:r>
      <w:proofErr w:type="spellEnd"/>
      <w:r w:rsidRPr="00A5728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. </w:t>
      </w:r>
      <w:proofErr w:type="spellStart"/>
      <w:r w:rsidRPr="00A5728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ru</w:t>
      </w:r>
      <w:proofErr w:type="spellEnd"/>
      <w:r w:rsidRPr="00A5728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” авторов К. И. Кауфман и М. Ю. Кауфман.</w:t>
      </w:r>
      <w:proofErr w:type="gramEnd"/>
      <w:r w:rsidRPr="00A5728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- Обнинск: Титул, 2012.,  положением о порядке разработки рабочих программ.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hi-IN" w:bidi="hi-IN"/>
        </w:rPr>
        <w:t>Общая характеристика учебного предмета «Английский язык»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„Иностранный язык“ — один из важных учебных предметов в системе подготовки современного младшего школьника в условиях поликультурного и многоязычного мира. Наряду с русским языком и литературным чтением он формирует коммуникативную культуру школьника, способствует его общему речевому развитию, расширению кругозора и воспитанию. Изучение иностранного языка способствует приобщению школьников к культуре другого народа и вместе с тем осознанию себя как носителей культуры и духовных ценностей своего народа и осознанию своей национальной идентичности. 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Изучение английского языка в начальной школе носит активный, </w:t>
      </w:r>
      <w:proofErr w:type="spellStart"/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>деятельностный</w:t>
      </w:r>
      <w:proofErr w:type="spellEnd"/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 характер, что соответствует возрастным особенностям младшего школьника, для которого активное взаимодействие с окружающим миром является естественной формой познания. 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С учетом поставленных учебных, образовательных, воспитательных и развивающих целей изучение предмета „иностранный язык“ в начальной школе направлено на решение следующих задач: 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• формировать у младших школьников представление об иностранном языке как средстве 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общения, </w:t>
      </w:r>
      <w:proofErr w:type="gramStart"/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>позволяющем</w:t>
      </w:r>
      <w:proofErr w:type="gramEnd"/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 добиваться взаимопонимания с людьми, говорящими / пишущими 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на иностранном языке, узнавать новое через звучащие и письменные тексты; 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• расширять лингвистический кругозор младших школьников; развивать элементарные лингвистические представления, доступные младшим школьникам и необходимые для овладения устной и письменной речью на иностранном языке на элементарном уровне; 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• обеспечить коммуникативно-психологическую адаптацию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 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• развивать личностные качества младшего школьника, его внимание, мышление, память и воображение в процессе участия в моделируемых ситуациях общения, ролевых играх; в ходе овладения языковым материалом; 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• развивать эмоциональную сферу детей в процессе обучающих игр, учебных спектаклей </w:t>
      </w:r>
      <w:proofErr w:type="gramStart"/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>с</w:t>
      </w:r>
      <w:proofErr w:type="gramEnd"/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использованием иностранного языка; 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• приобщать младших школьников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 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• уделять внимание духовно-нравственному воспитанию школьников; 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• обучать учащихся начальной школы универсальным познавательным стратегиям и способам работы с компонентами учебно-методического комплекта, учебной информацией в сети Интернет, а также умению работать в паре, группе. 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 Английский язык занимает в образовательном плане важное место как средство интеграции знаний об окружающем мире, средство </w:t>
      </w: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lastRenderedPageBreak/>
        <w:t>развития у учеников во всей полноте составляющих коммуникативной компетенции, а также как средство воспитания ответственных, самостоятельных граждан России.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         Курс основан на следующих принципах: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>• сознательность в изучении языковых и речевых особенностей английского языка;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• посильность, что проявляется в строгом дозировании и </w:t>
      </w:r>
      <w:proofErr w:type="spellStart"/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>поэтапности</w:t>
      </w:r>
      <w:proofErr w:type="spellEnd"/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 формирования навыков и умений от простого к </w:t>
      </w:r>
      <w:proofErr w:type="gramStart"/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>сложному</w:t>
      </w:r>
      <w:proofErr w:type="gramEnd"/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>;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proofErr w:type="gramStart"/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>• системность и систематичность, выраженные в единой системе заданий и постоянном повторении изученного языкового материала и употреблении его в речи;</w:t>
      </w:r>
      <w:proofErr w:type="gramEnd"/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>• образовательная и воспитательная ценность с</w:t>
      </w:r>
      <w:proofErr w:type="gramStart"/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>о-</w:t>
      </w:r>
      <w:proofErr w:type="gramEnd"/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 держания предлагаемых упражнений и заданий;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>• социокультурная направленность курса;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>• развитие информационной компетенции учащихся;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• </w:t>
      </w:r>
      <w:proofErr w:type="spellStart"/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>междисциплинарность</w:t>
      </w:r>
      <w:proofErr w:type="spellEnd"/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 учебного материала;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>• развитие когнитивных способностей учащихся с помощью заданий, направленных на анализ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>и синтез информации, проблемное обучение и выполнение проектных работ;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• развитие самостоятельности учащихся в </w:t>
      </w:r>
      <w:proofErr w:type="spellStart"/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>ходевыполнения</w:t>
      </w:r>
      <w:proofErr w:type="spellEnd"/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 xml:space="preserve"> проблемных заданий, игр и проектных работ;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>• опора на родной язык и сопоставительный анализ явлений изучаемого и родного языков.</w:t>
      </w:r>
    </w:p>
    <w:p w:rsidR="00267A5B" w:rsidRPr="00B81EA1" w:rsidRDefault="00267A5B" w:rsidP="00B81EA1">
      <w:pPr>
        <w:widowControl w:val="0"/>
        <w:suppressAutoHyphens/>
        <w:spacing w:after="0" w:line="240" w:lineRule="auto"/>
        <w:ind w:firstLine="340"/>
        <w:jc w:val="both"/>
        <w:rPr>
          <w:rFonts w:ascii="Courier New" w:eastAsia="NSimSun" w:hAnsi="Courier New" w:cs="Courier New"/>
          <w:kern w:val="2"/>
          <w:sz w:val="20"/>
          <w:szCs w:val="20"/>
          <w:lang w:eastAsia="hi-IN" w:bidi="hi-IN"/>
        </w:rPr>
      </w:pPr>
      <w:r w:rsidRPr="00A57281">
        <w:rPr>
          <w:rFonts w:ascii="Times New Roman" w:eastAsia="NSimSun" w:hAnsi="Times New Roman" w:cs="Times New Roman"/>
          <w:kern w:val="2"/>
          <w:sz w:val="24"/>
          <w:szCs w:val="24"/>
          <w:lang w:eastAsia="hi-IN" w:bidi="hi-IN"/>
        </w:rPr>
        <w:t>Перечисленные принципы реализуются в обучении всем видам речевой деятельности и способствуют развитию учащихся.</w:t>
      </w:r>
      <w:bookmarkStart w:id="0" w:name="_GoBack"/>
      <w:bookmarkEnd w:id="0"/>
    </w:p>
    <w:p w:rsidR="00267A5B" w:rsidRPr="00A57281" w:rsidRDefault="00267A5B" w:rsidP="00267A5B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Согласно базисному (образовательному) плану образовательных учреждений РФ всего на изучение английского языка в начальной школе отводится 2ч в неделю в каждом классе. Годовое количество учебных часов по английскому языку составляет во 2 классе - 68 часов.</w:t>
      </w:r>
    </w:p>
    <w:p w:rsidR="00267A5B" w:rsidRPr="00A57281" w:rsidRDefault="00267A5B" w:rsidP="00267A5B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tbl>
      <w:tblPr>
        <w:tblW w:w="0" w:type="auto"/>
        <w:tblInd w:w="366" w:type="dxa"/>
        <w:tblLayout w:type="fixed"/>
        <w:tblLook w:val="04A0"/>
      </w:tblPr>
      <w:tblGrid>
        <w:gridCol w:w="1517"/>
        <w:gridCol w:w="1916"/>
        <w:gridCol w:w="1900"/>
        <w:gridCol w:w="1917"/>
        <w:gridCol w:w="1990"/>
      </w:tblGrid>
      <w:tr w:rsidR="00267A5B" w:rsidRPr="00A57281" w:rsidTr="00267A5B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7A5B" w:rsidRPr="00A57281" w:rsidRDefault="00267A5B" w:rsidP="00267A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класс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7A5B" w:rsidRPr="00A57281" w:rsidRDefault="00267A5B" w:rsidP="00267A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федеральный компонент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7A5B" w:rsidRPr="00A57281" w:rsidRDefault="00267A5B" w:rsidP="00267A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региональный компонент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7A5B" w:rsidRPr="00A57281" w:rsidRDefault="00267A5B" w:rsidP="00267A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школьный компонент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A5B" w:rsidRPr="00A57281" w:rsidRDefault="00267A5B" w:rsidP="00267A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всего</w:t>
            </w:r>
          </w:p>
        </w:tc>
      </w:tr>
      <w:tr w:rsidR="00267A5B" w:rsidRPr="00A57281" w:rsidTr="00267A5B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7A5B" w:rsidRPr="00A57281" w:rsidRDefault="001627A3" w:rsidP="00267A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7A5B" w:rsidRPr="00A57281" w:rsidRDefault="00267A5B" w:rsidP="00267A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A5B" w:rsidRPr="00A57281" w:rsidRDefault="00267A5B" w:rsidP="00267A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</w:tbl>
    <w:p w:rsidR="00267A5B" w:rsidRPr="00A57281" w:rsidRDefault="00267A5B" w:rsidP="00267A5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267A5B" w:rsidRPr="00A57281" w:rsidRDefault="00267A5B" w:rsidP="00267A5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Используемый УМК:</w:t>
      </w:r>
    </w:p>
    <w:tbl>
      <w:tblPr>
        <w:tblW w:w="0" w:type="auto"/>
        <w:tblInd w:w="323" w:type="dxa"/>
        <w:tblLayout w:type="fixed"/>
        <w:tblLook w:val="04A0"/>
      </w:tblPr>
      <w:tblGrid>
        <w:gridCol w:w="2115"/>
        <w:gridCol w:w="7491"/>
      </w:tblGrid>
      <w:tr w:rsidR="00267A5B" w:rsidRPr="00A57281" w:rsidTr="00267A5B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7A5B" w:rsidRPr="00A57281" w:rsidRDefault="00267A5B" w:rsidP="00267A5B">
            <w:pPr>
              <w:widowControl w:val="0"/>
              <w:suppressAutoHyphens/>
              <w:spacing w:after="0" w:line="240" w:lineRule="auto"/>
              <w:rPr>
                <w:rFonts w:ascii="Times New Roman" w:eastAsia="PragmaticaBoldC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Программа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A5B" w:rsidRPr="00A57281" w:rsidRDefault="00267A5B" w:rsidP="00267A5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PragmaticaBoldC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Кауфман К. И., Кауфман М. Ю., </w:t>
            </w:r>
            <w:r w:rsidRPr="00A57281">
              <w:rPr>
                <w:rFonts w:ascii="Times New Roman" w:eastAsia="PragmaticaBookC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Рабочая программа курса английского языка к УМК Счастливый английский.ру / </w:t>
            </w:r>
            <w:proofErr w:type="spellStart"/>
            <w:r w:rsidRPr="00A57281">
              <w:rPr>
                <w:rFonts w:ascii="Times New Roman" w:eastAsia="PragmaticaBookC" w:hAnsi="Times New Roman" w:cs="Times New Roman"/>
                <w:kern w:val="2"/>
                <w:sz w:val="24"/>
                <w:szCs w:val="24"/>
                <w:lang w:eastAsia="hi-IN" w:bidi="hi-IN"/>
              </w:rPr>
              <w:t>Happy</w:t>
            </w:r>
            <w:proofErr w:type="spellEnd"/>
            <w:r w:rsidRPr="00A57281">
              <w:rPr>
                <w:rFonts w:ascii="Times New Roman" w:eastAsia="PragmaticaBookC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A57281">
              <w:rPr>
                <w:rFonts w:ascii="Times New Roman" w:eastAsia="PragmaticaBookC" w:hAnsi="Times New Roman" w:cs="Times New Roman"/>
                <w:kern w:val="2"/>
                <w:sz w:val="24"/>
                <w:szCs w:val="24"/>
                <w:lang w:eastAsia="hi-IN" w:bidi="hi-IN"/>
              </w:rPr>
              <w:t>English.ru</w:t>
            </w:r>
            <w:proofErr w:type="spellEnd"/>
            <w:r w:rsidRPr="00A57281">
              <w:rPr>
                <w:rFonts w:ascii="Times New Roman" w:eastAsia="PragmaticaBookC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для 2–4 </w:t>
            </w:r>
            <w:proofErr w:type="spellStart"/>
            <w:r w:rsidRPr="00A57281">
              <w:rPr>
                <w:rFonts w:ascii="Times New Roman" w:eastAsia="PragmaticaBookC" w:hAnsi="Times New Roman" w:cs="Times New Roman"/>
                <w:kern w:val="2"/>
                <w:sz w:val="24"/>
                <w:szCs w:val="24"/>
                <w:lang w:eastAsia="hi-IN" w:bidi="hi-IN"/>
              </w:rPr>
              <w:t>кл</w:t>
            </w:r>
            <w:proofErr w:type="spellEnd"/>
            <w:r w:rsidRPr="00A57281">
              <w:rPr>
                <w:rFonts w:ascii="Times New Roman" w:eastAsia="PragmaticaBookC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. </w:t>
            </w:r>
            <w:proofErr w:type="spellStart"/>
            <w:r w:rsidRPr="00A57281">
              <w:rPr>
                <w:rFonts w:ascii="Times New Roman" w:eastAsia="PragmaticaBookC" w:hAnsi="Times New Roman" w:cs="Times New Roman"/>
                <w:kern w:val="2"/>
                <w:sz w:val="24"/>
                <w:szCs w:val="24"/>
                <w:lang w:eastAsia="hi-IN" w:bidi="hi-IN"/>
              </w:rPr>
              <w:t>общеобраз</w:t>
            </w:r>
            <w:proofErr w:type="spellEnd"/>
            <w:r w:rsidRPr="00A57281">
              <w:rPr>
                <w:rFonts w:ascii="Times New Roman" w:eastAsia="PragmaticaBookC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. </w:t>
            </w:r>
            <w:proofErr w:type="spellStart"/>
            <w:r w:rsidRPr="00A57281">
              <w:rPr>
                <w:rFonts w:ascii="Times New Roman" w:eastAsia="PragmaticaBookC" w:hAnsi="Times New Roman" w:cs="Times New Roman"/>
                <w:kern w:val="2"/>
                <w:sz w:val="24"/>
                <w:szCs w:val="24"/>
                <w:lang w:eastAsia="hi-IN" w:bidi="hi-IN"/>
              </w:rPr>
              <w:t>учрежд</w:t>
            </w:r>
            <w:proofErr w:type="spellEnd"/>
            <w:r w:rsidRPr="00A57281">
              <w:rPr>
                <w:rFonts w:ascii="Times New Roman" w:eastAsia="PragmaticaBookC" w:hAnsi="Times New Roman" w:cs="Times New Roman"/>
                <w:kern w:val="2"/>
                <w:sz w:val="24"/>
                <w:szCs w:val="24"/>
                <w:lang w:eastAsia="hi-IN" w:bidi="hi-IN"/>
              </w:rPr>
              <w:t>. Учебно-методическое пособие.— Обнинск: Титул, 2014.— 152 с.</w:t>
            </w:r>
          </w:p>
        </w:tc>
      </w:tr>
      <w:tr w:rsidR="00267A5B" w:rsidRPr="00A57281" w:rsidTr="00267A5B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7A5B" w:rsidRPr="00A57281" w:rsidRDefault="00267A5B" w:rsidP="00267A5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Учебник</w:t>
            </w:r>
          </w:p>
        </w:tc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A5B" w:rsidRPr="00A57281" w:rsidRDefault="00267A5B" w:rsidP="00267A5B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К. И. Кауфман и М. Ю. Кауфман. </w:t>
            </w:r>
            <w:proofErr w:type="spellStart"/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HappyEnglish</w:t>
            </w:r>
            <w:proofErr w:type="spellEnd"/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. </w:t>
            </w:r>
            <w:proofErr w:type="spellStart"/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ru</w:t>
            </w:r>
            <w:proofErr w:type="spellEnd"/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: учебник </w:t>
            </w:r>
            <w:r w:rsidR="001627A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английского языка для 3</w:t>
            </w: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класса. – Обнинск: Титул, 2014.</w:t>
            </w:r>
          </w:p>
        </w:tc>
      </w:tr>
      <w:tr w:rsidR="00267A5B" w:rsidRPr="00A57281" w:rsidTr="00267A5B"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7A5B" w:rsidRPr="00A57281" w:rsidRDefault="00267A5B" w:rsidP="00267A5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Рабочие тетради</w:t>
            </w:r>
          </w:p>
        </w:tc>
        <w:tc>
          <w:tcPr>
            <w:tcW w:w="7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A5B" w:rsidRPr="00A57281" w:rsidRDefault="00267A5B" w:rsidP="00267A5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eastAsia="hi-IN" w:bidi="hi-IN"/>
              </w:rPr>
              <w:t xml:space="preserve">К.И. Кауфман, М.Ю.Кауфман Счастливый английский.ру / </w:t>
            </w: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«</w:t>
            </w:r>
            <w:proofErr w:type="spellStart"/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val="en-US" w:eastAsia="hi-IN" w:bidi="hi-IN"/>
              </w:rPr>
              <w:t>HappyEnglish</w:t>
            </w:r>
            <w:proofErr w:type="spellEnd"/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  <w:proofErr w:type="spellStart"/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val="en-US" w:eastAsia="hi-IN" w:bidi="hi-IN"/>
              </w:rPr>
              <w:t>ru</w:t>
            </w:r>
            <w:proofErr w:type="spellEnd"/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»: </w:t>
            </w:r>
            <w:r w:rsidR="001627A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рабочая тетрадь к учебнику для 3</w:t>
            </w: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класса </w:t>
            </w: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lastRenderedPageBreak/>
              <w:t>общеобразовательных учреждений ч.1, ч.2,</w:t>
            </w:r>
            <w:r w:rsidRPr="00A57281"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eastAsia="hi-IN" w:bidi="hi-IN"/>
              </w:rPr>
              <w:t>Обниск</w:t>
            </w:r>
            <w:proofErr w:type="gramStart"/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:«</w:t>
            </w:r>
            <w:proofErr w:type="gramEnd"/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Титул»,2014.</w:t>
            </w:r>
          </w:p>
        </w:tc>
      </w:tr>
      <w:tr w:rsidR="00267A5B" w:rsidRPr="00A57281" w:rsidTr="00267A5B">
        <w:tc>
          <w:tcPr>
            <w:tcW w:w="21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7A5B" w:rsidRPr="00A57281" w:rsidRDefault="00267A5B" w:rsidP="00267A5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lastRenderedPageBreak/>
              <w:t>Книга для учителя</w:t>
            </w:r>
          </w:p>
        </w:tc>
        <w:tc>
          <w:tcPr>
            <w:tcW w:w="7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A5B" w:rsidRPr="00A57281" w:rsidRDefault="00267A5B" w:rsidP="00267A5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eastAsia="hi-IN" w:bidi="hi-IN"/>
              </w:rPr>
              <w:t xml:space="preserve">К.И.Кауфман, М.Ю. Кауфман Счастливый английский.ру / </w:t>
            </w: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«</w:t>
            </w:r>
            <w:proofErr w:type="spellStart"/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val="en-US" w:eastAsia="hi-IN" w:bidi="hi-IN"/>
              </w:rPr>
              <w:t>HappyEnglish</w:t>
            </w:r>
            <w:proofErr w:type="spellEnd"/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  <w:proofErr w:type="spellStart"/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val="en-US" w:eastAsia="hi-IN" w:bidi="hi-IN"/>
              </w:rPr>
              <w:t>ru</w:t>
            </w:r>
            <w:proofErr w:type="spellEnd"/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»: к</w:t>
            </w:r>
            <w:r w:rsidRPr="00A57281"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eastAsia="hi-IN" w:bidi="hi-IN"/>
              </w:rPr>
              <w:t xml:space="preserve">нига для учителя к учебнику </w:t>
            </w:r>
            <w:r w:rsidR="001627A3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для 3</w:t>
            </w: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класса общеобразовательных учреждений</w:t>
            </w:r>
            <w:proofErr w:type="gramStart"/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,</w:t>
            </w:r>
            <w:proofErr w:type="gramEnd"/>
            <w:r w:rsidRPr="00A57281"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eastAsia="hi-IN" w:bidi="hi-IN"/>
              </w:rPr>
              <w:t>Обниск</w:t>
            </w:r>
            <w:r w:rsidRPr="00A5728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:«Титул»,2014.</w:t>
            </w:r>
          </w:p>
        </w:tc>
      </w:tr>
    </w:tbl>
    <w:p w:rsidR="00267A5B" w:rsidRPr="00A57281" w:rsidRDefault="00267A5B" w:rsidP="00267A5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267A5B" w:rsidRPr="00A57281" w:rsidRDefault="00267A5B" w:rsidP="00267A5B">
      <w:pPr>
        <w:widowControl w:val="0"/>
        <w:suppressAutoHyphens/>
        <w:spacing w:after="120" w:line="240" w:lineRule="auto"/>
        <w:jc w:val="center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SimSun" w:hAnsi="Times New Roman" w:cs="Mangal"/>
          <w:b/>
          <w:bCs/>
          <w:kern w:val="2"/>
          <w:sz w:val="30"/>
          <w:szCs w:val="30"/>
          <w:u w:val="single"/>
          <w:lang w:eastAsia="hi-IN" w:bidi="hi-IN"/>
        </w:rPr>
        <w:t>Основное содержание тем</w:t>
      </w:r>
    </w:p>
    <w:p w:rsidR="00267A5B" w:rsidRDefault="00267A5B" w:rsidP="00267A5B">
      <w:pPr>
        <w:widowControl w:val="0"/>
        <w:suppressAutoHyphens/>
        <w:spacing w:after="0" w:line="240" w:lineRule="auto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</w:p>
    <w:p w:rsidR="001627A3" w:rsidRDefault="001627A3" w:rsidP="00267A5B">
      <w:pPr>
        <w:widowControl w:val="0"/>
        <w:suppressAutoHyphens/>
        <w:spacing w:after="0" w:line="240" w:lineRule="auto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</w:p>
    <w:p w:rsidR="001627A3" w:rsidRDefault="001627A3" w:rsidP="00267A5B">
      <w:pPr>
        <w:widowControl w:val="0"/>
        <w:suppressAutoHyphens/>
        <w:spacing w:after="0" w:line="240" w:lineRule="auto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</w:p>
    <w:p w:rsidR="001627A3" w:rsidRDefault="001627A3" w:rsidP="00267A5B">
      <w:pPr>
        <w:widowControl w:val="0"/>
        <w:suppressAutoHyphens/>
        <w:spacing w:after="0" w:line="240" w:lineRule="auto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</w:p>
    <w:p w:rsidR="001627A3" w:rsidRDefault="001627A3" w:rsidP="00267A5B">
      <w:pPr>
        <w:widowControl w:val="0"/>
        <w:suppressAutoHyphens/>
        <w:spacing w:after="0" w:line="240" w:lineRule="auto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</w:p>
    <w:p w:rsidR="001627A3" w:rsidRDefault="001627A3" w:rsidP="00267A5B">
      <w:pPr>
        <w:widowControl w:val="0"/>
        <w:suppressAutoHyphens/>
        <w:spacing w:after="0" w:line="240" w:lineRule="auto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</w:p>
    <w:p w:rsidR="001627A3" w:rsidRPr="00A57281" w:rsidRDefault="001627A3" w:rsidP="00267A5B">
      <w:pPr>
        <w:widowControl w:val="0"/>
        <w:suppressAutoHyphens/>
        <w:spacing w:after="0" w:line="240" w:lineRule="auto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</w:p>
    <w:p w:rsidR="00267A5B" w:rsidRPr="00A57281" w:rsidRDefault="00267A5B" w:rsidP="00267A5B">
      <w:pPr>
        <w:widowControl w:val="0"/>
        <w:suppressAutoHyphens/>
        <w:spacing w:after="0" w:line="240" w:lineRule="auto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b/>
          <w:bCs/>
          <w:kern w:val="2"/>
          <w:sz w:val="30"/>
          <w:szCs w:val="30"/>
          <w:u w:val="single"/>
          <w:lang w:eastAsia="hi-IN" w:bidi="hi-IN"/>
        </w:rPr>
        <w:t>Описание ценностных ориентиров содержания учебного предмета.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Ценностные ориентиры составляют содержание, главным образом, воспитательного аспекта.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культуры. Факты культуры становятся для учащегося ценностью, то есть приобретают социальное, человеческое и культурное значение, становятся ориентирами деятельности и поведения, связываются с познавательными и волевыми аспектами его индивидуальности, определяют его мотивацию, его мировоззрение и нравственные убеждения, становятся основой формирования его личности, развития его творческих сил и способностей.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u w:val="single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Будучи связанным с культурой, основанный на ней, воспитательный аспект вытекает из сущности коммуникативной технологии, которая основана на системе функционально взаимообусловленных принципов, объединённых единой стратегической идеей: принципов овладения иноязычной культурой через общение, речемыслительной активности, личностной индивидуализации, ситуативности, функциональности и новизны. Все эти принципы несут в атмосфере иноязычного общения воспитательный заряд и поэтому вовлекают учителя и учащихся в глубинное и духовное общение, которое, в сущности, и является воспитательным процессом.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u w:val="single"/>
          <w:lang w:eastAsia="hi-IN" w:bidi="hi-IN"/>
        </w:rPr>
        <w:t>Задачи воспитания и социализации учащихся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1.Воспитание гражданственности, патриотизма, уважения к правам, свободам и обязанностям человека.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 xml:space="preserve">Ценности: любовь к России, к своему народу, к своей малой родине; любовь к родному языку; закон и правопорядок; </w:t>
      </w:r>
      <w:proofErr w:type="gramStart"/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свобода и ответственность, любовь к школе, к своей малой родине, (своему селу, городу), народу, России, уважительное отношение к родному языку, осознание своей культуры через контекст культуры англоязычных стран, стремление достойно представлять родную культуру,  знание правил поведения в классе, школе, дома, отрицательное отношение к нарушениям порядка в классе, школе, к невыполнению человеком своих обязанностей</w:t>
      </w:r>
      <w:proofErr w:type="gramEnd"/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2.Воспитание нравственных чувств и этического сознания.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 xml:space="preserve">Ценности: нравственный выбор; справедливость; милосердие; честь, достоинство; любовь; почитание родителей; </w:t>
      </w:r>
      <w:proofErr w:type="gramStart"/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 xml:space="preserve">забота о старших и младших, элементарные представления о моральных нормах и правилах нравственного поведения, различение хороших и плохих поступков, умение анализировать нравственную сторону своих поступков и поступков других людей, в том числе персонажей литературных произведений, анимационных фильмов и телевизионных передач, почтительное отношение к родителям и другим членам своей семьи, уважительное отношение к старшим, доброжелательное отношение к сверстникам и младшим, </w:t>
      </w:r>
      <w:proofErr w:type="spellStart"/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представлениеодружбе</w:t>
      </w:r>
      <w:proofErr w:type="spellEnd"/>
      <w:proofErr w:type="gramEnd"/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 xml:space="preserve"> </w:t>
      </w:r>
      <w:proofErr w:type="gramStart"/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и друзьях, внимательное отношение к друзьям, их интересам и увлечениям, установление дружеских взаимоотношений в коллективе, основанных на взаимопомощи и взаимной поддержке, этические чувства: доброжелательность, эмоционально-нравственная отзывчивость, понимание и сопереживание чувствам других людей, стремление иметь собственное мнение, знание правил вежливого поведения, культуры речи, умение пользоваться «волшебными» словами, вежливое, доброжелательное отношение к другим участникам учебной и игровой деятельности.</w:t>
      </w:r>
      <w:proofErr w:type="gramEnd"/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3.Воспитание трудолюбия, творческого отношения к учению, труду, жизни.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30"/>
          <w:szCs w:val="30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Ценности: трудолюбие; творчество; познание; целеустремлённость; настойчивость в достижении целей; бережливость, уважение к труду и творчеству старших и сверстников, первоначальные навыки коллективной учебной деятельности, в том числе при разработке и реализации творческих проектов, элементарные представления о роли знаний в жизни человека; и общества, расширение познавательных потребностей, умение проявлять дисциплинированность, последовательность и настойчивость в выполнении учебных и учебно-трудовых заданий, бережное отношение к результатам своего труда, труда других людей, к школьному имуществу, учебникам, личным вещам, отрицательное отношение к лени и небрежности в труде и учёбе, небережливому отношению к результатам труда других людей.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center"/>
        <w:textAlignment w:val="top"/>
        <w:rPr>
          <w:rFonts w:ascii="Times New Roman" w:eastAsia="CharterITC" w:hAnsi="Times New Roman" w:cs="Times New Roman"/>
          <w:kern w:val="2"/>
          <w:sz w:val="30"/>
          <w:szCs w:val="30"/>
          <w:lang w:eastAsia="hi-IN" w:bidi="hi-IN"/>
        </w:rPr>
      </w:pPr>
    </w:p>
    <w:p w:rsidR="00267A5B" w:rsidRDefault="00267A5B" w:rsidP="00267A5B">
      <w:pPr>
        <w:widowControl w:val="0"/>
        <w:suppressAutoHyphens/>
        <w:spacing w:after="0" w:line="240" w:lineRule="auto"/>
        <w:ind w:firstLine="340"/>
        <w:jc w:val="center"/>
        <w:textAlignment w:val="top"/>
        <w:rPr>
          <w:rFonts w:ascii="Times New Roman" w:eastAsia="CharterITC" w:hAnsi="Times New Roman" w:cs="Times New Roman"/>
          <w:kern w:val="2"/>
          <w:sz w:val="30"/>
          <w:szCs w:val="30"/>
          <w:lang w:eastAsia="hi-IN" w:bidi="hi-IN"/>
        </w:rPr>
      </w:pPr>
    </w:p>
    <w:p w:rsidR="001627A3" w:rsidRDefault="001627A3" w:rsidP="00267A5B">
      <w:pPr>
        <w:widowControl w:val="0"/>
        <w:suppressAutoHyphens/>
        <w:spacing w:after="0" w:line="240" w:lineRule="auto"/>
        <w:ind w:firstLine="340"/>
        <w:jc w:val="center"/>
        <w:textAlignment w:val="top"/>
        <w:rPr>
          <w:rFonts w:ascii="Times New Roman" w:eastAsia="CharterITC" w:hAnsi="Times New Roman" w:cs="Times New Roman"/>
          <w:kern w:val="2"/>
          <w:sz w:val="30"/>
          <w:szCs w:val="30"/>
          <w:lang w:eastAsia="hi-IN" w:bidi="hi-IN"/>
        </w:rPr>
      </w:pPr>
    </w:p>
    <w:p w:rsidR="001627A3" w:rsidRDefault="001627A3" w:rsidP="00267A5B">
      <w:pPr>
        <w:widowControl w:val="0"/>
        <w:suppressAutoHyphens/>
        <w:spacing w:after="0" w:line="240" w:lineRule="auto"/>
        <w:ind w:firstLine="340"/>
        <w:jc w:val="center"/>
        <w:textAlignment w:val="top"/>
        <w:rPr>
          <w:rFonts w:ascii="Times New Roman" w:eastAsia="CharterITC" w:hAnsi="Times New Roman" w:cs="Times New Roman"/>
          <w:kern w:val="2"/>
          <w:sz w:val="30"/>
          <w:szCs w:val="30"/>
          <w:lang w:eastAsia="hi-IN" w:bidi="hi-IN"/>
        </w:rPr>
      </w:pPr>
    </w:p>
    <w:p w:rsidR="001627A3" w:rsidRDefault="001627A3" w:rsidP="00267A5B">
      <w:pPr>
        <w:widowControl w:val="0"/>
        <w:suppressAutoHyphens/>
        <w:spacing w:after="0" w:line="240" w:lineRule="auto"/>
        <w:ind w:firstLine="340"/>
        <w:jc w:val="center"/>
        <w:textAlignment w:val="top"/>
        <w:rPr>
          <w:rFonts w:ascii="Times New Roman" w:eastAsia="CharterITC" w:hAnsi="Times New Roman" w:cs="Times New Roman"/>
          <w:kern w:val="2"/>
          <w:sz w:val="30"/>
          <w:szCs w:val="30"/>
          <w:lang w:eastAsia="hi-IN" w:bidi="hi-IN"/>
        </w:rPr>
      </w:pPr>
    </w:p>
    <w:p w:rsidR="001627A3" w:rsidRDefault="001627A3" w:rsidP="00267A5B">
      <w:pPr>
        <w:widowControl w:val="0"/>
        <w:suppressAutoHyphens/>
        <w:spacing w:after="0" w:line="240" w:lineRule="auto"/>
        <w:ind w:firstLine="340"/>
        <w:jc w:val="center"/>
        <w:textAlignment w:val="top"/>
        <w:rPr>
          <w:rFonts w:ascii="Times New Roman" w:eastAsia="CharterITC" w:hAnsi="Times New Roman" w:cs="Times New Roman"/>
          <w:kern w:val="2"/>
          <w:sz w:val="30"/>
          <w:szCs w:val="30"/>
          <w:lang w:eastAsia="hi-IN" w:bidi="hi-IN"/>
        </w:rPr>
      </w:pPr>
    </w:p>
    <w:p w:rsidR="001627A3" w:rsidRDefault="001627A3" w:rsidP="00267A5B">
      <w:pPr>
        <w:widowControl w:val="0"/>
        <w:suppressAutoHyphens/>
        <w:spacing w:after="0" w:line="240" w:lineRule="auto"/>
        <w:ind w:firstLine="340"/>
        <w:jc w:val="center"/>
        <w:textAlignment w:val="top"/>
        <w:rPr>
          <w:rFonts w:ascii="Times New Roman" w:eastAsia="CharterITC" w:hAnsi="Times New Roman" w:cs="Times New Roman"/>
          <w:kern w:val="2"/>
          <w:sz w:val="30"/>
          <w:szCs w:val="30"/>
          <w:lang w:eastAsia="hi-IN" w:bidi="hi-IN"/>
        </w:rPr>
      </w:pPr>
    </w:p>
    <w:p w:rsidR="001627A3" w:rsidRPr="00A57281" w:rsidRDefault="001627A3" w:rsidP="00267A5B">
      <w:pPr>
        <w:widowControl w:val="0"/>
        <w:suppressAutoHyphens/>
        <w:spacing w:after="0" w:line="240" w:lineRule="auto"/>
        <w:ind w:firstLine="340"/>
        <w:jc w:val="center"/>
        <w:textAlignment w:val="top"/>
        <w:rPr>
          <w:rFonts w:ascii="Times New Roman" w:eastAsia="CharterITC" w:hAnsi="Times New Roman" w:cs="Times New Roman"/>
          <w:kern w:val="2"/>
          <w:sz w:val="30"/>
          <w:szCs w:val="30"/>
          <w:lang w:eastAsia="hi-IN" w:bidi="hi-IN"/>
        </w:rPr>
      </w:pP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center"/>
        <w:textAlignment w:val="top"/>
        <w:rPr>
          <w:rFonts w:ascii="Times New Roman" w:eastAsia="CharterITC" w:hAnsi="Times New Roman" w:cs="Times New Roman"/>
          <w:kern w:val="2"/>
          <w:sz w:val="30"/>
          <w:szCs w:val="30"/>
          <w:lang w:eastAsia="hi-IN" w:bidi="hi-IN"/>
        </w:rPr>
      </w:pP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center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b/>
          <w:bCs/>
          <w:kern w:val="2"/>
          <w:sz w:val="30"/>
          <w:szCs w:val="30"/>
          <w:u w:val="single"/>
          <w:lang w:eastAsia="hi-IN" w:bidi="hi-IN"/>
        </w:rPr>
        <w:t>Планируемые результаты освоения учебного предмета.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8"/>
          <w:szCs w:val="28"/>
          <w:u w:val="single"/>
          <w:lang w:eastAsia="hi-IN" w:bidi="hi-IN"/>
        </w:rPr>
        <w:t xml:space="preserve">Личностные результаты: 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1. Воспитание гражданственности, патриотизма, уважения к правам, свободам и обязанностям человека:</w:t>
      </w:r>
    </w:p>
    <w:p w:rsidR="00267A5B" w:rsidRPr="00A57281" w:rsidRDefault="00267A5B" w:rsidP="00267A5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ценностное отношение к своей малой родине, семейным традициям; государственной символике, родному языку, к России;</w:t>
      </w:r>
    </w:p>
    <w:p w:rsidR="00267A5B" w:rsidRPr="00A57281" w:rsidRDefault="00267A5B" w:rsidP="00267A5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элементарные представления о культурном достоянии малой Родины;</w:t>
      </w:r>
    </w:p>
    <w:p w:rsidR="00267A5B" w:rsidRPr="00A57281" w:rsidRDefault="00267A5B" w:rsidP="00267A5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первоначальный опыт постижения ценностей национальной культуры;</w:t>
      </w:r>
    </w:p>
    <w:p w:rsidR="00267A5B" w:rsidRPr="00A57281" w:rsidRDefault="00267A5B" w:rsidP="00267A5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первоначальный опыт участия в межкультурной коммуникации и умение представлять родную культуру;</w:t>
      </w:r>
    </w:p>
    <w:p w:rsidR="00267A5B" w:rsidRPr="00A57281" w:rsidRDefault="00267A5B" w:rsidP="00267A5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начальные представления о правах и обязанностях человека и гражданина.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2. Воспитание нравственных чувств и этического сознания: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8"/>
          <w:szCs w:val="28"/>
          <w:u w:val="single"/>
          <w:lang w:eastAsia="hi-IN" w:bidi="hi-IN"/>
        </w:rPr>
        <w:t>Метапредметные результаты: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Метапредметные результаты в данном курсе достигаются главным образом благодаря развивающему аспекту иноязычного образования: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-Развитие умения взаимодействовать с окружающими, выполняя различные роли в пределах речевых потребностей и возможностях.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- Развитие коммуникативных способностей школьника, умение выбирать адекватные языковые и речевые средства для успешного решения коммуникативных задач.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- Расширение лингвистического кругозора.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 xml:space="preserve">- Развитие познавательной, эмоциональной и волевых сфер, формирование мотивации к изучению иностранного языка. 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- Овладение умением координированной работы с разными компонентами УМК.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8"/>
          <w:szCs w:val="28"/>
          <w:u w:val="single"/>
          <w:lang w:eastAsia="hi-IN" w:bidi="hi-IN"/>
        </w:rPr>
        <w:t>Предметные результаты: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В процессе овладения познавательным (социокультурным) аспектом ученик 2 класса научится: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– находить на карте Соединённое Королевство Великобритании и Ирландии;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– узнавать наиболее известных персонажей англоязычной детской литературы и популярные литературные произведения для детей;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узнавать наиболее популярные в странах изучаемого языка детские телепередачи и их героев, а также анимационные фильмы и их героев.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Ученик получит возможность: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 xml:space="preserve">-познакомится с особенностями </w:t>
      </w:r>
      <w:proofErr w:type="gramStart"/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британских</w:t>
      </w:r>
      <w:proofErr w:type="gramEnd"/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 xml:space="preserve"> и американских национальных и семейных 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праздников и традиций;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– познакомиться и выучить наизусть популярные детские песенки и стихотворения.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lastRenderedPageBreak/>
        <w:t>В процессе овладения учебным аспектом у учащихся будут развиты коммуникативные умения по видам речевой деятельности.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 xml:space="preserve">В чтении ученик 2 класса овладеет техникой чтения, то есть </w:t>
      </w:r>
      <w:proofErr w:type="gramStart"/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научится</w:t>
      </w:r>
      <w:proofErr w:type="gramEnd"/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: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ind w:firstLine="340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 xml:space="preserve">соотносить графический образ слова с его звуковым образом, соблюдать правильное ударение в словах и фразах, интонацию в целом; </w:t>
      </w:r>
    </w:p>
    <w:p w:rsidR="00267A5B" w:rsidRPr="00A57281" w:rsidRDefault="00267A5B" w:rsidP="00267A5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textAlignment w:val="top"/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читать по транскрипции;</w:t>
      </w:r>
    </w:p>
    <w:p w:rsidR="00267A5B" w:rsidRPr="00A57281" w:rsidRDefault="00267A5B" w:rsidP="00267A5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textAlignment w:val="top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A57281">
        <w:rPr>
          <w:rFonts w:ascii="Times New Roman" w:eastAsia="CharterITC" w:hAnsi="Times New Roman" w:cs="Times New Roman"/>
          <w:kern w:val="2"/>
          <w:sz w:val="24"/>
          <w:szCs w:val="24"/>
          <w:lang w:eastAsia="hi-IN" w:bidi="hi-IN"/>
        </w:rPr>
        <w:t>читать с помощью (изученных) правил чтения и с правильным словесным ударением.</w:t>
      </w:r>
    </w:p>
    <w:p w:rsidR="00267A5B" w:rsidRPr="00A57281" w:rsidRDefault="00267A5B" w:rsidP="00267A5B">
      <w:pPr>
        <w:widowControl w:val="0"/>
        <w:suppressAutoHyphens/>
        <w:spacing w:after="0" w:line="240" w:lineRule="auto"/>
        <w:jc w:val="both"/>
        <w:textAlignment w:val="top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267A5B" w:rsidRPr="00A57281" w:rsidRDefault="00267A5B" w:rsidP="00267A5B">
      <w:pPr>
        <w:widowControl w:val="0"/>
        <w:suppressAutoHyphens/>
        <w:spacing w:after="0" w:line="240" w:lineRule="auto"/>
        <w:jc w:val="both"/>
        <w:textAlignment w:val="top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267A5B" w:rsidRPr="00A57281" w:rsidRDefault="00267A5B" w:rsidP="00267A5B">
      <w:pPr>
        <w:widowControl w:val="0"/>
        <w:suppressAutoHyphens/>
        <w:spacing w:after="0" w:line="240" w:lineRule="auto"/>
        <w:jc w:val="both"/>
        <w:textAlignment w:val="top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267A5B" w:rsidRPr="00A57281" w:rsidRDefault="00267A5B" w:rsidP="00267A5B">
      <w:pPr>
        <w:widowControl w:val="0"/>
        <w:suppressAutoHyphens/>
        <w:spacing w:after="0" w:line="240" w:lineRule="auto"/>
        <w:jc w:val="both"/>
        <w:textAlignment w:val="top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267A5B" w:rsidRDefault="00267A5B" w:rsidP="00F91279">
      <w:pPr>
        <w:pStyle w:val="a4"/>
        <w:rPr>
          <w:rFonts w:ascii="Arial" w:hAnsi="Arial" w:cs="Arial"/>
          <w:sz w:val="20"/>
          <w:szCs w:val="20"/>
        </w:rPr>
      </w:pPr>
    </w:p>
    <w:p w:rsidR="00267A5B" w:rsidRDefault="00267A5B" w:rsidP="00F91279">
      <w:pPr>
        <w:pStyle w:val="a4"/>
        <w:rPr>
          <w:rFonts w:ascii="Arial" w:hAnsi="Arial" w:cs="Arial"/>
          <w:sz w:val="20"/>
          <w:szCs w:val="20"/>
        </w:rPr>
      </w:pPr>
    </w:p>
    <w:p w:rsidR="00267A5B" w:rsidRDefault="00267A5B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1627A3" w:rsidRDefault="001627A3" w:rsidP="00F91279">
      <w:pPr>
        <w:pStyle w:val="a4"/>
        <w:rPr>
          <w:rFonts w:ascii="Arial" w:hAnsi="Arial" w:cs="Arial"/>
          <w:sz w:val="20"/>
          <w:szCs w:val="20"/>
        </w:rPr>
      </w:pPr>
    </w:p>
    <w:p w:rsidR="00F91279" w:rsidRDefault="00F91279" w:rsidP="00F91279">
      <w:pPr>
        <w:pStyle w:val="a4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>Календарно-тематическое планирование на 2015-2016 учебный год</w:t>
      </w:r>
    </w:p>
    <w:p w:rsidR="00F91279" w:rsidRPr="0092062B" w:rsidRDefault="00F91279" w:rsidP="00F91279">
      <w:pPr>
        <w:pStyle w:val="a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УМК «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HappyEnglish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ru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» для </w:t>
      </w:r>
      <w:r w:rsidRPr="00FE426D">
        <w:rPr>
          <w:rFonts w:ascii="Arial" w:hAnsi="Arial" w:cs="Arial"/>
          <w:b/>
          <w:sz w:val="20"/>
          <w:szCs w:val="20"/>
        </w:rPr>
        <w:t xml:space="preserve">3 </w:t>
      </w:r>
      <w:r>
        <w:rPr>
          <w:rFonts w:ascii="Arial" w:hAnsi="Arial" w:cs="Arial"/>
          <w:b/>
          <w:sz w:val="20"/>
          <w:szCs w:val="20"/>
        </w:rPr>
        <w:t>класса</w:t>
      </w:r>
    </w:p>
    <w:p w:rsidR="00D7034B" w:rsidRDefault="00D7034B" w:rsidP="00D7034B">
      <w:pPr>
        <w:pStyle w:val="a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авторов Кауфман </w:t>
      </w:r>
      <w:proofErr w:type="spellStart"/>
      <w:r>
        <w:rPr>
          <w:rFonts w:ascii="Arial" w:hAnsi="Arial" w:cs="Arial"/>
          <w:b/>
          <w:sz w:val="20"/>
          <w:szCs w:val="20"/>
        </w:rPr>
        <w:t>К.И.,Кауфман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М.Ю.,2013г.</w:t>
      </w:r>
    </w:p>
    <w:p w:rsidR="00D7034B" w:rsidRPr="00D7034B" w:rsidRDefault="00D7034B" w:rsidP="00F91279">
      <w:pPr>
        <w:pStyle w:val="a4"/>
        <w:rPr>
          <w:rFonts w:ascii="Arial" w:hAnsi="Arial" w:cs="Arial"/>
          <w:b/>
          <w:sz w:val="20"/>
          <w:szCs w:val="20"/>
        </w:rPr>
      </w:pPr>
    </w:p>
    <w:p w:rsidR="00F91279" w:rsidRDefault="00F91279" w:rsidP="00F91279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Предмет: Английский язык </w:t>
      </w:r>
    </w:p>
    <w:p w:rsidR="00F91279" w:rsidRPr="00FE426D" w:rsidRDefault="00F91279" w:rsidP="00F91279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Класс</w:t>
      </w:r>
      <w:proofErr w:type="gramStart"/>
      <w:r>
        <w:rPr>
          <w:rFonts w:ascii="Arial" w:hAnsi="Arial" w:cs="Arial"/>
          <w:sz w:val="20"/>
          <w:szCs w:val="20"/>
        </w:rPr>
        <w:t xml:space="preserve"> :</w:t>
      </w:r>
      <w:proofErr w:type="gramEnd"/>
      <w:r w:rsidRPr="00FE426D">
        <w:rPr>
          <w:rFonts w:ascii="Arial" w:hAnsi="Arial" w:cs="Arial"/>
          <w:sz w:val="20"/>
          <w:szCs w:val="20"/>
        </w:rPr>
        <w:t>3</w:t>
      </w:r>
    </w:p>
    <w:p w:rsidR="00F91279" w:rsidRDefault="00F91279" w:rsidP="00F91279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Учитель: Першина Е.О.</w:t>
      </w:r>
    </w:p>
    <w:p w:rsidR="00F91279" w:rsidRDefault="00F91279" w:rsidP="00F91279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Количество часов  в неделю</w:t>
      </w:r>
      <w:proofErr w:type="gramStart"/>
      <w:r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20"/>
          <w:szCs w:val="20"/>
        </w:rPr>
        <w:t>2</w:t>
      </w:r>
    </w:p>
    <w:p w:rsidR="00F91279" w:rsidRDefault="00F91279" w:rsidP="00F91279">
      <w:pPr>
        <w:pStyle w:val="a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Общее  количество  часов в год</w:t>
      </w:r>
      <w:proofErr w:type="gramStart"/>
      <w:r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20"/>
          <w:szCs w:val="20"/>
        </w:rPr>
        <w:t>68</w:t>
      </w:r>
    </w:p>
    <w:p w:rsidR="00F91279" w:rsidRDefault="00F91279" w:rsidP="00F91279">
      <w:pPr>
        <w:pStyle w:val="a4"/>
        <w:rPr>
          <w:rFonts w:ascii="Arial" w:hAnsi="Arial" w:cs="Arial"/>
          <w:sz w:val="20"/>
          <w:szCs w:val="20"/>
        </w:rPr>
      </w:pPr>
    </w:p>
    <w:p w:rsidR="00F91279" w:rsidRDefault="00F91279" w:rsidP="00F91279">
      <w:pPr>
        <w:pStyle w:val="a4"/>
        <w:jc w:val="right"/>
        <w:rPr>
          <w:rFonts w:ascii="Arial" w:hAnsi="Arial" w:cs="Arial"/>
          <w:b/>
          <w:bCs/>
          <w:sz w:val="20"/>
          <w:szCs w:val="20"/>
        </w:rPr>
      </w:pPr>
    </w:p>
    <w:p w:rsidR="00F91279" w:rsidRDefault="00F91279" w:rsidP="00F91279">
      <w:pPr>
        <w:pStyle w:val="a4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Ind w:w="-459" w:type="dxa"/>
        <w:tblLayout w:type="fixed"/>
        <w:tblLook w:val="0600"/>
      </w:tblPr>
      <w:tblGrid>
        <w:gridCol w:w="568"/>
        <w:gridCol w:w="568"/>
        <w:gridCol w:w="2800"/>
        <w:gridCol w:w="33"/>
        <w:gridCol w:w="2126"/>
        <w:gridCol w:w="2552"/>
        <w:gridCol w:w="12"/>
        <w:gridCol w:w="1972"/>
        <w:gridCol w:w="2818"/>
        <w:gridCol w:w="18"/>
        <w:gridCol w:w="701"/>
        <w:gridCol w:w="9"/>
        <w:gridCol w:w="568"/>
        <w:gridCol w:w="41"/>
      </w:tblGrid>
      <w:tr w:rsidR="00D7034B" w:rsidTr="004915C6">
        <w:tc>
          <w:tcPr>
            <w:tcW w:w="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№</w:t>
            </w:r>
          </w:p>
        </w:tc>
        <w:tc>
          <w:tcPr>
            <w:tcW w:w="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Тема урока</w:t>
            </w:r>
          </w:p>
        </w:tc>
        <w:tc>
          <w:tcPr>
            <w:tcW w:w="226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Планируемые    результаты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Хар-ка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деятельности    учащихся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к-во часов</w:t>
            </w:r>
          </w:p>
        </w:tc>
        <w:tc>
          <w:tcPr>
            <w:tcW w:w="2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дата</w:t>
            </w:r>
          </w:p>
        </w:tc>
      </w:tr>
      <w:tr w:rsidR="00D7034B" w:rsidTr="004915C6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spacing w:after="0" w:line="240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spacing w:after="0" w:line="240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spacing w:after="0" w:line="240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предметные</w:t>
            </w:r>
          </w:p>
        </w:tc>
        <w:tc>
          <w:tcPr>
            <w:tcW w:w="86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метапредметные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личностные</w:t>
            </w:r>
          </w:p>
        </w:tc>
        <w:tc>
          <w:tcPr>
            <w:tcW w:w="9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1279" w:rsidRDefault="00107830">
            <w:pPr>
              <w:pStyle w:val="a4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Повторение букв </w:t>
            </w:r>
            <w:r w:rsidR="00FE426D">
              <w:rPr>
                <w:rFonts w:ascii="Arial" w:hAnsi="Arial" w:cs="Arial"/>
                <w:bCs/>
                <w:sz w:val="20"/>
                <w:szCs w:val="20"/>
              </w:rPr>
              <w:t>английского алфавита</w:t>
            </w:r>
            <w:r w:rsidR="00F91279">
              <w:rPr>
                <w:rFonts w:ascii="Arial" w:hAnsi="Arial" w:cs="Arial"/>
                <w:bCs/>
                <w:sz w:val="20"/>
                <w:szCs w:val="20"/>
              </w:rPr>
              <w:t xml:space="preserve">Учатся воспринимать информацию на слух </w:t>
            </w:r>
          </w:p>
          <w:p w:rsidR="00F91279" w:rsidRDefault="00F91279">
            <w:pPr>
              <w:pStyle w:val="a4"/>
              <w:spacing w:line="276" w:lineRule="auto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80"/>
        </w:trPr>
        <w:tc>
          <w:tcPr>
            <w:tcW w:w="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Pr="00FE426D" w:rsidRDefault="00FE426D" w:rsidP="00FE4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Вводный урок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91279" w:rsidRDefault="004915C6" w:rsidP="00ED4BC5">
            <w:pPr>
              <w:pStyle w:val="a4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</w:t>
            </w:r>
            <w:r w:rsidR="00ED4BC5" w:rsidRPr="00A57281">
              <w:rPr>
                <w:rFonts w:ascii="Times New Roman" w:eastAsia="CharterITC" w:hAnsi="Times New Roman" w:cs="Times New Roman"/>
                <w:kern w:val="2"/>
                <w:sz w:val="24"/>
                <w:szCs w:val="24"/>
                <w:lang w:eastAsia="hi-IN" w:bidi="hi-IN"/>
              </w:rPr>
              <w:t>читать с помощью (изученных) правил чтения и с правильным словесным ударением</w:t>
            </w:r>
          </w:p>
        </w:tc>
        <w:tc>
          <w:tcPr>
            <w:tcW w:w="867" w:type="pct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 w:rsidP="00107830">
            <w:pPr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ED4BC5" w:rsidRPr="00ED4BC5" w:rsidRDefault="007D12F9" w:rsidP="00107830">
            <w:pPr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способностью принимать и сохранять цели и задачи учебной деятельности, находить средства ее осуществления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267A5B" w:rsidP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начальными навыками адаптации в динамично изменяющемся и развивающемся мире</w:t>
            </w:r>
          </w:p>
        </w:tc>
        <w:tc>
          <w:tcPr>
            <w:tcW w:w="95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spacing w:after="0" w:line="240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1468"/>
        </w:trPr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1279" w:rsidRPr="00267A5B" w:rsidRDefault="00F91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spacing w:after="0" w:line="240" w:lineRule="auto"/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67" w:type="pct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spacing w:after="0" w:line="240" w:lineRule="auto"/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53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spacing w:after="0" w:line="240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FE4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Повторение алфавита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4915C6" w:rsidP="004915C6">
            <w:pPr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произносительных навыков</w:t>
            </w:r>
            <w:r w:rsidRPr="00A57281">
              <w:rPr>
                <w:rFonts w:ascii="Times New Roman" w:eastAsia="CharterITC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читать с помощью (изученных) </w:t>
            </w:r>
            <w:r w:rsidRPr="00A57281">
              <w:rPr>
                <w:rFonts w:ascii="Times New Roman" w:eastAsia="CharterITC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правил чтения и с правильным словесным ударением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Активное использование речевых средств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 средств информационных и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коммуникационных технологий для решения комму-</w:t>
            </w:r>
          </w:p>
          <w:p w:rsidR="00F91279" w:rsidRPr="00ED4BC5" w:rsidRDefault="007D12F9" w:rsidP="007D12F9">
            <w:pPr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</w:pPr>
            <w:proofErr w:type="spell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никативных</w:t>
            </w:r>
            <w:proofErr w:type="spell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познавательных задач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Принятие и освоение социальной роли</w:t>
            </w:r>
          </w:p>
          <w:p w:rsidR="00F91279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обучающегося, развитие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мотивов учебной деятельности и формирование личностного смысла учения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1279" w:rsidRDefault="00FE426D">
            <w:pPr>
              <w:pStyle w:val="a4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Учатся находить в тексте необходимую информацию и отвечать на вопросы </w:t>
            </w:r>
          </w:p>
          <w:p w:rsidR="00FE426D" w:rsidRDefault="00FE426D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Введение этикетного диалога в ситуации  бытового общения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2263"/>
        </w:trPr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FE4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Повторение правил чтения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D4BC5" w:rsidRPr="00A57281" w:rsidRDefault="00ED4BC5" w:rsidP="00ED4B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Освоение </w:t>
            </w:r>
            <w:proofErr w:type="gramStart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начальных</w:t>
            </w:r>
            <w:proofErr w:type="gramEnd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лингвистических</w:t>
            </w:r>
          </w:p>
          <w:p w:rsidR="00F91279" w:rsidRDefault="00ED4BC5" w:rsidP="00ED4BC5">
            <w:pPr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представлений, необходимых для овладения на элементарном уровне устной и письменной речью на иностранном языке,</w:t>
            </w:r>
            <w:r w:rsidRPr="00A57281">
              <w:rPr>
                <w:rFonts w:ascii="Times New Roman" w:eastAsia="CharterITC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читать с помощью (изученных) правил чтения и с правильным словесным ударением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способностью принимать и сохранять цели и задачи учебной деятельности, находить средства ее 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Принятие и освоение социальной роли</w:t>
            </w:r>
          </w:p>
          <w:p w:rsidR="00F91279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E426D" w:rsidRDefault="00FE426D" w:rsidP="00FE426D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Называют достопримечательности Лондона изученные  во 2 классе(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val="en-US" w:eastAsia="en-US"/>
              </w:rPr>
              <w:t>BigBen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val="en-US" w:eastAsia="en-US"/>
              </w:rPr>
              <w:t>Tower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и </w:t>
            </w:r>
            <w:proofErr w:type="spellStart"/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т</w:t>
            </w:r>
            <w:proofErr w:type="gramStart"/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.д</w:t>
            </w:r>
            <w:proofErr w:type="spellEnd"/>
            <w:proofErr w:type="gramEnd"/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)</w:t>
            </w:r>
          </w:p>
          <w:p w:rsidR="00F91279" w:rsidRDefault="00FE426D" w:rsidP="00FE426D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Учатся употреблять побудительные предложения в утвердительной форме 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375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Pr="00FE426D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E426D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Pr="00FE426D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E426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Pr="00FE426D" w:rsidRDefault="00FE4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Приветствие. Прощание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1279" w:rsidRPr="00D7034B" w:rsidRDefault="00ED4BC5">
            <w:pPr>
              <w:rPr>
                <w:rFonts w:ascii="Arial" w:eastAsiaTheme="minorHAnsi" w:hAnsi="Arial" w:cs="Arial"/>
                <w:iCs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Активное использование речевых средств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и средств информационных и коммуникационных технологий для решения комму-</w:t>
            </w:r>
          </w:p>
          <w:p w:rsidR="00F91279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никативных</w:t>
            </w:r>
            <w:proofErr w:type="spell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познавательных задач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267A5B" w:rsidP="00FE426D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начальными навыками адаптации в динамично изменяющемся и развивающемся мире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FE4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Ведут этикетный диалог</w:t>
            </w:r>
            <w:r w:rsidR="00D7034B">
              <w:rPr>
                <w:rFonts w:ascii="Arial" w:hAnsi="Arial" w:cs="Arial"/>
                <w:sz w:val="20"/>
                <w:szCs w:val="20"/>
              </w:rPr>
              <w:t xml:space="preserve"> в ситуации  бытового общени</w:t>
            </w:r>
            <w:proofErr w:type="gramStart"/>
            <w:r w:rsidR="00D7034B">
              <w:rPr>
                <w:rFonts w:ascii="Arial" w:hAnsi="Arial" w:cs="Arial"/>
                <w:sz w:val="20"/>
                <w:szCs w:val="20"/>
              </w:rPr>
              <w:t>я(</w:t>
            </w:r>
            <w:proofErr w:type="gramEnd"/>
            <w:r w:rsidR="00D7034B">
              <w:rPr>
                <w:rFonts w:ascii="Arial" w:hAnsi="Arial" w:cs="Arial"/>
                <w:sz w:val="20"/>
                <w:szCs w:val="20"/>
              </w:rPr>
              <w:t>приветствуют, прощаются, спрашивают как дела)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1555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D703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Достопримечательности Лондона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D4BC5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способностью принимать и сохранять цели и задачи учебной деятельности, находить средства ее 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эстетических потребностей, ценностей и чувств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D703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Называют достопримечательности Лондона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изученные во 2 классе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theLondonEye</w:t>
            </w:r>
            <w:r w:rsidRPr="00D7034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BigBen</w:t>
            </w:r>
            <w:r w:rsidRPr="00D7034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theTower</w:t>
            </w:r>
            <w:r w:rsidRPr="00D7034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LondonZoo</w:t>
            </w:r>
            <w:r w:rsidRPr="00D7034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HydePark</w:t>
            </w:r>
            <w:r w:rsidRPr="00D7034B">
              <w:rPr>
                <w:rFonts w:ascii="Arial" w:hAnsi="Arial" w:cs="Arial"/>
                <w:sz w:val="20"/>
                <w:szCs w:val="20"/>
              </w:rPr>
              <w:t xml:space="preserve">//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OxfordStreet</w:t>
            </w:r>
            <w:r w:rsidRPr="00D7034B">
              <w:rPr>
                <w:rFonts w:ascii="Arial" w:hAnsi="Arial" w:cs="Arial"/>
                <w:sz w:val="20"/>
                <w:szCs w:val="20"/>
              </w:rPr>
              <w:t xml:space="preserve"> )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Составляют рассказ по картинке с помощью опор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3123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D703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Побудительные предложения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D4B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Сформированность</w:t>
            </w:r>
            <w:proofErr w:type="spell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дружелюбного отношения и толерантности к носителям другого языка на основе знакомства с жизнью своих сверстников в других странах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15C6" w:rsidRPr="00A57281" w:rsidRDefault="004915C6" w:rsidP="004915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Использование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знаково-символических</w:t>
            </w:r>
            <w:proofErr w:type="gramEnd"/>
          </w:p>
          <w:p w:rsidR="00F91279" w:rsidRDefault="004915C6" w:rsidP="004915C6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сре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дств пр</w:t>
            </w:r>
            <w:proofErr w:type="gram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едставления информации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Принятие и освоение социальной роли</w:t>
            </w:r>
          </w:p>
          <w:p w:rsidR="00F91279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D7034B" w:rsidP="00E47606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Учатся</w:t>
            </w:r>
            <w:r w:rsidR="00E4760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употреблять побудительные предложения утвердительной форме</w:t>
            </w: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. Закрепляют изученный материал в языковых и речевых упражнениях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3665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47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E4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Образование формы множественного числа существительных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D4BC5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способностью принимать и сохранять цели и задачи учебной деятельности, находить средства ее осуществления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Принятие и освоение социальной роли</w:t>
            </w:r>
          </w:p>
          <w:p w:rsidR="00F91279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953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4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Учатся образовывать формы множественного числа существительных с помощью соответствующих правил </w:t>
            </w:r>
            <w:r w:rsidR="00F91279">
              <w:rPr>
                <w:rFonts w:ascii="Arial" w:hAnsi="Arial" w:cs="Arial"/>
                <w:sz w:val="20"/>
                <w:szCs w:val="20"/>
              </w:rPr>
              <w:t xml:space="preserve">Закрепляют изученную ранее  лексику в серии упражнений:                               </w:t>
            </w:r>
            <w:proofErr w:type="gramStart"/>
            <w:r w:rsidR="00F91279">
              <w:rPr>
                <w:rFonts w:ascii="Arial" w:hAnsi="Arial" w:cs="Arial"/>
                <w:sz w:val="20"/>
                <w:szCs w:val="20"/>
              </w:rPr>
              <w:t>-н</w:t>
            </w:r>
            <w:proofErr w:type="gramEnd"/>
            <w:r w:rsidR="00F91279">
              <w:rPr>
                <w:rFonts w:ascii="Arial" w:hAnsi="Arial" w:cs="Arial"/>
                <w:sz w:val="20"/>
                <w:szCs w:val="20"/>
              </w:rPr>
              <w:t>азывают предметы            -заполняют пропуски в словах                                    -слушают новые слова и повторяют их за диктором   -пишут слова в рабочей</w:t>
            </w:r>
            <w:r>
              <w:rPr>
                <w:rFonts w:ascii="Arial" w:hAnsi="Arial" w:cs="Arial"/>
                <w:sz w:val="20"/>
                <w:szCs w:val="20"/>
              </w:rPr>
              <w:t xml:space="preserve"> тетради 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276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47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53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542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15B8C" w:rsidRDefault="00E15B8C">
            <w:pPr>
              <w:rPr>
                <w:rFonts w:ascii="Arial" w:hAnsi="Arial" w:cs="Arial"/>
                <w:sz w:val="20"/>
                <w:szCs w:val="20"/>
              </w:rPr>
            </w:pPr>
          </w:p>
          <w:p w:rsidR="00E15B8C" w:rsidRDefault="00E15B8C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Pr="00E47606" w:rsidRDefault="00E4760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Местоимение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they</w:t>
            </w:r>
          </w:p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D4BC5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Расширение лингвистического кругозора, формирование произносительных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Активное использование речевых средств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 средств информационных и коммуникационных технологий для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решения комму-</w:t>
            </w:r>
          </w:p>
          <w:p w:rsidR="00F91279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никативных</w:t>
            </w:r>
            <w:proofErr w:type="spell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познавательных задач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Принятие и освоение социальной роли</w:t>
            </w:r>
          </w:p>
          <w:p w:rsidR="00F91279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обучающегося, развитие мотивов учебной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деятельности и формирование личностного смысла учения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15B8C" w:rsidP="00E15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Учатся заменять существительные АО множественном числе местоимением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they</w:t>
            </w:r>
            <w:r w:rsidR="00F91279">
              <w:rPr>
                <w:rFonts w:ascii="Arial" w:hAnsi="Arial" w:cs="Arial"/>
                <w:sz w:val="20"/>
                <w:szCs w:val="20"/>
              </w:rPr>
              <w:t xml:space="preserve">Закрепляют изученную ранее  лексику в серии упражнений:                               </w:t>
            </w:r>
            <w:proofErr w:type="gramStart"/>
            <w:r w:rsidR="00F91279">
              <w:rPr>
                <w:rFonts w:ascii="Arial" w:hAnsi="Arial" w:cs="Arial"/>
                <w:sz w:val="20"/>
                <w:szCs w:val="20"/>
              </w:rPr>
              <w:lastRenderedPageBreak/>
              <w:t>-н</w:t>
            </w:r>
            <w:proofErr w:type="gramEnd"/>
            <w:r w:rsidR="00F91279">
              <w:rPr>
                <w:rFonts w:ascii="Arial" w:hAnsi="Arial" w:cs="Arial"/>
                <w:sz w:val="20"/>
                <w:szCs w:val="20"/>
              </w:rPr>
              <w:t>азывают предметы            -заполняют пропуски в словах                                    -слушают новые слова и</w:t>
            </w:r>
            <w:r w:rsidR="001968D7">
              <w:rPr>
                <w:rFonts w:ascii="Arial" w:hAnsi="Arial" w:cs="Arial"/>
                <w:sz w:val="20"/>
                <w:szCs w:val="20"/>
              </w:rPr>
              <w:t xml:space="preserve">Читают слова с дифтонгами          </w:t>
            </w:r>
            <w:r w:rsidR="00F91279">
              <w:rPr>
                <w:rFonts w:ascii="Arial" w:hAnsi="Arial" w:cs="Arial"/>
                <w:sz w:val="20"/>
                <w:szCs w:val="20"/>
              </w:rPr>
              <w:t xml:space="preserve">повторяют их за диктором   </w:t>
            </w:r>
          </w:p>
        </w:tc>
        <w:tc>
          <w:tcPr>
            <w:tcW w:w="243" w:type="pct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" w:type="pct"/>
            <w:gridSpan w:val="3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D7034B" w:rsidTr="004915C6">
        <w:trPr>
          <w:trHeight w:val="326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Pr="00E47606" w:rsidRDefault="00E4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Образование формы множественного числа местоимений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this</w:t>
            </w:r>
            <w:r w:rsidRPr="00E4760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that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Pr="00ED4BC5" w:rsidRDefault="00F91279" w:rsidP="001968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</w:t>
            </w:r>
            <w:proofErr w:type="spellStart"/>
            <w:r w:rsidR="00ED4BC5"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Сформированность</w:t>
            </w:r>
            <w:proofErr w:type="spellEnd"/>
            <w:r w:rsidR="00ED4BC5"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дружелюбного отношения и толерантности к носителям другого языка на основе знакомства с жизнью своих сверстников в других странах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968D7" w:rsidRDefault="007D12F9" w:rsidP="001968D7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способностью принимать и сохранять цели и задачи учебной деятельности, находить средства ее 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уважительного отношения к иному мнению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968D7" w:rsidRPr="001968D7" w:rsidRDefault="00E15B8C" w:rsidP="00920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Учится образовывать формы множественно </w:t>
            </w:r>
            <w:r w:rsidR="001968D7">
              <w:rPr>
                <w:rFonts w:ascii="Arial" w:hAnsi="Arial" w:cs="Arial"/>
                <w:sz w:val="20"/>
                <w:szCs w:val="20"/>
              </w:rPr>
              <w:t xml:space="preserve">числа  от </w:t>
            </w:r>
            <w:r w:rsidR="001968D7">
              <w:rPr>
                <w:rFonts w:ascii="Arial" w:hAnsi="Arial" w:cs="Arial"/>
                <w:sz w:val="20"/>
                <w:szCs w:val="20"/>
                <w:lang w:val="en-US"/>
              </w:rPr>
              <w:t>this</w:t>
            </w:r>
            <w:r w:rsidR="001968D7" w:rsidRPr="00E47606">
              <w:rPr>
                <w:rFonts w:ascii="Arial" w:hAnsi="Arial" w:cs="Arial"/>
                <w:sz w:val="20"/>
                <w:szCs w:val="20"/>
              </w:rPr>
              <w:t>,</w:t>
            </w:r>
            <w:r w:rsidR="001968D7">
              <w:rPr>
                <w:rFonts w:ascii="Arial" w:hAnsi="Arial" w:cs="Arial"/>
                <w:sz w:val="20"/>
                <w:szCs w:val="20"/>
                <w:lang w:val="en-US"/>
              </w:rPr>
              <w:t>that</w:t>
            </w:r>
            <w:r w:rsidR="001968D7">
              <w:rPr>
                <w:rFonts w:ascii="Arial" w:hAnsi="Arial" w:cs="Arial"/>
                <w:sz w:val="20"/>
                <w:szCs w:val="20"/>
              </w:rPr>
              <w:t xml:space="preserve"> Выразительно читают вслух небольшие тексты</w:t>
            </w:r>
            <w:proofErr w:type="gramStart"/>
            <w:r w:rsidR="001968D7">
              <w:rPr>
                <w:rFonts w:ascii="Arial" w:hAnsi="Arial" w:cs="Arial"/>
                <w:sz w:val="20"/>
                <w:szCs w:val="20"/>
              </w:rPr>
              <w:t xml:space="preserve"> З</w:t>
            </w:r>
            <w:proofErr w:type="gramEnd"/>
            <w:r w:rsidR="001968D7">
              <w:rPr>
                <w:rFonts w:ascii="Arial" w:hAnsi="Arial" w:cs="Arial"/>
                <w:sz w:val="20"/>
                <w:szCs w:val="20"/>
              </w:rPr>
              <w:t>акрепляют языковой материал в упражнениях Поют песенку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17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Pr="00E47606" w:rsidRDefault="00E4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изучаемого языка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Тауэр и его  достопримечательности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D4BC5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Активное использование речевых средств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и средств информационных и коммуникационных технологий для решения комму-</w:t>
            </w:r>
          </w:p>
          <w:p w:rsidR="00F91279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никативных</w:t>
            </w:r>
            <w:proofErr w:type="spell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познавательных задач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эстетических потребностей, ценностей и чувств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62B" w:rsidRDefault="00920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Знакомятся с информацией  о Тауэре</w:t>
            </w:r>
          </w:p>
          <w:p w:rsidR="0092062B" w:rsidRDefault="009206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Слушают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итают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поют песенку </w:t>
            </w:r>
          </w:p>
          <w:p w:rsidR="0092062B" w:rsidRPr="0092062B" w:rsidRDefault="00920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Подписывают фотографии  с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достопримечательностямТауэра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                        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итают слова с буквосочетанием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ay</w:t>
            </w:r>
            <w:r>
              <w:rPr>
                <w:rFonts w:ascii="Arial" w:hAnsi="Arial" w:cs="Arial"/>
                <w:sz w:val="20"/>
                <w:szCs w:val="20"/>
              </w:rPr>
              <w:t xml:space="preserve">Слушают и повторяют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слова за диктором                         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2132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Pr="00E47606" w:rsidRDefault="00E4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 и мои друзья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имя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озраст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откуда ты </w:t>
            </w:r>
            <w:r w:rsidRPr="00E47606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D4B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Сформированность</w:t>
            </w:r>
            <w:proofErr w:type="spell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дружелюбного отношения и толерантности к носителям другого языка на основе знакомства с жизнью своих сверстников в других странах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способностью принимать и сохранять цели и задачи учебной деятельности, находить средства ее 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Принятие и освоение социальной роли</w:t>
            </w:r>
          </w:p>
          <w:p w:rsidR="00F91279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2062B" w:rsidRDefault="0092062B" w:rsidP="0092062B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92062B" w:rsidP="00920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слушают </w:t>
            </w:r>
            <w:r w:rsidR="00F91279">
              <w:rPr>
                <w:rFonts w:ascii="Arial" w:hAnsi="Arial" w:cs="Arial"/>
                <w:sz w:val="20"/>
                <w:szCs w:val="20"/>
              </w:rPr>
              <w:t xml:space="preserve"> диктора    </w:t>
            </w:r>
            <w:r>
              <w:rPr>
                <w:rFonts w:ascii="Arial" w:hAnsi="Arial" w:cs="Arial"/>
                <w:sz w:val="20"/>
                <w:szCs w:val="20"/>
              </w:rPr>
              <w:t>и        з</w:t>
            </w:r>
            <w:r w:rsidR="00F91279">
              <w:rPr>
                <w:rFonts w:ascii="Arial" w:hAnsi="Arial" w:cs="Arial"/>
                <w:sz w:val="20"/>
                <w:szCs w:val="20"/>
              </w:rPr>
              <w:t xml:space="preserve">накомятся с новой лексикой  и закрепление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ее </w:t>
            </w:r>
            <w:r w:rsidR="00F91279">
              <w:rPr>
                <w:rFonts w:ascii="Arial" w:hAnsi="Arial" w:cs="Arial"/>
                <w:sz w:val="20"/>
                <w:szCs w:val="20"/>
              </w:rPr>
              <w:t>в серии упражнений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785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Pr="00E47606" w:rsidRDefault="00E4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 вокруг меня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D4BC5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Активное использование речевых средств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и средств информационных и коммуникационных технологий для решения комму-</w:t>
            </w:r>
          </w:p>
          <w:p w:rsidR="00F91279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никативных</w:t>
            </w:r>
            <w:proofErr w:type="spell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познавательных задач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уважительного отношения к иному мнению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920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Закрепляют изученный материал в языковых и речевых упражнениях</w:t>
            </w:r>
          </w:p>
          <w:p w:rsidR="0092062B" w:rsidRDefault="00920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Слушают, читают и поют песенку» чайника»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127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Pr="00E47606" w:rsidRDefault="00E4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Образование побудительных предложений   отрицательной форме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D4BC5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способностью принимать и сохранять цели и задачи учебной деятельности, находить средства ее 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Принятие и освоение социальной роли</w:t>
            </w:r>
          </w:p>
          <w:p w:rsidR="00F91279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2062B" w:rsidRDefault="00920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Слушают и повторяют новые слова за диктором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лушают и читают текст  Учатся употреблять побудительные предложения в отрицательной форме Закрепляют изученный материала в языковых и речевых упражнениях Слушают, читают и поют «Песенку волшебной палочки»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179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E4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 Британии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D4B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Сформированность</w:t>
            </w:r>
            <w:proofErr w:type="spell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дружелюбного отношения и толерантности к носителям другого языка на основе знакомства с жизнью своих сверстников в других странах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915C6" w:rsidRPr="00A57281" w:rsidRDefault="004915C6" w:rsidP="004915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Освоение способов решения проблем</w:t>
            </w:r>
          </w:p>
          <w:p w:rsidR="00F91279" w:rsidRDefault="004915C6" w:rsidP="004915C6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творческого и поискового характера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уважительного отношения к иному мнению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920B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Читают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рассказ  про историю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Британии и закрепляют  изученный материал в серии  упражнений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179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E4760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Количественные числительные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D4B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Сформированность</w:t>
            </w:r>
            <w:proofErr w:type="spell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дружелюбного отношения и толерантности к носителям другого языка на основе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знакомства с жизнью своих сверстников в других странах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Активное использование речевых средств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 средств информационных и коммуникационных технологий для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решения комму-</w:t>
            </w:r>
          </w:p>
          <w:p w:rsidR="00F91279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никативных</w:t>
            </w:r>
            <w:proofErr w:type="spell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познавательных задач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Формирование эстетических потребностей, ценностей и чувств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920B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Повторяют названия числительных от 1-12  и  закрепляют  изученный материал в серии  упражнений </w:t>
            </w:r>
          </w:p>
          <w:p w:rsidR="00920B28" w:rsidRDefault="00920B28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B28" w:rsidRDefault="00920B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318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E47606" w:rsidP="00E4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и английский алфавит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D4BC5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способностью принимать и сохранять цели и задачи учебной деятельности, находить средства ее 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Формирование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целостного</w:t>
            </w:r>
            <w:proofErr w:type="gram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, социально</w:t>
            </w:r>
          </w:p>
          <w:p w:rsidR="00F91279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ориентированного взгляда на мир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920B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Учатся записывать русские имена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фамилии ,названия городов ,деревень ,улиц с помощью букв английского алфавита</w:t>
            </w:r>
          </w:p>
          <w:p w:rsidR="00920B28" w:rsidRDefault="00920B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Учатся писать адрес на конверте по правилам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принятым в Англии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33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E4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Музей мадам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Тюссо</w:t>
            </w:r>
            <w:proofErr w:type="spellEnd"/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D4BC5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15C6" w:rsidRPr="00A57281" w:rsidRDefault="004915C6" w:rsidP="004915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Использование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знаково-символических</w:t>
            </w:r>
            <w:proofErr w:type="gramEnd"/>
          </w:p>
          <w:p w:rsidR="00F91279" w:rsidRDefault="004915C6" w:rsidP="004915C6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сре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дств пр</w:t>
            </w:r>
            <w:proofErr w:type="gram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едставления информации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уважительного отношения к иному мнению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B3763" w:rsidRPr="007B3763" w:rsidRDefault="007B3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Читают слова с буквосочетаниями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7B3763">
              <w:rPr>
                <w:rFonts w:ascii="Arial" w:hAnsi="Arial" w:cs="Arial"/>
                <w:sz w:val="20"/>
                <w:szCs w:val="20"/>
              </w:rPr>
              <w:t>+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ther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                 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лушают диктора и повторяют за ним Слушают и поют песенку Знакомятся с музеем мадам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Тюссо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его экспонатами              Учатся характеризовать известных персонажей Выполняют  задания раздела «Проверь себя»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127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E4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Обобщающий урок по пройденному материалу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D4BC5" w:rsidP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Расширение лингвистического кругозора, формирование произносительных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Формирование умения понимать причины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успеха / неуспеха учебной деятельности и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способности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конструктивно действовать</w:t>
            </w:r>
          </w:p>
          <w:p w:rsidR="00F91279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даже в ситуациях неуспеха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Развитие навыков сотрудничества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со</w:t>
            </w:r>
            <w:proofErr w:type="gramEnd"/>
          </w:p>
          <w:p w:rsidR="00F91279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взрослыми и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сверстниками в разных социальных ситуациях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1279" w:rsidRDefault="007B3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 игровой форме повторяют пройденный материал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28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E4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по теме «Мир вокруг меня»</w:t>
            </w:r>
          </w:p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Pr="00E47606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D4BC5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умения понимать причины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успеха / неуспеха учебной деятельности и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способности конструктивно действовать</w:t>
            </w:r>
          </w:p>
          <w:p w:rsidR="00F91279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даже в ситуациях неуспеха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Формирование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целостного</w:t>
            </w:r>
            <w:proofErr w:type="gram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, социально</w:t>
            </w:r>
          </w:p>
          <w:p w:rsidR="00F91279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ориентированного взгляда на мир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B3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Выполняют контрольную работу:                                   - слушают три телефонных  номера и записывают их цифрами</w:t>
            </w:r>
          </w:p>
          <w:p w:rsidR="007B3763" w:rsidRDefault="007B3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-записывают количество предметов и гномов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изображенных на картинке </w:t>
            </w:r>
          </w:p>
          <w:p w:rsidR="007B3763" w:rsidRDefault="007B3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-подписывают под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картинками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какие команды выполняет щенок</w:t>
            </w:r>
          </w:p>
          <w:p w:rsidR="007B3763" w:rsidRDefault="007B3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Читают смс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написанное с помощью букв английского алфавита</w:t>
            </w:r>
            <w:r w:rsidR="00AD038D">
              <w:rPr>
                <w:rFonts w:ascii="Arial" w:hAnsi="Arial" w:cs="Arial"/>
                <w:sz w:val="20"/>
                <w:szCs w:val="20"/>
              </w:rPr>
              <w:t xml:space="preserve"> и записывают его с помощью русских букв</w:t>
            </w:r>
          </w:p>
          <w:p w:rsidR="00AD038D" w:rsidRDefault="00AD03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Читают незнакомые слова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218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47606" w:rsidRDefault="00E4760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E4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ошибок в контрольной работе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D4BC5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умения понимать причины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успеха / неуспеха учебной деятельности и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способности конструктивно действовать</w:t>
            </w:r>
          </w:p>
          <w:p w:rsidR="00F91279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даже в ситуациях неуспеха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Формирование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целостного</w:t>
            </w:r>
            <w:proofErr w:type="gram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, социально</w:t>
            </w:r>
          </w:p>
          <w:p w:rsidR="00F91279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ориентированного взгляда на мир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Pr="00BE0B12" w:rsidRDefault="00BE0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Анализировать допущенные ошибки и исправляют их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168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  <w:p w:rsidR="003F505C" w:rsidRPr="003F505C" w:rsidRDefault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3F505C" w:rsidRDefault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F505C" w:rsidRPr="003F505C" w:rsidRDefault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47606" w:rsidRDefault="00E47606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E476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Названия цветов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D4BC5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способностью принимать и сохранять цели и задачи учебной деятельности, находить средства ее 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уважительного отношения к иному мнению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Pr="00BE0B12" w:rsidRDefault="00BE0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Читают словосочетания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BE0B12">
              <w:rPr>
                <w:rFonts w:ascii="Arial" w:hAnsi="Arial" w:cs="Arial"/>
                <w:sz w:val="20"/>
                <w:szCs w:val="20"/>
              </w:rPr>
              <w:t>+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ss</w:t>
            </w:r>
            <w:proofErr w:type="spellEnd"/>
            <w:r w:rsidRPr="00BE0B1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BE0B12">
              <w:rPr>
                <w:rFonts w:ascii="Arial" w:hAnsi="Arial" w:cs="Arial"/>
                <w:sz w:val="20"/>
                <w:szCs w:val="20"/>
              </w:rPr>
              <w:t>+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st</w:t>
            </w:r>
            <w:proofErr w:type="spellEnd"/>
            <w:r w:rsidRPr="00BE0B1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BE0B12">
              <w:rPr>
                <w:rFonts w:ascii="Arial" w:hAnsi="Arial" w:cs="Arial"/>
                <w:sz w:val="20"/>
                <w:szCs w:val="20"/>
              </w:rPr>
              <w:t>+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sk</w:t>
            </w:r>
            <w:proofErr w:type="spellEnd"/>
          </w:p>
          <w:p w:rsidR="00BE0B12" w:rsidRPr="00BE0B12" w:rsidRDefault="00BE0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Слушают диктора и повторяют слова за ним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накомятся с новой лексикой по теме цвета Учатся задавать вопрос о цвете предмета Знакомство с Гайд-парком Закрепляют новую лексику в языковых и речевых упражнениях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3F505C" w:rsidRDefault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13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Pr="003F505C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F505C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Pr="003F505C" w:rsidRDefault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2E10E4" w:rsidRDefault="002E1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Глагол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tobe</w:t>
            </w:r>
            <w:r>
              <w:rPr>
                <w:rFonts w:ascii="Arial" w:hAnsi="Arial" w:cs="Arial"/>
                <w:sz w:val="20"/>
                <w:szCs w:val="20"/>
              </w:rPr>
              <w:t>в простом настоящем времени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D4BC5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Активное использование речевых средств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и средств информационных и коммуникационных технологий для решения комму-</w:t>
            </w:r>
          </w:p>
          <w:p w:rsidR="00F91279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никативных</w:t>
            </w:r>
            <w:proofErr w:type="spell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познавательных задач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эстетических потребностей, ценностей и чувств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2E1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Учатся понимать необходимую информацию в воспринимаемом на слух тексте и проверять понимание с помощью последующих заданий</w:t>
            </w:r>
          </w:p>
          <w:p w:rsidR="002E10E4" w:rsidRDefault="002E1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Читают слова с буквой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перед буквами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слушают диктора и повторяют за ним</w:t>
            </w:r>
          </w:p>
          <w:p w:rsidR="002E10E4" w:rsidRPr="003F505C" w:rsidRDefault="002E1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Знакомятся со страной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DoDidDone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и ее графствами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Present</w:t>
            </w:r>
            <w:r w:rsidRPr="002E10E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PastFuture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3F505C" w:rsidRDefault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262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Pr="003F505C" w:rsidRDefault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Pr="003F505C" w:rsidRDefault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3F505C" w:rsidRDefault="003F5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Семья 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D4BC5" w:rsidRPr="00A57281" w:rsidRDefault="00ED4BC5" w:rsidP="00ED4B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Освоение начальныхлингвистических</w:t>
            </w:r>
          </w:p>
          <w:p w:rsidR="00F91279" w:rsidRPr="00ED4BC5" w:rsidRDefault="00ED4BC5" w:rsidP="00ED4BC5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представлений, необходимых для овладения на элементарном уровне устной и письменной речью на иностранном языке,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15C6" w:rsidRPr="00A57281" w:rsidRDefault="004915C6" w:rsidP="004915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Использование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знаково-символических</w:t>
            </w:r>
            <w:proofErr w:type="gramEnd"/>
          </w:p>
          <w:p w:rsidR="00F91279" w:rsidRDefault="004915C6" w:rsidP="004915C6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сре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дств пр</w:t>
            </w:r>
            <w:proofErr w:type="gram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едставления информации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Развитие навыков сотрудничества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со</w:t>
            </w:r>
            <w:proofErr w:type="gramEnd"/>
          </w:p>
          <w:p w:rsidR="00F91279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взрослыми и сверстниками в разных социальных ситуациях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71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Учатся понимать необходимую информацию в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воспринимаемом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 слух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текстеи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проверять понимание с помощью последующих заданий</w:t>
            </w:r>
          </w:p>
          <w:p w:rsidR="007711E0" w:rsidRPr="000D5A05" w:rsidRDefault="007711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Слушают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читают и исполняют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рэп</w:t>
            </w:r>
            <w:proofErr w:type="spellEnd"/>
            <w:r w:rsidR="000D5A0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  <w:p w:rsidR="007711E0" w:rsidRPr="007711E0" w:rsidRDefault="00771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Делают письменные сообщения  о своей семье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558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3F505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3F505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3F505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Черты характера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BC5" w:rsidRPr="00A57281" w:rsidRDefault="00ED4BC5" w:rsidP="00ED4B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Освоение </w:t>
            </w:r>
            <w:proofErr w:type="gramStart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начальных</w:t>
            </w:r>
            <w:proofErr w:type="gramEnd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лингвистических</w:t>
            </w:r>
          </w:p>
          <w:p w:rsidR="00F91279" w:rsidRDefault="00ED4BC5" w:rsidP="00ED4BC5">
            <w:pPr>
              <w:spacing w:after="0"/>
              <w:rPr>
                <w:rFonts w:cs="Times New Roman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представлений, необходимых для овладения на элементарном уровне устной и письменной речью на иностранном языке,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D12F9">
            <w:pPr>
              <w:spacing w:after="0"/>
              <w:rPr>
                <w:rFonts w:cs="Times New Roma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способностью принимать и сохранять цели и задачи учебной деятельности, находить средства ее 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Формирование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целостного</w:t>
            </w:r>
            <w:proofErr w:type="gram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, социально</w:t>
            </w:r>
          </w:p>
          <w:p w:rsidR="00F91279" w:rsidRDefault="00267A5B" w:rsidP="00267A5B">
            <w:pPr>
              <w:spacing w:after="0"/>
              <w:rPr>
                <w:rFonts w:cs="Times New Roma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ориентированного взгляда на мир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711E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Учатся задавать вопросы о чертах характера членов семьи </w:t>
            </w:r>
          </w:p>
          <w:p w:rsidR="007711E0" w:rsidRDefault="007711E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Используют изученный материал в речевой ситуаци</w:t>
            </w:r>
            <w:proofErr w:type="gramStart"/>
            <w:r>
              <w:rPr>
                <w:rFonts w:cs="Times New Roman"/>
              </w:rPr>
              <w:t>и(</w:t>
            </w:r>
            <w:proofErr w:type="gramEnd"/>
            <w:r>
              <w:rPr>
                <w:rFonts w:cs="Times New Roman"/>
              </w:rPr>
              <w:t>игра :насколько хорошо ты знаешь своего друга)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46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Pr="003F505C" w:rsidRDefault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3F505C" w:rsidRDefault="003F5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Глагол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can</w:t>
            </w:r>
            <w:r>
              <w:rPr>
                <w:rFonts w:ascii="Arial" w:hAnsi="Arial" w:cs="Arial"/>
                <w:sz w:val="20"/>
                <w:szCs w:val="20"/>
              </w:rPr>
              <w:t>в простом настоящем времени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279" w:rsidRDefault="00ED4BC5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Активное использование речевых средств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и средств информационных и коммуникационных технологий для решения комму-</w:t>
            </w:r>
          </w:p>
          <w:p w:rsidR="00F91279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никативных</w:t>
            </w:r>
            <w:proofErr w:type="spell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познавательных задач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уважительного отношения к иному мнению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71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Закрепляют грамматический материал в упражнениях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3818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3F505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Pr="003F505C" w:rsidRDefault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711E0" w:rsidRDefault="007711E0">
            <w:pPr>
              <w:rPr>
                <w:rFonts w:ascii="Arial" w:hAnsi="Arial" w:cs="Arial"/>
                <w:sz w:val="20"/>
                <w:szCs w:val="20"/>
              </w:rPr>
            </w:pPr>
          </w:p>
          <w:p w:rsidR="007711E0" w:rsidRDefault="007711E0">
            <w:pPr>
              <w:rPr>
                <w:rFonts w:ascii="Arial" w:hAnsi="Arial" w:cs="Arial"/>
                <w:sz w:val="20"/>
                <w:szCs w:val="20"/>
              </w:rPr>
            </w:pPr>
          </w:p>
          <w:p w:rsidR="007711E0" w:rsidRDefault="007711E0">
            <w:pPr>
              <w:rPr>
                <w:rFonts w:ascii="Arial" w:hAnsi="Arial" w:cs="Arial"/>
                <w:sz w:val="20"/>
                <w:szCs w:val="20"/>
              </w:rPr>
            </w:pPr>
          </w:p>
          <w:p w:rsidR="007711E0" w:rsidRDefault="007711E0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Pr="003F505C" w:rsidRDefault="003F50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Буквосочетание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wr</w:t>
            </w:r>
            <w:proofErr w:type="spellEnd"/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D4BC5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15C6" w:rsidRPr="00A57281" w:rsidRDefault="004915C6" w:rsidP="004915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Использование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знаково-символических</w:t>
            </w:r>
            <w:proofErr w:type="gramEnd"/>
          </w:p>
          <w:p w:rsidR="00F91279" w:rsidRDefault="004915C6" w:rsidP="004915C6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сре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дств пр</w:t>
            </w:r>
            <w:proofErr w:type="gram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едставления информации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Формирование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целостного</w:t>
            </w:r>
            <w:proofErr w:type="gram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, социально</w:t>
            </w:r>
          </w:p>
          <w:p w:rsidR="00F91279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ориентированного взгляда на мир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711E0" w:rsidRPr="007711E0" w:rsidRDefault="00771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Читают  слова  с  буквосочетанием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wr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лушают диктора и повторяют слова за ним Учатся употреблять глагола в простом настоящем времени Задают вопросы о том, что умеют, не умеют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243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Pr="003F505C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F505C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Pr="00BE0B12" w:rsidRDefault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3F505C" w:rsidRDefault="003F5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Альтернативный вопрос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D4BC5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способностью принимать и сохранять цели и задачи учебной деятельности, находить средства ее 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Формирование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целостного</w:t>
            </w:r>
            <w:proofErr w:type="gram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, социально</w:t>
            </w:r>
          </w:p>
          <w:p w:rsidR="00F91279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ориентированного взгляда на мир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71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Читают слова с буквой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перед буквой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+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согл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слушают диктора и повторяют за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.У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чатся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задавать альтернативные вопросы</w:t>
            </w:r>
          </w:p>
          <w:p w:rsidR="007711E0" w:rsidRPr="007711E0" w:rsidRDefault="00771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Закрепляют грамматический материал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198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F505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Pr="003F505C" w:rsidRDefault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3F505C" w:rsidRDefault="003F5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друг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тоумеет,не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умеет  делать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D4BC5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Активное использование речевых средств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и средств информационных и коммуникационных технологий для решения комму-</w:t>
            </w:r>
          </w:p>
          <w:p w:rsidR="00F91279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никативных</w:t>
            </w:r>
            <w:proofErr w:type="spell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познавательных задач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Развитие навыков сотрудничества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со</w:t>
            </w:r>
            <w:proofErr w:type="gramEnd"/>
          </w:p>
          <w:p w:rsidR="00F91279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взрослыми и сверстниками в разных социальных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ситуациях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71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Слушают, читают и поют песню</w:t>
            </w:r>
          </w:p>
          <w:p w:rsidR="007711E0" w:rsidRDefault="00771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 примере песни учатся делать сообщение  и задавать вопросы  о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том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что умеет, не умеет делать друг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243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Pr="003F505C" w:rsidRDefault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3F505C" w:rsidRDefault="003F5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Конструкция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thereis</w:t>
            </w:r>
            <w:r w:rsidRPr="003F505C">
              <w:rPr>
                <w:rFonts w:ascii="Arial" w:hAnsi="Arial" w:cs="Arial"/>
                <w:sz w:val="20"/>
                <w:szCs w:val="20"/>
              </w:rPr>
              <w:t xml:space="preserve"> \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thereare</w:t>
            </w:r>
            <w:r>
              <w:rPr>
                <w:rFonts w:ascii="Arial" w:hAnsi="Arial" w:cs="Arial"/>
                <w:sz w:val="20"/>
                <w:szCs w:val="20"/>
              </w:rPr>
              <w:t xml:space="preserve"> в утвердительных предложениях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Освоение </w:t>
            </w:r>
            <w:proofErr w:type="gramStart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начальных</w:t>
            </w:r>
            <w:proofErr w:type="gramEnd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лингвистических</w:t>
            </w:r>
          </w:p>
          <w:p w:rsidR="00F91279" w:rsidRPr="003F505C" w:rsidRDefault="007D12F9" w:rsidP="007D12F9">
            <w:pPr>
              <w:spacing w:after="0"/>
              <w:rPr>
                <w:rFonts w:cs="Times New Roman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представлений, необходимых для овладения на элементарном уровне устной и письменной речью на иностранном языке,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15C6" w:rsidRPr="00A57281" w:rsidRDefault="004915C6" w:rsidP="004915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Использование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знаково-символических</w:t>
            </w:r>
            <w:proofErr w:type="gramEnd"/>
          </w:p>
          <w:p w:rsidR="00F91279" w:rsidRDefault="004915C6" w:rsidP="004915C6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сре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дств пр</w:t>
            </w:r>
            <w:proofErr w:type="gram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едставления информации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уважительного отношения к иному мнению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711E0" w:rsidRDefault="00771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Учатся описывать картинку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делать сообщения, используя данную конструкцию Знакомство со стихом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15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Pr="003F505C" w:rsidRDefault="003F505C" w:rsidP="003F5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Конструкция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thereis</w:t>
            </w:r>
            <w:r w:rsidRPr="003F505C">
              <w:rPr>
                <w:rFonts w:ascii="Arial" w:hAnsi="Arial" w:cs="Arial"/>
                <w:sz w:val="20"/>
                <w:szCs w:val="20"/>
              </w:rPr>
              <w:t xml:space="preserve"> \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thereare</w:t>
            </w:r>
            <w:r>
              <w:rPr>
                <w:rFonts w:ascii="Arial" w:hAnsi="Arial" w:cs="Arial"/>
                <w:sz w:val="20"/>
                <w:szCs w:val="20"/>
              </w:rPr>
              <w:t xml:space="preserve"> в отрицательных предложениях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Освоение </w:t>
            </w:r>
            <w:proofErr w:type="gramStart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начальных</w:t>
            </w:r>
            <w:proofErr w:type="gramEnd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лингвистических</w:t>
            </w:r>
          </w:p>
          <w:p w:rsidR="00F91279" w:rsidRPr="003F505C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представлений, необходимых для овладения на элементарном уровне устной и письменной речью на иностранном языке,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способностью принимать и сохранять цели и задачи учебной деятельности, находить средства ее 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Формирование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целостного</w:t>
            </w:r>
            <w:proofErr w:type="gram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, социально</w:t>
            </w:r>
          </w:p>
          <w:p w:rsidR="00F91279" w:rsidRPr="00B81EA1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ориентированного взгляда на мир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6F28" w:rsidRDefault="00576F28" w:rsidP="00576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Закрепляют грамматический материал с помощью упражнений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               У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чатся понимать необходимую информацию в воспринимаемом на слух тексте и проверять понимание с помощью последующих заданий</w:t>
            </w:r>
          </w:p>
          <w:p w:rsidR="00576F28" w:rsidRDefault="00576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27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 w:rsidP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F505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3F505C" w:rsidP="003F5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Конструкция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thereis</w:t>
            </w:r>
            <w:r w:rsidRPr="003F505C">
              <w:rPr>
                <w:rFonts w:ascii="Arial" w:hAnsi="Arial" w:cs="Arial"/>
                <w:sz w:val="20"/>
                <w:szCs w:val="20"/>
              </w:rPr>
              <w:t xml:space="preserve"> \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thereare</w:t>
            </w:r>
            <w:r>
              <w:rPr>
                <w:rFonts w:ascii="Arial" w:hAnsi="Arial" w:cs="Arial"/>
                <w:sz w:val="20"/>
                <w:szCs w:val="20"/>
              </w:rPr>
              <w:t xml:space="preserve"> в вопросительных предложениях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ED4BC5">
            <w:pPr>
              <w:spacing w:after="0"/>
              <w:rPr>
                <w:rFonts w:cs="Times New Roma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Расширение лингвистического кругозора, формирование произносительных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Активное использование речевых средств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 средств информационных и коммуникационных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технологий для решения комму-</w:t>
            </w:r>
          </w:p>
          <w:p w:rsidR="00F91279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никативных</w:t>
            </w:r>
            <w:proofErr w:type="spell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познавательных задач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Формирование уважительного отношения к иному мнению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576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Закрепляют грамматический материал урок в упражнениях</w:t>
            </w:r>
          </w:p>
          <w:p w:rsidR="00576F28" w:rsidRDefault="00576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Слушают, читают, отвечают на вопросы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поют песню 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28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Pr="003F505C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3</w:t>
            </w:r>
            <w:r w:rsidR="003F505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Pr="003F505C" w:rsidRDefault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3F505C" w:rsidRDefault="003F5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Празднование Рождества в Англии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Освоение </w:t>
            </w:r>
            <w:proofErr w:type="gramStart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начальных</w:t>
            </w:r>
            <w:proofErr w:type="gramEnd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лингвистических</w:t>
            </w:r>
          </w:p>
          <w:p w:rsidR="00F91279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представлений, необходимых для овладения на элементарном уровне устной и письменной речью на иностранном языке,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15C6" w:rsidRPr="00A57281" w:rsidRDefault="004915C6" w:rsidP="004915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Использование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знаково-символических</w:t>
            </w:r>
            <w:proofErr w:type="gramEnd"/>
          </w:p>
          <w:p w:rsidR="00F91279" w:rsidRDefault="004915C6" w:rsidP="004915C6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сре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дств пр</w:t>
            </w:r>
            <w:proofErr w:type="gram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едставления информации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Pr="00267A5B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эстетических потребностей, ценностей и чувств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576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Знакомятся с традицией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праздгования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Рождества в Англии</w:t>
            </w:r>
          </w:p>
          <w:p w:rsidR="00576F28" w:rsidRDefault="00576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Знакомятся с именами северных оленей в упряжке Санта Клауса</w:t>
            </w:r>
          </w:p>
          <w:p w:rsidR="00576F28" w:rsidRDefault="00576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Описывая картинки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рассказывают , что можно делать в Англии на Рождество , а что не получится</w:t>
            </w:r>
          </w:p>
          <w:p w:rsidR="00576F28" w:rsidRDefault="00576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Играют в игру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»Ч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то в Рождественском мешке»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16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Pr="003F505C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3F505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Pr="003F505C" w:rsidRDefault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6F28" w:rsidRDefault="00576F28">
            <w:pPr>
              <w:rPr>
                <w:rFonts w:ascii="Arial" w:hAnsi="Arial" w:cs="Arial"/>
                <w:sz w:val="20"/>
                <w:szCs w:val="20"/>
              </w:rPr>
            </w:pPr>
          </w:p>
          <w:p w:rsidR="00576F28" w:rsidRDefault="00576F28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3F5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 работа  по темам «Семья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»»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Праздник»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умения понимать причины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успеха / неуспеха учебной деятельности и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способности конструктивно действовать</w:t>
            </w:r>
          </w:p>
          <w:p w:rsidR="00F91279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даже в ситуациях неуспеха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Формирование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целостного</w:t>
            </w:r>
            <w:proofErr w:type="gram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, социально</w:t>
            </w:r>
          </w:p>
          <w:p w:rsidR="00F91279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ориентированного взгляда на мир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576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Выполняют контрольную работу на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118-119</w:t>
            </w:r>
          </w:p>
          <w:p w:rsidR="00576F28" w:rsidRDefault="00576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Слушают описание и отмечают картинку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которая ему соответствует</w:t>
            </w:r>
          </w:p>
          <w:p w:rsidR="00576F28" w:rsidRDefault="00576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Заполняют пропуски подходящими словами и описывают семью</w:t>
            </w:r>
          </w:p>
          <w:p w:rsidR="00576F28" w:rsidRDefault="00576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Смотрят на картинки и исправляют ошибки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утверждениях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94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Pr="003F505C" w:rsidRDefault="003F505C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Pr="003F505C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3F505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6F28" w:rsidRDefault="00576F28">
            <w:pPr>
              <w:rPr>
                <w:rFonts w:ascii="Arial" w:hAnsi="Arial" w:cs="Arial"/>
                <w:sz w:val="20"/>
                <w:szCs w:val="20"/>
              </w:rPr>
            </w:pPr>
          </w:p>
          <w:p w:rsidR="00F91279" w:rsidRDefault="003F5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ошибок в контрольной работе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умения понимать причины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успеха / неуспеха учебной деятельности и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способности конструктивно действовать</w:t>
            </w:r>
          </w:p>
          <w:p w:rsidR="00F91279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даже в ситуациях неуспеха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Формирование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целостного</w:t>
            </w:r>
            <w:proofErr w:type="gram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, социально</w:t>
            </w:r>
          </w:p>
          <w:p w:rsidR="00F91279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ориентированного взгляда на мир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576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Анализируют допущенные ошибки и исправляют их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198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F505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3F5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зоопарке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способностью принимать и сохранять цели и задачи учебной деятельности, находить средства ее 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Развитие навыков сотрудничества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со</w:t>
            </w:r>
            <w:proofErr w:type="gramEnd"/>
          </w:p>
          <w:p w:rsidR="00F91279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взрослыми и сверстниками в разных социальных ситуациях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Pr="00A96476" w:rsidRDefault="00576F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Читают слова</w:t>
            </w:r>
            <w:r w:rsidR="00490F52">
              <w:rPr>
                <w:rFonts w:ascii="Arial" w:hAnsi="Arial" w:cs="Arial"/>
                <w:sz w:val="20"/>
                <w:szCs w:val="20"/>
              </w:rPr>
              <w:t xml:space="preserve">с буквосочетаниями </w:t>
            </w:r>
            <w:r w:rsidR="00490F52">
              <w:rPr>
                <w:rFonts w:ascii="Arial" w:hAnsi="Arial" w:cs="Arial"/>
                <w:sz w:val="20"/>
                <w:szCs w:val="20"/>
                <w:lang w:val="en-US"/>
              </w:rPr>
              <w:t>ph</w:t>
            </w:r>
            <w:r w:rsidR="00490F52" w:rsidRPr="00490F52">
              <w:rPr>
                <w:rFonts w:ascii="Arial" w:hAnsi="Arial" w:cs="Arial"/>
                <w:sz w:val="20"/>
                <w:szCs w:val="20"/>
              </w:rPr>
              <w:t>,</w:t>
            </w:r>
            <w:r w:rsidR="00490F52">
              <w:rPr>
                <w:rFonts w:ascii="Arial" w:hAnsi="Arial" w:cs="Arial"/>
                <w:sz w:val="20"/>
                <w:szCs w:val="20"/>
                <w:lang w:val="en-US"/>
              </w:rPr>
              <w:t>ea</w:t>
            </w:r>
          </w:p>
          <w:p w:rsidR="00490F52" w:rsidRPr="00490F52" w:rsidRDefault="00490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Знакомятся новой лексикой по теме , читают рассказы и отвечают на вопрос о том, откуда животные , что умеют делать , чем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питаются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     Играют в игру «верю-не верю»(дом.раб.упр.1) Делают письменные сообщения  какие животные есть в зоопарке своего или соседнего города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243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F505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3F5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Утвердительные предложения в простом настоящем времени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Расширение лингвистического кругозора, формирование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Овладение способностью принимать и сохранять цели и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задачи учебной деятельности, находить средства ее 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Формирование эстетических потребностей, ценностей и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чувств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0F52" w:rsidRDefault="00490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Учатся образовывать утвердительные предложения  в настоящем простом времени и спрягать глаголы по лицам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 числам</w:t>
            </w:r>
          </w:p>
          <w:p w:rsidR="00490F52" w:rsidRDefault="00490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Закрепляют грамматический материал урока в языковых  и  речевых упражнениях</w:t>
            </w:r>
          </w:p>
          <w:p w:rsidR="00490F52" w:rsidRPr="00490F52" w:rsidRDefault="00490F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279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3F505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3F5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Дикие животные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Освоение </w:t>
            </w:r>
            <w:proofErr w:type="gramStart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начальных</w:t>
            </w:r>
            <w:proofErr w:type="gramEnd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лингвистических</w:t>
            </w:r>
          </w:p>
          <w:p w:rsidR="00F91279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представлений, необходимых для овладения на элементарном уровне устной и письменной речью на иностранном языке,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Активное использование речевых средств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и средств информационных и коммуникационных технологий для решения комму-</w:t>
            </w:r>
          </w:p>
          <w:p w:rsidR="00F91279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никативных</w:t>
            </w:r>
            <w:proofErr w:type="spell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познавательных задач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Развитие самостоятельности и личной ответственности за свои поступки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0F52" w:rsidRDefault="00490F52" w:rsidP="00490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Читают слова с буквосочетаниями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alk</w:t>
            </w:r>
            <w:r>
              <w:rPr>
                <w:rFonts w:ascii="Arial" w:hAnsi="Arial" w:cs="Arial"/>
                <w:sz w:val="20"/>
                <w:szCs w:val="20"/>
              </w:rPr>
              <w:t>, слушают диктора ,повторяют за ним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накомятся с новой лексикой, закрепляют полученные  знания  упражнениях                Читают рассказы  о  животных в зоопарке и отвечают на вопросы Учатся заполнять анкету о себе</w:t>
            </w:r>
          </w:p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41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C6B2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C6B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Лондонский зоопарк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F91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915C6" w:rsidRPr="00A57281" w:rsidRDefault="004915C6" w:rsidP="004915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Использование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знаково-символических</w:t>
            </w:r>
            <w:proofErr w:type="gramEnd"/>
          </w:p>
          <w:p w:rsidR="00F91279" w:rsidRDefault="004915C6" w:rsidP="004915C6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сре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дств пр</w:t>
            </w:r>
            <w:proofErr w:type="gram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едставления информации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уважительного отношения к иному мнению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490F52">
            <w:pPr>
              <w:spacing w:after="0"/>
              <w:rPr>
                <w:rFonts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Знакомятся с новой лексикой, закрепляют полученные  знания в упражнениях                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33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Pr="00FC6B29" w:rsidRDefault="00FC6B2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C6B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Лондонский зоопарк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Расширение лингвистического кругозора, формирование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Овладение способностью принимать и сохранять цели и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задачи учебной деятельности, находить средства ее 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Формирование эстетических потребностей, ценностей и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чувств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490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Знакомятся с новой лексикой, закрепляют полученные  знания в упражнениях                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355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C6B2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41</w:t>
            </w:r>
          </w:p>
          <w:p w:rsidR="00FC6B29" w:rsidRDefault="00FC6B2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  <w:p w:rsidR="00FC6B29" w:rsidRPr="00FC6B29" w:rsidRDefault="00FC6B2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:rsidR="00FC6B29" w:rsidRDefault="00FC6B2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FC6B29" w:rsidRPr="00FC6B29" w:rsidRDefault="00FC6B2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C6B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Мой ден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ь(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распорядок дня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Освоение </w:t>
            </w:r>
            <w:proofErr w:type="gramStart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начальных</w:t>
            </w:r>
            <w:proofErr w:type="gramEnd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лингвистических</w:t>
            </w:r>
          </w:p>
          <w:p w:rsidR="00F91279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представлений, необходимых для овладения на элементарном уровне устной и письменной речью на иностранном языке,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Активное использование речевых средств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и средств информационных и коммуникационных технологий для решения комму-</w:t>
            </w:r>
          </w:p>
          <w:p w:rsidR="00F91279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никативных</w:t>
            </w:r>
            <w:proofErr w:type="spell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познавательных задач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Развитие навыков сотрудничества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со</w:t>
            </w:r>
            <w:proofErr w:type="gramEnd"/>
          </w:p>
          <w:p w:rsidR="00F91279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взрослыми и сверстниками в разных социальных ситуациях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490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Учатся  понимать и проверять понимание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учатся рассказывать о своем  рабочем дне</w:t>
            </w:r>
          </w:p>
          <w:p w:rsidR="00490F52" w:rsidRDefault="00490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Закрепляют новую лексикув упражнениях</w:t>
            </w:r>
          </w:p>
          <w:p w:rsidR="00273086" w:rsidRDefault="002730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Выполняют проектную работу «моя любимая игрушка»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443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C6B2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C6B2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C6B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Отрицательные предложения в простом настоящем времени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способностью принимать и сохранять цели и задачи учебной деятельности, находить средства ее 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Развитие самостоятельности и личной ответственности за свои поступки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73086" w:rsidRDefault="00A96476" w:rsidP="00A96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Учатся образовывать отрицательные предложения в настоящем простом времени</w:t>
            </w:r>
          </w:p>
          <w:p w:rsidR="00A96476" w:rsidRDefault="00A96476" w:rsidP="00A96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Закрепляют грамматический материал урока в языковых и речевых упражнениях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4B" w:rsidTr="004915C6">
        <w:trPr>
          <w:trHeight w:val="262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C6B29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FC6B29" w:rsidRDefault="00FC6B2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FC6B29" w:rsidRDefault="00FC6B2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C6B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Продукты питания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Освоение </w:t>
            </w:r>
            <w:proofErr w:type="gramStart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начальных</w:t>
            </w:r>
            <w:proofErr w:type="gramEnd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лингвистических</w:t>
            </w:r>
          </w:p>
          <w:p w:rsidR="00F91279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представлений, необходимых для </w:t>
            </w: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овладения на элементарном уровне устной и письменной речью на иностранном языке,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12F9" w:rsidRPr="00A57281" w:rsidRDefault="007D12F9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Формирование умения понимать причины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успеха / неуспеха учебной деятельности и</w:t>
            </w:r>
          </w:p>
          <w:p w:rsidR="007D12F9" w:rsidRPr="00A57281" w:rsidRDefault="007D12F9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способности конструктивно действовать</w:t>
            </w:r>
          </w:p>
          <w:p w:rsidR="00F91279" w:rsidRDefault="007D12F9" w:rsidP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даже в ситуациях неуспеха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91279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Формирование уважительного отношения к иному мнению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96476" w:rsidRDefault="00A96476" w:rsidP="00A96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Знакомятся с лексикой по теме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                   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акрепляют новую лексику в упражнениях Учатся вести этикетные диалоги 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задавать вопросы о блюдах в меню и отвечать на вопросы собеседника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1279" w:rsidRDefault="00F912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A5B" w:rsidTr="004915C6">
        <w:trPr>
          <w:trHeight w:val="262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47</w:t>
            </w:r>
          </w:p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Этикетные диалоги о блюдах в меню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Активное использование речевых средств</w:t>
            </w:r>
          </w:p>
          <w:p w:rsidR="00267A5B" w:rsidRPr="00A57281" w:rsidRDefault="00267A5B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и средств информационных и коммуникационных технологий для решения комму-</w:t>
            </w:r>
          </w:p>
          <w:p w:rsidR="00267A5B" w:rsidRDefault="00267A5B" w:rsidP="007D12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никативных</w:t>
            </w:r>
            <w:proofErr w:type="spell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познавательных задач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Развитие навыков сотрудничества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со</w:t>
            </w:r>
            <w:proofErr w:type="gramEnd"/>
          </w:p>
          <w:p w:rsidR="00267A5B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взрослыми и сверстниками в разных социальных ситуациях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Знакомятся с лексикой  по теме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                   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акрепляют новую лексику в речевых упражнениях           Слушают, читают, отвечают на вопросы и поют Учатся вести этикетные диалоги  и задавать вопросы о блюдах в меню и отвечать на вопросы собеседника песню </w:t>
            </w: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A5B" w:rsidTr="004915C6">
        <w:trPr>
          <w:trHeight w:val="26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FC6B29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 вопрос  в простом настоящем времени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7D12F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Освоение </w:t>
            </w:r>
            <w:proofErr w:type="gramStart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начальных</w:t>
            </w:r>
            <w:proofErr w:type="gramEnd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лингвистических</w:t>
            </w:r>
          </w:p>
          <w:p w:rsidR="00267A5B" w:rsidRDefault="00267A5B" w:rsidP="007D12F9">
            <w:pPr>
              <w:spacing w:after="0"/>
              <w:rPr>
                <w:rFonts w:cs="Times New Roman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представлений, необходимых для овладения на элементарном уровне устной и </w:t>
            </w: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письменной речью на иностранном языке,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Овладение способностью принимать и сохранять цели и задачи учебной деятельности, находить средства ее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Формирование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целостного</w:t>
            </w:r>
            <w:proofErr w:type="gram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, социально</w:t>
            </w:r>
          </w:p>
          <w:p w:rsidR="00267A5B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ориентированного взгляда на мир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Учатся образовывать общие вопросы в настоящем простом времени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            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акрепляют грамматический материал урока в языковых и речевых упражнениях         Знакомятся  с английской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историей возникновения и английской традиции пить чай в 5 часов</w:t>
            </w: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Учатся читать тексты про себя и находить требуемую информацию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A5B" w:rsidTr="004915C6">
        <w:trPr>
          <w:trHeight w:val="374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Празднование 8 марта и дня матери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Активное использование речевых средств</w:t>
            </w:r>
          </w:p>
          <w:p w:rsidR="00267A5B" w:rsidRPr="00A57281" w:rsidRDefault="00267A5B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и средств информационных и коммуникационных технологий для решения комму-</w:t>
            </w:r>
          </w:p>
          <w:p w:rsidR="00267A5B" w:rsidRDefault="00267A5B" w:rsidP="007D12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никативных</w:t>
            </w:r>
            <w:proofErr w:type="spell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познавательных задач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уважительного отношения к иному мнению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Читают текст и отвечают на вопросы о том, как празднуют 8 марта  в России и День матери в Англии                       Слушают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читают , отвечают на вопросы стихотворения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A5B" w:rsidTr="004915C6">
        <w:trPr>
          <w:trHeight w:val="31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работа по теме «Продукты питания»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7D12F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Освоение </w:t>
            </w:r>
            <w:proofErr w:type="gramStart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начальных</w:t>
            </w:r>
            <w:proofErr w:type="gramEnd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лингвистических</w:t>
            </w:r>
          </w:p>
          <w:p w:rsidR="00267A5B" w:rsidRDefault="00267A5B" w:rsidP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представлений, необходимых для овладения на элементарном уровне устной и письменной речью на иностранном языке,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способностью принимать и сохранять цели и задачи учебной деятельности, находить средства ее 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Формирование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целостного</w:t>
            </w:r>
            <w:proofErr w:type="gram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, социально</w:t>
            </w:r>
          </w:p>
          <w:p w:rsidR="00267A5B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ориентированного взгляда на мир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Выполняют  контрольную работу                        Слушают разговор Робинзона и обезьянки и отмечают буквой  что любит есть Робинзон  и буквой  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что любит обезьянка             Заполняют пропуски в предложениях    Подчеркивают правильную форму глагола в скобках и читают текст              Отвечают на вопросы о себе                         Находят неправильные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утверждения и исправляют их , сделав предложения отрицательными , или, наоборот , утвердительными</w:t>
            </w:r>
          </w:p>
          <w:p w:rsidR="00267A5B" w:rsidRPr="00D43636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Читают незнакомые слова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A5B" w:rsidTr="004915C6">
        <w:trPr>
          <w:trHeight w:val="224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ошибок в контрольной работе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4915C6" w:rsidRDefault="00267A5B">
            <w:pPr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  <w:p w:rsidR="00267A5B" w:rsidRPr="004915C6" w:rsidRDefault="00267A5B">
            <w:pPr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267A5B" w:rsidRPr="007D12F9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5 </w:t>
            </w:r>
            <w:r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раздел » Город»15 часов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умения понимать причины</w:t>
            </w:r>
          </w:p>
          <w:p w:rsidR="00267A5B" w:rsidRPr="00A57281" w:rsidRDefault="00267A5B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успеха / неуспеха учебной деятельности и</w:t>
            </w:r>
          </w:p>
          <w:p w:rsidR="00267A5B" w:rsidRPr="00A57281" w:rsidRDefault="00267A5B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способности конструктивно действовать</w:t>
            </w:r>
          </w:p>
          <w:p w:rsidR="00267A5B" w:rsidRDefault="00267A5B" w:rsidP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даже в ситуациях неуспеха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Формирование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целостного</w:t>
            </w:r>
            <w:proofErr w:type="gram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, социально</w:t>
            </w:r>
          </w:p>
          <w:p w:rsidR="00267A5B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ориентированного взгляда на мир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Анализируют допущенные ошибки и исправляют их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A5B" w:rsidTr="004915C6">
        <w:trPr>
          <w:trHeight w:val="20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Достопримечательности Лондона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способностью принимать и сохранять цели и задачи учебной деятельности, находить средства ее 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уважительного отношения к иному мнению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Знакомятся с лексикой  по теме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                   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акрепляют новую лексику в речевых упражнениях           Слушают, читают, отвечают на вопросы и           Учатся инсценировать песню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A5B" w:rsidTr="004915C6">
        <w:trPr>
          <w:trHeight w:val="299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Количественные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числительные 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7D12F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Освоение </w:t>
            </w:r>
            <w:proofErr w:type="gramStart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начальных</w:t>
            </w:r>
            <w:proofErr w:type="gramEnd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лингвистических</w:t>
            </w:r>
          </w:p>
          <w:p w:rsidR="00267A5B" w:rsidRDefault="00267A5B" w:rsidP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представлений, необходимых для овладения на элементарном уровне устной и письменной речью на иностранном языке,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Активное использование речевых средств</w:t>
            </w:r>
          </w:p>
          <w:p w:rsidR="00267A5B" w:rsidRPr="00A57281" w:rsidRDefault="00267A5B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 средств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информационных и коммуникационных технологий для решения комму-</w:t>
            </w:r>
          </w:p>
          <w:p w:rsidR="00267A5B" w:rsidRDefault="00267A5B" w:rsidP="007D12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никативных</w:t>
            </w:r>
            <w:proofErr w:type="spell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познавательных задач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Развитие самостоятельности и личной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ответственности за свои поступки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Знакомятся с лексикой  по теме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                   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акрепляют новую лексику в речевых упражнениях          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Знакомятся с образованием количественных числительных                 Учатся читать внутри десятка</w:t>
            </w: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Знакомятся с образованием количественных числительных от 1-100</w:t>
            </w: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Решают примеры на сложение и вычитание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A5B" w:rsidTr="004915C6">
        <w:trPr>
          <w:trHeight w:val="33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67A5B" w:rsidRPr="002F5E8D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2F5E8D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Чтение дат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способностью принимать и сохранять цели и задачи учебной деятельности, находить средства ее 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уважительного отношения к иному мнению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Учатся читать даты </w:t>
            </w: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Решают примеры на сложение и вычитание</w:t>
            </w: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Закрепляют грамматический материал урока в языковых и речевых упражнениях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A5B" w:rsidTr="004915C6">
        <w:trPr>
          <w:trHeight w:val="243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267A5B" w:rsidRPr="002F5E8D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  <w:p w:rsidR="00267A5B" w:rsidRPr="002F5E8D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Название комнат предметы мебели и интерьера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4915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Освоение способов решения проблем</w:t>
            </w:r>
          </w:p>
          <w:p w:rsidR="00267A5B" w:rsidRDefault="00267A5B" w:rsidP="004915C6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творческого и поискового характера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Развитие самостоятельности и личной ответственности за свои поступки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Знакомятся с лексикой  по теме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                   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акрепляют новую лексику в речевых упражнениях    </w:t>
            </w: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Слушают  и читают текст о Букингемском  дворце    </w:t>
            </w: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Описывают картинки с изображением дома,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комнаты   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A5B" w:rsidTr="004915C6">
        <w:trPr>
          <w:trHeight w:val="13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67A5B" w:rsidRPr="002F5E8D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5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Pr="002F5E8D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2F5E8D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Специальный вопрос в простом настоящем времени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7D12F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Освоение </w:t>
            </w:r>
            <w:proofErr w:type="gramStart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начальных</w:t>
            </w:r>
            <w:proofErr w:type="gramEnd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лингвистических</w:t>
            </w:r>
          </w:p>
          <w:p w:rsidR="00267A5B" w:rsidRDefault="00267A5B" w:rsidP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представлений, необходимых для овладения на элементарном уровне устной и письменной речью на иностранном языке,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Активное использование речевых средств</w:t>
            </w:r>
          </w:p>
          <w:p w:rsidR="00267A5B" w:rsidRPr="00A57281" w:rsidRDefault="00267A5B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и средств информационных и коммуникационных технологий для решения комму-</w:t>
            </w:r>
          </w:p>
          <w:p w:rsidR="00267A5B" w:rsidRDefault="00267A5B" w:rsidP="007D12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никативных</w:t>
            </w:r>
            <w:proofErr w:type="spell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познавательных задач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Формирование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целостного</w:t>
            </w:r>
            <w:proofErr w:type="gram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, социально</w:t>
            </w:r>
          </w:p>
          <w:p w:rsidR="00267A5B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ориентированного взгляда на мир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Учатся образовывать во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акрепляют грамматический материал урока в языковых и речевых упражнениях вопросы</w:t>
            </w: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Знакомятся с оформлением писем</w:t>
            </w: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Читают тексты о том, как их сверстница из России  проводит время в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Англии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отвечают на вопросы по прочитанному</w:t>
            </w: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A5B" w:rsidTr="004915C6">
        <w:trPr>
          <w:trHeight w:val="114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  <w:p w:rsidR="00267A5B" w:rsidRPr="002F5E8D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267A5B" w:rsidRPr="002F5E8D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2F5E8D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Описание персонажа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способностью принимать и сохранять цели и задачи учебной деятельности, находить средства ее 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уважительного отношения к иному мнению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Читают тексты, посвященные  описанию внешности  разыскиваемого персонажа</w:t>
            </w: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Выполняют проектную работу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–о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писывают фото одного из членов семьи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A5B" w:rsidTr="004915C6">
        <w:trPr>
          <w:trHeight w:val="16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67A5B" w:rsidRPr="002F5E8D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Pr="002F5E8D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 к подлежащему в простом настоящем времени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7D12F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Освоение </w:t>
            </w:r>
            <w:proofErr w:type="gramStart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начальных</w:t>
            </w:r>
            <w:proofErr w:type="gramEnd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лингвистических</w:t>
            </w:r>
          </w:p>
          <w:p w:rsidR="00267A5B" w:rsidRDefault="00267A5B" w:rsidP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представлений, необходимых для овладения на элементарном уровне устной и письменной речью на иностранном языке,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4915C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Освоение способов решения проблем</w:t>
            </w:r>
          </w:p>
          <w:p w:rsidR="00267A5B" w:rsidRDefault="00267A5B" w:rsidP="004915C6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творческого и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поискового характера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267A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Формирование </w:t>
            </w:r>
            <w:proofErr w:type="gram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целостного</w:t>
            </w:r>
            <w:proofErr w:type="gram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, социально</w:t>
            </w:r>
          </w:p>
          <w:p w:rsidR="00267A5B" w:rsidRDefault="00267A5B" w:rsidP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ориентированного взгляда на мир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Учатся находить требуемую информацию в воспринимаемом на слух тексте о  внешности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проверять понимание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прослушанного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с  помощью последующих заданий</w:t>
            </w: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Учатся образовывать вопросы к подлежащему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A5B" w:rsidTr="004915C6">
        <w:trPr>
          <w:trHeight w:val="95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67A5B" w:rsidRPr="002F5E8D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Pr="002F5E8D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способностью принимать и сохранять цели и задачи учебной деятельности, находить средства ее 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67A5B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уважительного отношения к иному мнению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Семантизируют новую лексику по тем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е»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Город»</w:t>
            </w: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Учатся находить объект по описанию </w:t>
            </w: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Закрепляют лексический материал урока в речевых упражнениях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A5B" w:rsidTr="004915C6">
        <w:trPr>
          <w:trHeight w:val="13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Ориентирование в городе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Активное использование речевых средств</w:t>
            </w:r>
          </w:p>
          <w:p w:rsidR="00267A5B" w:rsidRPr="00A57281" w:rsidRDefault="00267A5B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и средств информационных и коммуникационных технологий для решения комму-</w:t>
            </w:r>
          </w:p>
          <w:p w:rsidR="00267A5B" w:rsidRDefault="00267A5B" w:rsidP="007D12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никативных</w:t>
            </w:r>
            <w:proofErr w:type="spellEnd"/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познавательных задач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эстетических потребностей, ценностей и чувств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 w:rsidP="00CF6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Знакомятся с новой лексикой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              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азыгрывают этикетные диалоги о том, как найти дорогу</w:t>
            </w: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</w:p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A5B" w:rsidTr="004915C6">
        <w:trPr>
          <w:trHeight w:val="114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Современные изобретения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7D12F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Освоение начальныхлингвис</w:t>
            </w: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тических</w:t>
            </w:r>
          </w:p>
          <w:p w:rsidR="00267A5B" w:rsidRDefault="00267A5B" w:rsidP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представлений, необходимых для овладения на элементарном уровне устной и письменной речью на иностранном языке,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Овладение способностью 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принимать и сохранять цели и задачи учебной деятельности, находить средства ее 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Развитие самостоятельнос</w:t>
            </w: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ти и личной ответственности за свои поступки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Учатся читать про себя и понимать текст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содержащий некоторое  количество незнакомой лексики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A5B" w:rsidTr="004915C6">
        <w:trPr>
          <w:trHeight w:val="114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67A5B" w:rsidRPr="002F5E8D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Pr="002F5E8D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Default="00267A5B" w:rsidP="002F5E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Обобщение материала по теме «Город»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7D12F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Освоение </w:t>
            </w:r>
            <w:proofErr w:type="gramStart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начальных</w:t>
            </w:r>
            <w:proofErr w:type="gramEnd"/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лингвистических</w:t>
            </w:r>
          </w:p>
          <w:p w:rsidR="00267A5B" w:rsidRDefault="00267A5B" w:rsidP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представлений, необходимых для овладения на элементарном уровне устной и письменной речью на иностранном языке,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A57281" w:rsidRDefault="00267A5B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умения понимать причины</w:t>
            </w:r>
          </w:p>
          <w:p w:rsidR="00267A5B" w:rsidRPr="00A57281" w:rsidRDefault="00267A5B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успеха / неуспеха учебной деятельности и</w:t>
            </w:r>
          </w:p>
          <w:p w:rsidR="00267A5B" w:rsidRPr="00A57281" w:rsidRDefault="00267A5B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способности конструктивно действовать</w:t>
            </w:r>
          </w:p>
          <w:p w:rsidR="00267A5B" w:rsidRDefault="00267A5B" w:rsidP="007D12F9">
            <w:pPr>
              <w:rPr>
                <w:rFonts w:ascii="Arial" w:hAnsi="Arial" w:cs="Arial"/>
                <w:sz w:val="20"/>
                <w:szCs w:val="20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даже в ситуациях неуспеха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уважительного отношения к иному мнению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Default="00267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Выполняют проект «Найди сокровище»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A5B" w:rsidRPr="00013098" w:rsidTr="004915C6">
        <w:trPr>
          <w:trHeight w:val="15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67A5B" w:rsidRPr="00013098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13098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Pr="00013098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1309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013098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013098">
              <w:rPr>
                <w:rFonts w:ascii="Arial" w:hAnsi="Arial" w:cs="Arial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013098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013098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Расширение лингвистического кругозора, формирование произносительных навыков.                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013098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013098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Овладение способностью принимать и сохранять цели и задачи учебной деятельности, находить средства ее </w:t>
            </w:r>
            <w:r w:rsidRPr="00013098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осуществления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013098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Развитие самостоятельности и личной ответственности за свои поступки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013098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013098">
              <w:rPr>
                <w:rFonts w:ascii="Arial" w:hAnsi="Arial" w:cs="Arial"/>
                <w:sz w:val="20"/>
                <w:szCs w:val="20"/>
              </w:rPr>
              <w:t>Выполняют контрольную работу:</w:t>
            </w:r>
          </w:p>
          <w:p w:rsidR="00267A5B" w:rsidRPr="00013098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013098">
              <w:rPr>
                <w:rFonts w:ascii="Arial" w:hAnsi="Arial" w:cs="Arial"/>
                <w:sz w:val="20"/>
                <w:szCs w:val="20"/>
              </w:rPr>
              <w:t>Слушают , что говорят животные и записывают сколько им лет</w:t>
            </w:r>
            <w:proofErr w:type="gramStart"/>
            <w:r w:rsidRPr="00013098">
              <w:rPr>
                <w:rFonts w:ascii="Arial" w:hAnsi="Arial" w:cs="Arial"/>
                <w:sz w:val="20"/>
                <w:szCs w:val="20"/>
              </w:rPr>
              <w:t xml:space="preserve">            Ч</w:t>
            </w:r>
            <w:proofErr w:type="gramEnd"/>
            <w:r w:rsidRPr="00013098">
              <w:rPr>
                <w:rFonts w:ascii="Arial" w:hAnsi="Arial" w:cs="Arial"/>
                <w:sz w:val="20"/>
                <w:szCs w:val="20"/>
              </w:rPr>
              <w:t xml:space="preserve">итают текст о том, как живется Моргане в 21 веке и отвечают на вопросы                Задают вопросы к </w:t>
            </w:r>
            <w:r w:rsidRPr="00013098">
              <w:rPr>
                <w:rFonts w:ascii="Arial" w:hAnsi="Arial" w:cs="Arial"/>
                <w:sz w:val="20"/>
                <w:szCs w:val="20"/>
              </w:rPr>
              <w:lastRenderedPageBreak/>
              <w:t>подчеркнутым предложениям             Соединяют линиями  описания и фотографии достопримечательностей Записывают названия продуктов, изображенных на картинке            Описывают домик Моргане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013098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A5B" w:rsidRPr="00013098" w:rsidTr="004915C6">
        <w:trPr>
          <w:gridAfter w:val="1"/>
          <w:wAfter w:w="14" w:type="pct"/>
          <w:trHeight w:val="95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67A5B" w:rsidRPr="00013098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13098">
              <w:rPr>
                <w:rFonts w:ascii="Arial" w:hAnsi="Arial" w:cs="Arial"/>
                <w:sz w:val="20"/>
                <w:szCs w:val="20"/>
              </w:rPr>
              <w:lastRenderedPageBreak/>
              <w:t>68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67A5B" w:rsidRPr="00013098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1309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013098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013098">
              <w:rPr>
                <w:rFonts w:ascii="Arial" w:hAnsi="Arial" w:cs="Arial"/>
                <w:sz w:val="20"/>
                <w:szCs w:val="20"/>
              </w:rPr>
              <w:t>Анализ ошибок в контрольной работе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013098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013098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Расширение лингвистического кругозора, формирование произносительных навыков.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013098" w:rsidRDefault="00267A5B" w:rsidP="007D12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13098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умения понимать причины</w:t>
            </w:r>
          </w:p>
          <w:p w:rsidR="00267A5B" w:rsidRPr="00013098" w:rsidRDefault="00267A5B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13098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успеха / неуспеха учебной деятельности и</w:t>
            </w:r>
          </w:p>
          <w:p w:rsidR="00267A5B" w:rsidRPr="00013098" w:rsidRDefault="00267A5B" w:rsidP="007D12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13098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способности конструктивно действовать</w:t>
            </w:r>
          </w:p>
          <w:p w:rsidR="00267A5B" w:rsidRPr="00013098" w:rsidRDefault="00267A5B" w:rsidP="007D12F9">
            <w:pPr>
              <w:rPr>
                <w:rFonts w:ascii="Arial" w:hAnsi="Arial" w:cs="Arial"/>
                <w:sz w:val="20"/>
                <w:szCs w:val="20"/>
              </w:rPr>
            </w:pPr>
            <w:r w:rsidRPr="00013098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даже в ситуациях неуспеха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67A5B" w:rsidRPr="00013098" w:rsidRDefault="00267A5B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57281">
              <w:rPr>
                <w:rFonts w:ascii="Times New Roman" w:eastAsia="TimesTenCyr-Upright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уважительного отношения к иному мнению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67A5B" w:rsidRPr="00013098" w:rsidRDefault="00267A5B">
            <w:pPr>
              <w:rPr>
                <w:rFonts w:ascii="Arial" w:hAnsi="Arial" w:cs="Arial"/>
                <w:sz w:val="20"/>
                <w:szCs w:val="20"/>
              </w:rPr>
            </w:pPr>
            <w:r w:rsidRPr="00013098">
              <w:rPr>
                <w:rFonts w:ascii="Arial" w:hAnsi="Arial" w:cs="Arial"/>
                <w:sz w:val="20"/>
                <w:szCs w:val="20"/>
              </w:rPr>
              <w:t>Анализируют допущенные ошибки и исправляют их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0D5A05" w:rsidRDefault="000D5A05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7A5B" w:rsidRPr="00013098" w:rsidRDefault="00267A5B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1279" w:rsidRPr="00013098" w:rsidRDefault="00F91279" w:rsidP="00F91279">
      <w:pPr>
        <w:jc w:val="center"/>
        <w:rPr>
          <w:rFonts w:ascii="Arial" w:hAnsi="Arial" w:cs="Arial"/>
          <w:sz w:val="20"/>
          <w:szCs w:val="20"/>
        </w:rPr>
      </w:pPr>
    </w:p>
    <w:p w:rsidR="007D12F9" w:rsidRDefault="007D12F9" w:rsidP="00F91279">
      <w:pPr>
        <w:rPr>
          <w:rFonts w:ascii="Arial" w:hAnsi="Arial" w:cs="Arial"/>
          <w:sz w:val="20"/>
          <w:szCs w:val="20"/>
        </w:rPr>
      </w:pPr>
    </w:p>
    <w:p w:rsidR="007D12F9" w:rsidRDefault="007D12F9" w:rsidP="00F91279">
      <w:pPr>
        <w:rPr>
          <w:rFonts w:ascii="Arial" w:hAnsi="Arial" w:cs="Arial"/>
          <w:sz w:val="20"/>
          <w:szCs w:val="20"/>
        </w:rPr>
      </w:pPr>
    </w:p>
    <w:p w:rsidR="007D12F9" w:rsidRDefault="007D12F9" w:rsidP="00F91279">
      <w:pPr>
        <w:rPr>
          <w:rFonts w:ascii="Arial" w:hAnsi="Arial" w:cs="Arial"/>
          <w:sz w:val="20"/>
          <w:szCs w:val="20"/>
        </w:rPr>
      </w:pPr>
    </w:p>
    <w:p w:rsidR="007D12F9" w:rsidRDefault="007D12F9" w:rsidP="00F91279">
      <w:pPr>
        <w:rPr>
          <w:rFonts w:ascii="Arial" w:hAnsi="Arial" w:cs="Arial"/>
          <w:sz w:val="20"/>
          <w:szCs w:val="20"/>
        </w:rPr>
      </w:pPr>
    </w:p>
    <w:p w:rsidR="007D12F9" w:rsidRDefault="007D12F9" w:rsidP="00F91279">
      <w:pPr>
        <w:rPr>
          <w:rFonts w:ascii="Arial" w:hAnsi="Arial" w:cs="Arial"/>
          <w:sz w:val="20"/>
          <w:szCs w:val="20"/>
        </w:rPr>
      </w:pPr>
    </w:p>
    <w:p w:rsidR="004C0A5A" w:rsidRPr="004915C6" w:rsidRDefault="004C0A5A" w:rsidP="004C0A5A">
      <w:pPr>
        <w:jc w:val="right"/>
        <w:rPr>
          <w:rFonts w:ascii="Arial" w:hAnsi="Arial" w:cs="Arial"/>
          <w:sz w:val="32"/>
          <w:szCs w:val="32"/>
        </w:rPr>
      </w:pPr>
    </w:p>
    <w:p w:rsidR="004C0A5A" w:rsidRPr="004915C6" w:rsidRDefault="004C0A5A" w:rsidP="004C0A5A">
      <w:pPr>
        <w:autoSpaceDE w:val="0"/>
        <w:rPr>
          <w:rFonts w:ascii="Arial" w:hAnsi="Arial" w:cs="Arial"/>
          <w:b/>
          <w:sz w:val="32"/>
          <w:szCs w:val="32"/>
        </w:rPr>
      </w:pPr>
      <w:r w:rsidRPr="004915C6">
        <w:rPr>
          <w:rFonts w:ascii="Arial" w:hAnsi="Arial" w:cs="Arial"/>
          <w:b/>
          <w:sz w:val="32"/>
          <w:szCs w:val="32"/>
        </w:rPr>
        <w:lastRenderedPageBreak/>
        <w:t>Учебно-тематический план   к УМК “</w:t>
      </w:r>
      <w:proofErr w:type="spellStart"/>
      <w:r w:rsidRPr="004915C6">
        <w:rPr>
          <w:rFonts w:ascii="Arial" w:hAnsi="Arial" w:cs="Arial"/>
          <w:b/>
          <w:sz w:val="32"/>
          <w:szCs w:val="32"/>
        </w:rPr>
        <w:t>Happy</w:t>
      </w:r>
      <w:proofErr w:type="spellEnd"/>
      <w:r w:rsidRPr="004915C6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4915C6">
        <w:rPr>
          <w:rFonts w:ascii="Arial" w:hAnsi="Arial" w:cs="Arial"/>
          <w:b/>
          <w:sz w:val="32"/>
          <w:szCs w:val="32"/>
        </w:rPr>
        <w:t>English.ru</w:t>
      </w:r>
      <w:proofErr w:type="spellEnd"/>
      <w:r w:rsidRPr="004915C6">
        <w:rPr>
          <w:rFonts w:ascii="Arial" w:hAnsi="Arial" w:cs="Arial"/>
          <w:b/>
          <w:sz w:val="32"/>
          <w:szCs w:val="32"/>
        </w:rPr>
        <w:t>” К.Кауфман, М.Кауфман</w:t>
      </w:r>
    </w:p>
    <w:p w:rsidR="004C0A5A" w:rsidRPr="004915C6" w:rsidRDefault="004C0A5A" w:rsidP="004C0A5A">
      <w:pPr>
        <w:shd w:val="clear" w:color="auto" w:fill="FFFFFF"/>
        <w:autoSpaceDE w:val="0"/>
        <w:rPr>
          <w:rFonts w:ascii="Arial" w:hAnsi="Arial" w:cs="Arial"/>
          <w:sz w:val="32"/>
          <w:szCs w:val="32"/>
        </w:rPr>
      </w:pPr>
    </w:p>
    <w:p w:rsidR="004C0A5A" w:rsidRPr="004915C6" w:rsidRDefault="004C0A5A" w:rsidP="004C0A5A">
      <w:pPr>
        <w:rPr>
          <w:rFonts w:ascii="Arial" w:hAnsi="Arial" w:cs="Arial"/>
          <w:b/>
          <w:sz w:val="32"/>
          <w:szCs w:val="32"/>
          <w:lang w:val="en-US"/>
        </w:rPr>
      </w:pPr>
      <w:r w:rsidRPr="004915C6">
        <w:rPr>
          <w:rFonts w:ascii="Arial" w:hAnsi="Arial" w:cs="Arial"/>
          <w:b/>
          <w:sz w:val="32"/>
          <w:szCs w:val="32"/>
        </w:rPr>
        <w:t xml:space="preserve">                                                    3 класс</w:t>
      </w:r>
    </w:p>
    <w:tbl>
      <w:tblPr>
        <w:tblStyle w:val="a5"/>
        <w:tblW w:w="0" w:type="auto"/>
        <w:tblLook w:val="04A0"/>
      </w:tblPr>
      <w:tblGrid>
        <w:gridCol w:w="931"/>
        <w:gridCol w:w="3825"/>
        <w:gridCol w:w="2407"/>
        <w:gridCol w:w="2408"/>
      </w:tblGrid>
      <w:tr w:rsidR="004C0A5A" w:rsidRPr="004915C6" w:rsidTr="004C0A5A"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4915C6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 №</w:t>
            </w:r>
          </w:p>
        </w:tc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4915C6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            Темы раздела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4915C6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Авторская</w:t>
            </w:r>
          </w:p>
          <w:p w:rsidR="004C0A5A" w:rsidRPr="004915C6" w:rsidRDefault="004C0A5A">
            <w:pPr>
              <w:pStyle w:val="a4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4915C6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программа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4915C6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Рабочая</w:t>
            </w:r>
          </w:p>
          <w:p w:rsidR="004C0A5A" w:rsidRPr="004915C6" w:rsidRDefault="004C0A5A">
            <w:pPr>
              <w:pStyle w:val="a4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4915C6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программа</w:t>
            </w:r>
          </w:p>
        </w:tc>
      </w:tr>
      <w:tr w:rsidR="004C0A5A" w:rsidRPr="004915C6" w:rsidTr="004C0A5A"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4915C6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4915C6">
              <w:rPr>
                <w:rFonts w:ascii="Arial" w:hAnsi="Arial" w:cs="Arial"/>
                <w:b/>
                <w:bCs/>
                <w:sz w:val="32"/>
                <w:szCs w:val="32"/>
              </w:rPr>
              <w:t>Мир моих увлечений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rPr>
                <w:rFonts w:ascii="Arial" w:eastAsia="Times New Roman" w:hAnsi="Arial" w:cs="Arial"/>
                <w:sz w:val="32"/>
                <w:szCs w:val="32"/>
                <w:lang w:val="en-US" w:eastAsia="ru-RU"/>
              </w:rPr>
            </w:pPr>
            <w:r w:rsidRPr="004915C6">
              <w:rPr>
                <w:rFonts w:ascii="Arial" w:eastAsia="Times New Roman" w:hAnsi="Arial" w:cs="Arial"/>
                <w:sz w:val="32"/>
                <w:szCs w:val="32"/>
                <w:lang w:val="en-US" w:eastAsia="ru-RU"/>
              </w:rPr>
              <w:t>18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rPr>
                <w:rFonts w:ascii="Arial" w:eastAsia="Times New Roman" w:hAnsi="Arial" w:cs="Arial"/>
                <w:sz w:val="32"/>
                <w:szCs w:val="32"/>
                <w:lang w:val="en-US" w:eastAsia="ru-RU"/>
              </w:rPr>
            </w:pPr>
            <w:r w:rsidRPr="004915C6">
              <w:rPr>
                <w:rFonts w:ascii="Arial" w:eastAsia="Times New Roman" w:hAnsi="Arial" w:cs="Arial"/>
                <w:sz w:val="32"/>
                <w:szCs w:val="32"/>
                <w:lang w:val="en-US" w:eastAsia="ru-RU"/>
              </w:rPr>
              <w:t>18</w:t>
            </w:r>
          </w:p>
        </w:tc>
      </w:tr>
      <w:tr w:rsidR="004C0A5A" w:rsidRPr="004915C6" w:rsidTr="004C0A5A"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4915C6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4915C6">
              <w:rPr>
                <w:rFonts w:ascii="Arial" w:hAnsi="Arial" w:cs="Arial"/>
                <w:b/>
                <w:bCs/>
                <w:sz w:val="32"/>
                <w:szCs w:val="32"/>
              </w:rPr>
              <w:t>Моя семья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rPr>
                <w:rFonts w:ascii="Arial" w:eastAsia="Times New Roman" w:hAnsi="Arial" w:cs="Arial"/>
                <w:sz w:val="32"/>
                <w:szCs w:val="32"/>
                <w:lang w:val="en-US" w:eastAsia="ru-RU"/>
              </w:rPr>
            </w:pPr>
            <w:r w:rsidRPr="004915C6">
              <w:rPr>
                <w:rFonts w:ascii="Arial" w:eastAsia="Times New Roman" w:hAnsi="Arial" w:cs="Arial"/>
                <w:sz w:val="32"/>
                <w:szCs w:val="32"/>
                <w:lang w:val="en-US" w:eastAsia="ru-RU"/>
              </w:rPr>
              <w:t>14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rPr>
                <w:rFonts w:ascii="Arial" w:eastAsia="Times New Roman" w:hAnsi="Arial" w:cs="Arial"/>
                <w:sz w:val="32"/>
                <w:szCs w:val="32"/>
                <w:lang w:val="en-US" w:eastAsia="ru-RU"/>
              </w:rPr>
            </w:pPr>
            <w:r w:rsidRPr="004915C6">
              <w:rPr>
                <w:rFonts w:ascii="Arial" w:eastAsia="Times New Roman" w:hAnsi="Arial" w:cs="Arial"/>
                <w:sz w:val="32"/>
                <w:szCs w:val="32"/>
                <w:lang w:val="en-US" w:eastAsia="ru-RU"/>
              </w:rPr>
              <w:t>14</w:t>
            </w:r>
          </w:p>
        </w:tc>
      </w:tr>
      <w:tr w:rsidR="004C0A5A" w:rsidRPr="004915C6" w:rsidTr="004C0A5A">
        <w:trPr>
          <w:trHeight w:val="561"/>
        </w:trPr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4915C6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A5A" w:rsidRPr="004915C6" w:rsidRDefault="004C0A5A">
            <w:pPr>
              <w:pStyle w:val="a4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4915C6">
              <w:rPr>
                <w:rFonts w:ascii="Arial" w:hAnsi="Arial" w:cs="Arial"/>
                <w:b/>
                <w:bCs/>
                <w:sz w:val="32"/>
                <w:szCs w:val="32"/>
              </w:rPr>
              <w:t>В зоопарке</w:t>
            </w:r>
          </w:p>
          <w:p w:rsidR="004C0A5A" w:rsidRPr="004915C6" w:rsidRDefault="004C0A5A">
            <w:pPr>
              <w:pStyle w:val="a4"/>
              <w:rPr>
                <w:rFonts w:ascii="Arial" w:eastAsia="Times New Roman" w:hAnsi="Arial" w:cs="Arial"/>
                <w:sz w:val="32"/>
                <w:szCs w:val="32"/>
                <w:lang w:val="en-US" w:eastAsia="ru-RU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rPr>
                <w:rFonts w:ascii="Arial" w:eastAsia="Times New Roman" w:hAnsi="Arial" w:cs="Arial"/>
                <w:sz w:val="32"/>
                <w:szCs w:val="32"/>
                <w:lang w:val="en-US" w:eastAsia="ru-RU"/>
              </w:rPr>
            </w:pPr>
            <w:r w:rsidRPr="004915C6">
              <w:rPr>
                <w:rFonts w:ascii="Arial" w:eastAsia="Times New Roman" w:hAnsi="Arial" w:cs="Arial"/>
                <w:sz w:val="32"/>
                <w:szCs w:val="32"/>
                <w:lang w:val="en-US" w:eastAsia="ru-RU"/>
              </w:rPr>
              <w:t>31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rPr>
                <w:rFonts w:ascii="Arial" w:eastAsia="Times New Roman" w:hAnsi="Arial" w:cs="Arial"/>
                <w:sz w:val="32"/>
                <w:szCs w:val="32"/>
                <w:lang w:val="en-US" w:eastAsia="ru-RU"/>
              </w:rPr>
            </w:pPr>
            <w:r w:rsidRPr="004915C6">
              <w:rPr>
                <w:rFonts w:ascii="Arial" w:eastAsia="Times New Roman" w:hAnsi="Arial" w:cs="Arial"/>
                <w:sz w:val="32"/>
                <w:szCs w:val="32"/>
                <w:lang w:val="en-US" w:eastAsia="ru-RU"/>
              </w:rPr>
              <w:t>31</w:t>
            </w:r>
          </w:p>
        </w:tc>
      </w:tr>
      <w:tr w:rsidR="004C0A5A" w:rsidRPr="004915C6" w:rsidTr="004C0A5A"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rPr>
                <w:rFonts w:ascii="Arial" w:eastAsia="Times New Roman" w:hAnsi="Arial" w:cs="Arial"/>
                <w:sz w:val="32"/>
                <w:szCs w:val="32"/>
                <w:lang w:val="en-US" w:eastAsia="ru-RU"/>
              </w:rPr>
            </w:pPr>
            <w:r w:rsidRPr="004915C6">
              <w:rPr>
                <w:rFonts w:ascii="Arial" w:eastAsia="Times New Roman" w:hAnsi="Arial" w:cs="Arial"/>
                <w:sz w:val="32"/>
                <w:szCs w:val="32"/>
                <w:lang w:val="en-US" w:eastAsia="ru-RU"/>
              </w:rPr>
              <w:t>4</w:t>
            </w:r>
          </w:p>
        </w:tc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915C6">
              <w:rPr>
                <w:rFonts w:ascii="Arial" w:hAnsi="Arial" w:cs="Arial"/>
                <w:b/>
                <w:bCs/>
                <w:sz w:val="32"/>
                <w:szCs w:val="32"/>
              </w:rPr>
              <w:t>В городе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rPr>
                <w:rFonts w:ascii="Arial" w:eastAsia="Times New Roman" w:hAnsi="Arial" w:cs="Arial"/>
                <w:sz w:val="32"/>
                <w:szCs w:val="32"/>
                <w:lang w:val="en-US" w:eastAsia="ru-RU"/>
              </w:rPr>
            </w:pPr>
            <w:r w:rsidRPr="004915C6">
              <w:rPr>
                <w:rFonts w:ascii="Arial" w:eastAsia="Times New Roman" w:hAnsi="Arial" w:cs="Arial"/>
                <w:sz w:val="32"/>
                <w:szCs w:val="32"/>
                <w:lang w:val="en-US" w:eastAsia="ru-RU"/>
              </w:rPr>
              <w:t>15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rPr>
                <w:rFonts w:ascii="Arial" w:eastAsia="Times New Roman" w:hAnsi="Arial" w:cs="Arial"/>
                <w:sz w:val="32"/>
                <w:szCs w:val="32"/>
                <w:lang w:val="en-US" w:eastAsia="ru-RU"/>
              </w:rPr>
            </w:pPr>
            <w:r w:rsidRPr="004915C6">
              <w:rPr>
                <w:rFonts w:ascii="Arial" w:eastAsia="Times New Roman" w:hAnsi="Arial" w:cs="Arial"/>
                <w:sz w:val="32"/>
                <w:szCs w:val="32"/>
                <w:lang w:val="en-US" w:eastAsia="ru-RU"/>
              </w:rPr>
              <w:t>15</w:t>
            </w:r>
          </w:p>
        </w:tc>
      </w:tr>
      <w:tr w:rsidR="004C0A5A" w:rsidRPr="004915C6" w:rsidTr="004C0A5A"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A5A" w:rsidRPr="004915C6" w:rsidRDefault="004C0A5A">
            <w:pPr>
              <w:pStyle w:val="a4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4915C6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Всего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4915C6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68ч.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A5A" w:rsidRPr="004915C6" w:rsidRDefault="004C0A5A">
            <w:pPr>
              <w:pStyle w:val="a4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4915C6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68ч</w:t>
            </w:r>
          </w:p>
        </w:tc>
      </w:tr>
    </w:tbl>
    <w:p w:rsidR="004C0A5A" w:rsidRPr="004915C6" w:rsidRDefault="004C0A5A" w:rsidP="004C0A5A">
      <w:pPr>
        <w:shd w:val="clear" w:color="auto" w:fill="FFFFFF"/>
        <w:autoSpaceDE w:val="0"/>
        <w:rPr>
          <w:rFonts w:ascii="Arial" w:hAnsi="Arial" w:cs="Arial"/>
          <w:sz w:val="32"/>
          <w:szCs w:val="32"/>
        </w:rPr>
      </w:pPr>
    </w:p>
    <w:p w:rsidR="004C0A5A" w:rsidRDefault="004C0A5A" w:rsidP="004C0A5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A5A" w:rsidRDefault="004C0A5A" w:rsidP="004C0A5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A5A" w:rsidRDefault="004C0A5A" w:rsidP="004C0A5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A5A" w:rsidRDefault="004C0A5A" w:rsidP="004C0A5A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A5A" w:rsidRDefault="004C0A5A" w:rsidP="004C0A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A5A" w:rsidRDefault="004C0A5A" w:rsidP="004C0A5A">
      <w:pPr>
        <w:jc w:val="center"/>
      </w:pPr>
    </w:p>
    <w:p w:rsidR="004C0A5A" w:rsidRDefault="004C0A5A" w:rsidP="004C0A5A">
      <w:pPr>
        <w:pStyle w:val="a4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4C0A5A" w:rsidRDefault="004C0A5A" w:rsidP="004C0A5A">
      <w:pPr>
        <w:pStyle w:val="a4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4C0A5A" w:rsidRDefault="004C0A5A" w:rsidP="004C0A5A">
      <w:pPr>
        <w:pStyle w:val="a4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4C0A5A" w:rsidRDefault="004C0A5A" w:rsidP="004C0A5A">
      <w:pPr>
        <w:pStyle w:val="a4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4C0A5A" w:rsidRDefault="004C0A5A" w:rsidP="004C0A5A">
      <w:pPr>
        <w:pStyle w:val="a4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4C0A5A" w:rsidRDefault="004C0A5A" w:rsidP="004C0A5A">
      <w:pPr>
        <w:pStyle w:val="a4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C0A5A" w:rsidSect="001627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NSimSun">
    <w:altName w:val="Arial Unicode MS"/>
    <w:charset w:val="86"/>
    <w:family w:val="modern"/>
    <w:pitch w:val="fixed"/>
    <w:sig w:usb0="00000000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ragmaticaBoldC">
    <w:charset w:val="CC"/>
    <w:family w:val="auto"/>
    <w:pitch w:val="default"/>
    <w:sig w:usb0="00000000" w:usb1="00000000" w:usb2="00000000" w:usb3="00000000" w:csb0="00000000" w:csb1="00000000"/>
  </w:font>
  <w:font w:name="PragmaticaBookC">
    <w:charset w:val="CC"/>
    <w:family w:val="auto"/>
    <w:pitch w:val="default"/>
    <w:sig w:usb0="00000000" w:usb1="00000000" w:usb2="00000000" w:usb3="00000000" w:csb0="00000000" w:csb1="00000000"/>
  </w:font>
  <w:font w:name="CharterITC">
    <w:charset w:val="CC"/>
    <w:family w:val="roman"/>
    <w:pitch w:val="default"/>
    <w:sig w:usb0="00000000" w:usb1="00000000" w:usb2="00000000" w:usb3="00000000" w:csb0="00000000" w:csb1="00000000"/>
  </w:font>
  <w:font w:name="TimesTenCyr-Uprigh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cs="Times New Roman" w:hint="default"/>
        <w:b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480"/>
        </w:tabs>
        <w:ind w:left="14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40"/>
        </w:tabs>
        <w:ind w:left="18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cs="Times New Roman" w:hint="default"/>
        <w:b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560"/>
        </w:tabs>
        <w:ind w:left="25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20"/>
        </w:tabs>
        <w:ind w:left="29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cs="Times New Roman" w:hint="default"/>
        <w:b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640"/>
        </w:tabs>
        <w:ind w:left="36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00"/>
        </w:tabs>
        <w:ind w:left="40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145D"/>
    <w:rsid w:val="00013098"/>
    <w:rsid w:val="0003270D"/>
    <w:rsid w:val="000B6645"/>
    <w:rsid w:val="000D5A05"/>
    <w:rsid w:val="00107830"/>
    <w:rsid w:val="001627A3"/>
    <w:rsid w:val="00167CD3"/>
    <w:rsid w:val="001968D7"/>
    <w:rsid w:val="002000B3"/>
    <w:rsid w:val="00217EF7"/>
    <w:rsid w:val="00267A5B"/>
    <w:rsid w:val="00273086"/>
    <w:rsid w:val="002E0F32"/>
    <w:rsid w:val="002E10E4"/>
    <w:rsid w:val="002E2EEE"/>
    <w:rsid w:val="002F5E8D"/>
    <w:rsid w:val="003F505C"/>
    <w:rsid w:val="0040145D"/>
    <w:rsid w:val="00490F52"/>
    <w:rsid w:val="004915C6"/>
    <w:rsid w:val="004B381E"/>
    <w:rsid w:val="004B49E0"/>
    <w:rsid w:val="004C0A5A"/>
    <w:rsid w:val="00553D4F"/>
    <w:rsid w:val="00576F28"/>
    <w:rsid w:val="005F1850"/>
    <w:rsid w:val="00651B31"/>
    <w:rsid w:val="007658B5"/>
    <w:rsid w:val="007711E0"/>
    <w:rsid w:val="007B3763"/>
    <w:rsid w:val="007D12F9"/>
    <w:rsid w:val="008214DC"/>
    <w:rsid w:val="008260AE"/>
    <w:rsid w:val="00893480"/>
    <w:rsid w:val="008A2C4E"/>
    <w:rsid w:val="0092062B"/>
    <w:rsid w:val="00920B28"/>
    <w:rsid w:val="00924903"/>
    <w:rsid w:val="00A726C0"/>
    <w:rsid w:val="00A96476"/>
    <w:rsid w:val="00AD038D"/>
    <w:rsid w:val="00AF58AD"/>
    <w:rsid w:val="00B46AF2"/>
    <w:rsid w:val="00B81EA1"/>
    <w:rsid w:val="00BE0B12"/>
    <w:rsid w:val="00CF66E4"/>
    <w:rsid w:val="00D43636"/>
    <w:rsid w:val="00D7034B"/>
    <w:rsid w:val="00DD6E81"/>
    <w:rsid w:val="00E15B8C"/>
    <w:rsid w:val="00E20DFC"/>
    <w:rsid w:val="00E47606"/>
    <w:rsid w:val="00ED4BC5"/>
    <w:rsid w:val="00F91279"/>
    <w:rsid w:val="00FC6B29"/>
    <w:rsid w:val="00FE4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0145D"/>
    <w:rPr>
      <w:rFonts w:eastAsiaTheme="minorHAnsi"/>
      <w:lang w:eastAsia="en-US"/>
    </w:rPr>
  </w:style>
  <w:style w:type="paragraph" w:styleId="a4">
    <w:name w:val="No Spacing"/>
    <w:link w:val="a3"/>
    <w:uiPriority w:val="1"/>
    <w:qFormat/>
    <w:rsid w:val="0040145D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01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7"/>
    <w:uiPriority w:val="99"/>
    <w:semiHidden/>
    <w:rsid w:val="00F91279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F9127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33</Pages>
  <Words>6757</Words>
  <Characters>38519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2015-08-29T11:16:00Z</dcterms:created>
  <dcterms:modified xsi:type="dcterms:W3CDTF">2015-09-03T12:19:00Z</dcterms:modified>
</cp:coreProperties>
</file>